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D55E57" w:rsidRDefault="00D55E57" w:rsidP="00940F78">
                            <w:pPr>
                              <w:jc w:val="center"/>
                            </w:pPr>
                            <w:r>
                              <w:t>№ 19 (19)</w:t>
                            </w:r>
                          </w:p>
                          <w:p w:rsidR="00D55E57" w:rsidRDefault="00D55E57" w:rsidP="00940F78">
                            <w:pPr>
                              <w:jc w:val="center"/>
                            </w:pPr>
                            <w:r>
                              <w:t>Среда,</w:t>
                            </w:r>
                          </w:p>
                          <w:p w:rsidR="00D55E57" w:rsidRDefault="00D55E57" w:rsidP="00940F78">
                            <w:pPr>
                              <w:jc w:val="center"/>
                            </w:pPr>
                            <w:r>
                              <w:t>15 декабря 2021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D55E57" w:rsidRDefault="00D55E57" w:rsidP="00940F78">
                      <w:pPr>
                        <w:jc w:val="center"/>
                      </w:pPr>
                      <w:r>
                        <w:t>№ 19 (19)</w:t>
                      </w:r>
                    </w:p>
                    <w:p w:rsidR="00D55E57" w:rsidRDefault="00D55E57" w:rsidP="00940F78">
                      <w:pPr>
                        <w:jc w:val="center"/>
                      </w:pPr>
                      <w:r>
                        <w:t>Среда,</w:t>
                      </w:r>
                    </w:p>
                    <w:p w:rsidR="00D55E57" w:rsidRDefault="00D55E57" w:rsidP="00940F78">
                      <w:pPr>
                        <w:jc w:val="center"/>
                      </w:pPr>
                      <w:r>
                        <w:t>15 декабря 2021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72070C"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6D64D7" w:rsidRPr="006D64D7" w:rsidRDefault="006D64D7" w:rsidP="006D64D7">
      <w:pPr>
        <w:pStyle w:val="aa"/>
        <w:ind w:left="42" w:right="141"/>
        <w:jc w:val="center"/>
        <w:rPr>
          <w:b/>
          <w:bCs/>
          <w:sz w:val="18"/>
          <w:szCs w:val="18"/>
        </w:rPr>
      </w:pPr>
      <w:r w:rsidRPr="006D64D7">
        <w:rPr>
          <w:b/>
          <w:bCs/>
          <w:sz w:val="18"/>
          <w:szCs w:val="18"/>
        </w:rPr>
        <w:t>АДМИНИСТРАЦИЯ</w:t>
      </w:r>
    </w:p>
    <w:p w:rsidR="006D64D7" w:rsidRPr="006D64D7" w:rsidRDefault="006D64D7" w:rsidP="006D64D7">
      <w:pPr>
        <w:pStyle w:val="aa"/>
        <w:ind w:left="42" w:right="141"/>
        <w:jc w:val="center"/>
        <w:rPr>
          <w:b/>
          <w:bCs/>
          <w:sz w:val="18"/>
          <w:szCs w:val="18"/>
        </w:rPr>
      </w:pPr>
      <w:r w:rsidRPr="006D64D7">
        <w:rPr>
          <w:b/>
          <w:bCs/>
          <w:sz w:val="18"/>
          <w:szCs w:val="18"/>
        </w:rPr>
        <w:t>МАРЁВСКОГО МУНИЦИПАЛЬНОГО ОКРУГА</w:t>
      </w:r>
    </w:p>
    <w:p w:rsidR="006D64D7" w:rsidRPr="006D64D7" w:rsidRDefault="006D64D7" w:rsidP="006D64D7">
      <w:pPr>
        <w:pStyle w:val="aa"/>
        <w:ind w:left="42" w:right="141"/>
        <w:jc w:val="center"/>
        <w:rPr>
          <w:b/>
          <w:sz w:val="18"/>
          <w:szCs w:val="18"/>
        </w:rPr>
      </w:pPr>
    </w:p>
    <w:p w:rsidR="006D64D7" w:rsidRPr="006D64D7" w:rsidRDefault="006D64D7" w:rsidP="006D64D7">
      <w:pPr>
        <w:pStyle w:val="aa"/>
        <w:ind w:left="42" w:right="141"/>
        <w:jc w:val="center"/>
        <w:rPr>
          <w:sz w:val="18"/>
          <w:szCs w:val="18"/>
        </w:rPr>
      </w:pPr>
      <w:r w:rsidRPr="006D64D7">
        <w:rPr>
          <w:sz w:val="18"/>
          <w:szCs w:val="18"/>
        </w:rPr>
        <w:t>П О С Т А Н О В Л Е Н И Е</w:t>
      </w:r>
    </w:p>
    <w:p w:rsidR="006D64D7" w:rsidRPr="006D64D7" w:rsidRDefault="006D64D7" w:rsidP="006D64D7">
      <w:pPr>
        <w:pStyle w:val="aa"/>
        <w:ind w:left="42" w:right="141"/>
        <w:jc w:val="center"/>
        <w:rPr>
          <w:sz w:val="18"/>
          <w:szCs w:val="18"/>
        </w:rPr>
      </w:pPr>
      <w:r w:rsidRPr="006D64D7">
        <w:rPr>
          <w:sz w:val="18"/>
          <w:szCs w:val="18"/>
        </w:rPr>
        <w:t>17.11.2021   № 450</w:t>
      </w:r>
    </w:p>
    <w:p w:rsidR="006D64D7" w:rsidRPr="006D64D7" w:rsidRDefault="006D64D7" w:rsidP="006D64D7">
      <w:pPr>
        <w:pStyle w:val="aa"/>
        <w:ind w:left="42" w:right="141"/>
        <w:jc w:val="center"/>
        <w:rPr>
          <w:sz w:val="18"/>
          <w:szCs w:val="18"/>
        </w:rPr>
      </w:pPr>
      <w:r w:rsidRPr="006D64D7">
        <w:rPr>
          <w:sz w:val="18"/>
          <w:szCs w:val="18"/>
        </w:rPr>
        <w:t>с. Марёво</w:t>
      </w:r>
    </w:p>
    <w:p w:rsidR="006D64D7" w:rsidRPr="006D64D7" w:rsidRDefault="006D64D7" w:rsidP="006D64D7">
      <w:pPr>
        <w:pStyle w:val="aa"/>
        <w:ind w:left="42" w:right="141"/>
        <w:jc w:val="center"/>
        <w:rPr>
          <w:sz w:val="18"/>
          <w:szCs w:val="18"/>
        </w:rPr>
      </w:pPr>
    </w:p>
    <w:p w:rsidR="006D64D7" w:rsidRPr="006D64D7" w:rsidRDefault="006D64D7" w:rsidP="006D64D7">
      <w:pPr>
        <w:pStyle w:val="aa"/>
        <w:ind w:left="42" w:right="141"/>
        <w:jc w:val="center"/>
        <w:rPr>
          <w:b/>
          <w:sz w:val="18"/>
          <w:szCs w:val="18"/>
        </w:rPr>
      </w:pPr>
      <w:r w:rsidRPr="006D64D7">
        <w:rPr>
          <w:b/>
          <w:sz w:val="18"/>
          <w:szCs w:val="18"/>
        </w:rPr>
        <w:t>О признании утратившими силу постановлений</w:t>
      </w:r>
    </w:p>
    <w:p w:rsidR="006D64D7" w:rsidRPr="006D64D7" w:rsidRDefault="006D64D7" w:rsidP="006D64D7">
      <w:pPr>
        <w:pStyle w:val="aa"/>
        <w:ind w:left="42" w:right="141"/>
        <w:rPr>
          <w:sz w:val="18"/>
          <w:szCs w:val="18"/>
        </w:rPr>
      </w:pPr>
    </w:p>
    <w:p w:rsidR="006D64D7" w:rsidRPr="006D64D7" w:rsidRDefault="006D64D7" w:rsidP="006D64D7">
      <w:pPr>
        <w:pStyle w:val="aa"/>
        <w:ind w:left="42" w:right="141" w:firstLine="242"/>
        <w:jc w:val="both"/>
        <w:rPr>
          <w:sz w:val="18"/>
          <w:szCs w:val="18"/>
        </w:rPr>
      </w:pPr>
      <w:r w:rsidRPr="006D64D7">
        <w:rPr>
          <w:sz w:val="18"/>
          <w:szCs w:val="18"/>
        </w:rPr>
        <w:t xml:space="preserve">Администрация Марёвского муниципального округа  </w:t>
      </w:r>
      <w:r w:rsidRPr="006D64D7">
        <w:rPr>
          <w:b/>
          <w:sz w:val="18"/>
          <w:szCs w:val="18"/>
        </w:rPr>
        <w:t>ПОСТАНОВЛЯЕТ</w:t>
      </w:r>
      <w:r w:rsidRPr="006D64D7">
        <w:rPr>
          <w:sz w:val="18"/>
          <w:szCs w:val="18"/>
        </w:rPr>
        <w:t>:</w:t>
      </w:r>
    </w:p>
    <w:p w:rsidR="006D64D7" w:rsidRPr="006D64D7" w:rsidRDefault="006D64D7" w:rsidP="006D64D7">
      <w:pPr>
        <w:pStyle w:val="aa"/>
        <w:ind w:left="42" w:right="141" w:firstLine="242"/>
        <w:jc w:val="both"/>
        <w:rPr>
          <w:sz w:val="18"/>
          <w:szCs w:val="18"/>
        </w:rPr>
      </w:pPr>
      <w:r w:rsidRPr="006D64D7">
        <w:rPr>
          <w:sz w:val="18"/>
          <w:szCs w:val="18"/>
        </w:rPr>
        <w:t>1.Признать утратившими силу постановления администрации Марёвского муниципального района:</w:t>
      </w:r>
    </w:p>
    <w:p w:rsidR="006D64D7" w:rsidRPr="006D64D7" w:rsidRDefault="006D64D7" w:rsidP="006D64D7">
      <w:pPr>
        <w:pStyle w:val="aa"/>
        <w:ind w:left="42" w:right="141" w:firstLine="242"/>
        <w:jc w:val="both"/>
        <w:rPr>
          <w:bCs/>
          <w:sz w:val="18"/>
          <w:szCs w:val="18"/>
        </w:rPr>
      </w:pPr>
      <w:r w:rsidRPr="006D64D7">
        <w:rPr>
          <w:sz w:val="18"/>
          <w:szCs w:val="18"/>
        </w:rPr>
        <w:t xml:space="preserve"> от 24.09.2013 № 435 «</w:t>
      </w:r>
      <w:r w:rsidRPr="006D64D7">
        <w:rPr>
          <w:bCs/>
          <w:sz w:val="18"/>
          <w:szCs w:val="18"/>
        </w:rPr>
        <w:t>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Марёвского муниципального района»;</w:t>
      </w:r>
    </w:p>
    <w:p w:rsidR="006D64D7" w:rsidRPr="006D64D7" w:rsidRDefault="006D64D7" w:rsidP="006D64D7">
      <w:pPr>
        <w:pStyle w:val="aa"/>
        <w:ind w:left="42" w:right="141" w:firstLine="242"/>
        <w:jc w:val="both"/>
        <w:rPr>
          <w:bCs/>
          <w:sz w:val="18"/>
          <w:szCs w:val="18"/>
        </w:rPr>
      </w:pPr>
      <w:r w:rsidRPr="006D64D7">
        <w:rPr>
          <w:bCs/>
          <w:sz w:val="18"/>
          <w:szCs w:val="18"/>
        </w:rPr>
        <w:t xml:space="preserve"> от 08.05.2018 № 152 «О внесении изменения в Положение о дисциплинарных взысканиях за коррупционные правонарушения и порядке их применения к муниципальным служащим Администрации Марёвского муниципального района»;</w:t>
      </w:r>
    </w:p>
    <w:p w:rsidR="006D64D7" w:rsidRPr="006D64D7" w:rsidRDefault="006D64D7" w:rsidP="006D64D7">
      <w:pPr>
        <w:pStyle w:val="aa"/>
        <w:ind w:left="42" w:right="141" w:firstLine="242"/>
        <w:jc w:val="both"/>
        <w:rPr>
          <w:bCs/>
          <w:sz w:val="18"/>
          <w:szCs w:val="18"/>
        </w:rPr>
      </w:pPr>
      <w:r w:rsidRPr="006D64D7">
        <w:rPr>
          <w:bCs/>
          <w:sz w:val="18"/>
          <w:szCs w:val="18"/>
        </w:rPr>
        <w:t xml:space="preserve"> от 09.10.2018 № 382 «</w:t>
      </w:r>
      <w:r w:rsidRPr="006D64D7">
        <w:rPr>
          <w:sz w:val="18"/>
          <w:szCs w:val="18"/>
        </w:rPr>
        <w:t>О внесении изменения в Положение о дисциплинарных взысканиях за коррупционные правонарушения и порядке их применения к муниципальным служащим Администрации Марёвского муниципального района</w:t>
      </w:r>
      <w:r w:rsidRPr="006D64D7">
        <w:rPr>
          <w:bCs/>
          <w:sz w:val="18"/>
          <w:szCs w:val="18"/>
        </w:rPr>
        <w:t>»;</w:t>
      </w:r>
    </w:p>
    <w:p w:rsidR="006D64D7" w:rsidRPr="006D64D7" w:rsidRDefault="006D64D7" w:rsidP="006D64D7">
      <w:pPr>
        <w:pStyle w:val="aa"/>
        <w:ind w:left="42" w:right="141" w:firstLine="242"/>
        <w:jc w:val="both"/>
        <w:rPr>
          <w:bCs/>
          <w:sz w:val="18"/>
          <w:szCs w:val="18"/>
        </w:rPr>
      </w:pPr>
      <w:r w:rsidRPr="006D64D7">
        <w:rPr>
          <w:bCs/>
          <w:sz w:val="18"/>
          <w:szCs w:val="18"/>
        </w:rPr>
        <w:t xml:space="preserve"> от 02.07.2019 № 239 «</w:t>
      </w:r>
      <w:r w:rsidRPr="006D64D7">
        <w:rPr>
          <w:sz w:val="18"/>
          <w:szCs w:val="18"/>
        </w:rPr>
        <w:t>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Марёвского муниципального района»</w:t>
      </w:r>
      <w:r w:rsidRPr="006D64D7">
        <w:rPr>
          <w:bCs/>
          <w:sz w:val="18"/>
          <w:szCs w:val="18"/>
        </w:rPr>
        <w:t>.</w:t>
      </w:r>
    </w:p>
    <w:p w:rsidR="006D64D7" w:rsidRPr="006D64D7" w:rsidRDefault="006D64D7" w:rsidP="006D64D7">
      <w:pPr>
        <w:pStyle w:val="aa"/>
        <w:ind w:left="42" w:right="141" w:firstLine="242"/>
        <w:jc w:val="both"/>
        <w:rPr>
          <w:sz w:val="18"/>
          <w:szCs w:val="18"/>
        </w:rPr>
      </w:pPr>
      <w:r w:rsidRPr="006D64D7">
        <w:rPr>
          <w:sz w:val="18"/>
          <w:szCs w:val="18"/>
        </w:rPr>
        <w:t xml:space="preserve"> 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D64D7" w:rsidRPr="006D64D7" w:rsidRDefault="006D64D7" w:rsidP="006D64D7">
      <w:pPr>
        <w:pStyle w:val="aa"/>
        <w:ind w:left="42" w:right="141"/>
        <w:rPr>
          <w:b/>
          <w:sz w:val="18"/>
          <w:szCs w:val="18"/>
        </w:rPr>
      </w:pPr>
    </w:p>
    <w:p w:rsidR="0004299F" w:rsidRPr="0058249A" w:rsidRDefault="006D64D7" w:rsidP="006D64D7">
      <w:pPr>
        <w:pStyle w:val="aa"/>
        <w:ind w:left="42" w:right="141"/>
        <w:rPr>
          <w:sz w:val="18"/>
          <w:szCs w:val="18"/>
        </w:rPr>
      </w:pPr>
      <w:r w:rsidRPr="006D64D7">
        <w:rPr>
          <w:b/>
          <w:sz w:val="18"/>
          <w:szCs w:val="18"/>
        </w:rPr>
        <w:t>Глава муниципального округа      С.И. Горкин</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7E461E" w:rsidRPr="007E461E" w:rsidRDefault="007E461E" w:rsidP="007E461E">
      <w:pPr>
        <w:pStyle w:val="aa"/>
        <w:ind w:left="42" w:right="141"/>
        <w:jc w:val="center"/>
        <w:rPr>
          <w:b/>
          <w:bCs/>
          <w:sz w:val="18"/>
          <w:szCs w:val="18"/>
        </w:rPr>
      </w:pPr>
      <w:r w:rsidRPr="007E461E">
        <w:rPr>
          <w:b/>
          <w:bCs/>
          <w:sz w:val="18"/>
          <w:szCs w:val="18"/>
        </w:rPr>
        <w:t>АДМИНИСТРАЦИЯ</w:t>
      </w:r>
    </w:p>
    <w:p w:rsidR="007E461E" w:rsidRPr="007E461E" w:rsidRDefault="007E461E" w:rsidP="007E461E">
      <w:pPr>
        <w:pStyle w:val="aa"/>
        <w:ind w:left="42" w:right="141"/>
        <w:jc w:val="center"/>
        <w:rPr>
          <w:b/>
          <w:bCs/>
          <w:sz w:val="18"/>
          <w:szCs w:val="18"/>
        </w:rPr>
      </w:pPr>
      <w:r w:rsidRPr="007E461E">
        <w:rPr>
          <w:b/>
          <w:bCs/>
          <w:sz w:val="18"/>
          <w:szCs w:val="18"/>
        </w:rPr>
        <w:t>МАРЁВСКОГО МУНИЦИПАЛЬНОГО ОКРУГА</w:t>
      </w:r>
    </w:p>
    <w:p w:rsidR="007E461E" w:rsidRPr="007E461E" w:rsidRDefault="007E461E" w:rsidP="007E461E">
      <w:pPr>
        <w:pStyle w:val="aa"/>
        <w:ind w:left="42" w:right="141"/>
        <w:jc w:val="center"/>
        <w:rPr>
          <w:b/>
          <w:sz w:val="18"/>
          <w:szCs w:val="18"/>
        </w:rPr>
      </w:pPr>
    </w:p>
    <w:p w:rsidR="007E461E" w:rsidRPr="007E461E" w:rsidRDefault="007E461E" w:rsidP="007E461E">
      <w:pPr>
        <w:pStyle w:val="aa"/>
        <w:ind w:left="42" w:right="141"/>
        <w:jc w:val="center"/>
        <w:rPr>
          <w:sz w:val="18"/>
          <w:szCs w:val="18"/>
        </w:rPr>
      </w:pPr>
      <w:r w:rsidRPr="007E461E">
        <w:rPr>
          <w:sz w:val="18"/>
          <w:szCs w:val="18"/>
        </w:rPr>
        <w:t>П О С Т А Н О В Л Е Н И Е</w:t>
      </w:r>
    </w:p>
    <w:p w:rsidR="007E461E" w:rsidRPr="007E461E" w:rsidRDefault="007E461E" w:rsidP="007E461E">
      <w:pPr>
        <w:pStyle w:val="aa"/>
        <w:ind w:left="42" w:right="141"/>
        <w:jc w:val="center"/>
        <w:rPr>
          <w:sz w:val="18"/>
          <w:szCs w:val="18"/>
        </w:rPr>
      </w:pPr>
      <w:r w:rsidRPr="007E461E">
        <w:rPr>
          <w:sz w:val="18"/>
          <w:szCs w:val="18"/>
        </w:rPr>
        <w:t>17.11.2021   № 451</w:t>
      </w:r>
    </w:p>
    <w:p w:rsidR="007E461E" w:rsidRPr="007E461E" w:rsidRDefault="007E461E" w:rsidP="007E461E">
      <w:pPr>
        <w:pStyle w:val="aa"/>
        <w:ind w:left="42" w:right="141"/>
        <w:jc w:val="center"/>
        <w:rPr>
          <w:sz w:val="18"/>
          <w:szCs w:val="18"/>
        </w:rPr>
      </w:pPr>
      <w:r w:rsidRPr="007E461E">
        <w:rPr>
          <w:sz w:val="18"/>
          <w:szCs w:val="18"/>
        </w:rPr>
        <w:t>с. Марёво</w:t>
      </w:r>
    </w:p>
    <w:p w:rsidR="007E461E" w:rsidRPr="007E461E" w:rsidRDefault="007E461E" w:rsidP="007E461E">
      <w:pPr>
        <w:pStyle w:val="aa"/>
        <w:ind w:left="42" w:right="141"/>
        <w:jc w:val="center"/>
        <w:rPr>
          <w:sz w:val="18"/>
          <w:szCs w:val="18"/>
        </w:rPr>
      </w:pPr>
    </w:p>
    <w:p w:rsidR="007E461E" w:rsidRPr="007E461E" w:rsidRDefault="007E461E" w:rsidP="007E461E">
      <w:pPr>
        <w:pStyle w:val="aa"/>
        <w:ind w:left="42" w:right="141"/>
        <w:jc w:val="center"/>
        <w:rPr>
          <w:sz w:val="18"/>
          <w:szCs w:val="18"/>
        </w:rPr>
      </w:pPr>
      <w:r w:rsidRPr="007E461E">
        <w:rPr>
          <w:b/>
          <w:bCs/>
          <w:sz w:val="18"/>
          <w:szCs w:val="18"/>
        </w:rPr>
        <w:t>О реализации областного закона от 31.03.2014 № 524-ОЗ «</w:t>
      </w:r>
      <w:r w:rsidRPr="007E461E">
        <w:rPr>
          <w:b/>
          <w:sz w:val="18"/>
          <w:szCs w:val="18"/>
        </w:rPr>
        <w:t>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r w:rsidRPr="007E461E">
        <w:rPr>
          <w:b/>
          <w:bCs/>
          <w:sz w:val="18"/>
          <w:szCs w:val="18"/>
        </w:rPr>
        <w:t>»</w:t>
      </w:r>
    </w:p>
    <w:p w:rsidR="007E461E" w:rsidRPr="007E461E" w:rsidRDefault="007E461E" w:rsidP="007E461E">
      <w:pPr>
        <w:pStyle w:val="aa"/>
        <w:ind w:left="42" w:right="141"/>
        <w:rPr>
          <w:sz w:val="18"/>
          <w:szCs w:val="18"/>
        </w:rPr>
      </w:pPr>
      <w:r w:rsidRPr="007E461E">
        <w:rPr>
          <w:sz w:val="18"/>
          <w:szCs w:val="18"/>
        </w:rPr>
        <w:t> </w:t>
      </w:r>
    </w:p>
    <w:p w:rsidR="007E461E" w:rsidRPr="007E461E" w:rsidRDefault="007E461E" w:rsidP="007E461E">
      <w:pPr>
        <w:pStyle w:val="aa"/>
        <w:ind w:left="42" w:right="141" w:firstLine="242"/>
        <w:jc w:val="both"/>
        <w:rPr>
          <w:sz w:val="18"/>
          <w:szCs w:val="18"/>
        </w:rPr>
      </w:pPr>
      <w:r w:rsidRPr="007E461E">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областными законами от 01.02.2016 № 914-ОЗ "Об административных правонарушениях",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Администрация Марёвского муниципального округа </w:t>
      </w:r>
      <w:r w:rsidRPr="007E461E">
        <w:rPr>
          <w:b/>
          <w:sz w:val="18"/>
          <w:szCs w:val="18"/>
        </w:rPr>
        <w:t>ПОСТАНОВЛЯЕТ:</w:t>
      </w:r>
    </w:p>
    <w:p w:rsidR="007E461E" w:rsidRPr="007E461E" w:rsidRDefault="007E461E" w:rsidP="007E461E">
      <w:pPr>
        <w:pStyle w:val="aa"/>
        <w:ind w:left="42" w:right="141" w:firstLine="242"/>
        <w:jc w:val="both"/>
        <w:rPr>
          <w:sz w:val="18"/>
          <w:szCs w:val="18"/>
        </w:rPr>
      </w:pPr>
      <w:r w:rsidRPr="007E461E">
        <w:rPr>
          <w:sz w:val="18"/>
          <w:szCs w:val="18"/>
        </w:rPr>
        <w:t xml:space="preserve">1.Уполномочить главного специалиста юридического отдела управления Делами администрации Марёвского муниципального округа составлять протоколы об административных правонарушениях, предусмотренных статьями </w:t>
      </w:r>
      <w:r w:rsidRPr="007E461E">
        <w:rPr>
          <w:bCs/>
          <w:sz w:val="18"/>
          <w:szCs w:val="18"/>
        </w:rPr>
        <w:t>2-1, 3-1 - 3-14, 3-16, 3-18, 3-19</w:t>
      </w:r>
      <w:r w:rsidRPr="007E461E">
        <w:rPr>
          <w:b/>
          <w:bCs/>
          <w:sz w:val="18"/>
          <w:szCs w:val="18"/>
        </w:rPr>
        <w:t xml:space="preserve"> </w:t>
      </w:r>
      <w:r w:rsidRPr="007E461E">
        <w:rPr>
          <w:sz w:val="18"/>
          <w:szCs w:val="18"/>
        </w:rPr>
        <w:t xml:space="preserve"> областного закона от 01.02.2016 № 914-ОЗ «Об административных правонарушениях».</w:t>
      </w:r>
    </w:p>
    <w:p w:rsidR="007E461E" w:rsidRPr="007E461E" w:rsidRDefault="007E461E" w:rsidP="007E461E">
      <w:pPr>
        <w:pStyle w:val="aa"/>
        <w:ind w:left="42" w:right="141" w:firstLine="242"/>
        <w:jc w:val="both"/>
        <w:rPr>
          <w:b/>
          <w:sz w:val="18"/>
          <w:szCs w:val="18"/>
        </w:rPr>
      </w:pPr>
      <w:r w:rsidRPr="007E461E">
        <w:rPr>
          <w:sz w:val="18"/>
          <w:szCs w:val="18"/>
        </w:rPr>
        <w:t xml:space="preserve">2.Обязать сотрудников  территориального отдела администрации Марёвского муниципального округа осуществлять сбор, обработку и предоставление материалов, необходимых для составления протоколов об административных правонарушениях главному специалисту юридического отдела управления Делами, еженедельно не менее одного пакета документов. </w:t>
      </w:r>
    </w:p>
    <w:p w:rsidR="007E461E" w:rsidRPr="007E461E" w:rsidRDefault="007E461E" w:rsidP="007E461E">
      <w:pPr>
        <w:pStyle w:val="aa"/>
        <w:ind w:left="42" w:right="141" w:firstLine="242"/>
        <w:jc w:val="both"/>
        <w:rPr>
          <w:sz w:val="18"/>
          <w:szCs w:val="18"/>
        </w:rPr>
      </w:pPr>
      <w:r w:rsidRPr="007E461E">
        <w:rPr>
          <w:sz w:val="18"/>
          <w:szCs w:val="18"/>
        </w:rPr>
        <w:t>3.Заведующему организационным отделом управления Делами администрации муниципального округа Васильевой Н.А. ознакомить с данным постановлением муниципальных служащих и служащих территориального отдела администрации муниципального округа под роспись.</w:t>
      </w:r>
    </w:p>
    <w:p w:rsidR="007E461E" w:rsidRPr="007E461E" w:rsidRDefault="007E461E" w:rsidP="007E461E">
      <w:pPr>
        <w:pStyle w:val="aa"/>
        <w:ind w:left="42" w:right="141" w:firstLine="242"/>
        <w:jc w:val="both"/>
        <w:rPr>
          <w:sz w:val="18"/>
          <w:szCs w:val="18"/>
        </w:rPr>
      </w:pPr>
      <w:r w:rsidRPr="007E461E">
        <w:rPr>
          <w:sz w:val="18"/>
          <w:szCs w:val="18"/>
        </w:rPr>
        <w:t>4. Контроль за исполнением настоящего постановления возложить на первого заместителя Главы администрации муниципального округа Осипова А.Н.</w:t>
      </w:r>
    </w:p>
    <w:p w:rsidR="007E461E" w:rsidRPr="007E461E" w:rsidRDefault="007E461E" w:rsidP="007E461E">
      <w:pPr>
        <w:pStyle w:val="aa"/>
        <w:ind w:left="42" w:right="141" w:firstLine="242"/>
        <w:jc w:val="both"/>
        <w:rPr>
          <w:sz w:val="18"/>
          <w:szCs w:val="18"/>
        </w:rPr>
      </w:pPr>
      <w:r w:rsidRPr="007E461E">
        <w:rPr>
          <w:sz w:val="18"/>
          <w:szCs w:val="18"/>
        </w:rPr>
        <w:t>5. Признать утратившим силу постановление Администрации Марёвского муниципального округа от 30.09.2021 № 405 «</w:t>
      </w:r>
      <w:r w:rsidRPr="007E461E">
        <w:rPr>
          <w:bCs/>
          <w:sz w:val="18"/>
          <w:szCs w:val="18"/>
        </w:rPr>
        <w:t>О реализации областного закона от 31.03.2014 № 524-ОЗ «</w:t>
      </w:r>
      <w:r w:rsidRPr="007E461E">
        <w:rPr>
          <w:sz w:val="18"/>
          <w:szCs w:val="18"/>
        </w:rPr>
        <w:t>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r w:rsidRPr="007E461E">
        <w:rPr>
          <w:bCs/>
          <w:sz w:val="18"/>
          <w:szCs w:val="18"/>
        </w:rPr>
        <w:t>»».</w:t>
      </w:r>
    </w:p>
    <w:p w:rsidR="007E461E" w:rsidRPr="007E461E" w:rsidRDefault="007E461E" w:rsidP="007E461E">
      <w:pPr>
        <w:pStyle w:val="aa"/>
        <w:ind w:left="42" w:right="141"/>
        <w:rPr>
          <w:b/>
          <w:sz w:val="18"/>
          <w:szCs w:val="18"/>
        </w:rPr>
      </w:pPr>
    </w:p>
    <w:p w:rsidR="007E461E" w:rsidRDefault="007E461E" w:rsidP="007E461E">
      <w:pPr>
        <w:pStyle w:val="aa"/>
        <w:ind w:left="42" w:right="141"/>
        <w:rPr>
          <w:sz w:val="18"/>
          <w:szCs w:val="18"/>
        </w:rPr>
      </w:pPr>
      <w:r w:rsidRPr="007E461E">
        <w:rPr>
          <w:b/>
          <w:sz w:val="18"/>
          <w:szCs w:val="18"/>
        </w:rPr>
        <w:t>Глава муниципального округа    С.И. Горкин</w:t>
      </w:r>
    </w:p>
    <w:p w:rsidR="007E461E" w:rsidRDefault="007E461E" w:rsidP="00F2691E">
      <w:pPr>
        <w:pStyle w:val="aa"/>
        <w:ind w:left="42" w:right="141"/>
        <w:rPr>
          <w:sz w:val="18"/>
          <w:szCs w:val="18"/>
        </w:rPr>
      </w:pPr>
    </w:p>
    <w:p w:rsidR="007E461E" w:rsidRDefault="007E461E" w:rsidP="00F2691E">
      <w:pPr>
        <w:pStyle w:val="aa"/>
        <w:ind w:left="42" w:right="141"/>
        <w:rPr>
          <w:sz w:val="18"/>
          <w:szCs w:val="18"/>
        </w:rPr>
      </w:pPr>
    </w:p>
    <w:p w:rsidR="007E461E" w:rsidRDefault="007E461E" w:rsidP="00F2691E">
      <w:pPr>
        <w:pStyle w:val="aa"/>
        <w:ind w:left="42" w:right="141"/>
        <w:rPr>
          <w:sz w:val="18"/>
          <w:szCs w:val="18"/>
        </w:rPr>
      </w:pPr>
    </w:p>
    <w:p w:rsidR="00C70760" w:rsidRPr="00C70760" w:rsidRDefault="00C70760" w:rsidP="00C70760">
      <w:pPr>
        <w:pStyle w:val="aa"/>
        <w:ind w:left="42" w:right="141"/>
        <w:jc w:val="center"/>
        <w:rPr>
          <w:b/>
          <w:sz w:val="18"/>
          <w:szCs w:val="18"/>
        </w:rPr>
      </w:pPr>
      <w:r w:rsidRPr="00C70760">
        <w:rPr>
          <w:b/>
          <w:sz w:val="18"/>
          <w:szCs w:val="18"/>
        </w:rPr>
        <w:t>Российская Федерация</w:t>
      </w:r>
    </w:p>
    <w:p w:rsidR="00C70760" w:rsidRPr="00C70760" w:rsidRDefault="00C70760" w:rsidP="00C70760">
      <w:pPr>
        <w:pStyle w:val="aa"/>
        <w:ind w:left="42" w:right="141"/>
        <w:jc w:val="center"/>
        <w:rPr>
          <w:b/>
          <w:sz w:val="18"/>
          <w:szCs w:val="18"/>
        </w:rPr>
      </w:pPr>
      <w:r w:rsidRPr="00C70760">
        <w:rPr>
          <w:b/>
          <w:sz w:val="18"/>
          <w:szCs w:val="18"/>
        </w:rPr>
        <w:t>Новгородская область</w:t>
      </w:r>
    </w:p>
    <w:p w:rsidR="00C70760" w:rsidRPr="00C70760" w:rsidRDefault="00C70760" w:rsidP="00C70760">
      <w:pPr>
        <w:pStyle w:val="aa"/>
        <w:ind w:left="42" w:right="141"/>
        <w:jc w:val="center"/>
        <w:rPr>
          <w:sz w:val="18"/>
          <w:szCs w:val="18"/>
        </w:rPr>
      </w:pPr>
      <w:r w:rsidRPr="00C70760">
        <w:rPr>
          <w:b/>
          <w:sz w:val="18"/>
          <w:szCs w:val="18"/>
        </w:rPr>
        <w:t>ДУМА МАРЁВСКОГО МУНИЦИПАЛЬНОГО ОКРУГА</w:t>
      </w:r>
    </w:p>
    <w:p w:rsidR="00C70760" w:rsidRPr="00C70760" w:rsidRDefault="00C70760" w:rsidP="00C70760">
      <w:pPr>
        <w:pStyle w:val="aa"/>
        <w:ind w:left="42" w:right="141"/>
        <w:jc w:val="center"/>
        <w:rPr>
          <w:sz w:val="18"/>
          <w:szCs w:val="18"/>
        </w:rPr>
      </w:pPr>
    </w:p>
    <w:p w:rsidR="00C70760" w:rsidRPr="00C70760" w:rsidRDefault="00C70760" w:rsidP="00C70760">
      <w:pPr>
        <w:pStyle w:val="aa"/>
        <w:ind w:left="42" w:right="141"/>
        <w:jc w:val="center"/>
        <w:rPr>
          <w:b/>
          <w:bCs/>
          <w:sz w:val="18"/>
          <w:szCs w:val="18"/>
        </w:rPr>
      </w:pPr>
      <w:r w:rsidRPr="00C70760">
        <w:rPr>
          <w:b/>
          <w:bCs/>
          <w:sz w:val="18"/>
          <w:szCs w:val="18"/>
        </w:rPr>
        <w:t>РЕШЕНИЕ</w:t>
      </w:r>
    </w:p>
    <w:p w:rsidR="00C70760" w:rsidRPr="00C70760" w:rsidRDefault="00C70760" w:rsidP="00C70760">
      <w:pPr>
        <w:pStyle w:val="aa"/>
        <w:ind w:left="42" w:right="141"/>
        <w:jc w:val="center"/>
        <w:rPr>
          <w:sz w:val="18"/>
          <w:szCs w:val="18"/>
        </w:rPr>
      </w:pPr>
    </w:p>
    <w:p w:rsidR="00C70760" w:rsidRPr="00C70760" w:rsidRDefault="00C70760" w:rsidP="00C70760">
      <w:pPr>
        <w:pStyle w:val="aa"/>
        <w:ind w:left="42" w:right="141"/>
        <w:jc w:val="center"/>
        <w:rPr>
          <w:b/>
          <w:sz w:val="18"/>
          <w:szCs w:val="18"/>
        </w:rPr>
      </w:pPr>
      <w:r w:rsidRPr="00C70760">
        <w:rPr>
          <w:b/>
          <w:sz w:val="18"/>
          <w:szCs w:val="18"/>
        </w:rPr>
        <w:t>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C70760" w:rsidRPr="00C70760" w:rsidRDefault="00C70760" w:rsidP="00C70760">
      <w:pPr>
        <w:pStyle w:val="aa"/>
        <w:ind w:left="42" w:right="141"/>
        <w:jc w:val="center"/>
        <w:rPr>
          <w:b/>
          <w:sz w:val="18"/>
          <w:szCs w:val="18"/>
        </w:rPr>
      </w:pPr>
    </w:p>
    <w:p w:rsidR="00C70760" w:rsidRPr="00C70760" w:rsidRDefault="00C70760" w:rsidP="00C70760">
      <w:pPr>
        <w:pStyle w:val="aa"/>
        <w:ind w:left="42" w:right="141"/>
        <w:jc w:val="center"/>
        <w:rPr>
          <w:b/>
          <w:sz w:val="18"/>
          <w:szCs w:val="18"/>
        </w:rPr>
      </w:pPr>
      <w:r w:rsidRPr="00C70760">
        <w:rPr>
          <w:b/>
          <w:sz w:val="18"/>
          <w:szCs w:val="18"/>
        </w:rPr>
        <w:t>Принято Думой муниципального округа 17 ноября 2020 года</w:t>
      </w:r>
    </w:p>
    <w:p w:rsidR="00C70760" w:rsidRPr="00C70760" w:rsidRDefault="00C70760" w:rsidP="00C70760">
      <w:pPr>
        <w:pStyle w:val="aa"/>
        <w:ind w:left="42" w:right="141"/>
        <w:rPr>
          <w:b/>
          <w:sz w:val="18"/>
          <w:szCs w:val="18"/>
        </w:rPr>
      </w:pPr>
    </w:p>
    <w:p w:rsidR="00C70760" w:rsidRPr="00C70760" w:rsidRDefault="00C70760" w:rsidP="00C70760">
      <w:pPr>
        <w:pStyle w:val="aa"/>
        <w:ind w:left="42" w:right="141" w:firstLine="242"/>
        <w:jc w:val="both"/>
        <w:rPr>
          <w:b/>
          <w:sz w:val="18"/>
          <w:szCs w:val="18"/>
        </w:rPr>
      </w:pPr>
      <w:r w:rsidRPr="00C70760">
        <w:rPr>
          <w:b/>
          <w:sz w:val="18"/>
          <w:szCs w:val="18"/>
        </w:rPr>
        <w:t>Статья 1</w:t>
      </w:r>
    </w:p>
    <w:p w:rsidR="00C70760" w:rsidRPr="00C70760" w:rsidRDefault="00C70760" w:rsidP="00C70760">
      <w:pPr>
        <w:pStyle w:val="aa"/>
        <w:ind w:left="42" w:right="141" w:firstLine="242"/>
        <w:jc w:val="both"/>
        <w:rPr>
          <w:sz w:val="18"/>
          <w:szCs w:val="18"/>
        </w:rPr>
      </w:pPr>
      <w:r w:rsidRPr="00C70760">
        <w:rPr>
          <w:sz w:val="18"/>
          <w:szCs w:val="18"/>
        </w:rPr>
        <w:t>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C70760" w:rsidRPr="00C70760" w:rsidRDefault="00C70760" w:rsidP="00C70760">
      <w:pPr>
        <w:pStyle w:val="aa"/>
        <w:numPr>
          <w:ilvl w:val="0"/>
          <w:numId w:val="9"/>
        </w:numPr>
        <w:ind w:left="42" w:right="141" w:firstLine="242"/>
        <w:jc w:val="both"/>
        <w:rPr>
          <w:sz w:val="18"/>
          <w:szCs w:val="18"/>
          <w:lang w:val="en-US"/>
        </w:rPr>
      </w:pPr>
      <w:r w:rsidRPr="00C70760">
        <w:rPr>
          <w:sz w:val="18"/>
          <w:szCs w:val="18"/>
        </w:rPr>
        <w:t>в статье 1</w:t>
      </w:r>
      <w:r w:rsidRPr="00C70760">
        <w:rPr>
          <w:sz w:val="18"/>
          <w:szCs w:val="18"/>
          <w:lang w:val="en-US"/>
        </w:rPr>
        <w:t>:</w:t>
      </w:r>
    </w:p>
    <w:p w:rsidR="00C70760" w:rsidRPr="00C70760" w:rsidRDefault="00C70760" w:rsidP="00C70760">
      <w:pPr>
        <w:pStyle w:val="aa"/>
        <w:ind w:left="42" w:right="141" w:firstLine="242"/>
        <w:jc w:val="both"/>
        <w:rPr>
          <w:sz w:val="18"/>
          <w:szCs w:val="18"/>
        </w:rPr>
      </w:pPr>
      <w:r w:rsidRPr="00C70760">
        <w:rPr>
          <w:sz w:val="18"/>
          <w:szCs w:val="18"/>
        </w:rPr>
        <w:t>а) в подпункте 1.1. пункта 1 цифры «176 823,44705» заменить цифрами «176 284,35609»;</w:t>
      </w:r>
    </w:p>
    <w:p w:rsidR="00C70760" w:rsidRPr="00C70760" w:rsidRDefault="00C70760" w:rsidP="00C70760">
      <w:pPr>
        <w:pStyle w:val="aa"/>
        <w:ind w:left="42" w:right="141" w:firstLine="242"/>
        <w:jc w:val="both"/>
        <w:rPr>
          <w:sz w:val="18"/>
          <w:szCs w:val="18"/>
        </w:rPr>
      </w:pPr>
      <w:r w:rsidRPr="00C70760">
        <w:rPr>
          <w:sz w:val="18"/>
          <w:szCs w:val="18"/>
        </w:rPr>
        <w:t>б) в подпункте 1.2. пункта 1 цифры «180 401,28852» заменить цифрами «179 877,35756»;</w:t>
      </w:r>
    </w:p>
    <w:p w:rsidR="00C70760" w:rsidRPr="00C70760" w:rsidRDefault="00C70760" w:rsidP="00C70760">
      <w:pPr>
        <w:pStyle w:val="aa"/>
        <w:ind w:left="42" w:right="141" w:firstLine="242"/>
        <w:jc w:val="both"/>
        <w:rPr>
          <w:sz w:val="18"/>
          <w:szCs w:val="18"/>
        </w:rPr>
      </w:pPr>
      <w:r w:rsidRPr="00C70760">
        <w:rPr>
          <w:sz w:val="18"/>
          <w:szCs w:val="18"/>
        </w:rPr>
        <w:t>в) в подпункте 1.3. пункта 1 цифры «3 577,84147» заменить цифрами «3 593,00147»;</w:t>
      </w:r>
    </w:p>
    <w:p w:rsidR="00C70760" w:rsidRPr="00C70760" w:rsidRDefault="00C70760" w:rsidP="00C70760">
      <w:pPr>
        <w:pStyle w:val="aa"/>
        <w:ind w:left="42" w:right="141" w:firstLine="242"/>
        <w:jc w:val="both"/>
        <w:rPr>
          <w:sz w:val="18"/>
          <w:szCs w:val="18"/>
        </w:rPr>
      </w:pPr>
      <w:r w:rsidRPr="00C70760">
        <w:rPr>
          <w:sz w:val="18"/>
          <w:szCs w:val="18"/>
        </w:rPr>
        <w:t>г) в подпункте 2.1. пункта 2 цифры «128 011,51730» заменить цифрами «128 677,74430»;</w:t>
      </w:r>
    </w:p>
    <w:p w:rsidR="00C70760" w:rsidRPr="00C70760" w:rsidRDefault="00C70760" w:rsidP="00C70760">
      <w:pPr>
        <w:pStyle w:val="aa"/>
        <w:ind w:left="42" w:right="141" w:firstLine="242"/>
        <w:jc w:val="both"/>
        <w:rPr>
          <w:sz w:val="18"/>
          <w:szCs w:val="18"/>
        </w:rPr>
      </w:pPr>
      <w:r w:rsidRPr="00C70760">
        <w:rPr>
          <w:sz w:val="18"/>
          <w:szCs w:val="18"/>
        </w:rPr>
        <w:t>д) в подпункте 2.2. пункта 2 цифры «128 011,51730» заменить цифрами «128 677,74430»;</w:t>
      </w:r>
    </w:p>
    <w:p w:rsidR="00C70760" w:rsidRPr="00C70760" w:rsidRDefault="00C70760" w:rsidP="00C70760">
      <w:pPr>
        <w:pStyle w:val="aa"/>
        <w:numPr>
          <w:ilvl w:val="0"/>
          <w:numId w:val="9"/>
        </w:numPr>
        <w:ind w:left="42" w:right="141" w:firstLine="242"/>
        <w:jc w:val="both"/>
        <w:rPr>
          <w:sz w:val="18"/>
          <w:szCs w:val="18"/>
        </w:rPr>
      </w:pPr>
      <w:r w:rsidRPr="00C70760">
        <w:rPr>
          <w:sz w:val="18"/>
          <w:szCs w:val="18"/>
        </w:rPr>
        <w:t>в статье 9 цифры «130 626,08852» заменить цифрами «129</w:t>
      </w:r>
      <w:r w:rsidRPr="00C70760">
        <w:rPr>
          <w:sz w:val="18"/>
          <w:szCs w:val="18"/>
          <w:lang w:val="en-US"/>
        </w:rPr>
        <w:t> </w:t>
      </w:r>
      <w:r w:rsidRPr="00C70760">
        <w:rPr>
          <w:sz w:val="18"/>
          <w:szCs w:val="18"/>
        </w:rPr>
        <w:t>346,99756»;</w:t>
      </w:r>
    </w:p>
    <w:p w:rsidR="00C70760" w:rsidRPr="00C70760" w:rsidRDefault="00C70760" w:rsidP="00C70760">
      <w:pPr>
        <w:pStyle w:val="aa"/>
        <w:numPr>
          <w:ilvl w:val="0"/>
          <w:numId w:val="9"/>
        </w:numPr>
        <w:ind w:left="42" w:right="141" w:firstLine="242"/>
        <w:jc w:val="both"/>
        <w:rPr>
          <w:sz w:val="18"/>
          <w:szCs w:val="18"/>
        </w:rPr>
      </w:pPr>
      <w:r w:rsidRPr="00C70760">
        <w:rPr>
          <w:sz w:val="18"/>
          <w:szCs w:val="18"/>
        </w:rPr>
        <w:t>в статье 10 пункта 1 цифры «3</w:t>
      </w:r>
      <w:r w:rsidRPr="00C70760">
        <w:rPr>
          <w:sz w:val="18"/>
          <w:szCs w:val="18"/>
          <w:lang w:val="en-US"/>
        </w:rPr>
        <w:t> </w:t>
      </w:r>
      <w:r w:rsidRPr="00C70760">
        <w:rPr>
          <w:sz w:val="18"/>
          <w:szCs w:val="18"/>
        </w:rPr>
        <w:t>742,5» заменить цифрами «3 752,5»;</w:t>
      </w:r>
    </w:p>
    <w:p w:rsidR="00C70760" w:rsidRPr="00C70760" w:rsidRDefault="00C70760" w:rsidP="00C70760">
      <w:pPr>
        <w:pStyle w:val="aa"/>
        <w:numPr>
          <w:ilvl w:val="0"/>
          <w:numId w:val="9"/>
        </w:numPr>
        <w:ind w:left="42" w:right="141" w:firstLine="242"/>
        <w:jc w:val="both"/>
        <w:rPr>
          <w:sz w:val="18"/>
          <w:szCs w:val="18"/>
        </w:rPr>
      </w:pPr>
      <w:r w:rsidRPr="00C70760">
        <w:rPr>
          <w:sz w:val="18"/>
          <w:szCs w:val="18"/>
        </w:rPr>
        <w:t>в статье 10 пункта 6 цифры «27 651,00» заменить цифрами «25 567,60»;</w:t>
      </w:r>
    </w:p>
    <w:p w:rsidR="00C70760" w:rsidRPr="00C70760" w:rsidRDefault="00C70760" w:rsidP="00C70760">
      <w:pPr>
        <w:pStyle w:val="aa"/>
        <w:numPr>
          <w:ilvl w:val="0"/>
          <w:numId w:val="9"/>
        </w:numPr>
        <w:ind w:left="42" w:right="141" w:firstLine="242"/>
        <w:jc w:val="both"/>
        <w:rPr>
          <w:sz w:val="18"/>
          <w:szCs w:val="18"/>
        </w:rPr>
      </w:pPr>
      <w:r w:rsidRPr="00C70760">
        <w:rPr>
          <w:sz w:val="18"/>
          <w:szCs w:val="18"/>
        </w:rPr>
        <w:t>приложение 1,2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C70760" w:rsidRPr="00C70760" w:rsidRDefault="00C70760" w:rsidP="00C70760">
      <w:pPr>
        <w:pStyle w:val="aa"/>
        <w:numPr>
          <w:ilvl w:val="0"/>
          <w:numId w:val="9"/>
        </w:numPr>
        <w:ind w:left="42" w:right="141" w:firstLine="242"/>
        <w:jc w:val="both"/>
        <w:rPr>
          <w:sz w:val="18"/>
          <w:szCs w:val="18"/>
        </w:rPr>
      </w:pPr>
      <w:r w:rsidRPr="00C70760">
        <w:rPr>
          <w:sz w:val="18"/>
          <w:szCs w:val="18"/>
        </w:rPr>
        <w:t>приложения 8-11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C70760" w:rsidRPr="00C70760" w:rsidRDefault="00C70760" w:rsidP="00C70760">
      <w:pPr>
        <w:pStyle w:val="aa"/>
        <w:ind w:left="42" w:right="141" w:firstLine="242"/>
        <w:jc w:val="both"/>
        <w:rPr>
          <w:b/>
          <w:sz w:val="18"/>
          <w:szCs w:val="18"/>
        </w:rPr>
      </w:pPr>
      <w:r w:rsidRPr="00C70760">
        <w:rPr>
          <w:b/>
          <w:sz w:val="18"/>
          <w:szCs w:val="18"/>
        </w:rPr>
        <w:t>Статья 2</w:t>
      </w:r>
    </w:p>
    <w:p w:rsidR="00C70760" w:rsidRPr="00C70760" w:rsidRDefault="00C70760" w:rsidP="00C70760">
      <w:pPr>
        <w:pStyle w:val="aa"/>
        <w:ind w:left="42" w:right="141" w:firstLine="242"/>
        <w:jc w:val="both"/>
        <w:rPr>
          <w:sz w:val="18"/>
          <w:szCs w:val="18"/>
        </w:rPr>
      </w:pPr>
      <w:r w:rsidRPr="00C70760">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C70760" w:rsidRPr="00C70760" w:rsidRDefault="00C70760" w:rsidP="00C70760">
      <w:pPr>
        <w:pStyle w:val="aa"/>
        <w:ind w:left="42" w:right="141"/>
        <w:rPr>
          <w:b/>
          <w:sz w:val="18"/>
          <w:szCs w:val="18"/>
        </w:rPr>
      </w:pPr>
    </w:p>
    <w:p w:rsidR="00C70760" w:rsidRPr="00C70760" w:rsidRDefault="00C70760" w:rsidP="00C70760">
      <w:pPr>
        <w:pStyle w:val="aa"/>
        <w:ind w:left="42" w:right="141"/>
        <w:rPr>
          <w:b/>
          <w:sz w:val="18"/>
          <w:szCs w:val="18"/>
        </w:rPr>
      </w:pPr>
      <w:r w:rsidRPr="00C70760">
        <w:rPr>
          <w:b/>
          <w:sz w:val="18"/>
          <w:szCs w:val="18"/>
        </w:rPr>
        <w:t>Глава муниципального округа  С.И. Горкин</w:t>
      </w:r>
    </w:p>
    <w:p w:rsidR="00C70760" w:rsidRPr="00C70760" w:rsidRDefault="00C70760" w:rsidP="00C70760">
      <w:pPr>
        <w:pStyle w:val="aa"/>
        <w:ind w:left="42" w:right="141"/>
        <w:rPr>
          <w:sz w:val="18"/>
          <w:szCs w:val="18"/>
        </w:rPr>
      </w:pPr>
    </w:p>
    <w:p w:rsidR="00C70760" w:rsidRPr="00C70760" w:rsidRDefault="00C70760" w:rsidP="00C70760">
      <w:pPr>
        <w:pStyle w:val="aa"/>
        <w:ind w:left="42" w:right="141"/>
        <w:rPr>
          <w:b/>
          <w:sz w:val="18"/>
          <w:szCs w:val="18"/>
        </w:rPr>
      </w:pPr>
      <w:r w:rsidRPr="00C70760">
        <w:rPr>
          <w:b/>
          <w:sz w:val="18"/>
          <w:szCs w:val="18"/>
        </w:rPr>
        <w:t>Председатель Думы</w:t>
      </w:r>
    </w:p>
    <w:p w:rsidR="00C70760" w:rsidRPr="00C70760" w:rsidRDefault="00C70760" w:rsidP="00C70760">
      <w:pPr>
        <w:pStyle w:val="aa"/>
        <w:ind w:left="42" w:right="141"/>
        <w:rPr>
          <w:b/>
          <w:sz w:val="18"/>
          <w:szCs w:val="18"/>
        </w:rPr>
      </w:pPr>
      <w:r w:rsidRPr="00C70760">
        <w:rPr>
          <w:b/>
          <w:sz w:val="18"/>
          <w:szCs w:val="18"/>
        </w:rPr>
        <w:t>муниципального округа   И.А. Рекечинский</w:t>
      </w:r>
    </w:p>
    <w:p w:rsidR="00C70760" w:rsidRPr="00C70760" w:rsidRDefault="00C70760" w:rsidP="00C70760">
      <w:pPr>
        <w:pStyle w:val="aa"/>
        <w:ind w:left="42" w:right="141"/>
        <w:rPr>
          <w:sz w:val="18"/>
          <w:szCs w:val="18"/>
          <w:lang w:val="x-none"/>
        </w:rPr>
      </w:pPr>
    </w:p>
    <w:p w:rsidR="00C70760" w:rsidRPr="00C70760" w:rsidRDefault="00C70760" w:rsidP="00C70760">
      <w:pPr>
        <w:pStyle w:val="aa"/>
        <w:ind w:left="42" w:right="141"/>
        <w:rPr>
          <w:b/>
          <w:sz w:val="18"/>
          <w:szCs w:val="18"/>
        </w:rPr>
      </w:pPr>
      <w:r w:rsidRPr="00C70760">
        <w:rPr>
          <w:b/>
          <w:sz w:val="18"/>
          <w:szCs w:val="18"/>
        </w:rPr>
        <w:t>№144</w:t>
      </w:r>
    </w:p>
    <w:p w:rsidR="00C70760" w:rsidRPr="00C70760" w:rsidRDefault="00C70760" w:rsidP="00C70760">
      <w:pPr>
        <w:pStyle w:val="aa"/>
        <w:ind w:left="42" w:right="141"/>
        <w:rPr>
          <w:b/>
          <w:sz w:val="18"/>
          <w:szCs w:val="18"/>
        </w:rPr>
      </w:pPr>
      <w:r w:rsidRPr="00C70760">
        <w:rPr>
          <w:b/>
          <w:sz w:val="18"/>
          <w:szCs w:val="18"/>
        </w:rPr>
        <w:t>17 ноября 2021 года</w:t>
      </w:r>
    </w:p>
    <w:p w:rsidR="00C70760" w:rsidRPr="00C70760" w:rsidRDefault="00C70760" w:rsidP="00C70760">
      <w:pPr>
        <w:pStyle w:val="aa"/>
        <w:ind w:left="42" w:right="141"/>
        <w:rPr>
          <w:b/>
          <w:sz w:val="18"/>
          <w:szCs w:val="18"/>
        </w:rPr>
      </w:pPr>
      <w:r w:rsidRPr="00C70760">
        <w:rPr>
          <w:b/>
          <w:sz w:val="18"/>
          <w:szCs w:val="18"/>
        </w:rPr>
        <w:t>с. Марёво</w:t>
      </w:r>
    </w:p>
    <w:p w:rsidR="00C70760" w:rsidRDefault="00C70760" w:rsidP="00F2691E">
      <w:pPr>
        <w:pStyle w:val="aa"/>
        <w:ind w:left="42" w:right="141"/>
        <w:rPr>
          <w:sz w:val="18"/>
          <w:szCs w:val="18"/>
        </w:rPr>
      </w:pPr>
    </w:p>
    <w:p w:rsidR="00C70760" w:rsidRPr="00C70760" w:rsidRDefault="00C70760" w:rsidP="00C70760">
      <w:pPr>
        <w:pStyle w:val="aa"/>
        <w:ind w:left="5954" w:right="141"/>
        <w:jc w:val="center"/>
        <w:rPr>
          <w:sz w:val="18"/>
          <w:szCs w:val="18"/>
        </w:rPr>
      </w:pPr>
      <w:r w:rsidRPr="00C70760">
        <w:rPr>
          <w:sz w:val="18"/>
          <w:szCs w:val="18"/>
        </w:rPr>
        <w:t>Приложение 1</w:t>
      </w:r>
    </w:p>
    <w:p w:rsidR="00C70760" w:rsidRPr="00C70760" w:rsidRDefault="00C70760" w:rsidP="00C70760">
      <w:pPr>
        <w:pStyle w:val="aa"/>
        <w:ind w:left="5954" w:right="141"/>
        <w:jc w:val="center"/>
        <w:rPr>
          <w:sz w:val="18"/>
          <w:szCs w:val="18"/>
        </w:rPr>
      </w:pPr>
      <w:r w:rsidRPr="00C70760">
        <w:rPr>
          <w:sz w:val="18"/>
          <w:szCs w:val="18"/>
        </w:rPr>
        <w:t>к решению Думы Марёвского муниципального округа</w:t>
      </w:r>
    </w:p>
    <w:p w:rsidR="00C70760" w:rsidRPr="00C70760" w:rsidRDefault="00C70760" w:rsidP="00C70760">
      <w:pPr>
        <w:pStyle w:val="aa"/>
        <w:ind w:left="5954" w:right="141"/>
        <w:jc w:val="center"/>
        <w:rPr>
          <w:sz w:val="18"/>
          <w:szCs w:val="18"/>
        </w:rPr>
      </w:pPr>
      <w:r w:rsidRPr="00C70760">
        <w:rPr>
          <w:sz w:val="18"/>
          <w:szCs w:val="18"/>
        </w:rPr>
        <w:t>"О бюджете Марёвского муниципального округа</w:t>
      </w:r>
    </w:p>
    <w:p w:rsidR="00C70760" w:rsidRPr="00C70760" w:rsidRDefault="00C70760" w:rsidP="00C70760">
      <w:pPr>
        <w:pStyle w:val="aa"/>
        <w:ind w:left="5954" w:right="141"/>
        <w:jc w:val="center"/>
        <w:rPr>
          <w:sz w:val="18"/>
          <w:szCs w:val="18"/>
        </w:rPr>
      </w:pPr>
      <w:r w:rsidRPr="00C70760">
        <w:rPr>
          <w:sz w:val="18"/>
          <w:szCs w:val="18"/>
        </w:rPr>
        <w:t>на 2021 год и на плановый период 2022 и 2023 годов"</w:t>
      </w:r>
    </w:p>
    <w:p w:rsidR="00C70760" w:rsidRPr="00C70760" w:rsidRDefault="00C70760" w:rsidP="00C70760">
      <w:pPr>
        <w:pStyle w:val="aa"/>
        <w:ind w:left="5954" w:right="141"/>
        <w:jc w:val="center"/>
        <w:rPr>
          <w:sz w:val="18"/>
          <w:szCs w:val="18"/>
        </w:rPr>
      </w:pPr>
    </w:p>
    <w:p w:rsidR="00C70760" w:rsidRPr="00C70760" w:rsidRDefault="00C70760" w:rsidP="00C70760">
      <w:pPr>
        <w:pStyle w:val="aa"/>
        <w:ind w:left="42" w:right="141"/>
        <w:jc w:val="center"/>
        <w:rPr>
          <w:b/>
          <w:sz w:val="18"/>
          <w:szCs w:val="18"/>
        </w:rPr>
      </w:pPr>
      <w:r w:rsidRPr="00C70760">
        <w:rPr>
          <w:b/>
          <w:sz w:val="18"/>
          <w:szCs w:val="18"/>
        </w:rPr>
        <w:t>Прогнозируемые поступления доходов в бюджет Марёвского муниципального округа</w:t>
      </w:r>
    </w:p>
    <w:p w:rsidR="00C70760" w:rsidRPr="00C70760" w:rsidRDefault="00C70760" w:rsidP="00C70760">
      <w:pPr>
        <w:pStyle w:val="aa"/>
        <w:ind w:left="42" w:right="141"/>
        <w:jc w:val="center"/>
        <w:rPr>
          <w:b/>
          <w:sz w:val="18"/>
          <w:szCs w:val="18"/>
        </w:rPr>
      </w:pPr>
      <w:r w:rsidRPr="00C70760">
        <w:rPr>
          <w:b/>
          <w:sz w:val="18"/>
          <w:szCs w:val="18"/>
        </w:rPr>
        <w:t>на 2021 год и на плановый период 2022 и 2023 годов</w:t>
      </w:r>
    </w:p>
    <w:p w:rsidR="00C70760" w:rsidRDefault="00C70760" w:rsidP="00C70760">
      <w:pPr>
        <w:pStyle w:val="aa"/>
        <w:ind w:left="42" w:right="141"/>
        <w:jc w:val="right"/>
        <w:rPr>
          <w:sz w:val="18"/>
          <w:szCs w:val="18"/>
        </w:rPr>
      </w:pPr>
      <w:r w:rsidRPr="00C70760">
        <w:rPr>
          <w:sz w:val="18"/>
          <w:szCs w:val="18"/>
        </w:rPr>
        <w:t>(тыс.рублей)</w:t>
      </w:r>
    </w:p>
    <w:tbl>
      <w:tblPr>
        <w:tblW w:w="1065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0"/>
        <w:gridCol w:w="1835"/>
        <w:gridCol w:w="1091"/>
        <w:gridCol w:w="1106"/>
        <w:gridCol w:w="1092"/>
      </w:tblGrid>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Наименование доходов</w:t>
            </w:r>
          </w:p>
        </w:tc>
        <w:tc>
          <w:tcPr>
            <w:tcW w:w="1835" w:type="dxa"/>
            <w:hideMark/>
          </w:tcPr>
          <w:p w:rsidR="00C70760" w:rsidRPr="00C70760" w:rsidRDefault="00C70760" w:rsidP="00C70760">
            <w:pPr>
              <w:pStyle w:val="aa"/>
              <w:ind w:left="-80" w:right="-96"/>
              <w:rPr>
                <w:sz w:val="18"/>
                <w:szCs w:val="18"/>
              </w:rPr>
            </w:pPr>
            <w:r w:rsidRPr="00C70760">
              <w:rPr>
                <w:sz w:val="18"/>
                <w:szCs w:val="18"/>
              </w:rPr>
              <w:t xml:space="preserve">Код бюджетной классификации </w:t>
            </w:r>
          </w:p>
        </w:tc>
        <w:tc>
          <w:tcPr>
            <w:tcW w:w="1091" w:type="dxa"/>
            <w:hideMark/>
          </w:tcPr>
          <w:p w:rsidR="00C70760" w:rsidRPr="00C70760" w:rsidRDefault="00C70760" w:rsidP="00C70760">
            <w:pPr>
              <w:pStyle w:val="aa"/>
              <w:ind w:left="-80" w:right="-96"/>
              <w:rPr>
                <w:sz w:val="18"/>
                <w:szCs w:val="18"/>
              </w:rPr>
            </w:pPr>
            <w:r w:rsidRPr="00C70760">
              <w:rPr>
                <w:sz w:val="18"/>
                <w:szCs w:val="18"/>
              </w:rPr>
              <w:t>2021 год</w:t>
            </w:r>
          </w:p>
        </w:tc>
        <w:tc>
          <w:tcPr>
            <w:tcW w:w="1106" w:type="dxa"/>
            <w:hideMark/>
          </w:tcPr>
          <w:p w:rsidR="00C70760" w:rsidRPr="00C70760" w:rsidRDefault="00C70760" w:rsidP="00C70760">
            <w:pPr>
              <w:pStyle w:val="aa"/>
              <w:ind w:left="-80" w:right="-96"/>
              <w:rPr>
                <w:sz w:val="18"/>
                <w:szCs w:val="18"/>
              </w:rPr>
            </w:pPr>
            <w:r w:rsidRPr="00C70760">
              <w:rPr>
                <w:sz w:val="18"/>
                <w:szCs w:val="18"/>
              </w:rPr>
              <w:t>2022 год</w:t>
            </w:r>
          </w:p>
        </w:tc>
        <w:tc>
          <w:tcPr>
            <w:tcW w:w="1092" w:type="dxa"/>
            <w:hideMark/>
          </w:tcPr>
          <w:p w:rsidR="00C70760" w:rsidRPr="00C70760" w:rsidRDefault="00C70760" w:rsidP="00C70760">
            <w:pPr>
              <w:pStyle w:val="aa"/>
              <w:ind w:left="-80" w:right="-96"/>
              <w:rPr>
                <w:sz w:val="18"/>
                <w:szCs w:val="18"/>
              </w:rPr>
            </w:pPr>
            <w:r w:rsidRPr="00C70760">
              <w:rPr>
                <w:sz w:val="18"/>
                <w:szCs w:val="18"/>
              </w:rPr>
              <w:t>2023 год</w:t>
            </w:r>
          </w:p>
        </w:tc>
      </w:tr>
      <w:tr w:rsidR="00C70760" w:rsidRPr="00C70760" w:rsidTr="00B34D42">
        <w:trPr>
          <w:trHeight w:val="20"/>
        </w:trPr>
        <w:tc>
          <w:tcPr>
            <w:tcW w:w="5530" w:type="dxa"/>
            <w:noWrap/>
            <w:hideMark/>
          </w:tcPr>
          <w:p w:rsidR="00C70760" w:rsidRPr="00C70760" w:rsidRDefault="00C70760" w:rsidP="00C70760">
            <w:pPr>
              <w:pStyle w:val="aa"/>
              <w:ind w:left="-80" w:right="-96"/>
              <w:rPr>
                <w:b/>
                <w:bCs/>
                <w:sz w:val="18"/>
                <w:szCs w:val="18"/>
              </w:rPr>
            </w:pPr>
            <w:r w:rsidRPr="00C70760">
              <w:rPr>
                <w:b/>
                <w:bCs/>
                <w:sz w:val="18"/>
                <w:szCs w:val="18"/>
              </w:rPr>
              <w:t>1</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5</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НАЛОГОВЫЕ И НЕНАЛОГОВЫЕ ДОХОДЫ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1 00 00000 00 0000 000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48277,90000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49709,80000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52201,20000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НАЛОГОВЫЕ ДОХОДЫ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 </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45939,80000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48000,90000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50437,70000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НАЛОГИ НА ПРИБЫЛЬ, ДОХОДЫ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1 01 00000 00 0000 000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32216,60000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35936,90000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38007,40000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 на доходы физических лиц</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1 01 02000 01 0000 110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32216,60000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35936,90000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38007,40000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1 01 02010 01 0000 110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31436,60000</w:t>
            </w:r>
          </w:p>
        </w:tc>
        <w:tc>
          <w:tcPr>
            <w:tcW w:w="1106" w:type="dxa"/>
            <w:hideMark/>
          </w:tcPr>
          <w:p w:rsidR="00C70760" w:rsidRPr="00C70760" w:rsidRDefault="00C70760" w:rsidP="00C70760">
            <w:pPr>
              <w:pStyle w:val="aa"/>
              <w:ind w:left="-80" w:right="-96"/>
              <w:rPr>
                <w:sz w:val="18"/>
                <w:szCs w:val="18"/>
              </w:rPr>
            </w:pPr>
            <w:r w:rsidRPr="00C70760">
              <w:rPr>
                <w:sz w:val="18"/>
                <w:szCs w:val="18"/>
              </w:rPr>
              <w:t>35734,00000</w:t>
            </w:r>
          </w:p>
        </w:tc>
        <w:tc>
          <w:tcPr>
            <w:tcW w:w="1092" w:type="dxa"/>
            <w:hideMark/>
          </w:tcPr>
          <w:p w:rsidR="00C70760" w:rsidRPr="00C70760" w:rsidRDefault="00C70760" w:rsidP="00C70760">
            <w:pPr>
              <w:pStyle w:val="aa"/>
              <w:ind w:left="-80" w:right="-96"/>
              <w:rPr>
                <w:sz w:val="18"/>
                <w:szCs w:val="18"/>
              </w:rPr>
            </w:pPr>
            <w:r w:rsidRPr="00C70760">
              <w:rPr>
                <w:sz w:val="18"/>
                <w:szCs w:val="18"/>
              </w:rPr>
              <w:t>37798,00000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1 01 02020 01 0000 110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600,00000</w:t>
            </w:r>
          </w:p>
        </w:tc>
        <w:tc>
          <w:tcPr>
            <w:tcW w:w="1106" w:type="dxa"/>
            <w:hideMark/>
          </w:tcPr>
          <w:p w:rsidR="00C70760" w:rsidRPr="00C70760" w:rsidRDefault="00C70760" w:rsidP="00C70760">
            <w:pPr>
              <w:pStyle w:val="aa"/>
              <w:ind w:left="-80" w:right="-96"/>
              <w:rPr>
                <w:sz w:val="18"/>
                <w:szCs w:val="18"/>
              </w:rPr>
            </w:pPr>
            <w:r w:rsidRPr="00C70760">
              <w:rPr>
                <w:sz w:val="18"/>
                <w:szCs w:val="18"/>
              </w:rPr>
              <w:t>175,00000</w:t>
            </w:r>
          </w:p>
        </w:tc>
        <w:tc>
          <w:tcPr>
            <w:tcW w:w="1092" w:type="dxa"/>
            <w:hideMark/>
          </w:tcPr>
          <w:p w:rsidR="00C70760" w:rsidRPr="00C70760" w:rsidRDefault="00C70760" w:rsidP="00C70760">
            <w:pPr>
              <w:pStyle w:val="aa"/>
              <w:ind w:left="-80" w:right="-96"/>
              <w:rPr>
                <w:sz w:val="18"/>
                <w:szCs w:val="18"/>
              </w:rPr>
            </w:pPr>
            <w:r w:rsidRPr="00C70760">
              <w:rPr>
                <w:sz w:val="18"/>
                <w:szCs w:val="18"/>
              </w:rPr>
              <w:t>180,00000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1 01 02030 01 0000 110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150,00000</w:t>
            </w:r>
          </w:p>
        </w:tc>
        <w:tc>
          <w:tcPr>
            <w:tcW w:w="1106" w:type="dxa"/>
            <w:hideMark/>
          </w:tcPr>
          <w:p w:rsidR="00C70760" w:rsidRPr="00C70760" w:rsidRDefault="00C70760" w:rsidP="00C70760">
            <w:pPr>
              <w:pStyle w:val="aa"/>
              <w:ind w:left="-80" w:right="-96"/>
              <w:rPr>
                <w:sz w:val="18"/>
                <w:szCs w:val="18"/>
              </w:rPr>
            </w:pPr>
            <w:r w:rsidRPr="00C70760">
              <w:rPr>
                <w:sz w:val="18"/>
                <w:szCs w:val="18"/>
              </w:rPr>
              <w:t>21,00000</w:t>
            </w:r>
          </w:p>
        </w:tc>
        <w:tc>
          <w:tcPr>
            <w:tcW w:w="1092" w:type="dxa"/>
            <w:hideMark/>
          </w:tcPr>
          <w:p w:rsidR="00C70760" w:rsidRPr="00C70760" w:rsidRDefault="00C70760" w:rsidP="00C70760">
            <w:pPr>
              <w:pStyle w:val="aa"/>
              <w:ind w:left="-80" w:right="-96"/>
              <w:rPr>
                <w:sz w:val="18"/>
                <w:szCs w:val="18"/>
              </w:rPr>
            </w:pPr>
            <w:r w:rsidRPr="00C70760">
              <w:rPr>
                <w:sz w:val="18"/>
                <w:szCs w:val="18"/>
              </w:rPr>
              <w:t>22,00000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w:t>
            </w:r>
            <w:r w:rsidRPr="00C70760">
              <w:rPr>
                <w:sz w:val="18"/>
                <w:szCs w:val="18"/>
              </w:rPr>
              <w:lastRenderedPageBreak/>
              <w:t>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lastRenderedPageBreak/>
              <w:t>1 01 02040 01 0000 110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30,00000</w:t>
            </w:r>
          </w:p>
        </w:tc>
        <w:tc>
          <w:tcPr>
            <w:tcW w:w="1106" w:type="dxa"/>
            <w:hideMark/>
          </w:tcPr>
          <w:p w:rsidR="00C70760" w:rsidRPr="00C70760" w:rsidRDefault="00C70760" w:rsidP="00C70760">
            <w:pPr>
              <w:pStyle w:val="aa"/>
              <w:ind w:left="-80" w:right="-96"/>
              <w:rPr>
                <w:sz w:val="18"/>
                <w:szCs w:val="18"/>
              </w:rPr>
            </w:pPr>
            <w:r w:rsidRPr="00C70760">
              <w:rPr>
                <w:sz w:val="18"/>
                <w:szCs w:val="18"/>
              </w:rPr>
              <w:t>6,90000</w:t>
            </w:r>
          </w:p>
        </w:tc>
        <w:tc>
          <w:tcPr>
            <w:tcW w:w="1092" w:type="dxa"/>
            <w:hideMark/>
          </w:tcPr>
          <w:p w:rsidR="00C70760" w:rsidRPr="00C70760" w:rsidRDefault="00C70760" w:rsidP="00C70760">
            <w:pPr>
              <w:pStyle w:val="aa"/>
              <w:ind w:left="-80" w:right="-96"/>
              <w:rPr>
                <w:sz w:val="18"/>
                <w:szCs w:val="18"/>
              </w:rPr>
            </w:pPr>
            <w:r w:rsidRPr="00C70760">
              <w:rPr>
                <w:sz w:val="18"/>
                <w:szCs w:val="18"/>
              </w:rPr>
              <w:t>7,40000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НАЛОГИ НА ТОВАРЫ (РАБОТЫ, УСЛУГИ), РЕАЛИЗУЕМЫЕ НА ТЕРРИТОРИИ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1 03 00000 00 0000 000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3144,00000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3286,60000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3343,90000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Акцизы по подакцизным товарам (продукции), производимым на территории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1 03 02000 01 0000 110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3144,00000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3286,60000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3343,90000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1 03 02230 01 0000 110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1132,00000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1183,00000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1204,00000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1 03 02231 01 0000 110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1132,00000</w:t>
            </w:r>
          </w:p>
        </w:tc>
        <w:tc>
          <w:tcPr>
            <w:tcW w:w="1106" w:type="dxa"/>
            <w:hideMark/>
          </w:tcPr>
          <w:p w:rsidR="00C70760" w:rsidRPr="00C70760" w:rsidRDefault="00C70760" w:rsidP="00C70760">
            <w:pPr>
              <w:pStyle w:val="aa"/>
              <w:ind w:left="-80" w:right="-96"/>
              <w:rPr>
                <w:sz w:val="18"/>
                <w:szCs w:val="18"/>
              </w:rPr>
            </w:pPr>
            <w:r w:rsidRPr="00C70760">
              <w:rPr>
                <w:sz w:val="18"/>
                <w:szCs w:val="18"/>
              </w:rPr>
              <w:t>1183,00000</w:t>
            </w:r>
          </w:p>
        </w:tc>
        <w:tc>
          <w:tcPr>
            <w:tcW w:w="1092" w:type="dxa"/>
            <w:hideMark/>
          </w:tcPr>
          <w:p w:rsidR="00C70760" w:rsidRPr="00C70760" w:rsidRDefault="00C70760" w:rsidP="00C70760">
            <w:pPr>
              <w:pStyle w:val="aa"/>
              <w:ind w:left="-80" w:right="-96"/>
              <w:rPr>
                <w:sz w:val="18"/>
                <w:szCs w:val="18"/>
              </w:rPr>
            </w:pPr>
            <w:r w:rsidRPr="00C70760">
              <w:rPr>
                <w:sz w:val="18"/>
                <w:szCs w:val="18"/>
              </w:rPr>
              <w:t>1204,00000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1 03 02240 01 0000 110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9,40000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9,80000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1 03 02241 01 0000 110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9,40000</w:t>
            </w:r>
          </w:p>
        </w:tc>
        <w:tc>
          <w:tcPr>
            <w:tcW w:w="1106" w:type="dxa"/>
            <w:hideMark/>
          </w:tcPr>
          <w:p w:rsidR="00C70760" w:rsidRPr="00C70760" w:rsidRDefault="00C70760" w:rsidP="00C70760">
            <w:pPr>
              <w:pStyle w:val="aa"/>
              <w:ind w:left="-80" w:right="-96"/>
              <w:rPr>
                <w:sz w:val="18"/>
                <w:szCs w:val="18"/>
              </w:rPr>
            </w:pPr>
            <w:r w:rsidRPr="00C70760">
              <w:rPr>
                <w:sz w:val="18"/>
                <w:szCs w:val="18"/>
              </w:rPr>
              <w:t>9,80000</w:t>
            </w:r>
          </w:p>
        </w:tc>
        <w:tc>
          <w:tcPr>
            <w:tcW w:w="1092" w:type="dxa"/>
            <w:hideMark/>
          </w:tcPr>
          <w:p w:rsidR="00C70760" w:rsidRPr="00C70760" w:rsidRDefault="00C70760" w:rsidP="00C70760">
            <w:pPr>
              <w:pStyle w:val="aa"/>
              <w:ind w:left="-80" w:right="-96"/>
              <w:rPr>
                <w:sz w:val="18"/>
                <w:szCs w:val="18"/>
              </w:rPr>
            </w:pPr>
            <w:r w:rsidRPr="00C70760">
              <w:rPr>
                <w:sz w:val="18"/>
                <w:szCs w:val="18"/>
              </w:rPr>
              <w:t>10,00000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1 03 02250 01 0000 110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2200,80000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2300,00000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2340,70000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1 03 02251 01 0000 110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2200,80000</w:t>
            </w:r>
          </w:p>
        </w:tc>
        <w:tc>
          <w:tcPr>
            <w:tcW w:w="1106" w:type="dxa"/>
            <w:hideMark/>
          </w:tcPr>
          <w:p w:rsidR="00C70760" w:rsidRPr="00C70760" w:rsidRDefault="00C70760" w:rsidP="00C70760">
            <w:pPr>
              <w:pStyle w:val="aa"/>
              <w:ind w:left="-80" w:right="-96"/>
              <w:rPr>
                <w:sz w:val="18"/>
                <w:szCs w:val="18"/>
              </w:rPr>
            </w:pPr>
            <w:r w:rsidRPr="00C70760">
              <w:rPr>
                <w:sz w:val="18"/>
                <w:szCs w:val="18"/>
              </w:rPr>
              <w:t>2300,00000</w:t>
            </w:r>
          </w:p>
        </w:tc>
        <w:tc>
          <w:tcPr>
            <w:tcW w:w="1092" w:type="dxa"/>
            <w:hideMark/>
          </w:tcPr>
          <w:p w:rsidR="00C70760" w:rsidRPr="00C70760" w:rsidRDefault="00C70760" w:rsidP="00C70760">
            <w:pPr>
              <w:pStyle w:val="aa"/>
              <w:ind w:left="-80" w:right="-96"/>
              <w:rPr>
                <w:sz w:val="18"/>
                <w:szCs w:val="18"/>
              </w:rPr>
            </w:pPr>
            <w:r w:rsidRPr="00C70760">
              <w:rPr>
                <w:sz w:val="18"/>
                <w:szCs w:val="18"/>
              </w:rPr>
              <w:t>2340,70000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1 03 02260 01 0000 110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-198,20000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-206,20000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-210,80000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1 03 02261 01 0000 110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-198,20000</w:t>
            </w:r>
          </w:p>
        </w:tc>
        <w:tc>
          <w:tcPr>
            <w:tcW w:w="1106" w:type="dxa"/>
            <w:hideMark/>
          </w:tcPr>
          <w:p w:rsidR="00C70760" w:rsidRPr="00C70760" w:rsidRDefault="00C70760" w:rsidP="00C70760">
            <w:pPr>
              <w:pStyle w:val="aa"/>
              <w:ind w:left="-80" w:right="-96"/>
              <w:rPr>
                <w:sz w:val="18"/>
                <w:szCs w:val="18"/>
              </w:rPr>
            </w:pPr>
            <w:r w:rsidRPr="00C70760">
              <w:rPr>
                <w:sz w:val="18"/>
                <w:szCs w:val="18"/>
              </w:rPr>
              <w:t>-206,20000</w:t>
            </w:r>
          </w:p>
        </w:tc>
        <w:tc>
          <w:tcPr>
            <w:tcW w:w="1092" w:type="dxa"/>
            <w:hideMark/>
          </w:tcPr>
          <w:p w:rsidR="00C70760" w:rsidRPr="00C70760" w:rsidRDefault="00C70760" w:rsidP="00C70760">
            <w:pPr>
              <w:pStyle w:val="aa"/>
              <w:ind w:left="-80" w:right="-96"/>
              <w:rPr>
                <w:sz w:val="18"/>
                <w:szCs w:val="18"/>
              </w:rPr>
            </w:pPr>
            <w:r w:rsidRPr="00C70760">
              <w:rPr>
                <w:sz w:val="18"/>
                <w:szCs w:val="18"/>
              </w:rPr>
              <w:t>-210,80000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НАЛОГИ НА СОВОКУПНЫЙ ДОХОД</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7439,20000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5589,40000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5855,40000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 взимаемый в связи с применением упрощенной системы налогообложения</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1 05 01000 00 0000 110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6799,20000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5559,40000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5825,40000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 взимаемый с налогоплательщиков, выбравших в качестве объекта налогообложения доходы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1 05 01010 01 0000 110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5154,20000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3974,40000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4165,40000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взимаемый с налогоплательщиков, выбравших в качестве объекта налогообложения доходы</w:t>
            </w:r>
          </w:p>
        </w:tc>
        <w:tc>
          <w:tcPr>
            <w:tcW w:w="1835" w:type="dxa"/>
            <w:hideMark/>
          </w:tcPr>
          <w:p w:rsidR="00C70760" w:rsidRPr="00C70760" w:rsidRDefault="00C70760" w:rsidP="00C70760">
            <w:pPr>
              <w:pStyle w:val="aa"/>
              <w:ind w:left="-80" w:right="-96"/>
              <w:rPr>
                <w:sz w:val="18"/>
                <w:szCs w:val="18"/>
              </w:rPr>
            </w:pPr>
            <w:r w:rsidRPr="00C70760">
              <w:rPr>
                <w:sz w:val="18"/>
                <w:szCs w:val="18"/>
              </w:rPr>
              <w:t>1 05 01011 01 0000 110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5154,20000</w:t>
            </w:r>
          </w:p>
        </w:tc>
        <w:tc>
          <w:tcPr>
            <w:tcW w:w="1106" w:type="dxa"/>
            <w:hideMark/>
          </w:tcPr>
          <w:p w:rsidR="00C70760" w:rsidRPr="00C70760" w:rsidRDefault="00C70760" w:rsidP="00C70760">
            <w:pPr>
              <w:pStyle w:val="aa"/>
              <w:ind w:left="-80" w:right="-96"/>
              <w:rPr>
                <w:sz w:val="18"/>
                <w:szCs w:val="18"/>
              </w:rPr>
            </w:pPr>
            <w:r w:rsidRPr="00C70760">
              <w:rPr>
                <w:sz w:val="18"/>
                <w:szCs w:val="18"/>
              </w:rPr>
              <w:t>3974,40000</w:t>
            </w:r>
          </w:p>
        </w:tc>
        <w:tc>
          <w:tcPr>
            <w:tcW w:w="1092" w:type="dxa"/>
            <w:hideMark/>
          </w:tcPr>
          <w:p w:rsidR="00C70760" w:rsidRPr="00C70760" w:rsidRDefault="00C70760" w:rsidP="00C70760">
            <w:pPr>
              <w:pStyle w:val="aa"/>
              <w:ind w:left="-80" w:right="-96"/>
              <w:rPr>
                <w:sz w:val="18"/>
                <w:szCs w:val="18"/>
              </w:rPr>
            </w:pPr>
            <w:r w:rsidRPr="00C70760">
              <w:rPr>
                <w:sz w:val="18"/>
                <w:szCs w:val="18"/>
              </w:rPr>
              <w:t>4165,40000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1 05 01020 01 0000 110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1645,00000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1585,00000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1660,00000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1 05 01021 01 0000 110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1645,00000</w:t>
            </w:r>
          </w:p>
        </w:tc>
        <w:tc>
          <w:tcPr>
            <w:tcW w:w="1106" w:type="dxa"/>
            <w:hideMark/>
          </w:tcPr>
          <w:p w:rsidR="00C70760" w:rsidRPr="00C70760" w:rsidRDefault="00C70760" w:rsidP="00C70760">
            <w:pPr>
              <w:pStyle w:val="aa"/>
              <w:ind w:left="-80" w:right="-96"/>
              <w:rPr>
                <w:sz w:val="18"/>
                <w:szCs w:val="18"/>
              </w:rPr>
            </w:pPr>
            <w:r w:rsidRPr="00C70760">
              <w:rPr>
                <w:sz w:val="18"/>
                <w:szCs w:val="18"/>
              </w:rPr>
              <w:t>1585,00000</w:t>
            </w:r>
          </w:p>
        </w:tc>
        <w:tc>
          <w:tcPr>
            <w:tcW w:w="1092" w:type="dxa"/>
            <w:hideMark/>
          </w:tcPr>
          <w:p w:rsidR="00C70760" w:rsidRPr="00C70760" w:rsidRDefault="00C70760" w:rsidP="00C70760">
            <w:pPr>
              <w:pStyle w:val="aa"/>
              <w:ind w:left="-80" w:right="-96"/>
              <w:rPr>
                <w:sz w:val="18"/>
                <w:szCs w:val="18"/>
              </w:rPr>
            </w:pPr>
            <w:r w:rsidRPr="00C70760">
              <w:rPr>
                <w:sz w:val="18"/>
                <w:szCs w:val="18"/>
              </w:rPr>
              <w:t>1660,00000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Единый налог на вмененный доход для отдельных видов деятельности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1 05 02000 02 0000 110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355,00000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lastRenderedPageBreak/>
              <w:t>Единый налог на вмененный доход для отдельных видов деятельности</w:t>
            </w:r>
          </w:p>
        </w:tc>
        <w:tc>
          <w:tcPr>
            <w:tcW w:w="1835" w:type="dxa"/>
            <w:hideMark/>
          </w:tcPr>
          <w:p w:rsidR="00C70760" w:rsidRPr="00C70760" w:rsidRDefault="00C70760" w:rsidP="00C70760">
            <w:pPr>
              <w:pStyle w:val="aa"/>
              <w:ind w:left="-80" w:right="-96"/>
              <w:rPr>
                <w:sz w:val="18"/>
                <w:szCs w:val="18"/>
              </w:rPr>
            </w:pPr>
            <w:r w:rsidRPr="00C70760">
              <w:rPr>
                <w:sz w:val="18"/>
                <w:szCs w:val="18"/>
              </w:rPr>
              <w:t>1 05 02010 02 0000 110</w:t>
            </w:r>
          </w:p>
        </w:tc>
        <w:tc>
          <w:tcPr>
            <w:tcW w:w="1091" w:type="dxa"/>
            <w:hideMark/>
          </w:tcPr>
          <w:p w:rsidR="00C70760" w:rsidRPr="00C70760" w:rsidRDefault="00C70760" w:rsidP="00C70760">
            <w:pPr>
              <w:pStyle w:val="aa"/>
              <w:ind w:left="-80" w:right="-96"/>
              <w:rPr>
                <w:sz w:val="18"/>
                <w:szCs w:val="18"/>
              </w:rPr>
            </w:pPr>
            <w:r w:rsidRPr="00C70760">
              <w:rPr>
                <w:sz w:val="18"/>
                <w:szCs w:val="18"/>
              </w:rPr>
              <w:t>355,00000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Единый сельскохозяйственный налог</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1 05 03000 01 0000 110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15,00000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12,00000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12,00000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Единый сельскохозяйственный налог</w:t>
            </w:r>
          </w:p>
        </w:tc>
        <w:tc>
          <w:tcPr>
            <w:tcW w:w="1835" w:type="dxa"/>
            <w:hideMark/>
          </w:tcPr>
          <w:p w:rsidR="00C70760" w:rsidRPr="00C70760" w:rsidRDefault="00C70760" w:rsidP="00C70760">
            <w:pPr>
              <w:pStyle w:val="aa"/>
              <w:ind w:left="-80" w:right="-96"/>
              <w:rPr>
                <w:sz w:val="18"/>
                <w:szCs w:val="18"/>
              </w:rPr>
            </w:pPr>
            <w:r w:rsidRPr="00C70760">
              <w:rPr>
                <w:sz w:val="18"/>
                <w:szCs w:val="18"/>
              </w:rPr>
              <w:t>1 05 03010 01 0000 110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15,00000</w:t>
            </w:r>
          </w:p>
        </w:tc>
        <w:tc>
          <w:tcPr>
            <w:tcW w:w="1106" w:type="dxa"/>
            <w:hideMark/>
          </w:tcPr>
          <w:p w:rsidR="00C70760" w:rsidRPr="00C70760" w:rsidRDefault="00C70760" w:rsidP="00C70760">
            <w:pPr>
              <w:pStyle w:val="aa"/>
              <w:ind w:left="-80" w:right="-96"/>
              <w:rPr>
                <w:sz w:val="18"/>
                <w:szCs w:val="18"/>
              </w:rPr>
            </w:pPr>
            <w:r w:rsidRPr="00C70760">
              <w:rPr>
                <w:sz w:val="18"/>
                <w:szCs w:val="18"/>
              </w:rPr>
              <w:t>12,00000</w:t>
            </w:r>
          </w:p>
        </w:tc>
        <w:tc>
          <w:tcPr>
            <w:tcW w:w="1092" w:type="dxa"/>
            <w:hideMark/>
          </w:tcPr>
          <w:p w:rsidR="00C70760" w:rsidRPr="00C70760" w:rsidRDefault="00C70760" w:rsidP="00C70760">
            <w:pPr>
              <w:pStyle w:val="aa"/>
              <w:ind w:left="-80" w:right="-96"/>
              <w:rPr>
                <w:sz w:val="18"/>
                <w:szCs w:val="18"/>
              </w:rPr>
            </w:pPr>
            <w:r w:rsidRPr="00C70760">
              <w:rPr>
                <w:sz w:val="18"/>
                <w:szCs w:val="18"/>
              </w:rPr>
              <w:t>12,00000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 взимаемый в связи с применением патентной системы налогообложения</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1 05 04000 02 0000 110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270,00000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18,00000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18,00000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1 05 04060 02 0000 110</w:t>
            </w:r>
          </w:p>
        </w:tc>
        <w:tc>
          <w:tcPr>
            <w:tcW w:w="1091" w:type="dxa"/>
            <w:hideMark/>
          </w:tcPr>
          <w:p w:rsidR="00C70760" w:rsidRPr="00C70760" w:rsidRDefault="00C70760" w:rsidP="00C70760">
            <w:pPr>
              <w:pStyle w:val="aa"/>
              <w:ind w:left="-80" w:right="-96"/>
              <w:rPr>
                <w:sz w:val="18"/>
                <w:szCs w:val="18"/>
              </w:rPr>
            </w:pPr>
            <w:r w:rsidRPr="00C70760">
              <w:rPr>
                <w:sz w:val="18"/>
                <w:szCs w:val="18"/>
              </w:rPr>
              <w:t>270,00000</w:t>
            </w:r>
          </w:p>
        </w:tc>
        <w:tc>
          <w:tcPr>
            <w:tcW w:w="1106" w:type="dxa"/>
            <w:hideMark/>
          </w:tcPr>
          <w:p w:rsidR="00C70760" w:rsidRPr="00C70760" w:rsidRDefault="00C70760" w:rsidP="00C70760">
            <w:pPr>
              <w:pStyle w:val="aa"/>
              <w:ind w:left="-80" w:right="-96"/>
              <w:rPr>
                <w:sz w:val="18"/>
                <w:szCs w:val="18"/>
              </w:rPr>
            </w:pPr>
            <w:r w:rsidRPr="00C70760">
              <w:rPr>
                <w:sz w:val="18"/>
                <w:szCs w:val="18"/>
              </w:rPr>
              <w:t>18,00000</w:t>
            </w:r>
          </w:p>
        </w:tc>
        <w:tc>
          <w:tcPr>
            <w:tcW w:w="1092" w:type="dxa"/>
            <w:hideMark/>
          </w:tcPr>
          <w:p w:rsidR="00C70760" w:rsidRPr="00C70760" w:rsidRDefault="00C70760" w:rsidP="00C70760">
            <w:pPr>
              <w:pStyle w:val="aa"/>
              <w:ind w:left="-80" w:right="-96"/>
              <w:rPr>
                <w:sz w:val="18"/>
                <w:szCs w:val="18"/>
              </w:rPr>
            </w:pPr>
            <w:r w:rsidRPr="00C70760">
              <w:rPr>
                <w:sz w:val="18"/>
                <w:szCs w:val="18"/>
              </w:rPr>
              <w:t>18,00000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НАЛОГИ НА ИМУЩЕСТВО</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1 06 00000 00 0000 000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2882,00000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2925,00000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2964,00000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Налог на имущество физических лиц</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1 06 01000 00 0000 110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480,00000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490,00000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497,00000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35" w:type="dxa"/>
            <w:noWrap/>
            <w:hideMark/>
          </w:tcPr>
          <w:p w:rsidR="00C70760" w:rsidRPr="00C70760" w:rsidRDefault="00C70760" w:rsidP="00C70760">
            <w:pPr>
              <w:pStyle w:val="aa"/>
              <w:ind w:left="-80" w:right="-96"/>
              <w:rPr>
                <w:sz w:val="18"/>
                <w:szCs w:val="18"/>
              </w:rPr>
            </w:pPr>
            <w:r w:rsidRPr="00C70760">
              <w:rPr>
                <w:sz w:val="18"/>
                <w:szCs w:val="18"/>
              </w:rPr>
              <w:t>1 06 01020 14 0000 110</w:t>
            </w:r>
          </w:p>
        </w:tc>
        <w:tc>
          <w:tcPr>
            <w:tcW w:w="1091" w:type="dxa"/>
            <w:hideMark/>
          </w:tcPr>
          <w:p w:rsidR="00C70760" w:rsidRPr="00C70760" w:rsidRDefault="00C70760" w:rsidP="00C70760">
            <w:pPr>
              <w:pStyle w:val="aa"/>
              <w:ind w:left="-80" w:right="-96"/>
              <w:rPr>
                <w:sz w:val="18"/>
                <w:szCs w:val="18"/>
              </w:rPr>
            </w:pPr>
            <w:r w:rsidRPr="00C70760">
              <w:rPr>
                <w:sz w:val="18"/>
                <w:szCs w:val="18"/>
              </w:rPr>
              <w:t>480,00000</w:t>
            </w:r>
          </w:p>
        </w:tc>
        <w:tc>
          <w:tcPr>
            <w:tcW w:w="1106" w:type="dxa"/>
            <w:hideMark/>
          </w:tcPr>
          <w:p w:rsidR="00C70760" w:rsidRPr="00C70760" w:rsidRDefault="00C70760" w:rsidP="00C70760">
            <w:pPr>
              <w:pStyle w:val="aa"/>
              <w:ind w:left="-80" w:right="-96"/>
              <w:rPr>
                <w:sz w:val="18"/>
                <w:szCs w:val="18"/>
              </w:rPr>
            </w:pPr>
            <w:r w:rsidRPr="00C70760">
              <w:rPr>
                <w:sz w:val="18"/>
                <w:szCs w:val="18"/>
              </w:rPr>
              <w:t>490,00000</w:t>
            </w:r>
          </w:p>
        </w:tc>
        <w:tc>
          <w:tcPr>
            <w:tcW w:w="1092" w:type="dxa"/>
            <w:hideMark/>
          </w:tcPr>
          <w:p w:rsidR="00C70760" w:rsidRPr="00C70760" w:rsidRDefault="00C70760" w:rsidP="00C70760">
            <w:pPr>
              <w:pStyle w:val="aa"/>
              <w:ind w:left="-80" w:right="-96"/>
              <w:rPr>
                <w:sz w:val="18"/>
                <w:szCs w:val="18"/>
              </w:rPr>
            </w:pPr>
            <w:r w:rsidRPr="00C70760">
              <w:rPr>
                <w:sz w:val="18"/>
                <w:szCs w:val="18"/>
              </w:rPr>
              <w:t>497,00000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Земельный налог</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1 06 06000 00 0000 110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2402,00000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2435,00000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2467,00000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Земельный налог с организаций</w:t>
            </w:r>
          </w:p>
        </w:tc>
        <w:tc>
          <w:tcPr>
            <w:tcW w:w="1835" w:type="dxa"/>
            <w:hideMark/>
          </w:tcPr>
          <w:p w:rsidR="00C70760" w:rsidRPr="00C70760" w:rsidRDefault="00C70760" w:rsidP="00C70760">
            <w:pPr>
              <w:pStyle w:val="aa"/>
              <w:ind w:left="-80" w:right="-96"/>
              <w:rPr>
                <w:sz w:val="18"/>
                <w:szCs w:val="18"/>
              </w:rPr>
            </w:pPr>
            <w:r w:rsidRPr="00C70760">
              <w:rPr>
                <w:sz w:val="18"/>
                <w:szCs w:val="18"/>
              </w:rPr>
              <w:t>1 06 06030 00 0000 110</w:t>
            </w:r>
          </w:p>
        </w:tc>
        <w:tc>
          <w:tcPr>
            <w:tcW w:w="1091" w:type="dxa"/>
            <w:hideMark/>
          </w:tcPr>
          <w:p w:rsidR="00C70760" w:rsidRPr="00C70760" w:rsidRDefault="00C70760" w:rsidP="00C70760">
            <w:pPr>
              <w:pStyle w:val="aa"/>
              <w:ind w:left="-80" w:right="-96"/>
              <w:rPr>
                <w:sz w:val="18"/>
                <w:szCs w:val="18"/>
              </w:rPr>
            </w:pPr>
            <w:r w:rsidRPr="00C70760">
              <w:rPr>
                <w:sz w:val="18"/>
                <w:szCs w:val="18"/>
              </w:rPr>
              <w:t>660,00000</w:t>
            </w:r>
          </w:p>
        </w:tc>
        <w:tc>
          <w:tcPr>
            <w:tcW w:w="1106" w:type="dxa"/>
            <w:hideMark/>
          </w:tcPr>
          <w:p w:rsidR="00C70760" w:rsidRPr="00C70760" w:rsidRDefault="00C70760" w:rsidP="00C70760">
            <w:pPr>
              <w:pStyle w:val="aa"/>
              <w:ind w:left="-80" w:right="-96"/>
              <w:rPr>
                <w:sz w:val="18"/>
                <w:szCs w:val="18"/>
              </w:rPr>
            </w:pPr>
            <w:r w:rsidRPr="00C70760">
              <w:rPr>
                <w:sz w:val="18"/>
                <w:szCs w:val="18"/>
              </w:rPr>
              <w:t>670,00000</w:t>
            </w:r>
          </w:p>
        </w:tc>
        <w:tc>
          <w:tcPr>
            <w:tcW w:w="1092" w:type="dxa"/>
            <w:hideMark/>
          </w:tcPr>
          <w:p w:rsidR="00C70760" w:rsidRPr="00C70760" w:rsidRDefault="00C70760" w:rsidP="00C70760">
            <w:pPr>
              <w:pStyle w:val="aa"/>
              <w:ind w:left="-80" w:right="-96"/>
              <w:rPr>
                <w:sz w:val="18"/>
                <w:szCs w:val="18"/>
              </w:rPr>
            </w:pPr>
            <w:r w:rsidRPr="00C70760">
              <w:rPr>
                <w:sz w:val="18"/>
                <w:szCs w:val="18"/>
              </w:rPr>
              <w:t>680,00000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Земельный налог с организаций, обладающих земельным участком, расположенным в границах муниципальных округов</w:t>
            </w:r>
          </w:p>
        </w:tc>
        <w:tc>
          <w:tcPr>
            <w:tcW w:w="1835" w:type="dxa"/>
            <w:noWrap/>
            <w:hideMark/>
          </w:tcPr>
          <w:p w:rsidR="00C70760" w:rsidRPr="00C70760" w:rsidRDefault="00C70760" w:rsidP="00C70760">
            <w:pPr>
              <w:pStyle w:val="aa"/>
              <w:ind w:left="-80" w:right="-96"/>
              <w:rPr>
                <w:sz w:val="18"/>
                <w:szCs w:val="18"/>
              </w:rPr>
            </w:pPr>
            <w:r w:rsidRPr="00C70760">
              <w:rPr>
                <w:sz w:val="18"/>
                <w:szCs w:val="18"/>
              </w:rPr>
              <w:t>1 06 06032 14 0000 110</w:t>
            </w:r>
          </w:p>
        </w:tc>
        <w:tc>
          <w:tcPr>
            <w:tcW w:w="1091" w:type="dxa"/>
            <w:hideMark/>
          </w:tcPr>
          <w:p w:rsidR="00C70760" w:rsidRPr="00C70760" w:rsidRDefault="00C70760" w:rsidP="00C70760">
            <w:pPr>
              <w:pStyle w:val="aa"/>
              <w:ind w:left="-80" w:right="-96"/>
              <w:rPr>
                <w:sz w:val="18"/>
                <w:szCs w:val="18"/>
              </w:rPr>
            </w:pPr>
            <w:r w:rsidRPr="00C70760">
              <w:rPr>
                <w:sz w:val="18"/>
                <w:szCs w:val="18"/>
              </w:rPr>
              <w:t>660,00000</w:t>
            </w:r>
          </w:p>
        </w:tc>
        <w:tc>
          <w:tcPr>
            <w:tcW w:w="1106" w:type="dxa"/>
            <w:hideMark/>
          </w:tcPr>
          <w:p w:rsidR="00C70760" w:rsidRPr="00C70760" w:rsidRDefault="00C70760" w:rsidP="00C70760">
            <w:pPr>
              <w:pStyle w:val="aa"/>
              <w:ind w:left="-80" w:right="-96"/>
              <w:rPr>
                <w:sz w:val="18"/>
                <w:szCs w:val="18"/>
              </w:rPr>
            </w:pPr>
            <w:r w:rsidRPr="00C70760">
              <w:rPr>
                <w:sz w:val="18"/>
                <w:szCs w:val="18"/>
              </w:rPr>
              <w:t>670,00000</w:t>
            </w:r>
          </w:p>
        </w:tc>
        <w:tc>
          <w:tcPr>
            <w:tcW w:w="1092" w:type="dxa"/>
            <w:hideMark/>
          </w:tcPr>
          <w:p w:rsidR="00C70760" w:rsidRPr="00C70760" w:rsidRDefault="00C70760" w:rsidP="00C70760">
            <w:pPr>
              <w:pStyle w:val="aa"/>
              <w:ind w:left="-80" w:right="-96"/>
              <w:rPr>
                <w:sz w:val="18"/>
                <w:szCs w:val="18"/>
              </w:rPr>
            </w:pPr>
            <w:r w:rsidRPr="00C70760">
              <w:rPr>
                <w:sz w:val="18"/>
                <w:szCs w:val="18"/>
              </w:rPr>
              <w:t>680,00000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Земельный налог с физических лиц</w:t>
            </w:r>
          </w:p>
        </w:tc>
        <w:tc>
          <w:tcPr>
            <w:tcW w:w="1835" w:type="dxa"/>
            <w:hideMark/>
          </w:tcPr>
          <w:p w:rsidR="00C70760" w:rsidRPr="00C70760" w:rsidRDefault="00C70760" w:rsidP="00C70760">
            <w:pPr>
              <w:pStyle w:val="aa"/>
              <w:ind w:left="-80" w:right="-96"/>
              <w:rPr>
                <w:sz w:val="18"/>
                <w:szCs w:val="18"/>
              </w:rPr>
            </w:pPr>
            <w:r w:rsidRPr="00C70760">
              <w:rPr>
                <w:sz w:val="18"/>
                <w:szCs w:val="18"/>
              </w:rPr>
              <w:t>1 06 06040 00 0000 110</w:t>
            </w:r>
          </w:p>
        </w:tc>
        <w:tc>
          <w:tcPr>
            <w:tcW w:w="1091" w:type="dxa"/>
            <w:hideMark/>
          </w:tcPr>
          <w:p w:rsidR="00C70760" w:rsidRPr="00C70760" w:rsidRDefault="00C70760" w:rsidP="00C70760">
            <w:pPr>
              <w:pStyle w:val="aa"/>
              <w:ind w:left="-80" w:right="-96"/>
              <w:rPr>
                <w:sz w:val="18"/>
                <w:szCs w:val="18"/>
              </w:rPr>
            </w:pPr>
            <w:r w:rsidRPr="00C70760">
              <w:rPr>
                <w:sz w:val="18"/>
                <w:szCs w:val="18"/>
              </w:rPr>
              <w:t>1742,00000</w:t>
            </w:r>
          </w:p>
        </w:tc>
        <w:tc>
          <w:tcPr>
            <w:tcW w:w="1106" w:type="dxa"/>
            <w:hideMark/>
          </w:tcPr>
          <w:p w:rsidR="00C70760" w:rsidRPr="00C70760" w:rsidRDefault="00C70760" w:rsidP="00C70760">
            <w:pPr>
              <w:pStyle w:val="aa"/>
              <w:ind w:left="-80" w:right="-96"/>
              <w:rPr>
                <w:sz w:val="18"/>
                <w:szCs w:val="18"/>
              </w:rPr>
            </w:pPr>
            <w:r w:rsidRPr="00C70760">
              <w:rPr>
                <w:sz w:val="18"/>
                <w:szCs w:val="18"/>
              </w:rPr>
              <w:t>1765,00000</w:t>
            </w:r>
          </w:p>
        </w:tc>
        <w:tc>
          <w:tcPr>
            <w:tcW w:w="1092" w:type="dxa"/>
            <w:hideMark/>
          </w:tcPr>
          <w:p w:rsidR="00C70760" w:rsidRPr="00C70760" w:rsidRDefault="00C70760" w:rsidP="00C70760">
            <w:pPr>
              <w:pStyle w:val="aa"/>
              <w:ind w:left="-80" w:right="-96"/>
              <w:rPr>
                <w:sz w:val="18"/>
                <w:szCs w:val="18"/>
              </w:rPr>
            </w:pPr>
            <w:r w:rsidRPr="00C70760">
              <w:rPr>
                <w:sz w:val="18"/>
                <w:szCs w:val="18"/>
              </w:rPr>
              <w:t>1787,00000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Земельный налог с физических лиц, обладающих земельным участком, расположенным в границах муниципальных округов</w:t>
            </w:r>
          </w:p>
        </w:tc>
        <w:tc>
          <w:tcPr>
            <w:tcW w:w="1835" w:type="dxa"/>
            <w:noWrap/>
            <w:hideMark/>
          </w:tcPr>
          <w:p w:rsidR="00C70760" w:rsidRPr="00C70760" w:rsidRDefault="00C70760" w:rsidP="00C70760">
            <w:pPr>
              <w:pStyle w:val="aa"/>
              <w:ind w:left="-80" w:right="-96"/>
              <w:rPr>
                <w:sz w:val="18"/>
                <w:szCs w:val="18"/>
              </w:rPr>
            </w:pPr>
            <w:r w:rsidRPr="00C70760">
              <w:rPr>
                <w:sz w:val="18"/>
                <w:szCs w:val="18"/>
              </w:rPr>
              <w:t>1 06 06042 14 0000 1</w:t>
            </w:r>
          </w:p>
        </w:tc>
        <w:tc>
          <w:tcPr>
            <w:tcW w:w="1091" w:type="dxa"/>
            <w:hideMark/>
          </w:tcPr>
          <w:p w:rsidR="00C70760" w:rsidRPr="00C70760" w:rsidRDefault="00C70760" w:rsidP="00C70760">
            <w:pPr>
              <w:pStyle w:val="aa"/>
              <w:ind w:left="-80" w:right="-96"/>
              <w:rPr>
                <w:sz w:val="18"/>
                <w:szCs w:val="18"/>
              </w:rPr>
            </w:pPr>
            <w:r w:rsidRPr="00C70760">
              <w:rPr>
                <w:sz w:val="18"/>
                <w:szCs w:val="18"/>
              </w:rPr>
              <w:t>1742,00000</w:t>
            </w:r>
          </w:p>
        </w:tc>
        <w:tc>
          <w:tcPr>
            <w:tcW w:w="1106" w:type="dxa"/>
            <w:hideMark/>
          </w:tcPr>
          <w:p w:rsidR="00C70760" w:rsidRPr="00C70760" w:rsidRDefault="00C70760" w:rsidP="00C70760">
            <w:pPr>
              <w:pStyle w:val="aa"/>
              <w:ind w:left="-80" w:right="-96"/>
              <w:rPr>
                <w:sz w:val="18"/>
                <w:szCs w:val="18"/>
              </w:rPr>
            </w:pPr>
            <w:r w:rsidRPr="00C70760">
              <w:rPr>
                <w:sz w:val="18"/>
                <w:szCs w:val="18"/>
              </w:rPr>
              <w:t>1765,00000</w:t>
            </w:r>
          </w:p>
        </w:tc>
        <w:tc>
          <w:tcPr>
            <w:tcW w:w="1092" w:type="dxa"/>
            <w:hideMark/>
          </w:tcPr>
          <w:p w:rsidR="00C70760" w:rsidRPr="00C70760" w:rsidRDefault="00C70760" w:rsidP="00C70760">
            <w:pPr>
              <w:pStyle w:val="aa"/>
              <w:ind w:left="-80" w:right="-96"/>
              <w:rPr>
                <w:sz w:val="18"/>
                <w:szCs w:val="18"/>
              </w:rPr>
            </w:pPr>
            <w:r w:rsidRPr="00C70760">
              <w:rPr>
                <w:sz w:val="18"/>
                <w:szCs w:val="18"/>
              </w:rPr>
              <w:t>1787,00000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ГОСУДАРСТВЕННАЯ ПОШЛИНА</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1 08 00000 00 0000 000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258,00000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263,00000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267,00000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 xml:space="preserve">Государственная пошлина по делам, рассматриваемым в судах общей юрисдикции, мировыми судьями </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1 08 03000 01 0000 110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258,00000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263,00000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267,00000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1 08 03010 01 0000 110</w:t>
            </w:r>
          </w:p>
        </w:tc>
        <w:tc>
          <w:tcPr>
            <w:tcW w:w="1091" w:type="dxa"/>
            <w:hideMark/>
          </w:tcPr>
          <w:p w:rsidR="00C70760" w:rsidRPr="00C70760" w:rsidRDefault="00C70760" w:rsidP="00C70760">
            <w:pPr>
              <w:pStyle w:val="aa"/>
              <w:ind w:left="-80" w:right="-96"/>
              <w:rPr>
                <w:sz w:val="18"/>
                <w:szCs w:val="18"/>
              </w:rPr>
            </w:pPr>
            <w:r w:rsidRPr="00C70760">
              <w:rPr>
                <w:sz w:val="18"/>
                <w:szCs w:val="18"/>
              </w:rPr>
              <w:t>258,00000</w:t>
            </w:r>
          </w:p>
        </w:tc>
        <w:tc>
          <w:tcPr>
            <w:tcW w:w="1106" w:type="dxa"/>
            <w:hideMark/>
          </w:tcPr>
          <w:p w:rsidR="00C70760" w:rsidRPr="00C70760" w:rsidRDefault="00C70760" w:rsidP="00C70760">
            <w:pPr>
              <w:pStyle w:val="aa"/>
              <w:ind w:left="-80" w:right="-96"/>
              <w:rPr>
                <w:sz w:val="18"/>
                <w:szCs w:val="18"/>
              </w:rPr>
            </w:pPr>
            <w:r w:rsidRPr="00C70760">
              <w:rPr>
                <w:sz w:val="18"/>
                <w:szCs w:val="18"/>
              </w:rPr>
              <w:t>263,00000</w:t>
            </w:r>
          </w:p>
        </w:tc>
        <w:tc>
          <w:tcPr>
            <w:tcW w:w="1092" w:type="dxa"/>
            <w:hideMark/>
          </w:tcPr>
          <w:p w:rsidR="00C70760" w:rsidRPr="00C70760" w:rsidRDefault="00C70760" w:rsidP="00C70760">
            <w:pPr>
              <w:pStyle w:val="aa"/>
              <w:ind w:left="-80" w:right="-96"/>
              <w:rPr>
                <w:sz w:val="18"/>
                <w:szCs w:val="18"/>
              </w:rPr>
            </w:pPr>
            <w:r w:rsidRPr="00C70760">
              <w:rPr>
                <w:sz w:val="18"/>
                <w:szCs w:val="18"/>
              </w:rPr>
              <w:t>267,00000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НЕНАЛОГОВЫЕ ДОХОДЫ</w:t>
            </w:r>
          </w:p>
        </w:tc>
        <w:tc>
          <w:tcPr>
            <w:tcW w:w="1835" w:type="dxa"/>
            <w:hideMark/>
          </w:tcPr>
          <w:p w:rsidR="00C70760" w:rsidRPr="00C70760" w:rsidRDefault="00C70760" w:rsidP="00C70760">
            <w:pPr>
              <w:pStyle w:val="aa"/>
              <w:ind w:left="-80" w:right="-96"/>
              <w:rPr>
                <w:sz w:val="18"/>
                <w:szCs w:val="18"/>
              </w:rPr>
            </w:pPr>
            <w:r w:rsidRPr="00C70760">
              <w:rPr>
                <w:sz w:val="18"/>
                <w:szCs w:val="18"/>
              </w:rPr>
              <w:t> </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2338,10000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1708,90000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1763,50000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 xml:space="preserve">ДОХОДЫ ОТ ИСПОЛЬЗОВАНИЯ ИМУЩЕСТВА, НАХОДЯЩЕГОСЯ В ГОСУДАРСТВЕННОЙ  И МУНИЦИПАЛЬНОЙ СОБСТВЕННОСТИ </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1 11 00000 00 0000 000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1551,40000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871,40000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931,40000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1 11 05000 00 0000 120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1411,40000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871,40000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931,40000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5" w:type="dxa"/>
            <w:hideMark/>
          </w:tcPr>
          <w:p w:rsidR="00C70760" w:rsidRPr="00C70760" w:rsidRDefault="00C70760" w:rsidP="00C70760">
            <w:pPr>
              <w:pStyle w:val="aa"/>
              <w:ind w:left="-80" w:right="-96"/>
              <w:rPr>
                <w:sz w:val="18"/>
                <w:szCs w:val="18"/>
              </w:rPr>
            </w:pPr>
            <w:r w:rsidRPr="00C70760">
              <w:rPr>
                <w:sz w:val="18"/>
                <w:szCs w:val="18"/>
              </w:rPr>
              <w:t>1 11 05010 00 0000 120</w:t>
            </w:r>
          </w:p>
        </w:tc>
        <w:tc>
          <w:tcPr>
            <w:tcW w:w="1091" w:type="dxa"/>
            <w:hideMark/>
          </w:tcPr>
          <w:p w:rsidR="00C70760" w:rsidRPr="00C70760" w:rsidRDefault="00C70760" w:rsidP="00C70760">
            <w:pPr>
              <w:pStyle w:val="aa"/>
              <w:ind w:left="-80" w:right="-96"/>
              <w:rPr>
                <w:sz w:val="18"/>
                <w:szCs w:val="18"/>
              </w:rPr>
            </w:pPr>
            <w:r w:rsidRPr="00C70760">
              <w:rPr>
                <w:sz w:val="18"/>
                <w:szCs w:val="18"/>
              </w:rPr>
              <w:t>120,00000</w:t>
            </w:r>
          </w:p>
        </w:tc>
        <w:tc>
          <w:tcPr>
            <w:tcW w:w="1106" w:type="dxa"/>
            <w:hideMark/>
          </w:tcPr>
          <w:p w:rsidR="00C70760" w:rsidRPr="00C70760" w:rsidRDefault="00C70760" w:rsidP="00C70760">
            <w:pPr>
              <w:pStyle w:val="aa"/>
              <w:ind w:left="-80" w:right="-96"/>
              <w:rPr>
                <w:sz w:val="18"/>
                <w:szCs w:val="18"/>
              </w:rPr>
            </w:pPr>
            <w:r w:rsidRPr="00C70760">
              <w:rPr>
                <w:sz w:val="18"/>
                <w:szCs w:val="18"/>
              </w:rPr>
              <w:t>650,00000</w:t>
            </w:r>
          </w:p>
        </w:tc>
        <w:tc>
          <w:tcPr>
            <w:tcW w:w="1092" w:type="dxa"/>
            <w:hideMark/>
          </w:tcPr>
          <w:p w:rsidR="00C70760" w:rsidRPr="00C70760" w:rsidRDefault="00C70760" w:rsidP="00C70760">
            <w:pPr>
              <w:pStyle w:val="aa"/>
              <w:ind w:left="-80" w:right="-96"/>
              <w:rPr>
                <w:sz w:val="18"/>
                <w:szCs w:val="18"/>
              </w:rPr>
            </w:pPr>
            <w:r w:rsidRPr="00C70760">
              <w:rPr>
                <w:sz w:val="18"/>
                <w:szCs w:val="18"/>
              </w:rPr>
              <w:t>700,00000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5" w:type="dxa"/>
            <w:noWrap/>
            <w:hideMark/>
          </w:tcPr>
          <w:p w:rsidR="00C70760" w:rsidRPr="00C70760" w:rsidRDefault="00C70760" w:rsidP="00C70760">
            <w:pPr>
              <w:pStyle w:val="aa"/>
              <w:ind w:left="-80" w:right="-96"/>
              <w:rPr>
                <w:sz w:val="18"/>
                <w:szCs w:val="18"/>
              </w:rPr>
            </w:pPr>
            <w:r w:rsidRPr="00C70760">
              <w:rPr>
                <w:sz w:val="18"/>
                <w:szCs w:val="18"/>
              </w:rPr>
              <w:t>1 11 05012 14 0000 120</w:t>
            </w:r>
          </w:p>
        </w:tc>
        <w:tc>
          <w:tcPr>
            <w:tcW w:w="1091" w:type="dxa"/>
            <w:hideMark/>
          </w:tcPr>
          <w:p w:rsidR="00C70760" w:rsidRPr="00C70760" w:rsidRDefault="00C70760" w:rsidP="00C70760">
            <w:pPr>
              <w:pStyle w:val="aa"/>
              <w:ind w:left="-80" w:right="-96"/>
              <w:rPr>
                <w:sz w:val="18"/>
                <w:szCs w:val="18"/>
              </w:rPr>
            </w:pPr>
            <w:r w:rsidRPr="00C70760">
              <w:rPr>
                <w:sz w:val="18"/>
                <w:szCs w:val="18"/>
              </w:rPr>
              <w:t>120,00000</w:t>
            </w:r>
          </w:p>
        </w:tc>
        <w:tc>
          <w:tcPr>
            <w:tcW w:w="1106" w:type="dxa"/>
            <w:hideMark/>
          </w:tcPr>
          <w:p w:rsidR="00C70760" w:rsidRPr="00C70760" w:rsidRDefault="00C70760" w:rsidP="00C70760">
            <w:pPr>
              <w:pStyle w:val="aa"/>
              <w:ind w:left="-80" w:right="-96"/>
              <w:rPr>
                <w:sz w:val="18"/>
                <w:szCs w:val="18"/>
              </w:rPr>
            </w:pPr>
            <w:r w:rsidRPr="00C70760">
              <w:rPr>
                <w:sz w:val="18"/>
                <w:szCs w:val="18"/>
              </w:rPr>
              <w:t>650,00000</w:t>
            </w:r>
          </w:p>
        </w:tc>
        <w:tc>
          <w:tcPr>
            <w:tcW w:w="1092" w:type="dxa"/>
            <w:hideMark/>
          </w:tcPr>
          <w:p w:rsidR="00C70760" w:rsidRPr="00C70760" w:rsidRDefault="00C70760" w:rsidP="00C70760">
            <w:pPr>
              <w:pStyle w:val="aa"/>
              <w:ind w:left="-80" w:right="-96"/>
              <w:rPr>
                <w:sz w:val="18"/>
                <w:szCs w:val="18"/>
              </w:rPr>
            </w:pPr>
            <w:r w:rsidRPr="00C70760">
              <w:rPr>
                <w:sz w:val="18"/>
                <w:szCs w:val="18"/>
              </w:rPr>
              <w:t>700,00000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5" w:type="dxa"/>
            <w:noWrap/>
            <w:hideMark/>
          </w:tcPr>
          <w:p w:rsidR="00C70760" w:rsidRPr="00C70760" w:rsidRDefault="00C70760" w:rsidP="00C70760">
            <w:pPr>
              <w:pStyle w:val="aa"/>
              <w:ind w:left="-80" w:right="-96"/>
              <w:rPr>
                <w:sz w:val="18"/>
                <w:szCs w:val="18"/>
              </w:rPr>
            </w:pPr>
            <w:r w:rsidRPr="00C70760">
              <w:rPr>
                <w:sz w:val="18"/>
                <w:szCs w:val="18"/>
              </w:rPr>
              <w:t>1 11 05020 00 0000 120</w:t>
            </w:r>
          </w:p>
        </w:tc>
        <w:tc>
          <w:tcPr>
            <w:tcW w:w="1091" w:type="dxa"/>
            <w:hideMark/>
          </w:tcPr>
          <w:p w:rsidR="00C70760" w:rsidRPr="00C70760" w:rsidRDefault="00C70760" w:rsidP="00C70760">
            <w:pPr>
              <w:pStyle w:val="aa"/>
              <w:ind w:left="-80" w:right="-96"/>
              <w:rPr>
                <w:sz w:val="18"/>
                <w:szCs w:val="18"/>
              </w:rPr>
            </w:pPr>
            <w:r w:rsidRPr="00C70760">
              <w:rPr>
                <w:sz w:val="18"/>
                <w:szCs w:val="18"/>
              </w:rPr>
              <w:t>61,40000</w:t>
            </w:r>
          </w:p>
        </w:tc>
        <w:tc>
          <w:tcPr>
            <w:tcW w:w="1106" w:type="dxa"/>
            <w:hideMark/>
          </w:tcPr>
          <w:p w:rsidR="00C70760" w:rsidRPr="00C70760" w:rsidRDefault="00C70760" w:rsidP="00C70760">
            <w:pPr>
              <w:pStyle w:val="aa"/>
              <w:ind w:left="-80" w:right="-96"/>
              <w:rPr>
                <w:sz w:val="18"/>
                <w:szCs w:val="18"/>
              </w:rPr>
            </w:pPr>
            <w:r w:rsidRPr="00C70760">
              <w:rPr>
                <w:sz w:val="18"/>
                <w:szCs w:val="18"/>
              </w:rPr>
              <w:t>61,40000</w:t>
            </w:r>
          </w:p>
        </w:tc>
        <w:tc>
          <w:tcPr>
            <w:tcW w:w="1092" w:type="dxa"/>
            <w:hideMark/>
          </w:tcPr>
          <w:p w:rsidR="00C70760" w:rsidRPr="00C70760" w:rsidRDefault="00C70760" w:rsidP="00C70760">
            <w:pPr>
              <w:pStyle w:val="aa"/>
              <w:ind w:left="-80" w:right="-96"/>
              <w:rPr>
                <w:sz w:val="18"/>
                <w:szCs w:val="18"/>
              </w:rPr>
            </w:pPr>
            <w:r w:rsidRPr="00C70760">
              <w:rPr>
                <w:sz w:val="18"/>
                <w:szCs w:val="18"/>
              </w:rPr>
              <w:t>61,40000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35" w:type="dxa"/>
            <w:noWrap/>
            <w:hideMark/>
          </w:tcPr>
          <w:p w:rsidR="00C70760" w:rsidRPr="00C70760" w:rsidRDefault="00C70760" w:rsidP="00C70760">
            <w:pPr>
              <w:pStyle w:val="aa"/>
              <w:ind w:left="-80" w:right="-96"/>
              <w:rPr>
                <w:sz w:val="18"/>
                <w:szCs w:val="18"/>
              </w:rPr>
            </w:pPr>
            <w:r w:rsidRPr="00C70760">
              <w:rPr>
                <w:sz w:val="18"/>
                <w:szCs w:val="18"/>
              </w:rPr>
              <w:t>1 11 05024 14 0000 120</w:t>
            </w:r>
          </w:p>
        </w:tc>
        <w:tc>
          <w:tcPr>
            <w:tcW w:w="1091" w:type="dxa"/>
            <w:hideMark/>
          </w:tcPr>
          <w:p w:rsidR="00C70760" w:rsidRPr="00C70760" w:rsidRDefault="00C70760" w:rsidP="00C70760">
            <w:pPr>
              <w:pStyle w:val="aa"/>
              <w:ind w:left="-80" w:right="-96"/>
              <w:rPr>
                <w:sz w:val="18"/>
                <w:szCs w:val="18"/>
              </w:rPr>
            </w:pPr>
            <w:r w:rsidRPr="00C70760">
              <w:rPr>
                <w:sz w:val="18"/>
                <w:szCs w:val="18"/>
              </w:rPr>
              <w:t>61,40000</w:t>
            </w:r>
          </w:p>
        </w:tc>
        <w:tc>
          <w:tcPr>
            <w:tcW w:w="1106" w:type="dxa"/>
            <w:hideMark/>
          </w:tcPr>
          <w:p w:rsidR="00C70760" w:rsidRPr="00C70760" w:rsidRDefault="00C70760" w:rsidP="00C70760">
            <w:pPr>
              <w:pStyle w:val="aa"/>
              <w:ind w:left="-80" w:right="-96"/>
              <w:rPr>
                <w:sz w:val="18"/>
                <w:szCs w:val="18"/>
              </w:rPr>
            </w:pPr>
            <w:r w:rsidRPr="00C70760">
              <w:rPr>
                <w:sz w:val="18"/>
                <w:szCs w:val="18"/>
              </w:rPr>
              <w:t>61,40000</w:t>
            </w:r>
          </w:p>
        </w:tc>
        <w:tc>
          <w:tcPr>
            <w:tcW w:w="1092" w:type="dxa"/>
            <w:hideMark/>
          </w:tcPr>
          <w:p w:rsidR="00C70760" w:rsidRPr="00C70760" w:rsidRDefault="00C70760" w:rsidP="00C70760">
            <w:pPr>
              <w:pStyle w:val="aa"/>
              <w:ind w:left="-80" w:right="-96"/>
              <w:rPr>
                <w:sz w:val="18"/>
                <w:szCs w:val="18"/>
              </w:rPr>
            </w:pPr>
            <w:r w:rsidRPr="00C70760">
              <w:rPr>
                <w:sz w:val="18"/>
                <w:szCs w:val="18"/>
              </w:rPr>
              <w:t>61,40000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5" w:type="dxa"/>
            <w:hideMark/>
          </w:tcPr>
          <w:p w:rsidR="00C70760" w:rsidRPr="00C70760" w:rsidRDefault="00C70760" w:rsidP="00C70760">
            <w:pPr>
              <w:pStyle w:val="aa"/>
              <w:ind w:left="-80" w:right="-96"/>
              <w:rPr>
                <w:sz w:val="18"/>
                <w:szCs w:val="18"/>
              </w:rPr>
            </w:pPr>
            <w:r w:rsidRPr="00C70760">
              <w:rPr>
                <w:sz w:val="18"/>
                <w:szCs w:val="18"/>
              </w:rPr>
              <w:t>1 11 05030 00 0000 120</w:t>
            </w:r>
          </w:p>
        </w:tc>
        <w:tc>
          <w:tcPr>
            <w:tcW w:w="1091" w:type="dxa"/>
            <w:hideMark/>
          </w:tcPr>
          <w:p w:rsidR="00C70760" w:rsidRPr="00C70760" w:rsidRDefault="00C70760" w:rsidP="00C70760">
            <w:pPr>
              <w:pStyle w:val="aa"/>
              <w:ind w:left="-80" w:right="-96"/>
              <w:rPr>
                <w:sz w:val="18"/>
                <w:szCs w:val="18"/>
              </w:rPr>
            </w:pPr>
            <w:r w:rsidRPr="00C70760">
              <w:rPr>
                <w:sz w:val="18"/>
                <w:szCs w:val="18"/>
              </w:rPr>
              <w:t>1200,00000</w:t>
            </w:r>
          </w:p>
        </w:tc>
        <w:tc>
          <w:tcPr>
            <w:tcW w:w="1106" w:type="dxa"/>
            <w:hideMark/>
          </w:tcPr>
          <w:p w:rsidR="00C70760" w:rsidRPr="00C70760" w:rsidRDefault="00C70760" w:rsidP="00C70760">
            <w:pPr>
              <w:pStyle w:val="aa"/>
              <w:ind w:left="-80" w:right="-96"/>
              <w:rPr>
                <w:sz w:val="18"/>
                <w:szCs w:val="18"/>
              </w:rPr>
            </w:pPr>
            <w:r w:rsidRPr="00C70760">
              <w:rPr>
                <w:sz w:val="18"/>
                <w:szCs w:val="18"/>
              </w:rPr>
              <w:t>160,00000</w:t>
            </w:r>
          </w:p>
        </w:tc>
        <w:tc>
          <w:tcPr>
            <w:tcW w:w="1092" w:type="dxa"/>
            <w:hideMark/>
          </w:tcPr>
          <w:p w:rsidR="00C70760" w:rsidRPr="00C70760" w:rsidRDefault="00C70760" w:rsidP="00C70760">
            <w:pPr>
              <w:pStyle w:val="aa"/>
              <w:ind w:left="-80" w:right="-96"/>
              <w:rPr>
                <w:sz w:val="18"/>
                <w:szCs w:val="18"/>
              </w:rPr>
            </w:pPr>
            <w:r w:rsidRPr="00C70760">
              <w:rPr>
                <w:sz w:val="18"/>
                <w:szCs w:val="18"/>
              </w:rPr>
              <w:t>170,00000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35" w:type="dxa"/>
            <w:hideMark/>
          </w:tcPr>
          <w:p w:rsidR="00C70760" w:rsidRPr="00C70760" w:rsidRDefault="00C70760" w:rsidP="00C70760">
            <w:pPr>
              <w:pStyle w:val="aa"/>
              <w:ind w:left="-80" w:right="-96"/>
              <w:rPr>
                <w:sz w:val="18"/>
                <w:szCs w:val="18"/>
              </w:rPr>
            </w:pPr>
            <w:r w:rsidRPr="00C70760">
              <w:rPr>
                <w:sz w:val="18"/>
                <w:szCs w:val="18"/>
              </w:rPr>
              <w:t>1 11 05034 14 0000 120</w:t>
            </w:r>
          </w:p>
        </w:tc>
        <w:tc>
          <w:tcPr>
            <w:tcW w:w="1091" w:type="dxa"/>
            <w:hideMark/>
          </w:tcPr>
          <w:p w:rsidR="00C70760" w:rsidRPr="00C70760" w:rsidRDefault="00C70760" w:rsidP="00C70760">
            <w:pPr>
              <w:pStyle w:val="aa"/>
              <w:ind w:left="-80" w:right="-96"/>
              <w:rPr>
                <w:sz w:val="18"/>
                <w:szCs w:val="18"/>
              </w:rPr>
            </w:pPr>
            <w:r w:rsidRPr="00C70760">
              <w:rPr>
                <w:sz w:val="18"/>
                <w:szCs w:val="18"/>
              </w:rPr>
              <w:t>1200,00000</w:t>
            </w:r>
          </w:p>
        </w:tc>
        <w:tc>
          <w:tcPr>
            <w:tcW w:w="1106" w:type="dxa"/>
            <w:hideMark/>
          </w:tcPr>
          <w:p w:rsidR="00C70760" w:rsidRPr="00C70760" w:rsidRDefault="00C70760" w:rsidP="00C70760">
            <w:pPr>
              <w:pStyle w:val="aa"/>
              <w:ind w:left="-80" w:right="-96"/>
              <w:rPr>
                <w:sz w:val="18"/>
                <w:szCs w:val="18"/>
              </w:rPr>
            </w:pPr>
            <w:r w:rsidRPr="00C70760">
              <w:rPr>
                <w:sz w:val="18"/>
                <w:szCs w:val="18"/>
              </w:rPr>
              <w:t>160,00000</w:t>
            </w:r>
          </w:p>
        </w:tc>
        <w:tc>
          <w:tcPr>
            <w:tcW w:w="1092" w:type="dxa"/>
            <w:hideMark/>
          </w:tcPr>
          <w:p w:rsidR="00C70760" w:rsidRPr="00C70760" w:rsidRDefault="00C70760" w:rsidP="00C70760">
            <w:pPr>
              <w:pStyle w:val="aa"/>
              <w:ind w:left="-80" w:right="-96"/>
              <w:rPr>
                <w:sz w:val="18"/>
                <w:szCs w:val="18"/>
              </w:rPr>
            </w:pPr>
            <w:r w:rsidRPr="00C70760">
              <w:rPr>
                <w:sz w:val="18"/>
                <w:szCs w:val="18"/>
              </w:rPr>
              <w:t>170,00000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35" w:type="dxa"/>
            <w:hideMark/>
          </w:tcPr>
          <w:p w:rsidR="00C70760" w:rsidRPr="00C70760" w:rsidRDefault="00C70760" w:rsidP="00C70760">
            <w:pPr>
              <w:pStyle w:val="aa"/>
              <w:ind w:left="-80" w:right="-96"/>
              <w:rPr>
                <w:sz w:val="18"/>
                <w:szCs w:val="18"/>
              </w:rPr>
            </w:pPr>
            <w:r w:rsidRPr="00C70760">
              <w:rPr>
                <w:sz w:val="18"/>
                <w:szCs w:val="18"/>
              </w:rPr>
              <w:t>1 11 05070 00 0000 120</w:t>
            </w:r>
          </w:p>
        </w:tc>
        <w:tc>
          <w:tcPr>
            <w:tcW w:w="1091" w:type="dxa"/>
            <w:hideMark/>
          </w:tcPr>
          <w:p w:rsidR="00C70760" w:rsidRPr="00C70760" w:rsidRDefault="00C70760" w:rsidP="00C70760">
            <w:pPr>
              <w:pStyle w:val="aa"/>
              <w:ind w:left="-80" w:right="-96"/>
              <w:rPr>
                <w:sz w:val="18"/>
                <w:szCs w:val="18"/>
              </w:rPr>
            </w:pPr>
            <w:r w:rsidRPr="00C70760">
              <w:rPr>
                <w:sz w:val="18"/>
                <w:szCs w:val="18"/>
              </w:rPr>
              <w:t>30,00000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сдачи в аренду имущества, составляющего казну муниципальных округов (за исключением земельных участков)</w:t>
            </w:r>
          </w:p>
        </w:tc>
        <w:tc>
          <w:tcPr>
            <w:tcW w:w="1835" w:type="dxa"/>
            <w:hideMark/>
          </w:tcPr>
          <w:p w:rsidR="00C70760" w:rsidRPr="00C70760" w:rsidRDefault="00C70760" w:rsidP="00C70760">
            <w:pPr>
              <w:pStyle w:val="aa"/>
              <w:ind w:left="-80" w:right="-96"/>
              <w:rPr>
                <w:sz w:val="18"/>
                <w:szCs w:val="18"/>
              </w:rPr>
            </w:pPr>
            <w:r w:rsidRPr="00C70760">
              <w:rPr>
                <w:sz w:val="18"/>
                <w:szCs w:val="18"/>
              </w:rPr>
              <w:t>1 11 05074 14 0000 120</w:t>
            </w:r>
          </w:p>
        </w:tc>
        <w:tc>
          <w:tcPr>
            <w:tcW w:w="1091" w:type="dxa"/>
            <w:hideMark/>
          </w:tcPr>
          <w:p w:rsidR="00C70760" w:rsidRPr="00C70760" w:rsidRDefault="00C70760" w:rsidP="00C70760">
            <w:pPr>
              <w:pStyle w:val="aa"/>
              <w:ind w:left="-80" w:right="-96"/>
              <w:rPr>
                <w:sz w:val="18"/>
                <w:szCs w:val="18"/>
              </w:rPr>
            </w:pPr>
            <w:r w:rsidRPr="00C70760">
              <w:rPr>
                <w:sz w:val="18"/>
                <w:szCs w:val="18"/>
              </w:rPr>
              <w:t>30,00000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w:t>
            </w:r>
            <w:r w:rsidRPr="00C70760">
              <w:rPr>
                <w:b/>
                <w:bCs/>
                <w:sz w:val="18"/>
                <w:szCs w:val="18"/>
              </w:rPr>
              <w:lastRenderedPageBreak/>
              <w:t>также имущества государственных и муниципальных унитарных предприятий, в том числе казенных)</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lastRenderedPageBreak/>
              <w:t>1 11 09000 00 0000 120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140,00000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C70760" w:rsidRPr="00C70760" w:rsidRDefault="00C70760" w:rsidP="00C70760">
            <w:pPr>
              <w:pStyle w:val="aa"/>
              <w:ind w:left="-80" w:right="-96"/>
              <w:rPr>
                <w:sz w:val="18"/>
                <w:szCs w:val="18"/>
              </w:rPr>
            </w:pPr>
            <w:r w:rsidRPr="00C70760">
              <w:rPr>
                <w:sz w:val="18"/>
                <w:szCs w:val="18"/>
              </w:rPr>
              <w:t>1 11 09040 00 0000 120</w:t>
            </w:r>
          </w:p>
        </w:tc>
        <w:tc>
          <w:tcPr>
            <w:tcW w:w="1091" w:type="dxa"/>
            <w:hideMark/>
          </w:tcPr>
          <w:p w:rsidR="00C70760" w:rsidRPr="00C70760" w:rsidRDefault="00C70760" w:rsidP="00C70760">
            <w:pPr>
              <w:pStyle w:val="aa"/>
              <w:ind w:left="-80" w:right="-96"/>
              <w:rPr>
                <w:sz w:val="18"/>
                <w:szCs w:val="18"/>
              </w:rPr>
            </w:pPr>
            <w:r w:rsidRPr="00C70760">
              <w:rPr>
                <w:sz w:val="18"/>
                <w:szCs w:val="18"/>
              </w:rPr>
              <w:t>140,00000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5" w:type="dxa"/>
            <w:hideMark/>
          </w:tcPr>
          <w:p w:rsidR="00C70760" w:rsidRPr="00C70760" w:rsidRDefault="00C70760" w:rsidP="00C70760">
            <w:pPr>
              <w:pStyle w:val="aa"/>
              <w:ind w:left="-80" w:right="-96"/>
              <w:rPr>
                <w:sz w:val="18"/>
                <w:szCs w:val="18"/>
              </w:rPr>
            </w:pPr>
            <w:r w:rsidRPr="00C70760">
              <w:rPr>
                <w:sz w:val="18"/>
                <w:szCs w:val="18"/>
              </w:rPr>
              <w:t>1 11 09044 14 0000 120</w:t>
            </w:r>
          </w:p>
        </w:tc>
        <w:tc>
          <w:tcPr>
            <w:tcW w:w="1091" w:type="dxa"/>
            <w:hideMark/>
          </w:tcPr>
          <w:p w:rsidR="00C70760" w:rsidRPr="00C70760" w:rsidRDefault="00C70760" w:rsidP="00C70760">
            <w:pPr>
              <w:pStyle w:val="aa"/>
              <w:ind w:left="-80" w:right="-96"/>
              <w:rPr>
                <w:sz w:val="18"/>
                <w:szCs w:val="18"/>
              </w:rPr>
            </w:pPr>
            <w:r w:rsidRPr="00C70760">
              <w:rPr>
                <w:sz w:val="18"/>
                <w:szCs w:val="18"/>
              </w:rPr>
              <w:t>140,00000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ПЛАТЕЖИ ПРИ ПОЛЬЗОВАНИИ ПРИРОДНЫМИ РЕСУРСАМИ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1 12 00000 00 0000 000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8,40000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8,80000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9,10000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Плата за негативное воздействие на окружающую среду</w:t>
            </w:r>
          </w:p>
        </w:tc>
        <w:tc>
          <w:tcPr>
            <w:tcW w:w="1835" w:type="dxa"/>
            <w:hideMark/>
          </w:tcPr>
          <w:p w:rsidR="00C70760" w:rsidRPr="00C70760" w:rsidRDefault="00C70760" w:rsidP="00C70760">
            <w:pPr>
              <w:pStyle w:val="aa"/>
              <w:ind w:left="-80" w:right="-96"/>
              <w:rPr>
                <w:sz w:val="18"/>
                <w:szCs w:val="18"/>
              </w:rPr>
            </w:pPr>
            <w:r w:rsidRPr="00C70760">
              <w:rPr>
                <w:sz w:val="18"/>
                <w:szCs w:val="18"/>
              </w:rPr>
              <w:t>1 12 01000 01 0000 120</w:t>
            </w:r>
          </w:p>
        </w:tc>
        <w:tc>
          <w:tcPr>
            <w:tcW w:w="1091" w:type="dxa"/>
            <w:hideMark/>
          </w:tcPr>
          <w:p w:rsidR="00C70760" w:rsidRPr="00C70760" w:rsidRDefault="00C70760" w:rsidP="00C70760">
            <w:pPr>
              <w:pStyle w:val="aa"/>
              <w:ind w:left="-80" w:right="-96"/>
              <w:rPr>
                <w:sz w:val="18"/>
                <w:szCs w:val="18"/>
              </w:rPr>
            </w:pPr>
            <w:r w:rsidRPr="00C70760">
              <w:rPr>
                <w:sz w:val="18"/>
                <w:szCs w:val="18"/>
              </w:rPr>
              <w:t>8,40000</w:t>
            </w:r>
          </w:p>
        </w:tc>
        <w:tc>
          <w:tcPr>
            <w:tcW w:w="1106" w:type="dxa"/>
            <w:hideMark/>
          </w:tcPr>
          <w:p w:rsidR="00C70760" w:rsidRPr="00C70760" w:rsidRDefault="00C70760" w:rsidP="00C70760">
            <w:pPr>
              <w:pStyle w:val="aa"/>
              <w:ind w:left="-80" w:right="-96"/>
              <w:rPr>
                <w:sz w:val="18"/>
                <w:szCs w:val="18"/>
              </w:rPr>
            </w:pPr>
            <w:r w:rsidRPr="00C70760">
              <w:rPr>
                <w:sz w:val="18"/>
                <w:szCs w:val="18"/>
              </w:rPr>
              <w:t>8,80000</w:t>
            </w:r>
          </w:p>
        </w:tc>
        <w:tc>
          <w:tcPr>
            <w:tcW w:w="1092" w:type="dxa"/>
            <w:hideMark/>
          </w:tcPr>
          <w:p w:rsidR="00C70760" w:rsidRPr="00C70760" w:rsidRDefault="00C70760" w:rsidP="00C70760">
            <w:pPr>
              <w:pStyle w:val="aa"/>
              <w:ind w:left="-80" w:right="-96"/>
              <w:rPr>
                <w:sz w:val="18"/>
                <w:szCs w:val="18"/>
              </w:rPr>
            </w:pPr>
            <w:r w:rsidRPr="00C70760">
              <w:rPr>
                <w:sz w:val="18"/>
                <w:szCs w:val="18"/>
              </w:rPr>
              <w:t>9,10000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Плата за выбросы загрязняющих веществ в атмосферный воздух стационарными объектами </w:t>
            </w:r>
          </w:p>
        </w:tc>
        <w:tc>
          <w:tcPr>
            <w:tcW w:w="1835" w:type="dxa"/>
            <w:hideMark/>
          </w:tcPr>
          <w:p w:rsidR="00C70760" w:rsidRPr="00C70760" w:rsidRDefault="00C70760" w:rsidP="00C70760">
            <w:pPr>
              <w:pStyle w:val="aa"/>
              <w:ind w:left="-80" w:right="-96"/>
              <w:rPr>
                <w:sz w:val="18"/>
                <w:szCs w:val="18"/>
              </w:rPr>
            </w:pPr>
            <w:r w:rsidRPr="00C70760">
              <w:rPr>
                <w:sz w:val="18"/>
                <w:szCs w:val="18"/>
              </w:rPr>
              <w:t>1 12 01010 01 0000 120</w:t>
            </w:r>
          </w:p>
        </w:tc>
        <w:tc>
          <w:tcPr>
            <w:tcW w:w="1091" w:type="dxa"/>
            <w:hideMark/>
          </w:tcPr>
          <w:p w:rsidR="00C70760" w:rsidRPr="00C70760" w:rsidRDefault="00C70760" w:rsidP="00C70760">
            <w:pPr>
              <w:pStyle w:val="aa"/>
              <w:ind w:left="-80" w:right="-96"/>
              <w:rPr>
                <w:sz w:val="18"/>
                <w:szCs w:val="18"/>
              </w:rPr>
            </w:pPr>
            <w:r w:rsidRPr="00C70760">
              <w:rPr>
                <w:sz w:val="18"/>
                <w:szCs w:val="18"/>
              </w:rPr>
              <w:t>8,40000</w:t>
            </w:r>
          </w:p>
        </w:tc>
        <w:tc>
          <w:tcPr>
            <w:tcW w:w="1106" w:type="dxa"/>
            <w:hideMark/>
          </w:tcPr>
          <w:p w:rsidR="00C70760" w:rsidRPr="00C70760" w:rsidRDefault="00C70760" w:rsidP="00C70760">
            <w:pPr>
              <w:pStyle w:val="aa"/>
              <w:ind w:left="-80" w:right="-96"/>
              <w:rPr>
                <w:sz w:val="18"/>
                <w:szCs w:val="18"/>
              </w:rPr>
            </w:pPr>
            <w:r w:rsidRPr="00C70760">
              <w:rPr>
                <w:sz w:val="18"/>
                <w:szCs w:val="18"/>
              </w:rPr>
              <w:t>8,80000</w:t>
            </w:r>
          </w:p>
        </w:tc>
        <w:tc>
          <w:tcPr>
            <w:tcW w:w="1092" w:type="dxa"/>
            <w:hideMark/>
          </w:tcPr>
          <w:p w:rsidR="00C70760" w:rsidRPr="00C70760" w:rsidRDefault="00C70760" w:rsidP="00C70760">
            <w:pPr>
              <w:pStyle w:val="aa"/>
              <w:ind w:left="-80" w:right="-96"/>
              <w:rPr>
                <w:sz w:val="18"/>
                <w:szCs w:val="18"/>
              </w:rPr>
            </w:pPr>
            <w:r w:rsidRPr="00C70760">
              <w:rPr>
                <w:sz w:val="18"/>
                <w:szCs w:val="18"/>
              </w:rPr>
              <w:t>9,10000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ПРОДАЖИ МАТЕРИАЛЬНЫХ И НЕМАТЕРИАЛЬНЫХ АКТИВОВ</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1 14 00000 00 0000 000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667,00000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697,00000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717,00000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1 14 02000 00 0000 000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450,00000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470,00000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480,00000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5" w:type="dxa"/>
            <w:hideMark/>
          </w:tcPr>
          <w:p w:rsidR="00C70760" w:rsidRPr="00C70760" w:rsidRDefault="00C70760" w:rsidP="00C70760">
            <w:pPr>
              <w:pStyle w:val="aa"/>
              <w:ind w:left="-80" w:right="-96"/>
              <w:rPr>
                <w:sz w:val="18"/>
                <w:szCs w:val="18"/>
              </w:rPr>
            </w:pPr>
            <w:r w:rsidRPr="00C70760">
              <w:rPr>
                <w:sz w:val="18"/>
                <w:szCs w:val="18"/>
              </w:rPr>
              <w:t>1 14 02040 14 0000 410</w:t>
            </w:r>
          </w:p>
        </w:tc>
        <w:tc>
          <w:tcPr>
            <w:tcW w:w="1091" w:type="dxa"/>
            <w:hideMark/>
          </w:tcPr>
          <w:p w:rsidR="00C70760" w:rsidRPr="00C70760" w:rsidRDefault="00C70760" w:rsidP="00C70760">
            <w:pPr>
              <w:pStyle w:val="aa"/>
              <w:ind w:left="-80" w:right="-96"/>
              <w:rPr>
                <w:sz w:val="18"/>
                <w:szCs w:val="18"/>
              </w:rPr>
            </w:pPr>
            <w:r w:rsidRPr="00C70760">
              <w:rPr>
                <w:sz w:val="18"/>
                <w:szCs w:val="18"/>
              </w:rPr>
              <w:t>450,00000</w:t>
            </w:r>
          </w:p>
        </w:tc>
        <w:tc>
          <w:tcPr>
            <w:tcW w:w="1106" w:type="dxa"/>
            <w:hideMark/>
          </w:tcPr>
          <w:p w:rsidR="00C70760" w:rsidRPr="00C70760" w:rsidRDefault="00C70760" w:rsidP="00C70760">
            <w:pPr>
              <w:pStyle w:val="aa"/>
              <w:ind w:left="-80" w:right="-96"/>
              <w:rPr>
                <w:sz w:val="18"/>
                <w:szCs w:val="18"/>
              </w:rPr>
            </w:pPr>
            <w:r w:rsidRPr="00C70760">
              <w:rPr>
                <w:sz w:val="18"/>
                <w:szCs w:val="18"/>
              </w:rPr>
              <w:t>470,00000</w:t>
            </w:r>
          </w:p>
        </w:tc>
        <w:tc>
          <w:tcPr>
            <w:tcW w:w="1092" w:type="dxa"/>
            <w:hideMark/>
          </w:tcPr>
          <w:p w:rsidR="00C70760" w:rsidRPr="00C70760" w:rsidRDefault="00C70760" w:rsidP="00C70760">
            <w:pPr>
              <w:pStyle w:val="aa"/>
              <w:ind w:left="-80" w:right="-96"/>
              <w:rPr>
                <w:sz w:val="18"/>
                <w:szCs w:val="18"/>
              </w:rPr>
            </w:pPr>
            <w:r w:rsidRPr="00C70760">
              <w:rPr>
                <w:sz w:val="18"/>
                <w:szCs w:val="18"/>
              </w:rPr>
              <w:t>480,00000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5" w:type="dxa"/>
            <w:hideMark/>
          </w:tcPr>
          <w:p w:rsidR="00C70760" w:rsidRPr="00C70760" w:rsidRDefault="00C70760" w:rsidP="00C70760">
            <w:pPr>
              <w:pStyle w:val="aa"/>
              <w:ind w:left="-80" w:right="-96"/>
              <w:rPr>
                <w:sz w:val="18"/>
                <w:szCs w:val="18"/>
              </w:rPr>
            </w:pPr>
            <w:r w:rsidRPr="00C70760">
              <w:rPr>
                <w:sz w:val="18"/>
                <w:szCs w:val="18"/>
              </w:rPr>
              <w:t>1 14 02043 14 0000 410</w:t>
            </w:r>
          </w:p>
        </w:tc>
        <w:tc>
          <w:tcPr>
            <w:tcW w:w="1091" w:type="dxa"/>
            <w:hideMark/>
          </w:tcPr>
          <w:p w:rsidR="00C70760" w:rsidRPr="00C70760" w:rsidRDefault="00C70760" w:rsidP="00C70760">
            <w:pPr>
              <w:pStyle w:val="aa"/>
              <w:ind w:left="-80" w:right="-96"/>
              <w:rPr>
                <w:sz w:val="18"/>
                <w:szCs w:val="18"/>
              </w:rPr>
            </w:pPr>
            <w:r w:rsidRPr="00C70760">
              <w:rPr>
                <w:sz w:val="18"/>
                <w:szCs w:val="18"/>
              </w:rPr>
              <w:t>450,00000</w:t>
            </w:r>
          </w:p>
        </w:tc>
        <w:tc>
          <w:tcPr>
            <w:tcW w:w="1106" w:type="dxa"/>
            <w:hideMark/>
          </w:tcPr>
          <w:p w:rsidR="00C70760" w:rsidRPr="00C70760" w:rsidRDefault="00C70760" w:rsidP="00C70760">
            <w:pPr>
              <w:pStyle w:val="aa"/>
              <w:ind w:left="-80" w:right="-96"/>
              <w:rPr>
                <w:sz w:val="18"/>
                <w:szCs w:val="18"/>
              </w:rPr>
            </w:pPr>
            <w:r w:rsidRPr="00C70760">
              <w:rPr>
                <w:sz w:val="18"/>
                <w:szCs w:val="18"/>
              </w:rPr>
              <w:t>470,00000</w:t>
            </w:r>
          </w:p>
        </w:tc>
        <w:tc>
          <w:tcPr>
            <w:tcW w:w="1092" w:type="dxa"/>
            <w:hideMark/>
          </w:tcPr>
          <w:p w:rsidR="00C70760" w:rsidRPr="00C70760" w:rsidRDefault="00C70760" w:rsidP="00C70760">
            <w:pPr>
              <w:pStyle w:val="aa"/>
              <w:ind w:left="-80" w:right="-96"/>
              <w:rPr>
                <w:sz w:val="18"/>
                <w:szCs w:val="18"/>
              </w:rPr>
            </w:pPr>
            <w:r w:rsidRPr="00C70760">
              <w:rPr>
                <w:sz w:val="18"/>
                <w:szCs w:val="18"/>
              </w:rPr>
              <w:t>480,00000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от продажи земельных участков, находящихся в государственной и муниципальной собственности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1 14 06000 00 0000 430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200,00000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210,00000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220,00000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продажи земельных участков, государственная собственность на которые не разграничена</w:t>
            </w:r>
          </w:p>
        </w:tc>
        <w:tc>
          <w:tcPr>
            <w:tcW w:w="1835" w:type="dxa"/>
            <w:hideMark/>
          </w:tcPr>
          <w:p w:rsidR="00C70760" w:rsidRPr="00C70760" w:rsidRDefault="00C70760" w:rsidP="00C70760">
            <w:pPr>
              <w:pStyle w:val="aa"/>
              <w:ind w:left="-80" w:right="-96"/>
              <w:rPr>
                <w:sz w:val="18"/>
                <w:szCs w:val="18"/>
              </w:rPr>
            </w:pPr>
            <w:r w:rsidRPr="00C70760">
              <w:rPr>
                <w:sz w:val="18"/>
                <w:szCs w:val="18"/>
              </w:rPr>
              <w:t>1 14 06010 00 0000 430</w:t>
            </w:r>
          </w:p>
        </w:tc>
        <w:tc>
          <w:tcPr>
            <w:tcW w:w="1091" w:type="dxa"/>
            <w:hideMark/>
          </w:tcPr>
          <w:p w:rsidR="00C70760" w:rsidRPr="00C70760" w:rsidRDefault="00C70760" w:rsidP="00C70760">
            <w:pPr>
              <w:pStyle w:val="aa"/>
              <w:ind w:left="-80" w:right="-96"/>
              <w:rPr>
                <w:sz w:val="18"/>
                <w:szCs w:val="18"/>
              </w:rPr>
            </w:pPr>
            <w:r w:rsidRPr="00C70760">
              <w:rPr>
                <w:sz w:val="18"/>
                <w:szCs w:val="18"/>
              </w:rPr>
              <w:t>200,00000</w:t>
            </w:r>
          </w:p>
        </w:tc>
        <w:tc>
          <w:tcPr>
            <w:tcW w:w="1106" w:type="dxa"/>
            <w:hideMark/>
          </w:tcPr>
          <w:p w:rsidR="00C70760" w:rsidRPr="00C70760" w:rsidRDefault="00C70760" w:rsidP="00C70760">
            <w:pPr>
              <w:pStyle w:val="aa"/>
              <w:ind w:left="-80" w:right="-96"/>
              <w:rPr>
                <w:sz w:val="18"/>
                <w:szCs w:val="18"/>
              </w:rPr>
            </w:pPr>
            <w:r w:rsidRPr="00C70760">
              <w:rPr>
                <w:sz w:val="18"/>
                <w:szCs w:val="18"/>
              </w:rPr>
              <w:t>210,00000</w:t>
            </w:r>
          </w:p>
        </w:tc>
        <w:tc>
          <w:tcPr>
            <w:tcW w:w="1092" w:type="dxa"/>
            <w:hideMark/>
          </w:tcPr>
          <w:p w:rsidR="00C70760" w:rsidRPr="00C70760" w:rsidRDefault="00C70760" w:rsidP="00C70760">
            <w:pPr>
              <w:pStyle w:val="aa"/>
              <w:ind w:left="-80" w:right="-96"/>
              <w:rPr>
                <w:sz w:val="18"/>
                <w:szCs w:val="18"/>
              </w:rPr>
            </w:pPr>
            <w:r w:rsidRPr="00C70760">
              <w:rPr>
                <w:sz w:val="18"/>
                <w:szCs w:val="18"/>
              </w:rPr>
              <w:t>220,00000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1 14 06012 14 0000 430</w:t>
            </w:r>
          </w:p>
        </w:tc>
        <w:tc>
          <w:tcPr>
            <w:tcW w:w="1091" w:type="dxa"/>
            <w:hideMark/>
          </w:tcPr>
          <w:p w:rsidR="00C70760" w:rsidRPr="00C70760" w:rsidRDefault="00C70760" w:rsidP="00C70760">
            <w:pPr>
              <w:pStyle w:val="aa"/>
              <w:ind w:left="-80" w:right="-96"/>
              <w:rPr>
                <w:sz w:val="18"/>
                <w:szCs w:val="18"/>
              </w:rPr>
            </w:pPr>
            <w:r w:rsidRPr="00C70760">
              <w:rPr>
                <w:sz w:val="18"/>
                <w:szCs w:val="18"/>
              </w:rPr>
              <w:t>200,00000</w:t>
            </w:r>
          </w:p>
        </w:tc>
        <w:tc>
          <w:tcPr>
            <w:tcW w:w="1106" w:type="dxa"/>
            <w:hideMark/>
          </w:tcPr>
          <w:p w:rsidR="00C70760" w:rsidRPr="00C70760" w:rsidRDefault="00C70760" w:rsidP="00C70760">
            <w:pPr>
              <w:pStyle w:val="aa"/>
              <w:ind w:left="-80" w:right="-96"/>
              <w:rPr>
                <w:sz w:val="18"/>
                <w:szCs w:val="18"/>
              </w:rPr>
            </w:pPr>
            <w:r w:rsidRPr="00C70760">
              <w:rPr>
                <w:sz w:val="18"/>
                <w:szCs w:val="18"/>
              </w:rPr>
              <w:t>210,00000</w:t>
            </w:r>
          </w:p>
        </w:tc>
        <w:tc>
          <w:tcPr>
            <w:tcW w:w="1092" w:type="dxa"/>
            <w:hideMark/>
          </w:tcPr>
          <w:p w:rsidR="00C70760" w:rsidRPr="00C70760" w:rsidRDefault="00C70760" w:rsidP="00C70760">
            <w:pPr>
              <w:pStyle w:val="aa"/>
              <w:ind w:left="-80" w:right="-96"/>
              <w:rPr>
                <w:sz w:val="18"/>
                <w:szCs w:val="18"/>
              </w:rPr>
            </w:pPr>
            <w:r w:rsidRPr="00C70760">
              <w:rPr>
                <w:sz w:val="18"/>
                <w:szCs w:val="18"/>
              </w:rPr>
              <w:t>220,00000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1 14 06300 00 0000 430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17,00000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17,00000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35" w:type="dxa"/>
            <w:hideMark/>
          </w:tcPr>
          <w:p w:rsidR="00C70760" w:rsidRPr="00C70760" w:rsidRDefault="00C70760" w:rsidP="00C70760">
            <w:pPr>
              <w:pStyle w:val="aa"/>
              <w:ind w:left="-80" w:right="-96"/>
              <w:rPr>
                <w:sz w:val="18"/>
                <w:szCs w:val="18"/>
              </w:rPr>
            </w:pPr>
            <w:r w:rsidRPr="00C70760">
              <w:rPr>
                <w:sz w:val="18"/>
                <w:szCs w:val="18"/>
              </w:rPr>
              <w:t>1 14 06310 00 0000 430</w:t>
            </w:r>
          </w:p>
        </w:tc>
        <w:tc>
          <w:tcPr>
            <w:tcW w:w="1091" w:type="dxa"/>
            <w:hideMark/>
          </w:tcPr>
          <w:p w:rsidR="00C70760" w:rsidRPr="00C70760" w:rsidRDefault="00C70760" w:rsidP="00C70760">
            <w:pPr>
              <w:pStyle w:val="aa"/>
              <w:ind w:left="-80" w:right="-96"/>
              <w:rPr>
                <w:sz w:val="18"/>
                <w:szCs w:val="18"/>
              </w:rPr>
            </w:pPr>
            <w:r w:rsidRPr="00C70760">
              <w:rPr>
                <w:sz w:val="18"/>
                <w:szCs w:val="18"/>
              </w:rPr>
              <w:t>17,00000</w:t>
            </w:r>
          </w:p>
        </w:tc>
        <w:tc>
          <w:tcPr>
            <w:tcW w:w="1106" w:type="dxa"/>
            <w:hideMark/>
          </w:tcPr>
          <w:p w:rsidR="00C70760" w:rsidRPr="00C70760" w:rsidRDefault="00C70760" w:rsidP="00C70760">
            <w:pPr>
              <w:pStyle w:val="aa"/>
              <w:ind w:left="-80" w:right="-96"/>
              <w:rPr>
                <w:sz w:val="18"/>
                <w:szCs w:val="18"/>
              </w:rPr>
            </w:pPr>
            <w:r w:rsidRPr="00C70760">
              <w:rPr>
                <w:sz w:val="18"/>
                <w:szCs w:val="18"/>
              </w:rPr>
              <w:t>17,00000</w:t>
            </w:r>
          </w:p>
        </w:tc>
        <w:tc>
          <w:tcPr>
            <w:tcW w:w="1092" w:type="dxa"/>
            <w:hideMark/>
          </w:tcPr>
          <w:p w:rsidR="00C70760" w:rsidRPr="00C70760" w:rsidRDefault="00C70760" w:rsidP="00C70760">
            <w:pPr>
              <w:pStyle w:val="aa"/>
              <w:ind w:left="-80" w:right="-96"/>
              <w:rPr>
                <w:sz w:val="18"/>
                <w:szCs w:val="18"/>
              </w:rPr>
            </w:pPr>
            <w:r w:rsidRPr="00C70760">
              <w:rPr>
                <w:sz w:val="18"/>
                <w:szCs w:val="18"/>
              </w:rPr>
              <w:t>17,00000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1 14 06312 14 0000 430</w:t>
            </w:r>
          </w:p>
        </w:tc>
        <w:tc>
          <w:tcPr>
            <w:tcW w:w="1091" w:type="dxa"/>
            <w:hideMark/>
          </w:tcPr>
          <w:p w:rsidR="00C70760" w:rsidRPr="00C70760" w:rsidRDefault="00C70760" w:rsidP="00C70760">
            <w:pPr>
              <w:pStyle w:val="aa"/>
              <w:ind w:left="-80" w:right="-96"/>
              <w:rPr>
                <w:sz w:val="18"/>
                <w:szCs w:val="18"/>
              </w:rPr>
            </w:pPr>
            <w:r w:rsidRPr="00C70760">
              <w:rPr>
                <w:sz w:val="18"/>
                <w:szCs w:val="18"/>
              </w:rPr>
              <w:t>17,00000</w:t>
            </w:r>
          </w:p>
        </w:tc>
        <w:tc>
          <w:tcPr>
            <w:tcW w:w="1106" w:type="dxa"/>
            <w:hideMark/>
          </w:tcPr>
          <w:p w:rsidR="00C70760" w:rsidRPr="00C70760" w:rsidRDefault="00C70760" w:rsidP="00C70760">
            <w:pPr>
              <w:pStyle w:val="aa"/>
              <w:ind w:left="-80" w:right="-96"/>
              <w:rPr>
                <w:sz w:val="18"/>
                <w:szCs w:val="18"/>
              </w:rPr>
            </w:pPr>
            <w:r w:rsidRPr="00C70760">
              <w:rPr>
                <w:sz w:val="18"/>
                <w:szCs w:val="18"/>
              </w:rPr>
              <w:t>17,00000</w:t>
            </w:r>
          </w:p>
        </w:tc>
        <w:tc>
          <w:tcPr>
            <w:tcW w:w="1092" w:type="dxa"/>
            <w:hideMark/>
          </w:tcPr>
          <w:p w:rsidR="00C70760" w:rsidRPr="00C70760" w:rsidRDefault="00C70760" w:rsidP="00C70760">
            <w:pPr>
              <w:pStyle w:val="aa"/>
              <w:ind w:left="-80" w:right="-96"/>
              <w:rPr>
                <w:sz w:val="18"/>
                <w:szCs w:val="18"/>
              </w:rPr>
            </w:pPr>
            <w:r w:rsidRPr="00C70760">
              <w:rPr>
                <w:sz w:val="18"/>
                <w:szCs w:val="18"/>
              </w:rPr>
              <w:t>17,00000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ШТРАФЫ, САНКЦИИ, ВОЗМЕЩЕНИЕ УЩЕРБА</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1 16 00000 00 0000 000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111,30000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131,70000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106,00000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Административные штрафы, установленные Кодексом Российской Федерации об административных правонарушениях</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1 16 01000 01 0000 140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77,30000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69,70000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63,00000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5" w:type="dxa"/>
            <w:hideMark/>
          </w:tcPr>
          <w:p w:rsidR="00C70760" w:rsidRPr="00C70760" w:rsidRDefault="00C70760" w:rsidP="00C70760">
            <w:pPr>
              <w:pStyle w:val="aa"/>
              <w:ind w:left="-80" w:right="-96"/>
              <w:rPr>
                <w:sz w:val="18"/>
                <w:szCs w:val="18"/>
              </w:rPr>
            </w:pPr>
            <w:r w:rsidRPr="00C70760">
              <w:rPr>
                <w:sz w:val="18"/>
                <w:szCs w:val="18"/>
              </w:rPr>
              <w:t>1 16 01050 01 0000 140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0,90000</w:t>
            </w:r>
          </w:p>
        </w:tc>
        <w:tc>
          <w:tcPr>
            <w:tcW w:w="1106" w:type="dxa"/>
            <w:hideMark/>
          </w:tcPr>
          <w:p w:rsidR="00C70760" w:rsidRPr="00C70760" w:rsidRDefault="00C70760" w:rsidP="00C70760">
            <w:pPr>
              <w:pStyle w:val="aa"/>
              <w:ind w:left="-80" w:right="-96"/>
              <w:rPr>
                <w:sz w:val="18"/>
                <w:szCs w:val="18"/>
              </w:rPr>
            </w:pPr>
            <w:r w:rsidRPr="00C70760">
              <w:rPr>
                <w:sz w:val="18"/>
                <w:szCs w:val="18"/>
              </w:rPr>
              <w:t>0,80000</w:t>
            </w:r>
          </w:p>
        </w:tc>
        <w:tc>
          <w:tcPr>
            <w:tcW w:w="1092" w:type="dxa"/>
            <w:hideMark/>
          </w:tcPr>
          <w:p w:rsidR="00C70760" w:rsidRPr="00C70760" w:rsidRDefault="00C70760" w:rsidP="00C70760">
            <w:pPr>
              <w:pStyle w:val="aa"/>
              <w:ind w:left="-80" w:right="-96"/>
              <w:rPr>
                <w:sz w:val="18"/>
                <w:szCs w:val="18"/>
              </w:rPr>
            </w:pPr>
            <w:r w:rsidRPr="00C70760">
              <w:rPr>
                <w:sz w:val="18"/>
                <w:szCs w:val="18"/>
              </w:rPr>
              <w:t>0,70000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1 16 01053 01 0000 140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0,90000</w:t>
            </w:r>
          </w:p>
        </w:tc>
        <w:tc>
          <w:tcPr>
            <w:tcW w:w="1106" w:type="dxa"/>
            <w:hideMark/>
          </w:tcPr>
          <w:p w:rsidR="00C70760" w:rsidRPr="00C70760" w:rsidRDefault="00C70760" w:rsidP="00C70760">
            <w:pPr>
              <w:pStyle w:val="aa"/>
              <w:ind w:left="-80" w:right="-96"/>
              <w:rPr>
                <w:sz w:val="18"/>
                <w:szCs w:val="18"/>
              </w:rPr>
            </w:pPr>
            <w:r w:rsidRPr="00C70760">
              <w:rPr>
                <w:sz w:val="18"/>
                <w:szCs w:val="18"/>
              </w:rPr>
              <w:t>0,80000</w:t>
            </w:r>
          </w:p>
        </w:tc>
        <w:tc>
          <w:tcPr>
            <w:tcW w:w="1092" w:type="dxa"/>
            <w:hideMark/>
          </w:tcPr>
          <w:p w:rsidR="00C70760" w:rsidRPr="00C70760" w:rsidRDefault="00C70760" w:rsidP="00C70760">
            <w:pPr>
              <w:pStyle w:val="aa"/>
              <w:ind w:left="-80" w:right="-96"/>
              <w:rPr>
                <w:sz w:val="18"/>
                <w:szCs w:val="18"/>
              </w:rPr>
            </w:pPr>
            <w:r w:rsidRPr="00C70760">
              <w:rPr>
                <w:sz w:val="18"/>
                <w:szCs w:val="18"/>
              </w:rPr>
              <w:t>0,70000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5" w:type="dxa"/>
            <w:hideMark/>
          </w:tcPr>
          <w:p w:rsidR="00C70760" w:rsidRPr="00C70760" w:rsidRDefault="00C70760" w:rsidP="00C70760">
            <w:pPr>
              <w:pStyle w:val="aa"/>
              <w:ind w:left="-80" w:right="-96"/>
              <w:rPr>
                <w:sz w:val="18"/>
                <w:szCs w:val="18"/>
              </w:rPr>
            </w:pPr>
            <w:r w:rsidRPr="00C70760">
              <w:rPr>
                <w:sz w:val="18"/>
                <w:szCs w:val="18"/>
              </w:rPr>
              <w:t>1 16 01060 01 0000 140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1,00000</w:t>
            </w:r>
          </w:p>
        </w:tc>
        <w:tc>
          <w:tcPr>
            <w:tcW w:w="1106" w:type="dxa"/>
            <w:hideMark/>
          </w:tcPr>
          <w:p w:rsidR="00C70760" w:rsidRPr="00C70760" w:rsidRDefault="00C70760" w:rsidP="00C70760">
            <w:pPr>
              <w:pStyle w:val="aa"/>
              <w:ind w:left="-80" w:right="-96"/>
              <w:rPr>
                <w:sz w:val="18"/>
                <w:szCs w:val="18"/>
              </w:rPr>
            </w:pPr>
            <w:r w:rsidRPr="00C70760">
              <w:rPr>
                <w:sz w:val="18"/>
                <w:szCs w:val="18"/>
              </w:rPr>
              <w:t>1,00000</w:t>
            </w:r>
          </w:p>
        </w:tc>
        <w:tc>
          <w:tcPr>
            <w:tcW w:w="1092" w:type="dxa"/>
            <w:hideMark/>
          </w:tcPr>
          <w:p w:rsidR="00C70760" w:rsidRPr="00C70760" w:rsidRDefault="00C70760" w:rsidP="00C70760">
            <w:pPr>
              <w:pStyle w:val="aa"/>
              <w:ind w:left="-80" w:right="-96"/>
              <w:rPr>
                <w:sz w:val="18"/>
                <w:szCs w:val="18"/>
              </w:rPr>
            </w:pPr>
            <w:r w:rsidRPr="00C70760">
              <w:rPr>
                <w:sz w:val="18"/>
                <w:szCs w:val="18"/>
              </w:rPr>
              <w:t>1,00000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1 16 01063 01 0000 140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1,00000</w:t>
            </w:r>
          </w:p>
        </w:tc>
        <w:tc>
          <w:tcPr>
            <w:tcW w:w="1106" w:type="dxa"/>
            <w:hideMark/>
          </w:tcPr>
          <w:p w:rsidR="00C70760" w:rsidRPr="00C70760" w:rsidRDefault="00C70760" w:rsidP="00C70760">
            <w:pPr>
              <w:pStyle w:val="aa"/>
              <w:ind w:left="-80" w:right="-96"/>
              <w:rPr>
                <w:sz w:val="18"/>
                <w:szCs w:val="18"/>
              </w:rPr>
            </w:pPr>
            <w:r w:rsidRPr="00C70760">
              <w:rPr>
                <w:sz w:val="18"/>
                <w:szCs w:val="18"/>
              </w:rPr>
              <w:t>1,00000</w:t>
            </w:r>
          </w:p>
        </w:tc>
        <w:tc>
          <w:tcPr>
            <w:tcW w:w="1092" w:type="dxa"/>
            <w:hideMark/>
          </w:tcPr>
          <w:p w:rsidR="00C70760" w:rsidRPr="00C70760" w:rsidRDefault="00C70760" w:rsidP="00C70760">
            <w:pPr>
              <w:pStyle w:val="aa"/>
              <w:ind w:left="-80" w:right="-96"/>
              <w:rPr>
                <w:sz w:val="18"/>
                <w:szCs w:val="18"/>
              </w:rPr>
            </w:pPr>
            <w:r w:rsidRPr="00C70760">
              <w:rPr>
                <w:sz w:val="18"/>
                <w:szCs w:val="18"/>
              </w:rPr>
              <w:t>1,00000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5" w:type="dxa"/>
            <w:hideMark/>
          </w:tcPr>
          <w:p w:rsidR="00C70760" w:rsidRPr="00C70760" w:rsidRDefault="00C70760" w:rsidP="00C70760">
            <w:pPr>
              <w:pStyle w:val="aa"/>
              <w:ind w:left="-80" w:right="-96"/>
              <w:rPr>
                <w:sz w:val="18"/>
                <w:szCs w:val="18"/>
              </w:rPr>
            </w:pPr>
            <w:r w:rsidRPr="00C70760">
              <w:rPr>
                <w:sz w:val="18"/>
                <w:szCs w:val="18"/>
              </w:rPr>
              <w:t>1 16 01070 01 0000 140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0,70000</w:t>
            </w:r>
          </w:p>
        </w:tc>
        <w:tc>
          <w:tcPr>
            <w:tcW w:w="1106" w:type="dxa"/>
            <w:hideMark/>
          </w:tcPr>
          <w:p w:rsidR="00C70760" w:rsidRPr="00C70760" w:rsidRDefault="00C70760" w:rsidP="00C70760">
            <w:pPr>
              <w:pStyle w:val="aa"/>
              <w:ind w:left="-80" w:right="-96"/>
              <w:rPr>
                <w:sz w:val="18"/>
                <w:szCs w:val="18"/>
              </w:rPr>
            </w:pPr>
            <w:r w:rsidRPr="00C70760">
              <w:rPr>
                <w:sz w:val="18"/>
                <w:szCs w:val="18"/>
              </w:rPr>
              <w:t>0,60000</w:t>
            </w:r>
          </w:p>
        </w:tc>
        <w:tc>
          <w:tcPr>
            <w:tcW w:w="1092" w:type="dxa"/>
            <w:hideMark/>
          </w:tcPr>
          <w:p w:rsidR="00C70760" w:rsidRPr="00C70760" w:rsidRDefault="00C70760" w:rsidP="00C70760">
            <w:pPr>
              <w:pStyle w:val="aa"/>
              <w:ind w:left="-80" w:right="-96"/>
              <w:rPr>
                <w:sz w:val="18"/>
                <w:szCs w:val="18"/>
              </w:rPr>
            </w:pPr>
            <w:r w:rsidRPr="00C70760">
              <w:rPr>
                <w:sz w:val="18"/>
                <w:szCs w:val="18"/>
              </w:rPr>
              <w:t>0,50000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1 16 01073 01 0000 140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0,70000</w:t>
            </w:r>
          </w:p>
        </w:tc>
        <w:tc>
          <w:tcPr>
            <w:tcW w:w="1106" w:type="dxa"/>
            <w:hideMark/>
          </w:tcPr>
          <w:p w:rsidR="00C70760" w:rsidRPr="00C70760" w:rsidRDefault="00C70760" w:rsidP="00C70760">
            <w:pPr>
              <w:pStyle w:val="aa"/>
              <w:ind w:left="-80" w:right="-96"/>
              <w:rPr>
                <w:sz w:val="18"/>
                <w:szCs w:val="18"/>
              </w:rPr>
            </w:pPr>
            <w:r w:rsidRPr="00C70760">
              <w:rPr>
                <w:sz w:val="18"/>
                <w:szCs w:val="18"/>
              </w:rPr>
              <w:t>0,60000</w:t>
            </w:r>
          </w:p>
        </w:tc>
        <w:tc>
          <w:tcPr>
            <w:tcW w:w="1092" w:type="dxa"/>
            <w:hideMark/>
          </w:tcPr>
          <w:p w:rsidR="00C70760" w:rsidRPr="00C70760" w:rsidRDefault="00C70760" w:rsidP="00C70760">
            <w:pPr>
              <w:pStyle w:val="aa"/>
              <w:ind w:left="-80" w:right="-96"/>
              <w:rPr>
                <w:sz w:val="18"/>
                <w:szCs w:val="18"/>
              </w:rPr>
            </w:pPr>
            <w:r w:rsidRPr="00C70760">
              <w:rPr>
                <w:sz w:val="18"/>
                <w:szCs w:val="18"/>
              </w:rPr>
              <w:t>0,50000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35" w:type="dxa"/>
            <w:hideMark/>
          </w:tcPr>
          <w:p w:rsidR="00C70760" w:rsidRPr="00C70760" w:rsidRDefault="00C70760" w:rsidP="00C70760">
            <w:pPr>
              <w:pStyle w:val="aa"/>
              <w:ind w:left="-80" w:right="-96"/>
              <w:rPr>
                <w:sz w:val="18"/>
                <w:szCs w:val="18"/>
              </w:rPr>
            </w:pPr>
            <w:r w:rsidRPr="00C70760">
              <w:rPr>
                <w:sz w:val="18"/>
                <w:szCs w:val="18"/>
              </w:rPr>
              <w:t>1 16 01130 01 0000 140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2,70000</w:t>
            </w:r>
          </w:p>
        </w:tc>
        <w:tc>
          <w:tcPr>
            <w:tcW w:w="1106" w:type="dxa"/>
            <w:hideMark/>
          </w:tcPr>
          <w:p w:rsidR="00C70760" w:rsidRPr="00C70760" w:rsidRDefault="00C70760" w:rsidP="00C70760">
            <w:pPr>
              <w:pStyle w:val="aa"/>
              <w:ind w:left="-80" w:right="-96"/>
              <w:rPr>
                <w:sz w:val="18"/>
                <w:szCs w:val="18"/>
              </w:rPr>
            </w:pPr>
            <w:r w:rsidRPr="00C70760">
              <w:rPr>
                <w:sz w:val="18"/>
                <w:szCs w:val="18"/>
              </w:rPr>
              <w:t>2,40000</w:t>
            </w:r>
          </w:p>
        </w:tc>
        <w:tc>
          <w:tcPr>
            <w:tcW w:w="1092" w:type="dxa"/>
            <w:hideMark/>
          </w:tcPr>
          <w:p w:rsidR="00C70760" w:rsidRPr="00C70760" w:rsidRDefault="00C70760" w:rsidP="00C70760">
            <w:pPr>
              <w:pStyle w:val="aa"/>
              <w:ind w:left="-80" w:right="-96"/>
              <w:rPr>
                <w:sz w:val="18"/>
                <w:szCs w:val="18"/>
              </w:rPr>
            </w:pPr>
            <w:r w:rsidRPr="00C70760">
              <w:rPr>
                <w:sz w:val="18"/>
                <w:szCs w:val="18"/>
              </w:rPr>
              <w:t>2,20000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1 16 01133 01 0000 140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2,70000</w:t>
            </w:r>
          </w:p>
        </w:tc>
        <w:tc>
          <w:tcPr>
            <w:tcW w:w="1106" w:type="dxa"/>
            <w:hideMark/>
          </w:tcPr>
          <w:p w:rsidR="00C70760" w:rsidRPr="00C70760" w:rsidRDefault="00C70760" w:rsidP="00C70760">
            <w:pPr>
              <w:pStyle w:val="aa"/>
              <w:ind w:left="-80" w:right="-96"/>
              <w:rPr>
                <w:sz w:val="18"/>
                <w:szCs w:val="18"/>
              </w:rPr>
            </w:pPr>
            <w:r w:rsidRPr="00C70760">
              <w:rPr>
                <w:sz w:val="18"/>
                <w:szCs w:val="18"/>
              </w:rPr>
              <w:t>2,40000</w:t>
            </w:r>
          </w:p>
        </w:tc>
        <w:tc>
          <w:tcPr>
            <w:tcW w:w="1092" w:type="dxa"/>
            <w:hideMark/>
          </w:tcPr>
          <w:p w:rsidR="00C70760" w:rsidRPr="00C70760" w:rsidRDefault="00C70760" w:rsidP="00C70760">
            <w:pPr>
              <w:pStyle w:val="aa"/>
              <w:ind w:left="-80" w:right="-96"/>
              <w:rPr>
                <w:sz w:val="18"/>
                <w:szCs w:val="18"/>
              </w:rPr>
            </w:pPr>
            <w:r w:rsidRPr="00C70760">
              <w:rPr>
                <w:sz w:val="18"/>
                <w:szCs w:val="18"/>
              </w:rPr>
              <w:t>2,20000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35" w:type="dxa"/>
            <w:hideMark/>
          </w:tcPr>
          <w:p w:rsidR="00C70760" w:rsidRPr="00C70760" w:rsidRDefault="00C70760" w:rsidP="00C70760">
            <w:pPr>
              <w:pStyle w:val="aa"/>
              <w:ind w:left="-80" w:right="-96"/>
              <w:rPr>
                <w:sz w:val="18"/>
                <w:szCs w:val="18"/>
              </w:rPr>
            </w:pPr>
            <w:r w:rsidRPr="00C70760">
              <w:rPr>
                <w:sz w:val="18"/>
                <w:szCs w:val="18"/>
              </w:rPr>
              <w:t>1 16 01140 01 0000 140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9,40000</w:t>
            </w:r>
          </w:p>
        </w:tc>
        <w:tc>
          <w:tcPr>
            <w:tcW w:w="1106" w:type="dxa"/>
            <w:hideMark/>
          </w:tcPr>
          <w:p w:rsidR="00C70760" w:rsidRPr="00C70760" w:rsidRDefault="00C70760" w:rsidP="00C70760">
            <w:pPr>
              <w:pStyle w:val="aa"/>
              <w:ind w:left="-80" w:right="-96"/>
              <w:rPr>
                <w:sz w:val="18"/>
                <w:szCs w:val="18"/>
              </w:rPr>
            </w:pPr>
            <w:r w:rsidRPr="00C70760">
              <w:rPr>
                <w:sz w:val="18"/>
                <w:szCs w:val="18"/>
              </w:rPr>
              <w:t>8,50000</w:t>
            </w:r>
          </w:p>
        </w:tc>
        <w:tc>
          <w:tcPr>
            <w:tcW w:w="1092" w:type="dxa"/>
            <w:hideMark/>
          </w:tcPr>
          <w:p w:rsidR="00C70760" w:rsidRPr="00C70760" w:rsidRDefault="00C70760" w:rsidP="00C70760">
            <w:pPr>
              <w:pStyle w:val="aa"/>
              <w:ind w:left="-80" w:right="-96"/>
              <w:rPr>
                <w:sz w:val="18"/>
                <w:szCs w:val="18"/>
              </w:rPr>
            </w:pPr>
            <w:r w:rsidRPr="00C70760">
              <w:rPr>
                <w:sz w:val="18"/>
                <w:szCs w:val="18"/>
              </w:rPr>
              <w:t>7,60000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1 16 01143 01 0000 140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9,40000</w:t>
            </w:r>
          </w:p>
        </w:tc>
        <w:tc>
          <w:tcPr>
            <w:tcW w:w="1106" w:type="dxa"/>
            <w:hideMark/>
          </w:tcPr>
          <w:p w:rsidR="00C70760" w:rsidRPr="00C70760" w:rsidRDefault="00C70760" w:rsidP="00C70760">
            <w:pPr>
              <w:pStyle w:val="aa"/>
              <w:ind w:left="-80" w:right="-96"/>
              <w:rPr>
                <w:sz w:val="18"/>
                <w:szCs w:val="18"/>
              </w:rPr>
            </w:pPr>
            <w:r w:rsidRPr="00C70760">
              <w:rPr>
                <w:sz w:val="18"/>
                <w:szCs w:val="18"/>
              </w:rPr>
              <w:t>8,50000</w:t>
            </w:r>
          </w:p>
        </w:tc>
        <w:tc>
          <w:tcPr>
            <w:tcW w:w="1092" w:type="dxa"/>
            <w:hideMark/>
          </w:tcPr>
          <w:p w:rsidR="00C70760" w:rsidRPr="00C70760" w:rsidRDefault="00C70760" w:rsidP="00C70760">
            <w:pPr>
              <w:pStyle w:val="aa"/>
              <w:ind w:left="-80" w:right="-96"/>
              <w:rPr>
                <w:sz w:val="18"/>
                <w:szCs w:val="18"/>
              </w:rPr>
            </w:pPr>
            <w:r w:rsidRPr="00C70760">
              <w:rPr>
                <w:sz w:val="18"/>
                <w:szCs w:val="18"/>
              </w:rPr>
              <w:t>7,60000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5" w:type="dxa"/>
            <w:hideMark/>
          </w:tcPr>
          <w:p w:rsidR="00C70760" w:rsidRPr="00C70760" w:rsidRDefault="00C70760" w:rsidP="00C70760">
            <w:pPr>
              <w:pStyle w:val="aa"/>
              <w:ind w:left="-80" w:right="-96"/>
              <w:rPr>
                <w:sz w:val="18"/>
                <w:szCs w:val="18"/>
              </w:rPr>
            </w:pPr>
            <w:r w:rsidRPr="00C70760">
              <w:rPr>
                <w:sz w:val="18"/>
                <w:szCs w:val="18"/>
              </w:rPr>
              <w:t>1 16 01150 01 0000 140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0,80000</w:t>
            </w:r>
          </w:p>
        </w:tc>
        <w:tc>
          <w:tcPr>
            <w:tcW w:w="1106" w:type="dxa"/>
            <w:hideMark/>
          </w:tcPr>
          <w:p w:rsidR="00C70760" w:rsidRPr="00C70760" w:rsidRDefault="00C70760" w:rsidP="00C70760">
            <w:pPr>
              <w:pStyle w:val="aa"/>
              <w:ind w:left="-80" w:right="-96"/>
              <w:rPr>
                <w:sz w:val="18"/>
                <w:szCs w:val="18"/>
              </w:rPr>
            </w:pPr>
            <w:r w:rsidRPr="00C70760">
              <w:rPr>
                <w:sz w:val="18"/>
                <w:szCs w:val="18"/>
              </w:rPr>
              <w:t>0,70000</w:t>
            </w:r>
          </w:p>
        </w:tc>
        <w:tc>
          <w:tcPr>
            <w:tcW w:w="1092" w:type="dxa"/>
            <w:hideMark/>
          </w:tcPr>
          <w:p w:rsidR="00C70760" w:rsidRPr="00C70760" w:rsidRDefault="00C70760" w:rsidP="00C70760">
            <w:pPr>
              <w:pStyle w:val="aa"/>
              <w:ind w:left="-80" w:right="-96"/>
              <w:rPr>
                <w:sz w:val="18"/>
                <w:szCs w:val="18"/>
              </w:rPr>
            </w:pPr>
            <w:r w:rsidRPr="00C70760">
              <w:rPr>
                <w:sz w:val="18"/>
                <w:szCs w:val="18"/>
              </w:rPr>
              <w:t>0,70000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1 16 01153 01 0000 140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0,80000</w:t>
            </w:r>
          </w:p>
        </w:tc>
        <w:tc>
          <w:tcPr>
            <w:tcW w:w="1106" w:type="dxa"/>
            <w:hideMark/>
          </w:tcPr>
          <w:p w:rsidR="00C70760" w:rsidRPr="00C70760" w:rsidRDefault="00C70760" w:rsidP="00C70760">
            <w:pPr>
              <w:pStyle w:val="aa"/>
              <w:ind w:left="-80" w:right="-96"/>
              <w:rPr>
                <w:sz w:val="18"/>
                <w:szCs w:val="18"/>
              </w:rPr>
            </w:pPr>
            <w:r w:rsidRPr="00C70760">
              <w:rPr>
                <w:sz w:val="18"/>
                <w:szCs w:val="18"/>
              </w:rPr>
              <w:t>0,70000</w:t>
            </w:r>
          </w:p>
        </w:tc>
        <w:tc>
          <w:tcPr>
            <w:tcW w:w="1092" w:type="dxa"/>
            <w:hideMark/>
          </w:tcPr>
          <w:p w:rsidR="00C70760" w:rsidRPr="00C70760" w:rsidRDefault="00C70760" w:rsidP="00C70760">
            <w:pPr>
              <w:pStyle w:val="aa"/>
              <w:ind w:left="-80" w:right="-96"/>
              <w:rPr>
                <w:sz w:val="18"/>
                <w:szCs w:val="18"/>
              </w:rPr>
            </w:pPr>
            <w:r w:rsidRPr="00C70760">
              <w:rPr>
                <w:sz w:val="18"/>
                <w:szCs w:val="18"/>
              </w:rPr>
              <w:t>0,70000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5" w:type="dxa"/>
            <w:hideMark/>
          </w:tcPr>
          <w:p w:rsidR="00C70760" w:rsidRPr="00C70760" w:rsidRDefault="00C70760" w:rsidP="00C70760">
            <w:pPr>
              <w:pStyle w:val="aa"/>
              <w:ind w:left="-80" w:right="-96"/>
              <w:rPr>
                <w:sz w:val="18"/>
                <w:szCs w:val="18"/>
              </w:rPr>
            </w:pPr>
            <w:r w:rsidRPr="00C70760">
              <w:rPr>
                <w:sz w:val="18"/>
                <w:szCs w:val="18"/>
              </w:rPr>
              <w:t>1 16 01190 01 0000 140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54,90000</w:t>
            </w:r>
          </w:p>
        </w:tc>
        <w:tc>
          <w:tcPr>
            <w:tcW w:w="1106" w:type="dxa"/>
            <w:hideMark/>
          </w:tcPr>
          <w:p w:rsidR="00C70760" w:rsidRPr="00C70760" w:rsidRDefault="00C70760" w:rsidP="00C70760">
            <w:pPr>
              <w:pStyle w:val="aa"/>
              <w:ind w:left="-80" w:right="-96"/>
              <w:rPr>
                <w:sz w:val="18"/>
                <w:szCs w:val="18"/>
              </w:rPr>
            </w:pPr>
            <w:r w:rsidRPr="00C70760">
              <w:rPr>
                <w:sz w:val="18"/>
                <w:szCs w:val="18"/>
              </w:rPr>
              <w:t>49,40000</w:t>
            </w:r>
          </w:p>
        </w:tc>
        <w:tc>
          <w:tcPr>
            <w:tcW w:w="1092" w:type="dxa"/>
            <w:hideMark/>
          </w:tcPr>
          <w:p w:rsidR="00C70760" w:rsidRPr="00C70760" w:rsidRDefault="00C70760" w:rsidP="00C70760">
            <w:pPr>
              <w:pStyle w:val="aa"/>
              <w:ind w:left="-80" w:right="-96"/>
              <w:rPr>
                <w:sz w:val="18"/>
                <w:szCs w:val="18"/>
              </w:rPr>
            </w:pPr>
            <w:r w:rsidRPr="00C70760">
              <w:rPr>
                <w:sz w:val="18"/>
                <w:szCs w:val="18"/>
              </w:rPr>
              <w:t>44,50000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1 16 01193 01 0000 140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54,90000</w:t>
            </w:r>
          </w:p>
        </w:tc>
        <w:tc>
          <w:tcPr>
            <w:tcW w:w="1106" w:type="dxa"/>
            <w:hideMark/>
          </w:tcPr>
          <w:p w:rsidR="00C70760" w:rsidRPr="00C70760" w:rsidRDefault="00C70760" w:rsidP="00C70760">
            <w:pPr>
              <w:pStyle w:val="aa"/>
              <w:ind w:left="-80" w:right="-96"/>
              <w:rPr>
                <w:sz w:val="18"/>
                <w:szCs w:val="18"/>
              </w:rPr>
            </w:pPr>
            <w:r w:rsidRPr="00C70760">
              <w:rPr>
                <w:sz w:val="18"/>
                <w:szCs w:val="18"/>
              </w:rPr>
              <w:t>49,40000</w:t>
            </w:r>
          </w:p>
        </w:tc>
        <w:tc>
          <w:tcPr>
            <w:tcW w:w="1092" w:type="dxa"/>
            <w:hideMark/>
          </w:tcPr>
          <w:p w:rsidR="00C70760" w:rsidRPr="00C70760" w:rsidRDefault="00C70760" w:rsidP="00C70760">
            <w:pPr>
              <w:pStyle w:val="aa"/>
              <w:ind w:left="-80" w:right="-96"/>
              <w:rPr>
                <w:sz w:val="18"/>
                <w:szCs w:val="18"/>
              </w:rPr>
            </w:pPr>
            <w:r w:rsidRPr="00C70760">
              <w:rPr>
                <w:sz w:val="18"/>
                <w:szCs w:val="18"/>
              </w:rPr>
              <w:t>44,50000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5" w:type="dxa"/>
            <w:hideMark/>
          </w:tcPr>
          <w:p w:rsidR="00C70760" w:rsidRPr="00C70760" w:rsidRDefault="00C70760" w:rsidP="00C70760">
            <w:pPr>
              <w:pStyle w:val="aa"/>
              <w:ind w:left="-80" w:right="-96"/>
              <w:rPr>
                <w:sz w:val="18"/>
                <w:szCs w:val="18"/>
              </w:rPr>
            </w:pPr>
            <w:r w:rsidRPr="00C70760">
              <w:rPr>
                <w:sz w:val="18"/>
                <w:szCs w:val="18"/>
              </w:rPr>
              <w:t>1 16 01200 01 0000 140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6,90000</w:t>
            </w:r>
          </w:p>
        </w:tc>
        <w:tc>
          <w:tcPr>
            <w:tcW w:w="1106" w:type="dxa"/>
            <w:hideMark/>
          </w:tcPr>
          <w:p w:rsidR="00C70760" w:rsidRPr="00C70760" w:rsidRDefault="00C70760" w:rsidP="00C70760">
            <w:pPr>
              <w:pStyle w:val="aa"/>
              <w:ind w:left="-80" w:right="-96"/>
              <w:rPr>
                <w:sz w:val="18"/>
                <w:szCs w:val="18"/>
              </w:rPr>
            </w:pPr>
            <w:r w:rsidRPr="00C70760">
              <w:rPr>
                <w:sz w:val="18"/>
                <w:szCs w:val="18"/>
              </w:rPr>
              <w:t>6,30000</w:t>
            </w:r>
          </w:p>
        </w:tc>
        <w:tc>
          <w:tcPr>
            <w:tcW w:w="1092" w:type="dxa"/>
            <w:hideMark/>
          </w:tcPr>
          <w:p w:rsidR="00C70760" w:rsidRPr="00C70760" w:rsidRDefault="00C70760" w:rsidP="00C70760">
            <w:pPr>
              <w:pStyle w:val="aa"/>
              <w:ind w:left="-80" w:right="-96"/>
              <w:rPr>
                <w:sz w:val="18"/>
                <w:szCs w:val="18"/>
              </w:rPr>
            </w:pPr>
            <w:r w:rsidRPr="00C70760">
              <w:rPr>
                <w:sz w:val="18"/>
                <w:szCs w:val="18"/>
              </w:rPr>
              <w:t>5,80000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5" w:type="dxa"/>
            <w:hideMark/>
          </w:tcPr>
          <w:p w:rsidR="00C70760" w:rsidRPr="00C70760" w:rsidRDefault="00C70760" w:rsidP="00C70760">
            <w:pPr>
              <w:pStyle w:val="aa"/>
              <w:ind w:left="-80" w:right="-96"/>
              <w:rPr>
                <w:sz w:val="18"/>
                <w:szCs w:val="18"/>
              </w:rPr>
            </w:pPr>
            <w:r w:rsidRPr="00C70760">
              <w:rPr>
                <w:sz w:val="18"/>
                <w:szCs w:val="18"/>
              </w:rPr>
              <w:t>1 16 01203 01 0000 140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6,90000</w:t>
            </w:r>
          </w:p>
        </w:tc>
        <w:tc>
          <w:tcPr>
            <w:tcW w:w="1106" w:type="dxa"/>
            <w:hideMark/>
          </w:tcPr>
          <w:p w:rsidR="00C70760" w:rsidRPr="00C70760" w:rsidRDefault="00C70760" w:rsidP="00C70760">
            <w:pPr>
              <w:pStyle w:val="aa"/>
              <w:ind w:left="-80" w:right="-96"/>
              <w:rPr>
                <w:sz w:val="18"/>
                <w:szCs w:val="18"/>
              </w:rPr>
            </w:pPr>
            <w:r w:rsidRPr="00C70760">
              <w:rPr>
                <w:sz w:val="18"/>
                <w:szCs w:val="18"/>
              </w:rPr>
              <w:t>6,30000</w:t>
            </w:r>
          </w:p>
        </w:tc>
        <w:tc>
          <w:tcPr>
            <w:tcW w:w="1092" w:type="dxa"/>
            <w:hideMark/>
          </w:tcPr>
          <w:p w:rsidR="00C70760" w:rsidRPr="00C70760" w:rsidRDefault="00C70760" w:rsidP="00C70760">
            <w:pPr>
              <w:pStyle w:val="aa"/>
              <w:ind w:left="-80" w:right="-96"/>
              <w:rPr>
                <w:sz w:val="18"/>
                <w:szCs w:val="18"/>
              </w:rPr>
            </w:pPr>
            <w:r w:rsidRPr="00C70760">
              <w:rPr>
                <w:sz w:val="18"/>
                <w:szCs w:val="18"/>
              </w:rPr>
              <w:t>5,80000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Платежи в целях возмещения причиненного ущерба (убытков)</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1 16 10000 00 0000 140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7,00000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7,00000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35" w:type="dxa"/>
            <w:hideMark/>
          </w:tcPr>
          <w:p w:rsidR="00C70760" w:rsidRPr="00C70760" w:rsidRDefault="00C70760" w:rsidP="00C70760">
            <w:pPr>
              <w:pStyle w:val="aa"/>
              <w:ind w:left="-80" w:right="-96"/>
              <w:rPr>
                <w:sz w:val="18"/>
                <w:szCs w:val="18"/>
              </w:rPr>
            </w:pPr>
            <w:r w:rsidRPr="00C70760">
              <w:rPr>
                <w:sz w:val="18"/>
                <w:szCs w:val="18"/>
              </w:rPr>
              <w:t>1 16 10120 00 0000 140</w:t>
            </w:r>
          </w:p>
        </w:tc>
        <w:tc>
          <w:tcPr>
            <w:tcW w:w="1091" w:type="dxa"/>
            <w:hideMark/>
          </w:tcPr>
          <w:p w:rsidR="00C70760" w:rsidRPr="00C70760" w:rsidRDefault="00C70760" w:rsidP="00C70760">
            <w:pPr>
              <w:pStyle w:val="aa"/>
              <w:ind w:left="-80" w:right="-96"/>
              <w:rPr>
                <w:sz w:val="18"/>
                <w:szCs w:val="18"/>
              </w:rPr>
            </w:pPr>
            <w:r w:rsidRPr="00C70760">
              <w:rPr>
                <w:sz w:val="18"/>
                <w:szCs w:val="18"/>
              </w:rPr>
              <w:t>7,00000</w:t>
            </w:r>
          </w:p>
        </w:tc>
        <w:tc>
          <w:tcPr>
            <w:tcW w:w="1106" w:type="dxa"/>
            <w:hideMark/>
          </w:tcPr>
          <w:p w:rsidR="00C70760" w:rsidRPr="00C70760" w:rsidRDefault="00C70760" w:rsidP="00C70760">
            <w:pPr>
              <w:pStyle w:val="aa"/>
              <w:ind w:left="-80" w:right="-96"/>
              <w:rPr>
                <w:sz w:val="18"/>
                <w:szCs w:val="18"/>
              </w:rPr>
            </w:pPr>
            <w:r w:rsidRPr="00C70760">
              <w:rPr>
                <w:sz w:val="18"/>
                <w:szCs w:val="18"/>
              </w:rPr>
              <w:t>7,00000</w:t>
            </w:r>
          </w:p>
        </w:tc>
        <w:tc>
          <w:tcPr>
            <w:tcW w:w="1092" w:type="dxa"/>
            <w:hideMark/>
          </w:tcPr>
          <w:p w:rsidR="00C70760" w:rsidRPr="00C70760" w:rsidRDefault="00C70760" w:rsidP="00C70760">
            <w:pPr>
              <w:pStyle w:val="aa"/>
              <w:ind w:left="-80" w:right="-96"/>
              <w:rPr>
                <w:sz w:val="18"/>
                <w:szCs w:val="18"/>
              </w:rPr>
            </w:pPr>
            <w:r w:rsidRPr="00C70760">
              <w:rPr>
                <w:sz w:val="18"/>
                <w:szCs w:val="18"/>
              </w:rPr>
              <w:t>7,00000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5" w:type="dxa"/>
            <w:hideMark/>
          </w:tcPr>
          <w:p w:rsidR="00C70760" w:rsidRPr="00C70760" w:rsidRDefault="00C70760" w:rsidP="00C70760">
            <w:pPr>
              <w:pStyle w:val="aa"/>
              <w:ind w:left="-80" w:right="-96"/>
              <w:rPr>
                <w:sz w:val="18"/>
                <w:szCs w:val="18"/>
              </w:rPr>
            </w:pPr>
            <w:r w:rsidRPr="00C70760">
              <w:rPr>
                <w:sz w:val="18"/>
                <w:szCs w:val="18"/>
              </w:rPr>
              <w:t>1 16 10123 01 0000 140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7,00000</w:t>
            </w:r>
          </w:p>
        </w:tc>
        <w:tc>
          <w:tcPr>
            <w:tcW w:w="1106" w:type="dxa"/>
            <w:hideMark/>
          </w:tcPr>
          <w:p w:rsidR="00C70760" w:rsidRPr="00C70760" w:rsidRDefault="00C70760" w:rsidP="00C70760">
            <w:pPr>
              <w:pStyle w:val="aa"/>
              <w:ind w:left="-80" w:right="-96"/>
              <w:rPr>
                <w:sz w:val="18"/>
                <w:szCs w:val="18"/>
              </w:rPr>
            </w:pPr>
            <w:r w:rsidRPr="00C70760">
              <w:rPr>
                <w:sz w:val="18"/>
                <w:szCs w:val="18"/>
              </w:rPr>
              <w:t>7,00000</w:t>
            </w:r>
          </w:p>
        </w:tc>
        <w:tc>
          <w:tcPr>
            <w:tcW w:w="1092" w:type="dxa"/>
            <w:hideMark/>
          </w:tcPr>
          <w:p w:rsidR="00C70760" w:rsidRPr="00C70760" w:rsidRDefault="00C70760" w:rsidP="00C70760">
            <w:pPr>
              <w:pStyle w:val="aa"/>
              <w:ind w:left="-80" w:right="-96"/>
              <w:rPr>
                <w:sz w:val="18"/>
                <w:szCs w:val="18"/>
              </w:rPr>
            </w:pPr>
            <w:r w:rsidRPr="00C70760">
              <w:rPr>
                <w:sz w:val="18"/>
                <w:szCs w:val="18"/>
              </w:rPr>
              <w:t>7,00000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Платежи, уплачиваемые в целях возмещения вреда</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1 16 11000 01 0000 140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27,00000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55,00000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36,00000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w:t>
            </w:r>
            <w:r w:rsidRPr="00C70760">
              <w:rPr>
                <w:sz w:val="18"/>
                <w:szCs w:val="18"/>
              </w:rPr>
              <w:lastRenderedPageBreak/>
              <w:t>причиненного окружающей среде на особо охраняемых природных территориях), подлежащие зачислению в бюджет муниципального образования</w:t>
            </w:r>
          </w:p>
        </w:tc>
        <w:tc>
          <w:tcPr>
            <w:tcW w:w="1835" w:type="dxa"/>
            <w:hideMark/>
          </w:tcPr>
          <w:p w:rsidR="00C70760" w:rsidRPr="00C70760" w:rsidRDefault="00C70760" w:rsidP="00C70760">
            <w:pPr>
              <w:pStyle w:val="aa"/>
              <w:ind w:left="-80" w:right="-96"/>
              <w:rPr>
                <w:sz w:val="18"/>
                <w:szCs w:val="18"/>
              </w:rPr>
            </w:pPr>
            <w:r w:rsidRPr="00C70760">
              <w:rPr>
                <w:sz w:val="18"/>
                <w:szCs w:val="18"/>
              </w:rPr>
              <w:lastRenderedPageBreak/>
              <w:t>1 16 11050 01 0000 140</w:t>
            </w:r>
          </w:p>
        </w:tc>
        <w:tc>
          <w:tcPr>
            <w:tcW w:w="1091" w:type="dxa"/>
            <w:hideMark/>
          </w:tcPr>
          <w:p w:rsidR="00C70760" w:rsidRPr="00C70760" w:rsidRDefault="00C70760" w:rsidP="00C70760">
            <w:pPr>
              <w:pStyle w:val="aa"/>
              <w:ind w:left="-80" w:right="-96"/>
              <w:rPr>
                <w:sz w:val="18"/>
                <w:szCs w:val="18"/>
              </w:rPr>
            </w:pPr>
            <w:r w:rsidRPr="00C70760">
              <w:rPr>
                <w:sz w:val="18"/>
                <w:szCs w:val="18"/>
              </w:rPr>
              <w:t>27,00000</w:t>
            </w:r>
          </w:p>
        </w:tc>
        <w:tc>
          <w:tcPr>
            <w:tcW w:w="1106" w:type="dxa"/>
            <w:hideMark/>
          </w:tcPr>
          <w:p w:rsidR="00C70760" w:rsidRPr="00C70760" w:rsidRDefault="00C70760" w:rsidP="00C70760">
            <w:pPr>
              <w:pStyle w:val="aa"/>
              <w:ind w:left="-80" w:right="-96"/>
              <w:rPr>
                <w:sz w:val="18"/>
                <w:szCs w:val="18"/>
              </w:rPr>
            </w:pPr>
            <w:r w:rsidRPr="00C70760">
              <w:rPr>
                <w:sz w:val="18"/>
                <w:szCs w:val="18"/>
              </w:rPr>
              <w:t>55,00000</w:t>
            </w:r>
          </w:p>
        </w:tc>
        <w:tc>
          <w:tcPr>
            <w:tcW w:w="1092" w:type="dxa"/>
            <w:hideMark/>
          </w:tcPr>
          <w:p w:rsidR="00C70760" w:rsidRPr="00C70760" w:rsidRDefault="00C70760" w:rsidP="00C70760">
            <w:pPr>
              <w:pStyle w:val="aa"/>
              <w:ind w:left="-80" w:right="-96"/>
              <w:rPr>
                <w:sz w:val="18"/>
                <w:szCs w:val="18"/>
              </w:rPr>
            </w:pPr>
            <w:r w:rsidRPr="00C70760">
              <w:rPr>
                <w:sz w:val="18"/>
                <w:szCs w:val="18"/>
              </w:rPr>
              <w:t>36,00000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БЕЗВОЗМЕЗДНЫЕ ПОСТУПЛЕНИЯ</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2 00 00000 00 0000 000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128006,45609</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78967,94430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74246,93454</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БЕЗВОЗМЕЗДНЫЕ ПОСТУПЛЕНИЯ ОТ ДРУГИХ БЮДЖЕТОВ БЮДЖЕТНОЙ СИСТЕМЫ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129346,99756</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78967,94430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74246,93454</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Дотации бюджетам бюджетной системы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2 02 10000 00 0000 150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46249,00000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34857,10000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32970,60000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Дотации на выравнивание бюджетной обеспеченности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 xml:space="preserve">2 02 15001 00 0000 150 </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45604,70000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34857,10000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32970,60000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35" w:type="dxa"/>
            <w:noWrap/>
            <w:hideMark/>
          </w:tcPr>
          <w:p w:rsidR="00C70760" w:rsidRPr="00C70760" w:rsidRDefault="00C70760" w:rsidP="00C70760">
            <w:pPr>
              <w:pStyle w:val="aa"/>
              <w:ind w:left="-80" w:right="-96"/>
              <w:rPr>
                <w:sz w:val="18"/>
                <w:szCs w:val="18"/>
              </w:rPr>
            </w:pPr>
            <w:r w:rsidRPr="00C70760">
              <w:rPr>
                <w:sz w:val="18"/>
                <w:szCs w:val="18"/>
              </w:rPr>
              <w:t>2 02 15001 14 0000 150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45604,70000</w:t>
            </w:r>
          </w:p>
        </w:tc>
        <w:tc>
          <w:tcPr>
            <w:tcW w:w="1106" w:type="dxa"/>
            <w:hideMark/>
          </w:tcPr>
          <w:p w:rsidR="00C70760" w:rsidRPr="00C70760" w:rsidRDefault="00C70760" w:rsidP="00C70760">
            <w:pPr>
              <w:pStyle w:val="aa"/>
              <w:ind w:left="-80" w:right="-96"/>
              <w:rPr>
                <w:sz w:val="18"/>
                <w:szCs w:val="18"/>
              </w:rPr>
            </w:pPr>
            <w:r w:rsidRPr="00C70760">
              <w:rPr>
                <w:sz w:val="18"/>
                <w:szCs w:val="18"/>
              </w:rPr>
              <w:t>34857,10000</w:t>
            </w:r>
          </w:p>
        </w:tc>
        <w:tc>
          <w:tcPr>
            <w:tcW w:w="1092" w:type="dxa"/>
            <w:hideMark/>
          </w:tcPr>
          <w:p w:rsidR="00C70760" w:rsidRPr="00C70760" w:rsidRDefault="00C70760" w:rsidP="00C70760">
            <w:pPr>
              <w:pStyle w:val="aa"/>
              <w:ind w:left="-80" w:right="-96"/>
              <w:rPr>
                <w:sz w:val="18"/>
                <w:szCs w:val="18"/>
              </w:rPr>
            </w:pPr>
            <w:r w:rsidRPr="00C70760">
              <w:rPr>
                <w:sz w:val="18"/>
                <w:szCs w:val="18"/>
              </w:rPr>
              <w:t>32970,60000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Дотации бюджетам на поддержку мер по обеспечению сбалансированности бюджетов</w:t>
            </w:r>
          </w:p>
        </w:tc>
        <w:tc>
          <w:tcPr>
            <w:tcW w:w="1835" w:type="dxa"/>
            <w:noWrap/>
            <w:hideMark/>
          </w:tcPr>
          <w:p w:rsidR="00C70760" w:rsidRPr="00C70760" w:rsidRDefault="00C70760" w:rsidP="00C70760">
            <w:pPr>
              <w:pStyle w:val="aa"/>
              <w:ind w:left="-80" w:right="-96"/>
              <w:rPr>
                <w:b/>
                <w:bCs/>
                <w:sz w:val="18"/>
                <w:szCs w:val="18"/>
              </w:rPr>
            </w:pPr>
            <w:r w:rsidRPr="00C70760">
              <w:rPr>
                <w:b/>
                <w:bCs/>
                <w:sz w:val="18"/>
                <w:szCs w:val="18"/>
              </w:rPr>
              <w:t>2 02 15002 00 0000 150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644,30000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Дотации бюджетам муниципальных округов на поддержку мер по обеспечению сбалансированности бюджетов</w:t>
            </w:r>
          </w:p>
        </w:tc>
        <w:tc>
          <w:tcPr>
            <w:tcW w:w="1835" w:type="dxa"/>
            <w:noWrap/>
            <w:hideMark/>
          </w:tcPr>
          <w:p w:rsidR="00C70760" w:rsidRPr="00C70760" w:rsidRDefault="00C70760" w:rsidP="00C70760">
            <w:pPr>
              <w:pStyle w:val="aa"/>
              <w:ind w:left="-80" w:right="-96"/>
              <w:rPr>
                <w:sz w:val="18"/>
                <w:szCs w:val="18"/>
              </w:rPr>
            </w:pPr>
            <w:r w:rsidRPr="00C70760">
              <w:rPr>
                <w:sz w:val="18"/>
                <w:szCs w:val="18"/>
              </w:rPr>
              <w:t>2 02 15002 14 0000 150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644,30000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Субсидии бюджетам бюджетной системы Российской Федерации (межбюджетные субсидии)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2 02 20000 00 0000 150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45788,59756</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10458,44430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7667,13454</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2 02 25299 00 0000 150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791,52104</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857,07400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3694,13220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35" w:type="dxa"/>
            <w:hideMark/>
          </w:tcPr>
          <w:p w:rsidR="00C70760" w:rsidRPr="00C70760" w:rsidRDefault="00C70760" w:rsidP="00C70760">
            <w:pPr>
              <w:pStyle w:val="aa"/>
              <w:ind w:left="-80" w:right="-96"/>
              <w:rPr>
                <w:sz w:val="18"/>
                <w:szCs w:val="18"/>
              </w:rPr>
            </w:pPr>
            <w:r w:rsidRPr="00C70760">
              <w:rPr>
                <w:sz w:val="18"/>
                <w:szCs w:val="18"/>
              </w:rPr>
              <w:t>2 02 25299 14 0000 150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791,52104</w:t>
            </w:r>
          </w:p>
        </w:tc>
        <w:tc>
          <w:tcPr>
            <w:tcW w:w="1106" w:type="dxa"/>
            <w:hideMark/>
          </w:tcPr>
          <w:p w:rsidR="00C70760" w:rsidRPr="00C70760" w:rsidRDefault="00C70760" w:rsidP="00C70760">
            <w:pPr>
              <w:pStyle w:val="aa"/>
              <w:ind w:left="-80" w:right="-96"/>
              <w:rPr>
                <w:sz w:val="18"/>
                <w:szCs w:val="18"/>
              </w:rPr>
            </w:pPr>
            <w:r w:rsidRPr="00C70760">
              <w:rPr>
                <w:sz w:val="18"/>
                <w:szCs w:val="18"/>
              </w:rPr>
              <w:t>857,07400</w:t>
            </w:r>
          </w:p>
        </w:tc>
        <w:tc>
          <w:tcPr>
            <w:tcW w:w="1092" w:type="dxa"/>
            <w:hideMark/>
          </w:tcPr>
          <w:p w:rsidR="00C70760" w:rsidRPr="00C70760" w:rsidRDefault="00C70760" w:rsidP="00C70760">
            <w:pPr>
              <w:pStyle w:val="aa"/>
              <w:ind w:left="-80" w:right="-96"/>
              <w:rPr>
                <w:sz w:val="18"/>
                <w:szCs w:val="18"/>
              </w:rPr>
            </w:pPr>
            <w:r w:rsidRPr="00C70760">
              <w:rPr>
                <w:sz w:val="18"/>
                <w:szCs w:val="18"/>
              </w:rPr>
              <w:t>3694,13220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2 02 25304 00 0000 150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1327,40000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5" w:type="dxa"/>
            <w:hideMark/>
          </w:tcPr>
          <w:p w:rsidR="00C70760" w:rsidRPr="00C70760" w:rsidRDefault="00C70760" w:rsidP="00C70760">
            <w:pPr>
              <w:pStyle w:val="aa"/>
              <w:ind w:left="-80" w:right="-96"/>
              <w:rPr>
                <w:sz w:val="18"/>
                <w:szCs w:val="18"/>
              </w:rPr>
            </w:pPr>
            <w:r w:rsidRPr="00C70760">
              <w:rPr>
                <w:sz w:val="18"/>
                <w:szCs w:val="18"/>
              </w:rPr>
              <w:t>2 02 25304 14 0000 150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1327,40000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Субсидии бюджетам на реализацию мероприятий по обеспечению жильем молодых семей</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2 02 25497 00 0000 150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375,77352</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382,84330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380,70234</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округов на реализацию мероприятий по обеспечению жильем молодых семей</w:t>
            </w:r>
          </w:p>
        </w:tc>
        <w:tc>
          <w:tcPr>
            <w:tcW w:w="1835" w:type="dxa"/>
            <w:noWrap/>
            <w:hideMark/>
          </w:tcPr>
          <w:p w:rsidR="00C70760" w:rsidRPr="00C70760" w:rsidRDefault="00C70760" w:rsidP="00C70760">
            <w:pPr>
              <w:pStyle w:val="aa"/>
              <w:ind w:left="-80" w:right="-96"/>
              <w:rPr>
                <w:sz w:val="18"/>
                <w:szCs w:val="18"/>
              </w:rPr>
            </w:pPr>
            <w:r w:rsidRPr="00C70760">
              <w:rPr>
                <w:sz w:val="18"/>
                <w:szCs w:val="18"/>
              </w:rPr>
              <w:t>2 02 25497 14 0000 150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375,77352</w:t>
            </w:r>
          </w:p>
        </w:tc>
        <w:tc>
          <w:tcPr>
            <w:tcW w:w="1106" w:type="dxa"/>
            <w:hideMark/>
          </w:tcPr>
          <w:p w:rsidR="00C70760" w:rsidRPr="00C70760" w:rsidRDefault="00C70760" w:rsidP="00C70760">
            <w:pPr>
              <w:pStyle w:val="aa"/>
              <w:ind w:left="-80" w:right="-96"/>
              <w:rPr>
                <w:sz w:val="18"/>
                <w:szCs w:val="18"/>
              </w:rPr>
            </w:pPr>
            <w:r w:rsidRPr="00C70760">
              <w:rPr>
                <w:sz w:val="18"/>
                <w:szCs w:val="18"/>
              </w:rPr>
              <w:t>382,84330</w:t>
            </w:r>
          </w:p>
        </w:tc>
        <w:tc>
          <w:tcPr>
            <w:tcW w:w="1092" w:type="dxa"/>
            <w:hideMark/>
          </w:tcPr>
          <w:p w:rsidR="00C70760" w:rsidRPr="00C70760" w:rsidRDefault="00C70760" w:rsidP="00C70760">
            <w:pPr>
              <w:pStyle w:val="aa"/>
              <w:ind w:left="-80" w:right="-96"/>
              <w:rPr>
                <w:sz w:val="18"/>
                <w:szCs w:val="18"/>
              </w:rPr>
            </w:pPr>
            <w:r w:rsidRPr="00C70760">
              <w:rPr>
                <w:sz w:val="18"/>
                <w:szCs w:val="18"/>
              </w:rPr>
              <w:t>380,70234</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Субсидия бюджетам на поддержку отрасли культуры</w:t>
            </w:r>
          </w:p>
        </w:tc>
        <w:tc>
          <w:tcPr>
            <w:tcW w:w="1835" w:type="dxa"/>
            <w:noWrap/>
            <w:hideMark/>
          </w:tcPr>
          <w:p w:rsidR="00C70760" w:rsidRPr="00C70760" w:rsidRDefault="00C70760" w:rsidP="00C70760">
            <w:pPr>
              <w:pStyle w:val="aa"/>
              <w:ind w:left="-80" w:right="-96"/>
              <w:rPr>
                <w:b/>
                <w:bCs/>
                <w:sz w:val="18"/>
                <w:szCs w:val="18"/>
              </w:rPr>
            </w:pPr>
            <w:r w:rsidRPr="00C70760">
              <w:rPr>
                <w:b/>
                <w:bCs/>
                <w:sz w:val="18"/>
                <w:szCs w:val="18"/>
              </w:rPr>
              <w:t>2 02 25519 00 0000 150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4,34800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4960,00000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округов на поддержку отрасли культуры</w:t>
            </w:r>
          </w:p>
        </w:tc>
        <w:tc>
          <w:tcPr>
            <w:tcW w:w="1835" w:type="dxa"/>
            <w:noWrap/>
            <w:hideMark/>
          </w:tcPr>
          <w:p w:rsidR="00C70760" w:rsidRPr="00C70760" w:rsidRDefault="00C70760" w:rsidP="00C70760">
            <w:pPr>
              <w:pStyle w:val="aa"/>
              <w:ind w:left="-80" w:right="-96"/>
              <w:rPr>
                <w:sz w:val="18"/>
                <w:szCs w:val="18"/>
              </w:rPr>
            </w:pPr>
            <w:r w:rsidRPr="00C70760">
              <w:rPr>
                <w:sz w:val="18"/>
                <w:szCs w:val="18"/>
              </w:rPr>
              <w:t>2 02 25519 14 0000 150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4,34800</w:t>
            </w:r>
          </w:p>
        </w:tc>
        <w:tc>
          <w:tcPr>
            <w:tcW w:w="1106" w:type="dxa"/>
            <w:hideMark/>
          </w:tcPr>
          <w:p w:rsidR="00C70760" w:rsidRPr="00C70760" w:rsidRDefault="00C70760" w:rsidP="00C70760">
            <w:pPr>
              <w:pStyle w:val="aa"/>
              <w:ind w:left="-80" w:right="-96"/>
              <w:rPr>
                <w:sz w:val="18"/>
                <w:szCs w:val="18"/>
              </w:rPr>
            </w:pPr>
            <w:r w:rsidRPr="00C70760">
              <w:rPr>
                <w:sz w:val="18"/>
                <w:szCs w:val="18"/>
              </w:rPr>
              <w:t>4960,00000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Субсидии бюджетам на реализацию программ формирования современной городской среды</w:t>
            </w:r>
          </w:p>
        </w:tc>
        <w:tc>
          <w:tcPr>
            <w:tcW w:w="1835" w:type="dxa"/>
            <w:noWrap/>
            <w:hideMark/>
          </w:tcPr>
          <w:p w:rsidR="00C70760" w:rsidRPr="00C70760" w:rsidRDefault="00C70760" w:rsidP="00C70760">
            <w:pPr>
              <w:pStyle w:val="aa"/>
              <w:ind w:left="-80" w:right="-96"/>
              <w:rPr>
                <w:b/>
                <w:bCs/>
                <w:sz w:val="18"/>
                <w:szCs w:val="18"/>
              </w:rPr>
            </w:pPr>
            <w:r w:rsidRPr="00C70760">
              <w:rPr>
                <w:b/>
                <w:bCs/>
                <w:sz w:val="18"/>
                <w:szCs w:val="18"/>
              </w:rPr>
              <w:t>2 02 25555 00 0000 150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887,15500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666,22700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округов на реализацию программ формирования современной городской среды</w:t>
            </w:r>
          </w:p>
        </w:tc>
        <w:tc>
          <w:tcPr>
            <w:tcW w:w="1835" w:type="dxa"/>
            <w:noWrap/>
            <w:hideMark/>
          </w:tcPr>
          <w:p w:rsidR="00C70760" w:rsidRPr="00C70760" w:rsidRDefault="00C70760" w:rsidP="00C70760">
            <w:pPr>
              <w:pStyle w:val="aa"/>
              <w:ind w:left="-80" w:right="-96"/>
              <w:rPr>
                <w:sz w:val="18"/>
                <w:szCs w:val="18"/>
              </w:rPr>
            </w:pPr>
            <w:r w:rsidRPr="00C70760">
              <w:rPr>
                <w:sz w:val="18"/>
                <w:szCs w:val="18"/>
              </w:rPr>
              <w:t>2 02 25555 14 0000 150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887,15500</w:t>
            </w:r>
          </w:p>
        </w:tc>
        <w:tc>
          <w:tcPr>
            <w:tcW w:w="1106" w:type="dxa"/>
            <w:hideMark/>
          </w:tcPr>
          <w:p w:rsidR="00C70760" w:rsidRPr="00C70760" w:rsidRDefault="00C70760" w:rsidP="00C70760">
            <w:pPr>
              <w:pStyle w:val="aa"/>
              <w:ind w:left="-80" w:right="-96"/>
              <w:rPr>
                <w:sz w:val="18"/>
                <w:szCs w:val="18"/>
              </w:rPr>
            </w:pPr>
            <w:r w:rsidRPr="00C70760">
              <w:rPr>
                <w:sz w:val="18"/>
                <w:szCs w:val="18"/>
              </w:rPr>
              <w:t>666,22700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Прочие субсидии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2 02 29999 00 0000 150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42402,40000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3592,30000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3592,30000</w:t>
            </w:r>
          </w:p>
        </w:tc>
      </w:tr>
      <w:tr w:rsidR="00C70760" w:rsidRPr="00C70760" w:rsidTr="00B34D42">
        <w:trPr>
          <w:trHeight w:val="20"/>
        </w:trPr>
        <w:tc>
          <w:tcPr>
            <w:tcW w:w="5530" w:type="dxa"/>
            <w:noWrap/>
            <w:hideMark/>
          </w:tcPr>
          <w:p w:rsidR="00C70760" w:rsidRPr="00C70760" w:rsidRDefault="00C70760" w:rsidP="00C70760">
            <w:pPr>
              <w:pStyle w:val="aa"/>
              <w:ind w:left="-80" w:right="-96"/>
              <w:rPr>
                <w:sz w:val="18"/>
                <w:szCs w:val="18"/>
              </w:rPr>
            </w:pPr>
            <w:r w:rsidRPr="00C70760">
              <w:rPr>
                <w:sz w:val="18"/>
                <w:szCs w:val="18"/>
              </w:rPr>
              <w:t>Прочие субсидии бюджетам муниципальных округов</w:t>
            </w:r>
          </w:p>
        </w:tc>
        <w:tc>
          <w:tcPr>
            <w:tcW w:w="1835" w:type="dxa"/>
            <w:noWrap/>
            <w:hideMark/>
          </w:tcPr>
          <w:p w:rsidR="00C70760" w:rsidRPr="00C70760" w:rsidRDefault="00C70760" w:rsidP="00C70760">
            <w:pPr>
              <w:pStyle w:val="aa"/>
              <w:ind w:left="-80" w:right="-96"/>
              <w:rPr>
                <w:sz w:val="18"/>
                <w:szCs w:val="18"/>
              </w:rPr>
            </w:pPr>
            <w:r w:rsidRPr="00C70760">
              <w:rPr>
                <w:sz w:val="18"/>
                <w:szCs w:val="18"/>
              </w:rPr>
              <w:t>2 02 29999 14 0000 150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42402,40000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3592,30000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3592,30000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35" w:type="dxa"/>
            <w:hideMark/>
          </w:tcPr>
          <w:p w:rsidR="00C70760" w:rsidRPr="00C70760" w:rsidRDefault="00C70760" w:rsidP="00C70760">
            <w:pPr>
              <w:pStyle w:val="aa"/>
              <w:ind w:left="-80" w:right="-96"/>
              <w:rPr>
                <w:sz w:val="18"/>
                <w:szCs w:val="18"/>
              </w:rPr>
            </w:pPr>
            <w:r w:rsidRPr="00C70760">
              <w:rPr>
                <w:sz w:val="18"/>
                <w:szCs w:val="18"/>
              </w:rPr>
              <w:t>2 02 29999 14 7151 150</w:t>
            </w:r>
          </w:p>
        </w:tc>
        <w:tc>
          <w:tcPr>
            <w:tcW w:w="1091" w:type="dxa"/>
            <w:hideMark/>
          </w:tcPr>
          <w:p w:rsidR="00C70760" w:rsidRPr="00C70760" w:rsidRDefault="00C70760" w:rsidP="00C70760">
            <w:pPr>
              <w:pStyle w:val="aa"/>
              <w:ind w:left="-80" w:right="-96"/>
              <w:rPr>
                <w:sz w:val="18"/>
                <w:szCs w:val="18"/>
              </w:rPr>
            </w:pPr>
            <w:r w:rsidRPr="00C70760">
              <w:rPr>
                <w:sz w:val="18"/>
                <w:szCs w:val="18"/>
              </w:rPr>
              <w:t>4507,00000</w:t>
            </w:r>
          </w:p>
        </w:tc>
        <w:tc>
          <w:tcPr>
            <w:tcW w:w="1106" w:type="dxa"/>
            <w:hideMark/>
          </w:tcPr>
          <w:p w:rsidR="00C70760" w:rsidRPr="00C70760" w:rsidRDefault="00C70760" w:rsidP="00C70760">
            <w:pPr>
              <w:pStyle w:val="aa"/>
              <w:ind w:left="-80" w:right="-96"/>
              <w:rPr>
                <w:sz w:val="18"/>
                <w:szCs w:val="18"/>
              </w:rPr>
            </w:pPr>
            <w:r w:rsidRPr="00C70760">
              <w:rPr>
                <w:sz w:val="18"/>
                <w:szCs w:val="18"/>
              </w:rPr>
              <w:t>3004,00000</w:t>
            </w:r>
          </w:p>
        </w:tc>
        <w:tc>
          <w:tcPr>
            <w:tcW w:w="1092" w:type="dxa"/>
            <w:hideMark/>
          </w:tcPr>
          <w:p w:rsidR="00C70760" w:rsidRPr="00C70760" w:rsidRDefault="00C70760" w:rsidP="00C70760">
            <w:pPr>
              <w:pStyle w:val="aa"/>
              <w:ind w:left="-80" w:right="-96"/>
              <w:rPr>
                <w:sz w:val="18"/>
                <w:szCs w:val="18"/>
              </w:rPr>
            </w:pPr>
            <w:r w:rsidRPr="00C70760">
              <w:rPr>
                <w:sz w:val="18"/>
                <w:szCs w:val="18"/>
              </w:rPr>
              <w:t>3004,00000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5" w:type="dxa"/>
            <w:hideMark/>
          </w:tcPr>
          <w:p w:rsidR="00C70760" w:rsidRPr="00C70760" w:rsidRDefault="00C70760" w:rsidP="00C70760">
            <w:pPr>
              <w:pStyle w:val="aa"/>
              <w:ind w:left="-80" w:right="-96"/>
              <w:rPr>
                <w:sz w:val="18"/>
                <w:szCs w:val="18"/>
              </w:rPr>
            </w:pPr>
            <w:r w:rsidRPr="00C70760">
              <w:rPr>
                <w:sz w:val="18"/>
                <w:szCs w:val="18"/>
              </w:rPr>
              <w:t>2 02 29999 14 7153 150</w:t>
            </w:r>
          </w:p>
        </w:tc>
        <w:tc>
          <w:tcPr>
            <w:tcW w:w="1091" w:type="dxa"/>
            <w:hideMark/>
          </w:tcPr>
          <w:p w:rsidR="00C70760" w:rsidRPr="00C70760" w:rsidRDefault="00C70760" w:rsidP="00C70760">
            <w:pPr>
              <w:pStyle w:val="aa"/>
              <w:ind w:left="-80" w:right="-96"/>
              <w:rPr>
                <w:sz w:val="18"/>
                <w:szCs w:val="18"/>
              </w:rPr>
            </w:pPr>
            <w:r w:rsidRPr="00C70760">
              <w:rPr>
                <w:sz w:val="18"/>
                <w:szCs w:val="18"/>
              </w:rPr>
              <w:t>17916,60000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35" w:type="dxa"/>
            <w:hideMark/>
          </w:tcPr>
          <w:p w:rsidR="00C70760" w:rsidRPr="00C70760" w:rsidRDefault="00C70760" w:rsidP="00C70760">
            <w:pPr>
              <w:pStyle w:val="aa"/>
              <w:ind w:left="-80" w:right="-96"/>
              <w:rPr>
                <w:sz w:val="18"/>
                <w:szCs w:val="18"/>
              </w:rPr>
            </w:pPr>
            <w:r w:rsidRPr="00C70760">
              <w:rPr>
                <w:sz w:val="18"/>
                <w:szCs w:val="18"/>
              </w:rPr>
              <w:t xml:space="preserve">2 02 29999 14 7208 150   </w:t>
            </w:r>
          </w:p>
        </w:tc>
        <w:tc>
          <w:tcPr>
            <w:tcW w:w="1091" w:type="dxa"/>
            <w:hideMark/>
          </w:tcPr>
          <w:p w:rsidR="00C70760" w:rsidRPr="00C70760" w:rsidRDefault="00C70760" w:rsidP="00C70760">
            <w:pPr>
              <w:pStyle w:val="aa"/>
              <w:ind w:left="-80" w:right="-96"/>
              <w:rPr>
                <w:sz w:val="18"/>
                <w:szCs w:val="18"/>
              </w:rPr>
            </w:pPr>
            <w:r w:rsidRPr="00C70760">
              <w:rPr>
                <w:sz w:val="18"/>
                <w:szCs w:val="18"/>
              </w:rPr>
              <w:t>6,60000</w:t>
            </w:r>
          </w:p>
        </w:tc>
        <w:tc>
          <w:tcPr>
            <w:tcW w:w="1106" w:type="dxa"/>
            <w:hideMark/>
          </w:tcPr>
          <w:p w:rsidR="00C70760" w:rsidRPr="00C70760" w:rsidRDefault="00C70760" w:rsidP="00C70760">
            <w:pPr>
              <w:pStyle w:val="aa"/>
              <w:ind w:left="-80" w:right="-96"/>
              <w:rPr>
                <w:sz w:val="18"/>
                <w:szCs w:val="18"/>
              </w:rPr>
            </w:pPr>
            <w:r w:rsidRPr="00C70760">
              <w:rPr>
                <w:sz w:val="18"/>
                <w:szCs w:val="18"/>
              </w:rPr>
              <w:t>6,60000</w:t>
            </w:r>
          </w:p>
        </w:tc>
        <w:tc>
          <w:tcPr>
            <w:tcW w:w="1092" w:type="dxa"/>
            <w:hideMark/>
          </w:tcPr>
          <w:p w:rsidR="00C70760" w:rsidRPr="00C70760" w:rsidRDefault="00C70760" w:rsidP="00C70760">
            <w:pPr>
              <w:pStyle w:val="aa"/>
              <w:ind w:left="-80" w:right="-96"/>
              <w:rPr>
                <w:sz w:val="18"/>
                <w:szCs w:val="18"/>
              </w:rPr>
            </w:pPr>
            <w:r w:rsidRPr="00C70760">
              <w:rPr>
                <w:sz w:val="18"/>
                <w:szCs w:val="18"/>
              </w:rPr>
              <w:t>6,60000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35" w:type="dxa"/>
            <w:hideMark/>
          </w:tcPr>
          <w:p w:rsidR="00C70760" w:rsidRPr="00C70760" w:rsidRDefault="00C70760" w:rsidP="00C70760">
            <w:pPr>
              <w:pStyle w:val="aa"/>
              <w:ind w:left="-80" w:right="-96"/>
              <w:rPr>
                <w:sz w:val="18"/>
                <w:szCs w:val="18"/>
              </w:rPr>
            </w:pPr>
            <w:r w:rsidRPr="00C70760">
              <w:rPr>
                <w:sz w:val="18"/>
                <w:szCs w:val="18"/>
              </w:rPr>
              <w:t>2 02 29999 14 7209 150</w:t>
            </w:r>
          </w:p>
        </w:tc>
        <w:tc>
          <w:tcPr>
            <w:tcW w:w="1091" w:type="dxa"/>
            <w:hideMark/>
          </w:tcPr>
          <w:p w:rsidR="00C70760" w:rsidRPr="00C70760" w:rsidRDefault="00C70760" w:rsidP="00C70760">
            <w:pPr>
              <w:pStyle w:val="aa"/>
              <w:ind w:left="-80" w:right="-96"/>
              <w:rPr>
                <w:sz w:val="18"/>
                <w:szCs w:val="18"/>
              </w:rPr>
            </w:pPr>
            <w:r w:rsidRPr="00C70760">
              <w:rPr>
                <w:sz w:val="18"/>
                <w:szCs w:val="18"/>
              </w:rPr>
              <w:t>236,00000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35" w:type="dxa"/>
            <w:hideMark/>
          </w:tcPr>
          <w:p w:rsidR="00C70760" w:rsidRPr="00C70760" w:rsidRDefault="00C70760" w:rsidP="00C70760">
            <w:pPr>
              <w:pStyle w:val="aa"/>
              <w:ind w:left="-80" w:right="-96"/>
              <w:rPr>
                <w:sz w:val="18"/>
                <w:szCs w:val="18"/>
              </w:rPr>
            </w:pPr>
            <w:r w:rsidRPr="00C70760">
              <w:rPr>
                <w:sz w:val="18"/>
                <w:szCs w:val="18"/>
              </w:rPr>
              <w:t>2 02 29999 14 7212 150</w:t>
            </w:r>
          </w:p>
        </w:tc>
        <w:tc>
          <w:tcPr>
            <w:tcW w:w="1091" w:type="dxa"/>
            <w:hideMark/>
          </w:tcPr>
          <w:p w:rsidR="00C70760" w:rsidRPr="00C70760" w:rsidRDefault="00C70760" w:rsidP="00C70760">
            <w:pPr>
              <w:pStyle w:val="aa"/>
              <w:ind w:left="-80" w:right="-96"/>
              <w:rPr>
                <w:sz w:val="18"/>
                <w:szCs w:val="18"/>
              </w:rPr>
            </w:pPr>
            <w:r w:rsidRPr="00C70760">
              <w:rPr>
                <w:sz w:val="18"/>
                <w:szCs w:val="18"/>
              </w:rPr>
              <w:t>1488,70000</w:t>
            </w:r>
          </w:p>
        </w:tc>
        <w:tc>
          <w:tcPr>
            <w:tcW w:w="1106" w:type="dxa"/>
            <w:hideMark/>
          </w:tcPr>
          <w:p w:rsidR="00C70760" w:rsidRPr="00C70760" w:rsidRDefault="00C70760" w:rsidP="00C70760">
            <w:pPr>
              <w:pStyle w:val="aa"/>
              <w:ind w:left="-80" w:right="-96"/>
              <w:rPr>
                <w:sz w:val="18"/>
                <w:szCs w:val="18"/>
              </w:rPr>
            </w:pPr>
            <w:r w:rsidRPr="00C70760">
              <w:rPr>
                <w:sz w:val="18"/>
                <w:szCs w:val="18"/>
              </w:rPr>
              <w:t>581,70000</w:t>
            </w:r>
          </w:p>
        </w:tc>
        <w:tc>
          <w:tcPr>
            <w:tcW w:w="1092" w:type="dxa"/>
            <w:hideMark/>
          </w:tcPr>
          <w:p w:rsidR="00C70760" w:rsidRPr="00C70760" w:rsidRDefault="00C70760" w:rsidP="00C70760">
            <w:pPr>
              <w:pStyle w:val="aa"/>
              <w:ind w:left="-80" w:right="-96"/>
              <w:rPr>
                <w:sz w:val="18"/>
                <w:szCs w:val="18"/>
              </w:rPr>
            </w:pPr>
            <w:r w:rsidRPr="00C70760">
              <w:rPr>
                <w:sz w:val="18"/>
                <w:szCs w:val="18"/>
              </w:rPr>
              <w:t>581,70000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Субсидии бюджетам муниципальных районов, муниципальных округов области на софинансирование расходов муниципальных </w:t>
            </w:r>
            <w:r w:rsidRPr="00C70760">
              <w:rPr>
                <w:sz w:val="18"/>
                <w:szCs w:val="18"/>
              </w:rPr>
              <w:lastRenderedPageBreak/>
              <w:t>казенных, бюджетных и автономных учреждений по приобретению коммунальных услуг на 2021 год</w:t>
            </w:r>
          </w:p>
        </w:tc>
        <w:tc>
          <w:tcPr>
            <w:tcW w:w="1835" w:type="dxa"/>
            <w:hideMark/>
          </w:tcPr>
          <w:p w:rsidR="00C70760" w:rsidRPr="00C70760" w:rsidRDefault="00C70760" w:rsidP="00C70760">
            <w:pPr>
              <w:pStyle w:val="aa"/>
              <w:ind w:left="-80" w:right="-96"/>
              <w:rPr>
                <w:sz w:val="18"/>
                <w:szCs w:val="18"/>
              </w:rPr>
            </w:pPr>
            <w:r w:rsidRPr="00C70760">
              <w:rPr>
                <w:sz w:val="18"/>
                <w:szCs w:val="18"/>
              </w:rPr>
              <w:lastRenderedPageBreak/>
              <w:t>2 02 29999 14 7230 150</w:t>
            </w:r>
          </w:p>
        </w:tc>
        <w:tc>
          <w:tcPr>
            <w:tcW w:w="1091" w:type="dxa"/>
            <w:hideMark/>
          </w:tcPr>
          <w:p w:rsidR="00C70760" w:rsidRPr="00C70760" w:rsidRDefault="00C70760" w:rsidP="00C70760">
            <w:pPr>
              <w:pStyle w:val="aa"/>
              <w:ind w:left="-80" w:right="-96"/>
              <w:rPr>
                <w:sz w:val="18"/>
                <w:szCs w:val="18"/>
              </w:rPr>
            </w:pPr>
            <w:r w:rsidRPr="00C70760">
              <w:rPr>
                <w:sz w:val="18"/>
                <w:szCs w:val="18"/>
              </w:rPr>
              <w:t>16447,50000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35" w:type="dxa"/>
            <w:hideMark/>
          </w:tcPr>
          <w:p w:rsidR="00C70760" w:rsidRPr="00C70760" w:rsidRDefault="00C70760" w:rsidP="00C70760">
            <w:pPr>
              <w:pStyle w:val="aa"/>
              <w:ind w:left="-80" w:right="-96"/>
              <w:rPr>
                <w:sz w:val="18"/>
                <w:szCs w:val="18"/>
              </w:rPr>
            </w:pPr>
            <w:r w:rsidRPr="00C70760">
              <w:rPr>
                <w:sz w:val="18"/>
                <w:szCs w:val="18"/>
              </w:rPr>
              <w:t>2 02 29999 14 7526 150</w:t>
            </w:r>
          </w:p>
        </w:tc>
        <w:tc>
          <w:tcPr>
            <w:tcW w:w="1091" w:type="dxa"/>
            <w:hideMark/>
          </w:tcPr>
          <w:p w:rsidR="00C70760" w:rsidRPr="00C70760" w:rsidRDefault="00C70760" w:rsidP="00C70760">
            <w:pPr>
              <w:pStyle w:val="aa"/>
              <w:ind w:left="-80" w:right="-96"/>
              <w:rPr>
                <w:sz w:val="18"/>
                <w:szCs w:val="18"/>
              </w:rPr>
            </w:pPr>
            <w:r w:rsidRPr="00C70760">
              <w:rPr>
                <w:sz w:val="18"/>
                <w:szCs w:val="18"/>
              </w:rPr>
              <w:t>1800,00000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бюджетной системы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2 02 30000 00 0000 150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35728,90000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33652,40000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33609,20000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2 02 30021 00 0000 150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286,00000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275,20000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275,20000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ежемесячное денежное вознаграждение за классное руководство</w:t>
            </w:r>
          </w:p>
        </w:tc>
        <w:tc>
          <w:tcPr>
            <w:tcW w:w="1835" w:type="dxa"/>
            <w:hideMark/>
          </w:tcPr>
          <w:p w:rsidR="00C70760" w:rsidRPr="00C70760" w:rsidRDefault="00C70760" w:rsidP="00C70760">
            <w:pPr>
              <w:pStyle w:val="aa"/>
              <w:ind w:left="-80" w:right="-96"/>
              <w:rPr>
                <w:sz w:val="18"/>
                <w:szCs w:val="18"/>
              </w:rPr>
            </w:pPr>
            <w:r w:rsidRPr="00C70760">
              <w:rPr>
                <w:sz w:val="18"/>
                <w:szCs w:val="18"/>
              </w:rPr>
              <w:t>2 02 30021 14 0000 150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286,00000</w:t>
            </w:r>
          </w:p>
        </w:tc>
        <w:tc>
          <w:tcPr>
            <w:tcW w:w="1106" w:type="dxa"/>
            <w:hideMark/>
          </w:tcPr>
          <w:p w:rsidR="00C70760" w:rsidRPr="00C70760" w:rsidRDefault="00C70760" w:rsidP="00C70760">
            <w:pPr>
              <w:pStyle w:val="aa"/>
              <w:ind w:left="-80" w:right="-96"/>
              <w:rPr>
                <w:sz w:val="18"/>
                <w:szCs w:val="18"/>
              </w:rPr>
            </w:pPr>
            <w:r w:rsidRPr="00C70760">
              <w:rPr>
                <w:sz w:val="18"/>
                <w:szCs w:val="18"/>
              </w:rPr>
              <w:t>275,20000</w:t>
            </w:r>
          </w:p>
        </w:tc>
        <w:tc>
          <w:tcPr>
            <w:tcW w:w="1092" w:type="dxa"/>
            <w:hideMark/>
          </w:tcPr>
          <w:p w:rsidR="00C70760" w:rsidRPr="00C70760" w:rsidRDefault="00C70760" w:rsidP="00C70760">
            <w:pPr>
              <w:pStyle w:val="aa"/>
              <w:ind w:left="-80" w:right="-96"/>
              <w:rPr>
                <w:sz w:val="18"/>
                <w:szCs w:val="18"/>
              </w:rPr>
            </w:pPr>
            <w:r w:rsidRPr="00C70760">
              <w:rPr>
                <w:sz w:val="18"/>
                <w:szCs w:val="18"/>
              </w:rPr>
              <w:t>275,20000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местным бюджетам на выполнение передаваемых полномочий субъектов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2 02 30024 00 0000 150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30804,10000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30318,60000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30318,60000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2 02 30024 14 0000 150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30804,10000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30318,60000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30318,60000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2 02 30024 14 7002 150</w:t>
            </w:r>
          </w:p>
        </w:tc>
        <w:tc>
          <w:tcPr>
            <w:tcW w:w="1091" w:type="dxa"/>
            <w:hideMark/>
          </w:tcPr>
          <w:p w:rsidR="00C70760" w:rsidRPr="00C70760" w:rsidRDefault="00C70760" w:rsidP="00C70760">
            <w:pPr>
              <w:pStyle w:val="aa"/>
              <w:ind w:left="-80" w:right="-96"/>
              <w:rPr>
                <w:sz w:val="18"/>
                <w:szCs w:val="18"/>
              </w:rPr>
            </w:pPr>
            <w:r w:rsidRPr="00C70760">
              <w:rPr>
                <w:sz w:val="18"/>
                <w:szCs w:val="18"/>
              </w:rPr>
              <w:t>396,30000</w:t>
            </w:r>
          </w:p>
        </w:tc>
        <w:tc>
          <w:tcPr>
            <w:tcW w:w="1106" w:type="dxa"/>
            <w:hideMark/>
          </w:tcPr>
          <w:p w:rsidR="00C70760" w:rsidRPr="00C70760" w:rsidRDefault="00C70760" w:rsidP="00C70760">
            <w:pPr>
              <w:pStyle w:val="aa"/>
              <w:ind w:left="-80" w:right="-96"/>
              <w:rPr>
                <w:sz w:val="18"/>
                <w:szCs w:val="18"/>
              </w:rPr>
            </w:pPr>
            <w:r w:rsidRPr="00C70760">
              <w:rPr>
                <w:sz w:val="18"/>
                <w:szCs w:val="18"/>
              </w:rPr>
              <w:t>396,30000</w:t>
            </w:r>
          </w:p>
        </w:tc>
        <w:tc>
          <w:tcPr>
            <w:tcW w:w="1092" w:type="dxa"/>
            <w:hideMark/>
          </w:tcPr>
          <w:p w:rsidR="00C70760" w:rsidRPr="00C70760" w:rsidRDefault="00C70760" w:rsidP="00C70760">
            <w:pPr>
              <w:pStyle w:val="aa"/>
              <w:ind w:left="-80" w:right="-96"/>
              <w:rPr>
                <w:sz w:val="18"/>
                <w:szCs w:val="18"/>
              </w:rPr>
            </w:pPr>
            <w:r w:rsidRPr="00C70760">
              <w:rPr>
                <w:sz w:val="18"/>
                <w:szCs w:val="18"/>
              </w:rPr>
              <w:t>396,30000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2 02 30024 14 7004 150</w:t>
            </w:r>
          </w:p>
        </w:tc>
        <w:tc>
          <w:tcPr>
            <w:tcW w:w="1091" w:type="dxa"/>
            <w:hideMark/>
          </w:tcPr>
          <w:p w:rsidR="00C70760" w:rsidRPr="00C70760" w:rsidRDefault="00C70760" w:rsidP="00C70760">
            <w:pPr>
              <w:pStyle w:val="aa"/>
              <w:ind w:left="-80" w:right="-96"/>
              <w:rPr>
                <w:sz w:val="18"/>
                <w:szCs w:val="18"/>
              </w:rPr>
            </w:pPr>
            <w:r w:rsidRPr="00C70760">
              <w:rPr>
                <w:sz w:val="18"/>
                <w:szCs w:val="18"/>
              </w:rPr>
              <w:t>23989,40000</w:t>
            </w:r>
          </w:p>
        </w:tc>
        <w:tc>
          <w:tcPr>
            <w:tcW w:w="1106" w:type="dxa"/>
            <w:hideMark/>
          </w:tcPr>
          <w:p w:rsidR="00C70760" w:rsidRPr="00C70760" w:rsidRDefault="00C70760" w:rsidP="00C70760">
            <w:pPr>
              <w:pStyle w:val="aa"/>
              <w:ind w:left="-80" w:right="-96"/>
              <w:rPr>
                <w:sz w:val="18"/>
                <w:szCs w:val="18"/>
              </w:rPr>
            </w:pPr>
            <w:r w:rsidRPr="00C70760">
              <w:rPr>
                <w:sz w:val="18"/>
                <w:szCs w:val="18"/>
              </w:rPr>
              <w:t>23851,00000</w:t>
            </w:r>
          </w:p>
        </w:tc>
        <w:tc>
          <w:tcPr>
            <w:tcW w:w="1092" w:type="dxa"/>
            <w:hideMark/>
          </w:tcPr>
          <w:p w:rsidR="00C70760" w:rsidRPr="00C70760" w:rsidRDefault="00C70760" w:rsidP="00C70760">
            <w:pPr>
              <w:pStyle w:val="aa"/>
              <w:ind w:left="-80" w:right="-96"/>
              <w:rPr>
                <w:sz w:val="18"/>
                <w:szCs w:val="18"/>
              </w:rPr>
            </w:pPr>
            <w:r w:rsidRPr="00C70760">
              <w:rPr>
                <w:sz w:val="18"/>
                <w:szCs w:val="18"/>
              </w:rPr>
              <w:t>23851,00000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2 02 30024 14 7006 150</w:t>
            </w:r>
          </w:p>
        </w:tc>
        <w:tc>
          <w:tcPr>
            <w:tcW w:w="1091" w:type="dxa"/>
            <w:hideMark/>
          </w:tcPr>
          <w:p w:rsidR="00C70760" w:rsidRPr="00C70760" w:rsidRDefault="00C70760" w:rsidP="00C70760">
            <w:pPr>
              <w:pStyle w:val="aa"/>
              <w:ind w:left="-80" w:right="-96"/>
              <w:rPr>
                <w:sz w:val="18"/>
                <w:szCs w:val="18"/>
              </w:rPr>
            </w:pPr>
            <w:r w:rsidRPr="00C70760">
              <w:rPr>
                <w:sz w:val="18"/>
                <w:szCs w:val="18"/>
              </w:rPr>
              <w:t>4721,60000</w:t>
            </w:r>
          </w:p>
        </w:tc>
        <w:tc>
          <w:tcPr>
            <w:tcW w:w="1106" w:type="dxa"/>
            <w:hideMark/>
          </w:tcPr>
          <w:p w:rsidR="00C70760" w:rsidRPr="00C70760" w:rsidRDefault="00C70760" w:rsidP="00C70760">
            <w:pPr>
              <w:pStyle w:val="aa"/>
              <w:ind w:left="-80" w:right="-96"/>
              <w:rPr>
                <w:sz w:val="18"/>
                <w:szCs w:val="18"/>
              </w:rPr>
            </w:pPr>
            <w:r w:rsidRPr="00C70760">
              <w:rPr>
                <w:sz w:val="18"/>
                <w:szCs w:val="18"/>
              </w:rPr>
              <w:t>4394,50000</w:t>
            </w:r>
          </w:p>
        </w:tc>
        <w:tc>
          <w:tcPr>
            <w:tcW w:w="1092" w:type="dxa"/>
            <w:hideMark/>
          </w:tcPr>
          <w:p w:rsidR="00C70760" w:rsidRPr="00C70760" w:rsidRDefault="00C70760" w:rsidP="00C70760">
            <w:pPr>
              <w:pStyle w:val="aa"/>
              <w:ind w:left="-80" w:right="-96"/>
              <w:rPr>
                <w:sz w:val="18"/>
                <w:szCs w:val="18"/>
              </w:rPr>
            </w:pPr>
            <w:r w:rsidRPr="00C70760">
              <w:rPr>
                <w:sz w:val="18"/>
                <w:szCs w:val="18"/>
              </w:rPr>
              <w:t>4394,50000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2 02 30024 14 7028 150</w:t>
            </w:r>
          </w:p>
        </w:tc>
        <w:tc>
          <w:tcPr>
            <w:tcW w:w="1091" w:type="dxa"/>
            <w:hideMark/>
          </w:tcPr>
          <w:p w:rsidR="00C70760" w:rsidRPr="00C70760" w:rsidRDefault="00C70760" w:rsidP="00C70760">
            <w:pPr>
              <w:pStyle w:val="aa"/>
              <w:ind w:left="-80" w:right="-96"/>
              <w:rPr>
                <w:sz w:val="18"/>
                <w:szCs w:val="18"/>
              </w:rPr>
            </w:pPr>
            <w:r w:rsidRPr="00C70760">
              <w:rPr>
                <w:sz w:val="18"/>
                <w:szCs w:val="18"/>
              </w:rPr>
              <w:t>1453,10000</w:t>
            </w:r>
          </w:p>
        </w:tc>
        <w:tc>
          <w:tcPr>
            <w:tcW w:w="1106" w:type="dxa"/>
            <w:hideMark/>
          </w:tcPr>
          <w:p w:rsidR="00C70760" w:rsidRPr="00C70760" w:rsidRDefault="00C70760" w:rsidP="00C70760">
            <w:pPr>
              <w:pStyle w:val="aa"/>
              <w:ind w:left="-80" w:right="-96"/>
              <w:rPr>
                <w:sz w:val="18"/>
                <w:szCs w:val="18"/>
              </w:rPr>
            </w:pPr>
            <w:r w:rsidRPr="00C70760">
              <w:rPr>
                <w:sz w:val="18"/>
                <w:szCs w:val="18"/>
              </w:rPr>
              <w:t>1453,10000</w:t>
            </w:r>
          </w:p>
        </w:tc>
        <w:tc>
          <w:tcPr>
            <w:tcW w:w="1092" w:type="dxa"/>
            <w:hideMark/>
          </w:tcPr>
          <w:p w:rsidR="00C70760" w:rsidRPr="00C70760" w:rsidRDefault="00C70760" w:rsidP="00C70760">
            <w:pPr>
              <w:pStyle w:val="aa"/>
              <w:ind w:left="-80" w:right="-96"/>
              <w:rPr>
                <w:sz w:val="18"/>
                <w:szCs w:val="18"/>
              </w:rPr>
            </w:pPr>
            <w:r w:rsidRPr="00C70760">
              <w:rPr>
                <w:sz w:val="18"/>
                <w:szCs w:val="18"/>
              </w:rPr>
              <w:t>1453,10000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2 02 30024 14 7050 150</w:t>
            </w:r>
          </w:p>
        </w:tc>
        <w:tc>
          <w:tcPr>
            <w:tcW w:w="1091" w:type="dxa"/>
            <w:hideMark/>
          </w:tcPr>
          <w:p w:rsidR="00C70760" w:rsidRPr="00C70760" w:rsidRDefault="00C70760" w:rsidP="00C70760">
            <w:pPr>
              <w:pStyle w:val="aa"/>
              <w:ind w:left="-80" w:right="-96"/>
              <w:rPr>
                <w:sz w:val="18"/>
                <w:szCs w:val="18"/>
              </w:rPr>
            </w:pPr>
            <w:r w:rsidRPr="00C70760">
              <w:rPr>
                <w:sz w:val="18"/>
                <w:szCs w:val="18"/>
              </w:rPr>
              <w:t>124,60000</w:t>
            </w:r>
          </w:p>
        </w:tc>
        <w:tc>
          <w:tcPr>
            <w:tcW w:w="1106" w:type="dxa"/>
            <w:hideMark/>
          </w:tcPr>
          <w:p w:rsidR="00C70760" w:rsidRPr="00C70760" w:rsidRDefault="00C70760" w:rsidP="00C70760">
            <w:pPr>
              <w:pStyle w:val="aa"/>
              <w:ind w:left="-80" w:right="-96"/>
              <w:rPr>
                <w:sz w:val="18"/>
                <w:szCs w:val="18"/>
              </w:rPr>
            </w:pPr>
            <w:r w:rsidRPr="00C70760">
              <w:rPr>
                <w:sz w:val="18"/>
                <w:szCs w:val="18"/>
              </w:rPr>
              <w:t>124,60000</w:t>
            </w:r>
          </w:p>
        </w:tc>
        <w:tc>
          <w:tcPr>
            <w:tcW w:w="1092" w:type="dxa"/>
            <w:hideMark/>
          </w:tcPr>
          <w:p w:rsidR="00C70760" w:rsidRPr="00C70760" w:rsidRDefault="00C70760" w:rsidP="00C70760">
            <w:pPr>
              <w:pStyle w:val="aa"/>
              <w:ind w:left="-80" w:right="-96"/>
              <w:rPr>
                <w:sz w:val="18"/>
                <w:szCs w:val="18"/>
              </w:rPr>
            </w:pPr>
            <w:r w:rsidRPr="00C70760">
              <w:rPr>
                <w:sz w:val="18"/>
                <w:szCs w:val="18"/>
              </w:rPr>
              <w:t>124,60000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2 02 30024 14 7057 150</w:t>
            </w:r>
          </w:p>
        </w:tc>
        <w:tc>
          <w:tcPr>
            <w:tcW w:w="1091" w:type="dxa"/>
            <w:hideMark/>
          </w:tcPr>
          <w:p w:rsidR="00C70760" w:rsidRPr="00C70760" w:rsidRDefault="00C70760" w:rsidP="00C70760">
            <w:pPr>
              <w:pStyle w:val="aa"/>
              <w:ind w:left="-80" w:right="-96"/>
              <w:rPr>
                <w:sz w:val="18"/>
                <w:szCs w:val="18"/>
              </w:rPr>
            </w:pPr>
            <w:r w:rsidRPr="00C70760">
              <w:rPr>
                <w:sz w:val="18"/>
                <w:szCs w:val="18"/>
              </w:rPr>
              <w:t>91,00000</w:t>
            </w:r>
          </w:p>
        </w:tc>
        <w:tc>
          <w:tcPr>
            <w:tcW w:w="1106" w:type="dxa"/>
            <w:hideMark/>
          </w:tcPr>
          <w:p w:rsidR="00C70760" w:rsidRPr="00C70760" w:rsidRDefault="00C70760" w:rsidP="00C70760">
            <w:pPr>
              <w:pStyle w:val="aa"/>
              <w:ind w:left="-80" w:right="-96"/>
              <w:rPr>
                <w:sz w:val="18"/>
                <w:szCs w:val="18"/>
              </w:rPr>
            </w:pPr>
            <w:r w:rsidRPr="00C70760">
              <w:rPr>
                <w:sz w:val="18"/>
                <w:szCs w:val="18"/>
              </w:rPr>
              <w:t>71,00000</w:t>
            </w:r>
          </w:p>
        </w:tc>
        <w:tc>
          <w:tcPr>
            <w:tcW w:w="1092" w:type="dxa"/>
            <w:hideMark/>
          </w:tcPr>
          <w:p w:rsidR="00C70760" w:rsidRPr="00C70760" w:rsidRDefault="00C70760" w:rsidP="00C70760">
            <w:pPr>
              <w:pStyle w:val="aa"/>
              <w:ind w:left="-80" w:right="-96"/>
              <w:rPr>
                <w:sz w:val="18"/>
                <w:szCs w:val="18"/>
              </w:rPr>
            </w:pPr>
            <w:r w:rsidRPr="00C70760">
              <w:rPr>
                <w:sz w:val="18"/>
                <w:szCs w:val="18"/>
              </w:rPr>
              <w:t>71,00000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2 02 30024 14 7065 150</w:t>
            </w:r>
          </w:p>
        </w:tc>
        <w:tc>
          <w:tcPr>
            <w:tcW w:w="1091" w:type="dxa"/>
            <w:hideMark/>
          </w:tcPr>
          <w:p w:rsidR="00C70760" w:rsidRPr="00C70760" w:rsidRDefault="00C70760" w:rsidP="00C70760">
            <w:pPr>
              <w:pStyle w:val="aa"/>
              <w:ind w:left="-80" w:right="-96"/>
              <w:rPr>
                <w:sz w:val="18"/>
                <w:szCs w:val="18"/>
              </w:rPr>
            </w:pPr>
            <w:r w:rsidRPr="00C70760">
              <w:rPr>
                <w:sz w:val="18"/>
                <w:szCs w:val="18"/>
              </w:rPr>
              <w:t>2,00000</w:t>
            </w:r>
          </w:p>
        </w:tc>
        <w:tc>
          <w:tcPr>
            <w:tcW w:w="1106" w:type="dxa"/>
            <w:hideMark/>
          </w:tcPr>
          <w:p w:rsidR="00C70760" w:rsidRPr="00C70760" w:rsidRDefault="00C70760" w:rsidP="00C70760">
            <w:pPr>
              <w:pStyle w:val="aa"/>
              <w:ind w:left="-80" w:right="-96"/>
              <w:rPr>
                <w:sz w:val="18"/>
                <w:szCs w:val="18"/>
              </w:rPr>
            </w:pPr>
            <w:r w:rsidRPr="00C70760">
              <w:rPr>
                <w:sz w:val="18"/>
                <w:szCs w:val="18"/>
              </w:rPr>
              <w:t>2,00000</w:t>
            </w:r>
          </w:p>
        </w:tc>
        <w:tc>
          <w:tcPr>
            <w:tcW w:w="1092" w:type="dxa"/>
            <w:hideMark/>
          </w:tcPr>
          <w:p w:rsidR="00C70760" w:rsidRPr="00C70760" w:rsidRDefault="00C70760" w:rsidP="00C70760">
            <w:pPr>
              <w:pStyle w:val="aa"/>
              <w:ind w:left="-80" w:right="-96"/>
              <w:rPr>
                <w:sz w:val="18"/>
                <w:szCs w:val="18"/>
              </w:rPr>
            </w:pPr>
            <w:r w:rsidRPr="00C70760">
              <w:rPr>
                <w:sz w:val="18"/>
                <w:szCs w:val="18"/>
              </w:rPr>
              <w:t>2,00000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35" w:type="dxa"/>
            <w:hideMark/>
          </w:tcPr>
          <w:p w:rsidR="00C70760" w:rsidRPr="00C70760" w:rsidRDefault="00C70760" w:rsidP="00C70760">
            <w:pPr>
              <w:pStyle w:val="aa"/>
              <w:ind w:left="-80" w:right="-96"/>
              <w:rPr>
                <w:sz w:val="18"/>
                <w:szCs w:val="18"/>
              </w:rPr>
            </w:pPr>
            <w:r w:rsidRPr="00C70760">
              <w:rPr>
                <w:sz w:val="18"/>
                <w:szCs w:val="18"/>
              </w:rPr>
              <w:t>2 02 30024 14 7072 150</w:t>
            </w:r>
          </w:p>
        </w:tc>
        <w:tc>
          <w:tcPr>
            <w:tcW w:w="1091" w:type="dxa"/>
            <w:hideMark/>
          </w:tcPr>
          <w:p w:rsidR="00C70760" w:rsidRPr="00C70760" w:rsidRDefault="00C70760" w:rsidP="00C70760">
            <w:pPr>
              <w:pStyle w:val="aa"/>
              <w:ind w:left="-80" w:right="-96"/>
              <w:rPr>
                <w:sz w:val="18"/>
                <w:szCs w:val="18"/>
              </w:rPr>
            </w:pPr>
            <w:r w:rsidRPr="00C70760">
              <w:rPr>
                <w:sz w:val="18"/>
                <w:szCs w:val="18"/>
              </w:rPr>
              <w:t>26,10000</w:t>
            </w:r>
          </w:p>
        </w:tc>
        <w:tc>
          <w:tcPr>
            <w:tcW w:w="1106" w:type="dxa"/>
            <w:hideMark/>
          </w:tcPr>
          <w:p w:rsidR="00C70760" w:rsidRPr="00C70760" w:rsidRDefault="00C70760" w:rsidP="00C70760">
            <w:pPr>
              <w:pStyle w:val="aa"/>
              <w:ind w:left="-80" w:right="-96"/>
              <w:rPr>
                <w:sz w:val="18"/>
                <w:szCs w:val="18"/>
              </w:rPr>
            </w:pPr>
            <w:r w:rsidRPr="00C70760">
              <w:rPr>
                <w:sz w:val="18"/>
                <w:szCs w:val="18"/>
              </w:rPr>
              <w:t>26,10000</w:t>
            </w:r>
          </w:p>
        </w:tc>
        <w:tc>
          <w:tcPr>
            <w:tcW w:w="1092" w:type="dxa"/>
            <w:hideMark/>
          </w:tcPr>
          <w:p w:rsidR="00C70760" w:rsidRPr="00C70760" w:rsidRDefault="00C70760" w:rsidP="00C70760">
            <w:pPr>
              <w:pStyle w:val="aa"/>
              <w:ind w:left="-80" w:right="-96"/>
              <w:rPr>
                <w:sz w:val="18"/>
                <w:szCs w:val="18"/>
              </w:rPr>
            </w:pPr>
            <w:r w:rsidRPr="00C70760">
              <w:rPr>
                <w:sz w:val="18"/>
                <w:szCs w:val="18"/>
              </w:rPr>
              <w:t>26,10000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2 02 30027 00 0000 150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1609,50000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lastRenderedPageBreak/>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35" w:type="dxa"/>
            <w:hideMark/>
          </w:tcPr>
          <w:p w:rsidR="00C70760" w:rsidRPr="00C70760" w:rsidRDefault="00C70760" w:rsidP="00C70760">
            <w:pPr>
              <w:pStyle w:val="aa"/>
              <w:ind w:left="-80" w:right="-96"/>
              <w:rPr>
                <w:sz w:val="18"/>
                <w:szCs w:val="18"/>
              </w:rPr>
            </w:pPr>
            <w:r w:rsidRPr="00C70760">
              <w:rPr>
                <w:sz w:val="18"/>
                <w:szCs w:val="18"/>
              </w:rPr>
              <w:t>2 02 30027 14 0000 150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1609,50000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2 02 30029 00 0000 150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279,10000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351,90000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351,90000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5" w:type="dxa"/>
            <w:hideMark/>
          </w:tcPr>
          <w:p w:rsidR="00C70760" w:rsidRPr="00C70760" w:rsidRDefault="00C70760" w:rsidP="00C70760">
            <w:pPr>
              <w:pStyle w:val="aa"/>
              <w:ind w:left="-80" w:right="-96"/>
              <w:rPr>
                <w:sz w:val="18"/>
                <w:szCs w:val="18"/>
              </w:rPr>
            </w:pPr>
            <w:r w:rsidRPr="00C70760">
              <w:rPr>
                <w:sz w:val="18"/>
                <w:szCs w:val="18"/>
              </w:rPr>
              <w:t>2 02 30029 14 0000 150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279,10000</w:t>
            </w:r>
          </w:p>
        </w:tc>
        <w:tc>
          <w:tcPr>
            <w:tcW w:w="1106" w:type="dxa"/>
            <w:hideMark/>
          </w:tcPr>
          <w:p w:rsidR="00C70760" w:rsidRPr="00C70760" w:rsidRDefault="00C70760" w:rsidP="00C70760">
            <w:pPr>
              <w:pStyle w:val="aa"/>
              <w:ind w:left="-80" w:right="-96"/>
              <w:rPr>
                <w:sz w:val="18"/>
                <w:szCs w:val="18"/>
              </w:rPr>
            </w:pPr>
            <w:r w:rsidRPr="00C70760">
              <w:rPr>
                <w:sz w:val="18"/>
                <w:szCs w:val="18"/>
              </w:rPr>
              <w:t>351,90000</w:t>
            </w:r>
          </w:p>
        </w:tc>
        <w:tc>
          <w:tcPr>
            <w:tcW w:w="1092" w:type="dxa"/>
            <w:hideMark/>
          </w:tcPr>
          <w:p w:rsidR="00C70760" w:rsidRPr="00C70760" w:rsidRDefault="00C70760" w:rsidP="00C70760">
            <w:pPr>
              <w:pStyle w:val="aa"/>
              <w:ind w:left="-80" w:right="-96"/>
              <w:rPr>
                <w:sz w:val="18"/>
                <w:szCs w:val="18"/>
              </w:rPr>
            </w:pPr>
            <w:r w:rsidRPr="00C70760">
              <w:rPr>
                <w:sz w:val="18"/>
                <w:szCs w:val="18"/>
              </w:rPr>
              <w:t>351,90000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2 02 35082 00 0000 150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5" w:type="dxa"/>
            <w:hideMark/>
          </w:tcPr>
          <w:p w:rsidR="00C70760" w:rsidRPr="00C70760" w:rsidRDefault="00C70760" w:rsidP="00C70760">
            <w:pPr>
              <w:pStyle w:val="aa"/>
              <w:ind w:left="-80" w:right="-96"/>
              <w:rPr>
                <w:sz w:val="18"/>
                <w:szCs w:val="18"/>
              </w:rPr>
            </w:pPr>
            <w:r w:rsidRPr="00C70760">
              <w:rPr>
                <w:sz w:val="18"/>
                <w:szCs w:val="18"/>
              </w:rPr>
              <w:t>2 02 35082 14 0000 150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2 02 35118 00 0000 150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244,60000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246,90000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256,40000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835" w:type="dxa"/>
            <w:hideMark/>
          </w:tcPr>
          <w:p w:rsidR="00C70760" w:rsidRPr="00C70760" w:rsidRDefault="00C70760" w:rsidP="00C70760">
            <w:pPr>
              <w:pStyle w:val="aa"/>
              <w:ind w:left="-80" w:right="-96"/>
              <w:rPr>
                <w:sz w:val="18"/>
                <w:szCs w:val="18"/>
              </w:rPr>
            </w:pPr>
            <w:r w:rsidRPr="00C70760">
              <w:rPr>
                <w:sz w:val="18"/>
                <w:szCs w:val="18"/>
              </w:rPr>
              <w:t>2 02 35118 14 0000 150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244,60000</w:t>
            </w:r>
          </w:p>
        </w:tc>
        <w:tc>
          <w:tcPr>
            <w:tcW w:w="1106" w:type="dxa"/>
            <w:hideMark/>
          </w:tcPr>
          <w:p w:rsidR="00C70760" w:rsidRPr="00C70760" w:rsidRDefault="00C70760" w:rsidP="00C70760">
            <w:pPr>
              <w:pStyle w:val="aa"/>
              <w:ind w:left="-80" w:right="-96"/>
              <w:rPr>
                <w:sz w:val="18"/>
                <w:szCs w:val="18"/>
              </w:rPr>
            </w:pPr>
            <w:r w:rsidRPr="00C70760">
              <w:rPr>
                <w:sz w:val="18"/>
                <w:szCs w:val="18"/>
              </w:rPr>
              <w:t>246,90000</w:t>
            </w:r>
          </w:p>
        </w:tc>
        <w:tc>
          <w:tcPr>
            <w:tcW w:w="1092" w:type="dxa"/>
            <w:hideMark/>
          </w:tcPr>
          <w:p w:rsidR="00C70760" w:rsidRPr="00C70760" w:rsidRDefault="00C70760" w:rsidP="00C70760">
            <w:pPr>
              <w:pStyle w:val="aa"/>
              <w:ind w:left="-80" w:right="-96"/>
              <w:rPr>
                <w:sz w:val="18"/>
                <w:szCs w:val="18"/>
              </w:rPr>
            </w:pPr>
            <w:r w:rsidRPr="00C70760">
              <w:rPr>
                <w:sz w:val="18"/>
                <w:szCs w:val="18"/>
              </w:rPr>
              <w:t>256,40000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2 02 35120 00 0000 150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9,70000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40,50000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3,90000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5" w:type="dxa"/>
            <w:hideMark/>
          </w:tcPr>
          <w:p w:rsidR="00C70760" w:rsidRPr="00C70760" w:rsidRDefault="00C70760" w:rsidP="00C70760">
            <w:pPr>
              <w:pStyle w:val="aa"/>
              <w:ind w:left="-80" w:right="-96"/>
              <w:rPr>
                <w:sz w:val="18"/>
                <w:szCs w:val="18"/>
              </w:rPr>
            </w:pPr>
            <w:r w:rsidRPr="00C70760">
              <w:rPr>
                <w:sz w:val="18"/>
                <w:szCs w:val="18"/>
              </w:rPr>
              <w:t>2 02 35120 14 0000 150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9,70000</w:t>
            </w:r>
          </w:p>
        </w:tc>
        <w:tc>
          <w:tcPr>
            <w:tcW w:w="1106" w:type="dxa"/>
            <w:hideMark/>
          </w:tcPr>
          <w:p w:rsidR="00C70760" w:rsidRPr="00C70760" w:rsidRDefault="00C70760" w:rsidP="00C70760">
            <w:pPr>
              <w:pStyle w:val="aa"/>
              <w:ind w:left="-80" w:right="-96"/>
              <w:rPr>
                <w:sz w:val="18"/>
                <w:szCs w:val="18"/>
              </w:rPr>
            </w:pPr>
            <w:r w:rsidRPr="00C70760">
              <w:rPr>
                <w:sz w:val="18"/>
                <w:szCs w:val="18"/>
              </w:rPr>
              <w:t>40,50000</w:t>
            </w:r>
          </w:p>
        </w:tc>
        <w:tc>
          <w:tcPr>
            <w:tcW w:w="1092" w:type="dxa"/>
            <w:hideMark/>
          </w:tcPr>
          <w:p w:rsidR="00C70760" w:rsidRPr="00C70760" w:rsidRDefault="00C70760" w:rsidP="00C70760">
            <w:pPr>
              <w:pStyle w:val="aa"/>
              <w:ind w:left="-80" w:right="-96"/>
              <w:rPr>
                <w:sz w:val="18"/>
                <w:szCs w:val="18"/>
              </w:rPr>
            </w:pPr>
            <w:r w:rsidRPr="00C70760">
              <w:rPr>
                <w:sz w:val="18"/>
                <w:szCs w:val="18"/>
              </w:rPr>
              <w:t>3,90000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2 02 35303 00 0000 150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2031,00000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2031,00000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2031,00000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5" w:type="dxa"/>
            <w:hideMark/>
          </w:tcPr>
          <w:p w:rsidR="00C70760" w:rsidRPr="00C70760" w:rsidRDefault="00C70760" w:rsidP="00C70760">
            <w:pPr>
              <w:pStyle w:val="aa"/>
              <w:ind w:left="-80" w:right="-96"/>
              <w:rPr>
                <w:sz w:val="18"/>
                <w:szCs w:val="18"/>
              </w:rPr>
            </w:pPr>
            <w:r w:rsidRPr="00C70760">
              <w:rPr>
                <w:sz w:val="18"/>
                <w:szCs w:val="18"/>
              </w:rPr>
              <w:t>2 02 35303 14 0000 150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2031,00000</w:t>
            </w:r>
          </w:p>
        </w:tc>
        <w:tc>
          <w:tcPr>
            <w:tcW w:w="1106" w:type="dxa"/>
            <w:hideMark/>
          </w:tcPr>
          <w:p w:rsidR="00C70760" w:rsidRPr="00C70760" w:rsidRDefault="00C70760" w:rsidP="00C70760">
            <w:pPr>
              <w:pStyle w:val="aa"/>
              <w:ind w:left="-80" w:right="-96"/>
              <w:rPr>
                <w:sz w:val="18"/>
                <w:szCs w:val="18"/>
              </w:rPr>
            </w:pPr>
            <w:r w:rsidRPr="00C70760">
              <w:rPr>
                <w:sz w:val="18"/>
                <w:szCs w:val="18"/>
              </w:rPr>
              <w:t>2031,00000</w:t>
            </w:r>
          </w:p>
        </w:tc>
        <w:tc>
          <w:tcPr>
            <w:tcW w:w="1092" w:type="dxa"/>
            <w:hideMark/>
          </w:tcPr>
          <w:p w:rsidR="00C70760" w:rsidRPr="00C70760" w:rsidRDefault="00C70760" w:rsidP="00C70760">
            <w:pPr>
              <w:pStyle w:val="aa"/>
              <w:ind w:left="-80" w:right="-96"/>
              <w:rPr>
                <w:sz w:val="18"/>
                <w:szCs w:val="18"/>
              </w:rPr>
            </w:pPr>
            <w:r w:rsidRPr="00C70760">
              <w:rPr>
                <w:sz w:val="18"/>
                <w:szCs w:val="18"/>
              </w:rPr>
              <w:t>2031,00000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на проведение Всероссийской переписи населения 2020 года</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2 02 35469 00 0000 150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81,50000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проведение Всероссийской переписи населения 2020 года</w:t>
            </w:r>
          </w:p>
        </w:tc>
        <w:tc>
          <w:tcPr>
            <w:tcW w:w="1835" w:type="dxa"/>
            <w:hideMark/>
          </w:tcPr>
          <w:p w:rsidR="00C70760" w:rsidRPr="00C70760" w:rsidRDefault="00C70760" w:rsidP="00C70760">
            <w:pPr>
              <w:pStyle w:val="aa"/>
              <w:ind w:left="-80" w:right="-96"/>
              <w:rPr>
                <w:sz w:val="18"/>
                <w:szCs w:val="18"/>
              </w:rPr>
            </w:pPr>
            <w:r w:rsidRPr="00C70760">
              <w:rPr>
                <w:sz w:val="18"/>
                <w:szCs w:val="18"/>
              </w:rPr>
              <w:t>2 02 35469 14 0000 150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81,50000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Субвенции бюджетам на государственную регистрацию актов гражданского состояния</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2 02 35930 00 0000 150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383,40000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388,30000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372,20000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округов на государственную регистрацию актов гражданского состояния</w:t>
            </w:r>
          </w:p>
        </w:tc>
        <w:tc>
          <w:tcPr>
            <w:tcW w:w="1835" w:type="dxa"/>
            <w:hideMark/>
          </w:tcPr>
          <w:p w:rsidR="00C70760" w:rsidRPr="00C70760" w:rsidRDefault="00C70760" w:rsidP="00C70760">
            <w:pPr>
              <w:pStyle w:val="aa"/>
              <w:ind w:left="-80" w:right="-96"/>
              <w:rPr>
                <w:sz w:val="18"/>
                <w:szCs w:val="18"/>
              </w:rPr>
            </w:pPr>
            <w:r w:rsidRPr="00C70760">
              <w:rPr>
                <w:sz w:val="18"/>
                <w:szCs w:val="18"/>
              </w:rPr>
              <w:t>2 02 35930 14 0000 150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383,40000</w:t>
            </w:r>
          </w:p>
        </w:tc>
        <w:tc>
          <w:tcPr>
            <w:tcW w:w="1106" w:type="dxa"/>
            <w:hideMark/>
          </w:tcPr>
          <w:p w:rsidR="00C70760" w:rsidRPr="00C70760" w:rsidRDefault="00C70760" w:rsidP="00C70760">
            <w:pPr>
              <w:pStyle w:val="aa"/>
              <w:ind w:left="-80" w:right="-96"/>
              <w:rPr>
                <w:sz w:val="18"/>
                <w:szCs w:val="18"/>
              </w:rPr>
            </w:pPr>
            <w:r w:rsidRPr="00C70760">
              <w:rPr>
                <w:sz w:val="18"/>
                <w:szCs w:val="18"/>
              </w:rPr>
              <w:t>388,30000</w:t>
            </w:r>
          </w:p>
        </w:tc>
        <w:tc>
          <w:tcPr>
            <w:tcW w:w="1092" w:type="dxa"/>
            <w:hideMark/>
          </w:tcPr>
          <w:p w:rsidR="00C70760" w:rsidRPr="00C70760" w:rsidRDefault="00C70760" w:rsidP="00C70760">
            <w:pPr>
              <w:pStyle w:val="aa"/>
              <w:ind w:left="-80" w:right="-96"/>
              <w:rPr>
                <w:sz w:val="18"/>
                <w:szCs w:val="18"/>
              </w:rPr>
            </w:pPr>
            <w:r w:rsidRPr="00C70760">
              <w:rPr>
                <w:sz w:val="18"/>
                <w:szCs w:val="18"/>
              </w:rPr>
              <w:t>372,20000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Прочие субвенции</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2 02 39999 00 0000 150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Прочие субвенции бюджетам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2 02 39999 14 0000 150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35" w:type="dxa"/>
            <w:hideMark/>
          </w:tcPr>
          <w:p w:rsidR="00C70760" w:rsidRPr="00C70760" w:rsidRDefault="00C70760" w:rsidP="00C70760">
            <w:pPr>
              <w:pStyle w:val="aa"/>
              <w:ind w:left="-80" w:right="-96"/>
              <w:rPr>
                <w:sz w:val="18"/>
                <w:szCs w:val="18"/>
              </w:rPr>
            </w:pPr>
            <w:r w:rsidRPr="00C70760">
              <w:rPr>
                <w:sz w:val="18"/>
                <w:szCs w:val="18"/>
              </w:rPr>
              <w:t>2 02 39999 14 7524 150</w:t>
            </w:r>
          </w:p>
        </w:tc>
        <w:tc>
          <w:tcPr>
            <w:tcW w:w="1091" w:type="dxa"/>
            <w:hideMark/>
          </w:tcPr>
          <w:p w:rsidR="00C70760" w:rsidRPr="00C70760" w:rsidRDefault="00C70760" w:rsidP="00C70760">
            <w:pPr>
              <w:pStyle w:val="aa"/>
              <w:ind w:left="-80" w:right="-96"/>
              <w:rPr>
                <w:sz w:val="18"/>
                <w:szCs w:val="18"/>
              </w:rPr>
            </w:pPr>
            <w:r w:rsidRPr="00C70760">
              <w:rPr>
                <w:sz w:val="18"/>
                <w:szCs w:val="18"/>
              </w:rPr>
              <w:t>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Иные межбюджетные трансферты</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2 02 40000 00 0000 150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1580,50000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Прочие межбюджетные трансферты, передаваемые бюджетам</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2 02 49999 00 0000 150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1580,50000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Прочие межбюджетные трансферты, передаваемые бюджетам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1580,50000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2 02 49999 14 7134 150</w:t>
            </w:r>
          </w:p>
        </w:tc>
        <w:tc>
          <w:tcPr>
            <w:tcW w:w="1091" w:type="dxa"/>
            <w:hideMark/>
          </w:tcPr>
          <w:p w:rsidR="00C70760" w:rsidRPr="00C70760" w:rsidRDefault="00C70760" w:rsidP="00C70760">
            <w:pPr>
              <w:pStyle w:val="aa"/>
              <w:ind w:left="-80" w:right="-96"/>
              <w:rPr>
                <w:sz w:val="18"/>
                <w:szCs w:val="18"/>
              </w:rPr>
            </w:pPr>
            <w:r w:rsidRPr="00C70760">
              <w:rPr>
                <w:sz w:val="18"/>
                <w:szCs w:val="18"/>
              </w:rPr>
              <w:t>36,00000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2 02 49999 14 7137 150</w:t>
            </w:r>
          </w:p>
        </w:tc>
        <w:tc>
          <w:tcPr>
            <w:tcW w:w="1091" w:type="dxa"/>
            <w:hideMark/>
          </w:tcPr>
          <w:p w:rsidR="00C70760" w:rsidRPr="00C70760" w:rsidRDefault="00C70760" w:rsidP="00C70760">
            <w:pPr>
              <w:pStyle w:val="aa"/>
              <w:ind w:left="-80" w:right="-96"/>
              <w:rPr>
                <w:sz w:val="18"/>
                <w:szCs w:val="18"/>
              </w:rPr>
            </w:pPr>
            <w:r w:rsidRPr="00C70760">
              <w:rPr>
                <w:sz w:val="18"/>
                <w:szCs w:val="18"/>
              </w:rPr>
              <w:t>100,00000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lastRenderedPageBreak/>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2 02 49999 14 7138 150</w:t>
            </w:r>
          </w:p>
        </w:tc>
        <w:tc>
          <w:tcPr>
            <w:tcW w:w="1091" w:type="dxa"/>
            <w:hideMark/>
          </w:tcPr>
          <w:p w:rsidR="00C70760" w:rsidRPr="00C70760" w:rsidRDefault="00C70760" w:rsidP="00C70760">
            <w:pPr>
              <w:pStyle w:val="aa"/>
              <w:ind w:left="-80" w:right="-96"/>
              <w:rPr>
                <w:sz w:val="18"/>
                <w:szCs w:val="18"/>
              </w:rPr>
            </w:pPr>
            <w:r w:rsidRPr="00C70760">
              <w:rPr>
                <w:sz w:val="18"/>
                <w:szCs w:val="18"/>
              </w:rPr>
              <w:t>30,00000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2 02 49999 14 7141 150</w:t>
            </w:r>
          </w:p>
        </w:tc>
        <w:tc>
          <w:tcPr>
            <w:tcW w:w="1091" w:type="dxa"/>
            <w:hideMark/>
          </w:tcPr>
          <w:p w:rsidR="00C70760" w:rsidRPr="00C70760" w:rsidRDefault="00C70760" w:rsidP="00C70760">
            <w:pPr>
              <w:pStyle w:val="aa"/>
              <w:ind w:left="-80" w:right="-96"/>
              <w:rPr>
                <w:sz w:val="18"/>
                <w:szCs w:val="18"/>
              </w:rPr>
            </w:pPr>
            <w:r w:rsidRPr="00C70760">
              <w:rPr>
                <w:sz w:val="18"/>
                <w:szCs w:val="18"/>
              </w:rPr>
              <w:t>1057,60000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муниципальных проектов, реализуемых в рамках кластеров, на 2021 год </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2 02 49999 14 7236 150</w:t>
            </w:r>
          </w:p>
        </w:tc>
        <w:tc>
          <w:tcPr>
            <w:tcW w:w="1091" w:type="dxa"/>
            <w:hideMark/>
          </w:tcPr>
          <w:p w:rsidR="00C70760" w:rsidRPr="00C70760" w:rsidRDefault="00C70760" w:rsidP="00C70760">
            <w:pPr>
              <w:pStyle w:val="aa"/>
              <w:ind w:left="-80" w:right="-96"/>
              <w:rPr>
                <w:sz w:val="18"/>
                <w:szCs w:val="18"/>
              </w:rPr>
            </w:pPr>
            <w:r w:rsidRPr="00C70760">
              <w:rPr>
                <w:sz w:val="18"/>
                <w:szCs w:val="18"/>
              </w:rPr>
              <w:t>277,70000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1835" w:type="dxa"/>
            <w:hideMark/>
          </w:tcPr>
          <w:p w:rsidR="00C70760" w:rsidRPr="00C70760" w:rsidRDefault="00C70760" w:rsidP="00C70760">
            <w:pPr>
              <w:pStyle w:val="aa"/>
              <w:ind w:left="-80" w:right="-96"/>
              <w:rPr>
                <w:sz w:val="18"/>
                <w:szCs w:val="18"/>
              </w:rPr>
            </w:pPr>
            <w:r w:rsidRPr="00C70760">
              <w:rPr>
                <w:sz w:val="18"/>
                <w:szCs w:val="18"/>
              </w:rPr>
              <w:t>2 02 49999 14 7704 150</w:t>
            </w:r>
          </w:p>
        </w:tc>
        <w:tc>
          <w:tcPr>
            <w:tcW w:w="1091" w:type="dxa"/>
            <w:hideMark/>
          </w:tcPr>
          <w:p w:rsidR="00C70760" w:rsidRPr="00C70760" w:rsidRDefault="00C70760" w:rsidP="00C70760">
            <w:pPr>
              <w:pStyle w:val="aa"/>
              <w:ind w:left="-80" w:right="-96"/>
              <w:rPr>
                <w:sz w:val="18"/>
                <w:szCs w:val="18"/>
              </w:rPr>
            </w:pPr>
            <w:r w:rsidRPr="00C70760">
              <w:rPr>
                <w:sz w:val="18"/>
                <w:szCs w:val="18"/>
              </w:rPr>
              <w:t>79,20000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Прочие безвозмедные поступления</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2 07 00000 00 0000 000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417,30000</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Прочие безвозмездные поступления в бюджеты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2 07 04000 14 0000 150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417,30000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Прочие безвозмездные поступления в бюджеты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2 07 04050 14 0000 150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417,30000</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219 00000 00 0000 000</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-1757,84147</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0,00000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2 19 00000 14 0000 150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-1757,84147</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sz w:val="18"/>
                <w:szCs w:val="18"/>
              </w:rPr>
            </w:pPr>
            <w:r w:rsidRPr="00C70760">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5" w:type="dxa"/>
            <w:hideMark/>
          </w:tcPr>
          <w:p w:rsidR="00C70760" w:rsidRPr="00C70760" w:rsidRDefault="00C70760" w:rsidP="00C70760">
            <w:pPr>
              <w:pStyle w:val="aa"/>
              <w:ind w:left="-80" w:right="-96"/>
              <w:rPr>
                <w:sz w:val="18"/>
                <w:szCs w:val="18"/>
              </w:rPr>
            </w:pPr>
            <w:r w:rsidRPr="00C70760">
              <w:rPr>
                <w:sz w:val="18"/>
                <w:szCs w:val="18"/>
              </w:rPr>
              <w:t>2 19 60010 14 0000 150</w:t>
            </w:r>
          </w:p>
        </w:tc>
        <w:tc>
          <w:tcPr>
            <w:tcW w:w="1091" w:type="dxa"/>
            <w:hideMark/>
          </w:tcPr>
          <w:p w:rsidR="00C70760" w:rsidRPr="00C70760" w:rsidRDefault="00C70760" w:rsidP="00C70760">
            <w:pPr>
              <w:pStyle w:val="aa"/>
              <w:ind w:left="-80" w:right="-96"/>
              <w:rPr>
                <w:sz w:val="18"/>
                <w:szCs w:val="18"/>
              </w:rPr>
            </w:pPr>
            <w:r w:rsidRPr="00C70760">
              <w:rPr>
                <w:sz w:val="18"/>
                <w:szCs w:val="18"/>
              </w:rPr>
              <w:t>-1757,84147</w:t>
            </w:r>
          </w:p>
        </w:tc>
        <w:tc>
          <w:tcPr>
            <w:tcW w:w="1106" w:type="dxa"/>
            <w:hideMark/>
          </w:tcPr>
          <w:p w:rsidR="00C70760" w:rsidRPr="00C70760" w:rsidRDefault="00C70760" w:rsidP="00C70760">
            <w:pPr>
              <w:pStyle w:val="aa"/>
              <w:ind w:left="-80" w:right="-96"/>
              <w:rPr>
                <w:sz w:val="18"/>
                <w:szCs w:val="18"/>
              </w:rPr>
            </w:pPr>
            <w:r w:rsidRPr="00C70760">
              <w:rPr>
                <w:sz w:val="18"/>
                <w:szCs w:val="18"/>
              </w:rPr>
              <w:t>0,00000</w:t>
            </w:r>
          </w:p>
        </w:tc>
        <w:tc>
          <w:tcPr>
            <w:tcW w:w="1092" w:type="dxa"/>
            <w:hideMark/>
          </w:tcPr>
          <w:p w:rsidR="00C70760" w:rsidRPr="00C70760" w:rsidRDefault="00C70760" w:rsidP="00C70760">
            <w:pPr>
              <w:pStyle w:val="aa"/>
              <w:ind w:left="-80" w:right="-96"/>
              <w:rPr>
                <w:sz w:val="18"/>
                <w:szCs w:val="18"/>
              </w:rPr>
            </w:pPr>
            <w:r w:rsidRPr="00C70760">
              <w:rPr>
                <w:sz w:val="18"/>
                <w:szCs w:val="18"/>
              </w:rPr>
              <w:t>0,00000</w:t>
            </w:r>
          </w:p>
        </w:tc>
      </w:tr>
      <w:tr w:rsidR="00C70760" w:rsidRPr="00C70760" w:rsidTr="00B34D42">
        <w:trPr>
          <w:trHeight w:val="20"/>
        </w:trPr>
        <w:tc>
          <w:tcPr>
            <w:tcW w:w="5530" w:type="dxa"/>
            <w:hideMark/>
          </w:tcPr>
          <w:p w:rsidR="00C70760" w:rsidRPr="00C70760" w:rsidRDefault="00C70760" w:rsidP="00C70760">
            <w:pPr>
              <w:pStyle w:val="aa"/>
              <w:ind w:left="-80" w:right="-96"/>
              <w:rPr>
                <w:b/>
                <w:bCs/>
                <w:sz w:val="18"/>
                <w:szCs w:val="18"/>
              </w:rPr>
            </w:pPr>
            <w:r w:rsidRPr="00C70760">
              <w:rPr>
                <w:b/>
                <w:bCs/>
                <w:sz w:val="18"/>
                <w:szCs w:val="18"/>
              </w:rPr>
              <w:t>ДОХОДЫ, ВСЕГО</w:t>
            </w:r>
          </w:p>
        </w:tc>
        <w:tc>
          <w:tcPr>
            <w:tcW w:w="1835" w:type="dxa"/>
            <w:hideMark/>
          </w:tcPr>
          <w:p w:rsidR="00C70760" w:rsidRPr="00C70760" w:rsidRDefault="00C70760" w:rsidP="00C70760">
            <w:pPr>
              <w:pStyle w:val="aa"/>
              <w:ind w:left="-80" w:right="-96"/>
              <w:rPr>
                <w:b/>
                <w:bCs/>
                <w:sz w:val="18"/>
                <w:szCs w:val="18"/>
              </w:rPr>
            </w:pPr>
            <w:r w:rsidRPr="00C70760">
              <w:rPr>
                <w:b/>
                <w:bCs/>
                <w:sz w:val="18"/>
                <w:szCs w:val="18"/>
              </w:rPr>
              <w:t> </w:t>
            </w:r>
          </w:p>
        </w:tc>
        <w:tc>
          <w:tcPr>
            <w:tcW w:w="1091" w:type="dxa"/>
            <w:hideMark/>
          </w:tcPr>
          <w:p w:rsidR="00C70760" w:rsidRPr="00C70760" w:rsidRDefault="00C70760" w:rsidP="00C70760">
            <w:pPr>
              <w:pStyle w:val="aa"/>
              <w:ind w:left="-80" w:right="-96"/>
              <w:rPr>
                <w:b/>
                <w:bCs/>
                <w:sz w:val="18"/>
                <w:szCs w:val="18"/>
              </w:rPr>
            </w:pPr>
            <w:r w:rsidRPr="00C70760">
              <w:rPr>
                <w:b/>
                <w:bCs/>
                <w:sz w:val="18"/>
                <w:szCs w:val="18"/>
              </w:rPr>
              <w:t>176284,35609</w:t>
            </w:r>
          </w:p>
        </w:tc>
        <w:tc>
          <w:tcPr>
            <w:tcW w:w="1106" w:type="dxa"/>
            <w:hideMark/>
          </w:tcPr>
          <w:p w:rsidR="00C70760" w:rsidRPr="00C70760" w:rsidRDefault="00C70760" w:rsidP="00C70760">
            <w:pPr>
              <w:pStyle w:val="aa"/>
              <w:ind w:left="-80" w:right="-96"/>
              <w:rPr>
                <w:b/>
                <w:bCs/>
                <w:sz w:val="18"/>
                <w:szCs w:val="18"/>
              </w:rPr>
            </w:pPr>
            <w:r w:rsidRPr="00C70760">
              <w:rPr>
                <w:b/>
                <w:bCs/>
                <w:sz w:val="18"/>
                <w:szCs w:val="18"/>
              </w:rPr>
              <w:t>128677,74430</w:t>
            </w:r>
          </w:p>
        </w:tc>
        <w:tc>
          <w:tcPr>
            <w:tcW w:w="1092" w:type="dxa"/>
            <w:hideMark/>
          </w:tcPr>
          <w:p w:rsidR="00C70760" w:rsidRPr="00C70760" w:rsidRDefault="00C70760" w:rsidP="00C70760">
            <w:pPr>
              <w:pStyle w:val="aa"/>
              <w:ind w:left="-80" w:right="-96"/>
              <w:rPr>
                <w:b/>
                <w:bCs/>
                <w:sz w:val="18"/>
                <w:szCs w:val="18"/>
              </w:rPr>
            </w:pPr>
            <w:r w:rsidRPr="00C70760">
              <w:rPr>
                <w:b/>
                <w:bCs/>
                <w:sz w:val="18"/>
                <w:szCs w:val="18"/>
              </w:rPr>
              <w:t>126448,13454</w:t>
            </w:r>
          </w:p>
        </w:tc>
      </w:tr>
    </w:tbl>
    <w:p w:rsidR="00C70760" w:rsidRDefault="00C70760" w:rsidP="00F2691E">
      <w:pPr>
        <w:pStyle w:val="aa"/>
        <w:ind w:left="42" w:right="141"/>
        <w:rPr>
          <w:sz w:val="18"/>
          <w:szCs w:val="18"/>
        </w:rPr>
      </w:pPr>
    </w:p>
    <w:p w:rsidR="00C70760" w:rsidRPr="00C70760" w:rsidRDefault="00C70760" w:rsidP="00C70760">
      <w:pPr>
        <w:pStyle w:val="aa"/>
        <w:ind w:left="5954" w:right="141"/>
        <w:jc w:val="center"/>
        <w:rPr>
          <w:sz w:val="18"/>
          <w:szCs w:val="18"/>
        </w:rPr>
      </w:pPr>
      <w:r w:rsidRPr="00C70760">
        <w:rPr>
          <w:sz w:val="18"/>
          <w:szCs w:val="18"/>
        </w:rPr>
        <w:t>Приложение 2</w:t>
      </w:r>
    </w:p>
    <w:p w:rsidR="00C70760" w:rsidRPr="00C70760" w:rsidRDefault="00C70760" w:rsidP="00C70760">
      <w:pPr>
        <w:pStyle w:val="aa"/>
        <w:ind w:left="5954" w:right="141"/>
        <w:jc w:val="center"/>
        <w:rPr>
          <w:sz w:val="18"/>
          <w:szCs w:val="18"/>
        </w:rPr>
      </w:pPr>
      <w:r w:rsidRPr="00C70760">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C70760" w:rsidRPr="00C70760" w:rsidRDefault="00C70760" w:rsidP="00C70760">
      <w:pPr>
        <w:pStyle w:val="aa"/>
        <w:ind w:left="5954" w:right="141"/>
        <w:jc w:val="center"/>
        <w:rPr>
          <w:sz w:val="18"/>
          <w:szCs w:val="18"/>
        </w:rPr>
      </w:pPr>
    </w:p>
    <w:p w:rsidR="00C70760" w:rsidRPr="00C70760" w:rsidRDefault="00C70760" w:rsidP="00C70760">
      <w:pPr>
        <w:pStyle w:val="aa"/>
        <w:ind w:left="42" w:right="141"/>
        <w:jc w:val="center"/>
        <w:rPr>
          <w:b/>
          <w:sz w:val="18"/>
          <w:szCs w:val="18"/>
        </w:rPr>
      </w:pPr>
      <w:r w:rsidRPr="00C70760">
        <w:rPr>
          <w:b/>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p w:rsidR="00C70760" w:rsidRDefault="00C70760" w:rsidP="00C70760">
      <w:pPr>
        <w:pStyle w:val="aa"/>
        <w:ind w:left="42" w:right="141"/>
        <w:jc w:val="right"/>
        <w:rPr>
          <w:sz w:val="18"/>
          <w:szCs w:val="18"/>
        </w:rPr>
      </w:pPr>
      <w:r w:rsidRPr="00C70760">
        <w:rPr>
          <w:sz w:val="18"/>
          <w:szCs w:val="18"/>
        </w:rPr>
        <w:t>(тыс. рублей)</w:t>
      </w:r>
    </w:p>
    <w:tbl>
      <w:tblPr>
        <w:tblW w:w="10653" w:type="dxa"/>
        <w:tblInd w:w="65" w:type="dxa"/>
        <w:tblLook w:val="04A0" w:firstRow="1" w:lastRow="0" w:firstColumn="1" w:lastColumn="0" w:noHBand="0" w:noVBand="1"/>
      </w:tblPr>
      <w:tblGrid>
        <w:gridCol w:w="5264"/>
        <w:gridCol w:w="2200"/>
        <w:gridCol w:w="1134"/>
        <w:gridCol w:w="1075"/>
        <w:gridCol w:w="980"/>
      </w:tblGrid>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Наименование источника внутреннего финансирования дефицита бюджета</w:t>
            </w:r>
          </w:p>
        </w:tc>
        <w:tc>
          <w:tcPr>
            <w:tcW w:w="2200" w:type="dxa"/>
            <w:hideMark/>
          </w:tcPr>
          <w:p w:rsidR="00C70760" w:rsidRPr="00C70760" w:rsidRDefault="00C70760" w:rsidP="00C70760">
            <w:pPr>
              <w:pStyle w:val="aa"/>
              <w:ind w:left="-66" w:right="-83"/>
              <w:rPr>
                <w:sz w:val="18"/>
                <w:szCs w:val="18"/>
              </w:rPr>
            </w:pPr>
            <w:r w:rsidRPr="00C70760">
              <w:rPr>
                <w:sz w:val="18"/>
                <w:szCs w:val="18"/>
              </w:rPr>
              <w:t>Код группы, подгруппы, статьи и вида источников</w:t>
            </w:r>
          </w:p>
        </w:tc>
        <w:tc>
          <w:tcPr>
            <w:tcW w:w="1134" w:type="dxa"/>
            <w:hideMark/>
          </w:tcPr>
          <w:p w:rsidR="00C70760" w:rsidRPr="00C70760" w:rsidRDefault="00C70760" w:rsidP="00C70760">
            <w:pPr>
              <w:pStyle w:val="aa"/>
              <w:ind w:left="-66" w:right="-83"/>
              <w:rPr>
                <w:sz w:val="18"/>
                <w:szCs w:val="18"/>
              </w:rPr>
            </w:pPr>
            <w:r w:rsidRPr="00C70760">
              <w:rPr>
                <w:sz w:val="18"/>
                <w:szCs w:val="18"/>
              </w:rPr>
              <w:t>2021 год</w:t>
            </w:r>
          </w:p>
        </w:tc>
        <w:tc>
          <w:tcPr>
            <w:tcW w:w="1075" w:type="dxa"/>
            <w:hideMark/>
          </w:tcPr>
          <w:p w:rsidR="00C70760" w:rsidRPr="00C70760" w:rsidRDefault="00C70760" w:rsidP="00C70760">
            <w:pPr>
              <w:pStyle w:val="aa"/>
              <w:ind w:left="-66" w:right="-83"/>
              <w:rPr>
                <w:sz w:val="18"/>
                <w:szCs w:val="18"/>
              </w:rPr>
            </w:pPr>
            <w:r w:rsidRPr="00C70760">
              <w:rPr>
                <w:sz w:val="18"/>
                <w:szCs w:val="18"/>
              </w:rPr>
              <w:t>2022 год</w:t>
            </w:r>
          </w:p>
        </w:tc>
        <w:tc>
          <w:tcPr>
            <w:tcW w:w="980" w:type="dxa"/>
            <w:hideMark/>
          </w:tcPr>
          <w:p w:rsidR="00C70760" w:rsidRPr="00C70760" w:rsidRDefault="00C70760" w:rsidP="00C70760">
            <w:pPr>
              <w:pStyle w:val="aa"/>
              <w:ind w:left="-66" w:right="-83"/>
              <w:rPr>
                <w:sz w:val="18"/>
                <w:szCs w:val="18"/>
              </w:rPr>
            </w:pPr>
            <w:r w:rsidRPr="00C70760">
              <w:rPr>
                <w:sz w:val="18"/>
                <w:szCs w:val="18"/>
              </w:rPr>
              <w:t>2023 год</w:t>
            </w:r>
          </w:p>
        </w:tc>
      </w:tr>
      <w:tr w:rsidR="00C70760" w:rsidRPr="00C70760" w:rsidTr="00C70760">
        <w:trPr>
          <w:trHeight w:val="20"/>
        </w:trPr>
        <w:tc>
          <w:tcPr>
            <w:tcW w:w="5264" w:type="dxa"/>
            <w:hideMark/>
          </w:tcPr>
          <w:p w:rsidR="00C70760" w:rsidRPr="00C70760" w:rsidRDefault="00C70760" w:rsidP="00C70760">
            <w:pPr>
              <w:pStyle w:val="aa"/>
              <w:ind w:left="-66" w:right="-83"/>
              <w:rPr>
                <w:b/>
                <w:bCs/>
                <w:sz w:val="18"/>
                <w:szCs w:val="18"/>
              </w:rPr>
            </w:pPr>
            <w:r w:rsidRPr="00C70760">
              <w:rPr>
                <w:b/>
                <w:bCs/>
                <w:sz w:val="18"/>
                <w:szCs w:val="18"/>
              </w:rPr>
              <w:t>1</w:t>
            </w:r>
          </w:p>
        </w:tc>
        <w:tc>
          <w:tcPr>
            <w:tcW w:w="2200" w:type="dxa"/>
            <w:hideMark/>
          </w:tcPr>
          <w:p w:rsidR="00C70760" w:rsidRPr="00C70760" w:rsidRDefault="00C70760" w:rsidP="00C70760">
            <w:pPr>
              <w:pStyle w:val="aa"/>
              <w:ind w:left="-66" w:right="-83"/>
              <w:rPr>
                <w:b/>
                <w:bCs/>
                <w:sz w:val="18"/>
                <w:szCs w:val="18"/>
              </w:rPr>
            </w:pPr>
            <w:r w:rsidRPr="00C70760">
              <w:rPr>
                <w:b/>
                <w:bCs/>
                <w:sz w:val="18"/>
                <w:szCs w:val="18"/>
              </w:rPr>
              <w:t>2</w:t>
            </w:r>
          </w:p>
        </w:tc>
        <w:tc>
          <w:tcPr>
            <w:tcW w:w="1134" w:type="dxa"/>
            <w:hideMark/>
          </w:tcPr>
          <w:p w:rsidR="00C70760" w:rsidRPr="00C70760" w:rsidRDefault="00C70760" w:rsidP="00C70760">
            <w:pPr>
              <w:pStyle w:val="aa"/>
              <w:ind w:left="-66" w:right="-83"/>
              <w:rPr>
                <w:b/>
                <w:bCs/>
                <w:sz w:val="18"/>
                <w:szCs w:val="18"/>
              </w:rPr>
            </w:pPr>
            <w:r w:rsidRPr="00C70760">
              <w:rPr>
                <w:b/>
                <w:bCs/>
                <w:sz w:val="18"/>
                <w:szCs w:val="18"/>
              </w:rPr>
              <w:t>3</w:t>
            </w:r>
          </w:p>
        </w:tc>
        <w:tc>
          <w:tcPr>
            <w:tcW w:w="1075" w:type="dxa"/>
            <w:hideMark/>
          </w:tcPr>
          <w:p w:rsidR="00C70760" w:rsidRPr="00C70760" w:rsidRDefault="00C70760" w:rsidP="00C70760">
            <w:pPr>
              <w:pStyle w:val="aa"/>
              <w:ind w:left="-66" w:right="-83"/>
              <w:rPr>
                <w:b/>
                <w:bCs/>
                <w:sz w:val="18"/>
                <w:szCs w:val="18"/>
              </w:rPr>
            </w:pPr>
            <w:r w:rsidRPr="00C70760">
              <w:rPr>
                <w:b/>
                <w:bCs/>
                <w:sz w:val="18"/>
                <w:szCs w:val="18"/>
              </w:rPr>
              <w:t>4</w:t>
            </w:r>
          </w:p>
        </w:tc>
        <w:tc>
          <w:tcPr>
            <w:tcW w:w="980" w:type="dxa"/>
            <w:hideMark/>
          </w:tcPr>
          <w:p w:rsidR="00C70760" w:rsidRPr="00C70760" w:rsidRDefault="00C70760" w:rsidP="00C70760">
            <w:pPr>
              <w:pStyle w:val="aa"/>
              <w:ind w:left="-66" w:right="-83"/>
              <w:rPr>
                <w:b/>
                <w:bCs/>
                <w:sz w:val="18"/>
                <w:szCs w:val="18"/>
              </w:rPr>
            </w:pPr>
            <w:r w:rsidRPr="00C70760">
              <w:rPr>
                <w:b/>
                <w:bCs/>
                <w:sz w:val="18"/>
                <w:szCs w:val="18"/>
              </w:rPr>
              <w:t>5</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Источники финансирования дефицита бюджета - всего</w:t>
            </w:r>
          </w:p>
        </w:tc>
        <w:tc>
          <w:tcPr>
            <w:tcW w:w="2200" w:type="dxa"/>
            <w:hideMark/>
          </w:tcPr>
          <w:p w:rsidR="00C70760" w:rsidRPr="00C70760" w:rsidRDefault="00C70760" w:rsidP="00C70760">
            <w:pPr>
              <w:pStyle w:val="aa"/>
              <w:ind w:left="-66" w:right="-83"/>
              <w:rPr>
                <w:sz w:val="18"/>
                <w:szCs w:val="18"/>
              </w:rPr>
            </w:pPr>
            <w:r w:rsidRPr="00C70760">
              <w:rPr>
                <w:sz w:val="18"/>
                <w:szCs w:val="18"/>
              </w:rPr>
              <w:t> </w:t>
            </w:r>
          </w:p>
        </w:tc>
        <w:tc>
          <w:tcPr>
            <w:tcW w:w="1134" w:type="dxa"/>
            <w:noWrap/>
            <w:hideMark/>
          </w:tcPr>
          <w:p w:rsidR="00C70760" w:rsidRPr="00C70760" w:rsidRDefault="00C70760" w:rsidP="00C70760">
            <w:pPr>
              <w:pStyle w:val="aa"/>
              <w:ind w:left="-66" w:right="-83"/>
              <w:rPr>
                <w:sz w:val="18"/>
                <w:szCs w:val="18"/>
              </w:rPr>
            </w:pPr>
            <w:r w:rsidRPr="00C70760">
              <w:rPr>
                <w:sz w:val="18"/>
                <w:szCs w:val="18"/>
              </w:rPr>
              <w:t>3 593,00147</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в том числе:</w:t>
            </w:r>
          </w:p>
        </w:tc>
        <w:tc>
          <w:tcPr>
            <w:tcW w:w="2200" w:type="dxa"/>
            <w:hideMark/>
          </w:tcPr>
          <w:p w:rsidR="00C70760" w:rsidRPr="00C70760" w:rsidRDefault="00C70760" w:rsidP="00C70760">
            <w:pPr>
              <w:pStyle w:val="aa"/>
              <w:ind w:left="-66" w:right="-83"/>
              <w:rPr>
                <w:sz w:val="18"/>
                <w:szCs w:val="18"/>
              </w:rPr>
            </w:pPr>
            <w:r w:rsidRPr="00C70760">
              <w:rPr>
                <w:sz w:val="18"/>
                <w:szCs w:val="18"/>
              </w:rPr>
              <w:t> </w:t>
            </w:r>
          </w:p>
        </w:tc>
        <w:tc>
          <w:tcPr>
            <w:tcW w:w="1134" w:type="dxa"/>
            <w:noWrap/>
            <w:hideMark/>
          </w:tcPr>
          <w:p w:rsidR="00C70760" w:rsidRPr="00C70760" w:rsidRDefault="00C70760" w:rsidP="00C70760">
            <w:pPr>
              <w:pStyle w:val="aa"/>
              <w:ind w:left="-66" w:right="-83"/>
              <w:rPr>
                <w:sz w:val="18"/>
                <w:szCs w:val="18"/>
              </w:rPr>
            </w:pPr>
            <w:r w:rsidRPr="00C70760">
              <w:rPr>
                <w:sz w:val="18"/>
                <w:szCs w:val="18"/>
              </w:rPr>
              <w:t> </w:t>
            </w:r>
          </w:p>
        </w:tc>
        <w:tc>
          <w:tcPr>
            <w:tcW w:w="1075" w:type="dxa"/>
            <w:noWrap/>
            <w:hideMark/>
          </w:tcPr>
          <w:p w:rsidR="00C70760" w:rsidRPr="00C70760" w:rsidRDefault="00C70760" w:rsidP="00C70760">
            <w:pPr>
              <w:pStyle w:val="aa"/>
              <w:ind w:left="-66" w:right="-83"/>
              <w:rPr>
                <w:sz w:val="18"/>
                <w:szCs w:val="18"/>
              </w:rPr>
            </w:pPr>
            <w:r w:rsidRPr="00C70760">
              <w:rPr>
                <w:sz w:val="18"/>
                <w:szCs w:val="18"/>
              </w:rPr>
              <w:t> </w:t>
            </w:r>
          </w:p>
        </w:tc>
        <w:tc>
          <w:tcPr>
            <w:tcW w:w="980" w:type="dxa"/>
            <w:noWrap/>
            <w:hideMark/>
          </w:tcPr>
          <w:p w:rsidR="00C70760" w:rsidRPr="00C70760" w:rsidRDefault="00C70760" w:rsidP="00C70760">
            <w:pPr>
              <w:pStyle w:val="aa"/>
              <w:ind w:left="-66" w:right="-83"/>
              <w:rPr>
                <w:sz w:val="18"/>
                <w:szCs w:val="18"/>
              </w:rPr>
            </w:pPr>
            <w:r w:rsidRPr="00C70760">
              <w:rPr>
                <w:sz w:val="18"/>
                <w:szCs w:val="18"/>
              </w:rPr>
              <w:t> </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Источники  внутреннего финансирования дефицитов бюджета</w:t>
            </w:r>
          </w:p>
        </w:tc>
        <w:tc>
          <w:tcPr>
            <w:tcW w:w="2200" w:type="dxa"/>
            <w:hideMark/>
          </w:tcPr>
          <w:p w:rsidR="00C70760" w:rsidRPr="00C70760" w:rsidRDefault="00C70760" w:rsidP="00C70760">
            <w:pPr>
              <w:pStyle w:val="aa"/>
              <w:ind w:left="-66" w:right="-83"/>
              <w:rPr>
                <w:sz w:val="18"/>
                <w:szCs w:val="18"/>
              </w:rPr>
            </w:pPr>
            <w:r w:rsidRPr="00C70760">
              <w:rPr>
                <w:sz w:val="18"/>
                <w:szCs w:val="18"/>
              </w:rPr>
              <w:t> </w:t>
            </w:r>
          </w:p>
        </w:tc>
        <w:tc>
          <w:tcPr>
            <w:tcW w:w="1134" w:type="dxa"/>
            <w:noWrap/>
            <w:hideMark/>
          </w:tcPr>
          <w:p w:rsidR="00C70760" w:rsidRPr="00C70760" w:rsidRDefault="00C70760" w:rsidP="00C70760">
            <w:pPr>
              <w:pStyle w:val="aa"/>
              <w:ind w:left="-66" w:right="-83"/>
              <w:rPr>
                <w:sz w:val="18"/>
                <w:szCs w:val="18"/>
              </w:rPr>
            </w:pPr>
            <w:r w:rsidRPr="00C70760">
              <w:rPr>
                <w:sz w:val="18"/>
                <w:szCs w:val="18"/>
              </w:rPr>
              <w:t>3 593,00147</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b/>
                <w:bCs/>
                <w:sz w:val="18"/>
                <w:szCs w:val="18"/>
              </w:rPr>
            </w:pPr>
            <w:r w:rsidRPr="00C70760">
              <w:rPr>
                <w:b/>
                <w:bCs/>
                <w:sz w:val="18"/>
                <w:szCs w:val="18"/>
              </w:rPr>
              <w:t>Кредиты кредитных организаций в валюте Российской Федерации</w:t>
            </w:r>
          </w:p>
        </w:tc>
        <w:tc>
          <w:tcPr>
            <w:tcW w:w="2200" w:type="dxa"/>
            <w:hideMark/>
          </w:tcPr>
          <w:p w:rsidR="00C70760" w:rsidRPr="00C70760" w:rsidRDefault="00C70760" w:rsidP="00C70760">
            <w:pPr>
              <w:pStyle w:val="aa"/>
              <w:ind w:left="-66" w:right="-83"/>
              <w:rPr>
                <w:b/>
                <w:bCs/>
                <w:sz w:val="18"/>
                <w:szCs w:val="18"/>
              </w:rPr>
            </w:pPr>
            <w:r w:rsidRPr="00C70760">
              <w:rPr>
                <w:b/>
                <w:bCs/>
                <w:sz w:val="18"/>
                <w:szCs w:val="18"/>
              </w:rPr>
              <w:t>000 01 02 00 00 00 0000 000</w:t>
            </w:r>
          </w:p>
        </w:tc>
        <w:tc>
          <w:tcPr>
            <w:tcW w:w="1134" w:type="dxa"/>
            <w:noWrap/>
            <w:hideMark/>
          </w:tcPr>
          <w:p w:rsidR="00C70760" w:rsidRPr="00C70760" w:rsidRDefault="00C70760" w:rsidP="00C70760">
            <w:pPr>
              <w:pStyle w:val="aa"/>
              <w:ind w:left="-66" w:right="-83"/>
              <w:rPr>
                <w:b/>
                <w:bCs/>
                <w:sz w:val="18"/>
                <w:szCs w:val="18"/>
              </w:rPr>
            </w:pPr>
            <w:r w:rsidRPr="00C70760">
              <w:rPr>
                <w:b/>
                <w:bCs/>
                <w:sz w:val="18"/>
                <w:szCs w:val="18"/>
              </w:rPr>
              <w:t>1 010,00000</w:t>
            </w:r>
          </w:p>
        </w:tc>
        <w:tc>
          <w:tcPr>
            <w:tcW w:w="1075" w:type="dxa"/>
            <w:noWrap/>
            <w:hideMark/>
          </w:tcPr>
          <w:p w:rsidR="00C70760" w:rsidRPr="00C70760" w:rsidRDefault="00C70760" w:rsidP="00C70760">
            <w:pPr>
              <w:pStyle w:val="aa"/>
              <w:ind w:left="-66" w:right="-83"/>
              <w:rPr>
                <w:b/>
                <w:bCs/>
                <w:sz w:val="18"/>
                <w:szCs w:val="18"/>
              </w:rPr>
            </w:pPr>
            <w:r w:rsidRPr="00C70760">
              <w:rPr>
                <w:b/>
                <w:bCs/>
                <w:sz w:val="18"/>
                <w:szCs w:val="18"/>
              </w:rPr>
              <w:t>5 767,70000</w:t>
            </w:r>
          </w:p>
        </w:tc>
        <w:tc>
          <w:tcPr>
            <w:tcW w:w="980" w:type="dxa"/>
            <w:noWrap/>
            <w:hideMark/>
          </w:tcPr>
          <w:p w:rsidR="00C70760" w:rsidRPr="00C70760" w:rsidRDefault="00C70760" w:rsidP="00C70760">
            <w:pPr>
              <w:pStyle w:val="aa"/>
              <w:ind w:left="-66" w:right="-83"/>
              <w:rPr>
                <w:b/>
                <w:bCs/>
                <w:sz w:val="18"/>
                <w:szCs w:val="18"/>
              </w:rPr>
            </w:pPr>
            <w:r w:rsidRPr="00C70760">
              <w:rPr>
                <w:b/>
                <w:bCs/>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Получение кредитов от кредитных  организаций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000 01 02 00 00 00 0000 700</w:t>
            </w:r>
          </w:p>
        </w:tc>
        <w:tc>
          <w:tcPr>
            <w:tcW w:w="1134" w:type="dxa"/>
            <w:noWrap/>
            <w:hideMark/>
          </w:tcPr>
          <w:p w:rsidR="00C70760" w:rsidRPr="00C70760" w:rsidRDefault="00C70760" w:rsidP="00C70760">
            <w:pPr>
              <w:pStyle w:val="aa"/>
              <w:ind w:left="-66" w:right="-83"/>
              <w:rPr>
                <w:sz w:val="18"/>
                <w:szCs w:val="18"/>
              </w:rPr>
            </w:pPr>
            <w:r w:rsidRPr="00C70760">
              <w:rPr>
                <w:sz w:val="18"/>
                <w:szCs w:val="18"/>
              </w:rPr>
              <w:t>1 060,50000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6 071,20000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Получение кредитов от кредитных организаций бюджетами муниципальных округов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000 01 02 00 00 14 0000 710</w:t>
            </w:r>
          </w:p>
        </w:tc>
        <w:tc>
          <w:tcPr>
            <w:tcW w:w="1134" w:type="dxa"/>
            <w:noWrap/>
            <w:hideMark/>
          </w:tcPr>
          <w:p w:rsidR="00C70760" w:rsidRPr="00C70760" w:rsidRDefault="00C70760" w:rsidP="00C70760">
            <w:pPr>
              <w:pStyle w:val="aa"/>
              <w:ind w:left="-66" w:right="-83"/>
              <w:rPr>
                <w:sz w:val="18"/>
                <w:szCs w:val="18"/>
              </w:rPr>
            </w:pPr>
            <w:r w:rsidRPr="00C70760">
              <w:rPr>
                <w:sz w:val="18"/>
                <w:szCs w:val="18"/>
              </w:rPr>
              <w:t>1 060,50000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6 071,20000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Погашение кредитов, предоставленных кредитными организациями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000 01 02 00 00 00 0000 800</w:t>
            </w:r>
          </w:p>
        </w:tc>
        <w:tc>
          <w:tcPr>
            <w:tcW w:w="1134" w:type="dxa"/>
            <w:noWrap/>
            <w:hideMark/>
          </w:tcPr>
          <w:p w:rsidR="00C70760" w:rsidRPr="00C70760" w:rsidRDefault="00C70760" w:rsidP="00C70760">
            <w:pPr>
              <w:pStyle w:val="aa"/>
              <w:ind w:left="-66" w:right="-83"/>
              <w:rPr>
                <w:sz w:val="18"/>
                <w:szCs w:val="18"/>
              </w:rPr>
            </w:pPr>
            <w:r w:rsidRPr="00C70760">
              <w:rPr>
                <w:sz w:val="18"/>
                <w:szCs w:val="18"/>
              </w:rPr>
              <w:t>-50,50000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-303,50000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Погашение бюджетами муниципальных округов кредитов от кредитных организаций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000 01 02 00 00 14 0000 810</w:t>
            </w:r>
          </w:p>
        </w:tc>
        <w:tc>
          <w:tcPr>
            <w:tcW w:w="1134" w:type="dxa"/>
            <w:noWrap/>
            <w:hideMark/>
          </w:tcPr>
          <w:p w:rsidR="00C70760" w:rsidRPr="00C70760" w:rsidRDefault="00C70760" w:rsidP="00C70760">
            <w:pPr>
              <w:pStyle w:val="aa"/>
              <w:ind w:left="-66" w:right="-83"/>
              <w:rPr>
                <w:sz w:val="18"/>
                <w:szCs w:val="18"/>
              </w:rPr>
            </w:pPr>
            <w:r w:rsidRPr="00C70760">
              <w:rPr>
                <w:sz w:val="18"/>
                <w:szCs w:val="18"/>
              </w:rPr>
              <w:t>-50,50000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-303,50000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b/>
                <w:bCs/>
                <w:sz w:val="18"/>
                <w:szCs w:val="18"/>
              </w:rPr>
            </w:pPr>
            <w:r w:rsidRPr="00C70760">
              <w:rPr>
                <w:b/>
                <w:bCs/>
                <w:sz w:val="18"/>
                <w:szCs w:val="18"/>
              </w:rPr>
              <w:t>Бюджетные кредиты от других бюджетов бюджетной системы Российской Федерации</w:t>
            </w:r>
          </w:p>
        </w:tc>
        <w:tc>
          <w:tcPr>
            <w:tcW w:w="2200" w:type="dxa"/>
            <w:hideMark/>
          </w:tcPr>
          <w:p w:rsidR="00C70760" w:rsidRPr="00C70760" w:rsidRDefault="00C70760" w:rsidP="00C70760">
            <w:pPr>
              <w:pStyle w:val="aa"/>
              <w:ind w:left="-66" w:right="-83"/>
              <w:rPr>
                <w:b/>
                <w:bCs/>
                <w:sz w:val="18"/>
                <w:szCs w:val="18"/>
              </w:rPr>
            </w:pPr>
            <w:r w:rsidRPr="00C70760">
              <w:rPr>
                <w:b/>
                <w:bCs/>
                <w:sz w:val="18"/>
                <w:szCs w:val="18"/>
              </w:rPr>
              <w:t>000 01 03 00 00 00 0000 000</w:t>
            </w:r>
          </w:p>
        </w:tc>
        <w:tc>
          <w:tcPr>
            <w:tcW w:w="1134" w:type="dxa"/>
            <w:noWrap/>
            <w:hideMark/>
          </w:tcPr>
          <w:p w:rsidR="00C70760" w:rsidRPr="00C70760" w:rsidRDefault="00C70760" w:rsidP="00C70760">
            <w:pPr>
              <w:pStyle w:val="aa"/>
              <w:ind w:left="-66" w:right="-83"/>
              <w:rPr>
                <w:b/>
                <w:bCs/>
                <w:sz w:val="18"/>
                <w:szCs w:val="18"/>
              </w:rPr>
            </w:pPr>
            <w:r w:rsidRPr="00C70760">
              <w:rPr>
                <w:b/>
                <w:bCs/>
                <w:sz w:val="18"/>
                <w:szCs w:val="18"/>
              </w:rPr>
              <w:t>-1 010,00000</w:t>
            </w:r>
          </w:p>
        </w:tc>
        <w:tc>
          <w:tcPr>
            <w:tcW w:w="1075" w:type="dxa"/>
            <w:noWrap/>
            <w:hideMark/>
          </w:tcPr>
          <w:p w:rsidR="00C70760" w:rsidRPr="00C70760" w:rsidRDefault="00C70760" w:rsidP="00C70760">
            <w:pPr>
              <w:pStyle w:val="aa"/>
              <w:ind w:left="-66" w:right="-83"/>
              <w:rPr>
                <w:b/>
                <w:bCs/>
                <w:sz w:val="18"/>
                <w:szCs w:val="18"/>
              </w:rPr>
            </w:pPr>
            <w:r w:rsidRPr="00C70760">
              <w:rPr>
                <w:b/>
                <w:bCs/>
                <w:sz w:val="18"/>
                <w:szCs w:val="18"/>
              </w:rPr>
              <w:t>-5 767,70000</w:t>
            </w:r>
          </w:p>
        </w:tc>
        <w:tc>
          <w:tcPr>
            <w:tcW w:w="980" w:type="dxa"/>
            <w:noWrap/>
            <w:hideMark/>
          </w:tcPr>
          <w:p w:rsidR="00C70760" w:rsidRPr="00C70760" w:rsidRDefault="00C70760" w:rsidP="00C70760">
            <w:pPr>
              <w:pStyle w:val="aa"/>
              <w:ind w:left="-66" w:right="-83"/>
              <w:rPr>
                <w:b/>
                <w:bCs/>
                <w:sz w:val="18"/>
                <w:szCs w:val="18"/>
              </w:rPr>
            </w:pPr>
            <w:r w:rsidRPr="00C70760">
              <w:rPr>
                <w:b/>
                <w:bCs/>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b/>
                <w:bCs/>
                <w:sz w:val="18"/>
                <w:szCs w:val="18"/>
              </w:rPr>
            </w:pPr>
            <w:r w:rsidRPr="00C70760">
              <w:rPr>
                <w:b/>
                <w:bCs/>
                <w:sz w:val="18"/>
                <w:szCs w:val="18"/>
              </w:rPr>
              <w:t>Бюджетные кредиты от других бюджетов бюджетной системы Российской Федерации в валюте Российской Федерации</w:t>
            </w:r>
          </w:p>
        </w:tc>
        <w:tc>
          <w:tcPr>
            <w:tcW w:w="2200" w:type="dxa"/>
            <w:noWrap/>
            <w:hideMark/>
          </w:tcPr>
          <w:p w:rsidR="00C70760" w:rsidRPr="00C70760" w:rsidRDefault="00C70760" w:rsidP="00C70760">
            <w:pPr>
              <w:pStyle w:val="aa"/>
              <w:ind w:left="-66" w:right="-83"/>
              <w:rPr>
                <w:b/>
                <w:bCs/>
                <w:sz w:val="18"/>
                <w:szCs w:val="18"/>
              </w:rPr>
            </w:pPr>
            <w:r w:rsidRPr="00C70760">
              <w:rPr>
                <w:b/>
                <w:bCs/>
                <w:sz w:val="18"/>
                <w:szCs w:val="18"/>
              </w:rPr>
              <w:t>000 01 03 01 00 00 0000 000</w:t>
            </w:r>
          </w:p>
        </w:tc>
        <w:tc>
          <w:tcPr>
            <w:tcW w:w="1134" w:type="dxa"/>
            <w:noWrap/>
            <w:hideMark/>
          </w:tcPr>
          <w:p w:rsidR="00C70760" w:rsidRPr="00C70760" w:rsidRDefault="00C70760" w:rsidP="00C70760">
            <w:pPr>
              <w:pStyle w:val="aa"/>
              <w:ind w:left="-66" w:right="-83"/>
              <w:rPr>
                <w:b/>
                <w:bCs/>
                <w:sz w:val="18"/>
                <w:szCs w:val="18"/>
              </w:rPr>
            </w:pPr>
            <w:r w:rsidRPr="00C70760">
              <w:rPr>
                <w:b/>
                <w:bCs/>
                <w:sz w:val="18"/>
                <w:szCs w:val="18"/>
              </w:rPr>
              <w:t>-1 010,00000</w:t>
            </w:r>
          </w:p>
        </w:tc>
        <w:tc>
          <w:tcPr>
            <w:tcW w:w="1075" w:type="dxa"/>
            <w:noWrap/>
            <w:hideMark/>
          </w:tcPr>
          <w:p w:rsidR="00C70760" w:rsidRPr="00C70760" w:rsidRDefault="00C70760" w:rsidP="00C70760">
            <w:pPr>
              <w:pStyle w:val="aa"/>
              <w:ind w:left="-66" w:right="-83"/>
              <w:rPr>
                <w:b/>
                <w:bCs/>
                <w:sz w:val="18"/>
                <w:szCs w:val="18"/>
              </w:rPr>
            </w:pPr>
            <w:r w:rsidRPr="00C70760">
              <w:rPr>
                <w:b/>
                <w:bCs/>
                <w:sz w:val="18"/>
                <w:szCs w:val="18"/>
              </w:rPr>
              <w:t>-5 767,70000</w:t>
            </w:r>
          </w:p>
        </w:tc>
        <w:tc>
          <w:tcPr>
            <w:tcW w:w="980" w:type="dxa"/>
            <w:noWrap/>
            <w:hideMark/>
          </w:tcPr>
          <w:p w:rsidR="00C70760" w:rsidRPr="00C70760" w:rsidRDefault="00C70760" w:rsidP="00C70760">
            <w:pPr>
              <w:pStyle w:val="aa"/>
              <w:ind w:left="-66" w:right="-83"/>
              <w:rPr>
                <w:b/>
                <w:bCs/>
                <w:sz w:val="18"/>
                <w:szCs w:val="18"/>
              </w:rPr>
            </w:pPr>
            <w:r w:rsidRPr="00C70760">
              <w:rPr>
                <w:b/>
                <w:bCs/>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000 01 03 01 00 00 0000 700</w:t>
            </w:r>
          </w:p>
        </w:tc>
        <w:tc>
          <w:tcPr>
            <w:tcW w:w="1134" w:type="dxa"/>
            <w:noWrap/>
            <w:hideMark/>
          </w:tcPr>
          <w:p w:rsidR="00C70760" w:rsidRPr="00C70760" w:rsidRDefault="00C70760" w:rsidP="00C70760">
            <w:pPr>
              <w:pStyle w:val="aa"/>
              <w:ind w:left="-66" w:right="-83"/>
              <w:rPr>
                <w:sz w:val="18"/>
                <w:szCs w:val="18"/>
              </w:rPr>
            </w:pPr>
            <w:r w:rsidRPr="00C70760">
              <w:rPr>
                <w:sz w:val="18"/>
                <w:szCs w:val="18"/>
              </w:rPr>
              <w:t>6 705,40000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000 01 03 01 00 14 0000 710</w:t>
            </w:r>
          </w:p>
        </w:tc>
        <w:tc>
          <w:tcPr>
            <w:tcW w:w="1134" w:type="dxa"/>
            <w:noWrap/>
            <w:hideMark/>
          </w:tcPr>
          <w:p w:rsidR="00C70760" w:rsidRPr="00C70760" w:rsidRDefault="00C70760" w:rsidP="00C70760">
            <w:pPr>
              <w:pStyle w:val="aa"/>
              <w:ind w:left="-66" w:right="-83"/>
              <w:rPr>
                <w:sz w:val="18"/>
                <w:szCs w:val="18"/>
              </w:rPr>
            </w:pPr>
            <w:r w:rsidRPr="00C70760">
              <w:rPr>
                <w:sz w:val="18"/>
                <w:szCs w:val="18"/>
              </w:rPr>
              <w:t>6 705,40000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в том числе:</w:t>
            </w:r>
          </w:p>
        </w:tc>
        <w:tc>
          <w:tcPr>
            <w:tcW w:w="2200" w:type="dxa"/>
            <w:hideMark/>
          </w:tcPr>
          <w:p w:rsidR="00C70760" w:rsidRPr="00C70760" w:rsidRDefault="00C70760" w:rsidP="00C70760">
            <w:pPr>
              <w:pStyle w:val="aa"/>
              <w:ind w:left="-66" w:right="-83"/>
              <w:rPr>
                <w:sz w:val="18"/>
                <w:szCs w:val="18"/>
              </w:rPr>
            </w:pPr>
            <w:r w:rsidRPr="00C70760">
              <w:rPr>
                <w:sz w:val="18"/>
                <w:szCs w:val="18"/>
              </w:rPr>
              <w:t> </w:t>
            </w:r>
          </w:p>
        </w:tc>
        <w:tc>
          <w:tcPr>
            <w:tcW w:w="1134" w:type="dxa"/>
            <w:noWrap/>
            <w:hideMark/>
          </w:tcPr>
          <w:p w:rsidR="00C70760" w:rsidRPr="00C70760" w:rsidRDefault="00C70760" w:rsidP="00C70760">
            <w:pPr>
              <w:pStyle w:val="aa"/>
              <w:ind w:left="-66" w:right="-83"/>
              <w:rPr>
                <w:sz w:val="18"/>
                <w:szCs w:val="18"/>
              </w:rPr>
            </w:pPr>
            <w:r w:rsidRPr="00C70760">
              <w:rPr>
                <w:sz w:val="18"/>
                <w:szCs w:val="18"/>
              </w:rPr>
              <w:t> </w:t>
            </w:r>
          </w:p>
        </w:tc>
        <w:tc>
          <w:tcPr>
            <w:tcW w:w="1075" w:type="dxa"/>
            <w:noWrap/>
            <w:hideMark/>
          </w:tcPr>
          <w:p w:rsidR="00C70760" w:rsidRPr="00C70760" w:rsidRDefault="00C70760" w:rsidP="00C70760">
            <w:pPr>
              <w:pStyle w:val="aa"/>
              <w:ind w:left="-66" w:right="-83"/>
              <w:rPr>
                <w:sz w:val="18"/>
                <w:szCs w:val="18"/>
              </w:rPr>
            </w:pPr>
            <w:r w:rsidRPr="00C70760">
              <w:rPr>
                <w:sz w:val="18"/>
                <w:szCs w:val="18"/>
              </w:rPr>
              <w:t> </w:t>
            </w:r>
          </w:p>
        </w:tc>
        <w:tc>
          <w:tcPr>
            <w:tcW w:w="980" w:type="dxa"/>
            <w:noWrap/>
            <w:hideMark/>
          </w:tcPr>
          <w:p w:rsidR="00C70760" w:rsidRPr="00C70760" w:rsidRDefault="00C70760" w:rsidP="00C70760">
            <w:pPr>
              <w:pStyle w:val="aa"/>
              <w:ind w:left="-66" w:right="-83"/>
              <w:rPr>
                <w:sz w:val="18"/>
                <w:szCs w:val="18"/>
              </w:rPr>
            </w:pPr>
            <w:r w:rsidRPr="00C70760">
              <w:rPr>
                <w:sz w:val="18"/>
                <w:szCs w:val="18"/>
              </w:rPr>
              <w:t> </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00" w:type="dxa"/>
            <w:noWrap/>
            <w:hideMark/>
          </w:tcPr>
          <w:p w:rsidR="00C70760" w:rsidRPr="00C70760" w:rsidRDefault="00C70760" w:rsidP="00C70760">
            <w:pPr>
              <w:pStyle w:val="aa"/>
              <w:ind w:left="-66" w:right="-83"/>
              <w:rPr>
                <w:sz w:val="18"/>
                <w:szCs w:val="18"/>
              </w:rPr>
            </w:pPr>
            <w:r w:rsidRPr="00C70760">
              <w:rPr>
                <w:sz w:val="18"/>
                <w:szCs w:val="18"/>
              </w:rPr>
              <w:t>000 01 03 01 00 14 0000 710</w:t>
            </w:r>
          </w:p>
        </w:tc>
        <w:tc>
          <w:tcPr>
            <w:tcW w:w="1134" w:type="dxa"/>
            <w:noWrap/>
            <w:hideMark/>
          </w:tcPr>
          <w:p w:rsidR="00C70760" w:rsidRPr="00C70760" w:rsidRDefault="00C70760" w:rsidP="00C70760">
            <w:pPr>
              <w:pStyle w:val="aa"/>
              <w:ind w:left="-66" w:right="-83"/>
              <w:rPr>
                <w:sz w:val="18"/>
                <w:szCs w:val="18"/>
              </w:rPr>
            </w:pPr>
            <w:r w:rsidRPr="00C70760">
              <w:rPr>
                <w:sz w:val="18"/>
                <w:szCs w:val="18"/>
              </w:rPr>
              <w:t>0,00000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00" w:type="dxa"/>
            <w:noWrap/>
            <w:hideMark/>
          </w:tcPr>
          <w:p w:rsidR="00C70760" w:rsidRPr="00C70760" w:rsidRDefault="00C70760" w:rsidP="00C70760">
            <w:pPr>
              <w:pStyle w:val="aa"/>
              <w:ind w:left="-66" w:right="-83"/>
              <w:rPr>
                <w:sz w:val="18"/>
                <w:szCs w:val="18"/>
              </w:rPr>
            </w:pPr>
            <w:r w:rsidRPr="00C70760">
              <w:rPr>
                <w:sz w:val="18"/>
                <w:szCs w:val="18"/>
              </w:rPr>
              <w:t>000 01 03 01 00 14 0000 710</w:t>
            </w:r>
          </w:p>
        </w:tc>
        <w:tc>
          <w:tcPr>
            <w:tcW w:w="1134" w:type="dxa"/>
            <w:noWrap/>
            <w:hideMark/>
          </w:tcPr>
          <w:p w:rsidR="00C70760" w:rsidRPr="00C70760" w:rsidRDefault="00C70760" w:rsidP="00C70760">
            <w:pPr>
              <w:pStyle w:val="aa"/>
              <w:ind w:left="-66" w:right="-83"/>
              <w:rPr>
                <w:sz w:val="18"/>
                <w:szCs w:val="18"/>
              </w:rPr>
            </w:pPr>
            <w:r w:rsidRPr="00C70760">
              <w:rPr>
                <w:sz w:val="18"/>
                <w:szCs w:val="18"/>
              </w:rPr>
              <w:t>6 705,40000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lastRenderedPageBreak/>
              <w:t>Погашение бюджетных кредитов, полученных от других бюджетов бюджетной системы Российской Федерации в валюте Российской Федерации</w:t>
            </w:r>
          </w:p>
        </w:tc>
        <w:tc>
          <w:tcPr>
            <w:tcW w:w="2200" w:type="dxa"/>
            <w:noWrap/>
            <w:hideMark/>
          </w:tcPr>
          <w:p w:rsidR="00C70760" w:rsidRPr="00C70760" w:rsidRDefault="00C70760" w:rsidP="00C70760">
            <w:pPr>
              <w:pStyle w:val="aa"/>
              <w:ind w:left="-66" w:right="-83"/>
              <w:rPr>
                <w:sz w:val="18"/>
                <w:szCs w:val="18"/>
              </w:rPr>
            </w:pPr>
            <w:r w:rsidRPr="00C70760">
              <w:rPr>
                <w:sz w:val="18"/>
                <w:szCs w:val="18"/>
              </w:rPr>
              <w:t>000 01 03 01 00 00 0000 800</w:t>
            </w:r>
          </w:p>
        </w:tc>
        <w:tc>
          <w:tcPr>
            <w:tcW w:w="1134" w:type="dxa"/>
            <w:noWrap/>
            <w:hideMark/>
          </w:tcPr>
          <w:p w:rsidR="00C70760" w:rsidRPr="00C70760" w:rsidRDefault="00C70760" w:rsidP="00C70760">
            <w:pPr>
              <w:pStyle w:val="aa"/>
              <w:ind w:left="-66" w:right="-83"/>
              <w:rPr>
                <w:sz w:val="18"/>
                <w:szCs w:val="18"/>
              </w:rPr>
            </w:pPr>
            <w:r w:rsidRPr="00C70760">
              <w:rPr>
                <w:sz w:val="18"/>
                <w:szCs w:val="18"/>
              </w:rPr>
              <w:t>-7 715,40000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-5 767,70000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000 01 03 01 00 14 0000 810</w:t>
            </w:r>
          </w:p>
        </w:tc>
        <w:tc>
          <w:tcPr>
            <w:tcW w:w="1134" w:type="dxa"/>
            <w:noWrap/>
            <w:hideMark/>
          </w:tcPr>
          <w:p w:rsidR="00C70760" w:rsidRPr="00C70760" w:rsidRDefault="00C70760" w:rsidP="00C70760">
            <w:pPr>
              <w:pStyle w:val="aa"/>
              <w:ind w:left="-66" w:right="-83"/>
              <w:rPr>
                <w:sz w:val="18"/>
                <w:szCs w:val="18"/>
              </w:rPr>
            </w:pPr>
            <w:r w:rsidRPr="00C70760">
              <w:rPr>
                <w:sz w:val="18"/>
                <w:szCs w:val="18"/>
              </w:rPr>
              <w:t>-7 715,40000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-5 767,70000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в том числе:</w:t>
            </w:r>
          </w:p>
        </w:tc>
        <w:tc>
          <w:tcPr>
            <w:tcW w:w="2200" w:type="dxa"/>
            <w:hideMark/>
          </w:tcPr>
          <w:p w:rsidR="00C70760" w:rsidRPr="00C70760" w:rsidRDefault="00C70760" w:rsidP="00C70760">
            <w:pPr>
              <w:pStyle w:val="aa"/>
              <w:ind w:left="-66" w:right="-83"/>
              <w:rPr>
                <w:sz w:val="18"/>
                <w:szCs w:val="18"/>
              </w:rPr>
            </w:pPr>
            <w:r w:rsidRPr="00C70760">
              <w:rPr>
                <w:sz w:val="18"/>
                <w:szCs w:val="18"/>
              </w:rPr>
              <w:t> </w:t>
            </w:r>
          </w:p>
        </w:tc>
        <w:tc>
          <w:tcPr>
            <w:tcW w:w="1134" w:type="dxa"/>
            <w:noWrap/>
            <w:hideMark/>
          </w:tcPr>
          <w:p w:rsidR="00C70760" w:rsidRPr="00C70760" w:rsidRDefault="00C70760" w:rsidP="00C70760">
            <w:pPr>
              <w:pStyle w:val="aa"/>
              <w:ind w:left="-66" w:right="-83"/>
              <w:rPr>
                <w:sz w:val="18"/>
                <w:szCs w:val="18"/>
              </w:rPr>
            </w:pPr>
            <w:r w:rsidRPr="00C70760">
              <w:rPr>
                <w:sz w:val="18"/>
                <w:szCs w:val="18"/>
              </w:rPr>
              <w:t> </w:t>
            </w:r>
          </w:p>
        </w:tc>
        <w:tc>
          <w:tcPr>
            <w:tcW w:w="1075" w:type="dxa"/>
            <w:noWrap/>
            <w:hideMark/>
          </w:tcPr>
          <w:p w:rsidR="00C70760" w:rsidRPr="00C70760" w:rsidRDefault="00C70760" w:rsidP="00C70760">
            <w:pPr>
              <w:pStyle w:val="aa"/>
              <w:ind w:left="-66" w:right="-83"/>
              <w:rPr>
                <w:sz w:val="18"/>
                <w:szCs w:val="18"/>
              </w:rPr>
            </w:pPr>
            <w:r w:rsidRPr="00C70760">
              <w:rPr>
                <w:sz w:val="18"/>
                <w:szCs w:val="18"/>
              </w:rPr>
              <w:t> </w:t>
            </w:r>
          </w:p>
        </w:tc>
        <w:tc>
          <w:tcPr>
            <w:tcW w:w="980" w:type="dxa"/>
            <w:noWrap/>
            <w:hideMark/>
          </w:tcPr>
          <w:p w:rsidR="00C70760" w:rsidRPr="00C70760" w:rsidRDefault="00C70760" w:rsidP="00C70760">
            <w:pPr>
              <w:pStyle w:val="aa"/>
              <w:ind w:left="-66" w:right="-83"/>
              <w:rPr>
                <w:sz w:val="18"/>
                <w:szCs w:val="18"/>
              </w:rPr>
            </w:pPr>
            <w:r w:rsidRPr="00C70760">
              <w:rPr>
                <w:sz w:val="18"/>
                <w:szCs w:val="18"/>
              </w:rPr>
              <w:t> </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00" w:type="dxa"/>
            <w:hideMark/>
          </w:tcPr>
          <w:p w:rsidR="00C70760" w:rsidRPr="00C70760" w:rsidRDefault="00C70760" w:rsidP="00C70760">
            <w:pPr>
              <w:pStyle w:val="aa"/>
              <w:ind w:left="-66" w:right="-83"/>
              <w:rPr>
                <w:sz w:val="18"/>
                <w:szCs w:val="18"/>
              </w:rPr>
            </w:pPr>
            <w:r w:rsidRPr="00C70760">
              <w:rPr>
                <w:sz w:val="18"/>
                <w:szCs w:val="18"/>
              </w:rPr>
              <w:t>000 01 03 01 00 14 0000 810</w:t>
            </w:r>
          </w:p>
        </w:tc>
        <w:tc>
          <w:tcPr>
            <w:tcW w:w="1134" w:type="dxa"/>
            <w:noWrap/>
            <w:hideMark/>
          </w:tcPr>
          <w:p w:rsidR="00C70760" w:rsidRPr="00C70760" w:rsidRDefault="00C70760" w:rsidP="00C70760">
            <w:pPr>
              <w:pStyle w:val="aa"/>
              <w:ind w:left="-66" w:right="-83"/>
              <w:rPr>
                <w:sz w:val="18"/>
                <w:szCs w:val="18"/>
              </w:rPr>
            </w:pPr>
            <w:r w:rsidRPr="00C70760">
              <w:rPr>
                <w:sz w:val="18"/>
                <w:szCs w:val="18"/>
              </w:rPr>
              <w:t>0,00000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0,00000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sz w:val="18"/>
                <w:szCs w:val="18"/>
              </w:rPr>
            </w:pPr>
            <w:r w:rsidRPr="00C70760">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00" w:type="dxa"/>
            <w:hideMark/>
          </w:tcPr>
          <w:p w:rsidR="00C70760" w:rsidRPr="00C70760" w:rsidRDefault="00C70760" w:rsidP="00C70760">
            <w:pPr>
              <w:pStyle w:val="aa"/>
              <w:ind w:left="-66" w:right="-83"/>
              <w:rPr>
                <w:sz w:val="18"/>
                <w:szCs w:val="18"/>
              </w:rPr>
            </w:pPr>
            <w:r w:rsidRPr="00C70760">
              <w:rPr>
                <w:sz w:val="18"/>
                <w:szCs w:val="18"/>
              </w:rPr>
              <w:t>000 01 03 01 00 14 0000 810</w:t>
            </w:r>
          </w:p>
        </w:tc>
        <w:tc>
          <w:tcPr>
            <w:tcW w:w="1134" w:type="dxa"/>
            <w:noWrap/>
            <w:hideMark/>
          </w:tcPr>
          <w:p w:rsidR="00C70760" w:rsidRPr="00C70760" w:rsidRDefault="00C70760" w:rsidP="00C70760">
            <w:pPr>
              <w:pStyle w:val="aa"/>
              <w:ind w:left="-66" w:right="-83"/>
              <w:rPr>
                <w:sz w:val="18"/>
                <w:szCs w:val="18"/>
              </w:rPr>
            </w:pPr>
            <w:r w:rsidRPr="00C70760">
              <w:rPr>
                <w:sz w:val="18"/>
                <w:szCs w:val="18"/>
              </w:rPr>
              <w:t>-7 715,40000</w:t>
            </w:r>
          </w:p>
        </w:tc>
        <w:tc>
          <w:tcPr>
            <w:tcW w:w="1075" w:type="dxa"/>
            <w:noWrap/>
            <w:hideMark/>
          </w:tcPr>
          <w:p w:rsidR="00C70760" w:rsidRPr="00C70760" w:rsidRDefault="00C70760" w:rsidP="00C70760">
            <w:pPr>
              <w:pStyle w:val="aa"/>
              <w:ind w:left="-66" w:right="-83"/>
              <w:rPr>
                <w:sz w:val="18"/>
                <w:szCs w:val="18"/>
              </w:rPr>
            </w:pPr>
            <w:r w:rsidRPr="00C70760">
              <w:rPr>
                <w:sz w:val="18"/>
                <w:szCs w:val="18"/>
              </w:rPr>
              <w:t>-5 767,70000</w:t>
            </w:r>
          </w:p>
        </w:tc>
        <w:tc>
          <w:tcPr>
            <w:tcW w:w="980" w:type="dxa"/>
            <w:noWrap/>
            <w:hideMark/>
          </w:tcPr>
          <w:p w:rsidR="00C70760" w:rsidRPr="00C70760" w:rsidRDefault="00C70760" w:rsidP="00C70760">
            <w:pPr>
              <w:pStyle w:val="aa"/>
              <w:ind w:left="-66" w:right="-83"/>
              <w:rPr>
                <w:sz w:val="18"/>
                <w:szCs w:val="18"/>
              </w:rPr>
            </w:pPr>
            <w:r w:rsidRPr="00C70760">
              <w:rPr>
                <w:sz w:val="18"/>
                <w:szCs w:val="18"/>
              </w:rPr>
              <w:t>0,00000</w:t>
            </w:r>
          </w:p>
        </w:tc>
      </w:tr>
      <w:tr w:rsidR="00C70760" w:rsidRPr="00C70760" w:rsidTr="00C70760">
        <w:trPr>
          <w:trHeight w:val="20"/>
        </w:trPr>
        <w:tc>
          <w:tcPr>
            <w:tcW w:w="5264" w:type="dxa"/>
            <w:hideMark/>
          </w:tcPr>
          <w:p w:rsidR="00C70760" w:rsidRPr="00C70760" w:rsidRDefault="00C70760" w:rsidP="00C70760">
            <w:pPr>
              <w:pStyle w:val="aa"/>
              <w:ind w:left="-66" w:right="-83"/>
              <w:rPr>
                <w:b/>
                <w:bCs/>
                <w:sz w:val="18"/>
                <w:szCs w:val="18"/>
              </w:rPr>
            </w:pPr>
            <w:r w:rsidRPr="00C70760">
              <w:rPr>
                <w:b/>
                <w:bCs/>
                <w:sz w:val="18"/>
                <w:szCs w:val="18"/>
              </w:rPr>
              <w:t>Изменение остатков средств на счетах по учету средств  бюджетов</w:t>
            </w:r>
          </w:p>
        </w:tc>
        <w:tc>
          <w:tcPr>
            <w:tcW w:w="2200" w:type="dxa"/>
            <w:hideMark/>
          </w:tcPr>
          <w:p w:rsidR="00C70760" w:rsidRPr="00C70760" w:rsidRDefault="00C70760" w:rsidP="00C70760">
            <w:pPr>
              <w:pStyle w:val="aa"/>
              <w:ind w:left="-66" w:right="-83"/>
              <w:rPr>
                <w:b/>
                <w:bCs/>
                <w:sz w:val="18"/>
                <w:szCs w:val="18"/>
              </w:rPr>
            </w:pPr>
            <w:r w:rsidRPr="00C70760">
              <w:rPr>
                <w:b/>
                <w:bCs/>
                <w:sz w:val="18"/>
                <w:szCs w:val="18"/>
              </w:rPr>
              <w:t>000 01 05 00 00 00 0000 000</w:t>
            </w:r>
          </w:p>
        </w:tc>
        <w:tc>
          <w:tcPr>
            <w:tcW w:w="1134" w:type="dxa"/>
            <w:noWrap/>
            <w:hideMark/>
          </w:tcPr>
          <w:p w:rsidR="00C70760" w:rsidRPr="00C70760" w:rsidRDefault="00C70760" w:rsidP="00C70760">
            <w:pPr>
              <w:pStyle w:val="aa"/>
              <w:ind w:left="-66" w:right="-83"/>
              <w:rPr>
                <w:b/>
                <w:bCs/>
                <w:sz w:val="18"/>
                <w:szCs w:val="18"/>
              </w:rPr>
            </w:pPr>
            <w:r w:rsidRPr="00C70760">
              <w:rPr>
                <w:b/>
                <w:bCs/>
                <w:sz w:val="18"/>
                <w:szCs w:val="18"/>
              </w:rPr>
              <w:t>3 593,00147</w:t>
            </w:r>
          </w:p>
        </w:tc>
        <w:tc>
          <w:tcPr>
            <w:tcW w:w="1075" w:type="dxa"/>
            <w:noWrap/>
            <w:hideMark/>
          </w:tcPr>
          <w:p w:rsidR="00C70760" w:rsidRPr="00C70760" w:rsidRDefault="00C70760" w:rsidP="00C70760">
            <w:pPr>
              <w:pStyle w:val="aa"/>
              <w:ind w:left="-66" w:right="-83"/>
              <w:rPr>
                <w:b/>
                <w:bCs/>
                <w:sz w:val="18"/>
                <w:szCs w:val="18"/>
              </w:rPr>
            </w:pPr>
            <w:r w:rsidRPr="00C70760">
              <w:rPr>
                <w:b/>
                <w:bCs/>
                <w:sz w:val="18"/>
                <w:szCs w:val="18"/>
              </w:rPr>
              <w:t>0,00000</w:t>
            </w:r>
          </w:p>
        </w:tc>
        <w:tc>
          <w:tcPr>
            <w:tcW w:w="980" w:type="dxa"/>
            <w:noWrap/>
            <w:hideMark/>
          </w:tcPr>
          <w:p w:rsidR="00C70760" w:rsidRPr="00C70760" w:rsidRDefault="00C70760" w:rsidP="00C70760">
            <w:pPr>
              <w:pStyle w:val="aa"/>
              <w:ind w:left="-66" w:right="-83"/>
              <w:rPr>
                <w:b/>
                <w:bCs/>
                <w:sz w:val="18"/>
                <w:szCs w:val="18"/>
              </w:rPr>
            </w:pPr>
            <w:r w:rsidRPr="00C70760">
              <w:rPr>
                <w:b/>
                <w:bCs/>
                <w:sz w:val="18"/>
                <w:szCs w:val="18"/>
              </w:rPr>
              <w:t>0,00000</w:t>
            </w:r>
          </w:p>
        </w:tc>
      </w:tr>
    </w:tbl>
    <w:p w:rsidR="00C70760" w:rsidRDefault="00C70760" w:rsidP="00F2691E">
      <w:pPr>
        <w:pStyle w:val="aa"/>
        <w:ind w:left="42" w:right="141"/>
        <w:rPr>
          <w:sz w:val="18"/>
          <w:szCs w:val="18"/>
        </w:rPr>
      </w:pPr>
    </w:p>
    <w:p w:rsidR="00D27001" w:rsidRPr="00D27001" w:rsidRDefault="00D27001" w:rsidP="00D27001">
      <w:pPr>
        <w:pStyle w:val="aa"/>
        <w:ind w:left="5954" w:right="141"/>
        <w:jc w:val="center"/>
        <w:rPr>
          <w:sz w:val="18"/>
          <w:szCs w:val="18"/>
        </w:rPr>
      </w:pPr>
      <w:r w:rsidRPr="00D27001">
        <w:rPr>
          <w:sz w:val="18"/>
          <w:szCs w:val="18"/>
        </w:rPr>
        <w:t>Приложение 8</w:t>
      </w:r>
    </w:p>
    <w:p w:rsidR="00D27001" w:rsidRPr="00D27001" w:rsidRDefault="00D27001" w:rsidP="00D27001">
      <w:pPr>
        <w:pStyle w:val="aa"/>
        <w:ind w:left="5954" w:right="141"/>
        <w:jc w:val="center"/>
        <w:rPr>
          <w:sz w:val="18"/>
          <w:szCs w:val="18"/>
        </w:rPr>
      </w:pPr>
      <w:r w:rsidRPr="00D27001">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D27001" w:rsidRPr="00D27001" w:rsidRDefault="00D27001" w:rsidP="00D27001">
      <w:pPr>
        <w:pStyle w:val="aa"/>
        <w:ind w:left="5954" w:right="141"/>
        <w:jc w:val="center"/>
        <w:rPr>
          <w:sz w:val="18"/>
          <w:szCs w:val="18"/>
        </w:rPr>
      </w:pPr>
    </w:p>
    <w:p w:rsidR="00D27001" w:rsidRPr="00D27001" w:rsidRDefault="00D27001" w:rsidP="00D27001">
      <w:pPr>
        <w:pStyle w:val="aa"/>
        <w:ind w:left="42" w:right="141"/>
        <w:jc w:val="center"/>
        <w:rPr>
          <w:b/>
          <w:sz w:val="18"/>
          <w:szCs w:val="18"/>
        </w:rPr>
      </w:pPr>
      <w:r w:rsidRPr="00D27001">
        <w:rPr>
          <w:b/>
          <w:sz w:val="18"/>
          <w:szCs w:val="18"/>
        </w:rPr>
        <w:t>Ведомственная структура расходов бюджета Марёвского муниципального округа на 2021 год и на плановый период 2022 и 2023 годов</w:t>
      </w:r>
    </w:p>
    <w:p w:rsidR="00C70760" w:rsidRDefault="00D27001" w:rsidP="00D27001">
      <w:pPr>
        <w:pStyle w:val="aa"/>
        <w:ind w:left="42" w:right="141"/>
        <w:jc w:val="right"/>
        <w:rPr>
          <w:sz w:val="18"/>
          <w:szCs w:val="18"/>
        </w:rPr>
      </w:pPr>
      <w:r w:rsidRPr="00D27001">
        <w:rPr>
          <w:sz w:val="18"/>
          <w:szCs w:val="18"/>
        </w:rPr>
        <w:t>Сумма (тыс. рублей)</w:t>
      </w:r>
    </w:p>
    <w:tbl>
      <w:tblPr>
        <w:tblW w:w="1068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28"/>
        <w:gridCol w:w="327"/>
        <w:gridCol w:w="356"/>
        <w:gridCol w:w="1090"/>
        <w:gridCol w:w="406"/>
        <w:gridCol w:w="1171"/>
        <w:gridCol w:w="1171"/>
        <w:gridCol w:w="1171"/>
      </w:tblGrid>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Наименование</w:t>
            </w:r>
          </w:p>
        </w:tc>
        <w:tc>
          <w:tcPr>
            <w:tcW w:w="428" w:type="dxa"/>
            <w:hideMark/>
          </w:tcPr>
          <w:p w:rsidR="00D27001" w:rsidRPr="00D27001" w:rsidRDefault="00D27001" w:rsidP="00D27001">
            <w:pPr>
              <w:pStyle w:val="aa"/>
              <w:ind w:left="-80" w:right="-102"/>
              <w:rPr>
                <w:sz w:val="18"/>
                <w:szCs w:val="18"/>
              </w:rPr>
            </w:pPr>
            <w:r w:rsidRPr="00D27001">
              <w:rPr>
                <w:sz w:val="18"/>
                <w:szCs w:val="18"/>
              </w:rPr>
              <w:t>Вед</w:t>
            </w:r>
          </w:p>
        </w:tc>
        <w:tc>
          <w:tcPr>
            <w:tcW w:w="327" w:type="dxa"/>
            <w:hideMark/>
          </w:tcPr>
          <w:p w:rsidR="00D27001" w:rsidRPr="00D27001" w:rsidRDefault="00D27001" w:rsidP="00D27001">
            <w:pPr>
              <w:pStyle w:val="aa"/>
              <w:ind w:left="-80" w:right="-102"/>
              <w:rPr>
                <w:sz w:val="18"/>
                <w:szCs w:val="18"/>
              </w:rPr>
            </w:pPr>
            <w:r w:rsidRPr="00D27001">
              <w:rPr>
                <w:sz w:val="18"/>
                <w:szCs w:val="18"/>
              </w:rPr>
              <w:t>РЗ</w:t>
            </w:r>
          </w:p>
        </w:tc>
        <w:tc>
          <w:tcPr>
            <w:tcW w:w="356" w:type="dxa"/>
            <w:hideMark/>
          </w:tcPr>
          <w:p w:rsidR="00D27001" w:rsidRPr="00D27001" w:rsidRDefault="00D27001" w:rsidP="00D27001">
            <w:pPr>
              <w:pStyle w:val="aa"/>
              <w:ind w:left="-80" w:right="-102"/>
              <w:rPr>
                <w:sz w:val="18"/>
                <w:szCs w:val="18"/>
              </w:rPr>
            </w:pPr>
            <w:r w:rsidRPr="00D27001">
              <w:rPr>
                <w:sz w:val="18"/>
                <w:szCs w:val="18"/>
              </w:rPr>
              <w:t>Пр</w:t>
            </w:r>
          </w:p>
        </w:tc>
        <w:tc>
          <w:tcPr>
            <w:tcW w:w="1090" w:type="dxa"/>
            <w:hideMark/>
          </w:tcPr>
          <w:p w:rsidR="00D27001" w:rsidRPr="00D27001" w:rsidRDefault="00D27001" w:rsidP="00D27001">
            <w:pPr>
              <w:pStyle w:val="aa"/>
              <w:ind w:left="-80" w:right="-102"/>
              <w:rPr>
                <w:sz w:val="18"/>
                <w:szCs w:val="18"/>
              </w:rPr>
            </w:pPr>
            <w:r w:rsidRPr="00D27001">
              <w:rPr>
                <w:sz w:val="18"/>
                <w:szCs w:val="18"/>
              </w:rPr>
              <w:t>ЦСТ</w:t>
            </w:r>
          </w:p>
        </w:tc>
        <w:tc>
          <w:tcPr>
            <w:tcW w:w="406" w:type="dxa"/>
            <w:hideMark/>
          </w:tcPr>
          <w:p w:rsidR="00D27001" w:rsidRPr="00D27001" w:rsidRDefault="00D27001" w:rsidP="00D27001">
            <w:pPr>
              <w:pStyle w:val="aa"/>
              <w:ind w:left="-80" w:right="-102"/>
              <w:rPr>
                <w:sz w:val="18"/>
                <w:szCs w:val="18"/>
              </w:rPr>
            </w:pPr>
            <w:r w:rsidRPr="00D27001">
              <w:rPr>
                <w:sz w:val="18"/>
                <w:szCs w:val="18"/>
              </w:rPr>
              <w:t>ВР</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2021 год</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 год</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2023 год</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АДМИНИСТРАЦИЯ МАРЁВСКОГО МУНИЦИПАЛЬНОГО ОКРУГА</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hideMark/>
          </w:tcPr>
          <w:p w:rsidR="00D27001" w:rsidRPr="00D27001" w:rsidRDefault="00D27001" w:rsidP="00D27001">
            <w:pPr>
              <w:pStyle w:val="aa"/>
              <w:ind w:left="-80" w:right="-102"/>
              <w:rPr>
                <w:b/>
                <w:bCs/>
                <w:sz w:val="18"/>
                <w:szCs w:val="18"/>
              </w:rPr>
            </w:pPr>
            <w:r w:rsidRPr="00D27001">
              <w:rPr>
                <w:b/>
                <w:bCs/>
                <w:sz w:val="18"/>
                <w:szCs w:val="18"/>
              </w:rPr>
              <w:t> </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82640,48956</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52697,70130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53998,24854</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ОБЩЕГОСУДАРСТВЕННЫЕ ВОПРОСЫ</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28203,57352</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21894,70000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22538,10000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Функционирование высшего должностного лица субъекта Российской Федерации и муниципального образования</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02</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Глава муниципального образования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90 0 00 00000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функций муниципальных органов</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90 0 00 01000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90 0 00 01000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20404,37352</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15206,20000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16886,20000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20404,37352</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15206,20000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16886,20000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Руководство в сфере установленных функций органов местного самоуправления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20404,37352</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15206,20000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16886,20000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органов местного самоуправления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18368,17352</w:t>
            </w:r>
          </w:p>
        </w:tc>
        <w:tc>
          <w:tcPr>
            <w:tcW w:w="1171" w:type="dxa"/>
            <w:noWrap/>
            <w:hideMark/>
          </w:tcPr>
          <w:p w:rsidR="00D27001" w:rsidRPr="00D27001" w:rsidRDefault="00D27001" w:rsidP="00D27001">
            <w:pPr>
              <w:pStyle w:val="aa"/>
              <w:ind w:left="-80" w:right="-102"/>
              <w:rPr>
                <w:sz w:val="18"/>
                <w:szCs w:val="18"/>
              </w:rPr>
            </w:pPr>
            <w:r w:rsidRPr="00D27001">
              <w:rPr>
                <w:sz w:val="18"/>
                <w:szCs w:val="18"/>
              </w:rPr>
              <w:t>14320,00000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16405,10000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12600,00000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14000,00000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1553,07352</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Исполнение судебных актов</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830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Уплата налогов, сборов и иных платежей</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850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Содержание штатных единиц, осуществляющих переданные отдельные государственные полномочия области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91 9 00 70280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886,20000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886,20000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886,20000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91 9 00 70280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827,60000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827,60000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827,60000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91 9 00 70280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Судебная система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05</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9,70000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40,50000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95 2 00 51200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95 2 00 51200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06</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846,00000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836,00000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836,00000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846,00000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Контрольно-счетной палаты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846,00000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Председатель контрольно-счетной палаты </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91 1 00 01000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846,00000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91 1 00 01000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786,00000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786,00000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786,00000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91 1 00 01000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общегосударственные вопросы</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5443,50000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4312,00000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3312,00000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"Противодействие коррупции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15 0 00 00000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противодействию коррупции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15 0 00 20060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15 0 00 20060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исполнительно-распорядительного органа муниципального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5152,00000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4102,00000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3102,00000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Руководство в сфере установленных функций органов местного самоуправления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5152,00000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4102,00000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3102,00000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Учреждения по обеспечению хозяйственного обслуживания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91 9 00 30030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5150,00000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91 9 00 30030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5150,00000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91 9 00 70650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91 9 00 70650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государственных функций,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Членские взносы в ассоциацию</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93 3 00 30040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Уплата налогов, сборов и иных платежей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93 3 00 30040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850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93 3 00 70810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93 3 00 70810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81,50000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81,50000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Подготовка и проведение Всероссийской переписи населения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96 1 00 54690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81,50000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96 1 00 54690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81,50000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НАЦИОНАЛЬНАЯ ОБОРОНА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02</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244,60000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246,90000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256,40000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Мобилизационная и вневойсковая подготовка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02</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 </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02</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02</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02</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95 7 00 51180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02</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95 7 00 51180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02</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95 7 00 51180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НАЦИОНАЛЬНАЯ БЕЗОПАСНОСТЬ И ПРАВООХРАНИТЕЛЬНАЯ ДЕЯТЕЛЬНОСТЬ</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1410,00000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1105,00000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1105,00000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1405,00000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1100,00000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1405,00000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Единая дежурно-диспетчерская служба </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01 1 00 10030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01 1 00 10030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01 2 00 10230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01 2 00 10230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01 3 00 00000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противопожарной защиты объектов и населенных пунктов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01 3 00 10020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01 3 00 10020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 xml:space="preserve">403 </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14</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 xml:space="preserve">403 </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"Профилактика правонарушений в Маревском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 xml:space="preserve">403 </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18 5 00 00000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профилактике правонарушений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 xml:space="preserve">403 </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18 5 00 20090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 xml:space="preserve">403 </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18 5 00 20090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НАЦИОНАЛЬНАЯ ЭКОНОМИКА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28228,00000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9201,00000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8658,30000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Сельское хозяйство и рыболовство</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05</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26,10000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26,10000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26,10000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государственных функций,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93 3 00 70720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05</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93 3 00 70720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26,10000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Транспорт</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08</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2022,90000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2022,90000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2022,90000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08</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государственных функций,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08</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08</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93 3 00 70800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08</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93 3 00 70800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2022,90000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Дорожное хозяйство (дорожные фонды)</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09</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25567,60000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6290,60000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6347,90000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w:t>
            </w:r>
            <w:r w:rsidRPr="00D27001">
              <w:rPr>
                <w:sz w:val="18"/>
                <w:szCs w:val="18"/>
              </w:rPr>
              <w:lastRenderedPageBreak/>
              <w:t>автомобильных дорог регионального или межмуниципального значения)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lastRenderedPageBreak/>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25567,60000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6290,60000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6347,90000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Содержание автомобильных дорог общего пользования местного значения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07 0 00 23080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2725,70000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2978,49500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3035,79500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07 0 00 23080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2725,70000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2978,49500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3035,79500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Ремонт автомобильных дорог общего пользования местного значения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07 0 00 23090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07 0 00 23090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формирование муниципальных дорожных фондов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07 0 00 71510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4507,00000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07 0 00 71510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4507,00000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Софинансирование расходов на формирование муниципальных дорожных фондов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S1510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237,25000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158,10500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158,10500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S1510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237,25000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158,10500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158,10500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07 0 00 71530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17916,60000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07 0 00 71530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17916,60000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S1530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181,05000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07 0 00 S1530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181,05000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Связь и информатика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420,00000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06 00 000000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06 2 00 23110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10</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06 2 00 23110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вопросы в области национальной экономики</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12</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191,40000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791,40000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191,40000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03 0 00 00000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реализации муниципальной программы развития малого предпринимательства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03 0 00 20010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03 0 00 20010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810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10 0 00 00000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реализации муниципальной программы развитие торговли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10 0 00 30050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10 0 00 30050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14 0 00 00000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Комплексное развитие сельских территорий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14 0 00 20050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14 0 00 20050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муниципального образования на решение вопросов местного значения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Расходы на мероприятия по решению вопросов местного значения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94 3 00 00000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мероприятия по землеустройству и землепользованию</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94 3 00 10070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04</w:t>
            </w:r>
          </w:p>
        </w:tc>
        <w:tc>
          <w:tcPr>
            <w:tcW w:w="356" w:type="dxa"/>
            <w:noWrap/>
            <w:hideMark/>
          </w:tcPr>
          <w:p w:rsidR="00D27001" w:rsidRPr="00D27001" w:rsidRDefault="00D27001" w:rsidP="00D27001">
            <w:pPr>
              <w:pStyle w:val="aa"/>
              <w:ind w:left="-80" w:right="-102"/>
              <w:rPr>
                <w:sz w:val="18"/>
                <w:szCs w:val="18"/>
              </w:rPr>
            </w:pPr>
            <w:r w:rsidRPr="00D27001">
              <w:rPr>
                <w:sz w:val="18"/>
                <w:szCs w:val="18"/>
              </w:rPr>
              <w:t>12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94 3 00 10070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136,40000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ЖИЛИЩНО-КОММУНАЛЬНОЕ ХОЗЯЙСТВО</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05</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11429,27604</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7599,85800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9793,34620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Жилищное хозяйство</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05</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397,90000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337,90000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337,90000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в области жилищно-коммунального хозяйства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92 0 00 00000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Поддержка жилищного хозяйства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92 6 00 00000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92 6 00 70200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92 6 00 70200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385,40000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337,90000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выплаты населению </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92 6 00 70200</w:t>
            </w:r>
          </w:p>
        </w:tc>
        <w:tc>
          <w:tcPr>
            <w:tcW w:w="406" w:type="dxa"/>
            <w:noWrap/>
            <w:hideMark/>
          </w:tcPr>
          <w:p w:rsidR="00D27001" w:rsidRPr="00D27001" w:rsidRDefault="00D27001" w:rsidP="00D27001">
            <w:pPr>
              <w:pStyle w:val="aa"/>
              <w:ind w:left="-80" w:right="-102"/>
              <w:rPr>
                <w:sz w:val="18"/>
                <w:szCs w:val="18"/>
              </w:rPr>
            </w:pPr>
            <w:r w:rsidRPr="00D27001">
              <w:rPr>
                <w:sz w:val="18"/>
                <w:szCs w:val="18"/>
              </w:rPr>
              <w:t>360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Коммунальное хозяйство</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05</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02</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развиию систем коммунальной инфраструктуры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11 0 00 20020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11 0 00 20020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13 0 00 00000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по энергосбережению</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13 0 00 20040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13 0 00 20040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Благоустройство</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05</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10891,37604</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7121,95800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9315,44620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9782,22104</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6288,36938</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9085,44620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Благоустройство территорий населенных пунктов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9782,22104</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6288,36938</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9085,44620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Финансовое обеспечение первоочередных расходов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21 1 00 71400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494,30000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21 1 00 71400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494,30000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21 1 00 72090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21 1 00 72090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S2090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S2090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муниципальных проектов, в рамках кластеров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приоритетных проектов поддержки местных инициатив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21 1 00 75260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21 1 00 75260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Софинансирование мероприятий на реализацию приоритетных проектов поддержки местных инициатив (средства граждан)</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N5260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N5260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Софинансирование мероприятий на реализацию приоритетных проектов поддержки местных инициатив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S5260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S5260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Уличное освещение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21 1 00 80210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Озеленение территорий населенных пунктов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21 1 00 80220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Организация и содержание мест захоронения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21 1 00 80230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борьбе с борщевиком Сосновского</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21 1 00 80240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Создание мест (площадок) накопления твердых коммунальных отходов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21 1 00 80250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21 1 00 80250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Прочие мероприятия по благоустройству</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21 1 00 80270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1732,56104</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1548,63838</w:t>
            </w:r>
          </w:p>
        </w:tc>
        <w:tc>
          <w:tcPr>
            <w:tcW w:w="1171" w:type="dxa"/>
            <w:noWrap/>
            <w:hideMark/>
          </w:tcPr>
          <w:p w:rsidR="00D27001" w:rsidRPr="00D27001" w:rsidRDefault="00D27001" w:rsidP="00D27001">
            <w:pPr>
              <w:pStyle w:val="aa"/>
              <w:ind w:left="-80" w:right="-102"/>
              <w:rPr>
                <w:sz w:val="18"/>
                <w:szCs w:val="18"/>
              </w:rPr>
            </w:pPr>
            <w:r w:rsidRPr="00D27001">
              <w:rPr>
                <w:sz w:val="18"/>
                <w:szCs w:val="18"/>
              </w:rPr>
              <w:t>1480,00000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21 1 00 80270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1732,56104</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1548,63838</w:t>
            </w:r>
          </w:p>
        </w:tc>
        <w:tc>
          <w:tcPr>
            <w:tcW w:w="1171" w:type="dxa"/>
            <w:noWrap/>
            <w:hideMark/>
          </w:tcPr>
          <w:p w:rsidR="00D27001" w:rsidRPr="00D27001" w:rsidRDefault="00D27001" w:rsidP="00D27001">
            <w:pPr>
              <w:pStyle w:val="aa"/>
              <w:ind w:left="-80" w:right="-102"/>
              <w:rPr>
                <w:sz w:val="18"/>
                <w:szCs w:val="18"/>
              </w:rPr>
            </w:pPr>
            <w:r w:rsidRPr="00D27001">
              <w:rPr>
                <w:sz w:val="18"/>
                <w:szCs w:val="18"/>
              </w:rPr>
              <w:t>1480,00000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Обустройство и восстановление воинских захоронений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L2990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796,86000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865,73100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3731,44620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21 1 00 L2990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796,86000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865,73100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3731,44620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22 0 00 00000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1109,15500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833,58862</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Федеральный проект "Формирование комфортной городской среды"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22 0 F2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1109,15500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833,58862</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22 0 F2 55550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1109,15500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833,58862</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05</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22 0 F2 55550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1109,15500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833,58862</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ОБРАЗОВАНИЕ</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6659,24000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6182,90000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5182,90000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Общее образование</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02</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6523,00000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6078,00000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5078,00000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6523,00000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6078,00000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5078,00000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6523,00000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6078,00000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5078,00000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08 7 02 01060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2392,80000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2348,40000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1348,40000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08 7 02 01060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2392,80000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2348,40000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1348,40000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4130,20000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3729,60000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4130,20000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3729,60000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Дополнительное образование детей</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"Культура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02 1 01 00000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учреждений дополнительного образования детей в сфере культуры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02 1 01 01010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02 1 01 01010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49,90000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Молодежная политика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62,34000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62,34000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62,34000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Трудоустройство несовершеннолетних в период каникул</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62,34000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каникулярного образовательного отдыха (оздоровление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08 6 04 10120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62,34000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08 6 04 10120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62,34000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вопросы в области образования</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09</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lastRenderedPageBreak/>
              <w:t>Подпрограмма "Повышение эффективности бюджетных расходов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05 2 00 71340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05 2 00 71340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06 00 000000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"Развитие системы муниципальной службы в Марёвском муниципальном округе"</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Реализация мероприятий муниципальной программы развития системы муниципальной службы </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06 1 00 23100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06 1 00 23100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КУЛЬТУРА, КИНЕМАТОГРАФИЯ</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08</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799,50000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799,50000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799,50000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Культура</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08</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799,50000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799,50000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799,50000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799,50000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799,50000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799,50000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"Культура Марёвского муниципального округа"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799,50000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799,50000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799,50000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Централизованная клубная система, дом народного творчества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централизованной клубной системы, дома народного творчества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02 1 02 01020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02 1 02 01020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599,60000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Библиотеки</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библиотек</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02 1 04 01040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02 1 04 01040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199,90000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СОЦИАЛЬНАЯ ПОЛИТИКА</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3120,00000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3138,04330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3134,90234</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Пенсионное обеспечение</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2641,20000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2641,20000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2641,20000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Руководство в сфере установленных функций органов местного самоуправления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доплаты к пенсиям муниципальных служащих</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91 9 00 10040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Публичные нормативные социальные выплаты гражданам</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91 9 00 10040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310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2641,20000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Охрана семьи и детства</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478,80000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496,84330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493,70234</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12 0 00 00000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478,80000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496,84330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493,70234</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12 0 01 00000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478,80000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496,84330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493,70234</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12 0 01 L4970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478,80000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496,84330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493,70234</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Социальные выплаты гражданам, кроме публичных нормативных социальных выплат</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12 0 01 L4970</w:t>
            </w:r>
          </w:p>
        </w:tc>
        <w:tc>
          <w:tcPr>
            <w:tcW w:w="406" w:type="dxa"/>
            <w:noWrap/>
            <w:hideMark/>
          </w:tcPr>
          <w:p w:rsidR="00D27001" w:rsidRPr="00D27001" w:rsidRDefault="00D27001" w:rsidP="00D27001">
            <w:pPr>
              <w:pStyle w:val="aa"/>
              <w:ind w:left="-80" w:right="-102"/>
              <w:rPr>
                <w:sz w:val="18"/>
                <w:szCs w:val="18"/>
              </w:rPr>
            </w:pPr>
            <w:r w:rsidRPr="00D27001">
              <w:rPr>
                <w:sz w:val="18"/>
                <w:szCs w:val="18"/>
              </w:rPr>
              <w:t>320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478,80000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496,84330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493,70234</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ФИЗИЧЕСКАЯ КУЛЬТУРА И СПОРТ</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2306,30000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2289,80000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2289,80000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 xml:space="preserve">Физическая культура </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2306,30000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2289,80000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2289,80000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11</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04 0 00 00000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"Развитие физической культуры и массового спорта на территории Марёвского муниципального округа"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11</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04 2 00 00000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2306,30000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в области спорта и физической культуры</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11</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04 2 00 02010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11</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04 2 00 02010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2289,80000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муниципальных проектов, в рамках кластеров</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11</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04 2 00 72360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11</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04 2 00 72360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СРЕДСТВА МАССОВОЙ ИНФОРМАЦИИ</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12</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Периодическая печать и издательства</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403</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12</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02</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муниципального образования на решение вопросов местного значения</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12</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Расходы на мероприятия по решению вопросов местного значения муниципального округа</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12</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94 3 00 00000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опубликование официальных документов в периодических изданиях</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12</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94 3 00 10060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12</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94 3 00 10060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240,00000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СОЦИАЛЬНЫЙ КОМИТЕТ АДМИНИСТРАЦИИ МАРЁВСКОГО МУНИЦИПАЛЬНОГО ОКРУГА</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93470,16800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70060,04300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64564,88600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ОБЩЕГОСУДАРСТВЕННЫЕ ВОПРОСЫ</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5496,78000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4145,20000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4186,10000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5113,38000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3756,90000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3813,90000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5113,38000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3756,90000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3813,90000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Руководство в сфере установленных функций органов местного самоуправления</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5113,38000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3756,90000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3813,90000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органов местного самоуправления</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3506,00000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3247,00000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3057,00000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Содержание штатных единиц, осуществляющих переданные отдельные государственные полномочия области</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91 9 00 70280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566,90000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566,90000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566,90000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91 9 00 70280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539,30000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539,30000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539,30000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91 9 00 70280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832,36400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832,36400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208,11600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208,11600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общегосударственные вопросы</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383,40000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388,30000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372,20000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исполнительно-распорядительного органа муниципального образования</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383,40000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388,30000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Руководство в сфере установленных функций органов местного самоуправления</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383,40000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388,30000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91 9 00 59300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383,40000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388,30000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372,20000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91 9 00 59300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91 9 00 59300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125,40000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130,30000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114,20000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НАЦИОНАЛЬНАЯ БЕЗОПАСНОСТЬ И ПРАВООХРАНИТЕЛЬНАЯ ДЕЯТЕЛЬНОСТЬ</w:t>
            </w:r>
          </w:p>
        </w:tc>
        <w:tc>
          <w:tcPr>
            <w:tcW w:w="428" w:type="dxa"/>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вопросы в области национальной безопасности и правоохранительной деятельности</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 </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19 0 00 00000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19 1 00 00000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безопасности дорожного движения в Маревском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19 1 00 30010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03</w:t>
            </w:r>
          </w:p>
        </w:tc>
        <w:tc>
          <w:tcPr>
            <w:tcW w:w="356" w:type="dxa"/>
            <w:noWrap/>
            <w:hideMark/>
          </w:tcPr>
          <w:p w:rsidR="00D27001" w:rsidRPr="00D27001" w:rsidRDefault="00D27001" w:rsidP="00D27001">
            <w:pPr>
              <w:pStyle w:val="aa"/>
              <w:ind w:left="-80" w:right="-102"/>
              <w:rPr>
                <w:sz w:val="18"/>
                <w:szCs w:val="18"/>
              </w:rPr>
            </w:pPr>
            <w:r w:rsidRPr="00D27001">
              <w:rPr>
                <w:sz w:val="18"/>
                <w:szCs w:val="18"/>
              </w:rPr>
              <w:t>14</w:t>
            </w:r>
          </w:p>
        </w:tc>
        <w:tc>
          <w:tcPr>
            <w:tcW w:w="1090" w:type="dxa"/>
            <w:noWrap/>
            <w:hideMark/>
          </w:tcPr>
          <w:p w:rsidR="00D27001" w:rsidRPr="00D27001" w:rsidRDefault="00D27001" w:rsidP="00D27001">
            <w:pPr>
              <w:pStyle w:val="aa"/>
              <w:ind w:left="-80" w:right="-102"/>
              <w:rPr>
                <w:sz w:val="18"/>
                <w:szCs w:val="18"/>
              </w:rPr>
            </w:pPr>
            <w:r w:rsidRPr="00D27001">
              <w:rPr>
                <w:sz w:val="18"/>
                <w:szCs w:val="18"/>
              </w:rPr>
              <w:t>19 1 00 30010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ОБРАЗОВАНИЕ</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 </w:t>
            </w:r>
          </w:p>
        </w:tc>
        <w:tc>
          <w:tcPr>
            <w:tcW w:w="1090" w:type="dxa"/>
            <w:noWrap/>
            <w:hideMark/>
          </w:tcPr>
          <w:p w:rsidR="00D27001" w:rsidRPr="00D27001" w:rsidRDefault="00D27001" w:rsidP="00D27001">
            <w:pPr>
              <w:pStyle w:val="aa"/>
              <w:ind w:left="-80" w:right="-102"/>
              <w:rPr>
                <w:sz w:val="18"/>
                <w:szCs w:val="18"/>
              </w:rPr>
            </w:pPr>
            <w:r w:rsidRPr="00D27001">
              <w:rPr>
                <w:sz w:val="18"/>
                <w:szCs w:val="18"/>
              </w:rPr>
              <w:t> </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62603,46500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43153,34300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42931,28600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Дошкольное образование</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22295,68300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15515,10000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15015,10000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22295,68300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15515,10000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15015,10000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22295,68300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15515,10000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15015,10000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Содержание муниципальных образовательных дошкольных организаций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22295,68300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15515,10000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15015,10000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08 7 01 01050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8782,70000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6537,30000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6037,30000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08 7 01 01050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8782,70000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6537,30000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6037,30000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8726,40000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8577,20000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8577,20000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8726,40000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8577,20000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8577,20000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Финансовое обеспечение первоочередных расходов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08 7 01 71400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08 7 01 71400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452,50000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320,50000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320,50000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452,50000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320,50000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320,50000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S2120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113,10000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S2120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113,10000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80,10000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3324,78600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3324,78600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831,19700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01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831,19700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Общее образование</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02</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31909,93600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19901,64300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20498,33312</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31909,93600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19901,64300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20498,33312</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"Развитие дошкольного и общего образования в Марёвском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215,60000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195,60000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195,60000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Создание условий для получения качественного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08 1 02 00000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215,60000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195,60000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195,60000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08 1 02 70500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08 1 02 70500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124,60000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Обеспечение доступа к информационно-телекоммуникационной сети "Интернет", муниципальных организаций, осуществляющих образовательную </w:t>
            </w:r>
            <w:r w:rsidRPr="00D27001">
              <w:rPr>
                <w:sz w:val="18"/>
                <w:szCs w:val="18"/>
              </w:rPr>
              <w:lastRenderedPageBreak/>
              <w:t>деятельность по образовательным программам начального общего, основного общего и среднего общего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lastRenderedPageBreak/>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08 1 02 70570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71,00000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08 1 02 70570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71,00000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31694,33600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19706,04300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20302,73312</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общеобразовательных учреждений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31168,03600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19309,74300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19906,43312</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08 7 02 01060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1316,36000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947,64300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1544,33312</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08 7 02 01060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1316,36000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947,64300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1544,33312</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08 7 02 53031</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2031,00000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08 7 02 53031</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2031,00000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2031,00000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15263,00000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15273,80000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15273,80000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15263,00000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15273,80000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15273,80000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429,30000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502,80000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502,80000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429,30000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502,80000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502,80000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08 7 02 70630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286,00000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275,20000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275,20000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08 7 02 70630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286,00000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275,20000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275,20000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Финансовое обеспечение первоочередных расходов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08 7 02 71400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08 7 02 71400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Приобретение или изготовление бланков документов об образовании и (или) о квалификации </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S2080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0,70000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S2080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942,20000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942,20000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217,60000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217,60000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D27001">
              <w:rPr>
                <w:sz w:val="18"/>
                <w:szCs w:val="18"/>
              </w:rPr>
              <w:lastRenderedPageBreak/>
              <w:t>организаций, муниципальных организаций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lastRenderedPageBreak/>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S2120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235,60000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54,40000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54,40000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S2120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235,60000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54,40000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54,40000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7317,82100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7317,82100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1829,45500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1829,45500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муниципальных проектов, реализуемых в рамках кластеров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производимые за счёт иных межбюджетных трансфертов из областного бюджета на первоочередные нужды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08 7 02 77040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08 7 02 77040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79,20000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L3041</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1340,80000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L3041</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1340,80000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Федеральный проект "Современная школа"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E1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496,30000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E1 70020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E1 70020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396,30000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Е1 71370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Е1 71370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Федеральный проект "Цифровая образовательная среда"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Е4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Е4 71380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02</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Е4 71380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Дополнительное образование детей</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2427,48600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1688,60000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1688,60000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"Культура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Учреждения дополнительного образования детей в сфере культуры (детская музыкальная школа)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02 1 01 00000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учреждений дополнительного образования детей в сфере культуры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02 1 01 01010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02 1 01 01010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651,30000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1776,18600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1037,30000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1037,30000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"Развитие дополнительного образования в Марёвском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117,00000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08 2 05 00000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08 2 05 01080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08 2 05 01080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08 2 06 00000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персонифицированного финансирования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08 2 06 01100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08 2 06 01100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167,00000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1592,18600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920,30000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920,30000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Развитие дополнительного образования в сфере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1592,18600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920,30000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920,30000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08 7 03 01070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08 7 03 01070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865,80000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865,80000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08 7 03 72120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43,60000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43,60000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08 7 03 72120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43,60000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43,60000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S2120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S2120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487,10900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487,10900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121,77700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03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121,77700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 xml:space="preserve">Молодежная политика </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 xml:space="preserve">07 </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174,06000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160,70000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160,70000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174,06000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160,70000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160,70000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"Вовлечение молодёжи Марёвского муниципального округа в социальную практику"</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08 3 00 00000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вовлечению молодежи в социальную практику</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08 3 04 00000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прочих мероприятий подпрограммы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08 3 04 99990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08 3 04 99990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Стипендии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08 3 04 99990</w:t>
            </w:r>
          </w:p>
        </w:tc>
        <w:tc>
          <w:tcPr>
            <w:tcW w:w="406" w:type="dxa"/>
            <w:noWrap/>
            <w:hideMark/>
          </w:tcPr>
          <w:p w:rsidR="00D27001" w:rsidRPr="00D27001" w:rsidRDefault="00D27001" w:rsidP="00D27001">
            <w:pPr>
              <w:pStyle w:val="aa"/>
              <w:ind w:left="-80" w:right="-102"/>
              <w:rPr>
                <w:sz w:val="18"/>
                <w:szCs w:val="18"/>
              </w:rPr>
            </w:pPr>
            <w:r w:rsidRPr="00D27001">
              <w:rPr>
                <w:sz w:val="18"/>
                <w:szCs w:val="18"/>
              </w:rPr>
              <w:t>340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19,40000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"Патриотическое воспитание населения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08 4 00 00000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мероприятия по патриотическому воспитанию населения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08 4 04 00000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Мероприятия  по патриотическому воспитанию</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08 4 04 20120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08 4 04 20120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"Организация отдыха и занятости несовершеннолетних в Марёвском муниципальном округе"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119,06000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105,70000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105,70000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Трудоустройство несовершеннолетних в период каникул</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08 0 04 00000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119,06000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105,70000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105,70000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Организация трудоустройства подростков в летний период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08 6 04 10110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08 6 04 10110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каникулярного образовательного отдыха (оздоровление детей)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08 6 04 10120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89,06000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75,70000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75,70000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автономным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 xml:space="preserve">07 </w:t>
            </w:r>
          </w:p>
        </w:tc>
        <w:tc>
          <w:tcPr>
            <w:tcW w:w="356" w:type="dxa"/>
            <w:noWrap/>
            <w:hideMark/>
          </w:tcPr>
          <w:p w:rsidR="00D27001" w:rsidRPr="00D27001" w:rsidRDefault="00D27001" w:rsidP="00D27001">
            <w:pPr>
              <w:pStyle w:val="aa"/>
              <w:ind w:left="-80" w:right="-102"/>
              <w:rPr>
                <w:sz w:val="18"/>
                <w:szCs w:val="18"/>
              </w:rPr>
            </w:pPr>
            <w:r w:rsidRPr="00D27001">
              <w:rPr>
                <w:sz w:val="18"/>
                <w:szCs w:val="18"/>
              </w:rPr>
              <w:t>07</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08 6 04 10120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89,06000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75,70000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75,70000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вопросы в области образования</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 </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5796,30000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5887,30000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5568,55288</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Подпрограмма «Повышение эффективности бюджетных расходов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05 2 00 71340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05 2 00 71340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5787,30000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5887,30000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5568,55288</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5787,30000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5887,30000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5568,55288</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64,10000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64,10000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64,10000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08 7 02 70060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64,10000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64,10000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64,10000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Центр финансового обслуживания учреждений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08 7 05 00000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5723,20000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5504,45288</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Центра финансового обслуживания учреждений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08 7 05 01090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5723,20000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5504,45288</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08 7 05 01090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5723,20000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5823,20000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5504,45288</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КУЛЬТУРА, КИНЕМАТОГРАФИЯ</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08</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23323,32300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22251,60000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16937,60000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Культура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08</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23323,32300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22251,60000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16937,60000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23323,32300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22251,60000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16937,60000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"Культура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23323,32300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22251,60000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16937,60000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Централизованная клубная система, дом народного творчества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12720,55000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14314,00000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централизованной клубной системы, дома народного творчества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02 1 02 01020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9624,00000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9304,40000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02 1 02 01020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9624,00000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9304,40000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9000,00000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02 1 02 71410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547,50000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02 1 02 71410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547,50000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1955,30000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1955,30000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488,75000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488,75000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муниципальных проектов, реализуемых в рамках кластеров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02 1 02 72360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105,00000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Федеральный проект "Культурная среда"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А1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Поддержка отрасли культуры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А1 55192</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А1 55192</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5009,60000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Музеи и постоянные выставки</w:t>
            </w:r>
          </w:p>
        </w:tc>
        <w:tc>
          <w:tcPr>
            <w:tcW w:w="428" w:type="dxa"/>
            <w:noWrap/>
            <w:hideMark/>
          </w:tcPr>
          <w:p w:rsidR="00D27001" w:rsidRPr="00D27001" w:rsidRDefault="00D27001" w:rsidP="00D27001">
            <w:pPr>
              <w:pStyle w:val="aa"/>
              <w:ind w:left="-80" w:right="-102"/>
              <w:rPr>
                <w:sz w:val="18"/>
                <w:szCs w:val="18"/>
              </w:rPr>
            </w:pPr>
            <w:r w:rsidRPr="00D27001">
              <w:rPr>
                <w:sz w:val="18"/>
                <w:szCs w:val="18"/>
              </w:rPr>
              <w:t xml:space="preserve">420 </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1735,53600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1149,30000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музеев и постоянных выставок</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02 1 03 01030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1287,30000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1149,30000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02 1 03 01030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1287,30000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1149,30000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1149,30000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02 1 03 71410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69,81100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02 1 03 71410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69,81100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302,70000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302,70000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75,72500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03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75,72500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Библиотеки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8867,23700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6788,30000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6788,30000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Обеспечение деятельности библиотек</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02 1 04 01040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6787,85000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6788,30000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6788,30000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02 1 04 01040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6787,85000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6788,30000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6788,30000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02 1 04 71410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440,28900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02 1 04 71410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440,28900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Расходы муниципальных казенных, бюджетных и автономных учреждений по приобретению коммунальных услуг</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1307,42000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02 1 04 72300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1307,42000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S2300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326,88000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S2300</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326,88000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поддержку отрасли культуры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L519F</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4,79800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08</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02 1 04 L519F</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4,79800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СОЦИАЛЬНАЯ ПОЛИТИКА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2036,60000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499,90000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499,90000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Социальное обеспечение населения</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осуществление органами местного самоуправления отдельных государственных полномочий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предоставление мер социальной поддержки отдельным категориям граждан</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95 6 00 00000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95 6 00 70695</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Публичные нормативные социальные выплаты гражданам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95 6 00 70695</w:t>
            </w:r>
          </w:p>
        </w:tc>
        <w:tc>
          <w:tcPr>
            <w:tcW w:w="406" w:type="dxa"/>
            <w:noWrap/>
            <w:hideMark/>
          </w:tcPr>
          <w:p w:rsidR="00D27001" w:rsidRPr="00D27001" w:rsidRDefault="00D27001" w:rsidP="00D27001">
            <w:pPr>
              <w:pStyle w:val="aa"/>
              <w:ind w:left="-80" w:right="-102"/>
              <w:rPr>
                <w:sz w:val="18"/>
                <w:szCs w:val="18"/>
              </w:rPr>
            </w:pPr>
            <w:r w:rsidRPr="00D27001">
              <w:rPr>
                <w:sz w:val="18"/>
                <w:szCs w:val="18"/>
              </w:rPr>
              <w:t>310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проведение мероприятий к Дню пожилых людей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95 6 00 70697</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Субсидии бюджетным учреждениям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95 6 00 70697</w:t>
            </w:r>
          </w:p>
        </w:tc>
        <w:tc>
          <w:tcPr>
            <w:tcW w:w="406" w:type="dxa"/>
            <w:noWrap/>
            <w:hideMark/>
          </w:tcPr>
          <w:p w:rsidR="00D27001" w:rsidRPr="00D27001" w:rsidRDefault="00D27001" w:rsidP="00D27001">
            <w:pPr>
              <w:pStyle w:val="aa"/>
              <w:ind w:left="-80" w:right="-102"/>
              <w:rPr>
                <w:sz w:val="18"/>
                <w:szCs w:val="18"/>
              </w:rPr>
            </w:pPr>
            <w:r w:rsidRPr="00D27001">
              <w:rPr>
                <w:sz w:val="18"/>
                <w:szCs w:val="18"/>
              </w:rPr>
              <w:t>610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Охрана семьи и детства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420</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10</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04</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1986,60000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449,90000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1986,60000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449,90000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449,90000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8" w:type="dxa"/>
            <w:hideMark/>
          </w:tcPr>
          <w:p w:rsidR="00D27001" w:rsidRPr="00D27001" w:rsidRDefault="00D27001" w:rsidP="00D27001">
            <w:pPr>
              <w:pStyle w:val="aa"/>
              <w:ind w:left="-80" w:right="-102"/>
              <w:rPr>
                <w:sz w:val="18"/>
                <w:szCs w:val="18"/>
              </w:rPr>
            </w:pPr>
            <w:r w:rsidRPr="00D27001">
              <w:rPr>
                <w:sz w:val="18"/>
                <w:szCs w:val="18"/>
              </w:rPr>
              <w:t>403</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08 5 00 00000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08 5 00 70600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Публичные нормативные социальные выплаты гражданам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08 5 00 70600</w:t>
            </w:r>
          </w:p>
        </w:tc>
        <w:tc>
          <w:tcPr>
            <w:tcW w:w="406" w:type="dxa"/>
            <w:noWrap/>
            <w:hideMark/>
          </w:tcPr>
          <w:p w:rsidR="00D27001" w:rsidRPr="00D27001" w:rsidRDefault="00D27001" w:rsidP="00D27001">
            <w:pPr>
              <w:pStyle w:val="aa"/>
              <w:ind w:left="-80" w:right="-102"/>
              <w:rPr>
                <w:sz w:val="18"/>
                <w:szCs w:val="18"/>
              </w:rPr>
            </w:pPr>
            <w:r w:rsidRPr="00D27001">
              <w:rPr>
                <w:sz w:val="18"/>
                <w:szCs w:val="18"/>
              </w:rPr>
              <w:t>310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1888,60000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351,90000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351,90000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08 7 00 70010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279,10000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351,90000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351,90000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Социальные выплаты гражданам, кроме публичных нормативных социальных выплат</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08 7 00 70010</w:t>
            </w:r>
          </w:p>
        </w:tc>
        <w:tc>
          <w:tcPr>
            <w:tcW w:w="406" w:type="dxa"/>
            <w:noWrap/>
            <w:hideMark/>
          </w:tcPr>
          <w:p w:rsidR="00D27001" w:rsidRPr="00D27001" w:rsidRDefault="00D27001" w:rsidP="00D27001">
            <w:pPr>
              <w:pStyle w:val="aa"/>
              <w:ind w:left="-80" w:right="-102"/>
              <w:rPr>
                <w:sz w:val="18"/>
                <w:szCs w:val="18"/>
              </w:rPr>
            </w:pPr>
            <w:r w:rsidRPr="00D27001">
              <w:rPr>
                <w:sz w:val="18"/>
                <w:szCs w:val="18"/>
              </w:rPr>
              <w:t>320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279,10000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351,90000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351,90000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Содержание ребенка в семье опекуна и приемной семье, а также вознаграждение, причитающееся  приемному родителю</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08 7 00 70130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1609,50000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Публичные нормативные социальные выплаты гражданам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08 7 00 70130</w:t>
            </w:r>
          </w:p>
        </w:tc>
        <w:tc>
          <w:tcPr>
            <w:tcW w:w="406" w:type="dxa"/>
            <w:noWrap/>
            <w:hideMark/>
          </w:tcPr>
          <w:p w:rsidR="00D27001" w:rsidRPr="00D27001" w:rsidRDefault="00D27001" w:rsidP="00D27001">
            <w:pPr>
              <w:pStyle w:val="aa"/>
              <w:ind w:left="-80" w:right="-102"/>
              <w:rPr>
                <w:sz w:val="18"/>
                <w:szCs w:val="18"/>
              </w:rPr>
            </w:pPr>
            <w:r w:rsidRPr="00D27001">
              <w:rPr>
                <w:sz w:val="18"/>
                <w:szCs w:val="18"/>
              </w:rPr>
              <w:t>310</w:t>
            </w:r>
          </w:p>
        </w:tc>
        <w:tc>
          <w:tcPr>
            <w:tcW w:w="1171" w:type="dxa"/>
            <w:noWrap/>
            <w:hideMark/>
          </w:tcPr>
          <w:p w:rsidR="00D27001" w:rsidRPr="00D27001" w:rsidRDefault="00D27001" w:rsidP="00D27001">
            <w:pPr>
              <w:pStyle w:val="aa"/>
              <w:ind w:left="-80" w:right="-102"/>
              <w:rPr>
                <w:sz w:val="18"/>
                <w:szCs w:val="18"/>
              </w:rPr>
            </w:pPr>
            <w:r w:rsidRPr="00D27001">
              <w:rPr>
                <w:sz w:val="18"/>
                <w:szCs w:val="18"/>
              </w:rPr>
              <w:t>983,30000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Социальные выплаты гражданам, кроме публичных нормативных социальных выплат</w:t>
            </w:r>
          </w:p>
        </w:tc>
        <w:tc>
          <w:tcPr>
            <w:tcW w:w="428" w:type="dxa"/>
            <w:noWrap/>
            <w:hideMark/>
          </w:tcPr>
          <w:p w:rsidR="00D27001" w:rsidRPr="00D27001" w:rsidRDefault="00D27001" w:rsidP="00D27001">
            <w:pPr>
              <w:pStyle w:val="aa"/>
              <w:ind w:left="-80" w:right="-102"/>
              <w:rPr>
                <w:sz w:val="18"/>
                <w:szCs w:val="18"/>
              </w:rPr>
            </w:pPr>
            <w:r w:rsidRPr="00D27001">
              <w:rPr>
                <w:sz w:val="18"/>
                <w:szCs w:val="18"/>
              </w:rPr>
              <w:t>420</w:t>
            </w:r>
          </w:p>
        </w:tc>
        <w:tc>
          <w:tcPr>
            <w:tcW w:w="327" w:type="dxa"/>
            <w:noWrap/>
            <w:hideMark/>
          </w:tcPr>
          <w:p w:rsidR="00D27001" w:rsidRPr="00D27001" w:rsidRDefault="00D27001" w:rsidP="00D27001">
            <w:pPr>
              <w:pStyle w:val="aa"/>
              <w:ind w:left="-80" w:right="-102"/>
              <w:rPr>
                <w:sz w:val="18"/>
                <w:szCs w:val="18"/>
              </w:rPr>
            </w:pPr>
            <w:r w:rsidRPr="00D27001">
              <w:rPr>
                <w:sz w:val="18"/>
                <w:szCs w:val="18"/>
              </w:rPr>
              <w:t>10</w:t>
            </w:r>
          </w:p>
        </w:tc>
        <w:tc>
          <w:tcPr>
            <w:tcW w:w="356" w:type="dxa"/>
            <w:noWrap/>
            <w:hideMark/>
          </w:tcPr>
          <w:p w:rsidR="00D27001" w:rsidRPr="00D27001" w:rsidRDefault="00D27001" w:rsidP="00D27001">
            <w:pPr>
              <w:pStyle w:val="aa"/>
              <w:ind w:left="-80" w:right="-102"/>
              <w:rPr>
                <w:sz w:val="18"/>
                <w:szCs w:val="18"/>
              </w:rPr>
            </w:pPr>
            <w:r w:rsidRPr="00D27001">
              <w:rPr>
                <w:sz w:val="18"/>
                <w:szCs w:val="18"/>
              </w:rPr>
              <w:t>04</w:t>
            </w:r>
          </w:p>
        </w:tc>
        <w:tc>
          <w:tcPr>
            <w:tcW w:w="1090" w:type="dxa"/>
            <w:noWrap/>
            <w:hideMark/>
          </w:tcPr>
          <w:p w:rsidR="00D27001" w:rsidRPr="00D27001" w:rsidRDefault="00D27001" w:rsidP="00D27001">
            <w:pPr>
              <w:pStyle w:val="aa"/>
              <w:ind w:left="-80" w:right="-102"/>
              <w:rPr>
                <w:sz w:val="18"/>
                <w:szCs w:val="18"/>
              </w:rPr>
            </w:pPr>
            <w:r w:rsidRPr="00D27001">
              <w:rPr>
                <w:sz w:val="18"/>
                <w:szCs w:val="18"/>
              </w:rPr>
              <w:t>08 7 00 70130</w:t>
            </w:r>
          </w:p>
        </w:tc>
        <w:tc>
          <w:tcPr>
            <w:tcW w:w="406" w:type="dxa"/>
            <w:noWrap/>
            <w:hideMark/>
          </w:tcPr>
          <w:p w:rsidR="00D27001" w:rsidRPr="00D27001" w:rsidRDefault="00D27001" w:rsidP="00D27001">
            <w:pPr>
              <w:pStyle w:val="aa"/>
              <w:ind w:left="-80" w:right="-102"/>
              <w:rPr>
                <w:sz w:val="18"/>
                <w:szCs w:val="18"/>
              </w:rPr>
            </w:pPr>
            <w:r w:rsidRPr="00D27001">
              <w:rPr>
                <w:sz w:val="18"/>
                <w:szCs w:val="18"/>
              </w:rPr>
              <w:t>320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626,20000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КОМИТЕТ ФИНАНСОВ АДМИНИСТРАЦИИ МАРЁВСКОГО МУНИЦИПАЛЬНОГО ОКРУГА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3766,70000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3720,00000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3485,00000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ОБЩЕГОСУДАРСТВЕННЫЕ ВОПРОСЫ</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3725,50000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3700,00000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3470,00000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06</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3650,00000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3650,00000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3420,00000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3650,00000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3650,00000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3420,00000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3650,00000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3650,00000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3420,00000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обеспечение функций органов местного самоуправления</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3650,00000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3650,00000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3420,00000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Расходы на выплаты персоналу государственных (муниципальных) органов</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120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3100,00000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lastRenderedPageBreak/>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06</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05 1 00 01000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300,00000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320,00000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Резервные фонды</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Реализация функций органов местного самоуправления, связанных с общегосударственным управлением</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Резервные фонды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Резервные фонды местных администраций</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93 1 00 07000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Резервные средства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11</w:t>
            </w:r>
          </w:p>
        </w:tc>
        <w:tc>
          <w:tcPr>
            <w:tcW w:w="1090" w:type="dxa"/>
            <w:noWrap/>
            <w:hideMark/>
          </w:tcPr>
          <w:p w:rsidR="00D27001" w:rsidRPr="00D27001" w:rsidRDefault="00D27001" w:rsidP="00D27001">
            <w:pPr>
              <w:pStyle w:val="aa"/>
              <w:ind w:left="-80" w:right="-102"/>
              <w:rPr>
                <w:sz w:val="18"/>
                <w:szCs w:val="18"/>
              </w:rPr>
            </w:pPr>
            <w:r w:rsidRPr="00D27001">
              <w:rPr>
                <w:sz w:val="18"/>
                <w:szCs w:val="18"/>
              </w:rPr>
              <w:t>93 1 00 07000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870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50,00000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общегосударственные вопросы</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13</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25,50000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Прочие расходы, не отнесенные к муниципальным программам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Выполнение других обязательств за счёт областного бюджета и бюджета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96 1 00 00000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96 1 00 23620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Резервные средства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01</w:t>
            </w:r>
          </w:p>
        </w:tc>
        <w:tc>
          <w:tcPr>
            <w:tcW w:w="356" w:type="dxa"/>
            <w:noWrap/>
            <w:hideMark/>
          </w:tcPr>
          <w:p w:rsidR="00D27001" w:rsidRPr="00D27001" w:rsidRDefault="00D27001" w:rsidP="00D27001">
            <w:pPr>
              <w:pStyle w:val="aa"/>
              <w:ind w:left="-80" w:right="-102"/>
              <w:rPr>
                <w:sz w:val="18"/>
                <w:szCs w:val="18"/>
              </w:rPr>
            </w:pPr>
            <w:r w:rsidRPr="00D27001">
              <w:rPr>
                <w:sz w:val="18"/>
                <w:szCs w:val="18"/>
              </w:rPr>
              <w:t>13</w:t>
            </w:r>
          </w:p>
        </w:tc>
        <w:tc>
          <w:tcPr>
            <w:tcW w:w="1090" w:type="dxa"/>
            <w:noWrap/>
            <w:hideMark/>
          </w:tcPr>
          <w:p w:rsidR="00D27001" w:rsidRPr="00D27001" w:rsidRDefault="00D27001" w:rsidP="00D27001">
            <w:pPr>
              <w:pStyle w:val="aa"/>
              <w:ind w:left="-80" w:right="-102"/>
              <w:rPr>
                <w:sz w:val="18"/>
                <w:szCs w:val="18"/>
              </w:rPr>
            </w:pPr>
            <w:r w:rsidRPr="00D27001">
              <w:rPr>
                <w:sz w:val="18"/>
                <w:szCs w:val="18"/>
              </w:rPr>
              <w:t>96 1 00 23620</w:t>
            </w:r>
          </w:p>
        </w:tc>
        <w:tc>
          <w:tcPr>
            <w:tcW w:w="406" w:type="dxa"/>
            <w:noWrap/>
            <w:hideMark/>
          </w:tcPr>
          <w:p w:rsidR="00D27001" w:rsidRPr="00D27001" w:rsidRDefault="00D27001" w:rsidP="00D27001">
            <w:pPr>
              <w:pStyle w:val="aa"/>
              <w:ind w:left="-80" w:right="-102"/>
              <w:rPr>
                <w:sz w:val="18"/>
                <w:szCs w:val="18"/>
              </w:rPr>
            </w:pPr>
            <w:r w:rsidRPr="00D27001">
              <w:rPr>
                <w:sz w:val="18"/>
                <w:szCs w:val="18"/>
              </w:rPr>
              <w:t>870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25,50000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Образование</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18,00000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Другие вопросы в области образования</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07</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09</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18,00000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05 0 00 00000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Подпрограмма "Повышение эффективности бюджетных расходов Марёвского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05 2 00 00000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05 2 00 71340</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sz w:val="18"/>
                <w:szCs w:val="18"/>
              </w:rPr>
            </w:pPr>
            <w:r w:rsidRPr="00D27001">
              <w:rPr>
                <w:sz w:val="18"/>
                <w:szCs w:val="18"/>
              </w:rPr>
              <w:t>Иные закупки товаров, работ и услуг для обеспечения государственных (муниципальных) нужд</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07</w:t>
            </w:r>
          </w:p>
        </w:tc>
        <w:tc>
          <w:tcPr>
            <w:tcW w:w="356" w:type="dxa"/>
            <w:noWrap/>
            <w:hideMark/>
          </w:tcPr>
          <w:p w:rsidR="00D27001" w:rsidRPr="00D27001" w:rsidRDefault="00D27001" w:rsidP="00D27001">
            <w:pPr>
              <w:pStyle w:val="aa"/>
              <w:ind w:left="-80" w:right="-102"/>
              <w:rPr>
                <w:sz w:val="18"/>
                <w:szCs w:val="18"/>
              </w:rPr>
            </w:pPr>
            <w:r w:rsidRPr="00D27001">
              <w:rPr>
                <w:sz w:val="18"/>
                <w:szCs w:val="18"/>
              </w:rPr>
              <w:t>09</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05 2 00 71340</w:t>
            </w:r>
          </w:p>
        </w:tc>
        <w:tc>
          <w:tcPr>
            <w:tcW w:w="406" w:type="dxa"/>
            <w:noWrap/>
            <w:hideMark/>
          </w:tcPr>
          <w:p w:rsidR="00D27001" w:rsidRPr="00D27001" w:rsidRDefault="00D27001" w:rsidP="00D27001">
            <w:pPr>
              <w:pStyle w:val="aa"/>
              <w:ind w:left="-80" w:right="-102"/>
              <w:rPr>
                <w:sz w:val="18"/>
                <w:szCs w:val="18"/>
              </w:rPr>
            </w:pPr>
            <w:r w:rsidRPr="00D27001">
              <w:rPr>
                <w:sz w:val="18"/>
                <w:szCs w:val="18"/>
              </w:rPr>
              <w:t>240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18,00000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0,00000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ОБСЛУЖИВАНИЕ ГОСУДАРСТВЕННОГО (МУНИЦИПАЛЬНОГО) ДОЛГА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23,20000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Обслуживание государственного (муниципального) внутреннего долга</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492</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13</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01</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23,20000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13</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05 0 00 00000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13</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05 1 00 00000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Обслуживание муниципального долга Маревского муниципального округа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13</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05 1 00 10050</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hideMark/>
          </w:tcPr>
          <w:p w:rsidR="00D27001" w:rsidRPr="00D27001" w:rsidRDefault="00D27001" w:rsidP="00D27001">
            <w:pPr>
              <w:pStyle w:val="aa"/>
              <w:ind w:left="-80" w:right="-102"/>
              <w:rPr>
                <w:sz w:val="18"/>
                <w:szCs w:val="18"/>
              </w:rPr>
            </w:pPr>
            <w:r w:rsidRPr="00D27001">
              <w:rPr>
                <w:sz w:val="18"/>
                <w:szCs w:val="18"/>
              </w:rPr>
              <w:t>Обслуживание муниципального долга</w:t>
            </w:r>
          </w:p>
        </w:tc>
        <w:tc>
          <w:tcPr>
            <w:tcW w:w="428" w:type="dxa"/>
            <w:noWrap/>
            <w:hideMark/>
          </w:tcPr>
          <w:p w:rsidR="00D27001" w:rsidRPr="00D27001" w:rsidRDefault="00D27001" w:rsidP="00D27001">
            <w:pPr>
              <w:pStyle w:val="aa"/>
              <w:ind w:left="-80" w:right="-102"/>
              <w:rPr>
                <w:sz w:val="18"/>
                <w:szCs w:val="18"/>
              </w:rPr>
            </w:pPr>
            <w:r w:rsidRPr="00D27001">
              <w:rPr>
                <w:sz w:val="18"/>
                <w:szCs w:val="18"/>
              </w:rPr>
              <w:t>492</w:t>
            </w:r>
          </w:p>
        </w:tc>
        <w:tc>
          <w:tcPr>
            <w:tcW w:w="327" w:type="dxa"/>
            <w:noWrap/>
            <w:hideMark/>
          </w:tcPr>
          <w:p w:rsidR="00D27001" w:rsidRPr="00D27001" w:rsidRDefault="00D27001" w:rsidP="00D27001">
            <w:pPr>
              <w:pStyle w:val="aa"/>
              <w:ind w:left="-80" w:right="-102"/>
              <w:rPr>
                <w:sz w:val="18"/>
                <w:szCs w:val="18"/>
              </w:rPr>
            </w:pPr>
            <w:r w:rsidRPr="00D27001">
              <w:rPr>
                <w:sz w:val="18"/>
                <w:szCs w:val="18"/>
              </w:rPr>
              <w:t>13</w:t>
            </w:r>
          </w:p>
        </w:tc>
        <w:tc>
          <w:tcPr>
            <w:tcW w:w="356" w:type="dxa"/>
            <w:noWrap/>
            <w:hideMark/>
          </w:tcPr>
          <w:p w:rsidR="00D27001" w:rsidRPr="00D27001" w:rsidRDefault="00D27001" w:rsidP="00D27001">
            <w:pPr>
              <w:pStyle w:val="aa"/>
              <w:ind w:left="-80" w:right="-102"/>
              <w:rPr>
                <w:sz w:val="18"/>
                <w:szCs w:val="18"/>
              </w:rPr>
            </w:pPr>
            <w:r w:rsidRPr="00D27001">
              <w:rPr>
                <w:sz w:val="18"/>
                <w:szCs w:val="18"/>
              </w:rPr>
              <w:t>01</w:t>
            </w:r>
          </w:p>
        </w:tc>
        <w:tc>
          <w:tcPr>
            <w:tcW w:w="1090" w:type="dxa"/>
            <w:noWrap/>
            <w:hideMark/>
          </w:tcPr>
          <w:p w:rsidR="00D27001" w:rsidRPr="00D27001" w:rsidRDefault="00D27001" w:rsidP="00D27001">
            <w:pPr>
              <w:pStyle w:val="aa"/>
              <w:ind w:left="-80" w:right="-102"/>
              <w:rPr>
                <w:sz w:val="18"/>
                <w:szCs w:val="18"/>
              </w:rPr>
            </w:pPr>
            <w:r w:rsidRPr="00D27001">
              <w:rPr>
                <w:sz w:val="18"/>
                <w:szCs w:val="18"/>
              </w:rPr>
              <w:t>05 1 00 10050</w:t>
            </w:r>
          </w:p>
        </w:tc>
        <w:tc>
          <w:tcPr>
            <w:tcW w:w="406" w:type="dxa"/>
            <w:noWrap/>
            <w:hideMark/>
          </w:tcPr>
          <w:p w:rsidR="00D27001" w:rsidRPr="00D27001" w:rsidRDefault="00D27001" w:rsidP="00D27001">
            <w:pPr>
              <w:pStyle w:val="aa"/>
              <w:ind w:left="-80" w:right="-102"/>
              <w:rPr>
                <w:sz w:val="18"/>
                <w:szCs w:val="18"/>
              </w:rPr>
            </w:pPr>
            <w:r w:rsidRPr="00D27001">
              <w:rPr>
                <w:sz w:val="18"/>
                <w:szCs w:val="18"/>
              </w:rPr>
              <w:t>730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23,20000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20,00000</w:t>
            </w:r>
          </w:p>
        </w:tc>
        <w:tc>
          <w:tcPr>
            <w:tcW w:w="1171" w:type="dxa"/>
            <w:noWrap/>
            <w:hideMark/>
          </w:tcPr>
          <w:p w:rsidR="00D27001" w:rsidRPr="00D27001" w:rsidRDefault="00D27001" w:rsidP="00D27001">
            <w:pPr>
              <w:pStyle w:val="aa"/>
              <w:ind w:left="-80" w:right="-102"/>
              <w:rPr>
                <w:sz w:val="18"/>
                <w:szCs w:val="18"/>
              </w:rPr>
            </w:pPr>
            <w:r w:rsidRPr="00D27001">
              <w:rPr>
                <w:sz w:val="18"/>
                <w:szCs w:val="18"/>
              </w:rPr>
              <w:t>15,00000</w:t>
            </w:r>
          </w:p>
        </w:tc>
      </w:tr>
      <w:tr w:rsidR="00D27001" w:rsidRPr="00D27001" w:rsidTr="00B34D42">
        <w:trPr>
          <w:trHeight w:val="20"/>
        </w:trPr>
        <w:tc>
          <w:tcPr>
            <w:tcW w:w="4564" w:type="dxa"/>
            <w:noWrap/>
            <w:hideMark/>
          </w:tcPr>
          <w:p w:rsidR="00D27001" w:rsidRPr="00D27001" w:rsidRDefault="00D27001" w:rsidP="00D27001">
            <w:pPr>
              <w:pStyle w:val="aa"/>
              <w:ind w:left="-80" w:right="-102"/>
              <w:rPr>
                <w:b/>
                <w:bCs/>
                <w:sz w:val="18"/>
                <w:szCs w:val="18"/>
              </w:rPr>
            </w:pPr>
            <w:r w:rsidRPr="00D27001">
              <w:rPr>
                <w:b/>
                <w:bCs/>
                <w:sz w:val="18"/>
                <w:szCs w:val="18"/>
              </w:rPr>
              <w:t>Условно утвержденные расходы</w:t>
            </w:r>
          </w:p>
        </w:tc>
        <w:tc>
          <w:tcPr>
            <w:tcW w:w="428" w:type="dxa"/>
            <w:noWrap/>
            <w:hideMark/>
          </w:tcPr>
          <w:p w:rsidR="00D27001" w:rsidRPr="00D27001" w:rsidRDefault="00D27001" w:rsidP="00D27001">
            <w:pPr>
              <w:pStyle w:val="aa"/>
              <w:ind w:left="-80" w:right="-102"/>
              <w:rPr>
                <w:sz w:val="18"/>
                <w:szCs w:val="18"/>
              </w:rPr>
            </w:pPr>
            <w:r w:rsidRPr="00D27001">
              <w:rPr>
                <w:sz w:val="18"/>
                <w:szCs w:val="18"/>
              </w:rPr>
              <w:t> </w:t>
            </w:r>
          </w:p>
        </w:tc>
        <w:tc>
          <w:tcPr>
            <w:tcW w:w="327" w:type="dxa"/>
            <w:noWrap/>
            <w:hideMark/>
          </w:tcPr>
          <w:p w:rsidR="00D27001" w:rsidRPr="00D27001" w:rsidRDefault="00D27001" w:rsidP="00D27001">
            <w:pPr>
              <w:pStyle w:val="aa"/>
              <w:ind w:left="-80" w:right="-102"/>
              <w:rPr>
                <w:sz w:val="18"/>
                <w:szCs w:val="18"/>
              </w:rPr>
            </w:pPr>
            <w:r w:rsidRPr="00D27001">
              <w:rPr>
                <w:sz w:val="18"/>
                <w:szCs w:val="18"/>
              </w:rPr>
              <w:t> </w:t>
            </w:r>
          </w:p>
        </w:tc>
        <w:tc>
          <w:tcPr>
            <w:tcW w:w="356" w:type="dxa"/>
            <w:noWrap/>
            <w:hideMark/>
          </w:tcPr>
          <w:p w:rsidR="00D27001" w:rsidRPr="00D27001" w:rsidRDefault="00D27001" w:rsidP="00D27001">
            <w:pPr>
              <w:pStyle w:val="aa"/>
              <w:ind w:left="-80" w:right="-102"/>
              <w:rPr>
                <w:sz w:val="18"/>
                <w:szCs w:val="18"/>
              </w:rPr>
            </w:pPr>
            <w:r w:rsidRPr="00D27001">
              <w:rPr>
                <w:sz w:val="18"/>
                <w:szCs w:val="18"/>
              </w:rPr>
              <w:t> </w:t>
            </w:r>
          </w:p>
        </w:tc>
        <w:tc>
          <w:tcPr>
            <w:tcW w:w="1090" w:type="dxa"/>
            <w:noWrap/>
            <w:hideMark/>
          </w:tcPr>
          <w:p w:rsidR="00D27001" w:rsidRPr="00D27001" w:rsidRDefault="00D27001" w:rsidP="00D27001">
            <w:pPr>
              <w:pStyle w:val="aa"/>
              <w:ind w:left="-80" w:right="-102"/>
              <w:rPr>
                <w:sz w:val="18"/>
                <w:szCs w:val="18"/>
              </w:rPr>
            </w:pPr>
            <w:r w:rsidRPr="00D27001">
              <w:rPr>
                <w:sz w:val="18"/>
                <w:szCs w:val="18"/>
              </w:rPr>
              <w:t> </w:t>
            </w:r>
          </w:p>
        </w:tc>
        <w:tc>
          <w:tcPr>
            <w:tcW w:w="406" w:type="dxa"/>
            <w:noWrap/>
            <w:hideMark/>
          </w:tcPr>
          <w:p w:rsidR="00D27001" w:rsidRPr="00D27001" w:rsidRDefault="00D27001" w:rsidP="00D27001">
            <w:pPr>
              <w:pStyle w:val="aa"/>
              <w:ind w:left="-80" w:right="-102"/>
              <w:rPr>
                <w:sz w:val="18"/>
                <w:szCs w:val="18"/>
              </w:rPr>
            </w:pPr>
            <w:r w:rsidRPr="00D27001">
              <w:rPr>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2200,00000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4400,00000</w:t>
            </w:r>
          </w:p>
        </w:tc>
      </w:tr>
      <w:tr w:rsidR="00D27001" w:rsidRPr="00D27001" w:rsidTr="00B34D42">
        <w:trPr>
          <w:trHeight w:val="20"/>
        </w:trPr>
        <w:tc>
          <w:tcPr>
            <w:tcW w:w="4564" w:type="dxa"/>
            <w:hideMark/>
          </w:tcPr>
          <w:p w:rsidR="00D27001" w:rsidRPr="00D27001" w:rsidRDefault="00D27001" w:rsidP="00D27001">
            <w:pPr>
              <w:pStyle w:val="aa"/>
              <w:ind w:left="-80" w:right="-102"/>
              <w:rPr>
                <w:b/>
                <w:bCs/>
                <w:sz w:val="18"/>
                <w:szCs w:val="18"/>
              </w:rPr>
            </w:pPr>
            <w:r w:rsidRPr="00D27001">
              <w:rPr>
                <w:b/>
                <w:bCs/>
                <w:sz w:val="18"/>
                <w:szCs w:val="18"/>
              </w:rPr>
              <w:t>ВСЕГО РАСХОДОВ</w:t>
            </w:r>
          </w:p>
        </w:tc>
        <w:tc>
          <w:tcPr>
            <w:tcW w:w="428"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327"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35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090"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406" w:type="dxa"/>
            <w:noWrap/>
            <w:hideMark/>
          </w:tcPr>
          <w:p w:rsidR="00D27001" w:rsidRPr="00D27001" w:rsidRDefault="00D27001" w:rsidP="00D27001">
            <w:pPr>
              <w:pStyle w:val="aa"/>
              <w:ind w:left="-80" w:right="-102"/>
              <w:rPr>
                <w:b/>
                <w:bCs/>
                <w:sz w:val="18"/>
                <w:szCs w:val="18"/>
              </w:rPr>
            </w:pPr>
            <w:r w:rsidRPr="00D27001">
              <w:rPr>
                <w:b/>
                <w:bCs/>
                <w:sz w:val="18"/>
                <w:szCs w:val="18"/>
              </w:rPr>
              <w:t> </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179877,35756</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128677,74430</w:t>
            </w:r>
          </w:p>
        </w:tc>
        <w:tc>
          <w:tcPr>
            <w:tcW w:w="1171" w:type="dxa"/>
            <w:noWrap/>
            <w:hideMark/>
          </w:tcPr>
          <w:p w:rsidR="00D27001" w:rsidRPr="00D27001" w:rsidRDefault="00D27001" w:rsidP="00D27001">
            <w:pPr>
              <w:pStyle w:val="aa"/>
              <w:ind w:left="-80" w:right="-102"/>
              <w:rPr>
                <w:b/>
                <w:bCs/>
                <w:sz w:val="18"/>
                <w:szCs w:val="18"/>
              </w:rPr>
            </w:pPr>
            <w:r w:rsidRPr="00D27001">
              <w:rPr>
                <w:b/>
                <w:bCs/>
                <w:sz w:val="18"/>
                <w:szCs w:val="18"/>
              </w:rPr>
              <w:t>126448,13454</w:t>
            </w:r>
          </w:p>
        </w:tc>
      </w:tr>
    </w:tbl>
    <w:p w:rsidR="00C70760" w:rsidRDefault="00C70760" w:rsidP="00F2691E">
      <w:pPr>
        <w:pStyle w:val="aa"/>
        <w:ind w:left="42" w:right="141"/>
        <w:rPr>
          <w:sz w:val="18"/>
          <w:szCs w:val="18"/>
        </w:rPr>
      </w:pPr>
    </w:p>
    <w:p w:rsidR="000A1E85" w:rsidRPr="000A1E85" w:rsidRDefault="000A1E85" w:rsidP="000A1E85">
      <w:pPr>
        <w:pStyle w:val="aa"/>
        <w:ind w:left="5954" w:right="141"/>
        <w:jc w:val="center"/>
        <w:rPr>
          <w:sz w:val="18"/>
          <w:szCs w:val="18"/>
        </w:rPr>
      </w:pPr>
      <w:r w:rsidRPr="000A1E85">
        <w:rPr>
          <w:sz w:val="18"/>
          <w:szCs w:val="18"/>
        </w:rPr>
        <w:t>Приложение 9</w:t>
      </w:r>
    </w:p>
    <w:p w:rsidR="000A1E85" w:rsidRPr="000A1E85" w:rsidRDefault="000A1E85" w:rsidP="000A1E85">
      <w:pPr>
        <w:pStyle w:val="aa"/>
        <w:ind w:left="5954" w:right="141"/>
        <w:jc w:val="center"/>
        <w:rPr>
          <w:sz w:val="18"/>
          <w:szCs w:val="18"/>
        </w:rPr>
      </w:pPr>
      <w:r w:rsidRPr="000A1E85">
        <w:rPr>
          <w:sz w:val="18"/>
          <w:szCs w:val="18"/>
        </w:rPr>
        <w:t>к решению Думы Ма</w:t>
      </w:r>
      <w:r>
        <w:rPr>
          <w:sz w:val="18"/>
          <w:szCs w:val="18"/>
        </w:rPr>
        <w:t xml:space="preserve">рёвского муниципального округа </w:t>
      </w:r>
      <w:r w:rsidRPr="000A1E85">
        <w:rPr>
          <w:sz w:val="18"/>
          <w:szCs w:val="18"/>
        </w:rPr>
        <w:t>"О бюджете Марёвского муниципального округа на 2021 год и на плановый период 2022 и 2023 годов"</w:t>
      </w:r>
    </w:p>
    <w:p w:rsidR="000A1E85" w:rsidRPr="000A1E85" w:rsidRDefault="000A1E85" w:rsidP="000A1E85">
      <w:pPr>
        <w:pStyle w:val="aa"/>
        <w:ind w:left="5954" w:right="141"/>
        <w:jc w:val="center"/>
        <w:rPr>
          <w:sz w:val="18"/>
          <w:szCs w:val="18"/>
        </w:rPr>
      </w:pPr>
    </w:p>
    <w:p w:rsidR="000A1E85" w:rsidRPr="000A1E85" w:rsidRDefault="000A1E85" w:rsidP="000A1E85">
      <w:pPr>
        <w:pStyle w:val="aa"/>
        <w:ind w:left="42" w:right="141"/>
        <w:jc w:val="center"/>
        <w:rPr>
          <w:b/>
          <w:sz w:val="18"/>
          <w:szCs w:val="18"/>
        </w:rPr>
      </w:pPr>
      <w:r w:rsidRPr="000A1E85">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w:t>
      </w:r>
      <w:r>
        <w:rPr>
          <w:b/>
          <w:sz w:val="18"/>
          <w:szCs w:val="18"/>
        </w:rPr>
        <w:t xml:space="preserve">рёвского муниципального округа </w:t>
      </w:r>
      <w:r w:rsidRPr="000A1E85">
        <w:rPr>
          <w:b/>
          <w:sz w:val="18"/>
          <w:szCs w:val="18"/>
        </w:rPr>
        <w:t>на 2021 год и на плановый период 2022 и 2023 годов</w:t>
      </w:r>
    </w:p>
    <w:p w:rsidR="00C70760" w:rsidRDefault="000A1E85" w:rsidP="000A1E85">
      <w:pPr>
        <w:pStyle w:val="aa"/>
        <w:ind w:left="42" w:right="141"/>
        <w:jc w:val="right"/>
        <w:rPr>
          <w:sz w:val="18"/>
          <w:szCs w:val="18"/>
        </w:rPr>
      </w:pPr>
      <w:r w:rsidRPr="000A1E85">
        <w:rPr>
          <w:sz w:val="18"/>
          <w:szCs w:val="18"/>
        </w:rPr>
        <w:t>(тыс. рублей)</w:t>
      </w:r>
    </w:p>
    <w:tbl>
      <w:tblPr>
        <w:tblW w:w="1066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371"/>
        <w:gridCol w:w="401"/>
        <w:gridCol w:w="1133"/>
        <w:gridCol w:w="450"/>
        <w:gridCol w:w="1215"/>
        <w:gridCol w:w="1215"/>
        <w:gridCol w:w="1215"/>
      </w:tblGrid>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Наименование</w:t>
            </w:r>
          </w:p>
        </w:tc>
        <w:tc>
          <w:tcPr>
            <w:tcW w:w="371" w:type="dxa"/>
            <w:hideMark/>
          </w:tcPr>
          <w:p w:rsidR="000A1E85" w:rsidRPr="000A1E85" w:rsidRDefault="000A1E85" w:rsidP="000A1E85">
            <w:pPr>
              <w:pStyle w:val="aa"/>
              <w:ind w:left="-36" w:right="-110"/>
              <w:rPr>
                <w:sz w:val="18"/>
                <w:szCs w:val="18"/>
              </w:rPr>
            </w:pPr>
            <w:r w:rsidRPr="000A1E85">
              <w:rPr>
                <w:sz w:val="18"/>
                <w:szCs w:val="18"/>
              </w:rPr>
              <w:t>РЗ</w:t>
            </w:r>
          </w:p>
        </w:tc>
        <w:tc>
          <w:tcPr>
            <w:tcW w:w="401" w:type="dxa"/>
            <w:hideMark/>
          </w:tcPr>
          <w:p w:rsidR="000A1E85" w:rsidRPr="000A1E85" w:rsidRDefault="000A1E85" w:rsidP="000A1E85">
            <w:pPr>
              <w:pStyle w:val="aa"/>
              <w:ind w:left="-36" w:right="-110"/>
              <w:rPr>
                <w:sz w:val="18"/>
                <w:szCs w:val="18"/>
              </w:rPr>
            </w:pPr>
            <w:r w:rsidRPr="000A1E85">
              <w:rPr>
                <w:sz w:val="18"/>
                <w:szCs w:val="18"/>
              </w:rPr>
              <w:t>Пр</w:t>
            </w:r>
          </w:p>
        </w:tc>
        <w:tc>
          <w:tcPr>
            <w:tcW w:w="1133" w:type="dxa"/>
            <w:hideMark/>
          </w:tcPr>
          <w:p w:rsidR="000A1E85" w:rsidRPr="000A1E85" w:rsidRDefault="000A1E85" w:rsidP="000A1E85">
            <w:pPr>
              <w:pStyle w:val="aa"/>
              <w:ind w:left="-36" w:right="-110"/>
              <w:rPr>
                <w:sz w:val="18"/>
                <w:szCs w:val="18"/>
              </w:rPr>
            </w:pPr>
            <w:r w:rsidRPr="000A1E85">
              <w:rPr>
                <w:sz w:val="18"/>
                <w:szCs w:val="18"/>
              </w:rPr>
              <w:t>ЦСТ</w:t>
            </w:r>
          </w:p>
        </w:tc>
        <w:tc>
          <w:tcPr>
            <w:tcW w:w="450" w:type="dxa"/>
            <w:hideMark/>
          </w:tcPr>
          <w:p w:rsidR="000A1E85" w:rsidRPr="000A1E85" w:rsidRDefault="000A1E85" w:rsidP="000A1E85">
            <w:pPr>
              <w:pStyle w:val="aa"/>
              <w:ind w:left="-36" w:right="-110"/>
              <w:rPr>
                <w:sz w:val="18"/>
                <w:szCs w:val="18"/>
              </w:rPr>
            </w:pPr>
            <w:r w:rsidRPr="000A1E85">
              <w:rPr>
                <w:sz w:val="18"/>
                <w:szCs w:val="18"/>
              </w:rPr>
              <w:t>ВР</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2021 год</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 год</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2023 год</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ОБЩЕГОСУДАРСТВЕННЫЕ ВОПРОСЫ</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37425,85352</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29739,90000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30194,20000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Функционирование высшего должностного лица субъекта Российской Федерации и муниципального образования</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02</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Глава муниципального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90 0 00 00000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функций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90 0 00 01000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90 0 00 01000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 xml:space="preserve">Функционирование Правительства Российской Федерации, высших исполнительных органов </w:t>
            </w:r>
            <w:r w:rsidRPr="000A1E85">
              <w:rPr>
                <w:b/>
                <w:bCs/>
                <w:sz w:val="18"/>
                <w:szCs w:val="18"/>
              </w:rPr>
              <w:lastRenderedPageBreak/>
              <w:t>государственной власти субъектов Российской Федерации, местных администраций</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lastRenderedPageBreak/>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25517,75352</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18963,10000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20700,10000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25517,75352</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18963,10000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20700,10000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Руководство в сфере установленных функций органов местного самоуправления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25517,75352</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18963,10000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20700,10000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функций органов местного самоуправления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21874,17352</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17510,00000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19247,00000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19735,10000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15600,00000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17057,00000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1729,07352</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Исполнение судебных актов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830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Уплата налогов, сборов и иных платежей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850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Содержание штатных единиц, осуществляющих переданные отдельные государственные полномочия области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91 9 00 70280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1453,10000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1453,10000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1453,10000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91 9 00 70280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1366,90000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91 9 00 70280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1752,36400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1752,36400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438,11600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438,11600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Судебная система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05</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9,70000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40,50000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95 2 00 00000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95 2 00 51200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95 2 00 51200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06</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4496,00000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4486,00000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4256,00000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05 0 00 00000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3420,00000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3420,00000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функций органов местного самоуправления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05 1 00 01000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3420,00000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846,00000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Контрольно-счетной палаты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846,00000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Председатель контрольно-счетной палаты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91 1 00 01000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846,00000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91 1 00 01000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786,00000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786,00000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786,00000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06</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91 1 00 01000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Резервные фонды</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11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Резервные фонды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Резервные фонды местных администраций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93 1 00 07000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Резервные средства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93 1 00 07000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870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Другие общегосударственные вопросы</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13</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5852,40000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4700,30000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3684,20000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"Противодействие коррупции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15 0 00 00000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противодействию коррупции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15 0 00 20060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15 0 00 20060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5535,40000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4490,30000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3474,20000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Руководство в сфере установленных функций органов местного самоуправления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5535,40000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4490,30000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3474,20000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Учреждения по обеспечению хозяйственного обслуживания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91 9 00 30030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5150,00000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91 9 00 30030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5150,00000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91 9 00 59300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383,40000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388,30000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372,20000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91 9 00 59300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258,00000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91 9 00 59300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125,40000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130,30000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91 9 00 70650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91 9 00 70650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государственных функций,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Членские взносы в ассоциацию</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93 3 00 30040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Уплата налогов, сборов и иных платежей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93 3 00 30040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850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93 3 00 70810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93 3 00 70810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Прочие расходы, не отнесенные к муниципальным программам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96 0 00 00000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Выполнение других обязательств за счёт областного бюджета и бюджета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96 1 00 00000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96 1 00 23620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Резервные средства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96 1 00 23620</w:t>
            </w:r>
          </w:p>
        </w:tc>
        <w:tc>
          <w:tcPr>
            <w:tcW w:w="450" w:type="dxa"/>
            <w:noWrap/>
            <w:hideMark/>
          </w:tcPr>
          <w:p w:rsidR="000A1E85" w:rsidRPr="000A1E85" w:rsidRDefault="000A1E85" w:rsidP="000A1E85">
            <w:pPr>
              <w:pStyle w:val="aa"/>
              <w:ind w:left="-36" w:right="-110"/>
              <w:rPr>
                <w:sz w:val="18"/>
                <w:szCs w:val="18"/>
              </w:rPr>
            </w:pPr>
            <w:r w:rsidRPr="000A1E85">
              <w:rPr>
                <w:sz w:val="18"/>
                <w:szCs w:val="18"/>
              </w:rPr>
              <w:t>870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Подготовка и проведение Всероссийской переписи населения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96 1 00 54690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81,50000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01</w:t>
            </w:r>
          </w:p>
        </w:tc>
        <w:tc>
          <w:tcPr>
            <w:tcW w:w="401" w:type="dxa"/>
            <w:noWrap/>
            <w:hideMark/>
          </w:tcPr>
          <w:p w:rsidR="000A1E85" w:rsidRPr="000A1E85" w:rsidRDefault="000A1E85" w:rsidP="000A1E85">
            <w:pPr>
              <w:pStyle w:val="aa"/>
              <w:ind w:left="-36" w:right="-110"/>
              <w:rPr>
                <w:sz w:val="18"/>
                <w:szCs w:val="18"/>
              </w:rPr>
            </w:pPr>
            <w:r w:rsidRPr="000A1E85">
              <w:rPr>
                <w:sz w:val="18"/>
                <w:szCs w:val="18"/>
              </w:rPr>
              <w:t>13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96 1 00 54690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81,50000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НАЦИОНАЛЬНАЯ ОБОРОНА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02</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244,60000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246,90000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256,40000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Мобилизационная и вневойсковая подготовка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02</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 </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02</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02</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95 7 00 00000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02</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95 7 00 51180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выплаты персоналу государственных (муниципальных) органов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02</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95 7 00 51180</w:t>
            </w:r>
          </w:p>
        </w:tc>
        <w:tc>
          <w:tcPr>
            <w:tcW w:w="450" w:type="dxa"/>
            <w:noWrap/>
            <w:hideMark/>
          </w:tcPr>
          <w:p w:rsidR="000A1E85" w:rsidRPr="000A1E85" w:rsidRDefault="000A1E85" w:rsidP="000A1E85">
            <w:pPr>
              <w:pStyle w:val="aa"/>
              <w:ind w:left="-36" w:right="-110"/>
              <w:rPr>
                <w:sz w:val="18"/>
                <w:szCs w:val="18"/>
              </w:rPr>
            </w:pPr>
            <w:r w:rsidRPr="000A1E85">
              <w:rPr>
                <w:sz w:val="18"/>
                <w:szCs w:val="18"/>
              </w:rPr>
              <w:t>120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216,90000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02</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95 7 00 51180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НАЦИОНАЛЬНАЯ БЕЗОПАСНОСТЬ И ПРАВООХРАНИТЕЛЬНАЯ ДЕЯТЕЛЬНОСТЬ</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03</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1420,00000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1115,00000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1115,00000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03</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10</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1405,00000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1100,00000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1405,00000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Единая дежурно-диспетчерская служба </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01 1 00 10030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01 1 00 10030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01 2 00 00000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01 2 00 10230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01 2 00 10230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01 3 00 00000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противопожарной защиты объектов и населенных пунктов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01 3 00 10020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01 3 00 10020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Другие вопросы в области национальной безопасности и правоохранительной деятельности</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03</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14</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18 0 00 00000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"Профилактика правонарушений в Маревском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18 5 00 00000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профилактике правонарушений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18 5 00 20090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18 5 00 20090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19 0 00 00000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19 1 00 00000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безопасности дорожного движения в Маревском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19 1 00 30010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03</w:t>
            </w:r>
          </w:p>
        </w:tc>
        <w:tc>
          <w:tcPr>
            <w:tcW w:w="401" w:type="dxa"/>
            <w:noWrap/>
            <w:hideMark/>
          </w:tcPr>
          <w:p w:rsidR="000A1E85" w:rsidRPr="000A1E85" w:rsidRDefault="000A1E85" w:rsidP="000A1E85">
            <w:pPr>
              <w:pStyle w:val="aa"/>
              <w:ind w:left="-36" w:right="-110"/>
              <w:rPr>
                <w:sz w:val="18"/>
                <w:szCs w:val="18"/>
              </w:rPr>
            </w:pPr>
            <w:r w:rsidRPr="000A1E85">
              <w:rPr>
                <w:sz w:val="18"/>
                <w:szCs w:val="18"/>
              </w:rPr>
              <w:t>14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19 1 00 30010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НАЦИОНАЛЬНАЯ ЭКОНОМИКА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28228,00000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9201,00000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8658,30000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Сельское хозяйство и рыболовство</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05</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26,10000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26,10000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26,10000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государственных функций,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93 3 00 70720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05</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93 3 00 70720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26,10000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Транспорт</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08</w:t>
            </w:r>
          </w:p>
        </w:tc>
        <w:tc>
          <w:tcPr>
            <w:tcW w:w="1133" w:type="dxa"/>
            <w:noWrap/>
            <w:hideMark/>
          </w:tcPr>
          <w:p w:rsidR="000A1E85" w:rsidRPr="000A1E85" w:rsidRDefault="000A1E85" w:rsidP="000A1E85">
            <w:pPr>
              <w:pStyle w:val="aa"/>
              <w:ind w:left="-36" w:right="-110"/>
              <w:rPr>
                <w:sz w:val="18"/>
                <w:szCs w:val="18"/>
              </w:rPr>
            </w:pPr>
            <w:r w:rsidRPr="000A1E85">
              <w:rPr>
                <w:sz w:val="18"/>
                <w:szCs w:val="18"/>
              </w:rPr>
              <w:t> </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2022,90000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2022,90000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2022,90000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08</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государственных функций, связанных с общегосударственным управлением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08</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08</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93 3 00 70800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08</w:t>
            </w:r>
          </w:p>
        </w:tc>
        <w:tc>
          <w:tcPr>
            <w:tcW w:w="1133" w:type="dxa"/>
            <w:noWrap/>
            <w:hideMark/>
          </w:tcPr>
          <w:p w:rsidR="000A1E85" w:rsidRPr="000A1E85" w:rsidRDefault="000A1E85" w:rsidP="000A1E85">
            <w:pPr>
              <w:pStyle w:val="aa"/>
              <w:ind w:left="-36" w:right="-110"/>
              <w:rPr>
                <w:sz w:val="18"/>
                <w:szCs w:val="18"/>
              </w:rPr>
            </w:pPr>
            <w:r w:rsidRPr="000A1E85">
              <w:rPr>
                <w:sz w:val="18"/>
                <w:szCs w:val="18"/>
              </w:rPr>
              <w:t>93 3 00 70800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2022,90000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Дорожное хозяйство (дорожные фонды)</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09</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25567,60000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6290,60000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6347,90000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25567,60000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6290,60000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6347,90000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Содержание автомобильных дорог общего пользования местного значения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07 0 00 23080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2725,70000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2978,49500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3035,79500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07 0 00 23080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2725,70000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2978,49500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3035,79500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Ремонт автомобильных дорог общего пользования местного значения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07 0 00 23090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07 0 00 23090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формирование муниципальных дорожных фондов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07 0 00 71510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4507,00000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07 0 00 71510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4507,00000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Софинансирование расходов на формирование муниципальных дорожных фондов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S1510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237,25000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158,10500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158,10500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S1510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237,25000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158,10500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158,10500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07 0 00 71530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17916,60000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07 0 00 71530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17916,60000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S1530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181,05000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07 0 00 S1530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181,05000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Связь и информатика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10</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420,00000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70,00000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70,00000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06 00 000000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06 2 00 00000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06 2 00 23110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10</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06 2 00 23110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Другие вопросы в области национальной экономики</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12</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191,40000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791,40000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191,40000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03 0 00 00000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реализации муниципальной программы развития малого предпринимательства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03 0 00 20010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03 0 00 20010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810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10 0 00 00000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реализации муниципальной программы развитие торговли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10 0 00 30050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10 0 00 30050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14 0 00 00000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Комплексное развитие сельских территорий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14 0 00 20050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14 0 00 20050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муниципального образования на решение вопросов местного значения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мероприятия по решению вопросов местного значения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94 3 00 00000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мероприятия по землеустройству и землепользованию</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94 3 00 10070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04</w:t>
            </w:r>
          </w:p>
        </w:tc>
        <w:tc>
          <w:tcPr>
            <w:tcW w:w="401" w:type="dxa"/>
            <w:noWrap/>
            <w:hideMark/>
          </w:tcPr>
          <w:p w:rsidR="000A1E85" w:rsidRPr="000A1E85" w:rsidRDefault="000A1E85" w:rsidP="000A1E85">
            <w:pPr>
              <w:pStyle w:val="aa"/>
              <w:ind w:left="-36" w:right="-110"/>
              <w:rPr>
                <w:sz w:val="18"/>
                <w:szCs w:val="18"/>
              </w:rPr>
            </w:pPr>
            <w:r w:rsidRPr="000A1E85">
              <w:rPr>
                <w:sz w:val="18"/>
                <w:szCs w:val="18"/>
              </w:rPr>
              <w:t>12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94 3 00 10070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136,40000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ЖИЛИЩНО-КОММУНАЛЬНОЕ ХОЗЯЙСТВО</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05</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11429,27604</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7599,85800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9793,34620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Жилищное хозяйство</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05</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397,90000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337,90000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337,90000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в области жилищно-коммунального хозяйства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92 0 00 00000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Поддержка жилищного хозяйства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92 6 00 00000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92 6 00 70200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92 6 00 70200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385,40000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337,90000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выплаты населению </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92 6 00 70200</w:t>
            </w:r>
          </w:p>
        </w:tc>
        <w:tc>
          <w:tcPr>
            <w:tcW w:w="450" w:type="dxa"/>
            <w:noWrap/>
            <w:hideMark/>
          </w:tcPr>
          <w:p w:rsidR="000A1E85" w:rsidRPr="000A1E85" w:rsidRDefault="000A1E85" w:rsidP="000A1E85">
            <w:pPr>
              <w:pStyle w:val="aa"/>
              <w:ind w:left="-36" w:right="-110"/>
              <w:rPr>
                <w:sz w:val="18"/>
                <w:szCs w:val="18"/>
              </w:rPr>
            </w:pPr>
            <w:r w:rsidRPr="000A1E85">
              <w:rPr>
                <w:sz w:val="18"/>
                <w:szCs w:val="18"/>
              </w:rPr>
              <w:t>360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Коммунальное хозяйство</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05</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02</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140,00000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140,00000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развиию систем коммунальной инфраструктуры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11 0 00 20020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11 0 00 20020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13 0 00 00000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по энергосбережению</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13 0 00 20040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13 0 00 20040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Благоустройство</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05</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 </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10891,37604</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7121,95800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9315,44620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9782,22104</w:t>
            </w:r>
          </w:p>
        </w:tc>
        <w:tc>
          <w:tcPr>
            <w:tcW w:w="1215" w:type="dxa"/>
            <w:noWrap/>
            <w:hideMark/>
          </w:tcPr>
          <w:p w:rsidR="000A1E85" w:rsidRPr="000A1E85" w:rsidRDefault="000A1E85" w:rsidP="000A1E85">
            <w:pPr>
              <w:pStyle w:val="aa"/>
              <w:ind w:left="-36" w:right="-110"/>
              <w:rPr>
                <w:sz w:val="18"/>
                <w:szCs w:val="18"/>
              </w:rPr>
            </w:pPr>
            <w:r w:rsidRPr="000A1E85">
              <w:rPr>
                <w:sz w:val="18"/>
                <w:szCs w:val="18"/>
              </w:rPr>
              <w:t>6288,36938</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9085,44620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Благоустройство территорий населенных пунктов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9782,22104</w:t>
            </w:r>
          </w:p>
        </w:tc>
        <w:tc>
          <w:tcPr>
            <w:tcW w:w="1215" w:type="dxa"/>
            <w:noWrap/>
            <w:hideMark/>
          </w:tcPr>
          <w:p w:rsidR="000A1E85" w:rsidRPr="000A1E85" w:rsidRDefault="000A1E85" w:rsidP="000A1E85">
            <w:pPr>
              <w:pStyle w:val="aa"/>
              <w:ind w:left="-36" w:right="-110"/>
              <w:rPr>
                <w:sz w:val="18"/>
                <w:szCs w:val="18"/>
              </w:rPr>
            </w:pPr>
            <w:r w:rsidRPr="000A1E85">
              <w:rPr>
                <w:sz w:val="18"/>
                <w:szCs w:val="18"/>
              </w:rPr>
              <w:t>6288,36938</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9085,44620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Финансовое обеспечение первоочередных расходов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 xml:space="preserve">05 </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21 1 00 71400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494,30000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 xml:space="preserve">05 </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21 1 00 71400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494,30000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21 1 00 72090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21 1 00 72090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S2090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S2090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муниципальных проектов, в рамках кластеров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приоритетных проектов поддержки местных инициатив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21 1 00 75260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21 1 00 75260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Софинансирование мероприятий на реализацию приоритетных проектов поддержки местных инициатив (средства граждан)</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N5260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417,30000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N5260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417,30000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Софинансирование мероприятий на реализацию приоритетных проектов поддержки местных инициатив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S5260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S5260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Уличное освещение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21 1 00 80210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Озеленение территорий населенных пунктов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21 1 00 80220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Организация и содержание мест захоронения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21 1 00 80230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борьбе с борщевиком Сосновского</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21 1 00 80240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Создание мест (площадок) накопления твердых коммунальных отходов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21 1 00 80250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21 1 00 80250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Прочие мероприятия по благоустройству</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21 1 00 80270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1732,56104</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1548,63838</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1480,00000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21 1 00 80270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1732,56104</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1548,63838</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1480,00000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Обустройство и восстановление воинских захоронений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L2990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796,86000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865,73100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3731,44620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21 1 00 L2990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796,86000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865,73100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3731,44620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22 0 00 00000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1109,15500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833,58862</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Федеральный проект "Формирование комфортной городской среды"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22 0 F2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1109,15500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833,58862</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22 0 F2 55550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1109,15500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833,58862</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05</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22 0 F2 55550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1109,15500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833,58862</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ОБРАЗОВАНИЕ</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69280,70500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49336,24300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48114,18600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Дошкольное образование</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22295,68300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15515,10000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15015,10000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22295,68300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15515,10000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15015,10000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22295,68300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15515,10000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15015,10000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Содержание муниципальных образовательных дошкольных организаций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22295,68300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15515,10000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15015,10000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08 7 01 01050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8782,70000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6537,30000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6037,30000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08 7 01 01050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8782,70000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6537,30000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6037,30000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8726,40000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8577,20000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8577,20000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8726,40000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8577,20000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8577,20000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Финансовое обеспечение первоочередных расходов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08 7 01 71400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08 7 01 71400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452,50000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320,50000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320,50000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452,50000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320,50000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320,50000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S2120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113,10000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S2120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113,10000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80,10000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3324,78600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3324,78600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831,19700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01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831,19700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Общее образование</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02</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38432,93600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25979,64300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25576,33312</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38432,93600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25979,64300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25576,33312</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"Развитие дошкольного и общего образования в Марёвском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215,60000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195,60000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195,60000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Создание условий для получения качественного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08 1 02 00000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215,60000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195,60000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195,60000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08 1 02 70500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08 1 02 70500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124,60000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08 1 02 70570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71,00000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08 1 02 70570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71,00000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38217,33600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25784,04300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25380,73312</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общеобразовательных учреждений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37691,03600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25387,74300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24984,43312</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08 7 02 01060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3709,16000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3296,04300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2892,73312</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08 7 02 01060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2392,80000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2348,40000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1348,40000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08 7 02 01060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1316,36000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947,64300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1544,33312</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08 7 02 53031</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2031,00000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2031,00000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2031,00000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08 7 02 53031</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2031,00000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2031,00000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2031,00000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w:t>
            </w:r>
            <w:r w:rsidRPr="000A1E85">
              <w:rPr>
                <w:sz w:val="18"/>
                <w:szCs w:val="18"/>
              </w:rPr>
              <w:lastRenderedPageBreak/>
              <w:t>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lastRenderedPageBreak/>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15263,00000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15273,80000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15273,80000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15263,00000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15273,80000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15273,80000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4559,50000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4232,40000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4232,40000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4130,20000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3729,60000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3729,60000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429,30000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502,80000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502,80000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08 7 02 70630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286,00000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275,20000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275,20000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08 7 02 70630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286,00000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275,20000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275,20000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Финансовое обеспечение первоочередных расходов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08 7 02 71400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08 7 02 71400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Приобретение или изготовление бланков документов об образовании и (или) о квалификации </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S2080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0,70000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S2080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942,20000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217,60000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217,60000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942,20000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217,60000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217,60000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S2120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235,60000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54,40000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54,40000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S2120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235,60000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54,40000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54,40000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7317,82100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7317,82100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1829,45500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1829,45500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муниципальных проектов, реализуемых в рамках кластеров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производимые за счёт иных межбюджетных трансфертов из областного бюджета на первоочередные нужды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08 7 02 77040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79,20000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08 7 02 77040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79,20000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L3041</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1340,80000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L3041</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1340,80000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Федеральный проект "Современная школа"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Е1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E1 70020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E1 70020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396,30000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Е1 71370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Е1 71370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Федеральный проект "Цифровая образовательная среда"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Е4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Е4 71380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Е4 71380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Дополнительное образование детей</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03</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2477,38600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1738,50000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1738,50000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02 0 00 00000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"Культура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Учреждения дополнительного образования детей в сфере культуры (детская музыкальная школа)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02 1 01 00000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Обеспечение деятельности учреждений дополнительного образования детей в сфере культуры </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02 1 01 01010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02 1 01 01010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701,20000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1776,18600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1037,30000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1037,30000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"Развитие дополнительного образования в Марёвском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117,00000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08 2 05 00000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08 2 05 01080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08 2 05 01080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08 2 06 00000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персонифицированного финансирования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08 2 06 01100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08 2 06 01100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1592,18600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920,30000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920,30000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Развитие дополнительного образования с сфере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1592,18600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920,30000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920,30000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учреждений, реализующих программы дополнительного образования в сфере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08 7 03 01070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08 7 03 01070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865,80000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08 7 03 72120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43,60000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43,60000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08 7 03 72120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43,60000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43,60000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S2120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S2120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487,10900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487,10900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121,77700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03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121,77700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Молодежная политика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236,40000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200,70000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200,70000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08 0 00 00000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236,40000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"Вовлечение молодёжи Марёвского муниципального округа в социальную практику"</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08 3 00 00000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вовлечению молодежи в социальную практику</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08 3 04 00000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прочих мероприятий подпрограммы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08 3 04 99990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08 3 04 99990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Стипендии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08 3 04 99990</w:t>
            </w:r>
          </w:p>
        </w:tc>
        <w:tc>
          <w:tcPr>
            <w:tcW w:w="450" w:type="dxa"/>
            <w:noWrap/>
            <w:hideMark/>
          </w:tcPr>
          <w:p w:rsidR="000A1E85" w:rsidRPr="000A1E85" w:rsidRDefault="000A1E85" w:rsidP="000A1E85">
            <w:pPr>
              <w:pStyle w:val="aa"/>
              <w:ind w:left="-36" w:right="-110"/>
              <w:rPr>
                <w:sz w:val="18"/>
                <w:szCs w:val="18"/>
              </w:rPr>
            </w:pPr>
            <w:r w:rsidRPr="000A1E85">
              <w:rPr>
                <w:sz w:val="18"/>
                <w:szCs w:val="18"/>
              </w:rPr>
              <w:t>340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19,40000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"Патриотическое воспитание населения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08 4 00 00000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мероприятия по патриотическому воспитанию населения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08 4 04 00000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Мероприятия  по патриотическому воспитанию</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08 4 04 20120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08 4 04 20120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"Организация отдыха и занятости несовершеннолетних в Марёвском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181,40000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Трудоустройство несовершеннолетних в период каникул</w:t>
            </w:r>
          </w:p>
        </w:tc>
        <w:tc>
          <w:tcPr>
            <w:tcW w:w="371" w:type="dxa"/>
            <w:noWrap/>
            <w:hideMark/>
          </w:tcPr>
          <w:p w:rsidR="000A1E85" w:rsidRPr="000A1E85" w:rsidRDefault="000A1E85" w:rsidP="000A1E85">
            <w:pPr>
              <w:pStyle w:val="aa"/>
              <w:ind w:left="-36" w:right="-110"/>
              <w:rPr>
                <w:sz w:val="18"/>
                <w:szCs w:val="18"/>
              </w:rPr>
            </w:pPr>
            <w:r w:rsidRPr="000A1E85">
              <w:rPr>
                <w:sz w:val="18"/>
                <w:szCs w:val="18"/>
              </w:rPr>
              <w:t xml:space="preserve">07 </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08 6 04 00000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181,40000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145,70000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Организация трудоустройства подростков в летний период</w:t>
            </w:r>
          </w:p>
        </w:tc>
        <w:tc>
          <w:tcPr>
            <w:tcW w:w="371" w:type="dxa"/>
            <w:noWrap/>
            <w:hideMark/>
          </w:tcPr>
          <w:p w:rsidR="000A1E85" w:rsidRPr="000A1E85" w:rsidRDefault="000A1E85" w:rsidP="000A1E85">
            <w:pPr>
              <w:pStyle w:val="aa"/>
              <w:ind w:left="-36" w:right="-110"/>
              <w:rPr>
                <w:sz w:val="18"/>
                <w:szCs w:val="18"/>
              </w:rPr>
            </w:pPr>
            <w:r w:rsidRPr="000A1E85">
              <w:rPr>
                <w:sz w:val="18"/>
                <w:szCs w:val="18"/>
              </w:rPr>
              <w:t xml:space="preserve">07 </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08 6 04 10110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 xml:space="preserve">07 </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08 6 04 10110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каникулярного образовательного отдыха (оздоровление детей)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08 6 04 10120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151,40000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115,70000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115,70000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08 6 04 10120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62,34000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автономным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07</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08 6 04 10120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89,06000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75,70000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75,70000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Другие вопросы в области образования</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07</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09</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5838,30000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5902,30000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5583,55288</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sz w:val="18"/>
                <w:szCs w:val="18"/>
              </w:rPr>
            </w:pPr>
            <w:r w:rsidRPr="000A1E85">
              <w:rPr>
                <w:sz w:val="18"/>
                <w:szCs w:val="18"/>
              </w:rPr>
              <w:t>Подпрограмма «Повышение эффективности бюджетных расходов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05 2 00 00000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sz w:val="18"/>
                <w:szCs w:val="18"/>
              </w:rPr>
            </w:pPr>
            <w:r w:rsidRPr="000A1E85">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05 2 00 71340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36,00000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05 2 00 71340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05 2 00 71340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06 00 000000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"Развитие системы муниципальной службы в Марёвском муниципальном округе"</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06 1 00 00000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 xml:space="preserve">Реализация мероприятий муниципальной программы по развитию системы муниципальной службы </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06 1 00 23100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06 1 00 23100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5787,30000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5887,30000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5568,55288</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5787,30000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5887,30000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5568,55288</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64,10000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64,10000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64,10000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08 7 02 70060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64,10000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64,10000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64,10000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Центр финансового обслуживания учреждений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08 7 05 00000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5723,20000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5823,20000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5504,45288</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Центра финансового обслуживания учреждений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08 7 05 01090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5723,20000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5823,20000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5504,45288</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07</w:t>
            </w:r>
          </w:p>
        </w:tc>
        <w:tc>
          <w:tcPr>
            <w:tcW w:w="401" w:type="dxa"/>
            <w:noWrap/>
            <w:hideMark/>
          </w:tcPr>
          <w:p w:rsidR="000A1E85" w:rsidRPr="000A1E85" w:rsidRDefault="000A1E85" w:rsidP="000A1E85">
            <w:pPr>
              <w:pStyle w:val="aa"/>
              <w:ind w:left="-36" w:right="-110"/>
              <w:rPr>
                <w:sz w:val="18"/>
                <w:szCs w:val="18"/>
              </w:rPr>
            </w:pPr>
            <w:r w:rsidRPr="000A1E85">
              <w:rPr>
                <w:sz w:val="18"/>
                <w:szCs w:val="18"/>
              </w:rPr>
              <w:t>09</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08 7 05 01090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5723,20000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5823,20000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5504,45288</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КУЛЬТУРА, КИНЕМАТОГРАФИЯ</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08</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24122,82300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23051,10000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17737,10000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Культура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08</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24122,82300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23051,10000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17737,10000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24122,82300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23051,10000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17737,10000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"Культура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24122,82300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23051,10000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17737,10000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Централизованная клубная система, дом народного творчества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13320,15000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14913,60000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9599,60000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централизованной клубной системы, дома народного творчества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02 1 02 01020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10223,60000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9904,00000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9599,60000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02 1 02 01020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10223,60000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9904,00000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9599,60000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02 1 02 71410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547,50000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02 1 02 71410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547,50000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1955,30000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1955,30000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488,75000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488,75000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муниципальных проектов, реализуемых в рамках кластеров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02 1 02 72360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105,00000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Федеральный проект "Культурная среда"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А1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5009,60000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Поддержка отрасли культуры</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А1 55192</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5009,60000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А1 55192</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5009,60000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Музеи и постоянные выставки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1735,53600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1149,30000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1149,30000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музеев и постоянных выставок</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02 1 03 01030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1287,30000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1149,30000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1149,30000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02 1 03 01030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1287,30000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1149,30000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1149,30000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02 1 03 71410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69,81100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02 1 03 71410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69,81100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302,70000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302,70000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75,72500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03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75,72500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Библиотеки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9067,13700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6988,20000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6988,20000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Обеспечение деятельности библиотек</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02 1 04 01040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6987,75000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6988,20000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6988,20000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02 1 04 01040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6987,75000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6988,20000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6988,20000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02 1 04 71410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440,28900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02 1 04 71410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440,28900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1307,42000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02 1 04 72300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1307,42000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S2300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326,88000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S2300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326,88000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поддержку отрасли культуры на 2021 год</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L519F</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4,79800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08</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02 1 04 L519F</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4,79800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СОЦИАЛЬНАЯ ПОЛИТИКА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10</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5156,60000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3637,94330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3634,80234</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Пенсионное обеспечение</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10</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2641,20000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2641,20000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2641,20000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Руководство в сфере установленных функций органов местного самоуправления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доплаты к пенсиям муниципальных служащих</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91 9 00 10040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Публичные нормативные социальные выплаты гражданам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91 9 00 10040</w:t>
            </w:r>
          </w:p>
        </w:tc>
        <w:tc>
          <w:tcPr>
            <w:tcW w:w="450" w:type="dxa"/>
            <w:noWrap/>
            <w:hideMark/>
          </w:tcPr>
          <w:p w:rsidR="000A1E85" w:rsidRPr="000A1E85" w:rsidRDefault="000A1E85" w:rsidP="000A1E85">
            <w:pPr>
              <w:pStyle w:val="aa"/>
              <w:ind w:left="-36" w:right="-110"/>
              <w:rPr>
                <w:sz w:val="18"/>
                <w:szCs w:val="18"/>
              </w:rPr>
            </w:pPr>
            <w:r w:rsidRPr="000A1E85">
              <w:rPr>
                <w:sz w:val="18"/>
                <w:szCs w:val="18"/>
              </w:rPr>
              <w:t>310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2641,20000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Социальное обеспечение населения</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10</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03</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предоставление мер социальной поддержки отдельным категориям граждан</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95 6 00 00000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50,00000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95 6 00 70695</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Публичные нормативные социальные выплаты гражданам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95 6 00 70695</w:t>
            </w:r>
          </w:p>
        </w:tc>
        <w:tc>
          <w:tcPr>
            <w:tcW w:w="450" w:type="dxa"/>
            <w:noWrap/>
            <w:hideMark/>
          </w:tcPr>
          <w:p w:rsidR="000A1E85" w:rsidRPr="000A1E85" w:rsidRDefault="000A1E85" w:rsidP="000A1E85">
            <w:pPr>
              <w:pStyle w:val="aa"/>
              <w:ind w:left="-36" w:right="-110"/>
              <w:rPr>
                <w:sz w:val="18"/>
                <w:szCs w:val="18"/>
              </w:rPr>
            </w:pPr>
            <w:r w:rsidRPr="000A1E85">
              <w:rPr>
                <w:sz w:val="18"/>
                <w:szCs w:val="18"/>
              </w:rPr>
              <w:t>310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проведение мероприятий к Дню пожилых людей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95 6 00 70697</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03</w:t>
            </w:r>
          </w:p>
        </w:tc>
        <w:tc>
          <w:tcPr>
            <w:tcW w:w="1133" w:type="dxa"/>
            <w:noWrap/>
            <w:hideMark/>
          </w:tcPr>
          <w:p w:rsidR="000A1E85" w:rsidRPr="000A1E85" w:rsidRDefault="000A1E85" w:rsidP="000A1E85">
            <w:pPr>
              <w:pStyle w:val="aa"/>
              <w:ind w:left="-36" w:right="-110"/>
              <w:rPr>
                <w:sz w:val="18"/>
                <w:szCs w:val="18"/>
              </w:rPr>
            </w:pPr>
            <w:r w:rsidRPr="000A1E85">
              <w:rPr>
                <w:sz w:val="18"/>
                <w:szCs w:val="18"/>
              </w:rPr>
              <w:t>95 6 00 70697</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Охрана семьи и детства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10</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04</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2465,40000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946,74330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943,60234</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08 0 00 00000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1986,60000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449,90000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449,90000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08 5 00 00000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08 5 00 70060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Публичные нормативные социальные выплаты гражданам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08 5 00 70060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310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1888,60000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351,90000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351,90000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08 7 00 70010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279,10000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351,90000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351,90000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Социальные выплаты гражданам, кроме публичных нормативных социальных выплат</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08 7 00 70010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320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279,10000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351,90000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351,90000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Содержание ребенка в семье опекуна и приемной семье, а также вознаграждение, причитающееся  приемному родителю</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08 7 00 70130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1609,50000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Публичные нормативные социальные выплаты гражданам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08 7 00 70130</w:t>
            </w:r>
          </w:p>
        </w:tc>
        <w:tc>
          <w:tcPr>
            <w:tcW w:w="450" w:type="dxa"/>
            <w:noWrap/>
            <w:hideMark/>
          </w:tcPr>
          <w:p w:rsidR="000A1E85" w:rsidRPr="000A1E85" w:rsidRDefault="000A1E85" w:rsidP="000A1E85">
            <w:pPr>
              <w:pStyle w:val="aa"/>
              <w:ind w:left="-36" w:right="-110"/>
              <w:rPr>
                <w:sz w:val="18"/>
                <w:szCs w:val="18"/>
              </w:rPr>
            </w:pPr>
            <w:r w:rsidRPr="000A1E85">
              <w:rPr>
                <w:sz w:val="18"/>
                <w:szCs w:val="18"/>
              </w:rPr>
              <w:t>310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983,30000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Социальные выплаты гражданам, кроме публичных нормативных социальных выплат</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08 7 00 70130</w:t>
            </w:r>
          </w:p>
        </w:tc>
        <w:tc>
          <w:tcPr>
            <w:tcW w:w="450" w:type="dxa"/>
            <w:noWrap/>
            <w:hideMark/>
          </w:tcPr>
          <w:p w:rsidR="000A1E85" w:rsidRPr="000A1E85" w:rsidRDefault="000A1E85" w:rsidP="000A1E85">
            <w:pPr>
              <w:pStyle w:val="aa"/>
              <w:ind w:left="-36" w:right="-110"/>
              <w:rPr>
                <w:sz w:val="18"/>
                <w:szCs w:val="18"/>
              </w:rPr>
            </w:pPr>
            <w:r w:rsidRPr="000A1E85">
              <w:rPr>
                <w:sz w:val="18"/>
                <w:szCs w:val="18"/>
              </w:rPr>
              <w:t>320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626,20000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12 0 00 00000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478,80000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496,84330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493,70234</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12 0 01 00000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478,80000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496,84330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493,70234</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12 0 01 L4970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478,80000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496,84330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493,70234</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Социальные выплаты гражданам, кроме публичных нормативных социальных выплат</w:t>
            </w:r>
          </w:p>
        </w:tc>
        <w:tc>
          <w:tcPr>
            <w:tcW w:w="371" w:type="dxa"/>
            <w:noWrap/>
            <w:hideMark/>
          </w:tcPr>
          <w:p w:rsidR="000A1E85" w:rsidRPr="000A1E85" w:rsidRDefault="000A1E85" w:rsidP="000A1E85">
            <w:pPr>
              <w:pStyle w:val="aa"/>
              <w:ind w:left="-36" w:right="-110"/>
              <w:rPr>
                <w:sz w:val="18"/>
                <w:szCs w:val="18"/>
              </w:rPr>
            </w:pPr>
            <w:r w:rsidRPr="000A1E85">
              <w:rPr>
                <w:sz w:val="18"/>
                <w:szCs w:val="18"/>
              </w:rPr>
              <w:t>10</w:t>
            </w:r>
          </w:p>
        </w:tc>
        <w:tc>
          <w:tcPr>
            <w:tcW w:w="401" w:type="dxa"/>
            <w:noWrap/>
            <w:hideMark/>
          </w:tcPr>
          <w:p w:rsidR="000A1E85" w:rsidRPr="000A1E85" w:rsidRDefault="000A1E85" w:rsidP="000A1E85">
            <w:pPr>
              <w:pStyle w:val="aa"/>
              <w:ind w:left="-36" w:right="-110"/>
              <w:rPr>
                <w:sz w:val="18"/>
                <w:szCs w:val="18"/>
              </w:rPr>
            </w:pPr>
            <w:r w:rsidRPr="000A1E85">
              <w:rPr>
                <w:sz w:val="18"/>
                <w:szCs w:val="18"/>
              </w:rPr>
              <w:t>04</w:t>
            </w:r>
          </w:p>
        </w:tc>
        <w:tc>
          <w:tcPr>
            <w:tcW w:w="1133" w:type="dxa"/>
            <w:noWrap/>
            <w:hideMark/>
          </w:tcPr>
          <w:p w:rsidR="000A1E85" w:rsidRPr="000A1E85" w:rsidRDefault="000A1E85" w:rsidP="000A1E85">
            <w:pPr>
              <w:pStyle w:val="aa"/>
              <w:ind w:left="-36" w:right="-110"/>
              <w:rPr>
                <w:sz w:val="18"/>
                <w:szCs w:val="18"/>
              </w:rPr>
            </w:pPr>
            <w:r w:rsidRPr="000A1E85">
              <w:rPr>
                <w:sz w:val="18"/>
                <w:szCs w:val="18"/>
              </w:rPr>
              <w:t>12 0 01 L4970</w:t>
            </w:r>
          </w:p>
        </w:tc>
        <w:tc>
          <w:tcPr>
            <w:tcW w:w="450" w:type="dxa"/>
            <w:noWrap/>
            <w:hideMark/>
          </w:tcPr>
          <w:p w:rsidR="000A1E85" w:rsidRPr="000A1E85" w:rsidRDefault="000A1E85" w:rsidP="000A1E85">
            <w:pPr>
              <w:pStyle w:val="aa"/>
              <w:ind w:left="-36" w:right="-110"/>
              <w:rPr>
                <w:sz w:val="18"/>
                <w:szCs w:val="18"/>
              </w:rPr>
            </w:pPr>
            <w:r w:rsidRPr="000A1E85">
              <w:rPr>
                <w:sz w:val="18"/>
                <w:szCs w:val="18"/>
              </w:rPr>
              <w:t>320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478,80000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496,84330</w:t>
            </w:r>
          </w:p>
        </w:tc>
        <w:tc>
          <w:tcPr>
            <w:tcW w:w="1215" w:type="dxa"/>
            <w:noWrap/>
            <w:hideMark/>
          </w:tcPr>
          <w:p w:rsidR="000A1E85" w:rsidRPr="000A1E85" w:rsidRDefault="000A1E85" w:rsidP="000A1E85">
            <w:pPr>
              <w:pStyle w:val="aa"/>
              <w:ind w:left="-36" w:right="-110"/>
              <w:rPr>
                <w:sz w:val="18"/>
                <w:szCs w:val="18"/>
              </w:rPr>
            </w:pPr>
            <w:r w:rsidRPr="000A1E85">
              <w:rPr>
                <w:sz w:val="18"/>
                <w:szCs w:val="18"/>
              </w:rPr>
              <w:t>493,70234</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ФИЗИЧЕСКАЯ КУЛЬТУРА И СПОРТ</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2306,30000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2289,80000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2289,80000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 xml:space="preserve">Физическая культура </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11</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2306,30000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2289,80000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2289,80000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11</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04 0 00 00000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"Развитие физической культуры и массового спорта на территории Марёвского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11</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04 2 00 00000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2306,30000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в области спорта и физической культуры</w:t>
            </w:r>
          </w:p>
        </w:tc>
        <w:tc>
          <w:tcPr>
            <w:tcW w:w="371" w:type="dxa"/>
            <w:noWrap/>
            <w:hideMark/>
          </w:tcPr>
          <w:p w:rsidR="000A1E85" w:rsidRPr="000A1E85" w:rsidRDefault="000A1E85" w:rsidP="000A1E85">
            <w:pPr>
              <w:pStyle w:val="aa"/>
              <w:ind w:left="-36" w:right="-110"/>
              <w:rPr>
                <w:sz w:val="18"/>
                <w:szCs w:val="18"/>
              </w:rPr>
            </w:pPr>
            <w:r w:rsidRPr="000A1E85">
              <w:rPr>
                <w:sz w:val="18"/>
                <w:szCs w:val="18"/>
              </w:rPr>
              <w:t>11</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04 2 00 02010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11</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04 2 00 02010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2289,80000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Реализация муниципальных проектов, в рамках кластеров</w:t>
            </w:r>
          </w:p>
        </w:tc>
        <w:tc>
          <w:tcPr>
            <w:tcW w:w="371" w:type="dxa"/>
            <w:noWrap/>
            <w:hideMark/>
          </w:tcPr>
          <w:p w:rsidR="000A1E85" w:rsidRPr="000A1E85" w:rsidRDefault="000A1E85" w:rsidP="000A1E85">
            <w:pPr>
              <w:pStyle w:val="aa"/>
              <w:ind w:left="-36" w:right="-110"/>
              <w:rPr>
                <w:sz w:val="18"/>
                <w:szCs w:val="18"/>
              </w:rPr>
            </w:pPr>
            <w:r w:rsidRPr="000A1E85">
              <w:rPr>
                <w:sz w:val="18"/>
                <w:szCs w:val="18"/>
              </w:rPr>
              <w:t>11</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04 2 00 72360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Субсидии бюджетным учреждениям</w:t>
            </w:r>
          </w:p>
        </w:tc>
        <w:tc>
          <w:tcPr>
            <w:tcW w:w="371" w:type="dxa"/>
            <w:noWrap/>
            <w:hideMark/>
          </w:tcPr>
          <w:p w:rsidR="000A1E85" w:rsidRPr="000A1E85" w:rsidRDefault="000A1E85" w:rsidP="000A1E85">
            <w:pPr>
              <w:pStyle w:val="aa"/>
              <w:ind w:left="-36" w:right="-110"/>
              <w:rPr>
                <w:sz w:val="18"/>
                <w:szCs w:val="18"/>
              </w:rPr>
            </w:pPr>
            <w:r w:rsidRPr="000A1E85">
              <w:rPr>
                <w:sz w:val="18"/>
                <w:szCs w:val="18"/>
              </w:rPr>
              <w:t>11</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04 2 00 72360</w:t>
            </w:r>
          </w:p>
        </w:tc>
        <w:tc>
          <w:tcPr>
            <w:tcW w:w="450" w:type="dxa"/>
            <w:noWrap/>
            <w:hideMark/>
          </w:tcPr>
          <w:p w:rsidR="000A1E85" w:rsidRPr="000A1E85" w:rsidRDefault="000A1E85" w:rsidP="000A1E85">
            <w:pPr>
              <w:pStyle w:val="aa"/>
              <w:ind w:left="-36" w:right="-110"/>
              <w:rPr>
                <w:sz w:val="18"/>
                <w:szCs w:val="18"/>
              </w:rPr>
            </w:pPr>
            <w:r w:rsidRPr="000A1E85">
              <w:rPr>
                <w:sz w:val="18"/>
                <w:szCs w:val="18"/>
              </w:rPr>
              <w:t>610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16,50000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СРЕДСТВА МАССОВОЙ ИНФОРМАЦИИ</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12</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Периодическая печать и издательства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12</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02</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муниципального образования на решение вопросов местного значения</w:t>
            </w:r>
          </w:p>
        </w:tc>
        <w:tc>
          <w:tcPr>
            <w:tcW w:w="371" w:type="dxa"/>
            <w:noWrap/>
            <w:hideMark/>
          </w:tcPr>
          <w:p w:rsidR="000A1E85" w:rsidRPr="000A1E85" w:rsidRDefault="000A1E85" w:rsidP="000A1E85">
            <w:pPr>
              <w:pStyle w:val="aa"/>
              <w:ind w:left="-36" w:right="-110"/>
              <w:rPr>
                <w:sz w:val="18"/>
                <w:szCs w:val="18"/>
              </w:rPr>
            </w:pPr>
            <w:r w:rsidRPr="000A1E85">
              <w:rPr>
                <w:sz w:val="18"/>
                <w:szCs w:val="18"/>
              </w:rPr>
              <w:t>12</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94 0 00 00000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Расходы на мероприятия по решению вопросов местного значения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12</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94 3 00 00000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lastRenderedPageBreak/>
              <w:t>Расходы на опубликование официальных документов в периодических изданиях</w:t>
            </w:r>
          </w:p>
        </w:tc>
        <w:tc>
          <w:tcPr>
            <w:tcW w:w="371" w:type="dxa"/>
            <w:noWrap/>
            <w:hideMark/>
          </w:tcPr>
          <w:p w:rsidR="000A1E85" w:rsidRPr="000A1E85" w:rsidRDefault="000A1E85" w:rsidP="000A1E85">
            <w:pPr>
              <w:pStyle w:val="aa"/>
              <w:ind w:left="-36" w:right="-110"/>
              <w:rPr>
                <w:sz w:val="18"/>
                <w:szCs w:val="18"/>
              </w:rPr>
            </w:pPr>
            <w:r w:rsidRPr="000A1E85">
              <w:rPr>
                <w:sz w:val="18"/>
                <w:szCs w:val="18"/>
              </w:rPr>
              <w:t>12</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94 3 00 10060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371" w:type="dxa"/>
            <w:noWrap/>
            <w:hideMark/>
          </w:tcPr>
          <w:p w:rsidR="000A1E85" w:rsidRPr="000A1E85" w:rsidRDefault="000A1E85" w:rsidP="000A1E85">
            <w:pPr>
              <w:pStyle w:val="aa"/>
              <w:ind w:left="-36" w:right="-110"/>
              <w:rPr>
                <w:sz w:val="18"/>
                <w:szCs w:val="18"/>
              </w:rPr>
            </w:pPr>
            <w:r w:rsidRPr="000A1E85">
              <w:rPr>
                <w:sz w:val="18"/>
                <w:szCs w:val="18"/>
              </w:rPr>
              <w:t>12</w:t>
            </w:r>
          </w:p>
        </w:tc>
        <w:tc>
          <w:tcPr>
            <w:tcW w:w="401" w:type="dxa"/>
            <w:noWrap/>
            <w:hideMark/>
          </w:tcPr>
          <w:p w:rsidR="000A1E85" w:rsidRPr="000A1E85" w:rsidRDefault="000A1E85" w:rsidP="000A1E85">
            <w:pPr>
              <w:pStyle w:val="aa"/>
              <w:ind w:left="-36" w:right="-110"/>
              <w:rPr>
                <w:sz w:val="18"/>
                <w:szCs w:val="18"/>
              </w:rPr>
            </w:pPr>
            <w:r w:rsidRPr="000A1E85">
              <w:rPr>
                <w:sz w:val="18"/>
                <w:szCs w:val="18"/>
              </w:rPr>
              <w:t>02</w:t>
            </w:r>
          </w:p>
        </w:tc>
        <w:tc>
          <w:tcPr>
            <w:tcW w:w="1133" w:type="dxa"/>
            <w:noWrap/>
            <w:hideMark/>
          </w:tcPr>
          <w:p w:rsidR="000A1E85" w:rsidRPr="000A1E85" w:rsidRDefault="000A1E85" w:rsidP="000A1E85">
            <w:pPr>
              <w:pStyle w:val="aa"/>
              <w:ind w:left="-36" w:right="-110"/>
              <w:rPr>
                <w:sz w:val="18"/>
                <w:szCs w:val="18"/>
              </w:rPr>
            </w:pPr>
            <w:r w:rsidRPr="000A1E85">
              <w:rPr>
                <w:sz w:val="18"/>
                <w:szCs w:val="18"/>
              </w:rPr>
              <w:t>94 3 00 10060</w:t>
            </w:r>
          </w:p>
        </w:tc>
        <w:tc>
          <w:tcPr>
            <w:tcW w:w="450" w:type="dxa"/>
            <w:noWrap/>
            <w:hideMark/>
          </w:tcPr>
          <w:p w:rsidR="000A1E85" w:rsidRPr="000A1E85" w:rsidRDefault="000A1E85" w:rsidP="000A1E85">
            <w:pPr>
              <w:pStyle w:val="aa"/>
              <w:ind w:left="-36" w:right="-110"/>
              <w:rPr>
                <w:sz w:val="18"/>
                <w:szCs w:val="18"/>
              </w:rPr>
            </w:pPr>
            <w:r w:rsidRPr="000A1E85">
              <w:rPr>
                <w:sz w:val="18"/>
                <w:szCs w:val="18"/>
              </w:rPr>
              <w:t>240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240,00000</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ОБСЛУЖИВАНИЕ ГОСУДАРСТВЕННОГО (МУНИЦИПАЛЬНОГО) ДОЛГА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13</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23,20000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w:t>
            </w:r>
          </w:p>
        </w:tc>
      </w:tr>
      <w:tr w:rsidR="000A1E85" w:rsidRPr="000A1E85" w:rsidTr="00B34D42">
        <w:trPr>
          <w:trHeight w:val="20"/>
        </w:trPr>
        <w:tc>
          <w:tcPr>
            <w:tcW w:w="4662" w:type="dxa"/>
            <w:noWrap/>
            <w:hideMark/>
          </w:tcPr>
          <w:p w:rsidR="000A1E85" w:rsidRPr="000A1E85" w:rsidRDefault="000A1E85" w:rsidP="000A1E85">
            <w:pPr>
              <w:pStyle w:val="aa"/>
              <w:ind w:left="-36" w:right="-110"/>
              <w:rPr>
                <w:b/>
                <w:bCs/>
                <w:sz w:val="18"/>
                <w:szCs w:val="18"/>
              </w:rPr>
            </w:pPr>
            <w:r w:rsidRPr="000A1E85">
              <w:rPr>
                <w:b/>
                <w:bCs/>
                <w:sz w:val="18"/>
                <w:szCs w:val="18"/>
              </w:rPr>
              <w:t>Обслуживание государственного (муниципального) внутреннего долга</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13</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01</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23,20000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0A1E85" w:rsidRPr="000A1E85" w:rsidRDefault="000A1E85" w:rsidP="000A1E85">
            <w:pPr>
              <w:pStyle w:val="aa"/>
              <w:ind w:left="-36" w:right="-110"/>
              <w:rPr>
                <w:sz w:val="18"/>
                <w:szCs w:val="18"/>
              </w:rPr>
            </w:pPr>
            <w:r w:rsidRPr="000A1E85">
              <w:rPr>
                <w:sz w:val="18"/>
                <w:szCs w:val="18"/>
              </w:rPr>
              <w:t>13</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05 0 00 00000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71" w:type="dxa"/>
            <w:noWrap/>
            <w:hideMark/>
          </w:tcPr>
          <w:p w:rsidR="000A1E85" w:rsidRPr="000A1E85" w:rsidRDefault="000A1E85" w:rsidP="000A1E85">
            <w:pPr>
              <w:pStyle w:val="aa"/>
              <w:ind w:left="-36" w:right="-110"/>
              <w:rPr>
                <w:sz w:val="18"/>
                <w:szCs w:val="18"/>
              </w:rPr>
            </w:pPr>
            <w:r w:rsidRPr="000A1E85">
              <w:rPr>
                <w:sz w:val="18"/>
                <w:szCs w:val="18"/>
              </w:rPr>
              <w:t>13</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05 1 00 00000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Обслуживание муниципального долга Маревского муниципального округа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13</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05 1 00 10050</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sz w:val="18"/>
                <w:szCs w:val="18"/>
              </w:rPr>
            </w:pPr>
            <w:r w:rsidRPr="000A1E85">
              <w:rPr>
                <w:sz w:val="18"/>
                <w:szCs w:val="18"/>
              </w:rPr>
              <w:t>Обслуживание муниципального долга</w:t>
            </w:r>
          </w:p>
        </w:tc>
        <w:tc>
          <w:tcPr>
            <w:tcW w:w="371" w:type="dxa"/>
            <w:noWrap/>
            <w:hideMark/>
          </w:tcPr>
          <w:p w:rsidR="000A1E85" w:rsidRPr="000A1E85" w:rsidRDefault="000A1E85" w:rsidP="000A1E85">
            <w:pPr>
              <w:pStyle w:val="aa"/>
              <w:ind w:left="-36" w:right="-110"/>
              <w:rPr>
                <w:sz w:val="18"/>
                <w:szCs w:val="18"/>
              </w:rPr>
            </w:pPr>
            <w:r w:rsidRPr="000A1E85">
              <w:rPr>
                <w:sz w:val="18"/>
                <w:szCs w:val="18"/>
              </w:rPr>
              <w:t>13</w:t>
            </w:r>
          </w:p>
        </w:tc>
        <w:tc>
          <w:tcPr>
            <w:tcW w:w="401" w:type="dxa"/>
            <w:noWrap/>
            <w:hideMark/>
          </w:tcPr>
          <w:p w:rsidR="000A1E85" w:rsidRPr="000A1E85" w:rsidRDefault="000A1E85" w:rsidP="000A1E85">
            <w:pPr>
              <w:pStyle w:val="aa"/>
              <w:ind w:left="-36" w:right="-110"/>
              <w:rPr>
                <w:sz w:val="18"/>
                <w:szCs w:val="18"/>
              </w:rPr>
            </w:pPr>
            <w:r w:rsidRPr="000A1E85">
              <w:rPr>
                <w:sz w:val="18"/>
                <w:szCs w:val="18"/>
              </w:rPr>
              <w:t>01</w:t>
            </w:r>
          </w:p>
        </w:tc>
        <w:tc>
          <w:tcPr>
            <w:tcW w:w="1133" w:type="dxa"/>
            <w:noWrap/>
            <w:hideMark/>
          </w:tcPr>
          <w:p w:rsidR="000A1E85" w:rsidRPr="000A1E85" w:rsidRDefault="000A1E85" w:rsidP="000A1E85">
            <w:pPr>
              <w:pStyle w:val="aa"/>
              <w:ind w:left="-36" w:right="-110"/>
              <w:rPr>
                <w:sz w:val="18"/>
                <w:szCs w:val="18"/>
              </w:rPr>
            </w:pPr>
            <w:r w:rsidRPr="000A1E85">
              <w:rPr>
                <w:sz w:val="18"/>
                <w:szCs w:val="18"/>
              </w:rPr>
              <w:t>05 1 00 10050</w:t>
            </w:r>
          </w:p>
        </w:tc>
        <w:tc>
          <w:tcPr>
            <w:tcW w:w="450" w:type="dxa"/>
            <w:noWrap/>
            <w:hideMark/>
          </w:tcPr>
          <w:p w:rsidR="000A1E85" w:rsidRPr="000A1E85" w:rsidRDefault="000A1E85" w:rsidP="000A1E85">
            <w:pPr>
              <w:pStyle w:val="aa"/>
              <w:ind w:left="-36" w:right="-110"/>
              <w:rPr>
                <w:sz w:val="18"/>
                <w:szCs w:val="18"/>
              </w:rPr>
            </w:pPr>
            <w:r w:rsidRPr="000A1E85">
              <w:rPr>
                <w:sz w:val="18"/>
                <w:szCs w:val="18"/>
              </w:rPr>
              <w:t>730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23,20000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20,00000</w:t>
            </w:r>
          </w:p>
        </w:tc>
        <w:tc>
          <w:tcPr>
            <w:tcW w:w="1215" w:type="dxa"/>
            <w:noWrap/>
            <w:hideMark/>
          </w:tcPr>
          <w:p w:rsidR="000A1E85" w:rsidRPr="000A1E85" w:rsidRDefault="000A1E85" w:rsidP="000A1E85">
            <w:pPr>
              <w:pStyle w:val="aa"/>
              <w:ind w:left="-36" w:right="-110"/>
              <w:rPr>
                <w:sz w:val="18"/>
                <w:szCs w:val="18"/>
              </w:rPr>
            </w:pPr>
            <w:r w:rsidRPr="000A1E85">
              <w:rPr>
                <w:sz w:val="18"/>
                <w:szCs w:val="18"/>
              </w:rPr>
              <w:t>15,00000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Условно утвержденные расходы</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2200,00000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4400,00000</w:t>
            </w:r>
          </w:p>
        </w:tc>
      </w:tr>
      <w:tr w:rsidR="000A1E85" w:rsidRPr="000A1E85" w:rsidTr="00B34D42">
        <w:trPr>
          <w:trHeight w:val="20"/>
        </w:trPr>
        <w:tc>
          <w:tcPr>
            <w:tcW w:w="4662" w:type="dxa"/>
            <w:hideMark/>
          </w:tcPr>
          <w:p w:rsidR="000A1E85" w:rsidRPr="000A1E85" w:rsidRDefault="000A1E85" w:rsidP="000A1E85">
            <w:pPr>
              <w:pStyle w:val="aa"/>
              <w:ind w:left="-36" w:right="-110"/>
              <w:rPr>
                <w:b/>
                <w:bCs/>
                <w:sz w:val="18"/>
                <w:szCs w:val="18"/>
              </w:rPr>
            </w:pPr>
            <w:r w:rsidRPr="000A1E85">
              <w:rPr>
                <w:b/>
                <w:bCs/>
                <w:sz w:val="18"/>
                <w:szCs w:val="18"/>
              </w:rPr>
              <w:t>ВСЕГО РАСХОДОВ</w:t>
            </w:r>
          </w:p>
        </w:tc>
        <w:tc>
          <w:tcPr>
            <w:tcW w:w="37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01"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133"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450" w:type="dxa"/>
            <w:noWrap/>
            <w:hideMark/>
          </w:tcPr>
          <w:p w:rsidR="000A1E85" w:rsidRPr="000A1E85" w:rsidRDefault="000A1E85" w:rsidP="000A1E85">
            <w:pPr>
              <w:pStyle w:val="aa"/>
              <w:ind w:left="-36" w:right="-110"/>
              <w:rPr>
                <w:b/>
                <w:bCs/>
                <w:sz w:val="18"/>
                <w:szCs w:val="18"/>
              </w:rPr>
            </w:pPr>
            <w:r w:rsidRPr="000A1E85">
              <w:rPr>
                <w:b/>
                <w:bCs/>
                <w:sz w:val="18"/>
                <w:szCs w:val="18"/>
              </w:rPr>
              <w:t> </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179877,35756</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128677,74430</w:t>
            </w:r>
          </w:p>
        </w:tc>
        <w:tc>
          <w:tcPr>
            <w:tcW w:w="1215" w:type="dxa"/>
            <w:noWrap/>
            <w:hideMark/>
          </w:tcPr>
          <w:p w:rsidR="000A1E85" w:rsidRPr="000A1E85" w:rsidRDefault="000A1E85" w:rsidP="000A1E85">
            <w:pPr>
              <w:pStyle w:val="aa"/>
              <w:ind w:left="-36" w:right="-110"/>
              <w:rPr>
                <w:b/>
                <w:bCs/>
                <w:sz w:val="18"/>
                <w:szCs w:val="18"/>
              </w:rPr>
            </w:pPr>
            <w:r w:rsidRPr="000A1E85">
              <w:rPr>
                <w:b/>
                <w:bCs/>
                <w:sz w:val="18"/>
                <w:szCs w:val="18"/>
              </w:rPr>
              <w:t>126448,13454</w:t>
            </w:r>
          </w:p>
        </w:tc>
      </w:tr>
    </w:tbl>
    <w:p w:rsidR="00C70760" w:rsidRDefault="00C70760" w:rsidP="00F2691E">
      <w:pPr>
        <w:pStyle w:val="aa"/>
        <w:ind w:left="42" w:right="141"/>
        <w:rPr>
          <w:sz w:val="18"/>
          <w:szCs w:val="18"/>
        </w:rPr>
      </w:pPr>
    </w:p>
    <w:p w:rsidR="000A1E85" w:rsidRPr="000A1E85" w:rsidRDefault="000A1E85" w:rsidP="000A1E85">
      <w:pPr>
        <w:pStyle w:val="aa"/>
        <w:ind w:left="5954" w:right="141"/>
        <w:jc w:val="center"/>
        <w:rPr>
          <w:sz w:val="18"/>
          <w:szCs w:val="18"/>
        </w:rPr>
      </w:pPr>
      <w:r w:rsidRPr="000A1E85">
        <w:rPr>
          <w:sz w:val="18"/>
          <w:szCs w:val="18"/>
        </w:rPr>
        <w:t>Приложение 10</w:t>
      </w:r>
    </w:p>
    <w:p w:rsidR="000A1E85" w:rsidRPr="000A1E85" w:rsidRDefault="000A1E85" w:rsidP="000A1E85">
      <w:pPr>
        <w:pStyle w:val="aa"/>
        <w:ind w:left="5954" w:right="141"/>
        <w:jc w:val="center"/>
        <w:rPr>
          <w:sz w:val="18"/>
          <w:szCs w:val="18"/>
        </w:rPr>
      </w:pPr>
      <w:r w:rsidRPr="000A1E85">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0A1E85" w:rsidRPr="000A1E85" w:rsidRDefault="000A1E85" w:rsidP="000A1E85">
      <w:pPr>
        <w:pStyle w:val="aa"/>
        <w:ind w:left="42" w:right="141"/>
        <w:jc w:val="center"/>
        <w:rPr>
          <w:b/>
          <w:sz w:val="18"/>
          <w:szCs w:val="18"/>
        </w:rPr>
      </w:pPr>
      <w:r w:rsidRPr="000A1E85">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2021 год и на плановый период 2022 и 2023 годов</w:t>
      </w:r>
    </w:p>
    <w:p w:rsidR="00C70760" w:rsidRDefault="000A1E85" w:rsidP="000A1E85">
      <w:pPr>
        <w:pStyle w:val="aa"/>
        <w:ind w:left="42" w:right="141"/>
        <w:jc w:val="right"/>
        <w:rPr>
          <w:sz w:val="18"/>
          <w:szCs w:val="18"/>
        </w:rPr>
      </w:pPr>
      <w:r w:rsidRPr="000A1E85">
        <w:rPr>
          <w:sz w:val="18"/>
          <w:szCs w:val="18"/>
        </w:rPr>
        <w:t>(тыс. рублей)</w:t>
      </w:r>
    </w:p>
    <w:tbl>
      <w:tblPr>
        <w:tblW w:w="10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1127"/>
        <w:gridCol w:w="343"/>
        <w:gridCol w:w="372"/>
        <w:gridCol w:w="423"/>
        <w:gridCol w:w="1188"/>
        <w:gridCol w:w="1188"/>
        <w:gridCol w:w="1188"/>
      </w:tblGrid>
      <w:tr w:rsidR="000A1E85" w:rsidRPr="000A1E85" w:rsidTr="00B34D42">
        <w:trPr>
          <w:trHeight w:val="300"/>
        </w:trPr>
        <w:tc>
          <w:tcPr>
            <w:tcW w:w="4802" w:type="dxa"/>
            <w:hideMark/>
          </w:tcPr>
          <w:p w:rsidR="000A1E85" w:rsidRPr="000A1E85" w:rsidRDefault="000A1E85" w:rsidP="004C69D8">
            <w:pPr>
              <w:pStyle w:val="aa"/>
              <w:ind w:left="-64" w:right="-102"/>
              <w:rPr>
                <w:sz w:val="18"/>
                <w:szCs w:val="18"/>
              </w:rPr>
            </w:pPr>
            <w:r w:rsidRPr="000A1E85">
              <w:rPr>
                <w:sz w:val="18"/>
                <w:szCs w:val="18"/>
              </w:rPr>
              <w:t>Наименование</w:t>
            </w:r>
          </w:p>
        </w:tc>
        <w:tc>
          <w:tcPr>
            <w:tcW w:w="1127" w:type="dxa"/>
            <w:hideMark/>
          </w:tcPr>
          <w:p w:rsidR="000A1E85" w:rsidRPr="000A1E85" w:rsidRDefault="000A1E85" w:rsidP="004C69D8">
            <w:pPr>
              <w:pStyle w:val="aa"/>
              <w:ind w:left="-64" w:right="-102"/>
              <w:rPr>
                <w:sz w:val="18"/>
                <w:szCs w:val="18"/>
              </w:rPr>
            </w:pPr>
            <w:r w:rsidRPr="000A1E85">
              <w:rPr>
                <w:sz w:val="18"/>
                <w:szCs w:val="18"/>
              </w:rPr>
              <w:t>ЦСР</w:t>
            </w:r>
          </w:p>
        </w:tc>
        <w:tc>
          <w:tcPr>
            <w:tcW w:w="343" w:type="dxa"/>
            <w:hideMark/>
          </w:tcPr>
          <w:p w:rsidR="000A1E85" w:rsidRPr="000A1E85" w:rsidRDefault="000A1E85" w:rsidP="004C69D8">
            <w:pPr>
              <w:pStyle w:val="aa"/>
              <w:ind w:left="-64" w:right="-102"/>
              <w:rPr>
                <w:sz w:val="18"/>
                <w:szCs w:val="18"/>
              </w:rPr>
            </w:pPr>
            <w:r w:rsidRPr="000A1E85">
              <w:rPr>
                <w:sz w:val="18"/>
                <w:szCs w:val="18"/>
              </w:rPr>
              <w:t>РЗ</w:t>
            </w:r>
          </w:p>
        </w:tc>
        <w:tc>
          <w:tcPr>
            <w:tcW w:w="372" w:type="dxa"/>
            <w:hideMark/>
          </w:tcPr>
          <w:p w:rsidR="000A1E85" w:rsidRPr="000A1E85" w:rsidRDefault="000A1E85" w:rsidP="004C69D8">
            <w:pPr>
              <w:pStyle w:val="aa"/>
              <w:ind w:left="-64" w:right="-102"/>
              <w:rPr>
                <w:sz w:val="18"/>
                <w:szCs w:val="18"/>
              </w:rPr>
            </w:pPr>
            <w:r w:rsidRPr="000A1E85">
              <w:rPr>
                <w:sz w:val="18"/>
                <w:szCs w:val="18"/>
              </w:rPr>
              <w:t>Пр</w:t>
            </w:r>
          </w:p>
        </w:tc>
        <w:tc>
          <w:tcPr>
            <w:tcW w:w="423" w:type="dxa"/>
            <w:hideMark/>
          </w:tcPr>
          <w:p w:rsidR="000A1E85" w:rsidRPr="000A1E85" w:rsidRDefault="000A1E85" w:rsidP="004C69D8">
            <w:pPr>
              <w:pStyle w:val="aa"/>
              <w:ind w:left="-64" w:right="-102"/>
              <w:rPr>
                <w:sz w:val="18"/>
                <w:szCs w:val="18"/>
              </w:rPr>
            </w:pPr>
            <w:r w:rsidRPr="000A1E85">
              <w:rPr>
                <w:sz w:val="18"/>
                <w:szCs w:val="18"/>
              </w:rPr>
              <w:t>ВР</w:t>
            </w:r>
          </w:p>
        </w:tc>
        <w:tc>
          <w:tcPr>
            <w:tcW w:w="1188" w:type="dxa"/>
            <w:hideMark/>
          </w:tcPr>
          <w:p w:rsidR="000A1E85" w:rsidRPr="000A1E85" w:rsidRDefault="000A1E85" w:rsidP="004C69D8">
            <w:pPr>
              <w:pStyle w:val="aa"/>
              <w:ind w:left="-64" w:right="-102"/>
              <w:rPr>
                <w:sz w:val="18"/>
                <w:szCs w:val="18"/>
              </w:rPr>
            </w:pPr>
            <w:r w:rsidRPr="000A1E85">
              <w:rPr>
                <w:sz w:val="18"/>
                <w:szCs w:val="18"/>
              </w:rPr>
              <w:t>2021 год</w:t>
            </w:r>
          </w:p>
        </w:tc>
        <w:tc>
          <w:tcPr>
            <w:tcW w:w="1188" w:type="dxa"/>
            <w:hideMark/>
          </w:tcPr>
          <w:p w:rsidR="000A1E85" w:rsidRPr="000A1E85" w:rsidRDefault="000A1E85" w:rsidP="004C69D8">
            <w:pPr>
              <w:pStyle w:val="aa"/>
              <w:ind w:left="-64" w:right="-102"/>
              <w:rPr>
                <w:sz w:val="18"/>
                <w:szCs w:val="18"/>
              </w:rPr>
            </w:pPr>
            <w:r w:rsidRPr="000A1E85">
              <w:rPr>
                <w:sz w:val="18"/>
                <w:szCs w:val="18"/>
              </w:rPr>
              <w:t>2022 год</w:t>
            </w:r>
          </w:p>
        </w:tc>
        <w:tc>
          <w:tcPr>
            <w:tcW w:w="1188" w:type="dxa"/>
            <w:hideMark/>
          </w:tcPr>
          <w:p w:rsidR="000A1E85" w:rsidRPr="000A1E85" w:rsidRDefault="000A1E85" w:rsidP="004C69D8">
            <w:pPr>
              <w:pStyle w:val="aa"/>
              <w:ind w:left="-64" w:right="-102"/>
              <w:rPr>
                <w:sz w:val="18"/>
                <w:szCs w:val="18"/>
              </w:rPr>
            </w:pPr>
            <w:r w:rsidRPr="000A1E85">
              <w:rPr>
                <w:sz w:val="18"/>
                <w:szCs w:val="18"/>
              </w:rPr>
              <w:t>2023 год</w:t>
            </w:r>
          </w:p>
        </w:tc>
      </w:tr>
      <w:tr w:rsidR="000A1E85" w:rsidRPr="000A1E85" w:rsidTr="00B34D42">
        <w:trPr>
          <w:trHeight w:val="85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01 0 00 00000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1 405,00000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1 100,00000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1 100,00000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01 1 00 00000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1 300,00000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1 000,00000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1 000,00000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Единая дежурно-диспетчерская служба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01 1 00 10030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безопасность и правоохранительная деятельность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01 1 00 10030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01 1 00 10030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01 1 00 10030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1 000,00000</w:t>
            </w:r>
          </w:p>
        </w:tc>
      </w:tr>
      <w:tr w:rsidR="000A1E85" w:rsidRPr="000A1E85" w:rsidTr="00B34D42">
        <w:trPr>
          <w:trHeight w:val="63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01 2 00 00000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01 2 00 10230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безопасность и правоохранительная деятельность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01 2 00 10230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01 2 00 10230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01 2 00 10230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01 3 00 00000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противопожарной защиты объектов и населенных пунктов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01 3 00 10020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безопасность и правоохранительная деятельность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01 3 00 10020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01 3 00 10020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01 3 00 10020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46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02 0 00 00000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24 824,02300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23 752,30000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18 438,30000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"Культура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02 1 00 00000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24 824,02300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23 752,30000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18 438,30000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Учреждения дополнительного образования детей в сфере культуры (детская музыкальная школа)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02 1 01 00000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Обеспечение деятельности учреждений дополнительного образования детей в сфере культуры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02 1 01 01010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02 1 01 01010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Дополнительное образование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02 1 01 01010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02 1 01 01010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701,20000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Централизованная клубная система, дом народного творчества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02 1 02 00000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13 320,15000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14 913,60000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9 599,60000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централизованной клубной системы, дома народного творчества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02 1 02 01020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10 223,60000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9 904,00000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9 599,60000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02 1 02 01020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10 223,60000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9 904,00000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9 599,60000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02 1 02 01020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10 223,60000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9 904,00000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9 599,60000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02 1 02 01020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10 223,60000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9 904,00000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9 599,60000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547,50000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547,50000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547,50000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547,50000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1 955,30000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1 955,30000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1 955,30000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1 955,30000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488,75000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488,75000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488,75000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488,75000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муниципальных проектов, реализуемых в рамках кластеров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Федеральный проект "Культурная среда"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02 1 А1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5 009,60000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Поддержка отрасли культуры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А1 55192</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5 009,60000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А1 55192</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5 009,60000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А1 55192</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5 009,60000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А1 55192</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5 009,60000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Музеи и постоянные выставки</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02 1 03 00000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1 735,53600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1 149,30000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1 149,30000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музеев и постоянных выставок</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02 1 03 01030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1 287,30000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02 1 03 01030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1 287,30000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02 1 03 01030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1 287,30000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02 1 03 01030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1 287,30000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1 149,30000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69,81100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69,81100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69,81100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69,81100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75,72500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75,72500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75,72500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75,72500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Библиотеки</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02 1 04 00000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9 067,13700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6 988,20000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6 988,20000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библиотек</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02 1 04 01040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6 987,75000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02 1 04 01040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6 987,75000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02 1 04 01040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6 987,75000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02 1 04 01040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6 987,75000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6 988,20000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440,28900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440,28900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440,28900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02 1 04 71410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440,28900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1 307,42000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1 307,42000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1 307,42000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1 307,42000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326,88000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326,88000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326,88000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326,88000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поддержку отрасли культуры на 2021 год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L519F</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4,79800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 кинематография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L519F</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4,79800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L519F</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4,79800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02 1 04 L519F</w:t>
            </w:r>
          </w:p>
        </w:tc>
        <w:tc>
          <w:tcPr>
            <w:tcW w:w="343" w:type="dxa"/>
            <w:noWrap/>
            <w:hideMark/>
          </w:tcPr>
          <w:p w:rsidR="000A1E85" w:rsidRPr="000A1E85" w:rsidRDefault="000A1E85" w:rsidP="004C69D8">
            <w:pPr>
              <w:pStyle w:val="aa"/>
              <w:ind w:left="-64" w:right="-102"/>
              <w:rPr>
                <w:sz w:val="18"/>
                <w:szCs w:val="18"/>
              </w:rPr>
            </w:pPr>
            <w:r w:rsidRPr="000A1E85">
              <w:rPr>
                <w:sz w:val="18"/>
                <w:szCs w:val="18"/>
              </w:rPr>
              <w:t>08</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4,79800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64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03 0 00 00000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реализации муниципальной программы развития малого предпринимательства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03 0 00 20010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03 0 00 20010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национальной экономики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03 0 00 20010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03 0 00 20010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810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2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04 0 00 00000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2 306,30000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2 289,80000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2 289,80000</w:t>
            </w:r>
          </w:p>
        </w:tc>
      </w:tr>
      <w:tr w:rsidR="000A1E85" w:rsidRPr="000A1E85" w:rsidTr="00B34D42">
        <w:trPr>
          <w:trHeight w:val="45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04 2 00 00000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2 306,30000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2 289,80000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2 289,80000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в области спорта и физической культуры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04 2 00 02010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2 306,30000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Физическая культура и спорт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04 2 00 02010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11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Физическая 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04 2 00 02010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11</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04 2 00 02010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11</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2 289,80000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муниципальных проектов, реализуемых в рамках кластеров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Физическая культура и спорт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11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Физическая культура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11</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04 2 00 72360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11</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5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05 0 00 00000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3 709,20000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3 670,00000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3 435,00000</w:t>
            </w:r>
          </w:p>
        </w:tc>
      </w:tr>
      <w:tr w:rsidR="000A1E85" w:rsidRPr="000A1E85" w:rsidTr="00B34D42">
        <w:trPr>
          <w:trHeight w:val="42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05 1 00 00000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3 673,20000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3 670,00000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3 435,00000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обеспечение функций органов местного самоуправления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05 1 00 01000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3 650,00000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3 650,00000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3 420,00000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3 650,00000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3 650,00000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3 420,00000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06</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3 650,00000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3 650,00000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3 420,00000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06</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3 350,00000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3 100,00000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06</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Обслуживание муниципального долга Маревского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05 1 00 10050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25"/>
        </w:trPr>
        <w:tc>
          <w:tcPr>
            <w:tcW w:w="4802" w:type="dxa"/>
            <w:noWrap/>
            <w:hideMark/>
          </w:tcPr>
          <w:p w:rsidR="000A1E85" w:rsidRPr="000A1E85" w:rsidRDefault="000A1E85" w:rsidP="004C69D8">
            <w:pPr>
              <w:pStyle w:val="aa"/>
              <w:ind w:left="-64" w:right="-102"/>
              <w:rPr>
                <w:sz w:val="18"/>
                <w:szCs w:val="18"/>
              </w:rPr>
            </w:pPr>
            <w:r w:rsidRPr="000A1E85">
              <w:rPr>
                <w:sz w:val="18"/>
                <w:szCs w:val="18"/>
              </w:rPr>
              <w:t>Обслуживание государственного (муниципального ) долга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05 1 00 10050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13</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Обслуживание государственного (муниципального ) внутреннего долга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05 1 00 10050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13</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Обслуживание муниципального долга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05 1 00 10050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13</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730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420"/>
        </w:trPr>
        <w:tc>
          <w:tcPr>
            <w:tcW w:w="4802" w:type="dxa"/>
            <w:noWrap/>
            <w:hideMark/>
          </w:tcPr>
          <w:p w:rsidR="000A1E85" w:rsidRPr="000A1E85" w:rsidRDefault="000A1E85" w:rsidP="004C69D8">
            <w:pPr>
              <w:pStyle w:val="aa"/>
              <w:ind w:left="-64" w:right="-102"/>
              <w:rPr>
                <w:b/>
                <w:bCs/>
                <w:sz w:val="18"/>
                <w:szCs w:val="18"/>
              </w:rPr>
            </w:pPr>
            <w:r w:rsidRPr="000A1E85">
              <w:rPr>
                <w:b/>
                <w:bCs/>
                <w:sz w:val="18"/>
                <w:szCs w:val="18"/>
              </w:rPr>
              <w:t>Подпрограмма «Повышение эффективности бюджетных расходов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05 2 00 00000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36,00000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r>
      <w:tr w:rsidR="000A1E85" w:rsidRPr="000A1E85" w:rsidTr="00B34D42">
        <w:trPr>
          <w:trHeight w:val="810"/>
        </w:trPr>
        <w:tc>
          <w:tcPr>
            <w:tcW w:w="4802" w:type="dxa"/>
            <w:noWrap/>
            <w:hideMark/>
          </w:tcPr>
          <w:p w:rsidR="000A1E85" w:rsidRPr="000A1E85" w:rsidRDefault="000A1E85" w:rsidP="004C69D8">
            <w:pPr>
              <w:pStyle w:val="aa"/>
              <w:ind w:left="-64" w:right="-102"/>
              <w:rPr>
                <w:sz w:val="18"/>
                <w:szCs w:val="18"/>
              </w:rPr>
            </w:pPr>
            <w:r w:rsidRPr="000A1E85">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05 2 00 71340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noWrap/>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05 2 00 71340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05 2 00 71340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05 2 00 71340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05 2 00 71340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66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06 0 00 00000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435,00000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85,00000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85,00000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"Развитие системы муниципальной службы в Марёвском муниципальном округе"</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06 1 00 00000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Реализация мероприятий муниципальной программы по развитию системы муниципальной службы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06 1 00 23100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06 1 00 23100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06 1 00 23100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06 1 00 23100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42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06 2 00 00000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420,00000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70,00000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70,00000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06 2 00 23110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06 2 00 23110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Связь и информатика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06 2 00 23110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06 2 00 23110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10</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70,00000</w:t>
            </w:r>
          </w:p>
        </w:tc>
      </w:tr>
      <w:tr w:rsidR="000A1E85" w:rsidRPr="000A1E85" w:rsidTr="00B34D42">
        <w:trPr>
          <w:trHeight w:val="8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07 0 00 00000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25 567,60000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6 290,60000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6 347,90000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Содержание автомобильных дорог общего пользования местного значения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2 725,70000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2 978,49500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3 035,79500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2 725,70000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2 978,49500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3 035,79500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Дорожное хозяйство (дорожные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2 725,70000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2 978,49500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3 035,79500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2 725,70000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2 978,49500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3 035,79500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Ремонт автомобильных дорог общего пользования местного значения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Дорожное хозяйство (дорожные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07 0 00 23090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формирование муниципальных дорожных фондов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4 507,00000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4 507,00000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Дорожное хозяйство (дорожные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4 507,00000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4 507,00000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3 004,00000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Софинансирование расходов на формирование муниципальных дорожных фондов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237,25000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237,25000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Дорожное хозяйство (дорожные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237,25000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237,25000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158,10500</w:t>
            </w:r>
          </w:p>
        </w:tc>
      </w:tr>
      <w:tr w:rsidR="000A1E85" w:rsidRPr="000A1E85" w:rsidTr="00B34D42">
        <w:trPr>
          <w:trHeight w:val="64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17 916,60000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17 916,60000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Дорожное хозяйство (дорожные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17 916,60000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07 0 00 71530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17 916,60000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645"/>
        </w:trPr>
        <w:tc>
          <w:tcPr>
            <w:tcW w:w="4802" w:type="dxa"/>
            <w:hideMark/>
          </w:tcPr>
          <w:p w:rsidR="000A1E85" w:rsidRPr="000A1E85" w:rsidRDefault="000A1E85" w:rsidP="004C69D8">
            <w:pPr>
              <w:pStyle w:val="aa"/>
              <w:ind w:left="-64" w:right="-102"/>
              <w:rPr>
                <w:sz w:val="18"/>
                <w:szCs w:val="18"/>
              </w:rPr>
            </w:pPr>
            <w:r w:rsidRPr="000A1E85">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181,05000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181,05000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Дорожное хозяйство (дорожные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181,05000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07 0 00 S1530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181,05000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70 515,10500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49 069,94300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47 847,88600</w:t>
            </w:r>
          </w:p>
        </w:tc>
      </w:tr>
      <w:tr w:rsidR="000A1E85" w:rsidRPr="000A1E85" w:rsidTr="00B34D42">
        <w:trPr>
          <w:trHeight w:val="40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"Развитие дошкольного и общего образования в Марёвском муниципальном округе"</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08 1 00 00000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215,60000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195,60000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195,60000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Создание условий для получения качественного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215,60000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195,60000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195,60000</w:t>
            </w:r>
          </w:p>
        </w:tc>
      </w:tr>
      <w:tr w:rsidR="000A1E85" w:rsidRPr="000A1E85" w:rsidTr="00B34D42">
        <w:trPr>
          <w:trHeight w:val="63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124,60000</w:t>
            </w:r>
          </w:p>
        </w:tc>
      </w:tr>
      <w:tr w:rsidR="000A1E85" w:rsidRPr="000A1E85" w:rsidTr="00B34D42">
        <w:trPr>
          <w:trHeight w:val="84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08 1 02 70570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08 1 02 70570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71,00000</w:t>
            </w:r>
          </w:p>
        </w:tc>
      </w:tr>
      <w:tr w:rsidR="000A1E85" w:rsidRPr="000A1E85" w:rsidTr="00B34D42">
        <w:trPr>
          <w:trHeight w:val="45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"Развитие дополнительного образования в Марёвском муниципальном округе"</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08 2 00 00000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184,00000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117,00000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117,00000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08 2 05 00000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08 2 05 01080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08 2 05 01080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08 2 05 01080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08 2 05 01080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17,00000</w:t>
            </w:r>
          </w:p>
        </w:tc>
      </w:tr>
      <w:tr w:rsidR="000A1E85" w:rsidRPr="000A1E85" w:rsidTr="00B34D42">
        <w:trPr>
          <w:trHeight w:val="900"/>
        </w:trPr>
        <w:tc>
          <w:tcPr>
            <w:tcW w:w="4802" w:type="dxa"/>
            <w:hideMark/>
          </w:tcPr>
          <w:p w:rsidR="000A1E85" w:rsidRPr="000A1E85" w:rsidRDefault="000A1E85" w:rsidP="004C69D8">
            <w:pPr>
              <w:pStyle w:val="aa"/>
              <w:ind w:left="-64" w:right="-102"/>
              <w:rPr>
                <w:sz w:val="18"/>
                <w:szCs w:val="18"/>
              </w:rPr>
            </w:pPr>
            <w:r w:rsidRPr="000A1E85">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08 2 06 00000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Обеспечение персонифицированного финансирования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08 2 06 01100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08 2 06 01100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08 2 06 01100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08 2 06 01100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r>
      <w:tr w:rsidR="000A1E85" w:rsidRPr="000A1E85" w:rsidTr="00B34D42">
        <w:trPr>
          <w:trHeight w:val="40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"Вовлечение молодёжи Марёвского муниципального округа в социальную практику"</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08 3 00 00000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вовлечению молодежи в социальную практику</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08 3 04 00000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прочих мероприятий подпрограммы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08 3 04 99990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08 3 04 99990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Молодежная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08 3 04 99990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08 3 04 99990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20,60000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Стипендии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08 3 04 99990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340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19,40000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"Патриотическое воспитание населения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08 4 00 00000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мероприятия по патриотическому воспитанию населения Марёвского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08 4 04 00000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патриотическому воспитанию</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08 4 04 20120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08 4 04 20120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Молодежная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08 4 04 20120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08 4 04 20120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w:t>
            </w:r>
          </w:p>
        </w:tc>
      </w:tr>
      <w:tr w:rsidR="000A1E85" w:rsidRPr="000A1E85" w:rsidTr="00B34D42">
        <w:trPr>
          <w:trHeight w:val="45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08 5 00 00000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98,00000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98,00000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98,00000</w:t>
            </w:r>
          </w:p>
        </w:tc>
      </w:tr>
      <w:tr w:rsidR="000A1E85" w:rsidRPr="000A1E85" w:rsidTr="00B34D42">
        <w:trPr>
          <w:trHeight w:val="660"/>
        </w:trPr>
        <w:tc>
          <w:tcPr>
            <w:tcW w:w="4802" w:type="dxa"/>
            <w:hideMark/>
          </w:tcPr>
          <w:p w:rsidR="000A1E85" w:rsidRPr="000A1E85" w:rsidRDefault="000A1E85" w:rsidP="004C69D8">
            <w:pPr>
              <w:pStyle w:val="aa"/>
              <w:ind w:left="-64" w:right="-102"/>
              <w:rPr>
                <w:sz w:val="18"/>
                <w:szCs w:val="18"/>
              </w:rPr>
            </w:pPr>
            <w:r w:rsidRPr="000A1E8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08 5 00 70060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08 5 00 70600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Охрана семьи и детства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08 5 00 70600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Публичные нормативные социальные выплаты гражданам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08 5 00 70600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310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98,00000</w:t>
            </w:r>
          </w:p>
        </w:tc>
      </w:tr>
      <w:tr w:rsidR="000A1E85" w:rsidRPr="000A1E85" w:rsidTr="00B34D42">
        <w:trPr>
          <w:trHeight w:val="40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"Организация отдыха и занятости несовершеннолетних в Марёвском муниципальном округе"</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08 6 00 00000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181,40000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145,70000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145,70000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Трудоустройство несовершеннолетних в период каникул</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181,40000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145,70000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Организация трудоустройства подростков в летний период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Молодежная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каникулярного образовательного отдыха (оздоровление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115,70000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115,70000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Молодежная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115,70000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62,34000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40,00000</w:t>
            </w:r>
          </w:p>
        </w:tc>
      </w:tr>
      <w:tr w:rsidR="000A1E85" w:rsidRPr="000A1E85" w:rsidTr="00B34D42">
        <w:trPr>
          <w:trHeight w:val="278"/>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08 6 04 10120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07</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89,06000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75,70000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75,70000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69781,10500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48458,64300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47236,58600</w:t>
            </w:r>
          </w:p>
        </w:tc>
      </w:tr>
      <w:tr w:rsidR="000A1E85" w:rsidRPr="000A1E85" w:rsidTr="00B34D42">
        <w:trPr>
          <w:trHeight w:val="645"/>
        </w:trPr>
        <w:tc>
          <w:tcPr>
            <w:tcW w:w="4802" w:type="dxa"/>
            <w:hideMark/>
          </w:tcPr>
          <w:p w:rsidR="000A1E85" w:rsidRPr="000A1E85" w:rsidRDefault="000A1E85" w:rsidP="004C69D8">
            <w:pPr>
              <w:pStyle w:val="aa"/>
              <w:ind w:left="-64" w:right="-102"/>
              <w:rPr>
                <w:sz w:val="18"/>
                <w:szCs w:val="18"/>
              </w:rPr>
            </w:pPr>
            <w:r w:rsidRPr="000A1E85">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08 7 00 70010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279,10000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279,10000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Охрана семьи и детства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279,10000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Социальные выплаты гражданам, кроме публичных нормативных социальных выплат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320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279,10000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351,90000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Содержание ребенка в семье опекуна и приемной семье, а также вознаграждение, причитающееся  приемному родителю</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08 7 00 70130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1609,50000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08 7 00 70130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1609,50000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Охрана семьи и детства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08 7 00 70130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1609,50000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85"/>
        </w:trPr>
        <w:tc>
          <w:tcPr>
            <w:tcW w:w="4802" w:type="dxa"/>
            <w:hideMark/>
          </w:tcPr>
          <w:p w:rsidR="000A1E85" w:rsidRPr="000A1E85" w:rsidRDefault="000A1E85" w:rsidP="004C69D8">
            <w:pPr>
              <w:pStyle w:val="aa"/>
              <w:ind w:left="-64" w:right="-102"/>
              <w:rPr>
                <w:sz w:val="18"/>
                <w:szCs w:val="18"/>
              </w:rPr>
            </w:pPr>
            <w:r w:rsidRPr="000A1E85">
              <w:rPr>
                <w:sz w:val="18"/>
                <w:szCs w:val="18"/>
              </w:rPr>
              <w:t>Публичные нормативные социальные выплаты гражданам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08 7 00 70130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310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983,30000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Социальные выплаты гражданам, кроме публичных нормативных социальных выплат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08 7 00 70130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320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626,20000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Содержание муниципальных образовательных дошкольных организаций</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08 7 01 00000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22295,68300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15515,10000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15015,10000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08 7 01 01050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8782,70000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6537,30000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6037,30000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08 7 01 01050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8782,70000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6537,30000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6037,30000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08 7 01 01050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8782,70000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6537,30000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6037,30000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08 7 01 01050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8782,70000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6537,30000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6037,30000</w:t>
            </w:r>
          </w:p>
        </w:tc>
      </w:tr>
      <w:tr w:rsidR="000A1E85" w:rsidRPr="000A1E85" w:rsidTr="00B34D42">
        <w:trPr>
          <w:trHeight w:val="279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8726,40000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8726,40000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8726,40000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8726,40000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8577,20000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Финансовое обеспечение первоочередных расходов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85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452,50000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452,50000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452,50000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452,50000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320,50000</w:t>
            </w:r>
          </w:p>
        </w:tc>
      </w:tr>
      <w:tr w:rsidR="000A1E85" w:rsidRPr="000A1E85" w:rsidTr="00B34D42">
        <w:trPr>
          <w:trHeight w:val="8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 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 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 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r>
      <w:tr w:rsidR="000A1E85" w:rsidRPr="000A1E85" w:rsidTr="00B34D42">
        <w:trPr>
          <w:trHeight w:val="28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 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80,10000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3324,78600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3324,78600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3324,78600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8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3324,78600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831,19700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831,19700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Дошкольное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831,19700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01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831,19700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lastRenderedPageBreak/>
              <w:t>Расходы на обеспечение общеобразовательных учреждений</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08 7 02 00000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37755,13600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25451,84300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25048,53312</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08 7 02 01060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3709,16000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3296,04300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2892,73312</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08 7 02 01060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3709,16000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3296,04300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2892,73312</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08 7 02 01060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3709,16000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3296,04300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2892,73312</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08 7 02 01060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2392,80000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2348,40000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1348,40000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08 7 02 01060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1316,36000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947,64300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1544,33312</w:t>
            </w:r>
          </w:p>
        </w:tc>
      </w:tr>
      <w:tr w:rsidR="000A1E85" w:rsidRPr="000A1E85" w:rsidTr="00B34D42">
        <w:trPr>
          <w:trHeight w:val="660"/>
        </w:trPr>
        <w:tc>
          <w:tcPr>
            <w:tcW w:w="4802" w:type="dxa"/>
            <w:hideMark/>
          </w:tcPr>
          <w:p w:rsidR="000A1E85" w:rsidRPr="000A1E85" w:rsidRDefault="000A1E85" w:rsidP="004C69D8">
            <w:pPr>
              <w:pStyle w:val="aa"/>
              <w:ind w:left="-64" w:right="-102"/>
              <w:rPr>
                <w:sz w:val="18"/>
                <w:szCs w:val="18"/>
              </w:rPr>
            </w:pPr>
            <w:r w:rsidRPr="000A1E85">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08 7 02 53031</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08 7 02 53031</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08 7 02 53031</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08 7 02 53031</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2031,00000</w:t>
            </w:r>
          </w:p>
        </w:tc>
      </w:tr>
      <w:tr w:rsidR="000A1E85" w:rsidRPr="000A1E85" w:rsidTr="00B34D42">
        <w:trPr>
          <w:trHeight w:val="280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15263,00000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15263,00000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15263,00000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15263,00000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15273,80000</w:t>
            </w:r>
          </w:p>
        </w:tc>
      </w:tr>
      <w:tr w:rsidR="000A1E85" w:rsidRPr="000A1E85" w:rsidTr="00B34D42">
        <w:trPr>
          <w:trHeight w:val="660"/>
        </w:trPr>
        <w:tc>
          <w:tcPr>
            <w:tcW w:w="4802" w:type="dxa"/>
            <w:hideMark/>
          </w:tcPr>
          <w:p w:rsidR="000A1E85" w:rsidRPr="000A1E85" w:rsidRDefault="000A1E85" w:rsidP="004C69D8">
            <w:pPr>
              <w:pStyle w:val="aa"/>
              <w:ind w:left="-64" w:right="-102"/>
              <w:rPr>
                <w:sz w:val="18"/>
                <w:szCs w:val="18"/>
              </w:rPr>
            </w:pPr>
            <w:r w:rsidRPr="000A1E8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4623,60000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4296,50000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4296,50000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4623,60000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4296,50000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4296,50000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4559,50000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4232,40000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4232,40000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4130,20000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3729,60000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3729,60000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429,30000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502,80000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502,80000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64,10000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64,10000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64,10000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64,10000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64,10000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64,10000</w:t>
            </w:r>
          </w:p>
        </w:tc>
      </w:tr>
      <w:tr w:rsidR="000A1E85" w:rsidRPr="000A1E85" w:rsidTr="00B34D42">
        <w:trPr>
          <w:trHeight w:val="630"/>
        </w:trPr>
        <w:tc>
          <w:tcPr>
            <w:tcW w:w="4802" w:type="dxa"/>
            <w:hideMark/>
          </w:tcPr>
          <w:p w:rsidR="000A1E85" w:rsidRPr="000A1E85" w:rsidRDefault="000A1E85" w:rsidP="004C69D8">
            <w:pPr>
              <w:pStyle w:val="aa"/>
              <w:ind w:left="-64" w:right="-102"/>
              <w:rPr>
                <w:sz w:val="18"/>
                <w:szCs w:val="18"/>
              </w:rPr>
            </w:pPr>
            <w:r w:rsidRPr="000A1E85">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08 7 02 70630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08 7 02 70630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08 7 02 70630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08 7 02 70630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286,00000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275,20000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Финансовое обеспечение первоочередных расходов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85,00000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Приобретение или изготовление бланков документов об образовании и (или) о квалификации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6,60000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r>
      <w:tr w:rsidR="000A1E85" w:rsidRPr="000A1E85" w:rsidTr="00B34D42">
        <w:trPr>
          <w:trHeight w:val="28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S2080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0,70000</w:t>
            </w:r>
          </w:p>
        </w:tc>
      </w:tr>
      <w:tr w:rsidR="000A1E85" w:rsidRPr="000A1E85" w:rsidTr="00B34D42">
        <w:trPr>
          <w:trHeight w:val="88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942,20000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942,20000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942,20000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942,20000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217,60000</w:t>
            </w:r>
          </w:p>
        </w:tc>
      </w:tr>
      <w:tr w:rsidR="000A1E85" w:rsidRPr="000A1E85" w:rsidTr="00B34D42">
        <w:trPr>
          <w:trHeight w:val="87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54,40000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7317,82100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7317,82100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8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7317,82100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7317,82100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1829,45500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1829,45500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1829,45500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1829,45500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муниципальных проектов, реализуемых в рамках кластеров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производимые за счёт иных межбюджетных трансфертов из областного бюджета на первоочередные нужды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08 7 02 77040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08 7 02 77040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08 7 02 77040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08 7 02 77040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L3041</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1340,80000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L3041</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1340,80000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L3041</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1340,80000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02 L3041</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1340,80000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Федеральный проект "Современная школа"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Е1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496,30000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396,30000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396,30000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E1 70020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E1 70020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E1 70020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E1 70020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396,30000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Е1 71370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Е1 71370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Е1 71370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Е1 71370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Федеральный проект "Цифровая образовательная среда"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Е4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r>
      <w:tr w:rsidR="000A1E85" w:rsidRPr="000A1E85" w:rsidTr="00B34D42">
        <w:trPr>
          <w:trHeight w:val="63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Е4 71380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Е4 71380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Общее 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Е4 71380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Е4 71380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1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Развитие дополнительного образования в сфере образования</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08 7 03 00000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1592,18600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920,30000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920,30000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учреждений, реализующих программы дополнительного образования в сфере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08 7 03 01070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08 7 03 01070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Дополнительное образование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08 7 03 01070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08 7 03 01070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865,80000</w:t>
            </w:r>
          </w:p>
        </w:tc>
      </w:tr>
      <w:tr w:rsidR="000A1E85" w:rsidRPr="000A1E85" w:rsidTr="00B34D42">
        <w:trPr>
          <w:trHeight w:val="87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Дополнительное образование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43,60000</w:t>
            </w:r>
          </w:p>
        </w:tc>
      </w:tr>
      <w:tr w:rsidR="000A1E85" w:rsidRPr="000A1E85" w:rsidTr="00B34D42">
        <w:trPr>
          <w:trHeight w:val="8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Дополнительное образование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S2120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10,90000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487,10900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487,10900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Дополнительное образование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487,10900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487,10900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121,77700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121,77700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Дополнительное образование детей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121,77700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03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121,77700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Центр финансового обслуживания учреждений</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08 7 05 00000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5723,20000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5823,20000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5504,45288</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Центра финансового обслуживания учреждений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08 7 05 01090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5723,20000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5823,20000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5504,45288</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Образование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08 7 05 01090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5723,20000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5823,20000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5504,45288</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08 7 05 01090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5723,20000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5823,20000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5504,45288</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08 7 05 01090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07</w:t>
            </w:r>
          </w:p>
        </w:tc>
        <w:tc>
          <w:tcPr>
            <w:tcW w:w="372" w:type="dxa"/>
            <w:noWrap/>
            <w:hideMark/>
          </w:tcPr>
          <w:p w:rsidR="000A1E85" w:rsidRPr="000A1E85" w:rsidRDefault="000A1E85" w:rsidP="004C69D8">
            <w:pPr>
              <w:pStyle w:val="aa"/>
              <w:ind w:left="-64" w:right="-102"/>
              <w:rPr>
                <w:sz w:val="18"/>
                <w:szCs w:val="18"/>
              </w:rPr>
            </w:pPr>
            <w:r w:rsidRPr="000A1E85">
              <w:rPr>
                <w:sz w:val="18"/>
                <w:szCs w:val="18"/>
              </w:rPr>
              <w:t>09</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5723,20000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5823,20000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5504,45288</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10 0 00 00000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реализации муниципальной программы развитие торговли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10 0 00 30050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10 0 00 30050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национальной экономики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10 0 00 30050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10 0 00 30050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64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11 0 00 00000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развиию систем коммунальной инфраструктуры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11 0 00 20020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11 0 00 20020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11 0 00 20020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11 0 00 20020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46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12 0 00 00000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478,80000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496,84330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493,70234</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12 0 01 00000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478,80000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496,84330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493,70234</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12 0 01 L4970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478,80000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496,84330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493,70234</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12 0 01 L4970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478,80000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496,84330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493,70234</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Охрана семьи и детства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12 0 01 L4970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478,80000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496,84330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493,70234</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Социальные выплаты гражданам, кроме публичных нормативных социальных выплат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12 0 01 L4970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320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478,80000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496,84330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493,70234</w:t>
            </w:r>
          </w:p>
        </w:tc>
      </w:tr>
      <w:tr w:rsidR="000A1E85" w:rsidRPr="000A1E85" w:rsidTr="00B34D42">
        <w:trPr>
          <w:trHeight w:val="45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13 0 00 00000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по энергосбережению</w:t>
            </w:r>
          </w:p>
        </w:tc>
        <w:tc>
          <w:tcPr>
            <w:tcW w:w="1127" w:type="dxa"/>
            <w:noWrap/>
            <w:hideMark/>
          </w:tcPr>
          <w:p w:rsidR="000A1E85" w:rsidRPr="000A1E85" w:rsidRDefault="000A1E85" w:rsidP="004C69D8">
            <w:pPr>
              <w:pStyle w:val="aa"/>
              <w:ind w:left="-64" w:right="-102"/>
              <w:rPr>
                <w:sz w:val="18"/>
                <w:szCs w:val="18"/>
              </w:rPr>
            </w:pPr>
            <w:r w:rsidRPr="000A1E85">
              <w:rPr>
                <w:sz w:val="18"/>
                <w:szCs w:val="18"/>
              </w:rPr>
              <w:t>13 0 00 20040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13 0 00 20040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300"/>
        </w:trPr>
        <w:tc>
          <w:tcPr>
            <w:tcW w:w="4802" w:type="dxa"/>
            <w:hideMark/>
          </w:tcPr>
          <w:p w:rsidR="000A1E85" w:rsidRPr="000A1E85" w:rsidRDefault="000A1E85" w:rsidP="004C69D8">
            <w:pPr>
              <w:pStyle w:val="aa"/>
              <w:ind w:left="-64" w:right="-102"/>
              <w:rPr>
                <w:sz w:val="18"/>
                <w:szCs w:val="18"/>
              </w:rPr>
            </w:pPr>
            <w:r w:rsidRPr="000A1E85">
              <w:rPr>
                <w:sz w:val="18"/>
                <w:szCs w:val="18"/>
              </w:rPr>
              <w:t>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13 0 00 20040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13 0 00 20040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14 0 00 00000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Комплексное развитие сельских территорий Марёвского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14 0 00 20050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14 0 00 20050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национальной экономики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14 0 00 20050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14 0 00 20050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6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"Противодействие коррупции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15 0 00 00000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противодействию коррупции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15 0 00 20060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15 0 00 20060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15 0 00 20060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15 0 00 20060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w:t>
            </w:r>
          </w:p>
        </w:tc>
      </w:tr>
      <w:tr w:rsidR="000A1E85" w:rsidRPr="000A1E85" w:rsidTr="00B34D42">
        <w:trPr>
          <w:trHeight w:val="64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18 0 00 00000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5,00000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Подпрограмма "Профилактика правонарушений в Маревском муниципальном округе"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18 5 00 00000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профилактике правонарушений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18 5 00 20090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безопасность и правоохранительная деятельность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18 5 00 20090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национальной безопасности и правоохранительной деятельности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18 5 00 20090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18 5 00 20090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14</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19 0 00 00000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19 1 00 00000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безопасности дорожного движения в Маревском муниципальном округе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19 1 00 30010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безопасность и правоохранительная деятельность</w:t>
            </w:r>
          </w:p>
        </w:tc>
        <w:tc>
          <w:tcPr>
            <w:tcW w:w="1127" w:type="dxa"/>
            <w:noWrap/>
            <w:hideMark/>
          </w:tcPr>
          <w:p w:rsidR="000A1E85" w:rsidRPr="000A1E85" w:rsidRDefault="000A1E85" w:rsidP="004C69D8">
            <w:pPr>
              <w:pStyle w:val="aa"/>
              <w:ind w:left="-64" w:right="-102"/>
              <w:rPr>
                <w:sz w:val="18"/>
                <w:szCs w:val="18"/>
              </w:rPr>
            </w:pPr>
            <w:r w:rsidRPr="000A1E85">
              <w:rPr>
                <w:sz w:val="18"/>
                <w:szCs w:val="18"/>
              </w:rPr>
              <w:t>19 1 00 30010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национальной безопасности и правоохранительной деятельности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19 1 00 30010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автономным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19 1 00 30010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03</w:t>
            </w:r>
          </w:p>
        </w:tc>
        <w:tc>
          <w:tcPr>
            <w:tcW w:w="372" w:type="dxa"/>
            <w:noWrap/>
            <w:hideMark/>
          </w:tcPr>
          <w:p w:rsidR="000A1E85" w:rsidRPr="000A1E85" w:rsidRDefault="000A1E85" w:rsidP="004C69D8">
            <w:pPr>
              <w:pStyle w:val="aa"/>
              <w:ind w:left="-64" w:right="-102"/>
              <w:rPr>
                <w:sz w:val="18"/>
                <w:szCs w:val="18"/>
              </w:rPr>
            </w:pPr>
            <w:r w:rsidRPr="000A1E85">
              <w:rPr>
                <w:sz w:val="18"/>
                <w:szCs w:val="18"/>
              </w:rPr>
              <w:t>14</w:t>
            </w:r>
          </w:p>
        </w:tc>
        <w:tc>
          <w:tcPr>
            <w:tcW w:w="423" w:type="dxa"/>
            <w:noWrap/>
            <w:hideMark/>
          </w:tcPr>
          <w:p w:rsidR="000A1E85" w:rsidRPr="000A1E85" w:rsidRDefault="000A1E85" w:rsidP="004C69D8">
            <w:pPr>
              <w:pStyle w:val="aa"/>
              <w:ind w:left="-64" w:right="-102"/>
              <w:rPr>
                <w:sz w:val="18"/>
                <w:szCs w:val="18"/>
              </w:rPr>
            </w:pPr>
            <w:r w:rsidRPr="000A1E85">
              <w:rPr>
                <w:sz w:val="18"/>
                <w:szCs w:val="18"/>
              </w:rPr>
              <w:t>620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10,00000</w:t>
            </w:r>
          </w:p>
        </w:tc>
      </w:tr>
      <w:tr w:rsidR="000A1E85" w:rsidRPr="000A1E85" w:rsidTr="00B34D42">
        <w:trPr>
          <w:trHeight w:val="46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lastRenderedPageBreak/>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21 0 00 00000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9782,22104</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6288,36938</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9085,44620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Благоустройство территорий населенных пунктов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9782,22104</w:t>
            </w:r>
          </w:p>
        </w:tc>
        <w:tc>
          <w:tcPr>
            <w:tcW w:w="1188" w:type="dxa"/>
            <w:noWrap/>
            <w:hideMark/>
          </w:tcPr>
          <w:p w:rsidR="000A1E85" w:rsidRPr="000A1E85" w:rsidRDefault="000A1E85" w:rsidP="004C69D8">
            <w:pPr>
              <w:pStyle w:val="aa"/>
              <w:ind w:left="-64" w:right="-102"/>
              <w:rPr>
                <w:sz w:val="18"/>
                <w:szCs w:val="18"/>
              </w:rPr>
            </w:pPr>
            <w:r w:rsidRPr="000A1E85">
              <w:rPr>
                <w:sz w:val="18"/>
                <w:szCs w:val="18"/>
              </w:rPr>
              <w:t>6288,36938</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9085,44620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Финансовое обеспечение первоочередных расходов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494,30000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494,30000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Благоустройство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494,30000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21 1 00 71400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494,30000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390"/>
        </w:trPr>
        <w:tc>
          <w:tcPr>
            <w:tcW w:w="4802" w:type="dxa"/>
            <w:hideMark/>
          </w:tcPr>
          <w:p w:rsidR="000A1E85" w:rsidRPr="000A1E85" w:rsidRDefault="000A1E85" w:rsidP="004C69D8">
            <w:pPr>
              <w:pStyle w:val="aa"/>
              <w:ind w:left="-64" w:right="-102"/>
              <w:rPr>
                <w:sz w:val="18"/>
                <w:szCs w:val="18"/>
              </w:rPr>
            </w:pPr>
            <w:r w:rsidRPr="000A1E85">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S2090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муниципальных проектов, реализуемых в рамках кластеров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21 1 00 72360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приоритетных проектов поддержки местных инициатив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21 1 00 75260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1800,00000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Софинансирование мероприятий на реализацию приоритетных проектов поддержки местных инициатив (средства граждан)</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N5260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N5260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N5260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N5260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417,30000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Софинансирование мероприятий на реализацию приоритетных проектов поддержки местных инициатив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S5260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Уличное освещение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3540,00000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Озеленение территорий населенных пунктов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Организация и содержание мест захоронения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Мероприятия по борьбе с борщевиком Сосновского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124,00000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Создание мест (площадок) накопления твердых коммунальных отходов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21 1 00 80250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Прочие мероприятия по благоустройству</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21 1 00 80270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1732,56104</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1548,63838</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1480,00000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1732,56104</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1548,63838</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1480,00000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1732,56104</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1548,63838</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1480,00000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21 1 00 80270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1732,56104</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1548,63838</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1480,00000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Обустройство и восстановление воинских захоронений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L2990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796,86000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865,73100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3731,44620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L2990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796,86000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865,73100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3731,44620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L2990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796,86000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865,73100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3731,44620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21 1 00 L2990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796,86000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865,73100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3731,44620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22 0 00 00000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1109,15500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833,58862</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230,00000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Федеральный проект "Формирование комфортной городской среды"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22 0 F2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1109,15500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833,58862</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230,00000</w:t>
            </w:r>
          </w:p>
        </w:tc>
      </w:tr>
      <w:tr w:rsidR="000A1E85" w:rsidRPr="000A1E85" w:rsidTr="00B34D42">
        <w:trPr>
          <w:trHeight w:val="675"/>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22 0 F2 55550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1109,15500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833,58862</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22 0 F2 55550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1109,15500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833,58862</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Благоустройство </w:t>
            </w:r>
          </w:p>
        </w:tc>
        <w:tc>
          <w:tcPr>
            <w:tcW w:w="1127" w:type="dxa"/>
            <w:noWrap/>
            <w:hideMark/>
          </w:tcPr>
          <w:p w:rsidR="000A1E85" w:rsidRPr="000A1E85" w:rsidRDefault="000A1E85" w:rsidP="004C69D8">
            <w:pPr>
              <w:pStyle w:val="aa"/>
              <w:ind w:left="-64" w:right="-102"/>
              <w:rPr>
                <w:sz w:val="18"/>
                <w:szCs w:val="18"/>
              </w:rPr>
            </w:pPr>
            <w:r w:rsidRPr="000A1E85">
              <w:rPr>
                <w:sz w:val="18"/>
                <w:szCs w:val="18"/>
              </w:rPr>
              <w:t>22 0 F2 55550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1109,15500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833,58862</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22 0 F2 55550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1109,15500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833,58862</w:t>
            </w:r>
          </w:p>
        </w:tc>
        <w:tc>
          <w:tcPr>
            <w:tcW w:w="1188" w:type="dxa"/>
            <w:noWrap/>
            <w:hideMark/>
          </w:tcPr>
          <w:p w:rsidR="000A1E85" w:rsidRPr="000A1E85" w:rsidRDefault="000A1E85" w:rsidP="004C69D8">
            <w:pPr>
              <w:pStyle w:val="aa"/>
              <w:ind w:left="-64" w:right="-102"/>
              <w:rPr>
                <w:sz w:val="18"/>
                <w:szCs w:val="18"/>
              </w:rPr>
            </w:pPr>
            <w:r w:rsidRPr="000A1E85">
              <w:rPr>
                <w:sz w:val="18"/>
                <w:szCs w:val="18"/>
              </w:rPr>
              <w:t>230,00000</w:t>
            </w:r>
          </w:p>
        </w:tc>
      </w:tr>
      <w:tr w:rsidR="000A1E85" w:rsidRPr="000A1E85" w:rsidTr="00B34D42">
        <w:trPr>
          <w:trHeight w:val="27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Глава муниципального образования</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90 0 00 00000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1500,00000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функций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90 0 00 01000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90 0 00 01000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Функционирование высшего должностного лица субъекта Российской Федерации и муниципального образования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90 0 00 01000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90 0 00 01000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1500,00000</w:t>
            </w:r>
          </w:p>
        </w:tc>
      </w:tr>
      <w:tr w:rsidR="000A1E85" w:rsidRPr="000A1E85" w:rsidTr="00B34D42">
        <w:trPr>
          <w:trHeight w:val="40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Расходы на обеспечение функций исполнительно-распорядительного органа муниципального образования</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91 0 00 00000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34540,35352</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26930,60000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27651,50000</w:t>
            </w:r>
          </w:p>
        </w:tc>
      </w:tr>
      <w:tr w:rsidR="000A1E85" w:rsidRPr="000A1E85" w:rsidTr="00B34D42">
        <w:trPr>
          <w:trHeight w:val="27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Обеспечение деятельности Контрольно-счетной палаты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91 1 00 00000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846,00000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836,00000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836,00000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Председатель контрольно-счетной палаты </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91 1 00 01000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846,00000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836,00000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846,00000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836,00000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06</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846,00000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836,00000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06</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786,00000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786,00000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786,00000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91 1 00 01000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06</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60,00000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Руководство в сфере установленных функций органов местного самоуправления</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91 9 00 00000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33694,35352</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26094,60000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26815,50000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обеспечение функций органов местного самоуправления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21874,17352</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19247,00000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21874,17352</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19247,00000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21874,17352</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19247,00000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19735,10000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15600,00000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17057,00000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1729,07352</w:t>
            </w:r>
          </w:p>
        </w:tc>
        <w:tc>
          <w:tcPr>
            <w:tcW w:w="1188" w:type="dxa"/>
            <w:noWrap/>
            <w:hideMark/>
          </w:tcPr>
          <w:p w:rsidR="000A1E85" w:rsidRPr="000A1E85" w:rsidRDefault="000A1E85" w:rsidP="004C69D8">
            <w:pPr>
              <w:pStyle w:val="aa"/>
              <w:ind w:left="-64" w:right="-102"/>
              <w:rPr>
                <w:sz w:val="18"/>
                <w:szCs w:val="18"/>
              </w:rPr>
            </w:pPr>
            <w:r w:rsidRPr="000A1E85">
              <w:rPr>
                <w:sz w:val="18"/>
                <w:szCs w:val="18"/>
              </w:rPr>
              <w:t>1910,00000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2190,00000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Исполнение судебных актов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830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16,00000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Уплата налогов, сборов и иных платежей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91 9 00 01000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850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Учреждения по обеспечению хозяйственного обслуживания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91 9 00 30030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3100,00000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91 9 00 30030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3100,00000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91 9 00 30030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3100,00000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91 9 00 30030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5150,00000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4100,00000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3100,00000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доплаты к пенсиям муниципальных служащих</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91 9 00 10040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91 9 00 10040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Пенсионное обеспечение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91 9 00 10040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Публичные нормативные социальные выплаты гражданам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91 9 00 10040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310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2641,20000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91 9 00 59300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383,40000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388,30000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372,20000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91 9 00 59300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383,40000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388,30000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372,20000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91 9 00 59300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383,40000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388,30000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372,20000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91 9 00 59300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258,00000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258,00000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91 9 00 59300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125,40000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130,30000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114,20000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Содержание штатных единиц, осуществляющих переданные отдельные государственные полномочия области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91 9 00 70280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91 9 00 70280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91 9 00 70280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1453,10000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91 9 00 70280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1366,90000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91 9 00 70280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86,20000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86,20000</w:t>
            </w:r>
          </w:p>
        </w:tc>
      </w:tr>
      <w:tr w:rsidR="000A1E85" w:rsidRPr="000A1E85" w:rsidTr="00B34D42">
        <w:trPr>
          <w:trHeight w:val="1050"/>
        </w:trPr>
        <w:tc>
          <w:tcPr>
            <w:tcW w:w="4802" w:type="dxa"/>
            <w:hideMark/>
          </w:tcPr>
          <w:p w:rsidR="000A1E85" w:rsidRPr="000A1E85" w:rsidRDefault="000A1E85" w:rsidP="004C69D8">
            <w:pPr>
              <w:pStyle w:val="aa"/>
              <w:ind w:left="-64" w:right="-102"/>
              <w:rPr>
                <w:sz w:val="18"/>
                <w:szCs w:val="18"/>
              </w:rPr>
            </w:pPr>
            <w:r w:rsidRPr="000A1E85">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91 9 00 70650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91 9 00 70650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91 9 00 70650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91 9 00 70650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муниципальных казенных, бюджетных и автономных учреждений по приобретению коммунальных услуг</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1752,36400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1752,36400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1752,36400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91 9 00 72300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1752,36400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438,11600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438,11600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438,11600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2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91 9 00 S2300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04</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438,11600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Мероприятия в области жилищно-коммунального хозяйства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92 0 00 00000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397,90000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337,90000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337,90000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Поддержка жилищного хозяйства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92 6 00 00000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92 6 00 70200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Жилищно-коммунальное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92 6 00 70200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Жилищное хозяйство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92 6 00 70200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92 6 00 70200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385,40000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337,90000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Иные выплаты населению </w:t>
            </w:r>
          </w:p>
        </w:tc>
        <w:tc>
          <w:tcPr>
            <w:tcW w:w="1127" w:type="dxa"/>
            <w:noWrap/>
            <w:hideMark/>
          </w:tcPr>
          <w:p w:rsidR="000A1E85" w:rsidRPr="000A1E85" w:rsidRDefault="000A1E85" w:rsidP="004C69D8">
            <w:pPr>
              <w:pStyle w:val="aa"/>
              <w:ind w:left="-64" w:right="-102"/>
              <w:rPr>
                <w:sz w:val="18"/>
                <w:szCs w:val="18"/>
              </w:rPr>
            </w:pPr>
            <w:r w:rsidRPr="000A1E85">
              <w:rPr>
                <w:sz w:val="18"/>
                <w:szCs w:val="18"/>
              </w:rPr>
              <w:t>92 6 00 70200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05</w:t>
            </w:r>
          </w:p>
        </w:tc>
        <w:tc>
          <w:tcPr>
            <w:tcW w:w="372" w:type="dxa"/>
            <w:noWrap/>
            <w:hideMark/>
          </w:tcPr>
          <w:p w:rsidR="000A1E85" w:rsidRPr="000A1E85" w:rsidRDefault="000A1E85" w:rsidP="004C69D8">
            <w:pPr>
              <w:pStyle w:val="aa"/>
              <w:ind w:left="-64" w:right="-102"/>
              <w:rPr>
                <w:sz w:val="18"/>
                <w:szCs w:val="18"/>
              </w:rPr>
            </w:pPr>
            <w:r w:rsidRPr="000A1E85">
              <w:rPr>
                <w:sz w:val="18"/>
                <w:szCs w:val="18"/>
              </w:rPr>
              <w:t>01</w:t>
            </w:r>
          </w:p>
        </w:tc>
        <w:tc>
          <w:tcPr>
            <w:tcW w:w="423" w:type="dxa"/>
            <w:noWrap/>
            <w:hideMark/>
          </w:tcPr>
          <w:p w:rsidR="000A1E85" w:rsidRPr="000A1E85" w:rsidRDefault="000A1E85" w:rsidP="004C69D8">
            <w:pPr>
              <w:pStyle w:val="aa"/>
              <w:ind w:left="-64" w:right="-102"/>
              <w:rPr>
                <w:sz w:val="18"/>
                <w:szCs w:val="18"/>
              </w:rPr>
            </w:pPr>
            <w:r w:rsidRPr="000A1E85">
              <w:rPr>
                <w:sz w:val="18"/>
                <w:szCs w:val="18"/>
              </w:rPr>
              <w:t>360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12,50000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Реализация функций органов местного самоуправления, связанных с общегосударственным управлением</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93 0 00 00000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2303,00000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2303,00000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2303,00000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Резервные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93 1 00 00000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Резервные фонды местны администраций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93 1 00 07000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93 1 00 07000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Резервные фонды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93 1 00 07000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11</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Резервные средства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93 1 00 07000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11</w:t>
            </w:r>
          </w:p>
        </w:tc>
        <w:tc>
          <w:tcPr>
            <w:tcW w:w="423" w:type="dxa"/>
            <w:noWrap/>
            <w:hideMark/>
          </w:tcPr>
          <w:p w:rsidR="000A1E85" w:rsidRPr="000A1E85" w:rsidRDefault="000A1E85" w:rsidP="004C69D8">
            <w:pPr>
              <w:pStyle w:val="aa"/>
              <w:ind w:left="-64" w:right="-102"/>
              <w:rPr>
                <w:sz w:val="18"/>
                <w:szCs w:val="18"/>
              </w:rPr>
            </w:pPr>
            <w:r w:rsidRPr="000A1E85">
              <w:rPr>
                <w:sz w:val="18"/>
                <w:szCs w:val="18"/>
              </w:rPr>
              <w:t>870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Реализация государственных функций, связанных с общегосударственным управлением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2253,00000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2253,00000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2253,00000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Членские взносы в ассоциацию</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93 3 00 30040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93 3 00 30040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93 3 00 30040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Уплата налогов, сборов и иных платежей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93 3 00 30040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850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93 3 00 70720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93 3 00 70720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Сельское хозяйство и рыболовство</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93 3 00 70720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05</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93 3 00 70720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05</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26,10000</w:t>
            </w:r>
          </w:p>
        </w:tc>
      </w:tr>
      <w:tr w:rsidR="000A1E85" w:rsidRPr="000A1E85" w:rsidTr="00B34D42">
        <w:trPr>
          <w:trHeight w:val="63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Транспорт</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08</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08</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2022,90000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93 3 00 70810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r>
      <w:tr w:rsidR="000A1E85" w:rsidRPr="000A1E85" w:rsidTr="00B34D42">
        <w:trPr>
          <w:trHeight w:val="285"/>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93 3 00 70810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114,00000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Расходы муниципального образования на решение вопросов местного значения</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94 0 00 00000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376,40000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376,40000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376,40000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мероприятия по решению вопросов местного значения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376,40000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опубликование официальных документов в периодических изданиях</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Средства массовой информации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12</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Периодическая печать и издательства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12</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94 3 00 10060</w:t>
            </w:r>
          </w:p>
        </w:tc>
        <w:tc>
          <w:tcPr>
            <w:tcW w:w="343" w:type="dxa"/>
            <w:noWrap/>
            <w:hideMark/>
          </w:tcPr>
          <w:p w:rsidR="000A1E85" w:rsidRPr="000A1E85" w:rsidRDefault="000A1E85" w:rsidP="004C69D8">
            <w:pPr>
              <w:pStyle w:val="aa"/>
              <w:ind w:left="-64" w:right="-102"/>
              <w:rPr>
                <w:sz w:val="18"/>
                <w:szCs w:val="18"/>
              </w:rPr>
            </w:pPr>
            <w:r w:rsidRPr="000A1E85">
              <w:rPr>
                <w:sz w:val="18"/>
                <w:szCs w:val="18"/>
              </w:rPr>
              <w:t>12</w:t>
            </w:r>
          </w:p>
        </w:tc>
        <w:tc>
          <w:tcPr>
            <w:tcW w:w="372" w:type="dxa"/>
            <w:noWrap/>
            <w:hideMark/>
          </w:tcPr>
          <w:p w:rsidR="000A1E85" w:rsidRPr="000A1E85" w:rsidRDefault="000A1E85" w:rsidP="004C69D8">
            <w:pPr>
              <w:pStyle w:val="aa"/>
              <w:ind w:left="-64" w:right="-102"/>
              <w:rPr>
                <w:sz w:val="18"/>
                <w:szCs w:val="18"/>
              </w:rPr>
            </w:pPr>
            <w:r w:rsidRPr="000A1E85">
              <w:rPr>
                <w:sz w:val="18"/>
                <w:szCs w:val="18"/>
              </w:rPr>
              <w:t>02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240,00000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мероприятия по землеустройству и землепользованию</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экономика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Другие вопросы в области национальной экономики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94 3 00 10070</w:t>
            </w:r>
          </w:p>
        </w:tc>
        <w:tc>
          <w:tcPr>
            <w:tcW w:w="343" w:type="dxa"/>
            <w:noWrap/>
            <w:hideMark/>
          </w:tcPr>
          <w:p w:rsidR="000A1E85" w:rsidRPr="000A1E85" w:rsidRDefault="000A1E85" w:rsidP="004C69D8">
            <w:pPr>
              <w:pStyle w:val="aa"/>
              <w:ind w:left="-64" w:right="-102"/>
              <w:rPr>
                <w:sz w:val="18"/>
                <w:szCs w:val="18"/>
              </w:rPr>
            </w:pPr>
            <w:r w:rsidRPr="000A1E85">
              <w:rPr>
                <w:sz w:val="18"/>
                <w:szCs w:val="18"/>
              </w:rPr>
              <w:t>04</w:t>
            </w:r>
          </w:p>
        </w:tc>
        <w:tc>
          <w:tcPr>
            <w:tcW w:w="372" w:type="dxa"/>
            <w:noWrap/>
            <w:hideMark/>
          </w:tcPr>
          <w:p w:rsidR="000A1E85" w:rsidRPr="000A1E85" w:rsidRDefault="000A1E85" w:rsidP="004C69D8">
            <w:pPr>
              <w:pStyle w:val="aa"/>
              <w:ind w:left="-64" w:right="-102"/>
              <w:rPr>
                <w:sz w:val="18"/>
                <w:szCs w:val="18"/>
              </w:rPr>
            </w:pPr>
            <w:r w:rsidRPr="000A1E85">
              <w:rPr>
                <w:sz w:val="18"/>
                <w:szCs w:val="18"/>
              </w:rPr>
              <w:t>12</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136,40000</w:t>
            </w:r>
          </w:p>
        </w:tc>
      </w:tr>
      <w:tr w:rsidR="000A1E85" w:rsidRPr="000A1E85" w:rsidTr="00B34D42">
        <w:trPr>
          <w:trHeight w:val="42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Расходы на осуществление органами местного самоуправления отдельных государственных полномочий</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95 0 00 00000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304,30000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337,40000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310,30000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95 2 00 00000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3,90000</w:t>
            </w:r>
          </w:p>
        </w:tc>
      </w:tr>
      <w:tr w:rsidR="000A1E85" w:rsidRPr="000A1E85" w:rsidTr="00B34D42">
        <w:trPr>
          <w:trHeight w:val="645"/>
        </w:trPr>
        <w:tc>
          <w:tcPr>
            <w:tcW w:w="4802" w:type="dxa"/>
            <w:hideMark/>
          </w:tcPr>
          <w:p w:rsidR="000A1E85" w:rsidRPr="000A1E85" w:rsidRDefault="000A1E85" w:rsidP="004C69D8">
            <w:pPr>
              <w:pStyle w:val="aa"/>
              <w:ind w:left="-64" w:right="-102"/>
              <w:rPr>
                <w:sz w:val="18"/>
                <w:szCs w:val="18"/>
              </w:rPr>
            </w:pPr>
            <w:r w:rsidRPr="000A1E85">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95 2 00 51200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95 2 00 51200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Судебная система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95 2 00 51200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05</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9,70000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95 2 00 51200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05</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9,70000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40,50000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3,90000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предоставление мер социальной поддержки отдельным категориям граждан</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50,00000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95 6 00 70695</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lastRenderedPageBreak/>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95 6 00 70695</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Социальное обеспечение населения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95 6 00 70695</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Публичные нормативные социальные выплаты гражданам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95 6 00 70695</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310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проведение мероприятий к Дню пожилых людей</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95 6 00 70697</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Социальная политика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95 6 00 70697</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Социальное обеспечение населения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95 6 00 70697</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Субсидии бюджетным учреждениям</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95 6 00 70697</w:t>
            </w:r>
          </w:p>
        </w:tc>
        <w:tc>
          <w:tcPr>
            <w:tcW w:w="343" w:type="dxa"/>
            <w:noWrap/>
            <w:hideMark/>
          </w:tcPr>
          <w:p w:rsidR="000A1E85" w:rsidRPr="000A1E85" w:rsidRDefault="000A1E85" w:rsidP="004C69D8">
            <w:pPr>
              <w:pStyle w:val="aa"/>
              <w:ind w:left="-64" w:right="-102"/>
              <w:rPr>
                <w:sz w:val="18"/>
                <w:szCs w:val="18"/>
              </w:rPr>
            </w:pPr>
            <w:r w:rsidRPr="000A1E85">
              <w:rPr>
                <w:sz w:val="18"/>
                <w:szCs w:val="18"/>
              </w:rPr>
              <w:t>10</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610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20,00000</w:t>
            </w:r>
          </w:p>
        </w:tc>
      </w:tr>
      <w:tr w:rsidR="000A1E85" w:rsidRPr="000A1E85" w:rsidTr="00B34D42">
        <w:trPr>
          <w:trHeight w:val="45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95 7 00 00000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256,40000</w:t>
            </w:r>
          </w:p>
        </w:tc>
      </w:tr>
      <w:tr w:rsidR="000A1E85" w:rsidRPr="000A1E85" w:rsidTr="00B34D42">
        <w:trPr>
          <w:trHeight w:val="465"/>
        </w:trPr>
        <w:tc>
          <w:tcPr>
            <w:tcW w:w="4802" w:type="dxa"/>
            <w:hideMark/>
          </w:tcPr>
          <w:p w:rsidR="000A1E85" w:rsidRPr="000A1E85" w:rsidRDefault="000A1E85" w:rsidP="004C69D8">
            <w:pPr>
              <w:pStyle w:val="aa"/>
              <w:ind w:left="-64" w:right="-102"/>
              <w:rPr>
                <w:sz w:val="18"/>
                <w:szCs w:val="18"/>
              </w:rPr>
            </w:pPr>
            <w:r w:rsidRPr="000A1E85">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95 7 00 51180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256,40000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Национальная оборона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95 7 00 51180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02</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256,40000</w:t>
            </w:r>
          </w:p>
        </w:tc>
      </w:tr>
      <w:tr w:rsidR="000A1E85" w:rsidRPr="000A1E85" w:rsidTr="00B34D42">
        <w:trPr>
          <w:trHeight w:val="255"/>
        </w:trPr>
        <w:tc>
          <w:tcPr>
            <w:tcW w:w="4802" w:type="dxa"/>
            <w:hideMark/>
          </w:tcPr>
          <w:p w:rsidR="000A1E85" w:rsidRPr="000A1E85" w:rsidRDefault="000A1E85" w:rsidP="004C69D8">
            <w:pPr>
              <w:pStyle w:val="aa"/>
              <w:ind w:left="-64" w:right="-102"/>
              <w:rPr>
                <w:sz w:val="18"/>
                <w:szCs w:val="18"/>
              </w:rPr>
            </w:pPr>
            <w:r w:rsidRPr="000A1E85">
              <w:rPr>
                <w:sz w:val="18"/>
                <w:szCs w:val="18"/>
              </w:rPr>
              <w:t>Мобилизационная и вневойсковая подготовка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95 7 00 51180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02</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246,90000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256,40000</w:t>
            </w:r>
          </w:p>
        </w:tc>
      </w:tr>
      <w:tr w:rsidR="000A1E85" w:rsidRPr="000A1E85" w:rsidTr="00B34D42">
        <w:trPr>
          <w:trHeight w:val="270"/>
        </w:trPr>
        <w:tc>
          <w:tcPr>
            <w:tcW w:w="4802" w:type="dxa"/>
            <w:hideMark/>
          </w:tcPr>
          <w:p w:rsidR="000A1E85" w:rsidRPr="000A1E85" w:rsidRDefault="000A1E85" w:rsidP="004C69D8">
            <w:pPr>
              <w:pStyle w:val="aa"/>
              <w:ind w:left="-64" w:right="-102"/>
              <w:rPr>
                <w:sz w:val="18"/>
                <w:szCs w:val="18"/>
              </w:rPr>
            </w:pPr>
            <w:r w:rsidRPr="000A1E85">
              <w:rPr>
                <w:sz w:val="18"/>
                <w:szCs w:val="18"/>
              </w:rPr>
              <w:t>Расходы на выплаты персоналу государственных (муниципальных) органов</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95 7 00 51180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02</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120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214,60000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216,90000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226,40000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95 7 00 51180</w:t>
            </w:r>
          </w:p>
        </w:tc>
        <w:tc>
          <w:tcPr>
            <w:tcW w:w="343" w:type="dxa"/>
            <w:noWrap/>
            <w:hideMark/>
          </w:tcPr>
          <w:p w:rsidR="000A1E85" w:rsidRPr="000A1E85" w:rsidRDefault="000A1E85" w:rsidP="004C69D8">
            <w:pPr>
              <w:pStyle w:val="aa"/>
              <w:ind w:left="-64" w:right="-102"/>
              <w:rPr>
                <w:sz w:val="18"/>
                <w:szCs w:val="18"/>
              </w:rPr>
            </w:pPr>
            <w:r w:rsidRPr="000A1E85">
              <w:rPr>
                <w:sz w:val="18"/>
                <w:szCs w:val="18"/>
              </w:rPr>
              <w:t>02</w:t>
            </w:r>
          </w:p>
        </w:tc>
        <w:tc>
          <w:tcPr>
            <w:tcW w:w="372" w:type="dxa"/>
            <w:noWrap/>
            <w:hideMark/>
          </w:tcPr>
          <w:p w:rsidR="000A1E85" w:rsidRPr="000A1E85" w:rsidRDefault="000A1E85" w:rsidP="004C69D8">
            <w:pPr>
              <w:pStyle w:val="aa"/>
              <w:ind w:left="-64" w:right="-102"/>
              <w:rPr>
                <w:sz w:val="18"/>
                <w:szCs w:val="18"/>
              </w:rPr>
            </w:pPr>
            <w:r w:rsidRPr="000A1E85">
              <w:rPr>
                <w:sz w:val="18"/>
                <w:szCs w:val="18"/>
              </w:rPr>
              <w:t>03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30,00000</w:t>
            </w:r>
          </w:p>
        </w:tc>
      </w:tr>
      <w:tr w:rsidR="000A1E85" w:rsidRPr="000A1E85" w:rsidTr="00B34D42">
        <w:trPr>
          <w:trHeight w:val="40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Прочие расходы, не отнесенные к муниципальным программам Марёвского муниципального округа</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96 0 00 00000</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107,00000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r>
      <w:tr w:rsidR="000A1E85" w:rsidRPr="000A1E85" w:rsidTr="00B34D42">
        <w:trPr>
          <w:trHeight w:val="435"/>
        </w:trPr>
        <w:tc>
          <w:tcPr>
            <w:tcW w:w="4802" w:type="dxa"/>
            <w:hideMark/>
          </w:tcPr>
          <w:p w:rsidR="000A1E85" w:rsidRPr="000A1E85" w:rsidRDefault="000A1E85" w:rsidP="004C69D8">
            <w:pPr>
              <w:pStyle w:val="aa"/>
              <w:ind w:left="-64" w:right="-102"/>
              <w:rPr>
                <w:sz w:val="18"/>
                <w:szCs w:val="18"/>
              </w:rPr>
            </w:pPr>
            <w:r w:rsidRPr="000A1E85">
              <w:rPr>
                <w:sz w:val="18"/>
                <w:szCs w:val="18"/>
              </w:rPr>
              <w:t>Выполнение других обязательств за счёт областного бюджета и бюджета муниципального округа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96 1 00 00000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107,00000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615"/>
        </w:trPr>
        <w:tc>
          <w:tcPr>
            <w:tcW w:w="4802" w:type="dxa"/>
            <w:hideMark/>
          </w:tcPr>
          <w:p w:rsidR="000A1E85" w:rsidRPr="000A1E85" w:rsidRDefault="000A1E85" w:rsidP="004C69D8">
            <w:pPr>
              <w:pStyle w:val="aa"/>
              <w:ind w:left="-64" w:right="-102"/>
              <w:rPr>
                <w:sz w:val="18"/>
                <w:szCs w:val="18"/>
              </w:rPr>
            </w:pPr>
            <w:r w:rsidRPr="000A1E85">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96 1 00 23620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40"/>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96 1 00 23620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10"/>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96 1 00 23620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Резервные средства</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96 1 00 23620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870</w:t>
            </w:r>
          </w:p>
        </w:tc>
        <w:tc>
          <w:tcPr>
            <w:tcW w:w="1188" w:type="dxa"/>
            <w:noWrap/>
            <w:hideMark/>
          </w:tcPr>
          <w:p w:rsidR="000A1E85" w:rsidRPr="000A1E85" w:rsidRDefault="000A1E85" w:rsidP="004C69D8">
            <w:pPr>
              <w:pStyle w:val="aa"/>
              <w:ind w:left="-64" w:right="-102"/>
              <w:rPr>
                <w:sz w:val="18"/>
                <w:szCs w:val="18"/>
              </w:rPr>
            </w:pPr>
            <w:r w:rsidRPr="000A1E85">
              <w:rPr>
                <w:sz w:val="18"/>
                <w:szCs w:val="18"/>
              </w:rPr>
              <w:t>25,50000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Подготовка и проведение Всероссийской переписи населения</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96 1 00 54690</w:t>
            </w:r>
          </w:p>
        </w:tc>
        <w:tc>
          <w:tcPr>
            <w:tcW w:w="343" w:type="dxa"/>
            <w:noWrap/>
            <w:hideMark/>
          </w:tcPr>
          <w:p w:rsidR="000A1E85" w:rsidRPr="000A1E85" w:rsidRDefault="000A1E85" w:rsidP="004C69D8">
            <w:pPr>
              <w:pStyle w:val="aa"/>
              <w:ind w:left="-64" w:right="-102"/>
              <w:rPr>
                <w:sz w:val="18"/>
                <w:szCs w:val="18"/>
              </w:rPr>
            </w:pPr>
            <w:r w:rsidRPr="000A1E85">
              <w:rPr>
                <w:sz w:val="18"/>
                <w:szCs w:val="18"/>
              </w:rPr>
              <w:t> </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81,50000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96 1 00 54690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 </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81,50000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25"/>
        </w:trPr>
        <w:tc>
          <w:tcPr>
            <w:tcW w:w="4802" w:type="dxa"/>
            <w:hideMark/>
          </w:tcPr>
          <w:p w:rsidR="000A1E85" w:rsidRPr="000A1E85" w:rsidRDefault="000A1E85" w:rsidP="004C69D8">
            <w:pPr>
              <w:pStyle w:val="aa"/>
              <w:ind w:left="-64" w:right="-102"/>
              <w:rPr>
                <w:sz w:val="18"/>
                <w:szCs w:val="18"/>
              </w:rPr>
            </w:pPr>
            <w:r w:rsidRPr="000A1E85">
              <w:rPr>
                <w:sz w:val="18"/>
                <w:szCs w:val="18"/>
              </w:rPr>
              <w:t>Другие общегосударственные вопросы</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96 1 00 54690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 </w:t>
            </w:r>
          </w:p>
        </w:tc>
        <w:tc>
          <w:tcPr>
            <w:tcW w:w="1188" w:type="dxa"/>
            <w:noWrap/>
            <w:hideMark/>
          </w:tcPr>
          <w:p w:rsidR="000A1E85" w:rsidRPr="000A1E85" w:rsidRDefault="000A1E85" w:rsidP="004C69D8">
            <w:pPr>
              <w:pStyle w:val="aa"/>
              <w:ind w:left="-64" w:right="-102"/>
              <w:rPr>
                <w:sz w:val="18"/>
                <w:szCs w:val="18"/>
              </w:rPr>
            </w:pPr>
            <w:r w:rsidRPr="000A1E85">
              <w:rPr>
                <w:sz w:val="18"/>
                <w:szCs w:val="18"/>
              </w:rPr>
              <w:t>81,50000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405"/>
        </w:trPr>
        <w:tc>
          <w:tcPr>
            <w:tcW w:w="4802" w:type="dxa"/>
            <w:hideMark/>
          </w:tcPr>
          <w:p w:rsidR="000A1E85" w:rsidRPr="000A1E85" w:rsidRDefault="000A1E85" w:rsidP="004C69D8">
            <w:pPr>
              <w:pStyle w:val="aa"/>
              <w:ind w:left="-64" w:right="-102"/>
              <w:rPr>
                <w:sz w:val="18"/>
                <w:szCs w:val="18"/>
              </w:rPr>
            </w:pPr>
            <w:r w:rsidRPr="000A1E85">
              <w:rPr>
                <w:sz w:val="18"/>
                <w:szCs w:val="18"/>
              </w:rPr>
              <w:t>Иные закупки товаров, работ и услуг для обеспечения государственных (муниципальных) нужд</w:t>
            </w:r>
          </w:p>
        </w:tc>
        <w:tc>
          <w:tcPr>
            <w:tcW w:w="1127" w:type="dxa"/>
            <w:noWrap/>
            <w:hideMark/>
          </w:tcPr>
          <w:p w:rsidR="000A1E85" w:rsidRPr="000A1E85" w:rsidRDefault="000A1E85" w:rsidP="004C69D8">
            <w:pPr>
              <w:pStyle w:val="aa"/>
              <w:ind w:left="-64" w:right="-102"/>
              <w:rPr>
                <w:sz w:val="18"/>
                <w:szCs w:val="18"/>
              </w:rPr>
            </w:pPr>
            <w:r w:rsidRPr="000A1E85">
              <w:rPr>
                <w:sz w:val="18"/>
                <w:szCs w:val="18"/>
              </w:rPr>
              <w:t>96 1 00 54690</w:t>
            </w:r>
          </w:p>
        </w:tc>
        <w:tc>
          <w:tcPr>
            <w:tcW w:w="343" w:type="dxa"/>
            <w:noWrap/>
            <w:hideMark/>
          </w:tcPr>
          <w:p w:rsidR="000A1E85" w:rsidRPr="000A1E85" w:rsidRDefault="000A1E85" w:rsidP="004C69D8">
            <w:pPr>
              <w:pStyle w:val="aa"/>
              <w:ind w:left="-64" w:right="-102"/>
              <w:rPr>
                <w:sz w:val="18"/>
                <w:szCs w:val="18"/>
              </w:rPr>
            </w:pPr>
            <w:r w:rsidRPr="000A1E85">
              <w:rPr>
                <w:sz w:val="18"/>
                <w:szCs w:val="18"/>
              </w:rPr>
              <w:t>01</w:t>
            </w:r>
          </w:p>
        </w:tc>
        <w:tc>
          <w:tcPr>
            <w:tcW w:w="372" w:type="dxa"/>
            <w:noWrap/>
            <w:hideMark/>
          </w:tcPr>
          <w:p w:rsidR="000A1E85" w:rsidRPr="000A1E85" w:rsidRDefault="000A1E85" w:rsidP="004C69D8">
            <w:pPr>
              <w:pStyle w:val="aa"/>
              <w:ind w:left="-64" w:right="-102"/>
              <w:rPr>
                <w:sz w:val="18"/>
                <w:szCs w:val="18"/>
              </w:rPr>
            </w:pPr>
            <w:r w:rsidRPr="000A1E85">
              <w:rPr>
                <w:sz w:val="18"/>
                <w:szCs w:val="18"/>
              </w:rPr>
              <w:t>13</w:t>
            </w:r>
          </w:p>
        </w:tc>
        <w:tc>
          <w:tcPr>
            <w:tcW w:w="423" w:type="dxa"/>
            <w:noWrap/>
            <w:hideMark/>
          </w:tcPr>
          <w:p w:rsidR="000A1E85" w:rsidRPr="000A1E85" w:rsidRDefault="000A1E85" w:rsidP="004C69D8">
            <w:pPr>
              <w:pStyle w:val="aa"/>
              <w:ind w:left="-64" w:right="-102"/>
              <w:rPr>
                <w:sz w:val="18"/>
                <w:szCs w:val="18"/>
              </w:rPr>
            </w:pPr>
            <w:r w:rsidRPr="000A1E85">
              <w:rPr>
                <w:sz w:val="18"/>
                <w:szCs w:val="18"/>
              </w:rPr>
              <w:t>240</w:t>
            </w:r>
          </w:p>
        </w:tc>
        <w:tc>
          <w:tcPr>
            <w:tcW w:w="1188" w:type="dxa"/>
            <w:noWrap/>
            <w:hideMark/>
          </w:tcPr>
          <w:p w:rsidR="000A1E85" w:rsidRPr="000A1E85" w:rsidRDefault="000A1E85" w:rsidP="004C69D8">
            <w:pPr>
              <w:pStyle w:val="aa"/>
              <w:ind w:left="-64" w:right="-102"/>
              <w:rPr>
                <w:sz w:val="18"/>
                <w:szCs w:val="18"/>
              </w:rPr>
            </w:pPr>
            <w:r w:rsidRPr="000A1E85">
              <w:rPr>
                <w:sz w:val="18"/>
                <w:szCs w:val="18"/>
              </w:rPr>
              <w:t>81,50000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c>
          <w:tcPr>
            <w:tcW w:w="1188" w:type="dxa"/>
            <w:noWrap/>
            <w:hideMark/>
          </w:tcPr>
          <w:p w:rsidR="000A1E85" w:rsidRPr="000A1E85" w:rsidRDefault="000A1E85" w:rsidP="004C69D8">
            <w:pPr>
              <w:pStyle w:val="aa"/>
              <w:ind w:left="-64" w:right="-102"/>
              <w:rPr>
                <w:sz w:val="18"/>
                <w:szCs w:val="18"/>
              </w:rPr>
            </w:pPr>
            <w:r w:rsidRPr="000A1E85">
              <w:rPr>
                <w:sz w:val="18"/>
                <w:szCs w:val="18"/>
              </w:rPr>
              <w:t>0,00000</w:t>
            </w:r>
          </w:p>
        </w:tc>
      </w:tr>
      <w:tr w:rsidR="000A1E85" w:rsidRPr="000A1E85" w:rsidTr="00B34D42">
        <w:trPr>
          <w:trHeight w:val="255"/>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Условно утвержденные расходы</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2200,00000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4400,00000</w:t>
            </w:r>
          </w:p>
        </w:tc>
      </w:tr>
      <w:tr w:rsidR="000A1E85" w:rsidRPr="000A1E85" w:rsidTr="00B34D42">
        <w:trPr>
          <w:trHeight w:val="240"/>
        </w:trPr>
        <w:tc>
          <w:tcPr>
            <w:tcW w:w="4802" w:type="dxa"/>
            <w:hideMark/>
          </w:tcPr>
          <w:p w:rsidR="000A1E85" w:rsidRPr="000A1E85" w:rsidRDefault="000A1E85" w:rsidP="004C69D8">
            <w:pPr>
              <w:pStyle w:val="aa"/>
              <w:ind w:left="-64" w:right="-102"/>
              <w:rPr>
                <w:b/>
                <w:bCs/>
                <w:sz w:val="18"/>
                <w:szCs w:val="18"/>
              </w:rPr>
            </w:pPr>
            <w:r w:rsidRPr="000A1E85">
              <w:rPr>
                <w:b/>
                <w:bCs/>
                <w:sz w:val="18"/>
                <w:szCs w:val="18"/>
              </w:rPr>
              <w:t>ВСЕГО РАСХОДОВ</w:t>
            </w:r>
          </w:p>
        </w:tc>
        <w:tc>
          <w:tcPr>
            <w:tcW w:w="1127"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4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372"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423" w:type="dxa"/>
            <w:noWrap/>
            <w:hideMark/>
          </w:tcPr>
          <w:p w:rsidR="000A1E85" w:rsidRPr="000A1E85" w:rsidRDefault="000A1E85" w:rsidP="004C69D8">
            <w:pPr>
              <w:pStyle w:val="aa"/>
              <w:ind w:left="-64" w:right="-102"/>
              <w:rPr>
                <w:b/>
                <w:bCs/>
                <w:sz w:val="18"/>
                <w:szCs w:val="18"/>
              </w:rPr>
            </w:pPr>
            <w:r w:rsidRPr="000A1E85">
              <w:rPr>
                <w:b/>
                <w:bCs/>
                <w:sz w:val="18"/>
                <w:szCs w:val="18"/>
              </w:rPr>
              <w:t> </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179877,35756</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128677,74430</w:t>
            </w:r>
          </w:p>
        </w:tc>
        <w:tc>
          <w:tcPr>
            <w:tcW w:w="1188" w:type="dxa"/>
            <w:noWrap/>
            <w:hideMark/>
          </w:tcPr>
          <w:p w:rsidR="000A1E85" w:rsidRPr="000A1E85" w:rsidRDefault="000A1E85" w:rsidP="004C69D8">
            <w:pPr>
              <w:pStyle w:val="aa"/>
              <w:ind w:left="-64" w:right="-102"/>
              <w:rPr>
                <w:b/>
                <w:bCs/>
                <w:sz w:val="18"/>
                <w:szCs w:val="18"/>
              </w:rPr>
            </w:pPr>
            <w:r w:rsidRPr="000A1E85">
              <w:rPr>
                <w:b/>
                <w:bCs/>
                <w:sz w:val="18"/>
                <w:szCs w:val="18"/>
              </w:rPr>
              <w:t>126448,13454</w:t>
            </w:r>
          </w:p>
        </w:tc>
      </w:tr>
    </w:tbl>
    <w:p w:rsidR="00C70760" w:rsidRDefault="00C70760" w:rsidP="00F2691E">
      <w:pPr>
        <w:pStyle w:val="aa"/>
        <w:ind w:left="42" w:right="141"/>
        <w:rPr>
          <w:sz w:val="18"/>
          <w:szCs w:val="18"/>
        </w:rPr>
      </w:pPr>
    </w:p>
    <w:p w:rsidR="00B3547B" w:rsidRPr="00B3547B" w:rsidRDefault="00B3547B" w:rsidP="00B3547B">
      <w:pPr>
        <w:pStyle w:val="aa"/>
        <w:ind w:left="5954" w:right="141"/>
        <w:jc w:val="center"/>
        <w:rPr>
          <w:sz w:val="18"/>
          <w:szCs w:val="18"/>
        </w:rPr>
      </w:pPr>
      <w:r w:rsidRPr="00B3547B">
        <w:rPr>
          <w:sz w:val="18"/>
          <w:szCs w:val="18"/>
        </w:rPr>
        <w:t>Приложение 11</w:t>
      </w:r>
    </w:p>
    <w:p w:rsidR="00B3547B" w:rsidRPr="00B3547B" w:rsidRDefault="00B3547B" w:rsidP="00B3547B">
      <w:pPr>
        <w:pStyle w:val="aa"/>
        <w:ind w:left="5954" w:right="141"/>
        <w:jc w:val="center"/>
        <w:rPr>
          <w:sz w:val="18"/>
          <w:szCs w:val="18"/>
        </w:rPr>
      </w:pPr>
      <w:r w:rsidRPr="00B3547B">
        <w:rPr>
          <w:sz w:val="18"/>
          <w:szCs w:val="18"/>
        </w:rPr>
        <w:t>к решению Думы Марёвского муниципального</w:t>
      </w:r>
    </w:p>
    <w:p w:rsidR="00B3547B" w:rsidRPr="00B3547B" w:rsidRDefault="00B3547B" w:rsidP="00B3547B">
      <w:pPr>
        <w:pStyle w:val="aa"/>
        <w:ind w:left="5954" w:right="141"/>
        <w:jc w:val="center"/>
        <w:rPr>
          <w:sz w:val="18"/>
          <w:szCs w:val="18"/>
        </w:rPr>
      </w:pPr>
      <w:r w:rsidRPr="00B3547B">
        <w:rPr>
          <w:sz w:val="18"/>
          <w:szCs w:val="18"/>
        </w:rPr>
        <w:t>округа "О бюджете Марёвского муниципального</w:t>
      </w:r>
    </w:p>
    <w:p w:rsidR="00B3547B" w:rsidRPr="00B3547B" w:rsidRDefault="00B3547B" w:rsidP="00B3547B">
      <w:pPr>
        <w:pStyle w:val="aa"/>
        <w:ind w:left="5954" w:right="141"/>
        <w:jc w:val="center"/>
        <w:rPr>
          <w:sz w:val="18"/>
          <w:szCs w:val="18"/>
        </w:rPr>
      </w:pPr>
      <w:r w:rsidRPr="00B3547B">
        <w:rPr>
          <w:sz w:val="18"/>
          <w:szCs w:val="18"/>
        </w:rPr>
        <w:t>округа на 2021 год и плановый период 2022 и 2023 годов"</w:t>
      </w:r>
    </w:p>
    <w:p w:rsidR="00B3547B" w:rsidRPr="00B3547B" w:rsidRDefault="00B3547B" w:rsidP="00B3547B">
      <w:pPr>
        <w:pStyle w:val="aa"/>
        <w:ind w:left="5954" w:right="141"/>
        <w:jc w:val="center"/>
        <w:rPr>
          <w:sz w:val="18"/>
          <w:szCs w:val="18"/>
        </w:rPr>
      </w:pPr>
    </w:p>
    <w:p w:rsidR="00B3547B" w:rsidRPr="00B3547B" w:rsidRDefault="00B3547B" w:rsidP="00B3547B">
      <w:pPr>
        <w:pStyle w:val="aa"/>
        <w:ind w:left="42" w:right="141"/>
        <w:jc w:val="center"/>
        <w:rPr>
          <w:b/>
          <w:sz w:val="18"/>
          <w:szCs w:val="18"/>
        </w:rPr>
      </w:pPr>
      <w:r w:rsidRPr="00B3547B">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2021 год и на плановый период 2022 и 2023 годов"</w:t>
      </w:r>
    </w:p>
    <w:p w:rsidR="00C70760" w:rsidRDefault="00B3547B" w:rsidP="00B3547B">
      <w:pPr>
        <w:pStyle w:val="aa"/>
        <w:ind w:left="42" w:right="141"/>
        <w:jc w:val="right"/>
        <w:rPr>
          <w:sz w:val="18"/>
          <w:szCs w:val="18"/>
        </w:rPr>
      </w:pPr>
      <w:r w:rsidRPr="00B3547B">
        <w:rPr>
          <w:sz w:val="18"/>
          <w:szCs w:val="18"/>
        </w:rPr>
        <w:t>(тыс. рублей)</w:t>
      </w:r>
    </w:p>
    <w:tbl>
      <w:tblPr>
        <w:tblW w:w="1064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303"/>
        <w:gridCol w:w="353"/>
        <w:gridCol w:w="1103"/>
        <w:gridCol w:w="393"/>
        <w:gridCol w:w="978"/>
        <w:gridCol w:w="888"/>
        <w:gridCol w:w="888"/>
      </w:tblGrid>
      <w:tr w:rsidR="00B3547B" w:rsidRPr="00B3547B" w:rsidTr="00B34D42">
        <w:trPr>
          <w:trHeight w:val="207"/>
        </w:trPr>
        <w:tc>
          <w:tcPr>
            <w:tcW w:w="5739" w:type="dxa"/>
            <w:vMerge w:val="restart"/>
            <w:hideMark/>
          </w:tcPr>
          <w:p w:rsidR="00B3547B" w:rsidRPr="00B3547B" w:rsidRDefault="00B3547B" w:rsidP="00B3547B">
            <w:pPr>
              <w:pStyle w:val="aa"/>
              <w:ind w:left="-94" w:right="-90"/>
              <w:rPr>
                <w:sz w:val="18"/>
                <w:szCs w:val="18"/>
              </w:rPr>
            </w:pPr>
            <w:r w:rsidRPr="00B3547B">
              <w:rPr>
                <w:sz w:val="18"/>
                <w:szCs w:val="18"/>
              </w:rPr>
              <w:t>Наименование</w:t>
            </w:r>
          </w:p>
        </w:tc>
        <w:tc>
          <w:tcPr>
            <w:tcW w:w="303" w:type="dxa"/>
            <w:vMerge w:val="restart"/>
            <w:noWrap/>
            <w:hideMark/>
          </w:tcPr>
          <w:p w:rsidR="00B3547B" w:rsidRPr="00B3547B" w:rsidRDefault="00B3547B" w:rsidP="00B3547B">
            <w:pPr>
              <w:pStyle w:val="aa"/>
              <w:ind w:left="-94" w:right="-90"/>
              <w:rPr>
                <w:sz w:val="18"/>
                <w:szCs w:val="18"/>
              </w:rPr>
            </w:pPr>
            <w:r w:rsidRPr="00B3547B">
              <w:rPr>
                <w:sz w:val="18"/>
                <w:szCs w:val="18"/>
              </w:rPr>
              <w:t>Рз</w:t>
            </w:r>
          </w:p>
        </w:tc>
        <w:tc>
          <w:tcPr>
            <w:tcW w:w="353" w:type="dxa"/>
            <w:vMerge w:val="restart"/>
            <w:noWrap/>
            <w:hideMark/>
          </w:tcPr>
          <w:p w:rsidR="00B3547B" w:rsidRPr="00B3547B" w:rsidRDefault="00B3547B" w:rsidP="00B3547B">
            <w:pPr>
              <w:pStyle w:val="aa"/>
              <w:ind w:left="-94" w:right="-90"/>
              <w:rPr>
                <w:sz w:val="18"/>
                <w:szCs w:val="18"/>
              </w:rPr>
            </w:pPr>
            <w:r w:rsidRPr="00B3547B">
              <w:rPr>
                <w:sz w:val="18"/>
                <w:szCs w:val="18"/>
              </w:rPr>
              <w:t>ПР</w:t>
            </w:r>
          </w:p>
        </w:tc>
        <w:tc>
          <w:tcPr>
            <w:tcW w:w="1103" w:type="dxa"/>
            <w:vMerge w:val="restart"/>
            <w:noWrap/>
            <w:hideMark/>
          </w:tcPr>
          <w:p w:rsidR="00B3547B" w:rsidRPr="00B3547B" w:rsidRDefault="00B3547B" w:rsidP="00B3547B">
            <w:pPr>
              <w:pStyle w:val="aa"/>
              <w:ind w:left="-94" w:right="-90"/>
              <w:rPr>
                <w:sz w:val="18"/>
                <w:szCs w:val="18"/>
              </w:rPr>
            </w:pPr>
            <w:r w:rsidRPr="00B3547B">
              <w:rPr>
                <w:sz w:val="18"/>
                <w:szCs w:val="18"/>
              </w:rPr>
              <w:t>ЦСТ</w:t>
            </w:r>
          </w:p>
        </w:tc>
        <w:tc>
          <w:tcPr>
            <w:tcW w:w="393" w:type="dxa"/>
            <w:vMerge w:val="restart"/>
            <w:noWrap/>
            <w:hideMark/>
          </w:tcPr>
          <w:p w:rsidR="00B3547B" w:rsidRPr="00B3547B" w:rsidRDefault="00B3547B" w:rsidP="00B3547B">
            <w:pPr>
              <w:pStyle w:val="aa"/>
              <w:ind w:left="-94" w:right="-90"/>
              <w:rPr>
                <w:sz w:val="18"/>
                <w:szCs w:val="18"/>
              </w:rPr>
            </w:pPr>
            <w:r w:rsidRPr="00B3547B">
              <w:rPr>
                <w:sz w:val="18"/>
                <w:szCs w:val="18"/>
              </w:rPr>
              <w:t>ВР</w:t>
            </w:r>
          </w:p>
        </w:tc>
        <w:tc>
          <w:tcPr>
            <w:tcW w:w="978" w:type="dxa"/>
            <w:vMerge w:val="restart"/>
            <w:noWrap/>
            <w:hideMark/>
          </w:tcPr>
          <w:p w:rsidR="00B3547B" w:rsidRPr="00B3547B" w:rsidRDefault="00B3547B" w:rsidP="00B3547B">
            <w:pPr>
              <w:pStyle w:val="aa"/>
              <w:ind w:left="-94" w:right="-90"/>
              <w:rPr>
                <w:sz w:val="18"/>
                <w:szCs w:val="18"/>
              </w:rPr>
            </w:pPr>
            <w:r w:rsidRPr="00B3547B">
              <w:rPr>
                <w:sz w:val="18"/>
                <w:szCs w:val="18"/>
              </w:rPr>
              <w:t>2021 год</w:t>
            </w:r>
          </w:p>
        </w:tc>
        <w:tc>
          <w:tcPr>
            <w:tcW w:w="888" w:type="dxa"/>
            <w:vMerge w:val="restart"/>
            <w:noWrap/>
            <w:hideMark/>
          </w:tcPr>
          <w:p w:rsidR="00B3547B" w:rsidRPr="00B3547B" w:rsidRDefault="00B3547B" w:rsidP="00B3547B">
            <w:pPr>
              <w:pStyle w:val="aa"/>
              <w:ind w:left="-94" w:right="-90"/>
              <w:rPr>
                <w:sz w:val="18"/>
                <w:szCs w:val="18"/>
              </w:rPr>
            </w:pPr>
            <w:r w:rsidRPr="00B3547B">
              <w:rPr>
                <w:sz w:val="18"/>
                <w:szCs w:val="18"/>
              </w:rPr>
              <w:t>2022 год</w:t>
            </w:r>
          </w:p>
        </w:tc>
        <w:tc>
          <w:tcPr>
            <w:tcW w:w="888" w:type="dxa"/>
            <w:vMerge w:val="restart"/>
            <w:noWrap/>
            <w:hideMark/>
          </w:tcPr>
          <w:p w:rsidR="00B3547B" w:rsidRPr="00B3547B" w:rsidRDefault="00B3547B" w:rsidP="00B3547B">
            <w:pPr>
              <w:pStyle w:val="aa"/>
              <w:ind w:left="-94" w:right="-90"/>
              <w:rPr>
                <w:sz w:val="18"/>
                <w:szCs w:val="18"/>
              </w:rPr>
            </w:pPr>
            <w:r w:rsidRPr="00B3547B">
              <w:rPr>
                <w:sz w:val="18"/>
                <w:szCs w:val="18"/>
              </w:rPr>
              <w:t>2023 год</w:t>
            </w:r>
          </w:p>
        </w:tc>
      </w:tr>
      <w:tr w:rsidR="00B3547B" w:rsidRPr="00B3547B" w:rsidTr="00B34D42">
        <w:trPr>
          <w:trHeight w:val="322"/>
        </w:trPr>
        <w:tc>
          <w:tcPr>
            <w:tcW w:w="5739" w:type="dxa"/>
            <w:vMerge/>
            <w:hideMark/>
          </w:tcPr>
          <w:p w:rsidR="00B3547B" w:rsidRPr="00B3547B" w:rsidRDefault="00B3547B" w:rsidP="00B3547B">
            <w:pPr>
              <w:pStyle w:val="aa"/>
              <w:ind w:left="-94" w:right="-90"/>
              <w:rPr>
                <w:sz w:val="18"/>
                <w:szCs w:val="18"/>
              </w:rPr>
            </w:pPr>
          </w:p>
        </w:tc>
        <w:tc>
          <w:tcPr>
            <w:tcW w:w="303" w:type="dxa"/>
            <w:vMerge/>
            <w:hideMark/>
          </w:tcPr>
          <w:p w:rsidR="00B3547B" w:rsidRPr="00B3547B" w:rsidRDefault="00B3547B" w:rsidP="00B3547B">
            <w:pPr>
              <w:pStyle w:val="aa"/>
              <w:ind w:left="-94" w:right="-90"/>
              <w:rPr>
                <w:sz w:val="18"/>
                <w:szCs w:val="18"/>
              </w:rPr>
            </w:pPr>
          </w:p>
        </w:tc>
        <w:tc>
          <w:tcPr>
            <w:tcW w:w="353" w:type="dxa"/>
            <w:vMerge/>
            <w:hideMark/>
          </w:tcPr>
          <w:p w:rsidR="00B3547B" w:rsidRPr="00B3547B" w:rsidRDefault="00B3547B" w:rsidP="00B3547B">
            <w:pPr>
              <w:pStyle w:val="aa"/>
              <w:ind w:left="-94" w:right="-90"/>
              <w:rPr>
                <w:sz w:val="18"/>
                <w:szCs w:val="18"/>
              </w:rPr>
            </w:pPr>
          </w:p>
        </w:tc>
        <w:tc>
          <w:tcPr>
            <w:tcW w:w="1103" w:type="dxa"/>
            <w:vMerge/>
            <w:hideMark/>
          </w:tcPr>
          <w:p w:rsidR="00B3547B" w:rsidRPr="00B3547B" w:rsidRDefault="00B3547B" w:rsidP="00B3547B">
            <w:pPr>
              <w:pStyle w:val="aa"/>
              <w:ind w:left="-94" w:right="-90"/>
              <w:rPr>
                <w:sz w:val="18"/>
                <w:szCs w:val="18"/>
              </w:rPr>
            </w:pPr>
          </w:p>
        </w:tc>
        <w:tc>
          <w:tcPr>
            <w:tcW w:w="393" w:type="dxa"/>
            <w:vMerge/>
            <w:hideMark/>
          </w:tcPr>
          <w:p w:rsidR="00B3547B" w:rsidRPr="00B3547B" w:rsidRDefault="00B3547B" w:rsidP="00B3547B">
            <w:pPr>
              <w:pStyle w:val="aa"/>
              <w:ind w:left="-94" w:right="-90"/>
              <w:rPr>
                <w:sz w:val="18"/>
                <w:szCs w:val="18"/>
              </w:rPr>
            </w:pPr>
          </w:p>
        </w:tc>
        <w:tc>
          <w:tcPr>
            <w:tcW w:w="978" w:type="dxa"/>
            <w:vMerge/>
            <w:hideMark/>
          </w:tcPr>
          <w:p w:rsidR="00B3547B" w:rsidRPr="00B3547B" w:rsidRDefault="00B3547B" w:rsidP="00B3547B">
            <w:pPr>
              <w:pStyle w:val="aa"/>
              <w:ind w:left="-94" w:right="-90"/>
              <w:rPr>
                <w:sz w:val="18"/>
                <w:szCs w:val="18"/>
              </w:rPr>
            </w:pPr>
          </w:p>
        </w:tc>
        <w:tc>
          <w:tcPr>
            <w:tcW w:w="888" w:type="dxa"/>
            <w:vMerge/>
            <w:hideMark/>
          </w:tcPr>
          <w:p w:rsidR="00B3547B" w:rsidRPr="00B3547B" w:rsidRDefault="00B3547B" w:rsidP="00B3547B">
            <w:pPr>
              <w:pStyle w:val="aa"/>
              <w:ind w:left="-94" w:right="-90"/>
              <w:rPr>
                <w:sz w:val="18"/>
                <w:szCs w:val="18"/>
              </w:rPr>
            </w:pPr>
          </w:p>
        </w:tc>
        <w:tc>
          <w:tcPr>
            <w:tcW w:w="888" w:type="dxa"/>
            <w:vMerge/>
            <w:hideMark/>
          </w:tcPr>
          <w:p w:rsidR="00B3547B" w:rsidRPr="00B3547B" w:rsidRDefault="00B3547B" w:rsidP="00B3547B">
            <w:pPr>
              <w:pStyle w:val="aa"/>
              <w:ind w:left="-94" w:right="-90"/>
              <w:rPr>
                <w:sz w:val="18"/>
                <w:szCs w:val="18"/>
              </w:rPr>
            </w:pPr>
          </w:p>
        </w:tc>
      </w:tr>
      <w:tr w:rsidR="00B3547B" w:rsidRPr="00B3547B" w:rsidTr="00B34D42">
        <w:trPr>
          <w:trHeight w:val="20"/>
        </w:trPr>
        <w:tc>
          <w:tcPr>
            <w:tcW w:w="5739" w:type="dxa"/>
            <w:noWrap/>
            <w:hideMark/>
          </w:tcPr>
          <w:p w:rsidR="00B3547B" w:rsidRPr="00B3547B" w:rsidRDefault="00B3547B" w:rsidP="00B3547B">
            <w:pPr>
              <w:pStyle w:val="aa"/>
              <w:ind w:left="-94" w:right="-90"/>
              <w:rPr>
                <w:b/>
                <w:bCs/>
                <w:sz w:val="18"/>
                <w:szCs w:val="18"/>
              </w:rPr>
            </w:pPr>
            <w:r w:rsidRPr="00B3547B">
              <w:rPr>
                <w:b/>
                <w:bCs/>
                <w:sz w:val="18"/>
                <w:szCs w:val="18"/>
              </w:rPr>
              <w:t>СОЦИАЛЬНАЯ ПОЛИТИКА</w:t>
            </w:r>
          </w:p>
        </w:tc>
        <w:tc>
          <w:tcPr>
            <w:tcW w:w="303" w:type="dxa"/>
            <w:noWrap/>
            <w:hideMark/>
          </w:tcPr>
          <w:p w:rsidR="00B3547B" w:rsidRPr="00B3547B" w:rsidRDefault="00B3547B" w:rsidP="00B3547B">
            <w:pPr>
              <w:pStyle w:val="aa"/>
              <w:ind w:left="-94" w:right="-90"/>
              <w:rPr>
                <w:b/>
                <w:bCs/>
                <w:sz w:val="18"/>
                <w:szCs w:val="18"/>
              </w:rPr>
            </w:pPr>
            <w:r w:rsidRPr="00B3547B">
              <w:rPr>
                <w:b/>
                <w:bCs/>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 </w:t>
            </w:r>
          </w:p>
        </w:tc>
        <w:tc>
          <w:tcPr>
            <w:tcW w:w="1103" w:type="dxa"/>
            <w:noWrap/>
            <w:hideMark/>
          </w:tcPr>
          <w:p w:rsidR="00B3547B" w:rsidRPr="00B3547B" w:rsidRDefault="00B3547B" w:rsidP="00B3547B">
            <w:pPr>
              <w:pStyle w:val="aa"/>
              <w:ind w:left="-94" w:right="-90"/>
              <w:rPr>
                <w:b/>
                <w:bCs/>
                <w:sz w:val="18"/>
                <w:szCs w:val="18"/>
              </w:rPr>
            </w:pPr>
            <w:r w:rsidRPr="00B3547B">
              <w:rPr>
                <w:b/>
                <w:bCs/>
                <w:sz w:val="18"/>
                <w:szCs w:val="18"/>
              </w:rPr>
              <w:t> </w:t>
            </w:r>
          </w:p>
        </w:tc>
        <w:tc>
          <w:tcPr>
            <w:tcW w:w="393" w:type="dxa"/>
            <w:noWrap/>
            <w:hideMark/>
          </w:tcPr>
          <w:p w:rsidR="00B3547B" w:rsidRPr="00B3547B" w:rsidRDefault="00B3547B" w:rsidP="00B3547B">
            <w:pPr>
              <w:pStyle w:val="aa"/>
              <w:ind w:left="-94" w:right="-90"/>
              <w:rPr>
                <w:b/>
                <w:bCs/>
                <w:sz w:val="18"/>
                <w:szCs w:val="18"/>
              </w:rPr>
            </w:pPr>
            <w:r w:rsidRPr="00B3547B">
              <w:rPr>
                <w:b/>
                <w:bCs/>
                <w:sz w:val="18"/>
                <w:szCs w:val="18"/>
              </w:rPr>
              <w:t> </w:t>
            </w:r>
          </w:p>
        </w:tc>
        <w:tc>
          <w:tcPr>
            <w:tcW w:w="978" w:type="dxa"/>
            <w:noWrap/>
            <w:hideMark/>
          </w:tcPr>
          <w:p w:rsidR="00B3547B" w:rsidRPr="00B3547B" w:rsidRDefault="00B3547B" w:rsidP="00B3547B">
            <w:pPr>
              <w:pStyle w:val="aa"/>
              <w:ind w:left="-94" w:right="-90"/>
              <w:rPr>
                <w:b/>
                <w:bCs/>
                <w:sz w:val="18"/>
                <w:szCs w:val="18"/>
              </w:rPr>
            </w:pPr>
            <w:r w:rsidRPr="00B3547B">
              <w:rPr>
                <w:b/>
                <w:bCs/>
                <w:sz w:val="18"/>
                <w:szCs w:val="18"/>
              </w:rPr>
              <w:t>2465,40000</w:t>
            </w:r>
          </w:p>
        </w:tc>
        <w:tc>
          <w:tcPr>
            <w:tcW w:w="888" w:type="dxa"/>
            <w:noWrap/>
            <w:hideMark/>
          </w:tcPr>
          <w:p w:rsidR="00B3547B" w:rsidRPr="00B3547B" w:rsidRDefault="00B3547B" w:rsidP="00B3547B">
            <w:pPr>
              <w:pStyle w:val="aa"/>
              <w:ind w:left="-94" w:right="-90"/>
              <w:rPr>
                <w:b/>
                <w:bCs/>
                <w:sz w:val="18"/>
                <w:szCs w:val="18"/>
              </w:rPr>
            </w:pPr>
            <w:r w:rsidRPr="00B3547B">
              <w:rPr>
                <w:b/>
                <w:bCs/>
                <w:sz w:val="18"/>
                <w:szCs w:val="18"/>
              </w:rPr>
              <w:t>946,74330</w:t>
            </w:r>
          </w:p>
        </w:tc>
        <w:tc>
          <w:tcPr>
            <w:tcW w:w="888" w:type="dxa"/>
            <w:noWrap/>
            <w:hideMark/>
          </w:tcPr>
          <w:p w:rsidR="00B3547B" w:rsidRPr="00B3547B" w:rsidRDefault="00B3547B" w:rsidP="00B3547B">
            <w:pPr>
              <w:pStyle w:val="aa"/>
              <w:ind w:left="-94" w:right="-90"/>
              <w:rPr>
                <w:b/>
                <w:bCs/>
                <w:sz w:val="18"/>
                <w:szCs w:val="18"/>
              </w:rPr>
            </w:pPr>
            <w:r w:rsidRPr="00B3547B">
              <w:rPr>
                <w:b/>
                <w:bCs/>
                <w:sz w:val="18"/>
                <w:szCs w:val="18"/>
              </w:rPr>
              <w:t>943,60234</w:t>
            </w:r>
          </w:p>
        </w:tc>
      </w:tr>
      <w:tr w:rsidR="00B3547B" w:rsidRPr="00B3547B" w:rsidTr="00B34D42">
        <w:trPr>
          <w:trHeight w:val="20"/>
        </w:trPr>
        <w:tc>
          <w:tcPr>
            <w:tcW w:w="5739" w:type="dxa"/>
            <w:hideMark/>
          </w:tcPr>
          <w:p w:rsidR="00B3547B" w:rsidRPr="00B3547B" w:rsidRDefault="00B3547B" w:rsidP="00B3547B">
            <w:pPr>
              <w:pStyle w:val="aa"/>
              <w:ind w:left="-94" w:right="-90"/>
              <w:rPr>
                <w:b/>
                <w:bCs/>
                <w:sz w:val="18"/>
                <w:szCs w:val="18"/>
              </w:rPr>
            </w:pPr>
            <w:r w:rsidRPr="00B3547B">
              <w:rPr>
                <w:b/>
                <w:bCs/>
                <w:sz w:val="18"/>
                <w:szCs w:val="18"/>
              </w:rPr>
              <w:t>Охрана семьи и детства</w:t>
            </w:r>
          </w:p>
        </w:tc>
        <w:tc>
          <w:tcPr>
            <w:tcW w:w="303" w:type="dxa"/>
            <w:noWrap/>
            <w:hideMark/>
          </w:tcPr>
          <w:p w:rsidR="00B3547B" w:rsidRPr="00B3547B" w:rsidRDefault="00B3547B" w:rsidP="00B3547B">
            <w:pPr>
              <w:pStyle w:val="aa"/>
              <w:ind w:left="-94" w:right="-90"/>
              <w:rPr>
                <w:b/>
                <w:bCs/>
                <w:sz w:val="18"/>
                <w:szCs w:val="18"/>
              </w:rPr>
            </w:pPr>
            <w:r w:rsidRPr="00B3547B">
              <w:rPr>
                <w:b/>
                <w:bCs/>
                <w:sz w:val="18"/>
                <w:szCs w:val="18"/>
              </w:rPr>
              <w:t>10</w:t>
            </w:r>
          </w:p>
        </w:tc>
        <w:tc>
          <w:tcPr>
            <w:tcW w:w="353" w:type="dxa"/>
            <w:noWrap/>
            <w:hideMark/>
          </w:tcPr>
          <w:p w:rsidR="00B3547B" w:rsidRPr="00B3547B" w:rsidRDefault="00B3547B" w:rsidP="00B3547B">
            <w:pPr>
              <w:pStyle w:val="aa"/>
              <w:ind w:left="-94" w:right="-90"/>
              <w:rPr>
                <w:b/>
                <w:bCs/>
                <w:sz w:val="18"/>
                <w:szCs w:val="18"/>
              </w:rPr>
            </w:pPr>
            <w:r w:rsidRPr="00B3547B">
              <w:rPr>
                <w:b/>
                <w:bCs/>
                <w:sz w:val="18"/>
                <w:szCs w:val="18"/>
              </w:rPr>
              <w:t>04</w:t>
            </w:r>
          </w:p>
        </w:tc>
        <w:tc>
          <w:tcPr>
            <w:tcW w:w="1103" w:type="dxa"/>
            <w:noWrap/>
            <w:hideMark/>
          </w:tcPr>
          <w:p w:rsidR="00B3547B" w:rsidRPr="00B3547B" w:rsidRDefault="00B3547B" w:rsidP="00B3547B">
            <w:pPr>
              <w:pStyle w:val="aa"/>
              <w:ind w:left="-94" w:right="-90"/>
              <w:rPr>
                <w:b/>
                <w:bCs/>
                <w:sz w:val="18"/>
                <w:szCs w:val="18"/>
              </w:rPr>
            </w:pPr>
            <w:r w:rsidRPr="00B3547B">
              <w:rPr>
                <w:b/>
                <w:bCs/>
                <w:sz w:val="18"/>
                <w:szCs w:val="18"/>
              </w:rPr>
              <w:t> </w:t>
            </w:r>
          </w:p>
        </w:tc>
        <w:tc>
          <w:tcPr>
            <w:tcW w:w="393" w:type="dxa"/>
            <w:noWrap/>
            <w:hideMark/>
          </w:tcPr>
          <w:p w:rsidR="00B3547B" w:rsidRPr="00B3547B" w:rsidRDefault="00B3547B" w:rsidP="00B3547B">
            <w:pPr>
              <w:pStyle w:val="aa"/>
              <w:ind w:left="-94" w:right="-90"/>
              <w:rPr>
                <w:b/>
                <w:bCs/>
                <w:sz w:val="18"/>
                <w:szCs w:val="18"/>
              </w:rPr>
            </w:pPr>
            <w:r w:rsidRPr="00B3547B">
              <w:rPr>
                <w:b/>
                <w:bCs/>
                <w:sz w:val="18"/>
                <w:szCs w:val="18"/>
              </w:rPr>
              <w:t> </w:t>
            </w:r>
          </w:p>
        </w:tc>
        <w:tc>
          <w:tcPr>
            <w:tcW w:w="978" w:type="dxa"/>
            <w:noWrap/>
            <w:hideMark/>
          </w:tcPr>
          <w:p w:rsidR="00B3547B" w:rsidRPr="00B3547B" w:rsidRDefault="00B3547B" w:rsidP="00B3547B">
            <w:pPr>
              <w:pStyle w:val="aa"/>
              <w:ind w:left="-94" w:right="-90"/>
              <w:rPr>
                <w:b/>
                <w:bCs/>
                <w:sz w:val="18"/>
                <w:szCs w:val="18"/>
              </w:rPr>
            </w:pPr>
            <w:r w:rsidRPr="00B3547B">
              <w:rPr>
                <w:b/>
                <w:bCs/>
                <w:sz w:val="18"/>
                <w:szCs w:val="18"/>
              </w:rPr>
              <w:t>2465,40000</w:t>
            </w:r>
          </w:p>
        </w:tc>
        <w:tc>
          <w:tcPr>
            <w:tcW w:w="888" w:type="dxa"/>
            <w:noWrap/>
            <w:hideMark/>
          </w:tcPr>
          <w:p w:rsidR="00B3547B" w:rsidRPr="00B3547B" w:rsidRDefault="00B3547B" w:rsidP="00B3547B">
            <w:pPr>
              <w:pStyle w:val="aa"/>
              <w:ind w:left="-94" w:right="-90"/>
              <w:rPr>
                <w:b/>
                <w:bCs/>
                <w:sz w:val="18"/>
                <w:szCs w:val="18"/>
              </w:rPr>
            </w:pPr>
            <w:r w:rsidRPr="00B3547B">
              <w:rPr>
                <w:b/>
                <w:bCs/>
                <w:sz w:val="18"/>
                <w:szCs w:val="18"/>
              </w:rPr>
              <w:t>946,74330</w:t>
            </w:r>
          </w:p>
        </w:tc>
        <w:tc>
          <w:tcPr>
            <w:tcW w:w="888" w:type="dxa"/>
            <w:noWrap/>
            <w:hideMark/>
          </w:tcPr>
          <w:p w:rsidR="00B3547B" w:rsidRPr="00B3547B" w:rsidRDefault="00B3547B" w:rsidP="00B3547B">
            <w:pPr>
              <w:pStyle w:val="aa"/>
              <w:ind w:left="-94" w:right="-90"/>
              <w:rPr>
                <w:b/>
                <w:bCs/>
                <w:sz w:val="18"/>
                <w:szCs w:val="18"/>
              </w:rPr>
            </w:pPr>
            <w:r w:rsidRPr="00B3547B">
              <w:rPr>
                <w:b/>
                <w:bCs/>
                <w:sz w:val="18"/>
                <w:szCs w:val="18"/>
              </w:rPr>
              <w:t>943,60234</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08 0 00 00000</w:t>
            </w:r>
          </w:p>
        </w:tc>
        <w:tc>
          <w:tcPr>
            <w:tcW w:w="393" w:type="dxa"/>
            <w:noWrap/>
            <w:hideMark/>
          </w:tcPr>
          <w:p w:rsidR="00B3547B" w:rsidRPr="00B3547B" w:rsidRDefault="00B3547B" w:rsidP="00B3547B">
            <w:pPr>
              <w:pStyle w:val="aa"/>
              <w:ind w:left="-94" w:right="-90"/>
              <w:rPr>
                <w:b/>
                <w:bCs/>
                <w:sz w:val="18"/>
                <w:szCs w:val="18"/>
              </w:rPr>
            </w:pPr>
            <w:r w:rsidRPr="00B3547B">
              <w:rPr>
                <w:b/>
                <w:bCs/>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1986,60000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449,90000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449,90000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08 5 00 00000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98,00000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98,00000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98,00000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08 5 00 70060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98,00000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98,00000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98,00000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Публичные нормативные социальные выплаты гражданам</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08 5 00 70060</w:t>
            </w:r>
          </w:p>
        </w:tc>
        <w:tc>
          <w:tcPr>
            <w:tcW w:w="393" w:type="dxa"/>
            <w:noWrap/>
            <w:hideMark/>
          </w:tcPr>
          <w:p w:rsidR="00B3547B" w:rsidRPr="00B3547B" w:rsidRDefault="00B3547B" w:rsidP="00B3547B">
            <w:pPr>
              <w:pStyle w:val="aa"/>
              <w:ind w:left="-94" w:right="-90"/>
              <w:rPr>
                <w:sz w:val="18"/>
                <w:szCs w:val="18"/>
              </w:rPr>
            </w:pPr>
            <w:r w:rsidRPr="00B3547B">
              <w:rPr>
                <w:sz w:val="18"/>
                <w:szCs w:val="18"/>
              </w:rPr>
              <w:t>310</w:t>
            </w:r>
          </w:p>
        </w:tc>
        <w:tc>
          <w:tcPr>
            <w:tcW w:w="978" w:type="dxa"/>
            <w:noWrap/>
            <w:hideMark/>
          </w:tcPr>
          <w:p w:rsidR="00B3547B" w:rsidRPr="00B3547B" w:rsidRDefault="00B3547B" w:rsidP="00B3547B">
            <w:pPr>
              <w:pStyle w:val="aa"/>
              <w:ind w:left="-94" w:right="-90"/>
              <w:rPr>
                <w:sz w:val="18"/>
                <w:szCs w:val="18"/>
              </w:rPr>
            </w:pPr>
            <w:r w:rsidRPr="00B3547B">
              <w:rPr>
                <w:sz w:val="18"/>
                <w:szCs w:val="18"/>
              </w:rPr>
              <w:t>98,00000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98,00000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98,00000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08 7 00 00000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1888,6000</w:t>
            </w:r>
          </w:p>
        </w:tc>
        <w:tc>
          <w:tcPr>
            <w:tcW w:w="888" w:type="dxa"/>
            <w:noWrap/>
            <w:hideMark/>
          </w:tcPr>
          <w:p w:rsidR="00B3547B" w:rsidRPr="00B3547B" w:rsidRDefault="00B3547B" w:rsidP="00B3547B">
            <w:pPr>
              <w:pStyle w:val="aa"/>
              <w:ind w:left="-94" w:right="-90"/>
              <w:rPr>
                <w:sz w:val="18"/>
                <w:szCs w:val="18"/>
              </w:rPr>
            </w:pPr>
            <w:r w:rsidRPr="00B3547B">
              <w:rPr>
                <w:sz w:val="18"/>
                <w:szCs w:val="18"/>
              </w:rPr>
              <w:t>351,9000</w:t>
            </w:r>
          </w:p>
        </w:tc>
        <w:tc>
          <w:tcPr>
            <w:tcW w:w="888" w:type="dxa"/>
            <w:noWrap/>
            <w:hideMark/>
          </w:tcPr>
          <w:p w:rsidR="00B3547B" w:rsidRPr="00B3547B" w:rsidRDefault="00B3547B" w:rsidP="00B3547B">
            <w:pPr>
              <w:pStyle w:val="aa"/>
              <w:ind w:left="-94" w:right="-90"/>
              <w:rPr>
                <w:sz w:val="18"/>
                <w:szCs w:val="18"/>
              </w:rPr>
            </w:pPr>
            <w:r w:rsidRPr="00B3547B">
              <w:rPr>
                <w:sz w:val="18"/>
                <w:szCs w:val="18"/>
              </w:rPr>
              <w:t>351,9000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 xml:space="preserve">Компенсация родительской платы родителям (законным представителям) детей, посещающих частные и муниципальные образовательные </w:t>
            </w:r>
            <w:r w:rsidRPr="00B3547B">
              <w:rPr>
                <w:sz w:val="18"/>
                <w:szCs w:val="18"/>
              </w:rPr>
              <w:lastRenderedPageBreak/>
              <w:t>организации, реализующие образовательную программу дошкольного образования</w:t>
            </w:r>
          </w:p>
        </w:tc>
        <w:tc>
          <w:tcPr>
            <w:tcW w:w="303" w:type="dxa"/>
            <w:noWrap/>
            <w:hideMark/>
          </w:tcPr>
          <w:p w:rsidR="00B3547B" w:rsidRPr="00B3547B" w:rsidRDefault="00B3547B" w:rsidP="00B3547B">
            <w:pPr>
              <w:pStyle w:val="aa"/>
              <w:ind w:left="-94" w:right="-90"/>
              <w:rPr>
                <w:sz w:val="18"/>
                <w:szCs w:val="18"/>
              </w:rPr>
            </w:pPr>
            <w:r w:rsidRPr="00B3547B">
              <w:rPr>
                <w:sz w:val="18"/>
                <w:szCs w:val="18"/>
              </w:rPr>
              <w:lastRenderedPageBreak/>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08 7 00 70010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279,1000</w:t>
            </w:r>
          </w:p>
        </w:tc>
        <w:tc>
          <w:tcPr>
            <w:tcW w:w="888" w:type="dxa"/>
            <w:noWrap/>
            <w:hideMark/>
          </w:tcPr>
          <w:p w:rsidR="00B3547B" w:rsidRPr="00B3547B" w:rsidRDefault="00B3547B" w:rsidP="00B3547B">
            <w:pPr>
              <w:pStyle w:val="aa"/>
              <w:ind w:left="-94" w:right="-90"/>
              <w:rPr>
                <w:sz w:val="18"/>
                <w:szCs w:val="18"/>
              </w:rPr>
            </w:pPr>
            <w:r w:rsidRPr="00B3547B">
              <w:rPr>
                <w:sz w:val="18"/>
                <w:szCs w:val="18"/>
              </w:rPr>
              <w:t>351,9000</w:t>
            </w:r>
          </w:p>
        </w:tc>
        <w:tc>
          <w:tcPr>
            <w:tcW w:w="888" w:type="dxa"/>
            <w:noWrap/>
            <w:hideMark/>
          </w:tcPr>
          <w:p w:rsidR="00B3547B" w:rsidRPr="00B3547B" w:rsidRDefault="00B3547B" w:rsidP="00B3547B">
            <w:pPr>
              <w:pStyle w:val="aa"/>
              <w:ind w:left="-94" w:right="-90"/>
              <w:rPr>
                <w:sz w:val="18"/>
                <w:szCs w:val="18"/>
              </w:rPr>
            </w:pPr>
            <w:r w:rsidRPr="00B3547B">
              <w:rPr>
                <w:sz w:val="18"/>
                <w:szCs w:val="18"/>
              </w:rPr>
              <w:t>351,9000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Публичные нормативные социальные выплаты гражданам</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08 7 00 70010</w:t>
            </w:r>
          </w:p>
        </w:tc>
        <w:tc>
          <w:tcPr>
            <w:tcW w:w="393" w:type="dxa"/>
            <w:noWrap/>
            <w:hideMark/>
          </w:tcPr>
          <w:p w:rsidR="00B3547B" w:rsidRPr="00B3547B" w:rsidRDefault="00B3547B" w:rsidP="00B3547B">
            <w:pPr>
              <w:pStyle w:val="aa"/>
              <w:ind w:left="-94" w:right="-90"/>
              <w:rPr>
                <w:sz w:val="18"/>
                <w:szCs w:val="18"/>
              </w:rPr>
            </w:pPr>
            <w:r w:rsidRPr="00B3547B">
              <w:rPr>
                <w:sz w:val="18"/>
                <w:szCs w:val="18"/>
              </w:rPr>
              <w:t>310</w:t>
            </w:r>
          </w:p>
        </w:tc>
        <w:tc>
          <w:tcPr>
            <w:tcW w:w="978" w:type="dxa"/>
            <w:noWrap/>
            <w:hideMark/>
          </w:tcPr>
          <w:p w:rsidR="00B3547B" w:rsidRPr="00B3547B" w:rsidRDefault="00B3547B" w:rsidP="00B3547B">
            <w:pPr>
              <w:pStyle w:val="aa"/>
              <w:ind w:left="-94" w:right="-90"/>
              <w:rPr>
                <w:sz w:val="18"/>
                <w:szCs w:val="18"/>
              </w:rPr>
            </w:pPr>
            <w:r w:rsidRPr="00B3547B">
              <w:rPr>
                <w:sz w:val="18"/>
                <w:szCs w:val="18"/>
              </w:rPr>
              <w:t>279,10000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351,9000</w:t>
            </w:r>
          </w:p>
        </w:tc>
        <w:tc>
          <w:tcPr>
            <w:tcW w:w="888" w:type="dxa"/>
            <w:noWrap/>
            <w:hideMark/>
          </w:tcPr>
          <w:p w:rsidR="00B3547B" w:rsidRPr="00B3547B" w:rsidRDefault="00B3547B" w:rsidP="00B3547B">
            <w:pPr>
              <w:pStyle w:val="aa"/>
              <w:ind w:left="-94" w:right="-90"/>
              <w:rPr>
                <w:sz w:val="18"/>
                <w:szCs w:val="18"/>
              </w:rPr>
            </w:pPr>
            <w:r w:rsidRPr="00B3547B">
              <w:rPr>
                <w:sz w:val="18"/>
                <w:szCs w:val="18"/>
              </w:rPr>
              <w:t>351,9000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Содержание ребенка в семье опекуна и приемной семье, а также вознаграждение, причитающееся  приемному родителю</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08 7 00 70130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1609,5000</w:t>
            </w:r>
          </w:p>
        </w:tc>
        <w:tc>
          <w:tcPr>
            <w:tcW w:w="888" w:type="dxa"/>
            <w:noWrap/>
            <w:hideMark/>
          </w:tcPr>
          <w:p w:rsidR="00B3547B" w:rsidRPr="00B3547B" w:rsidRDefault="00B3547B" w:rsidP="00B3547B">
            <w:pPr>
              <w:pStyle w:val="aa"/>
              <w:ind w:left="-94" w:right="-90"/>
              <w:rPr>
                <w:sz w:val="18"/>
                <w:szCs w:val="18"/>
              </w:rPr>
            </w:pPr>
            <w:r w:rsidRPr="00B3547B">
              <w:rPr>
                <w:sz w:val="18"/>
                <w:szCs w:val="18"/>
              </w:rPr>
              <w:t>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0,0000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Публичные нормативные социальные выплаты гражданам</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08 7 00 70130</w:t>
            </w:r>
          </w:p>
        </w:tc>
        <w:tc>
          <w:tcPr>
            <w:tcW w:w="393" w:type="dxa"/>
            <w:noWrap/>
            <w:hideMark/>
          </w:tcPr>
          <w:p w:rsidR="00B3547B" w:rsidRPr="00B3547B" w:rsidRDefault="00B3547B" w:rsidP="00B3547B">
            <w:pPr>
              <w:pStyle w:val="aa"/>
              <w:ind w:left="-94" w:right="-90"/>
              <w:rPr>
                <w:sz w:val="18"/>
                <w:szCs w:val="18"/>
              </w:rPr>
            </w:pPr>
            <w:r w:rsidRPr="00B3547B">
              <w:rPr>
                <w:sz w:val="18"/>
                <w:szCs w:val="18"/>
              </w:rPr>
              <w:t>310</w:t>
            </w:r>
          </w:p>
        </w:tc>
        <w:tc>
          <w:tcPr>
            <w:tcW w:w="978" w:type="dxa"/>
            <w:noWrap/>
            <w:hideMark/>
          </w:tcPr>
          <w:p w:rsidR="00B3547B" w:rsidRPr="00B3547B" w:rsidRDefault="00B3547B" w:rsidP="00B3547B">
            <w:pPr>
              <w:pStyle w:val="aa"/>
              <w:ind w:left="-94" w:right="-90"/>
              <w:rPr>
                <w:sz w:val="18"/>
                <w:szCs w:val="18"/>
              </w:rPr>
            </w:pPr>
            <w:r w:rsidRPr="00B3547B">
              <w:rPr>
                <w:sz w:val="18"/>
                <w:szCs w:val="18"/>
              </w:rPr>
              <w:t>983,3000</w:t>
            </w:r>
          </w:p>
        </w:tc>
        <w:tc>
          <w:tcPr>
            <w:tcW w:w="888" w:type="dxa"/>
            <w:noWrap/>
            <w:hideMark/>
          </w:tcPr>
          <w:p w:rsidR="00B3547B" w:rsidRPr="00B3547B" w:rsidRDefault="00B3547B" w:rsidP="00B3547B">
            <w:pPr>
              <w:pStyle w:val="aa"/>
              <w:ind w:left="-94" w:right="-90"/>
              <w:rPr>
                <w:sz w:val="18"/>
                <w:szCs w:val="18"/>
              </w:rPr>
            </w:pPr>
            <w:r w:rsidRPr="00B3547B">
              <w:rPr>
                <w:sz w:val="18"/>
                <w:szCs w:val="18"/>
              </w:rPr>
              <w:t>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0,0000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Социальные выплаты гражданам, кроме публичных нормативных социальных выплат</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08 7 00 70130</w:t>
            </w:r>
          </w:p>
        </w:tc>
        <w:tc>
          <w:tcPr>
            <w:tcW w:w="393" w:type="dxa"/>
            <w:noWrap/>
            <w:hideMark/>
          </w:tcPr>
          <w:p w:rsidR="00B3547B" w:rsidRPr="00B3547B" w:rsidRDefault="00B3547B" w:rsidP="00B3547B">
            <w:pPr>
              <w:pStyle w:val="aa"/>
              <w:ind w:left="-94" w:right="-90"/>
              <w:rPr>
                <w:sz w:val="18"/>
                <w:szCs w:val="18"/>
              </w:rPr>
            </w:pPr>
            <w:r w:rsidRPr="00B3547B">
              <w:rPr>
                <w:sz w:val="18"/>
                <w:szCs w:val="18"/>
              </w:rPr>
              <w:t>320</w:t>
            </w:r>
          </w:p>
        </w:tc>
        <w:tc>
          <w:tcPr>
            <w:tcW w:w="978" w:type="dxa"/>
            <w:noWrap/>
            <w:hideMark/>
          </w:tcPr>
          <w:p w:rsidR="00B3547B" w:rsidRPr="00B3547B" w:rsidRDefault="00B3547B" w:rsidP="00B3547B">
            <w:pPr>
              <w:pStyle w:val="aa"/>
              <w:ind w:left="-94" w:right="-90"/>
              <w:rPr>
                <w:sz w:val="18"/>
                <w:szCs w:val="18"/>
              </w:rPr>
            </w:pPr>
            <w:r w:rsidRPr="00B3547B">
              <w:rPr>
                <w:sz w:val="18"/>
                <w:szCs w:val="18"/>
              </w:rPr>
              <w:t>626,2000</w:t>
            </w:r>
          </w:p>
        </w:tc>
        <w:tc>
          <w:tcPr>
            <w:tcW w:w="888" w:type="dxa"/>
            <w:noWrap/>
            <w:hideMark/>
          </w:tcPr>
          <w:p w:rsidR="00B3547B" w:rsidRPr="00B3547B" w:rsidRDefault="00B3547B" w:rsidP="00B3547B">
            <w:pPr>
              <w:pStyle w:val="aa"/>
              <w:ind w:left="-94" w:right="-90"/>
              <w:rPr>
                <w:sz w:val="18"/>
                <w:szCs w:val="18"/>
              </w:rPr>
            </w:pPr>
            <w:r w:rsidRPr="00B3547B">
              <w:rPr>
                <w:sz w:val="18"/>
                <w:szCs w:val="18"/>
              </w:rPr>
              <w:t>0,0000</w:t>
            </w:r>
          </w:p>
        </w:tc>
        <w:tc>
          <w:tcPr>
            <w:tcW w:w="888" w:type="dxa"/>
            <w:noWrap/>
            <w:hideMark/>
          </w:tcPr>
          <w:p w:rsidR="00B3547B" w:rsidRPr="00B3547B" w:rsidRDefault="00B3547B" w:rsidP="00B3547B">
            <w:pPr>
              <w:pStyle w:val="aa"/>
              <w:ind w:left="-94" w:right="-90"/>
              <w:rPr>
                <w:sz w:val="18"/>
                <w:szCs w:val="18"/>
              </w:rPr>
            </w:pPr>
            <w:r w:rsidRPr="00B3547B">
              <w:rPr>
                <w:sz w:val="18"/>
                <w:szCs w:val="18"/>
              </w:rPr>
              <w:t>0,0000</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12 0 00 00000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478,8000</w:t>
            </w:r>
          </w:p>
        </w:tc>
        <w:tc>
          <w:tcPr>
            <w:tcW w:w="888" w:type="dxa"/>
            <w:noWrap/>
            <w:hideMark/>
          </w:tcPr>
          <w:p w:rsidR="00B3547B" w:rsidRPr="00B3547B" w:rsidRDefault="00B3547B" w:rsidP="00B3547B">
            <w:pPr>
              <w:pStyle w:val="aa"/>
              <w:ind w:left="-94" w:right="-90"/>
              <w:rPr>
                <w:sz w:val="18"/>
                <w:szCs w:val="18"/>
              </w:rPr>
            </w:pPr>
            <w:r w:rsidRPr="00B3547B">
              <w:rPr>
                <w:sz w:val="18"/>
                <w:szCs w:val="18"/>
              </w:rPr>
              <w:t>496,8433</w:t>
            </w:r>
          </w:p>
        </w:tc>
        <w:tc>
          <w:tcPr>
            <w:tcW w:w="888" w:type="dxa"/>
            <w:noWrap/>
            <w:hideMark/>
          </w:tcPr>
          <w:p w:rsidR="00B3547B" w:rsidRPr="00B3547B" w:rsidRDefault="00B3547B" w:rsidP="00B3547B">
            <w:pPr>
              <w:pStyle w:val="aa"/>
              <w:ind w:left="-94" w:right="-90"/>
              <w:rPr>
                <w:sz w:val="18"/>
                <w:szCs w:val="18"/>
              </w:rPr>
            </w:pPr>
            <w:r w:rsidRPr="00B3547B">
              <w:rPr>
                <w:sz w:val="18"/>
                <w:szCs w:val="18"/>
              </w:rPr>
              <w:t>493,7023</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12 0 01 00000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478,8000</w:t>
            </w:r>
          </w:p>
        </w:tc>
        <w:tc>
          <w:tcPr>
            <w:tcW w:w="888" w:type="dxa"/>
            <w:noWrap/>
            <w:hideMark/>
          </w:tcPr>
          <w:p w:rsidR="00B3547B" w:rsidRPr="00B3547B" w:rsidRDefault="00B3547B" w:rsidP="00B3547B">
            <w:pPr>
              <w:pStyle w:val="aa"/>
              <w:ind w:left="-94" w:right="-90"/>
              <w:rPr>
                <w:sz w:val="18"/>
                <w:szCs w:val="18"/>
              </w:rPr>
            </w:pPr>
            <w:r w:rsidRPr="00B3547B">
              <w:rPr>
                <w:sz w:val="18"/>
                <w:szCs w:val="18"/>
              </w:rPr>
              <w:t>496,8433</w:t>
            </w:r>
          </w:p>
        </w:tc>
        <w:tc>
          <w:tcPr>
            <w:tcW w:w="888" w:type="dxa"/>
            <w:noWrap/>
            <w:hideMark/>
          </w:tcPr>
          <w:p w:rsidR="00B3547B" w:rsidRPr="00B3547B" w:rsidRDefault="00B3547B" w:rsidP="00B3547B">
            <w:pPr>
              <w:pStyle w:val="aa"/>
              <w:ind w:left="-94" w:right="-90"/>
              <w:rPr>
                <w:sz w:val="18"/>
                <w:szCs w:val="18"/>
              </w:rPr>
            </w:pPr>
            <w:r w:rsidRPr="00B3547B">
              <w:rPr>
                <w:sz w:val="18"/>
                <w:szCs w:val="18"/>
              </w:rPr>
              <w:t>493,7023</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12 0 01 L4970</w:t>
            </w:r>
          </w:p>
        </w:tc>
        <w:tc>
          <w:tcPr>
            <w:tcW w:w="393" w:type="dxa"/>
            <w:noWrap/>
            <w:hideMark/>
          </w:tcPr>
          <w:p w:rsidR="00B3547B" w:rsidRPr="00B3547B" w:rsidRDefault="00B3547B" w:rsidP="00B3547B">
            <w:pPr>
              <w:pStyle w:val="aa"/>
              <w:ind w:left="-94" w:right="-90"/>
              <w:rPr>
                <w:sz w:val="18"/>
                <w:szCs w:val="18"/>
              </w:rPr>
            </w:pPr>
            <w:r w:rsidRPr="00B3547B">
              <w:rPr>
                <w:sz w:val="18"/>
                <w:szCs w:val="18"/>
              </w:rPr>
              <w:t> </w:t>
            </w:r>
          </w:p>
        </w:tc>
        <w:tc>
          <w:tcPr>
            <w:tcW w:w="978" w:type="dxa"/>
            <w:noWrap/>
            <w:hideMark/>
          </w:tcPr>
          <w:p w:rsidR="00B3547B" w:rsidRPr="00B3547B" w:rsidRDefault="00B3547B" w:rsidP="00B3547B">
            <w:pPr>
              <w:pStyle w:val="aa"/>
              <w:ind w:left="-94" w:right="-90"/>
              <w:rPr>
                <w:sz w:val="18"/>
                <w:szCs w:val="18"/>
              </w:rPr>
            </w:pPr>
            <w:r w:rsidRPr="00B3547B">
              <w:rPr>
                <w:sz w:val="18"/>
                <w:szCs w:val="18"/>
              </w:rPr>
              <w:t>478,8000</w:t>
            </w:r>
          </w:p>
        </w:tc>
        <w:tc>
          <w:tcPr>
            <w:tcW w:w="888" w:type="dxa"/>
            <w:noWrap/>
            <w:hideMark/>
          </w:tcPr>
          <w:p w:rsidR="00B3547B" w:rsidRPr="00B3547B" w:rsidRDefault="00B3547B" w:rsidP="00B3547B">
            <w:pPr>
              <w:pStyle w:val="aa"/>
              <w:ind w:left="-94" w:right="-90"/>
              <w:rPr>
                <w:sz w:val="18"/>
                <w:szCs w:val="18"/>
              </w:rPr>
            </w:pPr>
            <w:r w:rsidRPr="00B3547B">
              <w:rPr>
                <w:sz w:val="18"/>
                <w:szCs w:val="18"/>
              </w:rPr>
              <w:t>496,8433</w:t>
            </w:r>
          </w:p>
        </w:tc>
        <w:tc>
          <w:tcPr>
            <w:tcW w:w="888" w:type="dxa"/>
            <w:noWrap/>
            <w:hideMark/>
          </w:tcPr>
          <w:p w:rsidR="00B3547B" w:rsidRPr="00B3547B" w:rsidRDefault="00B3547B" w:rsidP="00B3547B">
            <w:pPr>
              <w:pStyle w:val="aa"/>
              <w:ind w:left="-94" w:right="-90"/>
              <w:rPr>
                <w:sz w:val="18"/>
                <w:szCs w:val="18"/>
              </w:rPr>
            </w:pPr>
            <w:r w:rsidRPr="00B3547B">
              <w:rPr>
                <w:sz w:val="18"/>
                <w:szCs w:val="18"/>
              </w:rPr>
              <w:t>493,7023</w:t>
            </w:r>
          </w:p>
        </w:tc>
      </w:tr>
      <w:tr w:rsidR="00B3547B" w:rsidRPr="00B3547B" w:rsidTr="00B34D42">
        <w:trPr>
          <w:trHeight w:val="20"/>
        </w:trPr>
        <w:tc>
          <w:tcPr>
            <w:tcW w:w="5739" w:type="dxa"/>
            <w:hideMark/>
          </w:tcPr>
          <w:p w:rsidR="00B3547B" w:rsidRPr="00B3547B" w:rsidRDefault="00B3547B" w:rsidP="00B3547B">
            <w:pPr>
              <w:pStyle w:val="aa"/>
              <w:ind w:left="-94" w:right="-90"/>
              <w:rPr>
                <w:sz w:val="18"/>
                <w:szCs w:val="18"/>
              </w:rPr>
            </w:pPr>
            <w:r w:rsidRPr="00B3547B">
              <w:rPr>
                <w:sz w:val="18"/>
                <w:szCs w:val="18"/>
              </w:rPr>
              <w:t>Социальные выплаты гражданам, кроме публичных нормативных социальных выплат</w:t>
            </w:r>
          </w:p>
        </w:tc>
        <w:tc>
          <w:tcPr>
            <w:tcW w:w="303" w:type="dxa"/>
            <w:noWrap/>
            <w:hideMark/>
          </w:tcPr>
          <w:p w:rsidR="00B3547B" w:rsidRPr="00B3547B" w:rsidRDefault="00B3547B" w:rsidP="00B3547B">
            <w:pPr>
              <w:pStyle w:val="aa"/>
              <w:ind w:left="-94" w:right="-90"/>
              <w:rPr>
                <w:sz w:val="18"/>
                <w:szCs w:val="18"/>
              </w:rPr>
            </w:pPr>
            <w:r w:rsidRPr="00B3547B">
              <w:rPr>
                <w:sz w:val="18"/>
                <w:szCs w:val="18"/>
              </w:rPr>
              <w:t>10</w:t>
            </w:r>
          </w:p>
        </w:tc>
        <w:tc>
          <w:tcPr>
            <w:tcW w:w="353" w:type="dxa"/>
            <w:noWrap/>
            <w:hideMark/>
          </w:tcPr>
          <w:p w:rsidR="00B3547B" w:rsidRPr="00B3547B" w:rsidRDefault="00B3547B" w:rsidP="00B3547B">
            <w:pPr>
              <w:pStyle w:val="aa"/>
              <w:ind w:left="-94" w:right="-90"/>
              <w:rPr>
                <w:sz w:val="18"/>
                <w:szCs w:val="18"/>
              </w:rPr>
            </w:pPr>
            <w:r w:rsidRPr="00B3547B">
              <w:rPr>
                <w:sz w:val="18"/>
                <w:szCs w:val="18"/>
              </w:rPr>
              <w:t>04</w:t>
            </w:r>
          </w:p>
        </w:tc>
        <w:tc>
          <w:tcPr>
            <w:tcW w:w="1103" w:type="dxa"/>
            <w:noWrap/>
            <w:hideMark/>
          </w:tcPr>
          <w:p w:rsidR="00B3547B" w:rsidRPr="00B3547B" w:rsidRDefault="00B3547B" w:rsidP="00B3547B">
            <w:pPr>
              <w:pStyle w:val="aa"/>
              <w:ind w:left="-94" w:right="-90"/>
              <w:rPr>
                <w:sz w:val="18"/>
                <w:szCs w:val="18"/>
              </w:rPr>
            </w:pPr>
            <w:r w:rsidRPr="00B3547B">
              <w:rPr>
                <w:sz w:val="18"/>
                <w:szCs w:val="18"/>
              </w:rPr>
              <w:t>12 0 01 L4970</w:t>
            </w:r>
          </w:p>
        </w:tc>
        <w:tc>
          <w:tcPr>
            <w:tcW w:w="393" w:type="dxa"/>
            <w:noWrap/>
            <w:hideMark/>
          </w:tcPr>
          <w:p w:rsidR="00B3547B" w:rsidRPr="00B3547B" w:rsidRDefault="00B3547B" w:rsidP="00B3547B">
            <w:pPr>
              <w:pStyle w:val="aa"/>
              <w:ind w:left="-94" w:right="-90"/>
              <w:rPr>
                <w:sz w:val="18"/>
                <w:szCs w:val="18"/>
              </w:rPr>
            </w:pPr>
            <w:r w:rsidRPr="00B3547B">
              <w:rPr>
                <w:sz w:val="18"/>
                <w:szCs w:val="18"/>
              </w:rPr>
              <w:t>320</w:t>
            </w:r>
          </w:p>
        </w:tc>
        <w:tc>
          <w:tcPr>
            <w:tcW w:w="978" w:type="dxa"/>
            <w:noWrap/>
            <w:hideMark/>
          </w:tcPr>
          <w:p w:rsidR="00B3547B" w:rsidRPr="00B3547B" w:rsidRDefault="00B3547B" w:rsidP="00B3547B">
            <w:pPr>
              <w:pStyle w:val="aa"/>
              <w:ind w:left="-94" w:right="-90"/>
              <w:rPr>
                <w:sz w:val="18"/>
                <w:szCs w:val="18"/>
              </w:rPr>
            </w:pPr>
            <w:r w:rsidRPr="00B3547B">
              <w:rPr>
                <w:sz w:val="18"/>
                <w:szCs w:val="18"/>
              </w:rPr>
              <w:t>478,8000</w:t>
            </w:r>
          </w:p>
        </w:tc>
        <w:tc>
          <w:tcPr>
            <w:tcW w:w="888" w:type="dxa"/>
            <w:noWrap/>
            <w:hideMark/>
          </w:tcPr>
          <w:p w:rsidR="00B3547B" w:rsidRPr="00B3547B" w:rsidRDefault="00B3547B" w:rsidP="00B3547B">
            <w:pPr>
              <w:pStyle w:val="aa"/>
              <w:ind w:left="-94" w:right="-90"/>
              <w:rPr>
                <w:sz w:val="18"/>
                <w:szCs w:val="18"/>
              </w:rPr>
            </w:pPr>
            <w:r w:rsidRPr="00B3547B">
              <w:rPr>
                <w:sz w:val="18"/>
                <w:szCs w:val="18"/>
              </w:rPr>
              <w:t>496,8433</w:t>
            </w:r>
          </w:p>
        </w:tc>
        <w:tc>
          <w:tcPr>
            <w:tcW w:w="888" w:type="dxa"/>
            <w:noWrap/>
            <w:hideMark/>
          </w:tcPr>
          <w:p w:rsidR="00B3547B" w:rsidRPr="00B3547B" w:rsidRDefault="00B3547B" w:rsidP="00B3547B">
            <w:pPr>
              <w:pStyle w:val="aa"/>
              <w:ind w:left="-94" w:right="-90"/>
              <w:rPr>
                <w:sz w:val="18"/>
                <w:szCs w:val="18"/>
              </w:rPr>
            </w:pPr>
            <w:r w:rsidRPr="00B3547B">
              <w:rPr>
                <w:sz w:val="18"/>
                <w:szCs w:val="18"/>
              </w:rPr>
              <w:t>493,7023</w:t>
            </w:r>
          </w:p>
        </w:tc>
      </w:tr>
      <w:tr w:rsidR="00B3547B" w:rsidRPr="00B3547B" w:rsidTr="00B34D42">
        <w:trPr>
          <w:trHeight w:val="20"/>
        </w:trPr>
        <w:tc>
          <w:tcPr>
            <w:tcW w:w="5739" w:type="dxa"/>
            <w:hideMark/>
          </w:tcPr>
          <w:p w:rsidR="00B3547B" w:rsidRPr="00B3547B" w:rsidRDefault="00B3547B" w:rsidP="00B3547B">
            <w:pPr>
              <w:pStyle w:val="aa"/>
              <w:ind w:left="-94" w:right="-90"/>
              <w:rPr>
                <w:b/>
                <w:bCs/>
                <w:sz w:val="18"/>
                <w:szCs w:val="18"/>
              </w:rPr>
            </w:pPr>
            <w:r w:rsidRPr="00B3547B">
              <w:rPr>
                <w:b/>
                <w:bCs/>
                <w:sz w:val="18"/>
                <w:szCs w:val="18"/>
              </w:rPr>
              <w:t>ВСЕГО РАСХОДОВ:</w:t>
            </w:r>
          </w:p>
        </w:tc>
        <w:tc>
          <w:tcPr>
            <w:tcW w:w="303" w:type="dxa"/>
            <w:noWrap/>
            <w:hideMark/>
          </w:tcPr>
          <w:p w:rsidR="00B3547B" w:rsidRPr="00B3547B" w:rsidRDefault="00B3547B" w:rsidP="00B3547B">
            <w:pPr>
              <w:pStyle w:val="aa"/>
              <w:ind w:left="-94" w:right="-90"/>
              <w:rPr>
                <w:sz w:val="18"/>
                <w:szCs w:val="18"/>
              </w:rPr>
            </w:pPr>
            <w:r w:rsidRPr="00B3547B">
              <w:rPr>
                <w:sz w:val="18"/>
                <w:szCs w:val="18"/>
              </w:rPr>
              <w:t> </w:t>
            </w:r>
          </w:p>
        </w:tc>
        <w:tc>
          <w:tcPr>
            <w:tcW w:w="353" w:type="dxa"/>
            <w:noWrap/>
            <w:hideMark/>
          </w:tcPr>
          <w:p w:rsidR="00B3547B" w:rsidRPr="00B3547B" w:rsidRDefault="00B3547B" w:rsidP="00B3547B">
            <w:pPr>
              <w:pStyle w:val="aa"/>
              <w:ind w:left="-94" w:right="-90"/>
              <w:rPr>
                <w:sz w:val="18"/>
                <w:szCs w:val="18"/>
              </w:rPr>
            </w:pPr>
            <w:r w:rsidRPr="00B3547B">
              <w:rPr>
                <w:sz w:val="18"/>
                <w:szCs w:val="18"/>
              </w:rPr>
              <w:t> </w:t>
            </w:r>
          </w:p>
        </w:tc>
        <w:tc>
          <w:tcPr>
            <w:tcW w:w="1103" w:type="dxa"/>
            <w:noWrap/>
            <w:hideMark/>
          </w:tcPr>
          <w:p w:rsidR="00B3547B" w:rsidRPr="00B3547B" w:rsidRDefault="00B3547B" w:rsidP="00B3547B">
            <w:pPr>
              <w:pStyle w:val="aa"/>
              <w:ind w:left="-94" w:right="-90"/>
              <w:rPr>
                <w:sz w:val="18"/>
                <w:szCs w:val="18"/>
              </w:rPr>
            </w:pPr>
            <w:r w:rsidRPr="00B3547B">
              <w:rPr>
                <w:sz w:val="18"/>
                <w:szCs w:val="18"/>
              </w:rPr>
              <w:t> </w:t>
            </w:r>
          </w:p>
        </w:tc>
        <w:tc>
          <w:tcPr>
            <w:tcW w:w="393" w:type="dxa"/>
            <w:noWrap/>
            <w:hideMark/>
          </w:tcPr>
          <w:p w:rsidR="00B3547B" w:rsidRPr="00B3547B" w:rsidRDefault="00B3547B" w:rsidP="00B3547B">
            <w:pPr>
              <w:pStyle w:val="aa"/>
              <w:ind w:left="-94" w:right="-90"/>
              <w:rPr>
                <w:b/>
                <w:bCs/>
                <w:sz w:val="18"/>
                <w:szCs w:val="18"/>
              </w:rPr>
            </w:pPr>
            <w:r w:rsidRPr="00B3547B">
              <w:rPr>
                <w:b/>
                <w:bCs/>
                <w:sz w:val="18"/>
                <w:szCs w:val="18"/>
              </w:rPr>
              <w:t> </w:t>
            </w:r>
          </w:p>
        </w:tc>
        <w:tc>
          <w:tcPr>
            <w:tcW w:w="978" w:type="dxa"/>
            <w:noWrap/>
            <w:hideMark/>
          </w:tcPr>
          <w:p w:rsidR="00B3547B" w:rsidRPr="00B3547B" w:rsidRDefault="00B3547B" w:rsidP="00B3547B">
            <w:pPr>
              <w:pStyle w:val="aa"/>
              <w:ind w:left="-94" w:right="-90"/>
              <w:rPr>
                <w:b/>
                <w:bCs/>
                <w:sz w:val="18"/>
                <w:szCs w:val="18"/>
              </w:rPr>
            </w:pPr>
            <w:r w:rsidRPr="00B3547B">
              <w:rPr>
                <w:b/>
                <w:bCs/>
                <w:sz w:val="18"/>
                <w:szCs w:val="18"/>
              </w:rPr>
              <w:t>2465,40000</w:t>
            </w:r>
          </w:p>
        </w:tc>
        <w:tc>
          <w:tcPr>
            <w:tcW w:w="888" w:type="dxa"/>
            <w:noWrap/>
            <w:hideMark/>
          </w:tcPr>
          <w:p w:rsidR="00B3547B" w:rsidRPr="00B3547B" w:rsidRDefault="00B3547B" w:rsidP="00B3547B">
            <w:pPr>
              <w:pStyle w:val="aa"/>
              <w:ind w:left="-94" w:right="-90"/>
              <w:rPr>
                <w:b/>
                <w:bCs/>
                <w:sz w:val="18"/>
                <w:szCs w:val="18"/>
              </w:rPr>
            </w:pPr>
            <w:r w:rsidRPr="00B3547B">
              <w:rPr>
                <w:b/>
                <w:bCs/>
                <w:sz w:val="18"/>
                <w:szCs w:val="18"/>
              </w:rPr>
              <w:t>946,74330</w:t>
            </w:r>
          </w:p>
        </w:tc>
        <w:tc>
          <w:tcPr>
            <w:tcW w:w="888" w:type="dxa"/>
            <w:noWrap/>
            <w:hideMark/>
          </w:tcPr>
          <w:p w:rsidR="00B3547B" w:rsidRPr="00B3547B" w:rsidRDefault="00B3547B" w:rsidP="00B3547B">
            <w:pPr>
              <w:pStyle w:val="aa"/>
              <w:ind w:left="-94" w:right="-90"/>
              <w:rPr>
                <w:b/>
                <w:bCs/>
                <w:sz w:val="18"/>
                <w:szCs w:val="18"/>
              </w:rPr>
            </w:pPr>
            <w:r w:rsidRPr="00B3547B">
              <w:rPr>
                <w:b/>
                <w:bCs/>
                <w:sz w:val="18"/>
                <w:szCs w:val="18"/>
              </w:rPr>
              <w:t>943,60234</w:t>
            </w:r>
          </w:p>
        </w:tc>
      </w:tr>
    </w:tbl>
    <w:p w:rsidR="00C70760" w:rsidRDefault="00C70760" w:rsidP="00F2691E">
      <w:pPr>
        <w:pStyle w:val="aa"/>
        <w:ind w:left="42" w:right="141"/>
        <w:rPr>
          <w:sz w:val="18"/>
          <w:szCs w:val="18"/>
        </w:rPr>
      </w:pPr>
    </w:p>
    <w:p w:rsidR="00106479" w:rsidRPr="00106479" w:rsidRDefault="00106479" w:rsidP="00106479">
      <w:pPr>
        <w:pStyle w:val="aa"/>
        <w:ind w:left="42" w:right="141"/>
        <w:jc w:val="center"/>
        <w:rPr>
          <w:b/>
          <w:sz w:val="18"/>
          <w:szCs w:val="18"/>
        </w:rPr>
      </w:pPr>
      <w:r w:rsidRPr="00106479">
        <w:rPr>
          <w:b/>
          <w:sz w:val="18"/>
          <w:szCs w:val="18"/>
        </w:rPr>
        <w:t>Пояснительная записка</w:t>
      </w:r>
    </w:p>
    <w:p w:rsidR="00106479" w:rsidRPr="00106479" w:rsidRDefault="00106479" w:rsidP="00106479">
      <w:pPr>
        <w:pStyle w:val="aa"/>
        <w:ind w:left="42" w:right="141"/>
        <w:jc w:val="center"/>
        <w:rPr>
          <w:b/>
          <w:sz w:val="18"/>
          <w:szCs w:val="18"/>
        </w:rPr>
      </w:pPr>
      <w:r w:rsidRPr="00106479">
        <w:rPr>
          <w:b/>
          <w:sz w:val="18"/>
          <w:szCs w:val="18"/>
        </w:rPr>
        <w:t>к проекту решения Думы Марёвского муниципального округа</w:t>
      </w:r>
    </w:p>
    <w:p w:rsidR="00106479" w:rsidRPr="00106479" w:rsidRDefault="00106479" w:rsidP="00106479">
      <w:pPr>
        <w:pStyle w:val="aa"/>
        <w:ind w:left="42" w:right="141"/>
        <w:jc w:val="center"/>
        <w:rPr>
          <w:b/>
          <w:sz w:val="18"/>
          <w:szCs w:val="18"/>
        </w:rPr>
      </w:pPr>
      <w:r w:rsidRPr="00106479">
        <w:rPr>
          <w:b/>
          <w:sz w:val="18"/>
          <w:szCs w:val="18"/>
        </w:rPr>
        <w:t>«О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w:t>
      </w:r>
      <w:r>
        <w:rPr>
          <w:b/>
          <w:sz w:val="18"/>
          <w:szCs w:val="18"/>
        </w:rPr>
        <w:t xml:space="preserve"> </w:t>
      </w:r>
      <w:r w:rsidRPr="00106479">
        <w:rPr>
          <w:b/>
          <w:sz w:val="18"/>
          <w:szCs w:val="18"/>
        </w:rPr>
        <w:t>период 2022 и 2023 годов»</w:t>
      </w:r>
    </w:p>
    <w:p w:rsidR="00106479" w:rsidRPr="00106479" w:rsidRDefault="00106479" w:rsidP="00106479">
      <w:pPr>
        <w:pStyle w:val="aa"/>
        <w:ind w:left="42" w:right="141"/>
        <w:jc w:val="center"/>
        <w:rPr>
          <w:sz w:val="18"/>
          <w:szCs w:val="18"/>
        </w:rPr>
      </w:pPr>
      <w:r w:rsidRPr="00106479">
        <w:rPr>
          <w:sz w:val="18"/>
          <w:szCs w:val="18"/>
          <w:lang w:val="x-none"/>
        </w:rPr>
        <w:t>(</w:t>
      </w:r>
      <w:r w:rsidRPr="00106479">
        <w:rPr>
          <w:sz w:val="18"/>
          <w:szCs w:val="18"/>
        </w:rPr>
        <w:t>октябрь)</w:t>
      </w:r>
    </w:p>
    <w:p w:rsidR="00106479" w:rsidRPr="00106479" w:rsidRDefault="00106479" w:rsidP="00106479">
      <w:pPr>
        <w:pStyle w:val="aa"/>
        <w:ind w:left="42" w:right="141"/>
        <w:rPr>
          <w:sz w:val="18"/>
          <w:szCs w:val="18"/>
        </w:rPr>
      </w:pPr>
    </w:p>
    <w:p w:rsidR="00106479" w:rsidRPr="00106479" w:rsidRDefault="00106479" w:rsidP="00106479">
      <w:pPr>
        <w:pStyle w:val="aa"/>
        <w:ind w:left="42" w:right="141" w:firstLine="242"/>
        <w:jc w:val="both"/>
        <w:rPr>
          <w:b/>
          <w:bCs/>
          <w:sz w:val="18"/>
          <w:szCs w:val="18"/>
        </w:rPr>
      </w:pPr>
      <w:r w:rsidRPr="00106479">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106479" w:rsidRPr="00106479" w:rsidRDefault="00106479" w:rsidP="00106479">
      <w:pPr>
        <w:pStyle w:val="aa"/>
        <w:ind w:left="42" w:right="141" w:firstLine="242"/>
        <w:jc w:val="both"/>
        <w:rPr>
          <w:sz w:val="18"/>
          <w:szCs w:val="18"/>
        </w:rPr>
      </w:pPr>
      <w:r w:rsidRPr="00106479">
        <w:rPr>
          <w:sz w:val="18"/>
          <w:szCs w:val="18"/>
        </w:rPr>
        <w:t>Доходы бюджета муниципального округа на 2021 год уменьшены на сумму 539,09096 тыс. рублей, в том числе:</w:t>
      </w:r>
    </w:p>
    <w:p w:rsidR="00106479" w:rsidRPr="00106479" w:rsidRDefault="00106479" w:rsidP="00106479">
      <w:pPr>
        <w:pStyle w:val="aa"/>
        <w:ind w:left="42" w:right="141" w:firstLine="242"/>
        <w:jc w:val="both"/>
        <w:rPr>
          <w:sz w:val="18"/>
          <w:szCs w:val="18"/>
        </w:rPr>
      </w:pPr>
      <w:r w:rsidRPr="00106479">
        <w:rPr>
          <w:sz w:val="18"/>
          <w:szCs w:val="18"/>
        </w:rPr>
        <w:t>увеличены налоговые и неналоговые доходы в части неналоговых доходов на сумму 740,0 тыс. рублей, в связи с поступлением свыше плана  доходов от использования имущества, находящегося в государственной и муниципальной собственности;</w:t>
      </w:r>
    </w:p>
    <w:p w:rsidR="00106479" w:rsidRPr="00106479" w:rsidRDefault="00106479" w:rsidP="00106479">
      <w:pPr>
        <w:pStyle w:val="aa"/>
        <w:ind w:left="42" w:right="141" w:firstLine="242"/>
        <w:jc w:val="both"/>
        <w:rPr>
          <w:sz w:val="18"/>
          <w:szCs w:val="18"/>
        </w:rPr>
      </w:pPr>
      <w:r w:rsidRPr="00106479">
        <w:rPr>
          <w:sz w:val="18"/>
          <w:szCs w:val="18"/>
        </w:rPr>
        <w:t>уменьшены безвозмездные поступления от других бюджетов бюджетной системы Российской Федерации, на общую сумму 1279,09096 тыс. рублей, в том числе:</w:t>
      </w:r>
    </w:p>
    <w:p w:rsidR="00106479" w:rsidRPr="00106479" w:rsidRDefault="00106479" w:rsidP="00106479">
      <w:pPr>
        <w:pStyle w:val="aa"/>
        <w:ind w:left="42" w:right="141" w:firstLine="242"/>
        <w:jc w:val="both"/>
        <w:rPr>
          <w:sz w:val="18"/>
          <w:szCs w:val="18"/>
        </w:rPr>
      </w:pPr>
      <w:r w:rsidRPr="00106479">
        <w:rPr>
          <w:sz w:val="18"/>
          <w:szCs w:val="18"/>
        </w:rPr>
        <w:t>- уменьшены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сумму 2083,4 тыс. рублей;</w:t>
      </w:r>
    </w:p>
    <w:p w:rsidR="00106479" w:rsidRPr="00106479" w:rsidRDefault="00106479" w:rsidP="00106479">
      <w:pPr>
        <w:pStyle w:val="aa"/>
        <w:ind w:left="42" w:right="141" w:firstLine="242"/>
        <w:jc w:val="both"/>
        <w:rPr>
          <w:sz w:val="18"/>
          <w:szCs w:val="18"/>
        </w:rPr>
      </w:pPr>
      <w:r w:rsidRPr="00106479">
        <w:rPr>
          <w:sz w:val="18"/>
          <w:szCs w:val="18"/>
        </w:rPr>
        <w:t>- уменьшены 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 сумму 4,13896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субсидии на поддержку отрасли культуры на сумму 4,348 тыс. рублей;</w:t>
      </w:r>
    </w:p>
    <w:p w:rsidR="00106479" w:rsidRPr="00106479" w:rsidRDefault="00106479" w:rsidP="00106479">
      <w:pPr>
        <w:pStyle w:val="aa"/>
        <w:ind w:left="42" w:right="141" w:firstLine="242"/>
        <w:jc w:val="both"/>
        <w:rPr>
          <w:sz w:val="18"/>
          <w:szCs w:val="18"/>
        </w:rPr>
      </w:pPr>
      <w:r w:rsidRPr="00106479">
        <w:rPr>
          <w:sz w:val="18"/>
          <w:szCs w:val="18"/>
        </w:rPr>
        <w:t>- уменьшены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на сумму 10,80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субвенции на ежемесячное денежное вознаграждение за классное руководство на сумму 10,80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субвенции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на сумму 20,0 тыс. рублей;</w:t>
      </w:r>
    </w:p>
    <w:p w:rsidR="00106479" w:rsidRPr="00106479" w:rsidRDefault="00106479" w:rsidP="00106479">
      <w:pPr>
        <w:pStyle w:val="aa"/>
        <w:ind w:left="42" w:right="141" w:firstLine="242"/>
        <w:jc w:val="both"/>
        <w:rPr>
          <w:sz w:val="18"/>
          <w:szCs w:val="18"/>
        </w:rPr>
      </w:pPr>
      <w:r w:rsidRPr="00106479">
        <w:rPr>
          <w:sz w:val="18"/>
          <w:szCs w:val="18"/>
        </w:rPr>
        <w:t>- уменьшены субвенции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на сумму 73,50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на сумму 10,00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субвенции на содержание ребенка в семье опекуна и приемной семье, а также вознаграждение, причитающееся приемному родителю на сумму 10,0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иные межбюджетные трансферты на частичную компенсацию дополнительных расходов на повышение оплаты труда работников бюджетной сферы на сумму 533,00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сумму 26,90 тыс. рублей;</w:t>
      </w:r>
    </w:p>
    <w:p w:rsidR="00106479" w:rsidRPr="00106479" w:rsidRDefault="00106479" w:rsidP="00106479">
      <w:pPr>
        <w:pStyle w:val="aa"/>
        <w:ind w:left="42" w:right="141" w:firstLine="242"/>
        <w:jc w:val="both"/>
        <w:rPr>
          <w:sz w:val="18"/>
          <w:szCs w:val="18"/>
        </w:rPr>
      </w:pPr>
      <w:r w:rsidRPr="00106479">
        <w:rPr>
          <w:sz w:val="18"/>
          <w:szCs w:val="18"/>
        </w:rPr>
        <w:t>- увеличены иные межбюджетные трансферты на реализацию муниципальных проектов, реализуемых в рамках кластеров, на сумму 277,70 тыс. рублей.</w:t>
      </w:r>
    </w:p>
    <w:p w:rsidR="00106479" w:rsidRPr="00106479" w:rsidRDefault="00106479" w:rsidP="00106479">
      <w:pPr>
        <w:pStyle w:val="aa"/>
        <w:ind w:left="42" w:right="141" w:firstLine="242"/>
        <w:jc w:val="both"/>
        <w:rPr>
          <w:sz w:val="18"/>
          <w:szCs w:val="18"/>
        </w:rPr>
      </w:pPr>
      <w:r w:rsidRPr="00106479">
        <w:rPr>
          <w:sz w:val="18"/>
          <w:szCs w:val="18"/>
        </w:rPr>
        <w:t>На 2022 год увеличены субсидии на реализацию программ формирования современной городской среды, на сумму 666,227 тыс. рублей.</w:t>
      </w:r>
    </w:p>
    <w:p w:rsidR="00106479" w:rsidRPr="00106479" w:rsidRDefault="00106479" w:rsidP="00106479">
      <w:pPr>
        <w:pStyle w:val="aa"/>
        <w:ind w:left="42" w:right="141" w:firstLine="242"/>
        <w:jc w:val="both"/>
        <w:rPr>
          <w:sz w:val="18"/>
          <w:szCs w:val="18"/>
        </w:rPr>
      </w:pPr>
      <w:r w:rsidRPr="00106479">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w:t>
      </w:r>
      <w:r w:rsidRPr="00106479">
        <w:rPr>
          <w:b/>
          <w:sz w:val="18"/>
          <w:szCs w:val="18"/>
        </w:rPr>
        <w:t xml:space="preserve"> </w:t>
      </w:r>
      <w:r w:rsidRPr="00106479">
        <w:rPr>
          <w:sz w:val="18"/>
          <w:szCs w:val="18"/>
        </w:rPr>
        <w:t>бюджета муниципального округа.</w:t>
      </w:r>
    </w:p>
    <w:p w:rsidR="00106479" w:rsidRPr="00106479" w:rsidRDefault="00106479" w:rsidP="00106479">
      <w:pPr>
        <w:pStyle w:val="aa"/>
        <w:ind w:left="42" w:right="141" w:firstLine="242"/>
        <w:jc w:val="both"/>
        <w:rPr>
          <w:sz w:val="18"/>
          <w:szCs w:val="18"/>
        </w:rPr>
      </w:pPr>
      <w:r w:rsidRPr="00106479">
        <w:rPr>
          <w:b/>
          <w:sz w:val="18"/>
          <w:szCs w:val="18"/>
        </w:rPr>
        <w:t>По разделу «Общегосударственные вопросы»</w:t>
      </w:r>
      <w:r w:rsidRPr="00106479">
        <w:rPr>
          <w:b/>
          <w:bCs/>
          <w:sz w:val="18"/>
          <w:szCs w:val="18"/>
        </w:rPr>
        <w:t xml:space="preserve"> бюджетные ассигнования увеличены на сумму 107,57352 тыс. рублей.</w:t>
      </w:r>
    </w:p>
    <w:p w:rsidR="00106479" w:rsidRPr="00106479" w:rsidRDefault="00106479" w:rsidP="00106479">
      <w:pPr>
        <w:pStyle w:val="aa"/>
        <w:ind w:left="42" w:right="141" w:firstLine="242"/>
        <w:jc w:val="both"/>
        <w:rPr>
          <w:sz w:val="18"/>
          <w:szCs w:val="18"/>
        </w:rPr>
      </w:pPr>
      <w:r w:rsidRPr="00106479">
        <w:rPr>
          <w:sz w:val="18"/>
          <w:szCs w:val="18"/>
        </w:rPr>
        <w:lastRenderedPageBreak/>
        <w:t>По подразделу «</w:t>
      </w:r>
      <w:r w:rsidRPr="00106479">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уменьшены на 53,02648 тыс. рублей, на р</w:t>
      </w:r>
      <w:r w:rsidRPr="00106479">
        <w:rPr>
          <w:sz w:val="18"/>
          <w:szCs w:val="18"/>
        </w:rPr>
        <w:t>асходы на обеспечение функций органов местного самоуправления.</w:t>
      </w:r>
    </w:p>
    <w:p w:rsidR="00106479" w:rsidRPr="00106479" w:rsidRDefault="00106479" w:rsidP="00106479">
      <w:pPr>
        <w:pStyle w:val="aa"/>
        <w:ind w:left="42" w:right="141" w:firstLine="242"/>
        <w:jc w:val="both"/>
        <w:rPr>
          <w:sz w:val="18"/>
          <w:szCs w:val="18"/>
        </w:rPr>
      </w:pPr>
      <w:r w:rsidRPr="00106479">
        <w:rPr>
          <w:sz w:val="18"/>
          <w:szCs w:val="18"/>
        </w:rPr>
        <w:t>По подразделу «Другие общегосударственные вопросы» бюджетные ассигнования уменьшены на сумму 160,6 тыс. рублей, в том числе бюджетные ассигнования увеличены на сумму 300,0 тыс. рублей на расходы  учреждения по обеспечению хозяйственного обслуживания;</w:t>
      </w:r>
    </w:p>
    <w:p w:rsidR="00106479" w:rsidRPr="00106479" w:rsidRDefault="00106479" w:rsidP="00106479">
      <w:pPr>
        <w:pStyle w:val="aa"/>
        <w:ind w:left="42" w:right="141" w:firstLine="242"/>
        <w:jc w:val="both"/>
        <w:rPr>
          <w:sz w:val="18"/>
          <w:szCs w:val="18"/>
        </w:rPr>
      </w:pPr>
      <w:r w:rsidRPr="00106479">
        <w:rPr>
          <w:sz w:val="18"/>
          <w:szCs w:val="18"/>
        </w:rPr>
        <w:t>бюджетные ассигнования уменьшены на сумму 139,4 тыс. рублей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106479" w:rsidRPr="00106479" w:rsidRDefault="00106479" w:rsidP="00106479">
      <w:pPr>
        <w:pStyle w:val="aa"/>
        <w:ind w:left="42" w:right="141" w:firstLine="242"/>
        <w:jc w:val="both"/>
        <w:rPr>
          <w:bCs/>
          <w:sz w:val="18"/>
          <w:szCs w:val="18"/>
        </w:rPr>
      </w:pPr>
      <w:r w:rsidRPr="00106479">
        <w:rPr>
          <w:b/>
          <w:bCs/>
          <w:sz w:val="18"/>
          <w:szCs w:val="18"/>
        </w:rPr>
        <w:t xml:space="preserve">По разделу «Национальная безопасность и правоохранительная деятельность», </w:t>
      </w:r>
      <w:r w:rsidRPr="00106479">
        <w:rPr>
          <w:bCs/>
          <w:sz w:val="18"/>
          <w:szCs w:val="18"/>
        </w:rPr>
        <w:t>подраздел «Защита населения и территории от чрезвычайных ситуаций природного и техногенного характера, пожарная безопасность»</w:t>
      </w:r>
      <w:r w:rsidRPr="00106479">
        <w:rPr>
          <w:sz w:val="18"/>
          <w:szCs w:val="18"/>
        </w:rPr>
        <w:t xml:space="preserve">, </w:t>
      </w:r>
      <w:r w:rsidRPr="00106479">
        <w:rPr>
          <w:bCs/>
          <w:sz w:val="18"/>
          <w:szCs w:val="18"/>
        </w:rPr>
        <w:t>бюджетные ассигнования увеличены на сумму 200,0 тыс. рублей на обеспечение деятельности единой дежурно-диспетчерской службы.</w:t>
      </w:r>
    </w:p>
    <w:p w:rsidR="00106479" w:rsidRPr="00106479" w:rsidRDefault="00106479" w:rsidP="00106479">
      <w:pPr>
        <w:pStyle w:val="aa"/>
        <w:ind w:left="42" w:right="141" w:firstLine="242"/>
        <w:jc w:val="both"/>
        <w:rPr>
          <w:sz w:val="18"/>
          <w:szCs w:val="18"/>
        </w:rPr>
      </w:pPr>
      <w:r w:rsidRPr="00106479">
        <w:rPr>
          <w:b/>
          <w:bCs/>
          <w:sz w:val="18"/>
          <w:szCs w:val="18"/>
        </w:rPr>
        <w:t>По разделу «Национальная экономика</w:t>
      </w:r>
      <w:r w:rsidRPr="00106479">
        <w:rPr>
          <w:bCs/>
          <w:sz w:val="18"/>
          <w:szCs w:val="18"/>
        </w:rPr>
        <w:t>» подразделу «Дорожное хозяйство (дорожные фонды) бюджетные ассигнования уменьшены на сумму 2083,4 тыс. рублей на</w:t>
      </w:r>
      <w:r w:rsidRPr="00106479">
        <w:rPr>
          <w:sz w:val="18"/>
          <w:szCs w:val="18"/>
        </w:rPr>
        <w:t xml:space="preserve">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106479" w:rsidRPr="00106479" w:rsidRDefault="00106479" w:rsidP="00106479">
      <w:pPr>
        <w:pStyle w:val="aa"/>
        <w:ind w:left="42" w:right="141" w:firstLine="242"/>
        <w:jc w:val="both"/>
        <w:rPr>
          <w:sz w:val="18"/>
          <w:szCs w:val="18"/>
        </w:rPr>
      </w:pPr>
      <w:r w:rsidRPr="00106479">
        <w:rPr>
          <w:b/>
          <w:sz w:val="18"/>
          <w:szCs w:val="18"/>
        </w:rPr>
        <w:t>По разделу «Жилищно-коммунальное хозяйство»</w:t>
      </w:r>
      <w:r w:rsidRPr="00106479">
        <w:rPr>
          <w:sz w:val="18"/>
          <w:szCs w:val="18"/>
        </w:rPr>
        <w:t xml:space="preserve"> </w:t>
      </w:r>
      <w:r w:rsidRPr="00106479">
        <w:rPr>
          <w:b/>
          <w:bCs/>
          <w:sz w:val="18"/>
          <w:szCs w:val="18"/>
        </w:rPr>
        <w:t>бюджетные ассигнования увеличены на сумму 207,06104 тыс. рублей.</w:t>
      </w:r>
    </w:p>
    <w:p w:rsidR="00106479" w:rsidRPr="00106479" w:rsidRDefault="00106479" w:rsidP="00106479">
      <w:pPr>
        <w:pStyle w:val="aa"/>
        <w:ind w:left="42" w:right="141" w:firstLine="242"/>
        <w:jc w:val="both"/>
        <w:rPr>
          <w:sz w:val="18"/>
          <w:szCs w:val="18"/>
        </w:rPr>
      </w:pPr>
      <w:r w:rsidRPr="00106479">
        <w:rPr>
          <w:sz w:val="18"/>
          <w:szCs w:val="18"/>
        </w:rPr>
        <w:t>По подразделу «Жилищное хозяйство</w:t>
      </w:r>
      <w:r w:rsidRPr="00106479">
        <w:rPr>
          <w:bCs/>
          <w:sz w:val="18"/>
          <w:szCs w:val="18"/>
        </w:rPr>
        <w:t>» бюджетные ассигнования увеличены на 60,0 тыс. рублей, на р</w:t>
      </w:r>
      <w:r w:rsidRPr="00106479">
        <w:rPr>
          <w:sz w:val="18"/>
          <w:szCs w:val="18"/>
        </w:rPr>
        <w:t>асходы на обеспечение мероприятий по содержанию и капитальному ремонту муниципального жилищного фонда, а также оплату взносов на капитальный ремонт.</w:t>
      </w:r>
    </w:p>
    <w:p w:rsidR="00106479" w:rsidRPr="00106479" w:rsidRDefault="00106479" w:rsidP="00106479">
      <w:pPr>
        <w:pStyle w:val="aa"/>
        <w:ind w:left="42" w:right="141" w:firstLine="242"/>
        <w:jc w:val="both"/>
        <w:rPr>
          <w:sz w:val="18"/>
          <w:szCs w:val="18"/>
        </w:rPr>
      </w:pPr>
      <w:r w:rsidRPr="00106479">
        <w:rPr>
          <w:sz w:val="18"/>
          <w:szCs w:val="18"/>
        </w:rPr>
        <w:t>По подразделу «Благоустройство» бюджетные ассигнования увеличены на сумму 147,06104 тыс. рублей, на реализацию муниципальных проектов, в рамках кластеров на сумму 151,2 тыс. рублей, на прочие мероприятия по благоустройству на сумму 0,02792 тыс. рублей,</w:t>
      </w:r>
    </w:p>
    <w:p w:rsidR="00106479" w:rsidRPr="00106479" w:rsidRDefault="00106479" w:rsidP="00106479">
      <w:pPr>
        <w:pStyle w:val="aa"/>
        <w:ind w:left="42" w:right="141" w:firstLine="242"/>
        <w:jc w:val="both"/>
        <w:rPr>
          <w:sz w:val="18"/>
          <w:szCs w:val="18"/>
        </w:rPr>
      </w:pPr>
      <w:r w:rsidRPr="00106479">
        <w:rPr>
          <w:sz w:val="18"/>
          <w:szCs w:val="18"/>
        </w:rPr>
        <w:t>бюджетные ассигнования на обустройство и восстановление воинских захоронений уменьшены на сумму 4,16688 тыс. рублей.</w:t>
      </w:r>
    </w:p>
    <w:p w:rsidR="00106479" w:rsidRPr="00106479" w:rsidRDefault="00106479" w:rsidP="00106479">
      <w:pPr>
        <w:pStyle w:val="aa"/>
        <w:ind w:left="42" w:right="141" w:firstLine="242"/>
        <w:jc w:val="both"/>
        <w:rPr>
          <w:sz w:val="18"/>
          <w:szCs w:val="18"/>
        </w:rPr>
      </w:pPr>
      <w:r w:rsidRPr="00106479">
        <w:rPr>
          <w:b/>
          <w:sz w:val="18"/>
          <w:szCs w:val="18"/>
        </w:rPr>
        <w:t>По разделу «Образование»</w:t>
      </w:r>
      <w:r w:rsidRPr="00106479">
        <w:rPr>
          <w:sz w:val="18"/>
          <w:szCs w:val="18"/>
        </w:rPr>
        <w:t xml:space="preserve"> </w:t>
      </w:r>
      <w:r w:rsidRPr="00106479">
        <w:rPr>
          <w:b/>
          <w:sz w:val="18"/>
          <w:szCs w:val="18"/>
        </w:rPr>
        <w:t>бюджетные</w:t>
      </w:r>
      <w:r w:rsidRPr="00106479">
        <w:rPr>
          <w:sz w:val="18"/>
          <w:szCs w:val="18"/>
        </w:rPr>
        <w:t xml:space="preserve"> </w:t>
      </w:r>
      <w:r w:rsidRPr="00106479">
        <w:rPr>
          <w:b/>
          <w:bCs/>
          <w:sz w:val="18"/>
          <w:szCs w:val="18"/>
        </w:rPr>
        <w:t>ассигнования увеличены на общую сумму 233,56 тыс. рублей, из них:</w:t>
      </w:r>
    </w:p>
    <w:p w:rsidR="00106479" w:rsidRPr="00106479" w:rsidRDefault="00106479" w:rsidP="00106479">
      <w:pPr>
        <w:pStyle w:val="aa"/>
        <w:ind w:left="42" w:right="141" w:firstLine="242"/>
        <w:jc w:val="both"/>
        <w:rPr>
          <w:sz w:val="18"/>
          <w:szCs w:val="18"/>
        </w:rPr>
      </w:pPr>
      <w:r w:rsidRPr="00106479">
        <w:rPr>
          <w:sz w:val="18"/>
          <w:szCs w:val="18"/>
        </w:rPr>
        <w:t>По подразделу «Общее образование» бюджетные ассигнования увеличены на сумму 153,96 тыс. рублей, в том числе:</w:t>
      </w:r>
    </w:p>
    <w:p w:rsidR="00106479" w:rsidRPr="00106479" w:rsidRDefault="00106479" w:rsidP="00106479">
      <w:pPr>
        <w:pStyle w:val="aa"/>
        <w:ind w:left="42" w:right="141" w:firstLine="242"/>
        <w:jc w:val="both"/>
        <w:rPr>
          <w:sz w:val="18"/>
          <w:szCs w:val="18"/>
        </w:rPr>
      </w:pPr>
      <w:r w:rsidRPr="00106479">
        <w:rPr>
          <w:sz w:val="18"/>
          <w:szCs w:val="18"/>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бюджетные ассигнования увеличены на сумму 20,0 тыс. рублей,</w:t>
      </w:r>
    </w:p>
    <w:p w:rsidR="00106479" w:rsidRPr="00106479" w:rsidRDefault="00106479" w:rsidP="00106479">
      <w:pPr>
        <w:pStyle w:val="aa"/>
        <w:ind w:left="42" w:right="141" w:firstLine="242"/>
        <w:jc w:val="both"/>
        <w:rPr>
          <w:sz w:val="18"/>
          <w:szCs w:val="18"/>
        </w:rPr>
      </w:pPr>
      <w:r w:rsidRPr="00106479">
        <w:rPr>
          <w:sz w:val="18"/>
          <w:szCs w:val="18"/>
        </w:rPr>
        <w:t>на обеспечение деятельности общеобразовательных учреждений в части расходов, осуществляемых за счёт средств бюджета муниципального округа, бюджетные ассигнования увеличены на сумму 175,56 тыс. рублей,</w:t>
      </w:r>
    </w:p>
    <w:p w:rsidR="00106479" w:rsidRPr="00106479" w:rsidRDefault="00106479" w:rsidP="00106479">
      <w:pPr>
        <w:pStyle w:val="aa"/>
        <w:ind w:left="42" w:right="141" w:firstLine="242"/>
        <w:jc w:val="both"/>
        <w:rPr>
          <w:sz w:val="18"/>
          <w:szCs w:val="18"/>
        </w:rPr>
      </w:pPr>
      <w:r w:rsidRPr="00106479">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уменьшены на сумму 10,8 тыс. рублей,</w:t>
      </w:r>
    </w:p>
    <w:p w:rsidR="00106479" w:rsidRPr="00106479" w:rsidRDefault="00106479" w:rsidP="00106479">
      <w:pPr>
        <w:pStyle w:val="aa"/>
        <w:ind w:left="42" w:right="141" w:firstLine="242"/>
        <w:jc w:val="both"/>
        <w:rPr>
          <w:sz w:val="18"/>
          <w:szCs w:val="18"/>
        </w:rPr>
      </w:pPr>
      <w:r w:rsidRPr="00106479">
        <w:rPr>
          <w:sz w:val="18"/>
          <w:szCs w:val="18"/>
        </w:rPr>
        <w:t>на 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 бюджетные ассигнования уменьшены на сумму 73,5 тыс. рублей,</w:t>
      </w:r>
    </w:p>
    <w:p w:rsidR="00106479" w:rsidRPr="00106479" w:rsidRDefault="00106479" w:rsidP="00106479">
      <w:pPr>
        <w:pStyle w:val="aa"/>
        <w:ind w:left="42" w:right="141" w:firstLine="242"/>
        <w:jc w:val="both"/>
        <w:rPr>
          <w:sz w:val="18"/>
          <w:szCs w:val="18"/>
        </w:rPr>
      </w:pPr>
      <w:r w:rsidRPr="00106479">
        <w:rPr>
          <w:sz w:val="18"/>
          <w:szCs w:val="18"/>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бюджетные ассигнования увеличены на сумму 10,8 тыс. рублей,</w:t>
      </w:r>
    </w:p>
    <w:p w:rsidR="00106479" w:rsidRPr="00106479" w:rsidRDefault="00106479" w:rsidP="00106479">
      <w:pPr>
        <w:pStyle w:val="aa"/>
        <w:ind w:left="42" w:right="141" w:firstLine="242"/>
        <w:jc w:val="both"/>
        <w:rPr>
          <w:sz w:val="18"/>
          <w:szCs w:val="18"/>
        </w:rPr>
      </w:pPr>
      <w:r w:rsidRPr="00106479">
        <w:rPr>
          <w:sz w:val="18"/>
          <w:szCs w:val="18"/>
        </w:rPr>
        <w:t>на реализация муниципальных проектов, реализуемых в рамках кластеров бюджетные ассигнования увеличены на сумму 5,0 тыс. рублей,</w:t>
      </w:r>
    </w:p>
    <w:p w:rsidR="00106479" w:rsidRPr="00106479" w:rsidRDefault="00106479" w:rsidP="00106479">
      <w:pPr>
        <w:pStyle w:val="aa"/>
        <w:ind w:left="42" w:right="141" w:firstLine="242"/>
        <w:jc w:val="both"/>
        <w:rPr>
          <w:sz w:val="18"/>
          <w:szCs w:val="18"/>
        </w:rPr>
      </w:pPr>
      <w:r w:rsidRPr="00106479">
        <w:rPr>
          <w:sz w:val="18"/>
          <w:szCs w:val="18"/>
        </w:rPr>
        <w:t>на расходы, производимые за счёт иных межбюджетных трансфертов из областного бюджета на первоочередные нужды бюджетные ассигнования увеличены на сумму 26,9 тыс. рублей,</w:t>
      </w:r>
    </w:p>
    <w:p w:rsidR="00106479" w:rsidRPr="00106479" w:rsidRDefault="00106479" w:rsidP="00106479">
      <w:pPr>
        <w:pStyle w:val="aa"/>
        <w:ind w:left="42" w:right="141" w:firstLine="242"/>
        <w:jc w:val="both"/>
        <w:rPr>
          <w:sz w:val="18"/>
          <w:szCs w:val="18"/>
        </w:rPr>
      </w:pPr>
      <w:r w:rsidRPr="00106479">
        <w:rPr>
          <w:sz w:val="18"/>
          <w:szCs w:val="18"/>
        </w:rPr>
        <w:t>По подразделу «Дополнительное образование детей» бюджетные ассигнования увеличены на 79,6 тыс. рублей, в том числе:</w:t>
      </w:r>
    </w:p>
    <w:p w:rsidR="00106479" w:rsidRPr="00106479" w:rsidRDefault="00106479" w:rsidP="00106479">
      <w:pPr>
        <w:pStyle w:val="aa"/>
        <w:ind w:left="42" w:right="141" w:firstLine="242"/>
        <w:jc w:val="both"/>
        <w:rPr>
          <w:sz w:val="18"/>
          <w:szCs w:val="18"/>
        </w:rPr>
      </w:pPr>
      <w:r w:rsidRPr="00106479">
        <w:rPr>
          <w:sz w:val="18"/>
          <w:szCs w:val="18"/>
        </w:rPr>
        <w:t>на обеспечение персонифицированного финансирования дополнительного образования детей бюджетные ассигнования увеличены на сумму 67,0 тыс. рублей,</w:t>
      </w:r>
    </w:p>
    <w:p w:rsidR="00106479" w:rsidRPr="00106479" w:rsidRDefault="00106479" w:rsidP="00106479">
      <w:pPr>
        <w:pStyle w:val="aa"/>
        <w:ind w:left="42" w:right="141" w:firstLine="242"/>
        <w:jc w:val="both"/>
        <w:rPr>
          <w:sz w:val="18"/>
          <w:szCs w:val="18"/>
        </w:rPr>
      </w:pPr>
      <w:r w:rsidRPr="00106479">
        <w:rPr>
          <w:sz w:val="18"/>
          <w:szCs w:val="18"/>
        </w:rPr>
        <w:t>на обеспечение деятельности учреждений, реализующих программы дополнительного образования в сфере образования бюджетные ассигнования увеличены на сумму12,6 тыс. рублей.</w:t>
      </w:r>
    </w:p>
    <w:p w:rsidR="00106479" w:rsidRPr="00106479" w:rsidRDefault="00106479" w:rsidP="00106479">
      <w:pPr>
        <w:pStyle w:val="aa"/>
        <w:ind w:left="42" w:right="141" w:firstLine="242"/>
        <w:jc w:val="both"/>
        <w:rPr>
          <w:sz w:val="18"/>
          <w:szCs w:val="18"/>
        </w:rPr>
      </w:pPr>
      <w:r w:rsidRPr="00106479">
        <w:rPr>
          <w:b/>
          <w:sz w:val="18"/>
          <w:szCs w:val="18"/>
        </w:rPr>
        <w:t>По разделу «Культура, кинематография», бюджетные ассигнования увеличены на сумму 780,348 тыс. рублей,</w:t>
      </w:r>
      <w:r w:rsidRPr="00106479">
        <w:rPr>
          <w:sz w:val="18"/>
          <w:szCs w:val="18"/>
        </w:rPr>
        <w:t xml:space="preserve"> в том числе:</w:t>
      </w:r>
    </w:p>
    <w:p w:rsidR="00106479" w:rsidRPr="00106479" w:rsidRDefault="00106479" w:rsidP="00106479">
      <w:pPr>
        <w:pStyle w:val="aa"/>
        <w:ind w:left="42" w:right="141" w:firstLine="242"/>
        <w:jc w:val="both"/>
        <w:rPr>
          <w:sz w:val="18"/>
          <w:szCs w:val="18"/>
        </w:rPr>
      </w:pPr>
      <w:r w:rsidRPr="00106479">
        <w:rPr>
          <w:sz w:val="18"/>
          <w:szCs w:val="18"/>
        </w:rPr>
        <w:t>на частичную компенсацию дополнительных расходов на повышение оплаты труда работников бюджетной сферы на сумму 533,0 тыс. рублей,</w:t>
      </w:r>
    </w:p>
    <w:p w:rsidR="00106479" w:rsidRPr="00106479" w:rsidRDefault="00106479" w:rsidP="00106479">
      <w:pPr>
        <w:pStyle w:val="aa"/>
        <w:ind w:left="42" w:right="141" w:firstLine="242"/>
        <w:jc w:val="both"/>
        <w:rPr>
          <w:sz w:val="18"/>
          <w:szCs w:val="18"/>
        </w:rPr>
      </w:pPr>
      <w:r w:rsidRPr="00106479">
        <w:rPr>
          <w:sz w:val="18"/>
          <w:szCs w:val="18"/>
        </w:rPr>
        <w:t>на реализацию муниципальных проектов, реализуемых в рамках кластеров на сумму 105,0 тыс. рублей,</w:t>
      </w:r>
    </w:p>
    <w:p w:rsidR="00106479" w:rsidRPr="00106479" w:rsidRDefault="00106479" w:rsidP="00106479">
      <w:pPr>
        <w:pStyle w:val="aa"/>
        <w:ind w:left="42" w:right="141" w:firstLine="242"/>
        <w:jc w:val="both"/>
        <w:rPr>
          <w:sz w:val="18"/>
          <w:szCs w:val="18"/>
        </w:rPr>
      </w:pPr>
      <w:r w:rsidRPr="00106479">
        <w:rPr>
          <w:sz w:val="18"/>
          <w:szCs w:val="18"/>
        </w:rPr>
        <w:t>на расходы на поддержку отрасли культуры на сумму 4,798 тыс. рублей,</w:t>
      </w:r>
    </w:p>
    <w:p w:rsidR="00106479" w:rsidRPr="00106479" w:rsidRDefault="00106479" w:rsidP="00106479">
      <w:pPr>
        <w:pStyle w:val="aa"/>
        <w:ind w:left="42" w:right="141" w:firstLine="242"/>
        <w:jc w:val="both"/>
        <w:rPr>
          <w:sz w:val="18"/>
          <w:szCs w:val="18"/>
        </w:rPr>
      </w:pPr>
      <w:r w:rsidRPr="00106479">
        <w:rPr>
          <w:sz w:val="18"/>
          <w:szCs w:val="18"/>
        </w:rPr>
        <w:t>на обеспечение деятельности учреждений культуры в части расходов, осуществляемых за счёт средств бюджета муниципального округа на сумму 137,55 тыс. рублей.</w:t>
      </w:r>
    </w:p>
    <w:p w:rsidR="00106479" w:rsidRPr="00106479" w:rsidRDefault="00106479" w:rsidP="00106479">
      <w:pPr>
        <w:pStyle w:val="aa"/>
        <w:ind w:left="42" w:right="141" w:firstLine="242"/>
        <w:jc w:val="both"/>
        <w:rPr>
          <w:bCs/>
          <w:sz w:val="18"/>
          <w:szCs w:val="18"/>
        </w:rPr>
      </w:pPr>
      <w:r w:rsidRPr="00106479">
        <w:rPr>
          <w:b/>
          <w:sz w:val="18"/>
          <w:szCs w:val="18"/>
        </w:rPr>
        <w:t>По разделу «Социальная политика», подраздел «Охрана семьи и детства» бюджетные</w:t>
      </w:r>
      <w:r w:rsidRPr="00106479">
        <w:rPr>
          <w:sz w:val="18"/>
          <w:szCs w:val="18"/>
        </w:rPr>
        <w:t xml:space="preserve"> </w:t>
      </w:r>
      <w:r w:rsidRPr="00106479">
        <w:rPr>
          <w:b/>
          <w:bCs/>
          <w:sz w:val="18"/>
          <w:szCs w:val="18"/>
        </w:rPr>
        <w:t xml:space="preserve">ассигнования увеличены на сумму 13,02648 тыс. рублей, </w:t>
      </w:r>
      <w:r w:rsidRPr="00106479">
        <w:rPr>
          <w:bCs/>
          <w:sz w:val="18"/>
          <w:szCs w:val="18"/>
        </w:rPr>
        <w:t>в том числе:</w:t>
      </w:r>
    </w:p>
    <w:p w:rsidR="00106479" w:rsidRPr="00106479" w:rsidRDefault="00106479" w:rsidP="00106479">
      <w:pPr>
        <w:pStyle w:val="aa"/>
        <w:ind w:left="42" w:right="141" w:firstLine="242"/>
        <w:jc w:val="both"/>
        <w:rPr>
          <w:bCs/>
          <w:sz w:val="18"/>
          <w:szCs w:val="18"/>
        </w:rPr>
      </w:pPr>
      <w:r w:rsidRPr="00106479">
        <w:rPr>
          <w:bCs/>
          <w:sz w:val="18"/>
          <w:szCs w:val="18"/>
        </w:rPr>
        <w:t>увеличены бюджетные ассигнования на общую сумму 20,0 тыс. рублей, из них:</w:t>
      </w:r>
    </w:p>
    <w:p w:rsidR="00106479" w:rsidRPr="00106479" w:rsidRDefault="00106479" w:rsidP="00106479">
      <w:pPr>
        <w:pStyle w:val="aa"/>
        <w:ind w:left="42" w:right="141" w:firstLine="242"/>
        <w:jc w:val="both"/>
        <w:rPr>
          <w:sz w:val="18"/>
          <w:szCs w:val="18"/>
        </w:rPr>
      </w:pPr>
      <w:r w:rsidRPr="00106479">
        <w:rPr>
          <w:sz w:val="18"/>
          <w:szCs w:val="18"/>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на сумму 10,0 тыс. рублей,</w:t>
      </w:r>
    </w:p>
    <w:p w:rsidR="00106479" w:rsidRPr="00106479" w:rsidRDefault="00106479" w:rsidP="00106479">
      <w:pPr>
        <w:pStyle w:val="aa"/>
        <w:ind w:left="42" w:right="141" w:firstLine="242"/>
        <w:jc w:val="both"/>
        <w:rPr>
          <w:sz w:val="18"/>
          <w:szCs w:val="18"/>
        </w:rPr>
      </w:pPr>
      <w:r w:rsidRPr="00106479">
        <w:rPr>
          <w:sz w:val="18"/>
          <w:szCs w:val="18"/>
        </w:rPr>
        <w:t>на содержание ребенка в семье опекуна и приемной семье, а также вознаграждение, причитающееся приемному родителю на сумму 10,0 тыс. рублей,</w:t>
      </w:r>
    </w:p>
    <w:p w:rsidR="00106479" w:rsidRPr="00106479" w:rsidRDefault="00106479" w:rsidP="00106479">
      <w:pPr>
        <w:pStyle w:val="aa"/>
        <w:ind w:left="42" w:right="141" w:firstLine="242"/>
        <w:jc w:val="both"/>
        <w:rPr>
          <w:sz w:val="18"/>
          <w:szCs w:val="18"/>
        </w:rPr>
      </w:pPr>
      <w:r w:rsidRPr="00106479">
        <w:rPr>
          <w:sz w:val="18"/>
          <w:szCs w:val="18"/>
        </w:rPr>
        <w:t>уменьшены бюджетные ассигнования на сумму 6,97352 тыс. рублей на 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p w:rsidR="00106479" w:rsidRPr="00106479" w:rsidRDefault="00106479" w:rsidP="00106479">
      <w:pPr>
        <w:pStyle w:val="aa"/>
        <w:ind w:left="42" w:right="141" w:firstLine="242"/>
        <w:jc w:val="both"/>
        <w:rPr>
          <w:sz w:val="18"/>
          <w:szCs w:val="18"/>
        </w:rPr>
      </w:pPr>
      <w:r w:rsidRPr="00106479">
        <w:rPr>
          <w:b/>
          <w:sz w:val="18"/>
          <w:szCs w:val="18"/>
        </w:rPr>
        <w:t>По разделу «Физическая культура и спорт»,</w:t>
      </w:r>
      <w:r w:rsidRPr="00106479">
        <w:rPr>
          <w:sz w:val="18"/>
          <w:szCs w:val="18"/>
        </w:rPr>
        <w:t xml:space="preserve"> подраздел «Физическая культура» бюджетные ассигнования увеличены на сумму 16,5 тыс. рублей, на реализацию муниципальных проектов, в рамках кластеров.</w:t>
      </w:r>
    </w:p>
    <w:p w:rsidR="00106479" w:rsidRPr="00106479" w:rsidRDefault="00106479" w:rsidP="00106479">
      <w:pPr>
        <w:pStyle w:val="aa"/>
        <w:ind w:left="42" w:right="141" w:firstLine="242"/>
        <w:jc w:val="both"/>
        <w:rPr>
          <w:sz w:val="18"/>
          <w:szCs w:val="18"/>
        </w:rPr>
      </w:pPr>
      <w:r w:rsidRPr="00106479">
        <w:rPr>
          <w:b/>
          <w:sz w:val="18"/>
          <w:szCs w:val="18"/>
        </w:rPr>
        <w:t>По разделу «Обслуживание государственного (муниципального) долга</w:t>
      </w:r>
      <w:r w:rsidRPr="00106479">
        <w:rPr>
          <w:sz w:val="18"/>
          <w:szCs w:val="18"/>
        </w:rPr>
        <w:t>, подраздел «Обслуживание государственного (муниципального) внутреннего долга, бюджетные ассигнования увеличены на сумму 1,4 тыс. рублей.</w:t>
      </w:r>
    </w:p>
    <w:p w:rsidR="00106479" w:rsidRPr="00106479" w:rsidRDefault="00106479" w:rsidP="00106479">
      <w:pPr>
        <w:pStyle w:val="aa"/>
        <w:ind w:left="42" w:right="141" w:firstLine="242"/>
        <w:jc w:val="both"/>
        <w:rPr>
          <w:bCs/>
          <w:sz w:val="18"/>
          <w:szCs w:val="18"/>
          <w:lang w:val="x-none"/>
        </w:rPr>
      </w:pPr>
      <w:r w:rsidRPr="00106479">
        <w:rPr>
          <w:bCs/>
          <w:sz w:val="18"/>
          <w:szCs w:val="18"/>
        </w:rPr>
        <w:lastRenderedPageBreak/>
        <w:t xml:space="preserve">Дефицит </w:t>
      </w:r>
      <w:r w:rsidRPr="00106479">
        <w:rPr>
          <w:bCs/>
          <w:sz w:val="18"/>
          <w:szCs w:val="18"/>
          <w:lang w:val="x-none"/>
        </w:rPr>
        <w:t xml:space="preserve">бюджета муниципального </w:t>
      </w:r>
      <w:r w:rsidRPr="00106479">
        <w:rPr>
          <w:bCs/>
          <w:sz w:val="18"/>
          <w:szCs w:val="18"/>
        </w:rPr>
        <w:t>округа</w:t>
      </w:r>
      <w:r w:rsidRPr="00106479">
        <w:rPr>
          <w:bCs/>
          <w:sz w:val="18"/>
          <w:szCs w:val="18"/>
          <w:lang w:val="x-none"/>
        </w:rPr>
        <w:t xml:space="preserve"> </w:t>
      </w:r>
      <w:r w:rsidRPr="00106479">
        <w:rPr>
          <w:bCs/>
          <w:sz w:val="18"/>
          <w:szCs w:val="18"/>
        </w:rPr>
        <w:t xml:space="preserve">на 2021 год </w:t>
      </w:r>
      <w:r w:rsidRPr="00106479">
        <w:rPr>
          <w:bCs/>
          <w:sz w:val="18"/>
          <w:szCs w:val="18"/>
          <w:lang w:val="x-none"/>
        </w:rPr>
        <w:t>состав</w:t>
      </w:r>
      <w:r w:rsidRPr="00106479">
        <w:rPr>
          <w:bCs/>
          <w:sz w:val="18"/>
          <w:szCs w:val="18"/>
        </w:rPr>
        <w:t>ляет 3 593,00147 т</w:t>
      </w:r>
      <w:r w:rsidRPr="00106479">
        <w:rPr>
          <w:bCs/>
          <w:sz w:val="18"/>
          <w:szCs w:val="18"/>
          <w:lang w:val="x-none"/>
        </w:rPr>
        <w:t>ыс. рублей</w:t>
      </w:r>
      <w:r w:rsidRPr="00106479">
        <w:rPr>
          <w:bCs/>
          <w:sz w:val="18"/>
          <w:szCs w:val="18"/>
        </w:rPr>
        <w:t>, з</w:t>
      </w:r>
      <w:r w:rsidRPr="00106479">
        <w:rPr>
          <w:sz w:val="18"/>
          <w:szCs w:val="18"/>
          <w:lang w:val="x-none"/>
        </w:rPr>
        <w:t>а счет неиспользованн</w:t>
      </w:r>
      <w:r w:rsidRPr="00106479">
        <w:rPr>
          <w:sz w:val="18"/>
          <w:szCs w:val="18"/>
        </w:rPr>
        <w:t>ого</w:t>
      </w:r>
      <w:r w:rsidRPr="00106479">
        <w:rPr>
          <w:sz w:val="18"/>
          <w:szCs w:val="18"/>
          <w:lang w:val="x-none"/>
        </w:rPr>
        <w:t xml:space="preserve"> остатк</w:t>
      </w:r>
      <w:r w:rsidRPr="00106479">
        <w:rPr>
          <w:sz w:val="18"/>
          <w:szCs w:val="18"/>
        </w:rPr>
        <w:t xml:space="preserve">а </w:t>
      </w:r>
      <w:r w:rsidRPr="00106479">
        <w:rPr>
          <w:sz w:val="18"/>
          <w:szCs w:val="18"/>
          <w:lang w:val="x-none"/>
        </w:rPr>
        <w:t>средств бюджета</w:t>
      </w:r>
      <w:r w:rsidRPr="00106479">
        <w:rPr>
          <w:sz w:val="18"/>
          <w:szCs w:val="18"/>
        </w:rPr>
        <w:t xml:space="preserve"> муниципального округа </w:t>
      </w:r>
      <w:r w:rsidRPr="00106479">
        <w:rPr>
          <w:sz w:val="18"/>
          <w:szCs w:val="18"/>
          <w:lang w:val="x-none"/>
        </w:rPr>
        <w:t>по состоянию на 1 января 202</w:t>
      </w:r>
      <w:r w:rsidRPr="00106479">
        <w:rPr>
          <w:sz w:val="18"/>
          <w:szCs w:val="18"/>
        </w:rPr>
        <w:t>1</w:t>
      </w:r>
      <w:r w:rsidRPr="00106479">
        <w:rPr>
          <w:sz w:val="18"/>
          <w:szCs w:val="18"/>
          <w:lang w:val="x-none"/>
        </w:rPr>
        <w:t xml:space="preserve"> года</w:t>
      </w:r>
      <w:r w:rsidRPr="00106479">
        <w:rPr>
          <w:bCs/>
          <w:sz w:val="18"/>
          <w:szCs w:val="18"/>
          <w:lang w:val="x-none"/>
        </w:rPr>
        <w:t>.</w:t>
      </w:r>
    </w:p>
    <w:p w:rsidR="00106479" w:rsidRPr="00106479" w:rsidRDefault="00106479" w:rsidP="00106479">
      <w:pPr>
        <w:pStyle w:val="aa"/>
        <w:ind w:left="42" w:right="141" w:firstLine="242"/>
        <w:jc w:val="both"/>
        <w:rPr>
          <w:sz w:val="18"/>
          <w:szCs w:val="18"/>
        </w:rPr>
      </w:pPr>
      <w:r w:rsidRPr="00106479">
        <w:rPr>
          <w:sz w:val="18"/>
          <w:szCs w:val="18"/>
        </w:rPr>
        <w:t>На 2022 год бюджетные ассигнования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с.Марёво, по муниципальной программе «Формирование современной городской среды на территории с. Марёво на 2018-2024 годы», увеличены на сумму 666,227 тыс. рублей.</w:t>
      </w:r>
    </w:p>
    <w:p w:rsidR="00106479" w:rsidRPr="00106479" w:rsidRDefault="00106479" w:rsidP="00106479">
      <w:pPr>
        <w:pStyle w:val="aa"/>
        <w:ind w:left="42" w:right="141" w:firstLine="242"/>
        <w:jc w:val="both"/>
        <w:rPr>
          <w:bCs/>
          <w:sz w:val="18"/>
          <w:szCs w:val="18"/>
        </w:rPr>
      </w:pPr>
    </w:p>
    <w:p w:rsidR="00106479" w:rsidRPr="00106479" w:rsidRDefault="00106479" w:rsidP="00106479">
      <w:pPr>
        <w:pStyle w:val="aa"/>
        <w:ind w:left="42" w:right="141" w:firstLine="242"/>
        <w:jc w:val="both"/>
        <w:rPr>
          <w:sz w:val="18"/>
          <w:szCs w:val="18"/>
        </w:rPr>
      </w:pPr>
      <w:r w:rsidRPr="00106479">
        <w:rPr>
          <w:sz w:val="18"/>
          <w:szCs w:val="18"/>
        </w:rPr>
        <w:t>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w:t>
      </w:r>
    </w:p>
    <w:p w:rsidR="00106479" w:rsidRPr="00106479" w:rsidRDefault="00106479" w:rsidP="00106479">
      <w:pPr>
        <w:pStyle w:val="aa"/>
        <w:ind w:left="42" w:right="141" w:firstLine="242"/>
        <w:jc w:val="both"/>
        <w:rPr>
          <w:b/>
          <w:bCs/>
          <w:sz w:val="18"/>
          <w:szCs w:val="18"/>
        </w:rPr>
      </w:pPr>
    </w:p>
    <w:p w:rsidR="00106479" w:rsidRPr="00106479" w:rsidRDefault="00106479" w:rsidP="00106479">
      <w:pPr>
        <w:pStyle w:val="aa"/>
        <w:ind w:left="42" w:right="141" w:firstLine="242"/>
        <w:jc w:val="both"/>
        <w:rPr>
          <w:b/>
          <w:sz w:val="18"/>
          <w:szCs w:val="18"/>
        </w:rPr>
      </w:pPr>
      <w:r w:rsidRPr="00106479">
        <w:rPr>
          <w:b/>
          <w:bCs/>
          <w:sz w:val="18"/>
          <w:szCs w:val="18"/>
        </w:rPr>
        <w:t xml:space="preserve">Вывод первичной антикоррупционной экспертизы проекта решения </w:t>
      </w:r>
      <w:r w:rsidRPr="00106479">
        <w:rPr>
          <w:b/>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106479" w:rsidRPr="00106479" w:rsidRDefault="00106479" w:rsidP="00106479">
      <w:pPr>
        <w:pStyle w:val="aa"/>
        <w:ind w:left="42" w:right="141" w:firstLine="242"/>
        <w:jc w:val="both"/>
        <w:rPr>
          <w:sz w:val="18"/>
          <w:szCs w:val="18"/>
        </w:rPr>
      </w:pPr>
    </w:p>
    <w:p w:rsidR="00106479" w:rsidRPr="00106479" w:rsidRDefault="00106479" w:rsidP="00106479">
      <w:pPr>
        <w:pStyle w:val="aa"/>
        <w:ind w:left="42" w:right="141" w:firstLine="242"/>
        <w:jc w:val="both"/>
        <w:rPr>
          <w:sz w:val="18"/>
          <w:szCs w:val="18"/>
        </w:rPr>
      </w:pPr>
      <w:r w:rsidRPr="00106479">
        <w:rPr>
          <w:sz w:val="18"/>
          <w:szCs w:val="18"/>
        </w:rPr>
        <w:t>Во вносимом проекте решения «О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 период 2022 и 2023 годов</w:t>
      </w:r>
      <w:r w:rsidRPr="00106479">
        <w:rPr>
          <w:b/>
          <w:sz w:val="18"/>
          <w:szCs w:val="18"/>
        </w:rPr>
        <w:t>»</w:t>
      </w:r>
      <w:r w:rsidRPr="00106479">
        <w:rPr>
          <w:sz w:val="18"/>
          <w:szCs w:val="18"/>
        </w:rPr>
        <w:t xml:space="preserve"> положений, способствующих созданию условий для проявления коррупции, не выявлено.</w:t>
      </w:r>
    </w:p>
    <w:p w:rsidR="00106479" w:rsidRPr="00106479" w:rsidRDefault="00106479" w:rsidP="00106479">
      <w:pPr>
        <w:pStyle w:val="aa"/>
        <w:ind w:left="42" w:right="141" w:firstLine="242"/>
        <w:jc w:val="both"/>
        <w:rPr>
          <w:sz w:val="18"/>
          <w:szCs w:val="18"/>
        </w:rPr>
      </w:pPr>
    </w:p>
    <w:p w:rsidR="00106479" w:rsidRPr="00106479" w:rsidRDefault="00106479" w:rsidP="00106479">
      <w:pPr>
        <w:pStyle w:val="aa"/>
        <w:ind w:left="42" w:right="141" w:firstLine="242"/>
        <w:jc w:val="both"/>
        <w:rPr>
          <w:sz w:val="18"/>
          <w:szCs w:val="18"/>
        </w:rPr>
      </w:pPr>
      <w:r w:rsidRPr="00106479">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106479" w:rsidRPr="00106479" w:rsidRDefault="00106479" w:rsidP="00106479">
      <w:pPr>
        <w:pStyle w:val="aa"/>
        <w:ind w:left="42" w:right="141" w:firstLine="242"/>
        <w:jc w:val="both"/>
        <w:rPr>
          <w:sz w:val="18"/>
          <w:szCs w:val="18"/>
        </w:rPr>
      </w:pPr>
      <w:r w:rsidRPr="00106479">
        <w:rPr>
          <w:sz w:val="18"/>
          <w:szCs w:val="18"/>
        </w:rPr>
        <w:t>Принятие решения потребует внесение изменений в следующие муниципальные программы Марёвского муниципального округа:</w:t>
      </w:r>
    </w:p>
    <w:p w:rsidR="00106479" w:rsidRPr="00106479" w:rsidRDefault="00106479" w:rsidP="00106479">
      <w:pPr>
        <w:pStyle w:val="aa"/>
        <w:ind w:left="42" w:right="141" w:firstLine="242"/>
        <w:jc w:val="both"/>
        <w:rPr>
          <w:bCs/>
          <w:sz w:val="18"/>
          <w:szCs w:val="18"/>
        </w:rPr>
      </w:pPr>
      <w:r w:rsidRPr="00106479">
        <w:rPr>
          <w:sz w:val="18"/>
          <w:szCs w:val="18"/>
        </w:rPr>
        <w:t xml:space="preserve">1. </w:t>
      </w:r>
      <w:r w:rsidRPr="00106479">
        <w:rPr>
          <w:bCs/>
          <w:sz w:val="18"/>
          <w:szCs w:val="18"/>
        </w:rPr>
        <w:t>Муниципальная программа</w:t>
      </w:r>
      <w:r w:rsidRPr="00106479">
        <w:rPr>
          <w:sz w:val="18"/>
          <w:szCs w:val="18"/>
        </w:rPr>
        <w:t xml:space="preserve"> Марёвского муниципального округа</w:t>
      </w:r>
      <w:r w:rsidRPr="00106479">
        <w:rPr>
          <w:bCs/>
          <w:sz w:val="18"/>
          <w:szCs w:val="18"/>
        </w:rPr>
        <w:t xml:space="preserve"> «Развитие образования в Марёвском муниципальном округе до 2027 года»;</w:t>
      </w:r>
    </w:p>
    <w:p w:rsidR="00106479" w:rsidRPr="00106479" w:rsidRDefault="00106479" w:rsidP="00106479">
      <w:pPr>
        <w:pStyle w:val="aa"/>
        <w:ind w:left="42" w:right="141" w:firstLine="242"/>
        <w:jc w:val="both"/>
        <w:rPr>
          <w:bCs/>
          <w:sz w:val="18"/>
          <w:szCs w:val="18"/>
        </w:rPr>
      </w:pPr>
      <w:r w:rsidRPr="00106479">
        <w:rPr>
          <w:bCs/>
          <w:sz w:val="18"/>
          <w:szCs w:val="18"/>
        </w:rPr>
        <w:t>2. Муниципальная программа Марёвского муниципального округа «Развитие культуры в Марёвском муниципальном округе на 2021-2027 годы»;</w:t>
      </w:r>
    </w:p>
    <w:p w:rsidR="00106479" w:rsidRPr="00106479" w:rsidRDefault="00106479" w:rsidP="00106479">
      <w:pPr>
        <w:pStyle w:val="aa"/>
        <w:ind w:left="42" w:right="141" w:firstLine="242"/>
        <w:jc w:val="both"/>
        <w:rPr>
          <w:bCs/>
          <w:sz w:val="18"/>
          <w:szCs w:val="18"/>
        </w:rPr>
      </w:pPr>
      <w:r w:rsidRPr="00106479">
        <w:rPr>
          <w:bCs/>
          <w:sz w:val="18"/>
          <w:szCs w:val="18"/>
        </w:rPr>
        <w:t>3. Муниципальная программа Марёвского муниципального округа «Благоустройство территории Марёвского муниципального округа на 2021-2026 годы»;</w:t>
      </w:r>
    </w:p>
    <w:p w:rsidR="00106479" w:rsidRPr="00106479" w:rsidRDefault="00106479" w:rsidP="00106479">
      <w:pPr>
        <w:pStyle w:val="aa"/>
        <w:ind w:left="42" w:right="141" w:firstLine="242"/>
        <w:jc w:val="both"/>
        <w:rPr>
          <w:bCs/>
          <w:sz w:val="18"/>
          <w:szCs w:val="18"/>
        </w:rPr>
      </w:pPr>
      <w:r w:rsidRPr="00106479">
        <w:rPr>
          <w:bCs/>
          <w:sz w:val="18"/>
          <w:szCs w:val="18"/>
        </w:rPr>
        <w:t>4. 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106479" w:rsidRPr="00106479" w:rsidRDefault="00106479" w:rsidP="00106479">
      <w:pPr>
        <w:pStyle w:val="aa"/>
        <w:ind w:left="42" w:right="141" w:firstLine="242"/>
        <w:jc w:val="both"/>
        <w:rPr>
          <w:bCs/>
          <w:sz w:val="18"/>
          <w:szCs w:val="18"/>
        </w:rPr>
      </w:pPr>
      <w:r w:rsidRPr="00106479">
        <w:rPr>
          <w:bCs/>
          <w:sz w:val="18"/>
          <w:szCs w:val="18"/>
        </w:rPr>
        <w:t>5. Муниципальная программа Марёвского муниципального округа «Развитие физической культуры и спорта в Марёвском муниципальном округе на 2021-2027 годы»;</w:t>
      </w:r>
    </w:p>
    <w:p w:rsidR="00106479" w:rsidRPr="00106479" w:rsidRDefault="00106479" w:rsidP="00106479">
      <w:pPr>
        <w:pStyle w:val="aa"/>
        <w:ind w:left="42" w:right="141" w:firstLine="242"/>
        <w:jc w:val="both"/>
        <w:rPr>
          <w:bCs/>
          <w:sz w:val="18"/>
          <w:szCs w:val="18"/>
        </w:rPr>
      </w:pPr>
      <w:r w:rsidRPr="00106479">
        <w:rPr>
          <w:bCs/>
          <w:sz w:val="18"/>
          <w:szCs w:val="18"/>
        </w:rPr>
        <w:t>6. Муниципальная программа Марёвского муниципального округа «Управление муниципальными финансами Марёвского муниципального округа на 2021-2026 годы».</w:t>
      </w:r>
    </w:p>
    <w:p w:rsidR="00C70760" w:rsidRDefault="00C70760" w:rsidP="00F2691E">
      <w:pPr>
        <w:pStyle w:val="aa"/>
        <w:ind w:left="42" w:right="141"/>
        <w:rPr>
          <w:sz w:val="18"/>
          <w:szCs w:val="18"/>
        </w:rPr>
      </w:pPr>
    </w:p>
    <w:p w:rsidR="00C70760" w:rsidRDefault="00C70760" w:rsidP="00F2691E">
      <w:pPr>
        <w:pStyle w:val="aa"/>
        <w:ind w:left="42" w:right="141"/>
        <w:rPr>
          <w:sz w:val="18"/>
          <w:szCs w:val="18"/>
        </w:rPr>
      </w:pPr>
    </w:p>
    <w:p w:rsidR="000F37D5" w:rsidRPr="000F37D5" w:rsidRDefault="000F37D5" w:rsidP="000F37D5">
      <w:pPr>
        <w:pStyle w:val="aa"/>
        <w:ind w:left="42" w:right="141"/>
        <w:jc w:val="center"/>
        <w:rPr>
          <w:b/>
          <w:sz w:val="18"/>
          <w:szCs w:val="18"/>
        </w:rPr>
      </w:pPr>
      <w:r w:rsidRPr="000F37D5">
        <w:rPr>
          <w:b/>
          <w:sz w:val="18"/>
          <w:szCs w:val="18"/>
        </w:rPr>
        <w:t>Российская Федерация</w:t>
      </w:r>
    </w:p>
    <w:p w:rsidR="000F37D5" w:rsidRPr="000F37D5" w:rsidRDefault="000F37D5" w:rsidP="000F37D5">
      <w:pPr>
        <w:pStyle w:val="aa"/>
        <w:ind w:left="42" w:right="141"/>
        <w:jc w:val="center"/>
        <w:rPr>
          <w:b/>
          <w:sz w:val="18"/>
          <w:szCs w:val="18"/>
        </w:rPr>
      </w:pPr>
      <w:r w:rsidRPr="000F37D5">
        <w:rPr>
          <w:b/>
          <w:sz w:val="18"/>
          <w:szCs w:val="18"/>
        </w:rPr>
        <w:t>Новгородская область</w:t>
      </w:r>
    </w:p>
    <w:p w:rsidR="000F37D5" w:rsidRPr="000F37D5" w:rsidRDefault="000F37D5" w:rsidP="000F37D5">
      <w:pPr>
        <w:pStyle w:val="aa"/>
        <w:ind w:left="42" w:right="141"/>
        <w:jc w:val="center"/>
        <w:rPr>
          <w:sz w:val="18"/>
          <w:szCs w:val="18"/>
        </w:rPr>
      </w:pPr>
      <w:r w:rsidRPr="000F37D5">
        <w:rPr>
          <w:b/>
          <w:sz w:val="18"/>
          <w:szCs w:val="18"/>
        </w:rPr>
        <w:t>ДУМА МАРЁВСКОГО МУНИЦИПАЛЬНОГО ОКРУГА</w:t>
      </w:r>
    </w:p>
    <w:p w:rsidR="000F37D5" w:rsidRPr="000F37D5" w:rsidRDefault="000F37D5" w:rsidP="000F37D5">
      <w:pPr>
        <w:pStyle w:val="aa"/>
        <w:ind w:left="42" w:right="141"/>
        <w:jc w:val="center"/>
        <w:rPr>
          <w:sz w:val="18"/>
          <w:szCs w:val="18"/>
        </w:rPr>
      </w:pPr>
    </w:p>
    <w:p w:rsidR="000F37D5" w:rsidRPr="000F37D5" w:rsidRDefault="000F37D5" w:rsidP="000F37D5">
      <w:pPr>
        <w:pStyle w:val="aa"/>
        <w:ind w:left="42" w:right="141"/>
        <w:jc w:val="center"/>
        <w:rPr>
          <w:b/>
          <w:bCs/>
          <w:sz w:val="18"/>
          <w:szCs w:val="18"/>
        </w:rPr>
      </w:pPr>
      <w:r w:rsidRPr="000F37D5">
        <w:rPr>
          <w:b/>
          <w:bCs/>
          <w:sz w:val="18"/>
          <w:szCs w:val="18"/>
        </w:rPr>
        <w:t>РЕШЕНИЕ</w:t>
      </w:r>
    </w:p>
    <w:p w:rsidR="000F37D5" w:rsidRPr="000F37D5" w:rsidRDefault="000F37D5" w:rsidP="000F37D5">
      <w:pPr>
        <w:pStyle w:val="aa"/>
        <w:ind w:left="42" w:right="141"/>
        <w:jc w:val="center"/>
        <w:rPr>
          <w:sz w:val="18"/>
          <w:szCs w:val="18"/>
        </w:rPr>
      </w:pPr>
    </w:p>
    <w:p w:rsidR="000F37D5" w:rsidRPr="000F37D5" w:rsidRDefault="000F37D5" w:rsidP="000F37D5">
      <w:pPr>
        <w:pStyle w:val="aa"/>
        <w:ind w:left="42" w:right="141"/>
        <w:jc w:val="center"/>
        <w:rPr>
          <w:b/>
          <w:bCs/>
          <w:sz w:val="18"/>
          <w:szCs w:val="18"/>
        </w:rPr>
      </w:pPr>
      <w:r w:rsidRPr="000F37D5">
        <w:rPr>
          <w:b/>
          <w:bCs/>
          <w:sz w:val="18"/>
          <w:szCs w:val="18"/>
          <w:lang w:val="x-none"/>
        </w:rPr>
        <w:t xml:space="preserve">О </w:t>
      </w:r>
      <w:r w:rsidRPr="000F37D5">
        <w:rPr>
          <w:b/>
          <w:bCs/>
          <w:sz w:val="18"/>
          <w:szCs w:val="18"/>
        </w:rPr>
        <w:t>согласовании дополнительного норматива отчислений</w:t>
      </w:r>
      <w:r>
        <w:rPr>
          <w:b/>
          <w:bCs/>
          <w:sz w:val="18"/>
          <w:szCs w:val="18"/>
        </w:rPr>
        <w:t xml:space="preserve"> </w:t>
      </w:r>
      <w:r w:rsidRPr="000F37D5">
        <w:rPr>
          <w:b/>
          <w:bCs/>
          <w:sz w:val="18"/>
          <w:szCs w:val="18"/>
        </w:rPr>
        <w:t>от налога на доходы физических лиц</w:t>
      </w:r>
    </w:p>
    <w:p w:rsidR="000F37D5" w:rsidRPr="000F37D5" w:rsidRDefault="000F37D5" w:rsidP="000F37D5">
      <w:pPr>
        <w:pStyle w:val="aa"/>
        <w:ind w:left="42" w:right="141"/>
        <w:jc w:val="center"/>
        <w:rPr>
          <w:b/>
          <w:sz w:val="18"/>
          <w:szCs w:val="18"/>
        </w:rPr>
      </w:pPr>
    </w:p>
    <w:p w:rsidR="000F37D5" w:rsidRPr="000F37D5" w:rsidRDefault="000F37D5" w:rsidP="000F37D5">
      <w:pPr>
        <w:pStyle w:val="aa"/>
        <w:ind w:left="42" w:right="141"/>
        <w:jc w:val="center"/>
        <w:rPr>
          <w:b/>
          <w:sz w:val="18"/>
          <w:szCs w:val="18"/>
        </w:rPr>
      </w:pPr>
      <w:r w:rsidRPr="000F37D5">
        <w:rPr>
          <w:b/>
          <w:sz w:val="18"/>
          <w:szCs w:val="18"/>
        </w:rPr>
        <w:t>Принято Думой муниципального округа 17 ноября 2021 года</w:t>
      </w:r>
    </w:p>
    <w:p w:rsidR="000F37D5" w:rsidRPr="000F37D5" w:rsidRDefault="000F37D5" w:rsidP="000F37D5">
      <w:pPr>
        <w:pStyle w:val="aa"/>
        <w:ind w:left="42" w:right="141"/>
        <w:rPr>
          <w:sz w:val="18"/>
          <w:szCs w:val="18"/>
        </w:rPr>
      </w:pPr>
    </w:p>
    <w:p w:rsidR="000F37D5" w:rsidRPr="000F37D5" w:rsidRDefault="000F37D5" w:rsidP="000F37D5">
      <w:pPr>
        <w:pStyle w:val="aa"/>
        <w:ind w:left="42" w:right="141" w:firstLine="242"/>
        <w:jc w:val="both"/>
        <w:rPr>
          <w:b/>
          <w:sz w:val="18"/>
          <w:szCs w:val="18"/>
        </w:rPr>
      </w:pPr>
      <w:r w:rsidRPr="000F37D5">
        <w:rPr>
          <w:sz w:val="18"/>
          <w:szCs w:val="18"/>
        </w:rPr>
        <w:t>В соответствии с п. 5 статьи 138 Бюджетного кодекса Российской Федерации, Дума Марёвского муниципального округа</w:t>
      </w:r>
    </w:p>
    <w:p w:rsidR="000F37D5" w:rsidRPr="000F37D5" w:rsidRDefault="000F37D5" w:rsidP="000F37D5">
      <w:pPr>
        <w:pStyle w:val="aa"/>
        <w:ind w:left="42" w:right="141" w:firstLine="242"/>
        <w:jc w:val="both"/>
        <w:rPr>
          <w:b/>
          <w:sz w:val="18"/>
          <w:szCs w:val="18"/>
        </w:rPr>
      </w:pPr>
      <w:r w:rsidRPr="000F37D5">
        <w:rPr>
          <w:b/>
          <w:sz w:val="18"/>
          <w:szCs w:val="18"/>
        </w:rPr>
        <w:t>РЕШИЛА:</w:t>
      </w:r>
    </w:p>
    <w:p w:rsidR="000F37D5" w:rsidRPr="000F37D5" w:rsidRDefault="000F37D5" w:rsidP="000F37D5">
      <w:pPr>
        <w:pStyle w:val="aa"/>
        <w:ind w:left="42" w:right="141" w:firstLine="242"/>
        <w:jc w:val="both"/>
        <w:rPr>
          <w:sz w:val="18"/>
          <w:szCs w:val="18"/>
        </w:rPr>
      </w:pPr>
      <w:r w:rsidRPr="000F37D5">
        <w:rPr>
          <w:sz w:val="18"/>
          <w:szCs w:val="18"/>
        </w:rPr>
        <w:t>1. Согласовать дополнительный норматив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а также налога на доходы физических лиц в части суммы налога, превышающей 650 тысяч рублей, относящейся к части налоговой базы, превышающей 5 миллионов рублей), подлежащего зачислению в областной бюджет, в порядке замены части дотации на выравнивание бюджетной обеспеченности муниципальных районов (муниципальных округов, городского округа) в бюджет Марёвского муниципального округа на 2022 год и на плановый  период 2023 и 2024 годов в размере 70 процентов ежегодно.</w:t>
      </w:r>
    </w:p>
    <w:p w:rsidR="000F37D5" w:rsidRPr="000F37D5" w:rsidRDefault="000F37D5" w:rsidP="000F37D5">
      <w:pPr>
        <w:pStyle w:val="aa"/>
        <w:ind w:left="42" w:right="141" w:firstLine="242"/>
        <w:jc w:val="both"/>
        <w:rPr>
          <w:sz w:val="18"/>
          <w:szCs w:val="18"/>
        </w:rPr>
      </w:pPr>
      <w:r w:rsidRPr="000F37D5">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F37D5" w:rsidRPr="000F37D5" w:rsidRDefault="000F37D5" w:rsidP="000F37D5">
      <w:pPr>
        <w:pStyle w:val="aa"/>
        <w:ind w:left="42" w:right="141" w:firstLine="242"/>
        <w:jc w:val="both"/>
        <w:rPr>
          <w:b/>
          <w:sz w:val="18"/>
          <w:szCs w:val="18"/>
        </w:rPr>
      </w:pPr>
    </w:p>
    <w:p w:rsidR="000F37D5" w:rsidRPr="000F37D5" w:rsidRDefault="000F37D5" w:rsidP="000F37D5">
      <w:pPr>
        <w:pStyle w:val="aa"/>
        <w:ind w:left="42" w:right="141"/>
        <w:rPr>
          <w:b/>
          <w:sz w:val="18"/>
          <w:szCs w:val="18"/>
        </w:rPr>
      </w:pPr>
      <w:r w:rsidRPr="000F37D5">
        <w:rPr>
          <w:b/>
          <w:sz w:val="18"/>
          <w:szCs w:val="18"/>
        </w:rPr>
        <w:t>Глава муниципального округа    С.И. Горкин</w:t>
      </w:r>
    </w:p>
    <w:p w:rsidR="000F37D5" w:rsidRPr="000F37D5" w:rsidRDefault="000F37D5" w:rsidP="000F37D5">
      <w:pPr>
        <w:pStyle w:val="aa"/>
        <w:ind w:left="42" w:right="141"/>
        <w:rPr>
          <w:sz w:val="18"/>
          <w:szCs w:val="18"/>
        </w:rPr>
      </w:pPr>
    </w:p>
    <w:p w:rsidR="000F37D5" w:rsidRPr="000F37D5" w:rsidRDefault="000F37D5" w:rsidP="000F37D5">
      <w:pPr>
        <w:pStyle w:val="aa"/>
        <w:ind w:left="42" w:right="141"/>
        <w:rPr>
          <w:b/>
          <w:sz w:val="18"/>
          <w:szCs w:val="18"/>
        </w:rPr>
      </w:pPr>
      <w:r w:rsidRPr="000F37D5">
        <w:rPr>
          <w:b/>
          <w:sz w:val="18"/>
          <w:szCs w:val="18"/>
        </w:rPr>
        <w:t>Председатель Думы</w:t>
      </w:r>
    </w:p>
    <w:p w:rsidR="000F37D5" w:rsidRPr="000F37D5" w:rsidRDefault="000F37D5" w:rsidP="000F37D5">
      <w:pPr>
        <w:pStyle w:val="aa"/>
        <w:ind w:left="42" w:right="141"/>
        <w:rPr>
          <w:b/>
          <w:sz w:val="18"/>
          <w:szCs w:val="18"/>
        </w:rPr>
      </w:pPr>
      <w:r w:rsidRPr="000F37D5">
        <w:rPr>
          <w:b/>
          <w:sz w:val="18"/>
          <w:szCs w:val="18"/>
        </w:rPr>
        <w:t>муниципального округа     И.А. Рекечинский</w:t>
      </w:r>
    </w:p>
    <w:p w:rsidR="000F37D5" w:rsidRPr="000F37D5" w:rsidRDefault="000F37D5" w:rsidP="000F37D5">
      <w:pPr>
        <w:pStyle w:val="aa"/>
        <w:ind w:left="42" w:right="141"/>
        <w:rPr>
          <w:sz w:val="18"/>
          <w:szCs w:val="18"/>
        </w:rPr>
      </w:pPr>
      <w:r w:rsidRPr="000F37D5">
        <w:rPr>
          <w:sz w:val="18"/>
          <w:szCs w:val="18"/>
          <w:lang w:val="x-none"/>
        </w:rPr>
        <w:t xml:space="preserve"> </w:t>
      </w:r>
    </w:p>
    <w:p w:rsidR="000F37D5" w:rsidRPr="000F37D5" w:rsidRDefault="000F37D5" w:rsidP="000F37D5">
      <w:pPr>
        <w:pStyle w:val="aa"/>
        <w:ind w:left="42" w:right="141"/>
        <w:rPr>
          <w:b/>
          <w:sz w:val="18"/>
          <w:szCs w:val="18"/>
        </w:rPr>
      </w:pPr>
      <w:r w:rsidRPr="000F37D5">
        <w:rPr>
          <w:b/>
          <w:sz w:val="18"/>
          <w:szCs w:val="18"/>
        </w:rPr>
        <w:t>№145</w:t>
      </w:r>
    </w:p>
    <w:p w:rsidR="000F37D5" w:rsidRPr="000F37D5" w:rsidRDefault="000F37D5" w:rsidP="000F37D5">
      <w:pPr>
        <w:pStyle w:val="aa"/>
        <w:ind w:left="42" w:right="141"/>
        <w:rPr>
          <w:b/>
          <w:sz w:val="18"/>
          <w:szCs w:val="18"/>
        </w:rPr>
      </w:pPr>
      <w:r w:rsidRPr="000F37D5">
        <w:rPr>
          <w:b/>
          <w:sz w:val="18"/>
          <w:szCs w:val="18"/>
        </w:rPr>
        <w:t>17 ноября 2021 года</w:t>
      </w:r>
    </w:p>
    <w:p w:rsidR="000F37D5" w:rsidRDefault="000F37D5" w:rsidP="000F37D5">
      <w:pPr>
        <w:pStyle w:val="aa"/>
        <w:ind w:left="42" w:right="141"/>
        <w:rPr>
          <w:sz w:val="18"/>
          <w:szCs w:val="18"/>
        </w:rPr>
      </w:pPr>
      <w:r w:rsidRPr="000F37D5">
        <w:rPr>
          <w:b/>
          <w:sz w:val="18"/>
          <w:szCs w:val="18"/>
        </w:rPr>
        <w:t>с. Марёво</w:t>
      </w:r>
    </w:p>
    <w:p w:rsidR="000F37D5" w:rsidRDefault="000F37D5" w:rsidP="00F2691E">
      <w:pPr>
        <w:pStyle w:val="aa"/>
        <w:ind w:left="42" w:right="141"/>
        <w:rPr>
          <w:sz w:val="18"/>
          <w:szCs w:val="18"/>
        </w:rPr>
      </w:pPr>
    </w:p>
    <w:p w:rsidR="000F37D5" w:rsidRDefault="000F37D5" w:rsidP="00F2691E">
      <w:pPr>
        <w:pStyle w:val="aa"/>
        <w:ind w:left="42" w:right="141"/>
        <w:rPr>
          <w:sz w:val="18"/>
          <w:szCs w:val="18"/>
        </w:rPr>
      </w:pPr>
    </w:p>
    <w:p w:rsidR="00D3100C" w:rsidRPr="00D3100C" w:rsidRDefault="00D3100C" w:rsidP="00D3100C">
      <w:pPr>
        <w:pStyle w:val="aa"/>
        <w:ind w:left="42" w:right="141"/>
        <w:jc w:val="center"/>
        <w:rPr>
          <w:b/>
          <w:sz w:val="18"/>
          <w:szCs w:val="18"/>
        </w:rPr>
      </w:pPr>
      <w:r w:rsidRPr="00D3100C">
        <w:rPr>
          <w:b/>
          <w:sz w:val="18"/>
          <w:szCs w:val="18"/>
        </w:rPr>
        <w:t>Российская Федерация</w:t>
      </w:r>
    </w:p>
    <w:p w:rsidR="00D3100C" w:rsidRPr="00D3100C" w:rsidRDefault="00D3100C" w:rsidP="00D3100C">
      <w:pPr>
        <w:pStyle w:val="aa"/>
        <w:ind w:left="42" w:right="141"/>
        <w:jc w:val="center"/>
        <w:rPr>
          <w:b/>
          <w:bCs/>
          <w:sz w:val="18"/>
          <w:szCs w:val="18"/>
        </w:rPr>
      </w:pPr>
      <w:r w:rsidRPr="00D3100C">
        <w:rPr>
          <w:b/>
          <w:bCs/>
          <w:sz w:val="18"/>
          <w:szCs w:val="18"/>
        </w:rPr>
        <w:t>Новгородская область</w:t>
      </w:r>
    </w:p>
    <w:p w:rsidR="00D3100C" w:rsidRPr="00D3100C" w:rsidRDefault="00D3100C" w:rsidP="00D3100C">
      <w:pPr>
        <w:pStyle w:val="aa"/>
        <w:ind w:left="42" w:right="141"/>
        <w:jc w:val="center"/>
        <w:rPr>
          <w:sz w:val="18"/>
          <w:szCs w:val="18"/>
        </w:rPr>
      </w:pPr>
      <w:r w:rsidRPr="00D3100C">
        <w:rPr>
          <w:b/>
          <w:sz w:val="18"/>
          <w:szCs w:val="18"/>
        </w:rPr>
        <w:t>ДУМА МАРЁВСКОГО МУНИЦИПАЛЬНОГО ОКРУГА</w:t>
      </w:r>
    </w:p>
    <w:p w:rsidR="00D3100C" w:rsidRPr="00D3100C" w:rsidRDefault="00D3100C" w:rsidP="00D3100C">
      <w:pPr>
        <w:pStyle w:val="aa"/>
        <w:ind w:left="42" w:right="141"/>
        <w:jc w:val="center"/>
        <w:rPr>
          <w:sz w:val="18"/>
          <w:szCs w:val="18"/>
        </w:rPr>
      </w:pPr>
    </w:p>
    <w:p w:rsidR="00D3100C" w:rsidRPr="00D3100C" w:rsidRDefault="00D3100C" w:rsidP="00D3100C">
      <w:pPr>
        <w:pStyle w:val="aa"/>
        <w:ind w:left="42" w:right="141"/>
        <w:jc w:val="center"/>
        <w:rPr>
          <w:b/>
          <w:bCs/>
          <w:sz w:val="18"/>
          <w:szCs w:val="18"/>
        </w:rPr>
      </w:pPr>
      <w:r w:rsidRPr="00D3100C">
        <w:rPr>
          <w:b/>
          <w:bCs/>
          <w:sz w:val="18"/>
          <w:szCs w:val="18"/>
        </w:rPr>
        <w:t>РЕШЕНИЕ</w:t>
      </w:r>
    </w:p>
    <w:p w:rsidR="00D3100C" w:rsidRPr="00D3100C" w:rsidRDefault="00D3100C" w:rsidP="00D3100C">
      <w:pPr>
        <w:pStyle w:val="aa"/>
        <w:ind w:left="42" w:right="141"/>
        <w:jc w:val="center"/>
        <w:rPr>
          <w:b/>
          <w:sz w:val="18"/>
          <w:szCs w:val="18"/>
        </w:rPr>
      </w:pPr>
    </w:p>
    <w:p w:rsidR="00D3100C" w:rsidRPr="00D3100C" w:rsidRDefault="00D3100C" w:rsidP="00D3100C">
      <w:pPr>
        <w:pStyle w:val="aa"/>
        <w:ind w:left="42" w:right="141"/>
        <w:jc w:val="center"/>
        <w:rPr>
          <w:b/>
          <w:sz w:val="18"/>
          <w:szCs w:val="18"/>
        </w:rPr>
      </w:pPr>
      <w:r w:rsidRPr="00D3100C">
        <w:rPr>
          <w:b/>
          <w:sz w:val="18"/>
          <w:szCs w:val="18"/>
        </w:rPr>
        <w:t>Об утверждении порядка назначения и проведения собраний,</w:t>
      </w:r>
      <w:r>
        <w:rPr>
          <w:b/>
          <w:sz w:val="18"/>
          <w:szCs w:val="18"/>
        </w:rPr>
        <w:t xml:space="preserve"> </w:t>
      </w:r>
      <w:r w:rsidRPr="00D3100C">
        <w:rPr>
          <w:b/>
          <w:sz w:val="18"/>
          <w:szCs w:val="18"/>
        </w:rPr>
        <w:t>конференций (собраний делегатов) граждан на территории</w:t>
      </w:r>
    </w:p>
    <w:p w:rsidR="00D3100C" w:rsidRPr="00D3100C" w:rsidRDefault="00D3100C" w:rsidP="00D3100C">
      <w:pPr>
        <w:pStyle w:val="aa"/>
        <w:ind w:left="42" w:right="141"/>
        <w:jc w:val="center"/>
        <w:rPr>
          <w:b/>
          <w:sz w:val="18"/>
          <w:szCs w:val="18"/>
        </w:rPr>
      </w:pPr>
      <w:r w:rsidRPr="00D3100C">
        <w:rPr>
          <w:b/>
          <w:sz w:val="18"/>
          <w:szCs w:val="18"/>
        </w:rPr>
        <w:t>Марёвского муниципального округа</w:t>
      </w:r>
    </w:p>
    <w:p w:rsidR="00D3100C" w:rsidRPr="00D3100C" w:rsidRDefault="00D3100C" w:rsidP="00D3100C">
      <w:pPr>
        <w:pStyle w:val="aa"/>
        <w:ind w:left="42" w:right="141"/>
        <w:jc w:val="center"/>
        <w:rPr>
          <w:b/>
          <w:sz w:val="18"/>
          <w:szCs w:val="18"/>
        </w:rPr>
      </w:pPr>
    </w:p>
    <w:p w:rsidR="00D3100C" w:rsidRPr="00D3100C" w:rsidRDefault="00D3100C" w:rsidP="00D3100C">
      <w:pPr>
        <w:pStyle w:val="aa"/>
        <w:ind w:left="42" w:right="141"/>
        <w:jc w:val="center"/>
        <w:rPr>
          <w:b/>
          <w:sz w:val="18"/>
          <w:szCs w:val="18"/>
        </w:rPr>
      </w:pPr>
      <w:r w:rsidRPr="00D3100C">
        <w:rPr>
          <w:b/>
          <w:sz w:val="18"/>
          <w:szCs w:val="18"/>
        </w:rPr>
        <w:t>Принято Думой  муниципального округа 17 ноября  2021 года</w:t>
      </w:r>
    </w:p>
    <w:p w:rsidR="00D3100C" w:rsidRPr="00D3100C" w:rsidRDefault="00D3100C" w:rsidP="00D3100C">
      <w:pPr>
        <w:pStyle w:val="aa"/>
        <w:ind w:left="42" w:right="141"/>
        <w:jc w:val="center"/>
        <w:rPr>
          <w:sz w:val="18"/>
          <w:szCs w:val="18"/>
        </w:rPr>
      </w:pPr>
    </w:p>
    <w:p w:rsidR="00D3100C" w:rsidRPr="00D3100C" w:rsidRDefault="00D3100C" w:rsidP="00D3100C">
      <w:pPr>
        <w:pStyle w:val="aa"/>
        <w:ind w:left="42" w:right="141" w:firstLine="242"/>
        <w:jc w:val="both"/>
        <w:rPr>
          <w:sz w:val="18"/>
          <w:szCs w:val="18"/>
        </w:rPr>
      </w:pPr>
      <w:r w:rsidRPr="00D3100C">
        <w:rPr>
          <w:sz w:val="18"/>
          <w:szCs w:val="18"/>
        </w:rPr>
        <w:t xml:space="preserve">В соответствии со статьями 26.1, 29 и 30  Федерального закона от 06.10.2003 года № 131-ФЗ «Об общих принципах организации местного самоуправления в Российской Федерации, статьей 20 Устава Марёвского муниципального округа,  Дума Марёвского муниципального округа </w:t>
      </w:r>
      <w:r w:rsidRPr="00D3100C">
        <w:rPr>
          <w:b/>
          <w:sz w:val="18"/>
          <w:szCs w:val="18"/>
        </w:rPr>
        <w:t>РЕШИЛА:</w:t>
      </w:r>
    </w:p>
    <w:p w:rsidR="00D3100C" w:rsidRPr="00D3100C" w:rsidRDefault="00D3100C" w:rsidP="00D3100C">
      <w:pPr>
        <w:pStyle w:val="aa"/>
        <w:numPr>
          <w:ilvl w:val="0"/>
          <w:numId w:val="10"/>
        </w:numPr>
        <w:ind w:left="42" w:right="141" w:firstLine="242"/>
        <w:jc w:val="both"/>
        <w:rPr>
          <w:sz w:val="18"/>
          <w:szCs w:val="18"/>
        </w:rPr>
      </w:pPr>
      <w:r w:rsidRPr="00D3100C">
        <w:rPr>
          <w:sz w:val="18"/>
          <w:szCs w:val="18"/>
        </w:rPr>
        <w:t>Утвердить прилагаемый Порядок назначения и проведения собраний, конференций (собраний делегатов) граждан на территории Марёвского муниципального округа.</w:t>
      </w:r>
    </w:p>
    <w:p w:rsidR="00D3100C" w:rsidRPr="00D3100C" w:rsidRDefault="00D3100C" w:rsidP="00D3100C">
      <w:pPr>
        <w:pStyle w:val="aa"/>
        <w:numPr>
          <w:ilvl w:val="0"/>
          <w:numId w:val="10"/>
        </w:numPr>
        <w:ind w:left="42" w:right="141" w:firstLine="242"/>
        <w:jc w:val="both"/>
        <w:rPr>
          <w:sz w:val="18"/>
          <w:szCs w:val="18"/>
        </w:rPr>
      </w:pPr>
      <w:r w:rsidRPr="00D3100C">
        <w:rPr>
          <w:sz w:val="18"/>
          <w:szCs w:val="18"/>
        </w:rPr>
        <w:t>Действие решения Думы Марёвского муниципального округа распространяется на правоотношения, возникшие с 01.09.2021 года.</w:t>
      </w:r>
    </w:p>
    <w:p w:rsidR="00D3100C" w:rsidRPr="00D3100C" w:rsidRDefault="00D3100C" w:rsidP="00D3100C">
      <w:pPr>
        <w:pStyle w:val="aa"/>
        <w:numPr>
          <w:ilvl w:val="0"/>
          <w:numId w:val="10"/>
        </w:numPr>
        <w:ind w:left="42" w:right="141" w:firstLine="242"/>
        <w:jc w:val="both"/>
        <w:rPr>
          <w:sz w:val="18"/>
          <w:szCs w:val="18"/>
        </w:rPr>
      </w:pPr>
      <w:r w:rsidRPr="00D3100C">
        <w:rPr>
          <w:sz w:val="18"/>
          <w:szCs w:val="18"/>
        </w:rPr>
        <w:t>Опубликовать настоящее решение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3100C" w:rsidRPr="00D3100C" w:rsidRDefault="00D3100C" w:rsidP="00D3100C">
      <w:pPr>
        <w:pStyle w:val="aa"/>
        <w:ind w:left="42" w:right="141"/>
        <w:rPr>
          <w:sz w:val="18"/>
          <w:szCs w:val="18"/>
        </w:rPr>
      </w:pPr>
    </w:p>
    <w:p w:rsidR="00D3100C" w:rsidRPr="00D3100C" w:rsidRDefault="00D3100C" w:rsidP="00D3100C">
      <w:pPr>
        <w:pStyle w:val="aa"/>
        <w:ind w:left="42" w:right="141"/>
        <w:rPr>
          <w:b/>
          <w:sz w:val="18"/>
          <w:szCs w:val="18"/>
        </w:rPr>
      </w:pPr>
      <w:r w:rsidRPr="00D3100C">
        <w:rPr>
          <w:b/>
          <w:sz w:val="18"/>
          <w:szCs w:val="18"/>
        </w:rPr>
        <w:t>Глава муниципального округа   С.И. Горкин</w:t>
      </w:r>
    </w:p>
    <w:p w:rsidR="00D3100C" w:rsidRPr="00D3100C" w:rsidRDefault="00D3100C" w:rsidP="00D3100C">
      <w:pPr>
        <w:pStyle w:val="aa"/>
        <w:ind w:left="42" w:right="141"/>
        <w:rPr>
          <w:sz w:val="18"/>
          <w:szCs w:val="18"/>
        </w:rPr>
      </w:pPr>
    </w:p>
    <w:p w:rsidR="00D3100C" w:rsidRPr="00D3100C" w:rsidRDefault="00D3100C" w:rsidP="00D3100C">
      <w:pPr>
        <w:pStyle w:val="aa"/>
        <w:ind w:left="42" w:right="141"/>
        <w:rPr>
          <w:b/>
          <w:sz w:val="18"/>
          <w:szCs w:val="18"/>
        </w:rPr>
      </w:pPr>
      <w:r w:rsidRPr="00D3100C">
        <w:rPr>
          <w:b/>
          <w:sz w:val="18"/>
          <w:szCs w:val="18"/>
        </w:rPr>
        <w:t>Председатель Думы</w:t>
      </w:r>
    </w:p>
    <w:p w:rsidR="00D3100C" w:rsidRPr="00D3100C" w:rsidRDefault="00D3100C" w:rsidP="00D3100C">
      <w:pPr>
        <w:pStyle w:val="aa"/>
        <w:ind w:left="42" w:right="141"/>
        <w:rPr>
          <w:b/>
          <w:sz w:val="18"/>
          <w:szCs w:val="18"/>
        </w:rPr>
      </w:pPr>
      <w:r w:rsidRPr="00D3100C">
        <w:rPr>
          <w:b/>
          <w:sz w:val="18"/>
          <w:szCs w:val="18"/>
        </w:rPr>
        <w:t>муниципального округа    И.А. Рекечинский</w:t>
      </w:r>
    </w:p>
    <w:p w:rsidR="00D3100C" w:rsidRPr="00D3100C" w:rsidRDefault="00D3100C" w:rsidP="00D3100C">
      <w:pPr>
        <w:pStyle w:val="aa"/>
        <w:ind w:left="42" w:right="141"/>
        <w:rPr>
          <w:sz w:val="18"/>
          <w:szCs w:val="18"/>
        </w:rPr>
      </w:pPr>
    </w:p>
    <w:p w:rsidR="00D3100C" w:rsidRPr="00D3100C" w:rsidRDefault="00D3100C" w:rsidP="00D3100C">
      <w:pPr>
        <w:pStyle w:val="aa"/>
        <w:ind w:left="42" w:right="141"/>
        <w:rPr>
          <w:b/>
          <w:sz w:val="18"/>
          <w:szCs w:val="18"/>
        </w:rPr>
      </w:pPr>
      <w:r w:rsidRPr="00D3100C">
        <w:rPr>
          <w:b/>
          <w:sz w:val="18"/>
          <w:szCs w:val="18"/>
        </w:rPr>
        <w:t>№146</w:t>
      </w:r>
    </w:p>
    <w:p w:rsidR="00D3100C" w:rsidRPr="00D3100C" w:rsidRDefault="00D3100C" w:rsidP="00D3100C">
      <w:pPr>
        <w:pStyle w:val="aa"/>
        <w:ind w:left="42" w:right="141"/>
        <w:rPr>
          <w:b/>
          <w:sz w:val="18"/>
          <w:szCs w:val="18"/>
        </w:rPr>
      </w:pPr>
      <w:r w:rsidRPr="00D3100C">
        <w:rPr>
          <w:b/>
          <w:sz w:val="18"/>
          <w:szCs w:val="18"/>
        </w:rPr>
        <w:t>17 ноября 2021 года</w:t>
      </w:r>
    </w:p>
    <w:p w:rsidR="00D3100C" w:rsidRPr="00D3100C" w:rsidRDefault="00D3100C" w:rsidP="00D3100C">
      <w:pPr>
        <w:pStyle w:val="aa"/>
        <w:ind w:left="42" w:right="141"/>
        <w:rPr>
          <w:b/>
          <w:sz w:val="18"/>
          <w:szCs w:val="18"/>
        </w:rPr>
      </w:pPr>
      <w:r w:rsidRPr="00D3100C">
        <w:rPr>
          <w:b/>
          <w:sz w:val="18"/>
          <w:szCs w:val="18"/>
        </w:rPr>
        <w:t>с. Марёво</w:t>
      </w:r>
    </w:p>
    <w:p w:rsidR="00D3100C" w:rsidRPr="00D3100C" w:rsidRDefault="00D3100C" w:rsidP="00D3100C">
      <w:pPr>
        <w:pStyle w:val="aa"/>
        <w:ind w:left="42" w:right="141"/>
        <w:rPr>
          <w:b/>
          <w:sz w:val="18"/>
          <w:szCs w:val="18"/>
        </w:rPr>
      </w:pPr>
    </w:p>
    <w:p w:rsidR="00D3100C" w:rsidRPr="00D3100C" w:rsidRDefault="00D3100C" w:rsidP="00D3100C">
      <w:pPr>
        <w:pStyle w:val="aa"/>
        <w:ind w:left="5954" w:right="141"/>
        <w:jc w:val="center"/>
        <w:rPr>
          <w:sz w:val="18"/>
          <w:szCs w:val="18"/>
        </w:rPr>
      </w:pPr>
      <w:r w:rsidRPr="00D3100C">
        <w:rPr>
          <w:sz w:val="18"/>
          <w:szCs w:val="18"/>
        </w:rPr>
        <w:t>Утвержден</w:t>
      </w:r>
    </w:p>
    <w:p w:rsidR="00D3100C" w:rsidRPr="00D3100C" w:rsidRDefault="00D3100C" w:rsidP="00D3100C">
      <w:pPr>
        <w:pStyle w:val="aa"/>
        <w:ind w:left="5954" w:right="141"/>
        <w:jc w:val="center"/>
        <w:rPr>
          <w:sz w:val="18"/>
          <w:szCs w:val="18"/>
        </w:rPr>
      </w:pPr>
      <w:r w:rsidRPr="00D3100C">
        <w:rPr>
          <w:sz w:val="18"/>
          <w:szCs w:val="18"/>
        </w:rPr>
        <w:t>решением  Думы</w:t>
      </w:r>
    </w:p>
    <w:p w:rsidR="00D3100C" w:rsidRPr="00D3100C" w:rsidRDefault="00D3100C" w:rsidP="00D3100C">
      <w:pPr>
        <w:pStyle w:val="aa"/>
        <w:ind w:left="5954" w:right="141"/>
        <w:jc w:val="center"/>
        <w:rPr>
          <w:sz w:val="18"/>
          <w:szCs w:val="18"/>
        </w:rPr>
      </w:pPr>
      <w:r w:rsidRPr="00D3100C">
        <w:rPr>
          <w:sz w:val="18"/>
          <w:szCs w:val="18"/>
        </w:rPr>
        <w:t>Марёвского муниципального   округа</w:t>
      </w:r>
    </w:p>
    <w:p w:rsidR="00D3100C" w:rsidRPr="00D3100C" w:rsidRDefault="00D3100C" w:rsidP="00D3100C">
      <w:pPr>
        <w:pStyle w:val="aa"/>
        <w:ind w:left="5954" w:right="141"/>
        <w:jc w:val="center"/>
        <w:rPr>
          <w:sz w:val="18"/>
          <w:szCs w:val="18"/>
        </w:rPr>
      </w:pPr>
      <w:r w:rsidRPr="00D3100C">
        <w:rPr>
          <w:sz w:val="18"/>
          <w:szCs w:val="18"/>
        </w:rPr>
        <w:t>от 17.11.2021  №146</w:t>
      </w:r>
    </w:p>
    <w:p w:rsidR="00D3100C" w:rsidRPr="00D3100C" w:rsidRDefault="00D3100C" w:rsidP="00D3100C">
      <w:pPr>
        <w:pStyle w:val="aa"/>
        <w:ind w:left="42" w:right="141"/>
        <w:rPr>
          <w:b/>
          <w:bCs/>
          <w:sz w:val="18"/>
          <w:szCs w:val="18"/>
        </w:rPr>
      </w:pPr>
    </w:p>
    <w:p w:rsidR="00D3100C" w:rsidRPr="00D3100C" w:rsidRDefault="00D3100C" w:rsidP="00D3100C">
      <w:pPr>
        <w:pStyle w:val="aa"/>
        <w:ind w:left="42" w:right="141"/>
        <w:jc w:val="center"/>
        <w:rPr>
          <w:b/>
          <w:bCs/>
          <w:sz w:val="18"/>
          <w:szCs w:val="18"/>
        </w:rPr>
      </w:pPr>
      <w:r w:rsidRPr="00D3100C">
        <w:rPr>
          <w:b/>
          <w:bCs/>
          <w:sz w:val="18"/>
          <w:szCs w:val="18"/>
        </w:rPr>
        <w:t>Порядок</w:t>
      </w:r>
    </w:p>
    <w:p w:rsidR="00D3100C" w:rsidRPr="00D3100C" w:rsidRDefault="00D3100C" w:rsidP="00D3100C">
      <w:pPr>
        <w:pStyle w:val="aa"/>
        <w:ind w:left="42" w:right="141"/>
        <w:jc w:val="center"/>
        <w:rPr>
          <w:b/>
          <w:bCs/>
          <w:sz w:val="18"/>
          <w:szCs w:val="18"/>
        </w:rPr>
      </w:pPr>
      <w:r w:rsidRPr="00D3100C">
        <w:rPr>
          <w:b/>
          <w:bCs/>
          <w:sz w:val="18"/>
          <w:szCs w:val="18"/>
        </w:rPr>
        <w:t>назначения и проведения собраний, конференций</w:t>
      </w:r>
      <w:r>
        <w:rPr>
          <w:b/>
          <w:bCs/>
          <w:sz w:val="18"/>
          <w:szCs w:val="18"/>
        </w:rPr>
        <w:t xml:space="preserve"> </w:t>
      </w:r>
      <w:r w:rsidRPr="00D3100C">
        <w:rPr>
          <w:b/>
          <w:bCs/>
          <w:sz w:val="18"/>
          <w:szCs w:val="18"/>
        </w:rPr>
        <w:t>(собраний делегатов) граждан Марёвского муниципального округа</w:t>
      </w:r>
    </w:p>
    <w:p w:rsidR="00D3100C" w:rsidRPr="00D3100C" w:rsidRDefault="00D3100C" w:rsidP="00D3100C">
      <w:pPr>
        <w:pStyle w:val="aa"/>
        <w:ind w:left="42" w:right="141"/>
        <w:rPr>
          <w:sz w:val="18"/>
          <w:szCs w:val="18"/>
        </w:rPr>
      </w:pPr>
    </w:p>
    <w:p w:rsidR="00D3100C" w:rsidRPr="00D3100C" w:rsidRDefault="00D3100C" w:rsidP="00D3100C">
      <w:pPr>
        <w:pStyle w:val="aa"/>
        <w:ind w:left="42" w:right="141" w:firstLine="242"/>
        <w:jc w:val="both"/>
        <w:rPr>
          <w:b/>
          <w:sz w:val="18"/>
          <w:szCs w:val="18"/>
        </w:rPr>
      </w:pPr>
      <w:r w:rsidRPr="00D3100C">
        <w:rPr>
          <w:b/>
          <w:sz w:val="18"/>
          <w:szCs w:val="18"/>
        </w:rPr>
        <w:t>1. Общие положения</w:t>
      </w:r>
    </w:p>
    <w:p w:rsidR="00D3100C" w:rsidRPr="00D3100C" w:rsidRDefault="00D3100C" w:rsidP="00D3100C">
      <w:pPr>
        <w:pStyle w:val="aa"/>
        <w:ind w:left="42" w:right="141" w:firstLine="242"/>
        <w:jc w:val="both"/>
        <w:rPr>
          <w:sz w:val="18"/>
          <w:szCs w:val="18"/>
        </w:rPr>
      </w:pPr>
      <w:r w:rsidRPr="00D3100C">
        <w:rPr>
          <w:sz w:val="18"/>
          <w:szCs w:val="18"/>
        </w:rPr>
        <w:t>1.1. Настоящий Порядок назначения и проведения собраний, конференций (собраний делегатов) граждан на территории Марёвского муниципального округа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Марёвского муниципального округа, для обсуждения вопросов местного значения Марёвского муниципального округа (далее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Марёвского муниципального округа могут проводиться собрания, конференции (собрания делегатов) граждан.</w:t>
      </w:r>
    </w:p>
    <w:p w:rsidR="00D3100C" w:rsidRPr="00D3100C" w:rsidRDefault="00D3100C" w:rsidP="00D3100C">
      <w:pPr>
        <w:pStyle w:val="aa"/>
        <w:ind w:left="42" w:right="141" w:firstLine="242"/>
        <w:jc w:val="both"/>
        <w:rPr>
          <w:sz w:val="18"/>
          <w:szCs w:val="18"/>
        </w:rPr>
      </w:pPr>
      <w:r w:rsidRPr="00D3100C">
        <w:rPr>
          <w:sz w:val="18"/>
          <w:szCs w:val="18"/>
        </w:rPr>
        <w:t>1.2. Собрание, конференция (собрание делегатов) граждан проводится по инициативе населения Марёвского муниципального округа, Думы Марёвского муниципального округа, Главы Марёвского муниципального округа, а также территориальным общественным самоуправлением в случаях, предусмотренных уставом территориального общественного самоуправления.</w:t>
      </w:r>
    </w:p>
    <w:p w:rsidR="00D3100C" w:rsidRPr="00D3100C" w:rsidRDefault="00D3100C" w:rsidP="00D3100C">
      <w:pPr>
        <w:pStyle w:val="aa"/>
        <w:ind w:left="42" w:right="141" w:firstLine="242"/>
        <w:jc w:val="both"/>
        <w:rPr>
          <w:sz w:val="18"/>
          <w:szCs w:val="18"/>
        </w:rPr>
      </w:pPr>
      <w:r w:rsidRPr="00D3100C">
        <w:rPr>
          <w:sz w:val="18"/>
          <w:szCs w:val="18"/>
        </w:rPr>
        <w:t>1.3. Собрание считается правомочным, если на нем присутствуют не менее 10 человек постоянно проживающих в границах территории, на которой проводится собрание.</w:t>
      </w:r>
    </w:p>
    <w:p w:rsidR="00D3100C" w:rsidRPr="00D3100C" w:rsidRDefault="00D3100C" w:rsidP="00D3100C">
      <w:pPr>
        <w:pStyle w:val="aa"/>
        <w:ind w:left="42" w:right="141" w:firstLine="242"/>
        <w:jc w:val="both"/>
        <w:rPr>
          <w:sz w:val="18"/>
          <w:szCs w:val="18"/>
        </w:rPr>
      </w:pPr>
      <w:r w:rsidRPr="00D3100C">
        <w:rPr>
          <w:sz w:val="18"/>
          <w:szCs w:val="18"/>
        </w:rPr>
        <w:t>1.4. В случае, когда предполагаемое число граждан, желающих участвовать в обсуждении выносимых вопросов, превышает 500 человек, - назначается конференция (собрание делегатов).</w:t>
      </w:r>
    </w:p>
    <w:p w:rsidR="00D3100C" w:rsidRPr="00D3100C" w:rsidRDefault="00D3100C" w:rsidP="00D3100C">
      <w:pPr>
        <w:pStyle w:val="aa"/>
        <w:ind w:left="42" w:right="141" w:firstLine="242"/>
        <w:jc w:val="both"/>
        <w:rPr>
          <w:sz w:val="18"/>
          <w:szCs w:val="18"/>
        </w:rPr>
      </w:pPr>
      <w:r w:rsidRPr="00D3100C">
        <w:rPr>
          <w:sz w:val="18"/>
          <w:szCs w:val="18"/>
        </w:rPr>
        <w:t>1.5. Для участия в конференции (собрании делегатов)  избираются делегаты. Норма представительства - 1 делегат от 30 жителей, достигших избирательного права. Избрание делегатов проводится, как правило, на общих собраниях по месту жительства.</w:t>
      </w:r>
    </w:p>
    <w:p w:rsidR="00D3100C" w:rsidRPr="00D3100C" w:rsidRDefault="00D3100C" w:rsidP="00D3100C">
      <w:pPr>
        <w:pStyle w:val="aa"/>
        <w:ind w:left="42" w:right="141" w:firstLine="242"/>
        <w:jc w:val="both"/>
        <w:rPr>
          <w:sz w:val="18"/>
          <w:szCs w:val="18"/>
        </w:rPr>
      </w:pPr>
      <w:r w:rsidRPr="00D3100C">
        <w:rPr>
          <w:sz w:val="18"/>
          <w:szCs w:val="18"/>
        </w:rPr>
        <w:t>1.6. Полномочия делегата должны быть подтверждены выпиской из протокола собрания или подписными листами с подписями не менее чем 10 процентов жителей населенного пункта.</w:t>
      </w:r>
    </w:p>
    <w:p w:rsidR="00D3100C" w:rsidRPr="00D3100C" w:rsidRDefault="00D3100C" w:rsidP="00D3100C">
      <w:pPr>
        <w:pStyle w:val="aa"/>
        <w:ind w:left="42" w:right="141" w:firstLine="242"/>
        <w:jc w:val="both"/>
        <w:rPr>
          <w:sz w:val="18"/>
          <w:szCs w:val="18"/>
        </w:rPr>
      </w:pPr>
      <w:r w:rsidRPr="00D3100C">
        <w:rPr>
          <w:sz w:val="18"/>
          <w:szCs w:val="18"/>
        </w:rPr>
        <w:t>1.7. Решение, принимаемое    на   собрании/конференции   граждан носит рекомендательный характер.</w:t>
      </w:r>
    </w:p>
    <w:p w:rsidR="00D3100C" w:rsidRPr="00D3100C" w:rsidRDefault="00D3100C" w:rsidP="00D3100C">
      <w:pPr>
        <w:pStyle w:val="aa"/>
        <w:ind w:left="42" w:right="141" w:firstLine="242"/>
        <w:jc w:val="both"/>
        <w:rPr>
          <w:sz w:val="18"/>
          <w:szCs w:val="18"/>
        </w:rPr>
      </w:pPr>
    </w:p>
    <w:p w:rsidR="00D3100C" w:rsidRPr="00D3100C" w:rsidRDefault="00D3100C" w:rsidP="00D3100C">
      <w:pPr>
        <w:pStyle w:val="aa"/>
        <w:ind w:left="42" w:right="141" w:firstLine="242"/>
        <w:jc w:val="both"/>
        <w:rPr>
          <w:sz w:val="18"/>
          <w:szCs w:val="18"/>
        </w:rPr>
      </w:pPr>
      <w:r w:rsidRPr="00D3100C">
        <w:rPr>
          <w:sz w:val="18"/>
          <w:szCs w:val="18"/>
        </w:rPr>
        <w:t>1.8. Порядок назначения и проведения собрания, конференции (собрания делегатов) граждан в целях осуществления территориального общественного самоуправления определяется уставом территориального общественного самоуправления (ТОС), а также статьей 27 Федерального закона от 06.10.2003 №131-ФЗ «Об общих принципах организации местного самоуправления в Российской Федерации».</w:t>
      </w:r>
    </w:p>
    <w:p w:rsidR="00D3100C" w:rsidRPr="00D3100C" w:rsidRDefault="00D3100C" w:rsidP="00D3100C">
      <w:pPr>
        <w:pStyle w:val="aa"/>
        <w:ind w:left="42" w:right="141" w:firstLine="242"/>
        <w:jc w:val="both"/>
        <w:rPr>
          <w:b/>
          <w:sz w:val="18"/>
          <w:szCs w:val="18"/>
        </w:rPr>
      </w:pPr>
    </w:p>
    <w:p w:rsidR="00D3100C" w:rsidRPr="00D3100C" w:rsidRDefault="00D3100C" w:rsidP="00D3100C">
      <w:pPr>
        <w:pStyle w:val="aa"/>
        <w:ind w:left="42" w:right="141" w:firstLine="242"/>
        <w:jc w:val="both"/>
        <w:rPr>
          <w:b/>
          <w:sz w:val="18"/>
          <w:szCs w:val="18"/>
        </w:rPr>
      </w:pPr>
      <w:r w:rsidRPr="00D3100C">
        <w:rPr>
          <w:b/>
          <w:sz w:val="18"/>
          <w:szCs w:val="18"/>
        </w:rPr>
        <w:t>2. Порядок назначения собрания, конференции граждан,</w:t>
      </w:r>
      <w:r>
        <w:rPr>
          <w:b/>
          <w:sz w:val="18"/>
          <w:szCs w:val="18"/>
        </w:rPr>
        <w:t xml:space="preserve"> </w:t>
      </w:r>
      <w:r w:rsidRPr="00D3100C">
        <w:rPr>
          <w:b/>
          <w:sz w:val="18"/>
          <w:szCs w:val="18"/>
        </w:rPr>
        <w:t>инициированного населением</w:t>
      </w:r>
    </w:p>
    <w:p w:rsidR="00D3100C" w:rsidRPr="00D3100C" w:rsidRDefault="00D3100C" w:rsidP="00D3100C">
      <w:pPr>
        <w:pStyle w:val="aa"/>
        <w:ind w:left="42" w:right="141" w:firstLine="242"/>
        <w:jc w:val="both"/>
        <w:rPr>
          <w:sz w:val="18"/>
          <w:szCs w:val="18"/>
        </w:rPr>
      </w:pPr>
      <w:r w:rsidRPr="00D3100C">
        <w:rPr>
          <w:sz w:val="18"/>
          <w:szCs w:val="18"/>
        </w:rPr>
        <w:t>2.1. Собрание, конференция, проводимые по инициативе населения, назначаются Думой Марёвского муниципального округа. С инициативой о проведении собрания, конференции может выступить группа граждан в количестве не менее 10 человек (далее - инициативная группа).</w:t>
      </w:r>
    </w:p>
    <w:p w:rsidR="00D3100C" w:rsidRPr="00D3100C" w:rsidRDefault="00D3100C" w:rsidP="00D3100C">
      <w:pPr>
        <w:pStyle w:val="aa"/>
        <w:ind w:left="42" w:right="141" w:firstLine="242"/>
        <w:jc w:val="both"/>
        <w:rPr>
          <w:sz w:val="18"/>
          <w:szCs w:val="18"/>
        </w:rPr>
      </w:pPr>
      <w:r w:rsidRPr="00D3100C">
        <w:rPr>
          <w:sz w:val="18"/>
          <w:szCs w:val="18"/>
        </w:rPr>
        <w:t>2.2. Для назначения собрания (конференции), инициированного(ой) населением,  необходимо наличие не менее 5% подписей от общей численности населения Марёвского муниципального округа, обладающего избирательным правом и проживающего в границах территории округа.</w:t>
      </w:r>
    </w:p>
    <w:p w:rsidR="00D3100C" w:rsidRPr="00D3100C" w:rsidRDefault="00D3100C" w:rsidP="00D3100C">
      <w:pPr>
        <w:pStyle w:val="aa"/>
        <w:ind w:left="42" w:right="141" w:firstLine="242"/>
        <w:jc w:val="both"/>
        <w:rPr>
          <w:sz w:val="18"/>
          <w:szCs w:val="18"/>
        </w:rPr>
      </w:pPr>
      <w:r w:rsidRPr="00D3100C">
        <w:rPr>
          <w:sz w:val="18"/>
          <w:szCs w:val="18"/>
        </w:rPr>
        <w:t>2.3. Для назначения собрания, конференции (собрания делегатов) по инициативе населения, не менее чем за два месяца до планируемой даты проведения собрания, инициативная группа обращается в Думу Марёвского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конференции (собрания делегатов), предполагаемое количество участников, выносимый (выносимые) на рассмотрение вопрос (вопросы). С заявлением представляются следующие материалы:</w:t>
      </w:r>
    </w:p>
    <w:p w:rsidR="00D3100C" w:rsidRPr="00D3100C" w:rsidRDefault="00D3100C" w:rsidP="00D3100C">
      <w:pPr>
        <w:pStyle w:val="aa"/>
        <w:ind w:left="42" w:right="141" w:firstLine="242"/>
        <w:jc w:val="both"/>
        <w:rPr>
          <w:sz w:val="18"/>
          <w:szCs w:val="18"/>
        </w:rPr>
      </w:pPr>
      <w:r w:rsidRPr="00D3100C">
        <w:rPr>
          <w:sz w:val="18"/>
          <w:szCs w:val="18"/>
        </w:rPr>
        <w:t>протокол заседания инициативной группы;</w:t>
      </w:r>
    </w:p>
    <w:p w:rsidR="00D3100C" w:rsidRPr="00D3100C" w:rsidRDefault="00D3100C" w:rsidP="00D3100C">
      <w:pPr>
        <w:pStyle w:val="aa"/>
        <w:ind w:left="42" w:right="141" w:firstLine="242"/>
        <w:jc w:val="both"/>
        <w:rPr>
          <w:sz w:val="18"/>
          <w:szCs w:val="18"/>
        </w:rPr>
      </w:pPr>
      <w:r w:rsidRPr="00D3100C">
        <w:rPr>
          <w:sz w:val="18"/>
          <w:szCs w:val="18"/>
        </w:rPr>
        <w:t>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D3100C" w:rsidRPr="00D3100C" w:rsidRDefault="00D3100C" w:rsidP="00D3100C">
      <w:pPr>
        <w:pStyle w:val="aa"/>
        <w:ind w:left="42" w:right="141" w:firstLine="242"/>
        <w:jc w:val="both"/>
        <w:rPr>
          <w:sz w:val="18"/>
          <w:szCs w:val="18"/>
        </w:rPr>
      </w:pPr>
      <w:r w:rsidRPr="00D3100C">
        <w:rPr>
          <w:sz w:val="18"/>
          <w:szCs w:val="18"/>
        </w:rPr>
        <w:lastRenderedPageBreak/>
        <w:t>подписные листы с подписями граждан (согласно пункту 2.2. настоящего Порядка), собранными в поддержку инициативы проведения собрания, которые должны быть сброшюрованы в виде папок и пронумерованы, согласно Приложению 1 к настоящему Порядку;</w:t>
      </w:r>
    </w:p>
    <w:p w:rsidR="00D3100C" w:rsidRPr="00D3100C" w:rsidRDefault="00D3100C" w:rsidP="00D3100C">
      <w:pPr>
        <w:pStyle w:val="aa"/>
        <w:ind w:left="42" w:right="141" w:firstLine="242"/>
        <w:jc w:val="both"/>
        <w:rPr>
          <w:sz w:val="18"/>
          <w:szCs w:val="18"/>
        </w:rPr>
      </w:pPr>
      <w:r w:rsidRPr="00D3100C">
        <w:rPr>
          <w:sz w:val="18"/>
          <w:szCs w:val="18"/>
        </w:rPr>
        <w:t>согласие на обработку персональных данных, каждого гражданина подписавшего подписной лист.</w:t>
      </w:r>
    </w:p>
    <w:p w:rsidR="00D3100C" w:rsidRPr="00D3100C" w:rsidRDefault="00D3100C" w:rsidP="00D3100C">
      <w:pPr>
        <w:pStyle w:val="aa"/>
        <w:ind w:left="42" w:right="141" w:firstLine="242"/>
        <w:jc w:val="both"/>
        <w:rPr>
          <w:sz w:val="18"/>
          <w:szCs w:val="18"/>
        </w:rPr>
      </w:pPr>
      <w:r w:rsidRPr="00D3100C">
        <w:rPr>
          <w:sz w:val="18"/>
          <w:szCs w:val="1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D3100C" w:rsidRPr="00D3100C" w:rsidRDefault="00D3100C" w:rsidP="00D3100C">
      <w:pPr>
        <w:pStyle w:val="aa"/>
        <w:ind w:left="42" w:right="141" w:firstLine="242"/>
        <w:jc w:val="both"/>
        <w:rPr>
          <w:sz w:val="18"/>
          <w:szCs w:val="18"/>
        </w:rPr>
      </w:pPr>
      <w:r w:rsidRPr="00D3100C">
        <w:rPr>
          <w:sz w:val="18"/>
          <w:szCs w:val="18"/>
        </w:rPr>
        <w:t>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в Думу муниципального округа с просьбой о  предоставлении  помещения для  его проведения.  Дума Марёвского муниципального округа обязана в этом случае предоставить место для проведения собрания.</w:t>
      </w:r>
    </w:p>
    <w:p w:rsidR="00D3100C" w:rsidRPr="00D3100C" w:rsidRDefault="00D3100C" w:rsidP="00D3100C">
      <w:pPr>
        <w:pStyle w:val="aa"/>
        <w:ind w:left="42" w:right="141" w:firstLine="242"/>
        <w:jc w:val="both"/>
        <w:rPr>
          <w:sz w:val="18"/>
          <w:szCs w:val="18"/>
        </w:rPr>
      </w:pPr>
      <w:r w:rsidRPr="00D3100C">
        <w:rPr>
          <w:sz w:val="18"/>
          <w:szCs w:val="18"/>
        </w:rPr>
        <w:t>2.4. Дума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D3100C" w:rsidRPr="00D3100C" w:rsidRDefault="00D3100C" w:rsidP="00D3100C">
      <w:pPr>
        <w:pStyle w:val="aa"/>
        <w:ind w:left="42" w:right="141" w:firstLine="242"/>
        <w:jc w:val="both"/>
        <w:rPr>
          <w:sz w:val="18"/>
          <w:szCs w:val="18"/>
        </w:rPr>
      </w:pPr>
      <w:r w:rsidRPr="00D3100C">
        <w:rPr>
          <w:sz w:val="18"/>
          <w:szCs w:val="18"/>
        </w:rPr>
        <w:t>2.5. По результатам рассмотрения заявления инициативной группы, представленных документов и подписных листов Дума муниципального округа принимает решение о назначении собрания граждан либо об отклонении соответствующей инициативы и поручает организацию и проведение собрания соответствующему должностному лицу. О принятом решении Уполномоченный член инициативной группы уведомляется Думой муниципального округа  в письменной форме в трехдневный срок со дня его принятия.</w:t>
      </w:r>
    </w:p>
    <w:p w:rsidR="00D3100C" w:rsidRPr="00D3100C" w:rsidRDefault="00D3100C" w:rsidP="00D3100C">
      <w:pPr>
        <w:pStyle w:val="aa"/>
        <w:ind w:left="42" w:right="141" w:firstLine="242"/>
        <w:jc w:val="both"/>
        <w:rPr>
          <w:sz w:val="18"/>
          <w:szCs w:val="18"/>
        </w:rPr>
      </w:pPr>
      <w:r w:rsidRPr="00D3100C">
        <w:rPr>
          <w:sz w:val="18"/>
          <w:szCs w:val="18"/>
        </w:rPr>
        <w:t>2.6. Дума муниципального округа принимает решение об отклонении инициативы граждан о проведении собрания, конференции (собрания делегатов)  в случаях:</w:t>
      </w:r>
    </w:p>
    <w:p w:rsidR="00D3100C" w:rsidRPr="00D3100C" w:rsidRDefault="00D3100C" w:rsidP="00D3100C">
      <w:pPr>
        <w:pStyle w:val="aa"/>
        <w:numPr>
          <w:ilvl w:val="0"/>
          <w:numId w:val="11"/>
        </w:numPr>
        <w:ind w:left="42" w:right="141" w:firstLine="242"/>
        <w:jc w:val="both"/>
        <w:rPr>
          <w:sz w:val="18"/>
          <w:szCs w:val="18"/>
        </w:rPr>
      </w:pPr>
      <w:r w:rsidRPr="00D3100C">
        <w:rPr>
          <w:sz w:val="18"/>
          <w:szCs w:val="18"/>
        </w:rPr>
        <w:t>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D3100C" w:rsidRPr="00D3100C" w:rsidRDefault="00D3100C" w:rsidP="00D3100C">
      <w:pPr>
        <w:pStyle w:val="aa"/>
        <w:numPr>
          <w:ilvl w:val="0"/>
          <w:numId w:val="11"/>
        </w:numPr>
        <w:ind w:left="42" w:right="141" w:firstLine="242"/>
        <w:jc w:val="both"/>
        <w:rPr>
          <w:sz w:val="18"/>
          <w:szCs w:val="18"/>
        </w:rPr>
      </w:pPr>
      <w:r w:rsidRPr="00D3100C">
        <w:rPr>
          <w:sz w:val="18"/>
          <w:szCs w:val="18"/>
        </w:rPr>
        <w:t>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Марёвского муниципального округа;</w:t>
      </w:r>
    </w:p>
    <w:p w:rsidR="00D3100C" w:rsidRPr="00D3100C" w:rsidRDefault="00D3100C" w:rsidP="00D3100C">
      <w:pPr>
        <w:pStyle w:val="aa"/>
        <w:numPr>
          <w:ilvl w:val="0"/>
          <w:numId w:val="11"/>
        </w:numPr>
        <w:ind w:left="42" w:right="141" w:firstLine="242"/>
        <w:jc w:val="both"/>
        <w:rPr>
          <w:sz w:val="18"/>
          <w:szCs w:val="18"/>
        </w:rPr>
      </w:pPr>
      <w:r w:rsidRPr="00D3100C">
        <w:rPr>
          <w:sz w:val="18"/>
          <w:szCs w:val="18"/>
        </w:rPr>
        <w:t>нарушения инициативной группой установленных настоящим разделом срока и порядка представления документов, необходимых для принятия решения о назначении собрания граждан.</w:t>
      </w:r>
    </w:p>
    <w:p w:rsidR="00D3100C" w:rsidRPr="00D3100C" w:rsidRDefault="00D3100C" w:rsidP="00D3100C">
      <w:pPr>
        <w:pStyle w:val="aa"/>
        <w:ind w:left="42" w:right="141" w:firstLine="242"/>
        <w:jc w:val="both"/>
        <w:rPr>
          <w:sz w:val="18"/>
          <w:szCs w:val="18"/>
        </w:rPr>
      </w:pPr>
      <w:r w:rsidRPr="00D3100C">
        <w:rPr>
          <w:sz w:val="18"/>
          <w:szCs w:val="18"/>
        </w:rPr>
        <w:t>2.7. Дума Марёвского муниципального округа назначает собрание, конференцию (собрание делегатов)  не позднее, чем за 6 дней до предложенной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Думой округа простым большинством голосов от числа депутатов, принявших участие в голосовании.</w:t>
      </w:r>
    </w:p>
    <w:p w:rsidR="00D3100C" w:rsidRPr="00D3100C" w:rsidRDefault="00D3100C" w:rsidP="00D3100C">
      <w:pPr>
        <w:pStyle w:val="aa"/>
        <w:ind w:left="42" w:right="141" w:firstLine="242"/>
        <w:jc w:val="both"/>
        <w:rPr>
          <w:sz w:val="18"/>
          <w:szCs w:val="18"/>
        </w:rPr>
      </w:pPr>
      <w:r w:rsidRPr="00D3100C">
        <w:rPr>
          <w:sz w:val="18"/>
          <w:szCs w:val="18"/>
        </w:rPr>
        <w:t>Решение Думы округа  о назначении собрания, конференции (собрания делегатов) граждан подлежит официальному опубликованию в муниципальной газеме «Марёвский вестник» и/или на официальном сайте Администрации Марёвского муниципального округа в сети «Интернет».</w:t>
      </w:r>
    </w:p>
    <w:p w:rsidR="00D3100C" w:rsidRPr="00D3100C" w:rsidRDefault="00D3100C" w:rsidP="00D3100C">
      <w:pPr>
        <w:pStyle w:val="aa"/>
        <w:ind w:left="42" w:right="141" w:firstLine="242"/>
        <w:jc w:val="both"/>
        <w:rPr>
          <w:b/>
          <w:bCs/>
          <w:sz w:val="18"/>
          <w:szCs w:val="18"/>
        </w:rPr>
      </w:pPr>
    </w:p>
    <w:p w:rsidR="00D3100C" w:rsidRPr="00D3100C" w:rsidRDefault="00D3100C" w:rsidP="00A24BD7">
      <w:pPr>
        <w:pStyle w:val="aa"/>
        <w:numPr>
          <w:ilvl w:val="0"/>
          <w:numId w:val="12"/>
        </w:numPr>
        <w:ind w:left="42" w:right="141" w:firstLine="242"/>
        <w:jc w:val="both"/>
        <w:rPr>
          <w:b/>
          <w:bCs/>
          <w:sz w:val="18"/>
          <w:szCs w:val="18"/>
        </w:rPr>
      </w:pPr>
      <w:r w:rsidRPr="00D3100C">
        <w:rPr>
          <w:b/>
          <w:bCs/>
          <w:sz w:val="18"/>
          <w:szCs w:val="18"/>
        </w:rPr>
        <w:t>Порядок назначения собрания, конференции граждан по рассмотрению инициативных проектов</w:t>
      </w:r>
    </w:p>
    <w:p w:rsidR="00D3100C" w:rsidRPr="00D3100C" w:rsidRDefault="00D3100C" w:rsidP="00D3100C">
      <w:pPr>
        <w:pStyle w:val="aa"/>
        <w:ind w:left="42" w:right="141" w:firstLine="242"/>
        <w:jc w:val="both"/>
        <w:rPr>
          <w:sz w:val="18"/>
          <w:szCs w:val="18"/>
        </w:rPr>
      </w:pPr>
      <w:r w:rsidRPr="00D3100C">
        <w:rPr>
          <w:sz w:val="18"/>
          <w:szCs w:val="18"/>
        </w:rPr>
        <w:t>3.1. В целях реализации мероприятий, имеющих приоритетное значение для жителей Марёвского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округа может быть внесен инициативный проект.</w:t>
      </w:r>
    </w:p>
    <w:p w:rsidR="00D3100C" w:rsidRPr="00D3100C" w:rsidRDefault="00D3100C" w:rsidP="00D3100C">
      <w:pPr>
        <w:pStyle w:val="aa"/>
        <w:ind w:left="42" w:right="141" w:firstLine="242"/>
        <w:jc w:val="both"/>
        <w:rPr>
          <w:sz w:val="18"/>
          <w:szCs w:val="18"/>
        </w:rPr>
      </w:pPr>
      <w:r w:rsidRPr="00D3100C">
        <w:rPr>
          <w:sz w:val="18"/>
          <w:szCs w:val="18"/>
        </w:rPr>
        <w:t>3.2. Инициативный проект до его внесения в Администрацию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3100C" w:rsidRPr="00D3100C" w:rsidRDefault="00D3100C" w:rsidP="00D3100C">
      <w:pPr>
        <w:pStyle w:val="aa"/>
        <w:ind w:left="42" w:right="141" w:firstLine="242"/>
        <w:jc w:val="both"/>
        <w:rPr>
          <w:sz w:val="18"/>
          <w:szCs w:val="18"/>
        </w:rPr>
      </w:pPr>
      <w:r w:rsidRPr="00D3100C">
        <w:rPr>
          <w:sz w:val="18"/>
          <w:szCs w:val="18"/>
        </w:rPr>
        <w:t>3.3. В собрании граждан по вопросам внесения инициативных проектов и их рассмотрения вправе принимать участие жители соответствующей территории (населенного пункта), достигшие шестнадцатилетнего возраста.</w:t>
      </w:r>
    </w:p>
    <w:p w:rsidR="00D3100C" w:rsidRPr="00D3100C" w:rsidRDefault="00D3100C" w:rsidP="00D3100C">
      <w:pPr>
        <w:pStyle w:val="aa"/>
        <w:ind w:left="42" w:right="141" w:firstLine="242"/>
        <w:jc w:val="both"/>
        <w:rPr>
          <w:sz w:val="18"/>
          <w:szCs w:val="18"/>
        </w:rPr>
      </w:pPr>
      <w:r w:rsidRPr="00D3100C">
        <w:rPr>
          <w:sz w:val="18"/>
          <w:szCs w:val="18"/>
        </w:rPr>
        <w:t>Собрание, конференция по рассмотрению инициативных проектов назначаются Главой Марёвского муниципального округа путем издания постановления Администрации округа.</w:t>
      </w:r>
    </w:p>
    <w:p w:rsidR="00D3100C" w:rsidRPr="00D3100C" w:rsidRDefault="00D3100C" w:rsidP="00D3100C">
      <w:pPr>
        <w:pStyle w:val="aa"/>
        <w:ind w:left="42" w:right="141" w:firstLine="242"/>
        <w:jc w:val="both"/>
        <w:rPr>
          <w:sz w:val="18"/>
          <w:szCs w:val="18"/>
        </w:rPr>
      </w:pPr>
      <w:r w:rsidRPr="00D3100C">
        <w:rPr>
          <w:sz w:val="18"/>
          <w:szCs w:val="18"/>
        </w:rPr>
        <w:t>С инициативой о проведении собрания, конференции может выступить группа граждан в количестве не менее 10 человек (далее - инициативная группа).</w:t>
      </w:r>
    </w:p>
    <w:p w:rsidR="00D3100C" w:rsidRPr="00D3100C" w:rsidRDefault="00D3100C" w:rsidP="00D3100C">
      <w:pPr>
        <w:pStyle w:val="aa"/>
        <w:ind w:left="42" w:right="141" w:firstLine="242"/>
        <w:jc w:val="both"/>
        <w:rPr>
          <w:sz w:val="18"/>
          <w:szCs w:val="18"/>
        </w:rPr>
      </w:pPr>
      <w:r w:rsidRPr="00D3100C">
        <w:rPr>
          <w:sz w:val="18"/>
          <w:szCs w:val="18"/>
        </w:rPr>
        <w:t>3.4. Для назначения собрания (конференции) по рассмотрению инициативных проектов,  необходимо наличие не менее 5% подписей от общей численности населения Марёвского муниципального округа, обладающего избирательным правом и проживающего в границах территории округа.</w:t>
      </w:r>
    </w:p>
    <w:p w:rsidR="00D3100C" w:rsidRPr="00D3100C" w:rsidRDefault="00D3100C" w:rsidP="00D3100C">
      <w:pPr>
        <w:pStyle w:val="aa"/>
        <w:ind w:left="42" w:right="141" w:firstLine="242"/>
        <w:jc w:val="both"/>
        <w:rPr>
          <w:sz w:val="18"/>
          <w:szCs w:val="18"/>
        </w:rPr>
      </w:pPr>
      <w:r w:rsidRPr="00D3100C">
        <w:rPr>
          <w:sz w:val="18"/>
          <w:szCs w:val="18"/>
        </w:rPr>
        <w:t>3.5. Для назначения собрания, конференции (собрания делегатов) по рассмотрению инициативных проектов, не менее чем за два месяца до планируемой даты проведения собрания инициативная группа обращается в администрацию Марёвского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конференции (собрания делегатов), предполагаемое количество участников, выносимый (выносимые) на рассмотрение вопрос (вопросы). С заявлением представляются следующие материалы:</w:t>
      </w:r>
    </w:p>
    <w:p w:rsidR="00D3100C" w:rsidRPr="00D3100C" w:rsidRDefault="00D3100C" w:rsidP="00D3100C">
      <w:pPr>
        <w:pStyle w:val="aa"/>
        <w:ind w:left="42" w:right="141" w:firstLine="242"/>
        <w:jc w:val="both"/>
        <w:rPr>
          <w:sz w:val="18"/>
          <w:szCs w:val="18"/>
        </w:rPr>
      </w:pPr>
      <w:r w:rsidRPr="00D3100C">
        <w:rPr>
          <w:sz w:val="18"/>
          <w:szCs w:val="18"/>
        </w:rPr>
        <w:t>протокол заседания инициативной группы;</w:t>
      </w:r>
    </w:p>
    <w:p w:rsidR="00D3100C" w:rsidRPr="00D3100C" w:rsidRDefault="00D3100C" w:rsidP="00D3100C">
      <w:pPr>
        <w:pStyle w:val="aa"/>
        <w:ind w:left="42" w:right="141" w:firstLine="242"/>
        <w:jc w:val="both"/>
        <w:rPr>
          <w:sz w:val="18"/>
          <w:szCs w:val="18"/>
        </w:rPr>
      </w:pPr>
      <w:r w:rsidRPr="00D3100C">
        <w:rPr>
          <w:sz w:val="18"/>
          <w:szCs w:val="18"/>
        </w:rPr>
        <w:t>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D3100C" w:rsidRPr="00D3100C" w:rsidRDefault="00D3100C" w:rsidP="00D3100C">
      <w:pPr>
        <w:pStyle w:val="aa"/>
        <w:ind w:left="42" w:right="141" w:firstLine="242"/>
        <w:jc w:val="both"/>
        <w:rPr>
          <w:sz w:val="18"/>
          <w:szCs w:val="18"/>
        </w:rPr>
      </w:pPr>
      <w:r w:rsidRPr="00D3100C">
        <w:rPr>
          <w:sz w:val="18"/>
          <w:szCs w:val="18"/>
        </w:rPr>
        <w:t>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согласно Приложению1 к настоящему Порядку;</w:t>
      </w:r>
    </w:p>
    <w:p w:rsidR="00D3100C" w:rsidRPr="00D3100C" w:rsidRDefault="00D3100C" w:rsidP="00D3100C">
      <w:pPr>
        <w:pStyle w:val="aa"/>
        <w:ind w:left="42" w:right="141" w:firstLine="242"/>
        <w:jc w:val="both"/>
        <w:rPr>
          <w:sz w:val="18"/>
          <w:szCs w:val="18"/>
        </w:rPr>
      </w:pPr>
      <w:r w:rsidRPr="00D3100C">
        <w:rPr>
          <w:sz w:val="18"/>
          <w:szCs w:val="18"/>
        </w:rPr>
        <w:t>согласие на обработку персональных данных.</w:t>
      </w:r>
    </w:p>
    <w:p w:rsidR="00D3100C" w:rsidRPr="00D3100C" w:rsidRDefault="00D3100C" w:rsidP="00D3100C">
      <w:pPr>
        <w:pStyle w:val="aa"/>
        <w:ind w:left="42" w:right="141" w:firstLine="242"/>
        <w:jc w:val="both"/>
        <w:rPr>
          <w:sz w:val="18"/>
          <w:szCs w:val="18"/>
        </w:rPr>
      </w:pPr>
      <w:r w:rsidRPr="00D3100C">
        <w:rPr>
          <w:sz w:val="18"/>
          <w:szCs w:val="18"/>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D3100C" w:rsidRPr="00D3100C" w:rsidRDefault="00D3100C" w:rsidP="00D3100C">
      <w:pPr>
        <w:pStyle w:val="aa"/>
        <w:ind w:left="42" w:right="141" w:firstLine="242"/>
        <w:jc w:val="both"/>
        <w:rPr>
          <w:sz w:val="18"/>
          <w:szCs w:val="18"/>
        </w:rPr>
      </w:pPr>
      <w:r w:rsidRPr="00D3100C">
        <w:rPr>
          <w:sz w:val="18"/>
          <w:szCs w:val="18"/>
        </w:rPr>
        <w:t>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в Администрацию округа с просьбой о предоставлении помещения для его проведения. Администрация Марёвского муниципального округа обязана в этом случае предоставить место для проведения собрания.</w:t>
      </w:r>
    </w:p>
    <w:p w:rsidR="00D3100C" w:rsidRPr="00D3100C" w:rsidRDefault="00D3100C" w:rsidP="00D3100C">
      <w:pPr>
        <w:pStyle w:val="aa"/>
        <w:ind w:left="42" w:right="141" w:firstLine="242"/>
        <w:jc w:val="both"/>
        <w:rPr>
          <w:sz w:val="18"/>
          <w:szCs w:val="18"/>
        </w:rPr>
      </w:pPr>
      <w:r w:rsidRPr="00D3100C">
        <w:rPr>
          <w:sz w:val="18"/>
          <w:szCs w:val="18"/>
        </w:rPr>
        <w:t>3.6. Администрация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D3100C" w:rsidRPr="00D3100C" w:rsidRDefault="00D3100C" w:rsidP="00D3100C">
      <w:pPr>
        <w:pStyle w:val="aa"/>
        <w:ind w:left="42" w:right="141" w:firstLine="242"/>
        <w:jc w:val="both"/>
        <w:rPr>
          <w:sz w:val="18"/>
          <w:szCs w:val="18"/>
        </w:rPr>
      </w:pPr>
      <w:r w:rsidRPr="00D3100C">
        <w:rPr>
          <w:sz w:val="18"/>
          <w:szCs w:val="18"/>
        </w:rPr>
        <w:t>3.7. По результатам рассмотрения заявления инициативной группы, представленных документов и подписных листов администрация округа принимает решение путем издания постановления администрации округа о назначении собрания граждан либо об отклонении соответствующей инициативы и поручает организацию и проведение собрания соответствующему должностному лицу. О принятом решении Уполномоченный член инициативной группы уведомляется Администрацией округа  в письменной форме в трехдневный срок со дня его принятия.</w:t>
      </w:r>
    </w:p>
    <w:p w:rsidR="00D3100C" w:rsidRPr="00D3100C" w:rsidRDefault="00D3100C" w:rsidP="00D3100C">
      <w:pPr>
        <w:pStyle w:val="aa"/>
        <w:ind w:left="42" w:right="141" w:firstLine="242"/>
        <w:jc w:val="both"/>
        <w:rPr>
          <w:sz w:val="18"/>
          <w:szCs w:val="18"/>
        </w:rPr>
      </w:pPr>
      <w:r w:rsidRPr="00D3100C">
        <w:rPr>
          <w:sz w:val="18"/>
          <w:szCs w:val="18"/>
        </w:rPr>
        <w:lastRenderedPageBreak/>
        <w:t>3.8. Администрация округа принимает решение об отклонении инициативы граждан о проведении собрания, конференции (собрания делегатов)  в случаях:</w:t>
      </w:r>
    </w:p>
    <w:p w:rsidR="00D3100C" w:rsidRPr="00D3100C" w:rsidRDefault="00D3100C" w:rsidP="00D3100C">
      <w:pPr>
        <w:pStyle w:val="aa"/>
        <w:ind w:left="42" w:right="141" w:firstLine="242"/>
        <w:jc w:val="both"/>
        <w:rPr>
          <w:sz w:val="18"/>
          <w:szCs w:val="18"/>
        </w:rPr>
      </w:pPr>
      <w:r w:rsidRPr="00D3100C">
        <w:rPr>
          <w:sz w:val="18"/>
          <w:szCs w:val="18"/>
        </w:rPr>
        <w:t>1)</w:t>
      </w:r>
      <w:r w:rsidRPr="00D3100C">
        <w:rPr>
          <w:sz w:val="18"/>
          <w:szCs w:val="18"/>
        </w:rPr>
        <w:tab/>
        <w:t>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D3100C" w:rsidRPr="00D3100C" w:rsidRDefault="00D3100C" w:rsidP="00D3100C">
      <w:pPr>
        <w:pStyle w:val="aa"/>
        <w:ind w:left="42" w:right="141" w:firstLine="242"/>
        <w:jc w:val="both"/>
        <w:rPr>
          <w:sz w:val="18"/>
          <w:szCs w:val="18"/>
        </w:rPr>
      </w:pPr>
      <w:r w:rsidRPr="00D3100C">
        <w:rPr>
          <w:sz w:val="18"/>
          <w:szCs w:val="18"/>
        </w:rPr>
        <w:t>2)</w:t>
      </w:r>
      <w:r w:rsidRPr="00D3100C">
        <w:rPr>
          <w:sz w:val="18"/>
          <w:szCs w:val="18"/>
        </w:rPr>
        <w:tab/>
        <w:t>нарушения инициативной группой установленных настоящим разделом срока и порядка представления документов, необходимых для принятия решения о назначении собрания граждан.</w:t>
      </w:r>
    </w:p>
    <w:p w:rsidR="00D3100C" w:rsidRPr="00D3100C" w:rsidRDefault="00D3100C" w:rsidP="00D3100C">
      <w:pPr>
        <w:pStyle w:val="aa"/>
        <w:ind w:left="42" w:right="141" w:firstLine="242"/>
        <w:jc w:val="both"/>
        <w:rPr>
          <w:sz w:val="18"/>
          <w:szCs w:val="18"/>
        </w:rPr>
      </w:pPr>
      <w:r w:rsidRPr="00D3100C">
        <w:rPr>
          <w:sz w:val="18"/>
          <w:szCs w:val="18"/>
        </w:rPr>
        <w:t>3.9. Администрация округа назначает собрание, конференцию (собрание делегатов)  не позднее, чем за 6 дней до предложенной в ходатайстве даты его проведения или согласовывает с заявителями иную дату проведения собрания.</w:t>
      </w:r>
    </w:p>
    <w:p w:rsidR="00D3100C" w:rsidRPr="00D3100C" w:rsidRDefault="00D3100C" w:rsidP="00D3100C">
      <w:pPr>
        <w:pStyle w:val="aa"/>
        <w:ind w:left="42" w:right="141" w:firstLine="242"/>
        <w:jc w:val="both"/>
        <w:rPr>
          <w:sz w:val="18"/>
          <w:szCs w:val="18"/>
        </w:rPr>
      </w:pPr>
      <w:r w:rsidRPr="00D3100C">
        <w:rPr>
          <w:sz w:val="18"/>
          <w:szCs w:val="18"/>
        </w:rPr>
        <w:t>3.10. Информация о проведение собрания, конференции о внесении инициативного проекта в Администрацию округа подлежит опубликованию (обнародованию) и размещению на официальном сайте в информационно-телекоммуникационной сети «Интернет» в течение трех рабочих дней со дня внесения инициативного проекта в администрацию округа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w:t>
      </w:r>
    </w:p>
    <w:p w:rsidR="00D3100C" w:rsidRPr="00D3100C" w:rsidRDefault="00D3100C" w:rsidP="00D3100C">
      <w:pPr>
        <w:pStyle w:val="aa"/>
        <w:ind w:left="42" w:right="141" w:firstLine="242"/>
        <w:jc w:val="both"/>
        <w:rPr>
          <w:sz w:val="18"/>
          <w:szCs w:val="18"/>
        </w:rPr>
      </w:pPr>
      <w:r w:rsidRPr="00D3100C">
        <w:rPr>
          <w:sz w:val="18"/>
          <w:szCs w:val="18"/>
        </w:rPr>
        <w:t>Одновременно граждане информируются о возможности представления в администрацию округа своих замечаний и предложений по инициативному проекту не менее чем за  пять рабочих дней до дня проведения собрания, конференции.</w:t>
      </w:r>
    </w:p>
    <w:p w:rsidR="00D3100C" w:rsidRPr="00D3100C" w:rsidRDefault="00D3100C" w:rsidP="00D3100C">
      <w:pPr>
        <w:pStyle w:val="aa"/>
        <w:ind w:left="42" w:right="141" w:firstLine="242"/>
        <w:jc w:val="both"/>
        <w:rPr>
          <w:sz w:val="18"/>
          <w:szCs w:val="18"/>
        </w:rPr>
      </w:pPr>
      <w:r w:rsidRPr="00D3100C">
        <w:rPr>
          <w:sz w:val="18"/>
          <w:szCs w:val="18"/>
        </w:rPr>
        <w:t>Свои замечания и предложения вправе направлять жители муниципального образования, достигшие шестнадцатилетнего возраста.</w:t>
      </w:r>
    </w:p>
    <w:p w:rsidR="00D3100C" w:rsidRPr="00D3100C" w:rsidRDefault="00D3100C" w:rsidP="00D3100C">
      <w:pPr>
        <w:pStyle w:val="aa"/>
        <w:ind w:left="42" w:right="141" w:firstLine="242"/>
        <w:jc w:val="both"/>
        <w:rPr>
          <w:sz w:val="18"/>
          <w:szCs w:val="18"/>
        </w:rPr>
      </w:pPr>
      <w:r w:rsidRPr="00D3100C">
        <w:rPr>
          <w:sz w:val="18"/>
          <w:szCs w:val="18"/>
        </w:rPr>
        <w:t>3.11. Постановление Администрации округа  о назначении собрания, конференции (собрания делегатов) граждан подлежит официальному опубликованию в муниципальной газете «Марёвский вестник» и/или на официальном сайте Администрации Марёвского муниципального округа в сети «Интернет».</w:t>
      </w:r>
    </w:p>
    <w:p w:rsidR="00D3100C" w:rsidRPr="00D3100C" w:rsidRDefault="00D3100C" w:rsidP="00D3100C">
      <w:pPr>
        <w:pStyle w:val="aa"/>
        <w:ind w:left="42" w:right="141" w:firstLine="242"/>
        <w:jc w:val="both"/>
        <w:rPr>
          <w:b/>
          <w:bCs/>
          <w:sz w:val="18"/>
          <w:szCs w:val="18"/>
        </w:rPr>
      </w:pPr>
    </w:p>
    <w:p w:rsidR="00D3100C" w:rsidRPr="00D3100C" w:rsidRDefault="00D3100C" w:rsidP="00A24BD7">
      <w:pPr>
        <w:pStyle w:val="aa"/>
        <w:numPr>
          <w:ilvl w:val="0"/>
          <w:numId w:val="12"/>
        </w:numPr>
        <w:ind w:left="42" w:right="141" w:firstLine="242"/>
        <w:jc w:val="both"/>
        <w:rPr>
          <w:b/>
          <w:bCs/>
          <w:sz w:val="18"/>
          <w:szCs w:val="18"/>
        </w:rPr>
      </w:pPr>
      <w:r w:rsidRPr="00D3100C">
        <w:rPr>
          <w:b/>
          <w:bCs/>
          <w:sz w:val="18"/>
          <w:szCs w:val="18"/>
        </w:rPr>
        <w:t>Порядок назначения собрания, конференции граждан, инициированного Думой Марёвского муниципального округа</w:t>
      </w:r>
    </w:p>
    <w:p w:rsidR="00D3100C" w:rsidRPr="00D3100C" w:rsidRDefault="00D3100C" w:rsidP="00D3100C">
      <w:pPr>
        <w:pStyle w:val="aa"/>
        <w:ind w:left="42" w:right="141" w:firstLine="242"/>
        <w:jc w:val="both"/>
        <w:rPr>
          <w:sz w:val="18"/>
          <w:szCs w:val="18"/>
        </w:rPr>
      </w:pPr>
      <w:r w:rsidRPr="00D3100C">
        <w:rPr>
          <w:sz w:val="18"/>
          <w:szCs w:val="18"/>
        </w:rPr>
        <w:t>4.1. Собрание (конференции) граждан, проводимое по инициативе Думы Марёвского муниципального округа назначается Думой Марёвского муниципального округа.</w:t>
      </w:r>
    </w:p>
    <w:p w:rsidR="00D3100C" w:rsidRPr="00D3100C" w:rsidRDefault="00D3100C" w:rsidP="00D3100C">
      <w:pPr>
        <w:pStyle w:val="aa"/>
        <w:ind w:left="42" w:right="141" w:firstLine="242"/>
        <w:jc w:val="both"/>
        <w:rPr>
          <w:sz w:val="18"/>
          <w:szCs w:val="18"/>
        </w:rPr>
      </w:pPr>
      <w:r w:rsidRPr="00D3100C">
        <w:rPr>
          <w:sz w:val="18"/>
          <w:szCs w:val="18"/>
        </w:rPr>
        <w:t>4.2.  В решении Думы Марёвского муниципального округа о назначении собрания (конференции) указываются место, время его проведения, выносимые на обсуждение вопросы, должностные лица органов местного самоуправления, ответственные за подготовку и проведение, председатель и секретарь собрания граждан, территория, жители которой вправе участвовать в собрании, инициаторы созыва.</w:t>
      </w:r>
    </w:p>
    <w:p w:rsidR="00D3100C" w:rsidRPr="00D3100C" w:rsidRDefault="00D3100C" w:rsidP="00D3100C">
      <w:pPr>
        <w:pStyle w:val="aa"/>
        <w:ind w:left="42" w:right="141" w:firstLine="242"/>
        <w:jc w:val="both"/>
        <w:rPr>
          <w:sz w:val="18"/>
          <w:szCs w:val="18"/>
        </w:rPr>
      </w:pPr>
      <w:r w:rsidRPr="00D3100C">
        <w:rPr>
          <w:sz w:val="18"/>
          <w:szCs w:val="18"/>
        </w:rPr>
        <w:t>4.3. Решение Думы Марёвского муниципального округа о назначении собрания, конференции (собрания делегатов) граждан подлежит официальному опубликованию в муниципальной газете «Марёвский вестник» и/или на официальном сайте Администрации Марёвского муниципального округа в сети «Интернет» не позднее, чем за 10 дней до дня проведения собрания граждан.</w:t>
      </w:r>
    </w:p>
    <w:p w:rsidR="00D3100C" w:rsidRPr="00D3100C" w:rsidRDefault="00D3100C" w:rsidP="00D3100C">
      <w:pPr>
        <w:pStyle w:val="aa"/>
        <w:ind w:left="42" w:right="141" w:firstLine="242"/>
        <w:jc w:val="both"/>
        <w:rPr>
          <w:sz w:val="18"/>
          <w:szCs w:val="18"/>
        </w:rPr>
      </w:pPr>
      <w:r w:rsidRPr="00D3100C">
        <w:rPr>
          <w:sz w:val="18"/>
          <w:szCs w:val="18"/>
        </w:rPr>
        <w:t>4.4. Решение о назначении собрания (конференции), выносимые на него (них) вопросы, документы и материалы заблаговременно, но не позднее, чем за 10 дней до дня проведения собрания граждан, доводятся инициаторами его проведения через средства массовой информации, другим доступным способом, до населения.</w:t>
      </w:r>
    </w:p>
    <w:p w:rsidR="00D3100C" w:rsidRPr="00D3100C" w:rsidRDefault="00D3100C" w:rsidP="00D3100C">
      <w:pPr>
        <w:pStyle w:val="aa"/>
        <w:ind w:left="42" w:right="141" w:firstLine="242"/>
        <w:jc w:val="both"/>
        <w:rPr>
          <w:sz w:val="18"/>
          <w:szCs w:val="18"/>
        </w:rPr>
      </w:pPr>
    </w:p>
    <w:p w:rsidR="00D3100C" w:rsidRPr="00D3100C" w:rsidRDefault="00D3100C" w:rsidP="00A24BD7">
      <w:pPr>
        <w:pStyle w:val="aa"/>
        <w:numPr>
          <w:ilvl w:val="0"/>
          <w:numId w:val="12"/>
        </w:numPr>
        <w:ind w:left="42" w:right="141" w:firstLine="242"/>
        <w:jc w:val="both"/>
        <w:rPr>
          <w:b/>
          <w:bCs/>
          <w:sz w:val="18"/>
          <w:szCs w:val="18"/>
        </w:rPr>
      </w:pPr>
      <w:r w:rsidRPr="00D3100C">
        <w:rPr>
          <w:b/>
          <w:bCs/>
          <w:sz w:val="18"/>
          <w:szCs w:val="18"/>
        </w:rPr>
        <w:t>Порядок назначения собрания, конференции граждан, инициированных Главой Марёвского муниципального округа</w:t>
      </w:r>
    </w:p>
    <w:p w:rsidR="00D3100C" w:rsidRPr="00D3100C" w:rsidRDefault="00D3100C" w:rsidP="00D3100C">
      <w:pPr>
        <w:pStyle w:val="aa"/>
        <w:ind w:left="42" w:right="141" w:firstLine="242"/>
        <w:jc w:val="both"/>
        <w:rPr>
          <w:sz w:val="18"/>
          <w:szCs w:val="18"/>
        </w:rPr>
      </w:pPr>
      <w:r w:rsidRPr="00D3100C">
        <w:rPr>
          <w:sz w:val="18"/>
          <w:szCs w:val="18"/>
        </w:rPr>
        <w:t>5.1. Собрание (конференция) граждан, проводимое по инициативе Главы Марёвского муниципального округа назначается Главой Марёвского муниципального округа, путем издания постановления Администрации Марёвского муниципального округа.</w:t>
      </w:r>
    </w:p>
    <w:p w:rsidR="00D3100C" w:rsidRPr="00D3100C" w:rsidRDefault="00D3100C" w:rsidP="00D3100C">
      <w:pPr>
        <w:pStyle w:val="aa"/>
        <w:ind w:left="42" w:right="141" w:firstLine="242"/>
        <w:jc w:val="both"/>
        <w:rPr>
          <w:sz w:val="18"/>
          <w:szCs w:val="18"/>
        </w:rPr>
      </w:pPr>
      <w:r w:rsidRPr="00D3100C">
        <w:rPr>
          <w:sz w:val="18"/>
          <w:szCs w:val="18"/>
        </w:rPr>
        <w:t>5.2. В постановлении Администрации Марёвского муниципального округа указываются должностные лица органов местного самоуправления, ответственные за проведение и организацию собрания (конференции), выносимые на обсуждение вопросы, сроки, место и время проведения собрания, территория, жители которой вправе участвовать в собрании (конференции).</w:t>
      </w:r>
    </w:p>
    <w:p w:rsidR="00D3100C" w:rsidRPr="00D3100C" w:rsidRDefault="00D3100C" w:rsidP="00D3100C">
      <w:pPr>
        <w:pStyle w:val="aa"/>
        <w:ind w:left="42" w:right="141" w:firstLine="242"/>
        <w:jc w:val="both"/>
        <w:rPr>
          <w:sz w:val="18"/>
          <w:szCs w:val="18"/>
        </w:rPr>
      </w:pPr>
      <w:r w:rsidRPr="00D3100C">
        <w:rPr>
          <w:sz w:val="18"/>
          <w:szCs w:val="18"/>
        </w:rPr>
        <w:t>5.3. При назначении собрания (конференции) граждан по инициативе Главы Марёвского муниципального округа, Глава округа вправе в постановлении о назначении собрания (конференции) определить территорию конкретного населенного пункта, на которой проводится собрание (конференция) граждан и наделить уполномоченное лицо на организацию и проведение собрания (конференции) граждан, Главу территориального отдела Администрации округа.</w:t>
      </w:r>
    </w:p>
    <w:p w:rsidR="00D3100C" w:rsidRPr="00D3100C" w:rsidRDefault="00D3100C" w:rsidP="00D3100C">
      <w:pPr>
        <w:pStyle w:val="aa"/>
        <w:ind w:left="42" w:right="141" w:firstLine="242"/>
        <w:jc w:val="both"/>
        <w:rPr>
          <w:sz w:val="18"/>
          <w:szCs w:val="18"/>
        </w:rPr>
      </w:pPr>
      <w:r w:rsidRPr="00D3100C">
        <w:rPr>
          <w:sz w:val="18"/>
          <w:szCs w:val="18"/>
        </w:rPr>
        <w:t>5.4. Территориальный отдел Администрации Марёвского муниципального округа готовит проект распоряжения о проведении собрания (конференции) на подведомственной территории на которой планируется проведение собрания (конференции), на основании постановления Администрации округа, указанного в пункте 5.3. настоящего решения.</w:t>
      </w:r>
    </w:p>
    <w:p w:rsidR="00D3100C" w:rsidRPr="00D3100C" w:rsidRDefault="00D3100C" w:rsidP="00D3100C">
      <w:pPr>
        <w:pStyle w:val="aa"/>
        <w:ind w:left="42" w:right="141" w:firstLine="242"/>
        <w:jc w:val="both"/>
        <w:rPr>
          <w:sz w:val="18"/>
          <w:szCs w:val="18"/>
        </w:rPr>
      </w:pPr>
      <w:r w:rsidRPr="00D3100C">
        <w:rPr>
          <w:sz w:val="18"/>
          <w:szCs w:val="18"/>
        </w:rPr>
        <w:t>5.5. В распоряжении Администрации округа о назначении собрания (конференции) граждан указываются выносимые на обсуждение вопросы, место, время проведения собрания (конференции), назначается должностное лицо территориального отдела, ответственное за подготовку собрания (конференции), председатель и секретарь собрания (конференции).</w:t>
      </w:r>
    </w:p>
    <w:p w:rsidR="00D3100C" w:rsidRPr="00D3100C" w:rsidRDefault="00D3100C" w:rsidP="00D3100C">
      <w:pPr>
        <w:pStyle w:val="aa"/>
        <w:ind w:left="42" w:right="141" w:firstLine="242"/>
        <w:jc w:val="both"/>
        <w:rPr>
          <w:sz w:val="18"/>
          <w:szCs w:val="18"/>
        </w:rPr>
      </w:pPr>
      <w:r w:rsidRPr="00D3100C">
        <w:rPr>
          <w:sz w:val="18"/>
          <w:szCs w:val="18"/>
        </w:rPr>
        <w:t>5.6. Распоряжение Администрации округа о проведении собрания (конференции), документы и материалы размещаются на официальном сайте Администрации Марёвского муниципального округа в сети «Интернет» не позднее, чем за 10 дней до дня проведения собрания граждан, одновременно информация о проведении собрания (конференции) доводится до населения через средства массовой информации и другим доступным способом (информационные стенды, социальные сети).</w:t>
      </w:r>
    </w:p>
    <w:p w:rsidR="00D3100C" w:rsidRPr="00D3100C" w:rsidRDefault="00D3100C" w:rsidP="00D3100C">
      <w:pPr>
        <w:pStyle w:val="aa"/>
        <w:ind w:left="42" w:right="141" w:firstLine="242"/>
        <w:jc w:val="both"/>
        <w:rPr>
          <w:sz w:val="18"/>
          <w:szCs w:val="18"/>
        </w:rPr>
      </w:pPr>
    </w:p>
    <w:p w:rsidR="00D3100C" w:rsidRPr="00D3100C" w:rsidRDefault="00D3100C" w:rsidP="00D3100C">
      <w:pPr>
        <w:pStyle w:val="aa"/>
        <w:ind w:left="42" w:right="141" w:firstLine="242"/>
        <w:jc w:val="both"/>
        <w:rPr>
          <w:b/>
          <w:sz w:val="18"/>
          <w:szCs w:val="18"/>
        </w:rPr>
      </w:pPr>
      <w:r w:rsidRPr="00D3100C">
        <w:rPr>
          <w:b/>
          <w:sz w:val="18"/>
          <w:szCs w:val="18"/>
        </w:rPr>
        <w:t>6. Общий порядок проведения собрания граждан</w:t>
      </w:r>
    </w:p>
    <w:p w:rsidR="00D3100C" w:rsidRPr="00D3100C" w:rsidRDefault="00D3100C" w:rsidP="00D3100C">
      <w:pPr>
        <w:pStyle w:val="aa"/>
        <w:ind w:left="42" w:right="141" w:firstLine="242"/>
        <w:jc w:val="both"/>
        <w:rPr>
          <w:sz w:val="18"/>
          <w:szCs w:val="18"/>
        </w:rPr>
      </w:pPr>
      <w:r w:rsidRPr="00D3100C">
        <w:rPr>
          <w:sz w:val="18"/>
          <w:szCs w:val="18"/>
        </w:rPr>
        <w:t>6.1. В собрании граждан, за исключением случаев проведения собраний по вопросам внесения инициативных проектов и их рассмотрения, где вправе принимать участие жители территории округа, достигшие шестнадцатилетнего возраста, имеют право участвовать граждане, достигшие 18 лет.</w:t>
      </w:r>
    </w:p>
    <w:p w:rsidR="00D3100C" w:rsidRPr="00D3100C" w:rsidRDefault="00D3100C" w:rsidP="00D3100C">
      <w:pPr>
        <w:pStyle w:val="aa"/>
        <w:ind w:left="42" w:right="141" w:firstLine="242"/>
        <w:jc w:val="both"/>
        <w:rPr>
          <w:sz w:val="18"/>
          <w:szCs w:val="18"/>
        </w:rPr>
      </w:pPr>
      <w:r w:rsidRPr="00D3100C">
        <w:rPr>
          <w:sz w:val="18"/>
          <w:szCs w:val="18"/>
        </w:rPr>
        <w:t>6.2. Организаторы проведения собрания обязаны обеспечить учет (регистрацию) лиц, принимающих в нем участие, и ведение протокола собрания. В случае назначения собрания, инициатором которого являются жители, для ведения протокола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 в отдельных случаях иные персональные данные в соответствии с требованиями законодательства.</w:t>
      </w:r>
    </w:p>
    <w:p w:rsidR="00D3100C" w:rsidRPr="00D3100C" w:rsidRDefault="00D3100C" w:rsidP="00D3100C">
      <w:pPr>
        <w:pStyle w:val="aa"/>
        <w:ind w:left="42" w:right="141" w:firstLine="242"/>
        <w:jc w:val="both"/>
        <w:rPr>
          <w:sz w:val="18"/>
          <w:szCs w:val="18"/>
        </w:rPr>
      </w:pPr>
      <w:r w:rsidRPr="00D3100C">
        <w:rPr>
          <w:sz w:val="18"/>
          <w:szCs w:val="18"/>
        </w:rPr>
        <w:t>6.3. Собрание считается правомочным, если на нем присутствуют не менее 10 человек постоянно проживающих в границах территории.</w:t>
      </w:r>
    </w:p>
    <w:p w:rsidR="00D3100C" w:rsidRPr="00D3100C" w:rsidRDefault="00D3100C" w:rsidP="00D3100C">
      <w:pPr>
        <w:pStyle w:val="aa"/>
        <w:ind w:left="42" w:right="141" w:firstLine="242"/>
        <w:jc w:val="both"/>
        <w:rPr>
          <w:sz w:val="18"/>
          <w:szCs w:val="18"/>
        </w:rPr>
      </w:pPr>
      <w:r w:rsidRPr="00D3100C">
        <w:rPr>
          <w:sz w:val="18"/>
          <w:szCs w:val="18"/>
        </w:rPr>
        <w:t>6.4. Решение конференции (собрания делегатов) принимается большинством голосов от присутствующих делегатов и оформляется соответствующим протоколом.</w:t>
      </w:r>
    </w:p>
    <w:p w:rsidR="00D3100C" w:rsidRPr="00D3100C" w:rsidRDefault="00D3100C" w:rsidP="00D3100C">
      <w:pPr>
        <w:pStyle w:val="aa"/>
        <w:ind w:left="42" w:right="141" w:firstLine="242"/>
        <w:jc w:val="both"/>
        <w:rPr>
          <w:sz w:val="18"/>
          <w:szCs w:val="18"/>
        </w:rPr>
      </w:pPr>
    </w:p>
    <w:p w:rsidR="00D3100C" w:rsidRPr="00D3100C" w:rsidRDefault="00D3100C" w:rsidP="00A24BD7">
      <w:pPr>
        <w:pStyle w:val="aa"/>
        <w:numPr>
          <w:ilvl w:val="0"/>
          <w:numId w:val="13"/>
        </w:numPr>
        <w:ind w:left="42" w:right="141" w:firstLine="242"/>
        <w:jc w:val="both"/>
        <w:rPr>
          <w:b/>
          <w:sz w:val="18"/>
          <w:szCs w:val="18"/>
        </w:rPr>
      </w:pPr>
      <w:r w:rsidRPr="00D3100C">
        <w:rPr>
          <w:b/>
          <w:sz w:val="18"/>
          <w:szCs w:val="18"/>
        </w:rPr>
        <w:t>Общий порядок проведения конференции (собрания делегатов) граждан</w:t>
      </w:r>
    </w:p>
    <w:p w:rsidR="00D3100C" w:rsidRPr="00D3100C" w:rsidRDefault="00D3100C" w:rsidP="00D3100C">
      <w:pPr>
        <w:pStyle w:val="aa"/>
        <w:ind w:left="42" w:right="141" w:firstLine="242"/>
        <w:jc w:val="both"/>
        <w:rPr>
          <w:sz w:val="18"/>
          <w:szCs w:val="18"/>
        </w:rPr>
      </w:pPr>
      <w:r w:rsidRPr="00D3100C">
        <w:rPr>
          <w:sz w:val="18"/>
          <w:szCs w:val="18"/>
        </w:rPr>
        <w:t>7.1.  Выборы делегатов на конференцию (собрание делегатов) осуществляются на общих собраниях жителей микрорайонов, улиц, МКД, ТСН, трудовых коллективов, путем оформления соответствующего протокола</w:t>
      </w:r>
    </w:p>
    <w:p w:rsidR="00D3100C" w:rsidRPr="00D3100C" w:rsidRDefault="00D3100C" w:rsidP="00D3100C">
      <w:pPr>
        <w:pStyle w:val="aa"/>
        <w:ind w:left="42" w:right="141" w:firstLine="242"/>
        <w:jc w:val="both"/>
        <w:rPr>
          <w:sz w:val="18"/>
          <w:szCs w:val="18"/>
        </w:rPr>
      </w:pPr>
      <w:r w:rsidRPr="00D3100C">
        <w:rPr>
          <w:sz w:val="18"/>
          <w:szCs w:val="18"/>
        </w:rPr>
        <w:t>7.2. Выборы делегатов считаются состоявшимися, если не менее 50 % участников собрания проголосовало за выдвинутую(ые) кандидатуру(ы). Если число выдвинутых кандидатов в делегаты превышает установленную п. 1.5 настоящего Положения норму, то голосование осуществляется по каждой кандидатуре. Избранным делегатом считается кандидат, набравший наибольшее число голосов от числа принявших участие в голосовании.</w:t>
      </w:r>
    </w:p>
    <w:p w:rsidR="00D3100C" w:rsidRPr="00D3100C" w:rsidRDefault="00D3100C" w:rsidP="00D3100C">
      <w:pPr>
        <w:pStyle w:val="aa"/>
        <w:ind w:left="42" w:right="141" w:firstLine="242"/>
        <w:jc w:val="both"/>
        <w:rPr>
          <w:sz w:val="18"/>
          <w:szCs w:val="18"/>
        </w:rPr>
      </w:pPr>
      <w:r w:rsidRPr="00D3100C">
        <w:rPr>
          <w:sz w:val="18"/>
          <w:szCs w:val="18"/>
        </w:rPr>
        <w:lastRenderedPageBreak/>
        <w:t>7.3. Конференция (собрание делегатов) проводится в соответствии с нормами, установленными настоящим Положением для проведения собрания, с учетом особенностей проведения конференции, предусмотренных настоящим разделом.</w:t>
      </w:r>
    </w:p>
    <w:p w:rsidR="00D3100C" w:rsidRPr="00D3100C" w:rsidRDefault="00D3100C" w:rsidP="00D3100C">
      <w:pPr>
        <w:pStyle w:val="aa"/>
        <w:ind w:left="42" w:right="141" w:firstLine="242"/>
        <w:jc w:val="both"/>
        <w:rPr>
          <w:sz w:val="18"/>
          <w:szCs w:val="18"/>
        </w:rPr>
      </w:pPr>
      <w:r w:rsidRPr="00D3100C">
        <w:rPr>
          <w:sz w:val="18"/>
          <w:szCs w:val="18"/>
        </w:rPr>
        <w:t>7.4. Конференция (собрание делегатов) считается правомочной, если в ее работе принимают участие не менее 500 человек, обладающих избирательным правом либо избранные делегаты в количестве не менее нормы представительства установленной п.1.5 настоящего Положения.</w:t>
      </w:r>
    </w:p>
    <w:p w:rsidR="00D3100C" w:rsidRPr="00D3100C" w:rsidRDefault="00D3100C" w:rsidP="00D3100C">
      <w:pPr>
        <w:pStyle w:val="aa"/>
        <w:ind w:left="42" w:right="141" w:firstLine="242"/>
        <w:jc w:val="both"/>
        <w:rPr>
          <w:sz w:val="18"/>
          <w:szCs w:val="18"/>
        </w:rPr>
      </w:pPr>
      <w:r w:rsidRPr="00D3100C">
        <w:rPr>
          <w:sz w:val="18"/>
          <w:szCs w:val="18"/>
        </w:rPr>
        <w:t>7.5. При проведении конференции по вопросам внесения инициативных проектов, конференция считается правомочной, если в ее работе принимают участие не менее 500 человек, достигших шестнадцатилетнего возраста, либо избранные делегаты в количестве не менее нормы представительства установленной п.1.5 настоящего Положения.</w:t>
      </w:r>
    </w:p>
    <w:p w:rsidR="00D3100C" w:rsidRPr="00D3100C" w:rsidRDefault="00D3100C" w:rsidP="00D3100C">
      <w:pPr>
        <w:pStyle w:val="aa"/>
        <w:ind w:left="42" w:right="141" w:firstLine="242"/>
        <w:jc w:val="both"/>
        <w:rPr>
          <w:sz w:val="18"/>
          <w:szCs w:val="18"/>
        </w:rPr>
      </w:pPr>
      <w:r w:rsidRPr="00D3100C">
        <w:rPr>
          <w:sz w:val="18"/>
          <w:szCs w:val="18"/>
        </w:rPr>
        <w:t>7.6. Решение конференции (собрания делегатов) принимается большинством голосов от присутствующих делегатов и оформляется соответствующим протокол.</w:t>
      </w:r>
    </w:p>
    <w:p w:rsidR="00D3100C" w:rsidRPr="00D3100C" w:rsidRDefault="00D3100C" w:rsidP="00D3100C">
      <w:pPr>
        <w:pStyle w:val="aa"/>
        <w:ind w:left="42" w:right="141" w:firstLine="242"/>
        <w:jc w:val="both"/>
        <w:rPr>
          <w:sz w:val="18"/>
          <w:szCs w:val="18"/>
        </w:rPr>
      </w:pPr>
    </w:p>
    <w:p w:rsidR="00D3100C" w:rsidRPr="00D3100C" w:rsidRDefault="00D3100C" w:rsidP="00A24BD7">
      <w:pPr>
        <w:pStyle w:val="aa"/>
        <w:numPr>
          <w:ilvl w:val="0"/>
          <w:numId w:val="13"/>
        </w:numPr>
        <w:ind w:left="42" w:right="141" w:firstLine="242"/>
        <w:jc w:val="both"/>
        <w:rPr>
          <w:b/>
          <w:sz w:val="18"/>
          <w:szCs w:val="18"/>
        </w:rPr>
      </w:pPr>
      <w:r w:rsidRPr="00D3100C">
        <w:rPr>
          <w:b/>
          <w:sz w:val="18"/>
          <w:szCs w:val="18"/>
        </w:rPr>
        <w:t>Гарантии выполнения решений собрания, конференции (собрания делегатов)</w:t>
      </w:r>
      <w:r w:rsidRPr="00D3100C">
        <w:rPr>
          <w:sz w:val="18"/>
          <w:szCs w:val="18"/>
        </w:rPr>
        <w:t xml:space="preserve"> </w:t>
      </w:r>
      <w:r w:rsidRPr="00D3100C">
        <w:rPr>
          <w:b/>
          <w:sz w:val="18"/>
          <w:szCs w:val="18"/>
        </w:rPr>
        <w:t>граждан</w:t>
      </w:r>
    </w:p>
    <w:p w:rsidR="00D3100C" w:rsidRPr="00D3100C" w:rsidRDefault="00D3100C" w:rsidP="00D3100C">
      <w:pPr>
        <w:pStyle w:val="aa"/>
        <w:ind w:left="42" w:right="141" w:firstLine="242"/>
        <w:jc w:val="both"/>
        <w:rPr>
          <w:sz w:val="18"/>
          <w:szCs w:val="18"/>
        </w:rPr>
      </w:pPr>
      <w:r w:rsidRPr="00D3100C">
        <w:rPr>
          <w:sz w:val="18"/>
          <w:szCs w:val="18"/>
        </w:rPr>
        <w:t>8.1. Собрание, конференция (собрание делегатов)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конференции (собрания делегатов)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w:t>
      </w:r>
    </w:p>
    <w:p w:rsidR="00D3100C" w:rsidRPr="00D3100C" w:rsidRDefault="00D3100C" w:rsidP="00D3100C">
      <w:pPr>
        <w:pStyle w:val="aa"/>
        <w:ind w:left="42" w:right="141" w:firstLine="242"/>
        <w:jc w:val="both"/>
        <w:rPr>
          <w:sz w:val="18"/>
          <w:szCs w:val="18"/>
        </w:rPr>
      </w:pPr>
      <w:r w:rsidRPr="00D3100C">
        <w:rPr>
          <w:sz w:val="18"/>
          <w:szCs w:val="18"/>
        </w:rPr>
        <w:t>8.2. Решения собрания, конференции (собрания делегатов), обращения, принятые собранием, конференцией (собранием делегатов), протокол собрания, конференции (собрания делегатов) и иные документы собрания, конференции (собрания делегатов) подписываются председательствующим на собрании, конференции (собрании делегатов) и - при избрании секретаря - секретарем собрания, конференции (собрания делегатов). Решения, обращения собрания, конференции (собрания делегатов) могут быть подписаны по решению собрания, конференции  (собрания делегатов) его участниками.</w:t>
      </w:r>
    </w:p>
    <w:p w:rsidR="00D3100C" w:rsidRPr="00D3100C" w:rsidRDefault="00D3100C" w:rsidP="00D3100C">
      <w:pPr>
        <w:pStyle w:val="aa"/>
        <w:ind w:left="42" w:right="141" w:firstLine="242"/>
        <w:jc w:val="both"/>
        <w:rPr>
          <w:sz w:val="18"/>
          <w:szCs w:val="18"/>
        </w:rPr>
      </w:pPr>
      <w:r w:rsidRPr="00D3100C">
        <w:rPr>
          <w:sz w:val="18"/>
          <w:szCs w:val="18"/>
        </w:rPr>
        <w:t>Обращения, принятые собранием, конференцией (собранием делегатов) граждан, направляются уполномоченными собранием лицами в органы или должностным лицам местного самоуправления, к компетенции которых относится решение вопросов, поставленных в обращении в течение 5 рабочих дней со дня принятия. Если обращение направлено органу, должностному лицу местного самоуправления не по компетенции, руководитель получившего обращение органа местного самоуправления, должностное лицо местного самоуправления соответственно обязаны передать/направить обращение по компетенции.</w:t>
      </w:r>
    </w:p>
    <w:p w:rsidR="00D3100C" w:rsidRPr="00D3100C" w:rsidRDefault="00D3100C" w:rsidP="00D3100C">
      <w:pPr>
        <w:pStyle w:val="aa"/>
        <w:ind w:left="42" w:right="141" w:firstLine="242"/>
        <w:jc w:val="both"/>
        <w:rPr>
          <w:sz w:val="18"/>
          <w:szCs w:val="18"/>
        </w:rPr>
      </w:pPr>
      <w:r w:rsidRPr="00D3100C">
        <w:rPr>
          <w:sz w:val="18"/>
          <w:szCs w:val="18"/>
        </w:rPr>
        <w:t>Обращения подлежат рассмотрению в порядке, установленном Федеральным законом от 02.05.2006 г. № 59-ФЗ «О порядке рассмотрения обращений граждан Российской Федерации» с момента поступления в органы местного самоуправления. По существу рассмотрения уполномоченному собранием, конференцией (собранием делегатов) лицу (лицам) направляется письменный ответ.</w:t>
      </w:r>
    </w:p>
    <w:p w:rsidR="00D3100C" w:rsidRPr="00D3100C" w:rsidRDefault="00D3100C" w:rsidP="00D3100C">
      <w:pPr>
        <w:pStyle w:val="aa"/>
        <w:numPr>
          <w:ilvl w:val="1"/>
          <w:numId w:val="13"/>
        </w:numPr>
        <w:ind w:left="42" w:right="141" w:firstLine="242"/>
        <w:jc w:val="both"/>
        <w:rPr>
          <w:sz w:val="18"/>
          <w:szCs w:val="18"/>
        </w:rPr>
      </w:pPr>
      <w:r w:rsidRPr="00D3100C">
        <w:rPr>
          <w:sz w:val="18"/>
          <w:szCs w:val="18"/>
        </w:rPr>
        <w:t>Итоги собрания, конференции (собрания делегатов) граждан (собрания делегатов) подлежат официальному опубликованию (обнародованию) в периодическом печатном издании – муниципальная газета «Марёвский вестник» и на официальном  сайте Администрации Марёвского муниципального округа в информационно-телекоммуникационной сети «Интернет» не позднее 30 дней с момента проведения собрания (конференции) граждан.</w:t>
      </w:r>
    </w:p>
    <w:p w:rsidR="00D3100C" w:rsidRPr="00D3100C" w:rsidRDefault="00D3100C" w:rsidP="00D3100C">
      <w:pPr>
        <w:pStyle w:val="aa"/>
        <w:ind w:left="42" w:right="141"/>
        <w:rPr>
          <w:b/>
          <w:sz w:val="18"/>
          <w:szCs w:val="18"/>
        </w:rPr>
      </w:pPr>
    </w:p>
    <w:p w:rsidR="00D3100C" w:rsidRPr="00D3100C" w:rsidRDefault="00D3100C" w:rsidP="00D3100C">
      <w:pPr>
        <w:pStyle w:val="aa"/>
        <w:ind w:left="5954" w:right="141"/>
        <w:jc w:val="center"/>
        <w:rPr>
          <w:bCs/>
          <w:sz w:val="18"/>
          <w:szCs w:val="18"/>
        </w:rPr>
      </w:pPr>
      <w:r w:rsidRPr="00D3100C">
        <w:rPr>
          <w:bCs/>
          <w:sz w:val="18"/>
          <w:szCs w:val="18"/>
        </w:rPr>
        <w:t>Приложение № 1 к</w:t>
      </w:r>
    </w:p>
    <w:p w:rsidR="00D3100C" w:rsidRPr="00D3100C" w:rsidRDefault="00D3100C" w:rsidP="00D3100C">
      <w:pPr>
        <w:pStyle w:val="aa"/>
        <w:ind w:left="5954" w:right="141"/>
        <w:jc w:val="center"/>
        <w:rPr>
          <w:bCs/>
          <w:sz w:val="18"/>
          <w:szCs w:val="18"/>
        </w:rPr>
      </w:pPr>
      <w:r w:rsidRPr="00D3100C">
        <w:rPr>
          <w:bCs/>
          <w:sz w:val="18"/>
          <w:szCs w:val="18"/>
        </w:rPr>
        <w:t>Порядку назначения и</w:t>
      </w:r>
    </w:p>
    <w:p w:rsidR="00D3100C" w:rsidRPr="00D3100C" w:rsidRDefault="00D3100C" w:rsidP="00D3100C">
      <w:pPr>
        <w:pStyle w:val="aa"/>
        <w:ind w:left="5954" w:right="141"/>
        <w:jc w:val="center"/>
        <w:rPr>
          <w:bCs/>
          <w:sz w:val="18"/>
          <w:szCs w:val="18"/>
        </w:rPr>
      </w:pPr>
      <w:r w:rsidRPr="00D3100C">
        <w:rPr>
          <w:bCs/>
          <w:sz w:val="18"/>
          <w:szCs w:val="18"/>
        </w:rPr>
        <w:t>проведения собрания,</w:t>
      </w:r>
    </w:p>
    <w:p w:rsidR="00D3100C" w:rsidRPr="00D3100C" w:rsidRDefault="00D3100C" w:rsidP="00D3100C">
      <w:pPr>
        <w:pStyle w:val="aa"/>
        <w:ind w:left="5954" w:right="141"/>
        <w:jc w:val="center"/>
        <w:rPr>
          <w:bCs/>
          <w:sz w:val="18"/>
          <w:szCs w:val="18"/>
        </w:rPr>
      </w:pPr>
      <w:r w:rsidRPr="00D3100C">
        <w:rPr>
          <w:bCs/>
          <w:sz w:val="18"/>
          <w:szCs w:val="18"/>
        </w:rPr>
        <w:t>конференции (собрания делегатов)</w:t>
      </w:r>
    </w:p>
    <w:p w:rsidR="00D3100C" w:rsidRPr="00D3100C" w:rsidRDefault="00D3100C" w:rsidP="00D3100C">
      <w:pPr>
        <w:pStyle w:val="aa"/>
        <w:ind w:left="5954" w:right="141"/>
        <w:jc w:val="center"/>
        <w:rPr>
          <w:bCs/>
          <w:sz w:val="18"/>
          <w:szCs w:val="18"/>
        </w:rPr>
      </w:pPr>
      <w:r w:rsidRPr="00D3100C">
        <w:rPr>
          <w:bCs/>
          <w:sz w:val="18"/>
          <w:szCs w:val="18"/>
        </w:rPr>
        <w:t>граждан Марёвского муниципального округа</w:t>
      </w:r>
    </w:p>
    <w:p w:rsidR="00D3100C" w:rsidRPr="00D3100C" w:rsidRDefault="00D3100C" w:rsidP="00D3100C">
      <w:pPr>
        <w:pStyle w:val="aa"/>
        <w:ind w:left="42" w:right="141"/>
        <w:rPr>
          <w:bCs/>
          <w:sz w:val="18"/>
          <w:szCs w:val="18"/>
        </w:rPr>
      </w:pPr>
    </w:p>
    <w:p w:rsidR="00D3100C" w:rsidRPr="00D3100C" w:rsidRDefault="00D3100C" w:rsidP="00D3100C">
      <w:pPr>
        <w:pStyle w:val="aa"/>
        <w:ind w:left="42" w:right="141"/>
        <w:jc w:val="center"/>
        <w:rPr>
          <w:b/>
          <w:bCs/>
          <w:sz w:val="18"/>
          <w:szCs w:val="18"/>
        </w:rPr>
      </w:pPr>
      <w:r w:rsidRPr="00D3100C">
        <w:rPr>
          <w:b/>
          <w:bCs/>
          <w:sz w:val="18"/>
          <w:szCs w:val="18"/>
        </w:rPr>
        <w:t>Подписной лист</w:t>
      </w:r>
    </w:p>
    <w:p w:rsidR="00D3100C" w:rsidRPr="00D3100C" w:rsidRDefault="00D3100C" w:rsidP="00D3100C">
      <w:pPr>
        <w:pStyle w:val="aa"/>
        <w:ind w:left="42" w:right="141"/>
        <w:jc w:val="center"/>
        <w:rPr>
          <w:sz w:val="18"/>
          <w:szCs w:val="18"/>
        </w:rPr>
      </w:pPr>
      <w:r w:rsidRPr="00D3100C">
        <w:rPr>
          <w:b/>
          <w:bCs/>
          <w:sz w:val="18"/>
          <w:szCs w:val="18"/>
        </w:rPr>
        <w:t xml:space="preserve">в поддержку инициативы проведения собрания </w:t>
      </w:r>
      <w:r w:rsidRPr="00D3100C">
        <w:rPr>
          <w:sz w:val="18"/>
          <w:szCs w:val="18"/>
        </w:rPr>
        <w:t xml:space="preserve">    _______________________________________________________________</w:t>
      </w:r>
      <w:r w:rsidRPr="00D3100C">
        <w:rPr>
          <w:sz w:val="18"/>
          <w:szCs w:val="18"/>
        </w:rPr>
        <w:br/>
        <w:t xml:space="preserve">               (наименование муниципального образования)</w:t>
      </w:r>
    </w:p>
    <w:p w:rsidR="00D3100C" w:rsidRPr="00D3100C" w:rsidRDefault="00D3100C" w:rsidP="00D3100C">
      <w:pPr>
        <w:pStyle w:val="aa"/>
        <w:ind w:left="42" w:right="141"/>
        <w:rPr>
          <w:sz w:val="18"/>
          <w:szCs w:val="18"/>
        </w:rPr>
      </w:pPr>
      <w:r w:rsidRPr="00D3100C">
        <w:rPr>
          <w:sz w:val="18"/>
          <w:szCs w:val="18"/>
        </w:rPr>
        <w:t>Мы, нижеподписавшиеся граждане района, поддерживаем проведение собрания, конференции  на территории Марёвского муниципального округа по вопросу (вопросам)___________________________________</w:t>
      </w:r>
      <w:r w:rsidRPr="00D3100C">
        <w:rPr>
          <w:sz w:val="18"/>
          <w:szCs w:val="18"/>
        </w:rPr>
        <w:br/>
        <w:t xml:space="preserve">                                                                                     (формулировка вопроса (вопросов)</w:t>
      </w:r>
      <w:r w:rsidRPr="00D3100C">
        <w:rPr>
          <w:sz w:val="18"/>
          <w:szCs w:val="18"/>
        </w:rPr>
        <w:br/>
        <w:t>в связи с _______________________________________________________</w:t>
      </w:r>
      <w:r w:rsidRPr="00D3100C">
        <w:rPr>
          <w:sz w:val="18"/>
          <w:szCs w:val="18"/>
        </w:rPr>
        <w:br/>
        <w:t>_______________________________________________________________</w:t>
      </w:r>
      <w:r w:rsidRPr="00D3100C">
        <w:rPr>
          <w:sz w:val="18"/>
          <w:szCs w:val="18"/>
        </w:rPr>
        <w:br/>
        <w:t xml:space="preserve">             обоснование необходимости рассмотрения вопроса на конференции</w:t>
      </w:r>
      <w:r w:rsidRPr="00D3100C">
        <w:rPr>
          <w:sz w:val="18"/>
          <w:szCs w:val="18"/>
        </w:rPr>
        <w:br/>
        <w:t xml:space="preserve">                     граждан (собрании делегатов)</w:t>
      </w:r>
    </w:p>
    <w:p w:rsidR="00D3100C" w:rsidRPr="00D3100C" w:rsidRDefault="00D3100C" w:rsidP="00D3100C">
      <w:pPr>
        <w:pStyle w:val="aa"/>
        <w:ind w:left="42" w:right="141"/>
        <w:rPr>
          <w:sz w:val="18"/>
          <w:szCs w:val="1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308"/>
        <w:gridCol w:w="1378"/>
        <w:gridCol w:w="1843"/>
        <w:gridCol w:w="1559"/>
        <w:gridCol w:w="1417"/>
      </w:tblGrid>
      <w:tr w:rsidR="00D3100C" w:rsidRPr="00D3100C" w:rsidTr="00A24BD7">
        <w:tc>
          <w:tcPr>
            <w:tcW w:w="709" w:type="dxa"/>
            <w:tcBorders>
              <w:top w:val="single" w:sz="4" w:space="0" w:color="auto"/>
              <w:left w:val="single" w:sz="4" w:space="0" w:color="auto"/>
              <w:bottom w:val="single" w:sz="4" w:space="0" w:color="auto"/>
              <w:right w:val="single" w:sz="4" w:space="0" w:color="auto"/>
            </w:tcBorders>
            <w:hideMark/>
          </w:tcPr>
          <w:p w:rsidR="00D3100C" w:rsidRPr="00D3100C" w:rsidRDefault="00D3100C" w:rsidP="00D3100C">
            <w:pPr>
              <w:pStyle w:val="aa"/>
              <w:ind w:left="42" w:right="141"/>
              <w:rPr>
                <w:sz w:val="18"/>
                <w:szCs w:val="18"/>
              </w:rPr>
            </w:pPr>
            <w:r w:rsidRPr="00D3100C">
              <w:rPr>
                <w:sz w:val="18"/>
                <w:szCs w:val="18"/>
              </w:rPr>
              <w:t>№ п/п</w:t>
            </w:r>
          </w:p>
        </w:tc>
        <w:tc>
          <w:tcPr>
            <w:tcW w:w="2308" w:type="dxa"/>
            <w:tcBorders>
              <w:top w:val="single" w:sz="4" w:space="0" w:color="auto"/>
              <w:left w:val="single" w:sz="4" w:space="0" w:color="auto"/>
              <w:bottom w:val="single" w:sz="4" w:space="0" w:color="auto"/>
              <w:right w:val="single" w:sz="4" w:space="0" w:color="auto"/>
            </w:tcBorders>
            <w:hideMark/>
          </w:tcPr>
          <w:p w:rsidR="00D3100C" w:rsidRPr="00D3100C" w:rsidRDefault="00D3100C" w:rsidP="00D3100C">
            <w:pPr>
              <w:pStyle w:val="aa"/>
              <w:ind w:left="42" w:right="141"/>
              <w:rPr>
                <w:sz w:val="18"/>
                <w:szCs w:val="18"/>
              </w:rPr>
            </w:pPr>
            <w:r w:rsidRPr="00D3100C">
              <w:rPr>
                <w:sz w:val="18"/>
                <w:szCs w:val="18"/>
              </w:rPr>
              <w:t xml:space="preserve">Фамилия, имя, </w:t>
            </w:r>
          </w:p>
          <w:p w:rsidR="00D3100C" w:rsidRPr="00D3100C" w:rsidRDefault="00D3100C" w:rsidP="00D3100C">
            <w:pPr>
              <w:pStyle w:val="aa"/>
              <w:ind w:left="42" w:right="141"/>
              <w:rPr>
                <w:sz w:val="18"/>
                <w:szCs w:val="18"/>
              </w:rPr>
            </w:pPr>
            <w:r w:rsidRPr="00D3100C">
              <w:rPr>
                <w:sz w:val="18"/>
                <w:szCs w:val="18"/>
              </w:rPr>
              <w:t xml:space="preserve">отчество </w:t>
            </w:r>
          </w:p>
          <w:p w:rsidR="00D3100C" w:rsidRPr="00D3100C" w:rsidRDefault="00D3100C" w:rsidP="00D3100C">
            <w:pPr>
              <w:pStyle w:val="aa"/>
              <w:ind w:left="42" w:right="141"/>
              <w:rPr>
                <w:sz w:val="18"/>
                <w:szCs w:val="18"/>
              </w:rPr>
            </w:pPr>
            <w:r w:rsidRPr="00D3100C">
              <w:rPr>
                <w:sz w:val="18"/>
                <w:szCs w:val="18"/>
              </w:rPr>
              <w:t>(полностью)</w:t>
            </w:r>
          </w:p>
        </w:tc>
        <w:tc>
          <w:tcPr>
            <w:tcW w:w="1378" w:type="dxa"/>
            <w:tcBorders>
              <w:top w:val="single" w:sz="4" w:space="0" w:color="auto"/>
              <w:left w:val="single" w:sz="4" w:space="0" w:color="auto"/>
              <w:bottom w:val="single" w:sz="4" w:space="0" w:color="auto"/>
              <w:right w:val="single" w:sz="4" w:space="0" w:color="auto"/>
            </w:tcBorders>
            <w:hideMark/>
          </w:tcPr>
          <w:p w:rsidR="00D3100C" w:rsidRPr="00D3100C" w:rsidRDefault="00D3100C" w:rsidP="00D3100C">
            <w:pPr>
              <w:pStyle w:val="aa"/>
              <w:ind w:left="42" w:right="141"/>
              <w:rPr>
                <w:sz w:val="18"/>
                <w:szCs w:val="18"/>
              </w:rPr>
            </w:pPr>
            <w:r w:rsidRPr="00D3100C">
              <w:rPr>
                <w:sz w:val="18"/>
                <w:szCs w:val="18"/>
              </w:rPr>
              <w:t xml:space="preserve">Год </w:t>
            </w:r>
          </w:p>
          <w:p w:rsidR="00D3100C" w:rsidRPr="00D3100C" w:rsidRDefault="00D3100C" w:rsidP="00D3100C">
            <w:pPr>
              <w:pStyle w:val="aa"/>
              <w:ind w:left="42" w:right="141"/>
              <w:rPr>
                <w:sz w:val="18"/>
                <w:szCs w:val="18"/>
              </w:rPr>
            </w:pPr>
            <w:r w:rsidRPr="00D3100C">
              <w:rPr>
                <w:sz w:val="18"/>
                <w:szCs w:val="18"/>
              </w:rPr>
              <w:t>рождения</w:t>
            </w:r>
          </w:p>
        </w:tc>
        <w:tc>
          <w:tcPr>
            <w:tcW w:w="1843" w:type="dxa"/>
            <w:tcBorders>
              <w:top w:val="single" w:sz="4" w:space="0" w:color="auto"/>
              <w:left w:val="single" w:sz="4" w:space="0" w:color="auto"/>
              <w:bottom w:val="single" w:sz="4" w:space="0" w:color="auto"/>
              <w:right w:val="single" w:sz="4" w:space="0" w:color="auto"/>
            </w:tcBorders>
            <w:hideMark/>
          </w:tcPr>
          <w:p w:rsidR="00D3100C" w:rsidRPr="00D3100C" w:rsidRDefault="00D3100C" w:rsidP="00D3100C">
            <w:pPr>
              <w:pStyle w:val="aa"/>
              <w:ind w:left="42" w:right="141"/>
              <w:rPr>
                <w:sz w:val="18"/>
                <w:szCs w:val="18"/>
              </w:rPr>
            </w:pPr>
            <w:r w:rsidRPr="00D3100C">
              <w:rPr>
                <w:sz w:val="18"/>
                <w:szCs w:val="18"/>
              </w:rPr>
              <w:t>Серия и номер паспорта</w:t>
            </w:r>
          </w:p>
        </w:tc>
        <w:tc>
          <w:tcPr>
            <w:tcW w:w="1559" w:type="dxa"/>
            <w:tcBorders>
              <w:top w:val="single" w:sz="4" w:space="0" w:color="auto"/>
              <w:left w:val="single" w:sz="4" w:space="0" w:color="auto"/>
              <w:bottom w:val="single" w:sz="4" w:space="0" w:color="auto"/>
              <w:right w:val="single" w:sz="4" w:space="0" w:color="auto"/>
            </w:tcBorders>
            <w:hideMark/>
          </w:tcPr>
          <w:p w:rsidR="00D3100C" w:rsidRPr="00D3100C" w:rsidRDefault="00D3100C" w:rsidP="00D3100C">
            <w:pPr>
              <w:pStyle w:val="aa"/>
              <w:ind w:left="42" w:right="141"/>
              <w:rPr>
                <w:sz w:val="18"/>
                <w:szCs w:val="18"/>
              </w:rPr>
            </w:pPr>
            <w:r w:rsidRPr="00D3100C">
              <w:rPr>
                <w:sz w:val="18"/>
                <w:szCs w:val="18"/>
              </w:rPr>
              <w:t>Адрес места жительства (полностью)</w:t>
            </w:r>
          </w:p>
        </w:tc>
        <w:tc>
          <w:tcPr>
            <w:tcW w:w="1417" w:type="dxa"/>
            <w:tcBorders>
              <w:top w:val="single" w:sz="4" w:space="0" w:color="auto"/>
              <w:left w:val="single" w:sz="4" w:space="0" w:color="auto"/>
              <w:bottom w:val="single" w:sz="4" w:space="0" w:color="auto"/>
              <w:right w:val="single" w:sz="4" w:space="0" w:color="auto"/>
            </w:tcBorders>
            <w:hideMark/>
          </w:tcPr>
          <w:p w:rsidR="00D3100C" w:rsidRPr="00D3100C" w:rsidRDefault="00D3100C" w:rsidP="00D3100C">
            <w:pPr>
              <w:pStyle w:val="aa"/>
              <w:ind w:left="42" w:right="141"/>
              <w:rPr>
                <w:sz w:val="18"/>
                <w:szCs w:val="18"/>
              </w:rPr>
            </w:pPr>
            <w:r w:rsidRPr="00D3100C">
              <w:rPr>
                <w:sz w:val="18"/>
                <w:szCs w:val="18"/>
              </w:rPr>
              <w:t>Личная подпись</w:t>
            </w:r>
          </w:p>
          <w:p w:rsidR="00D3100C" w:rsidRPr="00D3100C" w:rsidRDefault="00D3100C" w:rsidP="00D3100C">
            <w:pPr>
              <w:pStyle w:val="aa"/>
              <w:ind w:left="42" w:right="141"/>
              <w:rPr>
                <w:sz w:val="18"/>
                <w:szCs w:val="18"/>
              </w:rPr>
            </w:pPr>
            <w:r w:rsidRPr="00D3100C">
              <w:rPr>
                <w:sz w:val="18"/>
                <w:szCs w:val="18"/>
              </w:rPr>
              <w:t>дата</w:t>
            </w:r>
          </w:p>
        </w:tc>
      </w:tr>
      <w:tr w:rsidR="00D3100C" w:rsidRPr="00D3100C" w:rsidTr="00A24BD7">
        <w:tc>
          <w:tcPr>
            <w:tcW w:w="709" w:type="dxa"/>
            <w:tcBorders>
              <w:top w:val="single" w:sz="4" w:space="0" w:color="auto"/>
              <w:left w:val="single" w:sz="4" w:space="0" w:color="auto"/>
              <w:bottom w:val="single" w:sz="4" w:space="0" w:color="auto"/>
              <w:right w:val="single" w:sz="4" w:space="0" w:color="auto"/>
            </w:tcBorders>
          </w:tcPr>
          <w:p w:rsidR="00D3100C" w:rsidRPr="00D3100C" w:rsidRDefault="00D3100C" w:rsidP="00D3100C">
            <w:pPr>
              <w:pStyle w:val="aa"/>
              <w:ind w:left="42" w:right="141"/>
              <w:rPr>
                <w:sz w:val="18"/>
                <w:szCs w:val="18"/>
              </w:rPr>
            </w:pPr>
          </w:p>
        </w:tc>
        <w:tc>
          <w:tcPr>
            <w:tcW w:w="2308" w:type="dxa"/>
            <w:tcBorders>
              <w:top w:val="single" w:sz="4" w:space="0" w:color="auto"/>
              <w:left w:val="single" w:sz="4" w:space="0" w:color="auto"/>
              <w:bottom w:val="single" w:sz="4" w:space="0" w:color="auto"/>
              <w:right w:val="single" w:sz="4" w:space="0" w:color="auto"/>
            </w:tcBorders>
          </w:tcPr>
          <w:p w:rsidR="00D3100C" w:rsidRPr="00D3100C" w:rsidRDefault="00D3100C" w:rsidP="00D3100C">
            <w:pPr>
              <w:pStyle w:val="aa"/>
              <w:ind w:left="42" w:right="141"/>
              <w:rPr>
                <w:sz w:val="18"/>
                <w:szCs w:val="18"/>
              </w:rPr>
            </w:pPr>
          </w:p>
        </w:tc>
        <w:tc>
          <w:tcPr>
            <w:tcW w:w="1378" w:type="dxa"/>
            <w:tcBorders>
              <w:top w:val="single" w:sz="4" w:space="0" w:color="auto"/>
              <w:left w:val="single" w:sz="4" w:space="0" w:color="auto"/>
              <w:bottom w:val="single" w:sz="4" w:space="0" w:color="auto"/>
              <w:right w:val="single" w:sz="4" w:space="0" w:color="auto"/>
            </w:tcBorders>
          </w:tcPr>
          <w:p w:rsidR="00D3100C" w:rsidRPr="00D3100C" w:rsidRDefault="00D3100C" w:rsidP="00D3100C">
            <w:pPr>
              <w:pStyle w:val="aa"/>
              <w:ind w:left="42" w:right="141"/>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D3100C" w:rsidRPr="00D3100C" w:rsidRDefault="00D3100C" w:rsidP="00D3100C">
            <w:pPr>
              <w:pStyle w:val="aa"/>
              <w:ind w:left="42" w:right="141"/>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D3100C" w:rsidRPr="00D3100C" w:rsidRDefault="00D3100C" w:rsidP="00D3100C">
            <w:pPr>
              <w:pStyle w:val="aa"/>
              <w:ind w:left="42" w:right="141"/>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D3100C" w:rsidRPr="00D3100C" w:rsidRDefault="00D3100C" w:rsidP="00D3100C">
            <w:pPr>
              <w:pStyle w:val="aa"/>
              <w:ind w:left="42" w:right="141"/>
              <w:rPr>
                <w:sz w:val="18"/>
                <w:szCs w:val="18"/>
              </w:rPr>
            </w:pPr>
          </w:p>
        </w:tc>
      </w:tr>
    </w:tbl>
    <w:p w:rsidR="00D3100C" w:rsidRPr="00D3100C" w:rsidRDefault="00D3100C" w:rsidP="00D3100C">
      <w:pPr>
        <w:pStyle w:val="aa"/>
        <w:ind w:left="42" w:right="141"/>
        <w:rPr>
          <w:sz w:val="18"/>
          <w:szCs w:val="18"/>
        </w:rPr>
      </w:pPr>
    </w:p>
    <w:p w:rsidR="000F37D5" w:rsidRDefault="00D3100C" w:rsidP="00D3100C">
      <w:pPr>
        <w:pStyle w:val="aa"/>
        <w:ind w:left="42" w:right="141"/>
        <w:rPr>
          <w:sz w:val="18"/>
          <w:szCs w:val="18"/>
        </w:rPr>
      </w:pPr>
      <w:r w:rsidRPr="00D3100C">
        <w:rPr>
          <w:sz w:val="18"/>
          <w:szCs w:val="18"/>
        </w:rPr>
        <w:t>Согласие на обработку персональных данных получено в полном объеме.</w:t>
      </w:r>
    </w:p>
    <w:p w:rsidR="000F37D5" w:rsidRDefault="000F37D5" w:rsidP="00F2691E">
      <w:pPr>
        <w:pStyle w:val="aa"/>
        <w:ind w:left="42" w:right="141"/>
        <w:rPr>
          <w:sz w:val="18"/>
          <w:szCs w:val="18"/>
        </w:rPr>
      </w:pPr>
    </w:p>
    <w:p w:rsidR="00C70760" w:rsidRDefault="00C70760" w:rsidP="00F2691E">
      <w:pPr>
        <w:pStyle w:val="aa"/>
        <w:ind w:left="42" w:right="141"/>
        <w:rPr>
          <w:sz w:val="18"/>
          <w:szCs w:val="18"/>
        </w:rPr>
      </w:pPr>
    </w:p>
    <w:p w:rsidR="00D3100C" w:rsidRPr="00D3100C" w:rsidRDefault="00D3100C" w:rsidP="00D3100C">
      <w:pPr>
        <w:pStyle w:val="aa"/>
        <w:ind w:left="42" w:right="141"/>
        <w:jc w:val="center"/>
        <w:rPr>
          <w:b/>
          <w:sz w:val="18"/>
          <w:szCs w:val="18"/>
        </w:rPr>
      </w:pPr>
      <w:r w:rsidRPr="00D3100C">
        <w:rPr>
          <w:b/>
          <w:sz w:val="18"/>
          <w:szCs w:val="18"/>
        </w:rPr>
        <w:t>Российская Федерация</w:t>
      </w:r>
    </w:p>
    <w:p w:rsidR="00D3100C" w:rsidRPr="00D3100C" w:rsidRDefault="00D3100C" w:rsidP="00D3100C">
      <w:pPr>
        <w:pStyle w:val="aa"/>
        <w:ind w:left="42" w:right="141"/>
        <w:jc w:val="center"/>
        <w:rPr>
          <w:b/>
          <w:sz w:val="18"/>
          <w:szCs w:val="18"/>
        </w:rPr>
      </w:pPr>
      <w:r w:rsidRPr="00D3100C">
        <w:rPr>
          <w:b/>
          <w:sz w:val="18"/>
          <w:szCs w:val="18"/>
        </w:rPr>
        <w:t>Новгородская область</w:t>
      </w:r>
    </w:p>
    <w:p w:rsidR="00D3100C" w:rsidRPr="00D3100C" w:rsidRDefault="00D3100C" w:rsidP="00D3100C">
      <w:pPr>
        <w:pStyle w:val="aa"/>
        <w:ind w:left="42" w:right="141"/>
        <w:jc w:val="center"/>
        <w:rPr>
          <w:sz w:val="18"/>
          <w:szCs w:val="18"/>
        </w:rPr>
      </w:pPr>
      <w:r w:rsidRPr="00D3100C">
        <w:rPr>
          <w:b/>
          <w:sz w:val="18"/>
          <w:szCs w:val="18"/>
        </w:rPr>
        <w:t>ДУМА МАРЁВСКОГО МУНИЦИПАЛЬНОГО ОКРУГА</w:t>
      </w:r>
    </w:p>
    <w:p w:rsidR="00D3100C" w:rsidRPr="00D3100C" w:rsidRDefault="00D3100C" w:rsidP="00D3100C">
      <w:pPr>
        <w:pStyle w:val="aa"/>
        <w:ind w:left="42" w:right="141"/>
        <w:jc w:val="center"/>
        <w:rPr>
          <w:sz w:val="18"/>
          <w:szCs w:val="18"/>
        </w:rPr>
      </w:pPr>
    </w:p>
    <w:p w:rsidR="00D3100C" w:rsidRPr="00D3100C" w:rsidRDefault="00D3100C" w:rsidP="00D3100C">
      <w:pPr>
        <w:pStyle w:val="aa"/>
        <w:ind w:left="42" w:right="141"/>
        <w:jc w:val="center"/>
        <w:rPr>
          <w:b/>
          <w:bCs/>
          <w:sz w:val="18"/>
          <w:szCs w:val="18"/>
        </w:rPr>
      </w:pPr>
      <w:r w:rsidRPr="00D3100C">
        <w:rPr>
          <w:b/>
          <w:bCs/>
          <w:sz w:val="18"/>
          <w:szCs w:val="18"/>
        </w:rPr>
        <w:t>РЕШЕНИЕ</w:t>
      </w:r>
    </w:p>
    <w:p w:rsidR="00D3100C" w:rsidRPr="00D3100C" w:rsidRDefault="00D3100C" w:rsidP="00D3100C">
      <w:pPr>
        <w:pStyle w:val="aa"/>
        <w:ind w:left="42" w:right="141"/>
        <w:jc w:val="center"/>
        <w:rPr>
          <w:sz w:val="18"/>
          <w:szCs w:val="18"/>
        </w:rPr>
      </w:pPr>
    </w:p>
    <w:p w:rsidR="00D3100C" w:rsidRPr="00D3100C" w:rsidRDefault="00D3100C" w:rsidP="00D3100C">
      <w:pPr>
        <w:pStyle w:val="aa"/>
        <w:ind w:left="42" w:right="141"/>
        <w:jc w:val="center"/>
        <w:rPr>
          <w:b/>
          <w:sz w:val="18"/>
          <w:szCs w:val="18"/>
        </w:rPr>
      </w:pPr>
      <w:r w:rsidRPr="00D3100C">
        <w:rPr>
          <w:b/>
          <w:sz w:val="18"/>
          <w:szCs w:val="18"/>
        </w:rPr>
        <w:t>Об утверждении штатной численности Контрольно-счётной палаты</w:t>
      </w:r>
      <w:r>
        <w:rPr>
          <w:b/>
          <w:sz w:val="18"/>
          <w:szCs w:val="18"/>
        </w:rPr>
        <w:t xml:space="preserve"> </w:t>
      </w:r>
      <w:r w:rsidRPr="00D3100C">
        <w:rPr>
          <w:b/>
          <w:sz w:val="18"/>
          <w:szCs w:val="18"/>
        </w:rPr>
        <w:t>Марёвского муниципального округа</w:t>
      </w:r>
    </w:p>
    <w:p w:rsidR="00D3100C" w:rsidRPr="00D3100C" w:rsidRDefault="00D3100C" w:rsidP="00D3100C">
      <w:pPr>
        <w:pStyle w:val="aa"/>
        <w:ind w:left="42" w:right="141"/>
        <w:jc w:val="center"/>
        <w:rPr>
          <w:b/>
          <w:sz w:val="18"/>
          <w:szCs w:val="18"/>
        </w:rPr>
      </w:pPr>
    </w:p>
    <w:p w:rsidR="00D3100C" w:rsidRPr="00D3100C" w:rsidRDefault="00D3100C" w:rsidP="00D3100C">
      <w:pPr>
        <w:pStyle w:val="aa"/>
        <w:ind w:left="42" w:right="141"/>
        <w:jc w:val="center"/>
        <w:rPr>
          <w:b/>
          <w:sz w:val="18"/>
          <w:szCs w:val="18"/>
        </w:rPr>
      </w:pPr>
      <w:r w:rsidRPr="00D3100C">
        <w:rPr>
          <w:b/>
          <w:sz w:val="18"/>
          <w:szCs w:val="18"/>
        </w:rPr>
        <w:t>Принято Думой  муниципального округа  17 ноябрь  2021 года</w:t>
      </w:r>
    </w:p>
    <w:p w:rsidR="00D3100C" w:rsidRPr="00D3100C" w:rsidRDefault="00D3100C" w:rsidP="00D3100C">
      <w:pPr>
        <w:pStyle w:val="aa"/>
        <w:ind w:left="42" w:right="141"/>
        <w:rPr>
          <w:b/>
          <w:sz w:val="18"/>
          <w:szCs w:val="18"/>
        </w:rPr>
      </w:pPr>
      <w:r w:rsidRPr="00D3100C">
        <w:rPr>
          <w:b/>
          <w:sz w:val="18"/>
          <w:szCs w:val="18"/>
        </w:rPr>
        <w:t xml:space="preserve">  </w:t>
      </w:r>
    </w:p>
    <w:p w:rsidR="00D3100C" w:rsidRPr="00D3100C" w:rsidRDefault="00D3100C" w:rsidP="00D3100C">
      <w:pPr>
        <w:pStyle w:val="aa"/>
        <w:ind w:left="42" w:right="141" w:firstLine="242"/>
        <w:jc w:val="both"/>
        <w:rPr>
          <w:sz w:val="18"/>
          <w:szCs w:val="18"/>
        </w:rPr>
      </w:pPr>
      <w:r w:rsidRPr="00D3100C">
        <w:rPr>
          <w:bCs/>
          <w:sz w:val="18"/>
          <w:szCs w:val="18"/>
        </w:rPr>
        <w:t>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Контрольно-счётной палате Марёвского муниципального округа, утвержденным решением Д</w:t>
      </w:r>
      <w:r w:rsidRPr="00D3100C">
        <w:rPr>
          <w:sz w:val="18"/>
          <w:szCs w:val="18"/>
        </w:rPr>
        <w:t>умы Марёвского муниципального округа от 27.10.2021 №140, Дума Марёвского муниципального округа</w:t>
      </w:r>
    </w:p>
    <w:p w:rsidR="00D3100C" w:rsidRPr="00D3100C" w:rsidRDefault="00D3100C" w:rsidP="00D3100C">
      <w:pPr>
        <w:pStyle w:val="aa"/>
        <w:ind w:left="42" w:right="141" w:firstLine="242"/>
        <w:jc w:val="both"/>
        <w:rPr>
          <w:b/>
          <w:sz w:val="18"/>
          <w:szCs w:val="18"/>
        </w:rPr>
      </w:pPr>
      <w:r w:rsidRPr="00D3100C">
        <w:rPr>
          <w:b/>
          <w:sz w:val="18"/>
          <w:szCs w:val="18"/>
        </w:rPr>
        <w:lastRenderedPageBreak/>
        <w:t>РЕШИЛА:</w:t>
      </w:r>
    </w:p>
    <w:p w:rsidR="00D3100C" w:rsidRPr="00D3100C" w:rsidRDefault="00D3100C" w:rsidP="00D3100C">
      <w:pPr>
        <w:pStyle w:val="aa"/>
        <w:ind w:left="42" w:right="141" w:firstLine="242"/>
        <w:jc w:val="both"/>
        <w:rPr>
          <w:sz w:val="18"/>
          <w:szCs w:val="18"/>
        </w:rPr>
      </w:pPr>
      <w:r w:rsidRPr="00D3100C">
        <w:rPr>
          <w:sz w:val="18"/>
          <w:szCs w:val="18"/>
        </w:rPr>
        <w:t>1. Утвердить штатную численность Контрольно-счётной палаты Марёвского муниципального округа в составе 2 человек: председатель – 1 единица, ведущий инспектор -1 единица.</w:t>
      </w:r>
    </w:p>
    <w:p w:rsidR="00D3100C" w:rsidRPr="00D3100C" w:rsidRDefault="00D3100C" w:rsidP="00D3100C">
      <w:pPr>
        <w:pStyle w:val="aa"/>
        <w:ind w:left="42" w:right="141" w:firstLine="242"/>
        <w:jc w:val="both"/>
        <w:rPr>
          <w:sz w:val="18"/>
          <w:szCs w:val="18"/>
        </w:rPr>
      </w:pPr>
      <w:r w:rsidRPr="00D3100C">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D3100C" w:rsidRPr="00D3100C" w:rsidRDefault="00D3100C" w:rsidP="00D3100C">
      <w:pPr>
        <w:pStyle w:val="aa"/>
        <w:ind w:left="42" w:right="141" w:firstLine="242"/>
        <w:jc w:val="both"/>
        <w:rPr>
          <w:sz w:val="18"/>
          <w:szCs w:val="18"/>
        </w:rPr>
      </w:pPr>
      <w:r w:rsidRPr="00D3100C">
        <w:rPr>
          <w:sz w:val="18"/>
          <w:szCs w:val="18"/>
        </w:rPr>
        <w:t>3. Настоящее решение вступает в силу с 1 января 2022 года.</w:t>
      </w:r>
    </w:p>
    <w:p w:rsidR="00D3100C" w:rsidRPr="00D3100C" w:rsidRDefault="00D3100C" w:rsidP="00D3100C">
      <w:pPr>
        <w:pStyle w:val="aa"/>
        <w:ind w:left="42" w:right="141" w:firstLine="242"/>
        <w:jc w:val="both"/>
        <w:rPr>
          <w:sz w:val="18"/>
          <w:szCs w:val="18"/>
        </w:rPr>
      </w:pPr>
    </w:p>
    <w:p w:rsidR="00D3100C" w:rsidRPr="00D3100C" w:rsidRDefault="00D3100C" w:rsidP="00D3100C">
      <w:pPr>
        <w:pStyle w:val="aa"/>
        <w:ind w:left="42" w:right="141"/>
        <w:rPr>
          <w:b/>
          <w:sz w:val="18"/>
          <w:szCs w:val="18"/>
        </w:rPr>
      </w:pPr>
      <w:r w:rsidRPr="00D3100C">
        <w:rPr>
          <w:b/>
          <w:sz w:val="18"/>
          <w:szCs w:val="18"/>
        </w:rPr>
        <w:t>Глава муниципального округа    С.И. Горкин</w:t>
      </w:r>
    </w:p>
    <w:p w:rsidR="00D3100C" w:rsidRPr="00D3100C" w:rsidRDefault="00D3100C" w:rsidP="00D3100C">
      <w:pPr>
        <w:pStyle w:val="aa"/>
        <w:ind w:left="42" w:right="141"/>
        <w:rPr>
          <w:sz w:val="18"/>
          <w:szCs w:val="18"/>
        </w:rPr>
      </w:pPr>
    </w:p>
    <w:p w:rsidR="00D3100C" w:rsidRPr="00D3100C" w:rsidRDefault="00D3100C" w:rsidP="00D3100C">
      <w:pPr>
        <w:pStyle w:val="aa"/>
        <w:ind w:left="42" w:right="141"/>
        <w:rPr>
          <w:b/>
          <w:sz w:val="18"/>
          <w:szCs w:val="18"/>
        </w:rPr>
      </w:pPr>
      <w:r w:rsidRPr="00D3100C">
        <w:rPr>
          <w:b/>
          <w:sz w:val="18"/>
          <w:szCs w:val="18"/>
        </w:rPr>
        <w:t>Председатель Думы</w:t>
      </w:r>
    </w:p>
    <w:p w:rsidR="00D3100C" w:rsidRPr="00D3100C" w:rsidRDefault="00D3100C" w:rsidP="00D3100C">
      <w:pPr>
        <w:pStyle w:val="aa"/>
        <w:ind w:left="42" w:right="141"/>
        <w:rPr>
          <w:b/>
          <w:sz w:val="18"/>
          <w:szCs w:val="18"/>
        </w:rPr>
      </w:pPr>
      <w:r w:rsidRPr="00D3100C">
        <w:rPr>
          <w:b/>
          <w:sz w:val="18"/>
          <w:szCs w:val="18"/>
        </w:rPr>
        <w:t>муниципального округа    И.А. Рекечинский</w:t>
      </w:r>
    </w:p>
    <w:p w:rsidR="00D3100C" w:rsidRPr="00D3100C" w:rsidRDefault="00D3100C" w:rsidP="00D3100C">
      <w:pPr>
        <w:pStyle w:val="aa"/>
        <w:ind w:left="42" w:right="141"/>
        <w:rPr>
          <w:sz w:val="18"/>
          <w:szCs w:val="18"/>
        </w:rPr>
      </w:pPr>
    </w:p>
    <w:p w:rsidR="00D3100C" w:rsidRPr="00D3100C" w:rsidRDefault="00D3100C" w:rsidP="00D3100C">
      <w:pPr>
        <w:pStyle w:val="aa"/>
        <w:ind w:left="42" w:right="141"/>
        <w:rPr>
          <w:b/>
          <w:sz w:val="18"/>
          <w:szCs w:val="18"/>
        </w:rPr>
      </w:pPr>
      <w:r w:rsidRPr="00D3100C">
        <w:rPr>
          <w:b/>
          <w:sz w:val="18"/>
          <w:szCs w:val="18"/>
        </w:rPr>
        <w:t>№147</w:t>
      </w:r>
    </w:p>
    <w:p w:rsidR="00D3100C" w:rsidRPr="00D3100C" w:rsidRDefault="00D3100C" w:rsidP="00D3100C">
      <w:pPr>
        <w:pStyle w:val="aa"/>
        <w:ind w:left="42" w:right="141"/>
        <w:rPr>
          <w:b/>
          <w:sz w:val="18"/>
          <w:szCs w:val="18"/>
        </w:rPr>
      </w:pPr>
      <w:r w:rsidRPr="00D3100C">
        <w:rPr>
          <w:b/>
          <w:sz w:val="18"/>
          <w:szCs w:val="18"/>
        </w:rPr>
        <w:t>17 ноября 2021 года</w:t>
      </w:r>
    </w:p>
    <w:p w:rsidR="00D3100C" w:rsidRDefault="00D3100C" w:rsidP="00D3100C">
      <w:pPr>
        <w:pStyle w:val="aa"/>
        <w:ind w:left="42" w:right="141"/>
        <w:rPr>
          <w:sz w:val="18"/>
          <w:szCs w:val="18"/>
        </w:rPr>
      </w:pPr>
      <w:r w:rsidRPr="00D3100C">
        <w:rPr>
          <w:b/>
          <w:sz w:val="18"/>
          <w:szCs w:val="18"/>
        </w:rPr>
        <w:t>с. Марёво</w:t>
      </w:r>
    </w:p>
    <w:p w:rsidR="00D3100C" w:rsidRDefault="00D3100C" w:rsidP="00F2691E">
      <w:pPr>
        <w:pStyle w:val="aa"/>
        <w:ind w:left="42" w:right="141"/>
        <w:rPr>
          <w:sz w:val="18"/>
          <w:szCs w:val="18"/>
        </w:rPr>
      </w:pPr>
    </w:p>
    <w:p w:rsidR="00C70760" w:rsidRPr="0058249A" w:rsidRDefault="00C70760" w:rsidP="00F2691E">
      <w:pPr>
        <w:pStyle w:val="aa"/>
        <w:ind w:left="42" w:right="141"/>
        <w:rPr>
          <w:sz w:val="18"/>
          <w:szCs w:val="18"/>
        </w:rPr>
      </w:pPr>
    </w:p>
    <w:p w:rsidR="00C715FC" w:rsidRPr="00C715FC" w:rsidRDefault="00C715FC" w:rsidP="00C715FC">
      <w:pPr>
        <w:pStyle w:val="aa"/>
        <w:ind w:left="42" w:right="141"/>
        <w:jc w:val="center"/>
        <w:rPr>
          <w:b/>
          <w:bCs/>
          <w:sz w:val="18"/>
          <w:szCs w:val="18"/>
        </w:rPr>
      </w:pPr>
      <w:r w:rsidRPr="00C715FC">
        <w:rPr>
          <w:b/>
          <w:bCs/>
          <w:sz w:val="18"/>
          <w:szCs w:val="18"/>
        </w:rPr>
        <w:t>АДМИНИСТРАЦИЯ</w:t>
      </w:r>
    </w:p>
    <w:p w:rsidR="00C715FC" w:rsidRPr="00C715FC" w:rsidRDefault="00C715FC" w:rsidP="00C715FC">
      <w:pPr>
        <w:pStyle w:val="aa"/>
        <w:ind w:left="42" w:right="141"/>
        <w:jc w:val="center"/>
        <w:rPr>
          <w:b/>
          <w:bCs/>
          <w:sz w:val="18"/>
          <w:szCs w:val="18"/>
        </w:rPr>
      </w:pPr>
      <w:r w:rsidRPr="00C715FC">
        <w:rPr>
          <w:b/>
          <w:bCs/>
          <w:sz w:val="18"/>
          <w:szCs w:val="18"/>
        </w:rPr>
        <w:t>МАРЁВСКОГО МУНИЦИПАЛЬНОГО ОКРУГА</w:t>
      </w:r>
    </w:p>
    <w:p w:rsidR="00C715FC" w:rsidRPr="00C715FC" w:rsidRDefault="00C715FC" w:rsidP="00C715FC">
      <w:pPr>
        <w:pStyle w:val="aa"/>
        <w:ind w:left="42" w:right="141"/>
        <w:jc w:val="center"/>
        <w:rPr>
          <w:b/>
          <w:sz w:val="18"/>
          <w:szCs w:val="18"/>
        </w:rPr>
      </w:pPr>
    </w:p>
    <w:p w:rsidR="00C715FC" w:rsidRPr="00C715FC" w:rsidRDefault="00C715FC" w:rsidP="00C715FC">
      <w:pPr>
        <w:pStyle w:val="aa"/>
        <w:ind w:left="42" w:right="141"/>
        <w:jc w:val="center"/>
        <w:rPr>
          <w:sz w:val="18"/>
          <w:szCs w:val="18"/>
        </w:rPr>
      </w:pPr>
      <w:r w:rsidRPr="00C715FC">
        <w:rPr>
          <w:sz w:val="18"/>
          <w:szCs w:val="18"/>
        </w:rPr>
        <w:t>П О С Т А Н О В Л Е Н И Е</w:t>
      </w:r>
    </w:p>
    <w:p w:rsidR="00C715FC" w:rsidRPr="00C715FC" w:rsidRDefault="00C715FC" w:rsidP="00C715FC">
      <w:pPr>
        <w:pStyle w:val="aa"/>
        <w:ind w:left="42" w:right="141"/>
        <w:jc w:val="center"/>
        <w:rPr>
          <w:sz w:val="18"/>
          <w:szCs w:val="18"/>
        </w:rPr>
      </w:pPr>
      <w:r w:rsidRPr="00C715FC">
        <w:rPr>
          <w:sz w:val="18"/>
          <w:szCs w:val="18"/>
        </w:rPr>
        <w:t>22.11.2021   № 452</w:t>
      </w:r>
    </w:p>
    <w:p w:rsidR="00C715FC" w:rsidRPr="00C715FC" w:rsidRDefault="00C715FC" w:rsidP="00C715FC">
      <w:pPr>
        <w:pStyle w:val="aa"/>
        <w:ind w:left="42" w:right="141"/>
        <w:jc w:val="center"/>
        <w:rPr>
          <w:sz w:val="18"/>
          <w:szCs w:val="18"/>
        </w:rPr>
      </w:pPr>
      <w:r w:rsidRPr="00C715FC">
        <w:rPr>
          <w:sz w:val="18"/>
          <w:szCs w:val="18"/>
        </w:rPr>
        <w:t>с. Марёво</w:t>
      </w:r>
    </w:p>
    <w:p w:rsidR="00C715FC" w:rsidRPr="00C715FC" w:rsidRDefault="00C715FC" w:rsidP="00C715FC">
      <w:pPr>
        <w:pStyle w:val="aa"/>
        <w:ind w:left="42" w:right="141"/>
        <w:jc w:val="center"/>
        <w:rPr>
          <w:sz w:val="18"/>
          <w:szCs w:val="18"/>
        </w:rPr>
      </w:pPr>
    </w:p>
    <w:p w:rsidR="00C715FC" w:rsidRPr="00C715FC" w:rsidRDefault="00C715FC" w:rsidP="00C715FC">
      <w:pPr>
        <w:pStyle w:val="aa"/>
        <w:ind w:left="42" w:right="141"/>
        <w:jc w:val="center"/>
        <w:rPr>
          <w:b/>
          <w:sz w:val="18"/>
          <w:szCs w:val="18"/>
        </w:rPr>
      </w:pPr>
      <w:r w:rsidRPr="00C715FC">
        <w:rPr>
          <w:b/>
          <w:sz w:val="18"/>
          <w:szCs w:val="18"/>
        </w:rPr>
        <w:t>О признании утратившим силу постановления</w:t>
      </w:r>
      <w:r>
        <w:rPr>
          <w:b/>
          <w:sz w:val="18"/>
          <w:szCs w:val="18"/>
        </w:rPr>
        <w:t xml:space="preserve"> </w:t>
      </w:r>
      <w:r w:rsidRPr="00C715FC">
        <w:rPr>
          <w:b/>
          <w:sz w:val="18"/>
          <w:szCs w:val="18"/>
        </w:rPr>
        <w:t>Администрации муниципального района</w:t>
      </w:r>
    </w:p>
    <w:p w:rsidR="00C715FC" w:rsidRPr="00C715FC" w:rsidRDefault="00C715FC" w:rsidP="00C715FC">
      <w:pPr>
        <w:pStyle w:val="aa"/>
        <w:ind w:left="42" w:right="141"/>
        <w:rPr>
          <w:b/>
          <w:sz w:val="18"/>
          <w:szCs w:val="18"/>
        </w:rPr>
      </w:pPr>
    </w:p>
    <w:p w:rsidR="00C715FC" w:rsidRPr="00C715FC" w:rsidRDefault="00C715FC" w:rsidP="00C715FC">
      <w:pPr>
        <w:pStyle w:val="aa"/>
        <w:ind w:left="42" w:right="141" w:firstLine="242"/>
        <w:jc w:val="both"/>
        <w:rPr>
          <w:b/>
          <w:sz w:val="18"/>
          <w:szCs w:val="18"/>
        </w:rPr>
      </w:pPr>
      <w:r w:rsidRPr="00C715FC">
        <w:rPr>
          <w:sz w:val="18"/>
          <w:szCs w:val="18"/>
        </w:rPr>
        <w:t xml:space="preserve">Администрация Марёвского муниципального округа </w:t>
      </w:r>
      <w:r w:rsidRPr="00C715FC">
        <w:rPr>
          <w:b/>
          <w:sz w:val="18"/>
          <w:szCs w:val="18"/>
        </w:rPr>
        <w:t>ПОСТАНОВЛЯЕТ:</w:t>
      </w:r>
    </w:p>
    <w:p w:rsidR="00C715FC" w:rsidRPr="00C715FC" w:rsidRDefault="00C715FC" w:rsidP="00C715FC">
      <w:pPr>
        <w:pStyle w:val="aa"/>
        <w:ind w:left="42" w:right="141" w:firstLine="242"/>
        <w:jc w:val="both"/>
        <w:rPr>
          <w:sz w:val="18"/>
          <w:szCs w:val="18"/>
        </w:rPr>
      </w:pPr>
      <w:r w:rsidRPr="00C715FC">
        <w:rPr>
          <w:sz w:val="18"/>
          <w:szCs w:val="18"/>
        </w:rPr>
        <w:t>1.Признать утратившим силу постановление Администрации Марёвского муниципального района от 08.09.2010 № 343 «Об утверждении Правил служебного поведения муниципальных служащих Администрации муниципального района».</w:t>
      </w:r>
    </w:p>
    <w:p w:rsidR="00C715FC" w:rsidRPr="00C715FC" w:rsidRDefault="00C715FC" w:rsidP="00C715FC">
      <w:pPr>
        <w:pStyle w:val="aa"/>
        <w:ind w:left="42" w:right="141" w:firstLine="242"/>
        <w:jc w:val="both"/>
        <w:rPr>
          <w:sz w:val="18"/>
          <w:szCs w:val="18"/>
        </w:rPr>
      </w:pPr>
      <w:r w:rsidRPr="00C715FC">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715FC" w:rsidRPr="00C715FC" w:rsidRDefault="00C715FC" w:rsidP="00C715FC">
      <w:pPr>
        <w:pStyle w:val="aa"/>
        <w:ind w:left="42" w:right="141"/>
        <w:rPr>
          <w:b/>
          <w:sz w:val="18"/>
          <w:szCs w:val="18"/>
        </w:rPr>
      </w:pPr>
    </w:p>
    <w:p w:rsidR="0004299F" w:rsidRPr="0058249A" w:rsidRDefault="00C715FC" w:rsidP="00C715FC">
      <w:pPr>
        <w:pStyle w:val="aa"/>
        <w:ind w:left="42" w:right="141"/>
        <w:rPr>
          <w:sz w:val="18"/>
          <w:szCs w:val="18"/>
        </w:rPr>
      </w:pPr>
      <w:r w:rsidRPr="00C715FC">
        <w:rPr>
          <w:b/>
          <w:sz w:val="18"/>
          <w:szCs w:val="18"/>
        </w:rPr>
        <w:t>Глава муниципального округа     С.И. Горкин</w:t>
      </w:r>
    </w:p>
    <w:p w:rsidR="0004299F" w:rsidRDefault="0004299F" w:rsidP="00F2691E">
      <w:pPr>
        <w:pStyle w:val="aa"/>
        <w:ind w:left="42" w:right="141"/>
        <w:rPr>
          <w:sz w:val="18"/>
          <w:szCs w:val="18"/>
        </w:rPr>
      </w:pPr>
    </w:p>
    <w:p w:rsidR="003574E6" w:rsidRDefault="003574E6" w:rsidP="00F2691E">
      <w:pPr>
        <w:pStyle w:val="aa"/>
        <w:ind w:left="42" w:right="141"/>
        <w:rPr>
          <w:sz w:val="18"/>
          <w:szCs w:val="18"/>
        </w:rPr>
      </w:pPr>
    </w:p>
    <w:p w:rsidR="00D636EB" w:rsidRPr="00D636EB" w:rsidRDefault="00D636EB" w:rsidP="00D636EB">
      <w:pPr>
        <w:pStyle w:val="aa"/>
        <w:ind w:left="42" w:right="141"/>
        <w:jc w:val="center"/>
        <w:rPr>
          <w:b/>
          <w:bCs/>
          <w:sz w:val="18"/>
          <w:szCs w:val="18"/>
        </w:rPr>
      </w:pPr>
      <w:r w:rsidRPr="00D636EB">
        <w:rPr>
          <w:b/>
          <w:bCs/>
          <w:sz w:val="18"/>
          <w:szCs w:val="18"/>
        </w:rPr>
        <w:t>АДМИНИСТРАЦИЯ</w:t>
      </w:r>
    </w:p>
    <w:p w:rsidR="00D636EB" w:rsidRPr="00D636EB" w:rsidRDefault="00D636EB" w:rsidP="00D636EB">
      <w:pPr>
        <w:pStyle w:val="aa"/>
        <w:ind w:left="42" w:right="141"/>
        <w:jc w:val="center"/>
        <w:rPr>
          <w:b/>
          <w:bCs/>
          <w:sz w:val="18"/>
          <w:szCs w:val="18"/>
        </w:rPr>
      </w:pPr>
      <w:r w:rsidRPr="00D636EB">
        <w:rPr>
          <w:b/>
          <w:bCs/>
          <w:sz w:val="18"/>
          <w:szCs w:val="18"/>
        </w:rPr>
        <w:t>МАРЁВСКОГО МУНИЦИПАЛЬНОГО ОКРУГА</w:t>
      </w:r>
    </w:p>
    <w:p w:rsidR="00D636EB" w:rsidRPr="00D636EB" w:rsidRDefault="00D636EB" w:rsidP="00D636EB">
      <w:pPr>
        <w:pStyle w:val="aa"/>
        <w:ind w:left="42" w:right="141"/>
        <w:jc w:val="center"/>
        <w:rPr>
          <w:b/>
          <w:sz w:val="18"/>
          <w:szCs w:val="18"/>
        </w:rPr>
      </w:pPr>
    </w:p>
    <w:p w:rsidR="00D636EB" w:rsidRPr="00D636EB" w:rsidRDefault="00D636EB" w:rsidP="00D636EB">
      <w:pPr>
        <w:pStyle w:val="aa"/>
        <w:ind w:left="42" w:right="141"/>
        <w:jc w:val="center"/>
        <w:rPr>
          <w:sz w:val="18"/>
          <w:szCs w:val="18"/>
        </w:rPr>
      </w:pPr>
      <w:r w:rsidRPr="00D636EB">
        <w:rPr>
          <w:sz w:val="18"/>
          <w:szCs w:val="18"/>
        </w:rPr>
        <w:t>П О С Т А Н О В Л Е Н И Е</w:t>
      </w:r>
    </w:p>
    <w:p w:rsidR="00D636EB" w:rsidRPr="00D636EB" w:rsidRDefault="00D636EB" w:rsidP="00D636EB">
      <w:pPr>
        <w:pStyle w:val="aa"/>
        <w:ind w:left="42" w:right="141"/>
        <w:jc w:val="center"/>
        <w:rPr>
          <w:sz w:val="18"/>
          <w:szCs w:val="18"/>
        </w:rPr>
      </w:pPr>
      <w:r w:rsidRPr="00D636EB">
        <w:rPr>
          <w:sz w:val="18"/>
          <w:szCs w:val="18"/>
        </w:rPr>
        <w:t>24.11.2021   № 453</w:t>
      </w:r>
    </w:p>
    <w:p w:rsidR="00D636EB" w:rsidRPr="00D636EB" w:rsidRDefault="00D636EB" w:rsidP="00D636EB">
      <w:pPr>
        <w:pStyle w:val="aa"/>
        <w:ind w:left="42" w:right="141"/>
        <w:jc w:val="center"/>
        <w:rPr>
          <w:sz w:val="18"/>
          <w:szCs w:val="18"/>
        </w:rPr>
      </w:pPr>
      <w:r w:rsidRPr="00D636EB">
        <w:rPr>
          <w:sz w:val="18"/>
          <w:szCs w:val="18"/>
        </w:rPr>
        <w:t>с. Марёво</w:t>
      </w:r>
    </w:p>
    <w:p w:rsidR="00D636EB" w:rsidRPr="00D636EB" w:rsidRDefault="00D636EB" w:rsidP="00D636EB">
      <w:pPr>
        <w:pStyle w:val="aa"/>
        <w:ind w:left="42" w:right="141"/>
        <w:jc w:val="center"/>
        <w:rPr>
          <w:sz w:val="18"/>
          <w:szCs w:val="18"/>
        </w:rPr>
      </w:pPr>
    </w:p>
    <w:p w:rsidR="00D636EB" w:rsidRPr="00D636EB" w:rsidRDefault="00D636EB" w:rsidP="00D636EB">
      <w:pPr>
        <w:pStyle w:val="aa"/>
        <w:ind w:left="42" w:right="141"/>
        <w:jc w:val="center"/>
        <w:rPr>
          <w:b/>
          <w:sz w:val="18"/>
          <w:szCs w:val="18"/>
        </w:rPr>
      </w:pPr>
      <w:r w:rsidRPr="00D636EB">
        <w:rPr>
          <w:b/>
          <w:sz w:val="18"/>
          <w:szCs w:val="18"/>
        </w:rPr>
        <w:t>О внесении изменения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Марёвского муниципального округа»</w:t>
      </w:r>
    </w:p>
    <w:p w:rsidR="00D636EB" w:rsidRPr="00D636EB" w:rsidRDefault="00D636EB" w:rsidP="00D636EB">
      <w:pPr>
        <w:pStyle w:val="aa"/>
        <w:ind w:left="42" w:right="141"/>
        <w:rPr>
          <w:b/>
          <w:sz w:val="18"/>
          <w:szCs w:val="18"/>
        </w:rPr>
      </w:pPr>
    </w:p>
    <w:p w:rsidR="00D636EB" w:rsidRPr="00D636EB" w:rsidRDefault="00D636EB" w:rsidP="00D636EB">
      <w:pPr>
        <w:pStyle w:val="aa"/>
        <w:ind w:left="42" w:right="141" w:firstLine="242"/>
        <w:jc w:val="both"/>
        <w:rPr>
          <w:b/>
          <w:sz w:val="18"/>
          <w:szCs w:val="18"/>
        </w:rPr>
      </w:pPr>
      <w:r w:rsidRPr="00D636EB">
        <w:rPr>
          <w:sz w:val="18"/>
          <w:szCs w:val="18"/>
        </w:rPr>
        <w:t xml:space="preserve">Администрация Марёвского муниципального округа </w:t>
      </w:r>
      <w:r w:rsidRPr="00D636EB">
        <w:rPr>
          <w:b/>
          <w:sz w:val="18"/>
          <w:szCs w:val="18"/>
        </w:rPr>
        <w:t>ПОСТАНОВЛЯЕТ:</w:t>
      </w:r>
    </w:p>
    <w:p w:rsidR="00D636EB" w:rsidRPr="00D636EB" w:rsidRDefault="00D636EB" w:rsidP="00D636EB">
      <w:pPr>
        <w:pStyle w:val="aa"/>
        <w:ind w:left="42" w:right="141" w:firstLine="242"/>
        <w:jc w:val="both"/>
        <w:rPr>
          <w:sz w:val="18"/>
          <w:szCs w:val="18"/>
        </w:rPr>
      </w:pPr>
      <w:r w:rsidRPr="00D636EB">
        <w:rPr>
          <w:sz w:val="18"/>
          <w:szCs w:val="18"/>
        </w:rPr>
        <w:t>1.Внести изменение в постановление</w:t>
      </w:r>
      <w:r w:rsidRPr="00D636EB">
        <w:rPr>
          <w:b/>
          <w:sz w:val="18"/>
          <w:szCs w:val="18"/>
        </w:rPr>
        <w:t xml:space="preserve"> </w:t>
      </w:r>
      <w:r w:rsidRPr="00D636EB">
        <w:rPr>
          <w:sz w:val="18"/>
          <w:szCs w:val="18"/>
        </w:rPr>
        <w:t>Администрации муниципального округа от 28.04.2021 № 201 «О создании межведомственной рабочей группы по социальному сопровождению семей с детьми на территории  Марёвского муниципального округа», включив в состав комиссии в качестве секретаря рабочей группы Михайлову Марину Анатольевну, заведующего отделением профилактики безнадзорности несовершеннолетних и социальной помощи семьям и детям ОБУСО «Марёвский комплексный центр социального обслуживания» (по согласованию), исключив Ноздрин О.В.</w:t>
      </w:r>
    </w:p>
    <w:p w:rsidR="00D636EB" w:rsidRPr="00D636EB" w:rsidRDefault="00D636EB" w:rsidP="00D636EB">
      <w:pPr>
        <w:pStyle w:val="aa"/>
        <w:ind w:left="42" w:right="141" w:firstLine="242"/>
        <w:jc w:val="both"/>
        <w:rPr>
          <w:sz w:val="18"/>
          <w:szCs w:val="18"/>
        </w:rPr>
      </w:pPr>
      <w:r w:rsidRPr="00D636EB">
        <w:rPr>
          <w:sz w:val="18"/>
          <w:szCs w:val="18"/>
        </w:rPr>
        <w:t>2. Действие постановления распространяется на правоотношения, возникшие с 01 октября 2021 года</w:t>
      </w:r>
    </w:p>
    <w:p w:rsidR="00D636EB" w:rsidRPr="00D636EB" w:rsidRDefault="00D636EB" w:rsidP="00D636EB">
      <w:pPr>
        <w:pStyle w:val="aa"/>
        <w:ind w:left="42" w:right="141" w:firstLine="242"/>
        <w:jc w:val="both"/>
        <w:rPr>
          <w:sz w:val="18"/>
          <w:szCs w:val="18"/>
        </w:rPr>
      </w:pPr>
      <w:r w:rsidRPr="00D636EB">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D636EB" w:rsidRPr="00D636EB" w:rsidRDefault="00D636EB" w:rsidP="00D636EB">
      <w:pPr>
        <w:pStyle w:val="aa"/>
        <w:ind w:left="42" w:right="141"/>
        <w:rPr>
          <w:b/>
          <w:sz w:val="18"/>
          <w:szCs w:val="18"/>
        </w:rPr>
      </w:pPr>
    </w:p>
    <w:p w:rsidR="003574E6" w:rsidRDefault="00D636EB" w:rsidP="00D636EB">
      <w:pPr>
        <w:pStyle w:val="aa"/>
        <w:ind w:left="42" w:right="141"/>
        <w:rPr>
          <w:sz w:val="18"/>
          <w:szCs w:val="18"/>
        </w:rPr>
      </w:pPr>
      <w:r w:rsidRPr="00D636EB">
        <w:rPr>
          <w:b/>
          <w:sz w:val="18"/>
          <w:szCs w:val="18"/>
        </w:rPr>
        <w:t>Глава муниципального округа     С.И. Горкин</w:t>
      </w:r>
    </w:p>
    <w:p w:rsidR="003574E6" w:rsidRDefault="003574E6" w:rsidP="00F2691E">
      <w:pPr>
        <w:pStyle w:val="aa"/>
        <w:ind w:left="42" w:right="141"/>
        <w:rPr>
          <w:sz w:val="18"/>
          <w:szCs w:val="18"/>
        </w:rPr>
      </w:pPr>
    </w:p>
    <w:p w:rsidR="00812942" w:rsidRPr="00812942" w:rsidRDefault="00812942" w:rsidP="00812942">
      <w:pPr>
        <w:pStyle w:val="aa"/>
        <w:ind w:left="42" w:right="141"/>
        <w:jc w:val="center"/>
        <w:rPr>
          <w:sz w:val="18"/>
          <w:szCs w:val="18"/>
        </w:rPr>
      </w:pPr>
      <w:r w:rsidRPr="00812942">
        <w:rPr>
          <w:b/>
          <w:bCs/>
          <w:sz w:val="18"/>
          <w:szCs w:val="18"/>
        </w:rPr>
        <w:t>РЕГЛАМЕНТ</w:t>
      </w:r>
    </w:p>
    <w:p w:rsidR="00812942" w:rsidRPr="00812942" w:rsidRDefault="00812942" w:rsidP="00812942">
      <w:pPr>
        <w:pStyle w:val="aa"/>
        <w:ind w:left="42" w:right="141"/>
        <w:jc w:val="center"/>
        <w:rPr>
          <w:sz w:val="18"/>
          <w:szCs w:val="18"/>
        </w:rPr>
      </w:pPr>
      <w:r w:rsidRPr="00812942">
        <w:rPr>
          <w:b/>
          <w:bCs/>
          <w:sz w:val="18"/>
          <w:szCs w:val="18"/>
        </w:rPr>
        <w:t>голосования членов бюджетной комиссии по реализации приоритетного регионального проекта «Народный бюджет» в Марёвском муниципальном округе</w:t>
      </w:r>
    </w:p>
    <w:p w:rsidR="00812942" w:rsidRPr="00812942" w:rsidRDefault="00812942" w:rsidP="00812942">
      <w:pPr>
        <w:pStyle w:val="aa"/>
        <w:ind w:left="42" w:right="141"/>
        <w:rPr>
          <w:sz w:val="18"/>
          <w:szCs w:val="18"/>
        </w:rPr>
      </w:pPr>
      <w:r w:rsidRPr="00812942">
        <w:rPr>
          <w:sz w:val="18"/>
          <w:szCs w:val="18"/>
        </w:rPr>
        <w:t> </w:t>
      </w:r>
    </w:p>
    <w:p w:rsidR="00812942" w:rsidRPr="00812942" w:rsidRDefault="00812942" w:rsidP="00812942">
      <w:pPr>
        <w:pStyle w:val="aa"/>
        <w:ind w:left="42" w:right="141" w:firstLine="242"/>
        <w:jc w:val="both"/>
        <w:rPr>
          <w:sz w:val="18"/>
          <w:szCs w:val="18"/>
        </w:rPr>
      </w:pPr>
      <w:r w:rsidRPr="00812942">
        <w:rPr>
          <w:b/>
          <w:bCs/>
          <w:sz w:val="18"/>
          <w:szCs w:val="18"/>
        </w:rPr>
        <w:t>1.Общие положения</w:t>
      </w:r>
    </w:p>
    <w:p w:rsidR="00812942" w:rsidRPr="00812942" w:rsidRDefault="00812942" w:rsidP="00812942">
      <w:pPr>
        <w:pStyle w:val="aa"/>
        <w:ind w:left="42" w:right="141" w:firstLine="242"/>
        <w:jc w:val="both"/>
        <w:rPr>
          <w:sz w:val="18"/>
          <w:szCs w:val="18"/>
        </w:rPr>
      </w:pPr>
      <w:r w:rsidRPr="00812942">
        <w:rPr>
          <w:sz w:val="18"/>
          <w:szCs w:val="18"/>
        </w:rPr>
        <w:t>1.1. Процедура голосования членов бюджетной комиссии проводится с целью определения инициатив, подлежащих реализации в рамках реализации приоритетного регионального проекта «Народный бюджет» в Марёвском муниципальном округе.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два голоса. Воздержаться от голосования запрещается. Члены резерва бюджетной комиссии к голосованию не допускаются.</w:t>
      </w:r>
    </w:p>
    <w:p w:rsidR="00812942" w:rsidRPr="00812942" w:rsidRDefault="00812942" w:rsidP="00812942">
      <w:pPr>
        <w:pStyle w:val="aa"/>
        <w:ind w:left="42" w:right="141" w:firstLine="242"/>
        <w:jc w:val="both"/>
        <w:rPr>
          <w:sz w:val="18"/>
          <w:szCs w:val="18"/>
        </w:rPr>
      </w:pPr>
      <w:r w:rsidRPr="00812942">
        <w:rPr>
          <w:sz w:val="18"/>
          <w:szCs w:val="18"/>
        </w:rPr>
        <w:t>1.2. Процедура голосования проводится в случае, если на заседании присутствует не менее 2/3 членов ее основного состава.</w:t>
      </w:r>
    </w:p>
    <w:p w:rsidR="00812942" w:rsidRPr="00812942" w:rsidRDefault="00812942" w:rsidP="00812942">
      <w:pPr>
        <w:pStyle w:val="aa"/>
        <w:ind w:left="42" w:right="141" w:firstLine="242"/>
        <w:jc w:val="both"/>
        <w:rPr>
          <w:sz w:val="18"/>
          <w:szCs w:val="18"/>
        </w:rPr>
      </w:pPr>
      <w:r w:rsidRPr="00812942">
        <w:rPr>
          <w:sz w:val="18"/>
          <w:szCs w:val="18"/>
        </w:rPr>
        <w:t xml:space="preserve">1.3. На голосование выносятся инициативы, которые по итогам экспертизы имеют положительное заключение или условно -положительное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со специалистами Администрации Марёвского муниципального округа (далее - специалисты Администрации), предоставивших заключение экспертизы. При отказе члена бюджетной комиссии - автора инициативы вносить </w:t>
      </w:r>
      <w:r w:rsidRPr="00812942">
        <w:rPr>
          <w:sz w:val="18"/>
          <w:szCs w:val="18"/>
        </w:rPr>
        <w:lastRenderedPageBreak/>
        <w:t>изменения согласно условиям, содержащимся в заключении условно-положительной экспертизы, инициатива на голосование не выносится.</w:t>
      </w:r>
    </w:p>
    <w:p w:rsidR="00812942" w:rsidRPr="00812942" w:rsidRDefault="00812942" w:rsidP="00812942">
      <w:pPr>
        <w:pStyle w:val="aa"/>
        <w:ind w:left="42" w:right="141" w:firstLine="242"/>
        <w:jc w:val="both"/>
        <w:rPr>
          <w:sz w:val="18"/>
          <w:szCs w:val="18"/>
        </w:rPr>
      </w:pPr>
      <w:r w:rsidRPr="00812942">
        <w:rPr>
          <w:sz w:val="18"/>
          <w:szCs w:val="18"/>
        </w:rPr>
        <w:t>1.4. Инициативы, имеющие отрицательное заключение по итогам экспертизы, на голосование не выносятся.</w:t>
      </w:r>
    </w:p>
    <w:p w:rsidR="00812942" w:rsidRPr="00812942" w:rsidRDefault="00812942" w:rsidP="00812942">
      <w:pPr>
        <w:pStyle w:val="aa"/>
        <w:ind w:left="42" w:right="141" w:firstLine="242"/>
        <w:jc w:val="both"/>
        <w:rPr>
          <w:sz w:val="18"/>
          <w:szCs w:val="18"/>
        </w:rPr>
      </w:pPr>
      <w:r w:rsidRPr="00812942">
        <w:rPr>
          <w:sz w:val="18"/>
          <w:szCs w:val="18"/>
        </w:rPr>
        <w:t>1.5. Изменения в инициативах, которые получили положительное или условно-положительное заключение, вносятся до процедуры голосования.</w:t>
      </w:r>
    </w:p>
    <w:p w:rsidR="00812942" w:rsidRPr="00812942" w:rsidRDefault="00812942" w:rsidP="00812942">
      <w:pPr>
        <w:pStyle w:val="aa"/>
        <w:ind w:left="42" w:right="141" w:firstLine="242"/>
        <w:jc w:val="both"/>
        <w:rPr>
          <w:sz w:val="18"/>
          <w:szCs w:val="18"/>
        </w:rPr>
      </w:pPr>
    </w:p>
    <w:p w:rsidR="00812942" w:rsidRPr="00812942" w:rsidRDefault="00812942" w:rsidP="00812942">
      <w:pPr>
        <w:pStyle w:val="aa"/>
        <w:ind w:left="42" w:right="141" w:firstLine="242"/>
        <w:jc w:val="both"/>
        <w:rPr>
          <w:sz w:val="18"/>
          <w:szCs w:val="18"/>
        </w:rPr>
      </w:pPr>
      <w:r w:rsidRPr="00812942">
        <w:rPr>
          <w:b/>
          <w:bCs/>
          <w:sz w:val="18"/>
          <w:szCs w:val="18"/>
        </w:rPr>
        <w:t>2. Формирование комплексных инициатив</w:t>
      </w:r>
    </w:p>
    <w:p w:rsidR="00812942" w:rsidRPr="00812942" w:rsidRDefault="00812942" w:rsidP="00812942">
      <w:pPr>
        <w:pStyle w:val="aa"/>
        <w:ind w:left="42" w:right="141" w:firstLine="242"/>
        <w:jc w:val="both"/>
        <w:rPr>
          <w:sz w:val="18"/>
          <w:szCs w:val="18"/>
        </w:rPr>
      </w:pPr>
      <w:r w:rsidRPr="00812942">
        <w:rPr>
          <w:sz w:val="18"/>
          <w:szCs w:val="18"/>
        </w:rPr>
        <w:t>2.1. Членам бюджетной комиссии рекомендуется объединять свои инициативы до подачи инициатив на экспертизу.</w:t>
      </w:r>
    </w:p>
    <w:p w:rsidR="00812942" w:rsidRPr="00812942" w:rsidRDefault="00812942" w:rsidP="00812942">
      <w:pPr>
        <w:pStyle w:val="aa"/>
        <w:ind w:left="42" w:right="141" w:firstLine="242"/>
        <w:jc w:val="both"/>
        <w:rPr>
          <w:sz w:val="18"/>
          <w:szCs w:val="18"/>
        </w:rPr>
      </w:pPr>
      <w:r w:rsidRPr="00812942">
        <w:rPr>
          <w:sz w:val="18"/>
          <w:szCs w:val="18"/>
        </w:rPr>
        <w:t>2.2. Члены бюджетной комиссии, решившие объединить свои инициативы после экспертизы, должны получить согласование объединенной инициативы от специалистов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w:t>
      </w:r>
    </w:p>
    <w:p w:rsidR="00812942" w:rsidRPr="00812942" w:rsidRDefault="00812942" w:rsidP="00812942">
      <w:pPr>
        <w:pStyle w:val="aa"/>
        <w:ind w:left="42" w:right="141" w:firstLine="242"/>
        <w:jc w:val="both"/>
        <w:rPr>
          <w:sz w:val="18"/>
          <w:szCs w:val="18"/>
        </w:rPr>
      </w:pPr>
      <w:r w:rsidRPr="00812942">
        <w:rPr>
          <w:sz w:val="18"/>
          <w:szCs w:val="18"/>
        </w:rPr>
        <w:t>2.3. Объединять после этапа экспертизы можно только инициативы, получившие положительное или условно-положительное (при соблюдении условий) заключение экспертизы.</w:t>
      </w:r>
    </w:p>
    <w:p w:rsidR="00812942" w:rsidRPr="00812942" w:rsidRDefault="00812942" w:rsidP="00812942">
      <w:pPr>
        <w:pStyle w:val="aa"/>
        <w:ind w:left="42" w:right="141" w:firstLine="242"/>
        <w:jc w:val="both"/>
        <w:rPr>
          <w:sz w:val="18"/>
          <w:szCs w:val="18"/>
        </w:rPr>
      </w:pPr>
      <w:r w:rsidRPr="00812942">
        <w:rPr>
          <w:sz w:val="18"/>
          <w:szCs w:val="18"/>
        </w:rPr>
        <w:t>2.4. 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1.3 - 1.5 настоящего Регламента.</w:t>
      </w:r>
    </w:p>
    <w:p w:rsidR="00812942" w:rsidRPr="00812942" w:rsidRDefault="00812942" w:rsidP="00812942">
      <w:pPr>
        <w:pStyle w:val="aa"/>
        <w:ind w:left="42" w:right="141" w:firstLine="242"/>
        <w:jc w:val="both"/>
        <w:rPr>
          <w:sz w:val="18"/>
          <w:szCs w:val="18"/>
        </w:rPr>
      </w:pPr>
      <w:r w:rsidRPr="00812942">
        <w:rPr>
          <w:sz w:val="18"/>
          <w:szCs w:val="18"/>
        </w:rPr>
        <w:t>2.5. 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и не имеет право проголосовать за данную инициативу. Остальные участники объединенной инициативы из числа членов бюджетной комиссии, не являются ее авторами и имеют право за нее голосовать.</w:t>
      </w:r>
    </w:p>
    <w:p w:rsidR="00812942" w:rsidRPr="00812942" w:rsidRDefault="00812942" w:rsidP="00812942">
      <w:pPr>
        <w:pStyle w:val="aa"/>
        <w:ind w:left="42" w:right="141" w:firstLine="242"/>
        <w:jc w:val="both"/>
        <w:rPr>
          <w:sz w:val="18"/>
          <w:szCs w:val="18"/>
        </w:rPr>
      </w:pPr>
    </w:p>
    <w:p w:rsidR="00812942" w:rsidRPr="00812942" w:rsidRDefault="00812942" w:rsidP="00812942">
      <w:pPr>
        <w:pStyle w:val="aa"/>
        <w:ind w:left="42" w:right="141" w:firstLine="242"/>
        <w:jc w:val="both"/>
        <w:rPr>
          <w:sz w:val="18"/>
          <w:szCs w:val="18"/>
        </w:rPr>
      </w:pPr>
      <w:r w:rsidRPr="00812942">
        <w:rPr>
          <w:b/>
          <w:bCs/>
          <w:sz w:val="18"/>
          <w:szCs w:val="18"/>
        </w:rPr>
        <w:t>3. Порядок проведения голосования</w:t>
      </w:r>
    </w:p>
    <w:p w:rsidR="00812942" w:rsidRPr="00812942" w:rsidRDefault="00812942" w:rsidP="00812942">
      <w:pPr>
        <w:pStyle w:val="aa"/>
        <w:ind w:left="42" w:right="141" w:firstLine="242"/>
        <w:jc w:val="both"/>
        <w:rPr>
          <w:sz w:val="18"/>
          <w:szCs w:val="18"/>
        </w:rPr>
      </w:pPr>
      <w:r w:rsidRPr="00812942">
        <w:rPr>
          <w:sz w:val="18"/>
          <w:szCs w:val="18"/>
        </w:rPr>
        <w:t>3.1. 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имя, отчество (при наличии)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w:t>
      </w:r>
    </w:p>
    <w:p w:rsidR="00812942" w:rsidRPr="00812942" w:rsidRDefault="00812942" w:rsidP="00812942">
      <w:pPr>
        <w:pStyle w:val="aa"/>
        <w:ind w:left="42" w:right="141" w:firstLine="242"/>
        <w:jc w:val="both"/>
        <w:rPr>
          <w:sz w:val="18"/>
          <w:szCs w:val="18"/>
        </w:rPr>
      </w:pPr>
      <w:r w:rsidRPr="00812942">
        <w:rPr>
          <w:sz w:val="18"/>
          <w:szCs w:val="18"/>
        </w:rPr>
        <w:t>3.2. Процедура голосования осуществляется следующим образом:</w:t>
      </w:r>
    </w:p>
    <w:p w:rsidR="00812942" w:rsidRPr="00812942" w:rsidRDefault="00812942" w:rsidP="00812942">
      <w:pPr>
        <w:pStyle w:val="aa"/>
        <w:ind w:left="42" w:right="141" w:firstLine="242"/>
        <w:jc w:val="both"/>
        <w:rPr>
          <w:sz w:val="18"/>
          <w:szCs w:val="18"/>
        </w:rPr>
      </w:pPr>
      <w:r w:rsidRPr="00812942">
        <w:rPr>
          <w:sz w:val="18"/>
          <w:szCs w:val="18"/>
        </w:rPr>
        <w:t>3.2.1.Членам бюджетной комиссии раздаются листы голосования с перечисленными внесенными на рассмотрение инициативными предложениями по форме согласно приложению № 3 к постановлению Администрации   Марёвского муниципального округа от 21.05.2021 № 232 «Об утверждении Положения о реализации приоритетного регионального проекта «Народный бюджет» в Марёвском муниципальном округе». Каждый участник бюджетной комиссии проставляет баллы от 0 до 1 не более чем по двум инициативным предложениям, за исключением своего.</w:t>
      </w:r>
    </w:p>
    <w:p w:rsidR="00812942" w:rsidRPr="00812942" w:rsidRDefault="00812942" w:rsidP="00812942">
      <w:pPr>
        <w:pStyle w:val="aa"/>
        <w:ind w:left="42" w:right="141" w:firstLine="242"/>
        <w:jc w:val="both"/>
        <w:rPr>
          <w:sz w:val="18"/>
          <w:szCs w:val="18"/>
        </w:rPr>
      </w:pPr>
      <w:r w:rsidRPr="00812942">
        <w:rPr>
          <w:sz w:val="18"/>
          <w:szCs w:val="18"/>
        </w:rPr>
        <w:t>3.2.2. Голосование является тайным: член бюджетной комиссии не имеет права показывать свой лист голосования или озвучивать свое решение другим членам бюджетной комиссии до завершения процедуры голосования.</w:t>
      </w:r>
    </w:p>
    <w:p w:rsidR="00812942" w:rsidRPr="00812942" w:rsidRDefault="00812942" w:rsidP="00812942">
      <w:pPr>
        <w:pStyle w:val="aa"/>
        <w:ind w:left="42" w:right="141" w:firstLine="242"/>
        <w:jc w:val="both"/>
        <w:rPr>
          <w:sz w:val="18"/>
          <w:szCs w:val="18"/>
        </w:rPr>
      </w:pPr>
      <w:r w:rsidRPr="00812942">
        <w:rPr>
          <w:sz w:val="18"/>
          <w:szCs w:val="18"/>
        </w:rPr>
        <w:t>3.2.3. Заполненные листы голосования сдаются модератору.</w:t>
      </w:r>
    </w:p>
    <w:p w:rsidR="00812942" w:rsidRPr="00812942" w:rsidRDefault="00812942" w:rsidP="00812942">
      <w:pPr>
        <w:pStyle w:val="aa"/>
        <w:ind w:left="42" w:right="141" w:firstLine="242"/>
        <w:jc w:val="both"/>
        <w:rPr>
          <w:sz w:val="18"/>
          <w:szCs w:val="18"/>
        </w:rPr>
      </w:pPr>
      <w:r w:rsidRPr="00812942">
        <w:rPr>
          <w:sz w:val="18"/>
          <w:szCs w:val="18"/>
        </w:rPr>
        <w:t>3.2.4. После того, как листы голосования переданы модератору, последний по очереди вскрывает их и зачитывает, отмечая баллы, полученные каждой инициативой, в списке инициатив, допущенных до голосования. В том случае, если член бюджетной комиссии подал лист голосования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w:t>
      </w:r>
    </w:p>
    <w:p w:rsidR="00812942" w:rsidRPr="00812942" w:rsidRDefault="00812942" w:rsidP="00812942">
      <w:pPr>
        <w:pStyle w:val="aa"/>
        <w:ind w:left="42" w:right="141" w:firstLine="242"/>
        <w:jc w:val="both"/>
        <w:rPr>
          <w:sz w:val="18"/>
          <w:szCs w:val="18"/>
        </w:rPr>
      </w:pPr>
      <w:r w:rsidRPr="00812942">
        <w:rPr>
          <w:sz w:val="18"/>
          <w:szCs w:val="18"/>
        </w:rPr>
        <w:t>3.3. Члены бюджетной комиссии имеют право ознакомиться с содержанием листов голосования по завершении голосования.</w:t>
      </w:r>
    </w:p>
    <w:p w:rsidR="00812942" w:rsidRPr="00812942" w:rsidRDefault="00812942" w:rsidP="00812942">
      <w:pPr>
        <w:pStyle w:val="aa"/>
        <w:ind w:left="42" w:right="141" w:firstLine="242"/>
        <w:jc w:val="both"/>
        <w:rPr>
          <w:sz w:val="18"/>
          <w:szCs w:val="18"/>
        </w:rPr>
      </w:pPr>
    </w:p>
    <w:p w:rsidR="00812942" w:rsidRPr="00812942" w:rsidRDefault="00812942" w:rsidP="00812942">
      <w:pPr>
        <w:pStyle w:val="aa"/>
        <w:ind w:left="42" w:right="141" w:firstLine="242"/>
        <w:jc w:val="both"/>
        <w:rPr>
          <w:sz w:val="18"/>
          <w:szCs w:val="18"/>
        </w:rPr>
      </w:pPr>
      <w:r w:rsidRPr="00812942">
        <w:rPr>
          <w:b/>
          <w:bCs/>
          <w:sz w:val="18"/>
          <w:szCs w:val="18"/>
        </w:rPr>
        <w:t>4. Определение победителей голосования</w:t>
      </w:r>
    </w:p>
    <w:p w:rsidR="00812942" w:rsidRPr="00812942" w:rsidRDefault="00812942" w:rsidP="00812942">
      <w:pPr>
        <w:pStyle w:val="aa"/>
        <w:ind w:left="42" w:right="141" w:firstLine="242"/>
        <w:jc w:val="both"/>
        <w:rPr>
          <w:sz w:val="18"/>
          <w:szCs w:val="18"/>
        </w:rPr>
      </w:pPr>
      <w:r w:rsidRPr="00812942">
        <w:rPr>
          <w:sz w:val="18"/>
          <w:szCs w:val="18"/>
        </w:rPr>
        <w:t>4.1. Победителем голосования объявляется инициатива, набравшая наибольшее количество баллов членов бюджетной комиссии. Инициатива- победитель забирает максимум запрашиваемого финансирования.</w:t>
      </w:r>
    </w:p>
    <w:p w:rsidR="00812942" w:rsidRPr="00812942" w:rsidRDefault="00812942" w:rsidP="00812942">
      <w:pPr>
        <w:pStyle w:val="aa"/>
        <w:ind w:left="42" w:right="141" w:firstLine="242"/>
        <w:jc w:val="both"/>
        <w:rPr>
          <w:sz w:val="18"/>
          <w:szCs w:val="18"/>
        </w:rPr>
      </w:pPr>
      <w:r w:rsidRPr="00812942">
        <w:rPr>
          <w:sz w:val="18"/>
          <w:szCs w:val="18"/>
        </w:rPr>
        <w:t>4.2. В том случае, если стоимость реализации инициативы-победителя голосования в максимальном варианте финансирования составляет менее 2,01 млн. рублей,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2,01 млн. рублей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w:t>
      </w:r>
    </w:p>
    <w:p w:rsidR="00812942" w:rsidRPr="00812942" w:rsidRDefault="00812942" w:rsidP="00812942">
      <w:pPr>
        <w:pStyle w:val="aa"/>
        <w:ind w:left="42" w:right="141" w:firstLine="242"/>
        <w:jc w:val="both"/>
        <w:rPr>
          <w:sz w:val="18"/>
          <w:szCs w:val="18"/>
        </w:rPr>
      </w:pPr>
      <w:r w:rsidRPr="00812942">
        <w:rPr>
          <w:sz w:val="18"/>
          <w:szCs w:val="18"/>
        </w:rPr>
        <w:t>4.3. В случае, если суммарная стоимость реализации первых двух инициатив - победителей составляет менее 2,01 млн. рублей, правило, изложенное в пункте 4.2, применяется к третьей инициативе. Если третья инициатива по рейтингу в суммарной стоимости с первыми двумя победителями не составит 2,01 млн. рублей, то выбирается инициатива по рейтингу, которая в суммарной стоимости с первыми двумя инициативами- победителями будет составлять 2,01 млн. рублей.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812942" w:rsidRPr="00812942" w:rsidRDefault="00812942" w:rsidP="00812942">
      <w:pPr>
        <w:pStyle w:val="aa"/>
        <w:ind w:left="42" w:right="141" w:firstLine="242"/>
        <w:jc w:val="both"/>
        <w:rPr>
          <w:sz w:val="18"/>
          <w:szCs w:val="18"/>
        </w:rPr>
      </w:pPr>
      <w:r w:rsidRPr="00812942">
        <w:rPr>
          <w:sz w:val="18"/>
          <w:szCs w:val="18"/>
        </w:rPr>
        <w:t>4.4. Инициативные предложения, набравшие наибольшее количество баллов и признанные победителями, направляются в Администрацию для проработки включения их финансирования в проект бюджета Марёвского муниципального округа на очередной финансовый год.</w:t>
      </w:r>
    </w:p>
    <w:p w:rsidR="00812942" w:rsidRPr="00812942" w:rsidRDefault="00812942" w:rsidP="00812942">
      <w:pPr>
        <w:pStyle w:val="aa"/>
        <w:ind w:left="42" w:right="141" w:firstLine="242"/>
        <w:jc w:val="both"/>
        <w:rPr>
          <w:sz w:val="18"/>
          <w:szCs w:val="18"/>
        </w:rPr>
      </w:pPr>
    </w:p>
    <w:p w:rsidR="00812942" w:rsidRPr="00812942" w:rsidRDefault="00812942" w:rsidP="00812942">
      <w:pPr>
        <w:pStyle w:val="aa"/>
        <w:ind w:left="42" w:right="141" w:firstLine="242"/>
        <w:jc w:val="both"/>
        <w:rPr>
          <w:sz w:val="18"/>
          <w:szCs w:val="18"/>
        </w:rPr>
      </w:pPr>
      <w:r w:rsidRPr="00812942">
        <w:rPr>
          <w:b/>
          <w:bCs/>
          <w:sz w:val="18"/>
          <w:szCs w:val="18"/>
        </w:rPr>
        <w:t>5. Оформление итогов голосования</w:t>
      </w:r>
    </w:p>
    <w:p w:rsidR="00812942" w:rsidRPr="00812942" w:rsidRDefault="00812942" w:rsidP="00812942">
      <w:pPr>
        <w:pStyle w:val="aa"/>
        <w:ind w:left="42" w:right="141" w:firstLine="242"/>
        <w:jc w:val="both"/>
        <w:rPr>
          <w:sz w:val="18"/>
          <w:szCs w:val="18"/>
        </w:rPr>
      </w:pPr>
      <w:r w:rsidRPr="00812942">
        <w:rPr>
          <w:sz w:val="18"/>
          <w:szCs w:val="18"/>
        </w:rPr>
        <w:t>5.1. Модератор обязуется довести настоящий Регламент до сведения членов бюджетной комиссии перед началом голосования.</w:t>
      </w:r>
    </w:p>
    <w:p w:rsidR="00812942" w:rsidRPr="00812942" w:rsidRDefault="00812942" w:rsidP="00812942">
      <w:pPr>
        <w:pStyle w:val="aa"/>
        <w:ind w:left="42" w:right="141" w:firstLine="242"/>
        <w:jc w:val="both"/>
        <w:rPr>
          <w:sz w:val="18"/>
          <w:szCs w:val="18"/>
        </w:rPr>
      </w:pPr>
      <w:r w:rsidRPr="00812942">
        <w:rPr>
          <w:sz w:val="18"/>
          <w:szCs w:val="18"/>
        </w:rPr>
        <w:t>5.2. Протокол с результатами голосования подлежит публикации в графическом формате на официальной странице проекта в социальной сети «ВКонтакте» информационно-телекоммуникационной сети «Интернет» в течение двух рабочих дней со дня голосования.</w:t>
      </w:r>
    </w:p>
    <w:p w:rsidR="00812942" w:rsidRPr="00812942" w:rsidRDefault="00812942" w:rsidP="00812942">
      <w:pPr>
        <w:pStyle w:val="aa"/>
        <w:ind w:left="42" w:right="141" w:firstLine="242"/>
        <w:jc w:val="both"/>
        <w:rPr>
          <w:sz w:val="18"/>
          <w:szCs w:val="18"/>
        </w:rPr>
      </w:pPr>
      <w:r w:rsidRPr="00812942">
        <w:rPr>
          <w:sz w:val="18"/>
          <w:szCs w:val="18"/>
        </w:rPr>
        <w:t>5.3. 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w:t>
      </w:r>
    </w:p>
    <w:p w:rsidR="00812942" w:rsidRPr="00812942" w:rsidRDefault="00812942" w:rsidP="00812942">
      <w:pPr>
        <w:pStyle w:val="aa"/>
        <w:ind w:left="42" w:right="141" w:firstLine="242"/>
        <w:jc w:val="both"/>
        <w:rPr>
          <w:sz w:val="18"/>
          <w:szCs w:val="18"/>
        </w:rPr>
      </w:pPr>
      <w:r w:rsidRPr="00812942">
        <w:rPr>
          <w:sz w:val="18"/>
          <w:szCs w:val="18"/>
        </w:rPr>
        <w:t>5.4. Правила, изложенные в настоящем Регламенте, не подлежат изменению в ходе реализации проекта «Народный бюджет».</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7E461E" w:rsidRPr="007E461E" w:rsidRDefault="007E461E" w:rsidP="007E461E">
      <w:pPr>
        <w:pStyle w:val="aa"/>
        <w:ind w:left="42" w:right="141"/>
        <w:jc w:val="center"/>
        <w:rPr>
          <w:b/>
          <w:bCs/>
          <w:sz w:val="18"/>
          <w:szCs w:val="18"/>
        </w:rPr>
      </w:pPr>
      <w:r w:rsidRPr="007E461E">
        <w:rPr>
          <w:b/>
          <w:bCs/>
          <w:sz w:val="18"/>
          <w:szCs w:val="18"/>
        </w:rPr>
        <w:t>АДМИНИСТРАЦИЯ</w:t>
      </w:r>
    </w:p>
    <w:p w:rsidR="007E461E" w:rsidRPr="007E461E" w:rsidRDefault="007E461E" w:rsidP="007E461E">
      <w:pPr>
        <w:pStyle w:val="aa"/>
        <w:ind w:left="42" w:right="141"/>
        <w:jc w:val="center"/>
        <w:rPr>
          <w:b/>
          <w:bCs/>
          <w:sz w:val="18"/>
          <w:szCs w:val="18"/>
        </w:rPr>
      </w:pPr>
      <w:r w:rsidRPr="007E461E">
        <w:rPr>
          <w:b/>
          <w:bCs/>
          <w:sz w:val="18"/>
          <w:szCs w:val="18"/>
        </w:rPr>
        <w:t>МАРЁВСКОГО МУНИЦИПАЛЬНОГО ОКРУГА</w:t>
      </w:r>
    </w:p>
    <w:p w:rsidR="007E461E" w:rsidRPr="007E461E" w:rsidRDefault="007E461E" w:rsidP="007E461E">
      <w:pPr>
        <w:pStyle w:val="aa"/>
        <w:ind w:left="42" w:right="141"/>
        <w:jc w:val="center"/>
        <w:rPr>
          <w:b/>
          <w:sz w:val="18"/>
          <w:szCs w:val="18"/>
        </w:rPr>
      </w:pPr>
    </w:p>
    <w:p w:rsidR="007E461E" w:rsidRPr="007E461E" w:rsidRDefault="007E461E" w:rsidP="007E461E">
      <w:pPr>
        <w:pStyle w:val="aa"/>
        <w:ind w:left="42" w:right="141"/>
        <w:jc w:val="center"/>
        <w:rPr>
          <w:sz w:val="18"/>
          <w:szCs w:val="18"/>
        </w:rPr>
      </w:pPr>
      <w:r w:rsidRPr="007E461E">
        <w:rPr>
          <w:sz w:val="18"/>
          <w:szCs w:val="18"/>
        </w:rPr>
        <w:t>П О С Т А Н О В Л Е Н И Е</w:t>
      </w:r>
    </w:p>
    <w:p w:rsidR="007E461E" w:rsidRPr="007E461E" w:rsidRDefault="007E461E" w:rsidP="007E461E">
      <w:pPr>
        <w:pStyle w:val="aa"/>
        <w:ind w:left="42" w:right="141"/>
        <w:jc w:val="center"/>
        <w:rPr>
          <w:sz w:val="18"/>
          <w:szCs w:val="18"/>
        </w:rPr>
      </w:pPr>
      <w:r w:rsidRPr="007E461E">
        <w:rPr>
          <w:sz w:val="18"/>
          <w:szCs w:val="18"/>
        </w:rPr>
        <w:lastRenderedPageBreak/>
        <w:t>24.11.2021   № 454</w:t>
      </w:r>
    </w:p>
    <w:p w:rsidR="007E461E" w:rsidRPr="007E461E" w:rsidRDefault="007E461E" w:rsidP="007E461E">
      <w:pPr>
        <w:pStyle w:val="aa"/>
        <w:ind w:left="42" w:right="141"/>
        <w:jc w:val="center"/>
        <w:rPr>
          <w:sz w:val="18"/>
          <w:szCs w:val="18"/>
        </w:rPr>
      </w:pPr>
      <w:r w:rsidRPr="007E461E">
        <w:rPr>
          <w:sz w:val="18"/>
          <w:szCs w:val="18"/>
        </w:rPr>
        <w:t>с. Марёво</w:t>
      </w:r>
    </w:p>
    <w:p w:rsidR="007E461E" w:rsidRPr="007E461E" w:rsidRDefault="007E461E" w:rsidP="007E461E">
      <w:pPr>
        <w:pStyle w:val="aa"/>
        <w:ind w:left="42" w:right="141"/>
        <w:jc w:val="center"/>
        <w:rPr>
          <w:sz w:val="18"/>
          <w:szCs w:val="18"/>
        </w:rPr>
      </w:pPr>
    </w:p>
    <w:p w:rsidR="007E461E" w:rsidRPr="007E461E" w:rsidRDefault="007E461E" w:rsidP="007E461E">
      <w:pPr>
        <w:pStyle w:val="aa"/>
        <w:ind w:left="42" w:right="141"/>
        <w:jc w:val="center"/>
        <w:rPr>
          <w:b/>
          <w:sz w:val="18"/>
          <w:szCs w:val="18"/>
        </w:rPr>
      </w:pPr>
      <w:r w:rsidRPr="007E461E">
        <w:rPr>
          <w:b/>
          <w:bCs/>
          <w:sz w:val="18"/>
          <w:szCs w:val="18"/>
        </w:rPr>
        <w:t>Об утверждении регламента голосования членов бюджетной комиссии по реализации</w:t>
      </w:r>
      <w:r w:rsidRPr="007E461E">
        <w:rPr>
          <w:b/>
          <w:sz w:val="18"/>
          <w:szCs w:val="18"/>
        </w:rPr>
        <w:t xml:space="preserve"> </w:t>
      </w:r>
      <w:r w:rsidRPr="007E461E">
        <w:rPr>
          <w:b/>
          <w:bCs/>
          <w:sz w:val="18"/>
          <w:szCs w:val="18"/>
        </w:rPr>
        <w:t xml:space="preserve">приоритетного регионального </w:t>
      </w:r>
      <w:r w:rsidRPr="007E461E">
        <w:rPr>
          <w:b/>
          <w:sz w:val="18"/>
          <w:szCs w:val="18"/>
        </w:rPr>
        <w:t>проекта</w:t>
      </w:r>
    </w:p>
    <w:p w:rsidR="007E461E" w:rsidRPr="007E461E" w:rsidRDefault="007E461E" w:rsidP="007E461E">
      <w:pPr>
        <w:pStyle w:val="aa"/>
        <w:ind w:left="42" w:right="141"/>
        <w:jc w:val="center"/>
        <w:rPr>
          <w:b/>
          <w:sz w:val="18"/>
          <w:szCs w:val="18"/>
        </w:rPr>
      </w:pPr>
      <w:r w:rsidRPr="007E461E">
        <w:rPr>
          <w:b/>
          <w:sz w:val="18"/>
          <w:szCs w:val="18"/>
        </w:rPr>
        <w:t>«Народный бюджет» в Марёвском муниципальном округе</w:t>
      </w:r>
    </w:p>
    <w:p w:rsidR="007E461E" w:rsidRDefault="007E461E" w:rsidP="007E461E">
      <w:pPr>
        <w:pStyle w:val="aa"/>
        <w:ind w:left="42" w:right="141"/>
        <w:rPr>
          <w:sz w:val="18"/>
          <w:szCs w:val="18"/>
        </w:rPr>
      </w:pPr>
    </w:p>
    <w:p w:rsidR="007E461E" w:rsidRPr="007E461E" w:rsidRDefault="007E461E" w:rsidP="007E461E">
      <w:pPr>
        <w:pStyle w:val="aa"/>
        <w:ind w:left="42" w:right="141" w:firstLine="242"/>
        <w:jc w:val="both"/>
        <w:rPr>
          <w:sz w:val="18"/>
          <w:szCs w:val="18"/>
        </w:rPr>
      </w:pPr>
      <w:r w:rsidRPr="007E461E">
        <w:rPr>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постановлением Администрации  Марёвского муниципального округа от 21.05.2021 № 232 «Об утверждении Положения о реализации приоритетного регионального проекта «Народный бюджет» в Марёвском муниципальном округе», Администрация  Марёвского муниципального округа </w:t>
      </w:r>
      <w:r w:rsidRPr="007E461E">
        <w:rPr>
          <w:b/>
          <w:sz w:val="18"/>
          <w:szCs w:val="18"/>
        </w:rPr>
        <w:t>ПОСТАНОВЛЯЕТ:</w:t>
      </w:r>
    </w:p>
    <w:p w:rsidR="007E461E" w:rsidRPr="007E461E" w:rsidRDefault="007E461E" w:rsidP="007E461E">
      <w:pPr>
        <w:pStyle w:val="aa"/>
        <w:ind w:left="42" w:right="141" w:firstLine="242"/>
        <w:jc w:val="both"/>
        <w:rPr>
          <w:bCs/>
          <w:sz w:val="18"/>
          <w:szCs w:val="18"/>
        </w:rPr>
      </w:pPr>
      <w:r w:rsidRPr="007E461E">
        <w:rPr>
          <w:sz w:val="18"/>
          <w:szCs w:val="18"/>
        </w:rPr>
        <w:t>1.Утвердить прилагаемый Регламент голосования членов бюджетной комиссии по реализации</w:t>
      </w:r>
      <w:r w:rsidRPr="007E461E">
        <w:rPr>
          <w:bCs/>
          <w:sz w:val="18"/>
          <w:szCs w:val="18"/>
        </w:rPr>
        <w:t xml:space="preserve"> </w:t>
      </w:r>
      <w:r w:rsidRPr="007E461E">
        <w:rPr>
          <w:sz w:val="18"/>
          <w:szCs w:val="18"/>
        </w:rPr>
        <w:t xml:space="preserve">приоритетного регионального </w:t>
      </w:r>
      <w:r w:rsidRPr="007E461E">
        <w:rPr>
          <w:bCs/>
          <w:sz w:val="18"/>
          <w:szCs w:val="18"/>
        </w:rPr>
        <w:t xml:space="preserve">проекта «Народный бюджет» в  </w:t>
      </w:r>
      <w:r w:rsidRPr="007E461E">
        <w:rPr>
          <w:sz w:val="18"/>
          <w:szCs w:val="18"/>
        </w:rPr>
        <w:t xml:space="preserve"> Марёвском муниципальном округе.</w:t>
      </w:r>
    </w:p>
    <w:p w:rsidR="007E461E" w:rsidRPr="007E461E" w:rsidRDefault="007E461E" w:rsidP="007E461E">
      <w:pPr>
        <w:pStyle w:val="aa"/>
        <w:ind w:left="42" w:right="141" w:firstLine="242"/>
        <w:jc w:val="both"/>
        <w:rPr>
          <w:sz w:val="18"/>
          <w:szCs w:val="18"/>
        </w:rPr>
      </w:pPr>
      <w:r w:rsidRPr="007E461E">
        <w:rPr>
          <w:sz w:val="18"/>
          <w:szCs w:val="18"/>
        </w:rPr>
        <w:t xml:space="preserve">2.Опубликовать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7E461E" w:rsidRPr="007E461E" w:rsidRDefault="007E461E" w:rsidP="007E461E">
      <w:pPr>
        <w:pStyle w:val="aa"/>
        <w:ind w:left="42" w:right="141"/>
        <w:rPr>
          <w:sz w:val="18"/>
          <w:szCs w:val="18"/>
        </w:rPr>
      </w:pPr>
    </w:p>
    <w:p w:rsidR="007E461E" w:rsidRPr="007E461E" w:rsidRDefault="007E461E" w:rsidP="007E461E">
      <w:pPr>
        <w:pStyle w:val="aa"/>
        <w:ind w:left="42" w:right="141"/>
        <w:rPr>
          <w:b/>
          <w:sz w:val="18"/>
          <w:szCs w:val="18"/>
        </w:rPr>
      </w:pPr>
      <w:r w:rsidRPr="007E461E">
        <w:rPr>
          <w:b/>
          <w:sz w:val="18"/>
          <w:szCs w:val="18"/>
        </w:rPr>
        <w:t>Глава муниципального округа     С.И. Горкин</w:t>
      </w:r>
    </w:p>
    <w:p w:rsidR="007E461E" w:rsidRPr="007E461E" w:rsidRDefault="007E461E" w:rsidP="007E461E">
      <w:pPr>
        <w:pStyle w:val="aa"/>
        <w:ind w:left="42" w:right="141"/>
        <w:rPr>
          <w:sz w:val="18"/>
          <w:szCs w:val="18"/>
        </w:rPr>
      </w:pPr>
    </w:p>
    <w:p w:rsidR="007E461E" w:rsidRPr="007E461E" w:rsidRDefault="007E461E" w:rsidP="007E461E">
      <w:pPr>
        <w:pStyle w:val="aa"/>
        <w:ind w:left="5954" w:right="141"/>
        <w:jc w:val="center"/>
        <w:rPr>
          <w:sz w:val="18"/>
          <w:szCs w:val="18"/>
        </w:rPr>
      </w:pPr>
      <w:r w:rsidRPr="007E461E">
        <w:rPr>
          <w:sz w:val="18"/>
          <w:szCs w:val="18"/>
        </w:rPr>
        <w:t>УТВЕРЖДЕН</w:t>
      </w:r>
    </w:p>
    <w:p w:rsidR="007E461E" w:rsidRPr="007E461E" w:rsidRDefault="007E461E" w:rsidP="007E461E">
      <w:pPr>
        <w:pStyle w:val="aa"/>
        <w:ind w:left="5954" w:right="141"/>
        <w:jc w:val="center"/>
        <w:rPr>
          <w:sz w:val="18"/>
          <w:szCs w:val="18"/>
        </w:rPr>
      </w:pPr>
      <w:r w:rsidRPr="007E461E">
        <w:rPr>
          <w:sz w:val="18"/>
          <w:szCs w:val="18"/>
        </w:rPr>
        <w:t>постановлением администрации</w:t>
      </w:r>
    </w:p>
    <w:p w:rsidR="007E461E" w:rsidRPr="007E461E" w:rsidRDefault="007E461E" w:rsidP="007E461E">
      <w:pPr>
        <w:pStyle w:val="aa"/>
        <w:ind w:left="5954" w:right="141"/>
        <w:jc w:val="center"/>
        <w:rPr>
          <w:sz w:val="18"/>
          <w:szCs w:val="18"/>
        </w:rPr>
      </w:pPr>
      <w:r w:rsidRPr="007E461E">
        <w:rPr>
          <w:sz w:val="18"/>
          <w:szCs w:val="18"/>
        </w:rPr>
        <w:t>Марёвского муниципального</w:t>
      </w:r>
    </w:p>
    <w:p w:rsidR="007E461E" w:rsidRPr="007E461E" w:rsidRDefault="007E461E" w:rsidP="007E461E">
      <w:pPr>
        <w:pStyle w:val="aa"/>
        <w:ind w:left="5954" w:right="141"/>
        <w:jc w:val="center"/>
        <w:rPr>
          <w:sz w:val="18"/>
          <w:szCs w:val="18"/>
        </w:rPr>
      </w:pPr>
      <w:r w:rsidRPr="007E461E">
        <w:rPr>
          <w:sz w:val="18"/>
          <w:szCs w:val="18"/>
        </w:rPr>
        <w:t>округа     от  24.11.2021    № 454</w:t>
      </w:r>
    </w:p>
    <w:p w:rsidR="007E461E" w:rsidRPr="007E461E" w:rsidRDefault="007E461E" w:rsidP="007E461E">
      <w:pPr>
        <w:pStyle w:val="aa"/>
        <w:ind w:left="42" w:right="141"/>
        <w:rPr>
          <w:sz w:val="18"/>
          <w:szCs w:val="18"/>
        </w:rPr>
      </w:pPr>
    </w:p>
    <w:p w:rsidR="007E461E" w:rsidRPr="007E461E" w:rsidRDefault="007E461E" w:rsidP="007E461E">
      <w:pPr>
        <w:pStyle w:val="aa"/>
        <w:ind w:left="42" w:right="141"/>
        <w:jc w:val="center"/>
        <w:rPr>
          <w:b/>
          <w:bCs/>
          <w:sz w:val="18"/>
          <w:szCs w:val="18"/>
          <w:lang w:val="x-none"/>
        </w:rPr>
      </w:pPr>
      <w:bookmarkStart w:id="0" w:name="bookmark1"/>
      <w:r w:rsidRPr="007E461E">
        <w:rPr>
          <w:b/>
          <w:sz w:val="18"/>
          <w:szCs w:val="18"/>
          <w:lang w:val="x-none"/>
        </w:rPr>
        <w:t>РЕГЛАМЕНТ</w:t>
      </w:r>
      <w:bookmarkEnd w:id="0"/>
    </w:p>
    <w:p w:rsidR="007E461E" w:rsidRPr="007E461E" w:rsidRDefault="007E461E" w:rsidP="007E461E">
      <w:pPr>
        <w:pStyle w:val="aa"/>
        <w:ind w:left="42" w:right="141"/>
        <w:jc w:val="center"/>
        <w:rPr>
          <w:b/>
          <w:sz w:val="18"/>
          <w:szCs w:val="18"/>
          <w:lang w:val="x-none"/>
        </w:rPr>
      </w:pPr>
      <w:r w:rsidRPr="007E461E">
        <w:rPr>
          <w:b/>
          <w:sz w:val="18"/>
          <w:szCs w:val="18"/>
          <w:lang w:val="x-none"/>
        </w:rPr>
        <w:t>голосования членов бюджетной комиссии по реализации</w:t>
      </w:r>
      <w:r>
        <w:rPr>
          <w:b/>
          <w:sz w:val="18"/>
          <w:szCs w:val="18"/>
        </w:rPr>
        <w:t xml:space="preserve"> </w:t>
      </w:r>
      <w:r w:rsidRPr="007E461E">
        <w:rPr>
          <w:b/>
          <w:sz w:val="18"/>
          <w:szCs w:val="18"/>
          <w:lang w:val="x-none"/>
        </w:rPr>
        <w:t>приоритетного регионального проекта «Народный бюджет»</w:t>
      </w:r>
    </w:p>
    <w:p w:rsidR="007E461E" w:rsidRPr="007E461E" w:rsidRDefault="007E461E" w:rsidP="007E461E">
      <w:pPr>
        <w:pStyle w:val="aa"/>
        <w:ind w:left="42" w:right="141"/>
        <w:jc w:val="center"/>
        <w:rPr>
          <w:sz w:val="18"/>
          <w:szCs w:val="18"/>
          <w:lang w:val="x-none"/>
        </w:rPr>
      </w:pPr>
      <w:r w:rsidRPr="007E461E">
        <w:rPr>
          <w:b/>
          <w:sz w:val="18"/>
          <w:szCs w:val="18"/>
          <w:lang w:val="x-none"/>
        </w:rPr>
        <w:t xml:space="preserve">в </w:t>
      </w:r>
      <w:bookmarkStart w:id="1" w:name="bookmark2"/>
      <w:r w:rsidRPr="007E461E">
        <w:rPr>
          <w:b/>
          <w:bCs/>
          <w:sz w:val="18"/>
          <w:szCs w:val="18"/>
          <w:lang w:val="x-none"/>
        </w:rPr>
        <w:t>Марёвском муниципальном округе</w:t>
      </w:r>
    </w:p>
    <w:p w:rsidR="007E461E" w:rsidRPr="007E461E" w:rsidRDefault="007E461E" w:rsidP="007E461E">
      <w:pPr>
        <w:pStyle w:val="aa"/>
        <w:ind w:left="42" w:right="141" w:firstLine="242"/>
        <w:jc w:val="both"/>
        <w:rPr>
          <w:sz w:val="18"/>
          <w:szCs w:val="18"/>
          <w:lang w:val="x-none"/>
        </w:rPr>
      </w:pPr>
    </w:p>
    <w:p w:rsidR="007E461E" w:rsidRPr="007E461E" w:rsidRDefault="007E461E" w:rsidP="007E461E">
      <w:pPr>
        <w:pStyle w:val="aa"/>
        <w:ind w:left="42" w:right="141" w:firstLine="242"/>
        <w:jc w:val="both"/>
        <w:rPr>
          <w:b/>
          <w:bCs/>
          <w:sz w:val="18"/>
          <w:szCs w:val="18"/>
          <w:lang w:val="x-none"/>
        </w:rPr>
      </w:pPr>
      <w:r w:rsidRPr="007E461E">
        <w:rPr>
          <w:b/>
          <w:sz w:val="18"/>
          <w:szCs w:val="18"/>
          <w:lang w:val="x-none"/>
        </w:rPr>
        <w:t>1.Общие положения</w:t>
      </w:r>
      <w:bookmarkEnd w:id="1"/>
    </w:p>
    <w:p w:rsidR="007E461E" w:rsidRPr="007E461E" w:rsidRDefault="007E461E" w:rsidP="007E461E">
      <w:pPr>
        <w:pStyle w:val="aa"/>
        <w:numPr>
          <w:ilvl w:val="0"/>
          <w:numId w:val="31"/>
        </w:numPr>
        <w:tabs>
          <w:tab w:val="clear" w:pos="824"/>
          <w:tab w:val="num" w:pos="504"/>
        </w:tabs>
        <w:ind w:left="42" w:right="141" w:firstLine="242"/>
        <w:jc w:val="both"/>
        <w:rPr>
          <w:sz w:val="18"/>
          <w:szCs w:val="18"/>
          <w:lang w:val="x-none"/>
        </w:rPr>
      </w:pPr>
      <w:r w:rsidRPr="007E461E">
        <w:rPr>
          <w:sz w:val="18"/>
          <w:szCs w:val="18"/>
          <w:lang w:val="x-none"/>
        </w:rPr>
        <w:t>Процедура голосования членов бюджетной комиссии проводится с целью определения инициатив, подлежащих реализации в рамках реализации приоритетного регионального проекта «Народный бюджет» в Марёвском муниципальном округе. На голосование выносятся инициативы членов бюджетной комиссии с правом голоса. К голосованию допускаются только члены бюджетной комиссии с правом голоса. Каждый имеет два голоса. Воздержаться от голосования запрещается. Члены резерва бюджетной комиссии к голосованию не допускаются.</w:t>
      </w:r>
    </w:p>
    <w:p w:rsidR="007E461E" w:rsidRPr="007E461E" w:rsidRDefault="007E461E" w:rsidP="007E461E">
      <w:pPr>
        <w:pStyle w:val="aa"/>
        <w:numPr>
          <w:ilvl w:val="0"/>
          <w:numId w:val="31"/>
        </w:numPr>
        <w:tabs>
          <w:tab w:val="clear" w:pos="824"/>
          <w:tab w:val="num" w:pos="504"/>
        </w:tabs>
        <w:ind w:left="42" w:right="141" w:firstLine="242"/>
        <w:jc w:val="both"/>
        <w:rPr>
          <w:sz w:val="18"/>
          <w:szCs w:val="18"/>
          <w:lang w:val="x-none"/>
        </w:rPr>
      </w:pPr>
      <w:r w:rsidRPr="007E461E">
        <w:rPr>
          <w:sz w:val="18"/>
          <w:szCs w:val="18"/>
          <w:lang w:val="x-none"/>
        </w:rPr>
        <w:t>Процедура голосования проводится в случае, если на заседании присутствует не менее 2/3 членов ее основного состава.</w:t>
      </w:r>
    </w:p>
    <w:p w:rsidR="007E461E" w:rsidRPr="007E461E" w:rsidRDefault="007E461E" w:rsidP="007E461E">
      <w:pPr>
        <w:pStyle w:val="aa"/>
        <w:numPr>
          <w:ilvl w:val="0"/>
          <w:numId w:val="31"/>
        </w:numPr>
        <w:tabs>
          <w:tab w:val="clear" w:pos="824"/>
          <w:tab w:val="num" w:pos="504"/>
        </w:tabs>
        <w:ind w:left="42" w:right="141" w:firstLine="242"/>
        <w:jc w:val="both"/>
        <w:rPr>
          <w:sz w:val="18"/>
          <w:szCs w:val="18"/>
          <w:lang w:val="x-none"/>
        </w:rPr>
      </w:pPr>
      <w:r w:rsidRPr="007E461E">
        <w:rPr>
          <w:sz w:val="18"/>
          <w:szCs w:val="18"/>
          <w:lang w:val="x-none"/>
        </w:rPr>
        <w:t>На голосование выносятся инициативы, которые по итогам экспертизы имеют положительное заключение или условно -</w:t>
      </w:r>
      <w:r w:rsidRPr="007E461E">
        <w:rPr>
          <w:sz w:val="18"/>
          <w:szCs w:val="18"/>
        </w:rPr>
        <w:t xml:space="preserve"> </w:t>
      </w:r>
      <w:r w:rsidRPr="007E461E">
        <w:rPr>
          <w:sz w:val="18"/>
          <w:szCs w:val="18"/>
          <w:lang w:val="x-none"/>
        </w:rPr>
        <w:t xml:space="preserve">положительное заключение. В случае условно-положительного заключения в инициативе, выносимой на голосование, должны быть внесены изменения согласно условиям, указанным в заключениях экспертизы. При необходимости, условия согласовываются авторами инициатив - членами бюджетных комиссий со специалистами Администрации </w:t>
      </w:r>
      <w:r w:rsidRPr="007E461E">
        <w:rPr>
          <w:sz w:val="18"/>
          <w:szCs w:val="18"/>
        </w:rPr>
        <w:t xml:space="preserve">Марёвского </w:t>
      </w:r>
      <w:r w:rsidRPr="007E461E">
        <w:rPr>
          <w:sz w:val="18"/>
          <w:szCs w:val="18"/>
          <w:lang w:val="x-none"/>
        </w:rPr>
        <w:t xml:space="preserve">муниципального </w:t>
      </w:r>
      <w:r w:rsidRPr="007E461E">
        <w:rPr>
          <w:sz w:val="18"/>
          <w:szCs w:val="18"/>
        </w:rPr>
        <w:t>округа</w:t>
      </w:r>
      <w:r w:rsidRPr="007E461E">
        <w:rPr>
          <w:sz w:val="18"/>
          <w:szCs w:val="18"/>
          <w:lang w:val="x-none"/>
        </w:rPr>
        <w:t xml:space="preserve"> (далее</w:t>
      </w:r>
      <w:r w:rsidRPr="007E461E">
        <w:rPr>
          <w:sz w:val="18"/>
          <w:szCs w:val="18"/>
        </w:rPr>
        <w:t xml:space="preserve"> - </w:t>
      </w:r>
      <w:r w:rsidRPr="007E461E">
        <w:rPr>
          <w:sz w:val="18"/>
          <w:szCs w:val="18"/>
          <w:lang w:val="x-none"/>
        </w:rPr>
        <w:t>специалисты Администрации), предоставивших заключение экспертизы. При отказе члена бюджетной комиссии - автора инициативы вносить изменения согласно условиям, содержащимся в заключении условно-положительной экспертизы, инициатива на голосование не выносится.</w:t>
      </w:r>
    </w:p>
    <w:p w:rsidR="007E461E" w:rsidRPr="007E461E" w:rsidRDefault="007E461E" w:rsidP="007E461E">
      <w:pPr>
        <w:pStyle w:val="aa"/>
        <w:numPr>
          <w:ilvl w:val="0"/>
          <w:numId w:val="31"/>
        </w:numPr>
        <w:tabs>
          <w:tab w:val="clear" w:pos="824"/>
          <w:tab w:val="num" w:pos="504"/>
        </w:tabs>
        <w:ind w:left="42" w:right="141" w:firstLine="242"/>
        <w:jc w:val="both"/>
        <w:rPr>
          <w:sz w:val="18"/>
          <w:szCs w:val="18"/>
          <w:lang w:val="x-none"/>
        </w:rPr>
      </w:pPr>
      <w:r w:rsidRPr="007E461E">
        <w:rPr>
          <w:sz w:val="18"/>
          <w:szCs w:val="18"/>
          <w:lang w:val="x-none"/>
        </w:rPr>
        <w:t>Инициативы, имеющие отрицательное заключение по итогам экспертизы, на голосование не выносятся.</w:t>
      </w:r>
    </w:p>
    <w:p w:rsidR="007E461E" w:rsidRPr="007E461E" w:rsidRDefault="007E461E" w:rsidP="007E461E">
      <w:pPr>
        <w:pStyle w:val="aa"/>
        <w:numPr>
          <w:ilvl w:val="0"/>
          <w:numId w:val="31"/>
        </w:numPr>
        <w:tabs>
          <w:tab w:val="clear" w:pos="824"/>
          <w:tab w:val="num" w:pos="504"/>
        </w:tabs>
        <w:ind w:left="42" w:right="141" w:firstLine="242"/>
        <w:jc w:val="both"/>
        <w:rPr>
          <w:sz w:val="18"/>
          <w:szCs w:val="18"/>
          <w:lang w:val="x-none"/>
        </w:rPr>
      </w:pPr>
      <w:r w:rsidRPr="007E461E">
        <w:rPr>
          <w:sz w:val="18"/>
          <w:szCs w:val="18"/>
          <w:lang w:val="x-none"/>
        </w:rPr>
        <w:t>Изменения в инициативах, которые получили положительное или условно-положительное заключение, вносятся до процедуры голосования.</w:t>
      </w:r>
    </w:p>
    <w:p w:rsidR="007E461E" w:rsidRPr="007E461E" w:rsidRDefault="007E461E" w:rsidP="007E461E">
      <w:pPr>
        <w:pStyle w:val="aa"/>
        <w:ind w:left="42" w:right="141" w:firstLine="242"/>
        <w:jc w:val="both"/>
        <w:rPr>
          <w:sz w:val="18"/>
          <w:szCs w:val="18"/>
          <w:lang w:val="x-none"/>
        </w:rPr>
      </w:pPr>
    </w:p>
    <w:p w:rsidR="007E461E" w:rsidRPr="007E461E" w:rsidRDefault="007E461E" w:rsidP="007E461E">
      <w:pPr>
        <w:pStyle w:val="aa"/>
        <w:numPr>
          <w:ilvl w:val="0"/>
          <w:numId w:val="33"/>
        </w:numPr>
        <w:ind w:left="42" w:right="141" w:firstLine="242"/>
        <w:jc w:val="both"/>
        <w:rPr>
          <w:b/>
          <w:bCs/>
          <w:sz w:val="18"/>
          <w:szCs w:val="18"/>
          <w:lang w:val="x-none"/>
        </w:rPr>
      </w:pPr>
      <w:bookmarkStart w:id="2" w:name="bookmark3"/>
      <w:r w:rsidRPr="007E461E">
        <w:rPr>
          <w:b/>
          <w:sz w:val="18"/>
          <w:szCs w:val="18"/>
          <w:lang w:val="x-none"/>
        </w:rPr>
        <w:t>Формирование комплексных инициатив</w:t>
      </w:r>
      <w:bookmarkEnd w:id="2"/>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Членам бюджетной комиссии рекомендуется объединять свои инициативы до подачи инициатив на экспертизу.</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Члены бюджетной комиссии, решившие объединить свои инициативы после экспертизы, должны получить согласование объединенной инициативы от специалистов Администрации до презентации объединенной инициативы - в личном порядке. Модераторы могут помогать членам бюджетной комиссии в получении такого согласования, но его получение - ответственность авторов инициатив, решивших объединиться после этапа экспертизы.</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Объединять после этапа экспертизы можно только инициативы, получившие положительное или условно-положительное (при соблюдении условий) заключение экспертизы.</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В случае объединения на голосование выносится единая комплексная инициатива. Правила допуска комплексной инициативы к голосованию аналогичны правилам допуска индивидуальных инициатив, изложенным в пунктах 1.3 - 1.5 настоящего Регламента.</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В случае формирования комплексной инициативы один из членов бюджетной комиссии, по решению членов бюджетной комиссии, объединивших свои инициативы, получает статус автора инициативы и не имеет право проголосовать за данную инициативу. Остальные участники объединенной инициативы из числа членов бюджетной комиссии, не являются ее авторами и имеют право за нее голосовать.</w:t>
      </w:r>
    </w:p>
    <w:p w:rsidR="007E461E" w:rsidRPr="007E461E" w:rsidRDefault="007E461E" w:rsidP="007E461E">
      <w:pPr>
        <w:pStyle w:val="aa"/>
        <w:ind w:left="42" w:right="141" w:firstLine="242"/>
        <w:jc w:val="both"/>
        <w:rPr>
          <w:sz w:val="18"/>
          <w:szCs w:val="18"/>
          <w:lang w:val="x-none"/>
        </w:rPr>
      </w:pPr>
    </w:p>
    <w:p w:rsidR="007E461E" w:rsidRPr="007E461E" w:rsidRDefault="007E461E" w:rsidP="007E461E">
      <w:pPr>
        <w:pStyle w:val="aa"/>
        <w:numPr>
          <w:ilvl w:val="0"/>
          <w:numId w:val="33"/>
        </w:numPr>
        <w:ind w:left="42" w:right="141" w:firstLine="242"/>
        <w:jc w:val="both"/>
        <w:rPr>
          <w:b/>
          <w:bCs/>
          <w:sz w:val="18"/>
          <w:szCs w:val="18"/>
          <w:lang w:val="x-none"/>
        </w:rPr>
      </w:pPr>
      <w:bookmarkStart w:id="3" w:name="bookmark4"/>
      <w:r w:rsidRPr="007E461E">
        <w:rPr>
          <w:b/>
          <w:sz w:val="18"/>
          <w:szCs w:val="18"/>
          <w:lang w:val="x-none"/>
        </w:rPr>
        <w:t>Порядок проведения голосования</w:t>
      </w:r>
      <w:bookmarkEnd w:id="3"/>
    </w:p>
    <w:p w:rsidR="007E461E" w:rsidRPr="007E461E" w:rsidRDefault="007E461E" w:rsidP="007E461E">
      <w:pPr>
        <w:pStyle w:val="aa"/>
        <w:numPr>
          <w:ilvl w:val="1"/>
          <w:numId w:val="33"/>
        </w:numPr>
        <w:tabs>
          <w:tab w:val="clear" w:pos="1080"/>
          <w:tab w:val="num" w:pos="518"/>
        </w:tabs>
        <w:ind w:left="42" w:right="141" w:firstLine="242"/>
        <w:jc w:val="both"/>
        <w:rPr>
          <w:sz w:val="18"/>
          <w:szCs w:val="18"/>
          <w:lang w:val="x-none"/>
        </w:rPr>
      </w:pPr>
      <w:r w:rsidRPr="007E461E">
        <w:rPr>
          <w:sz w:val="18"/>
          <w:szCs w:val="18"/>
          <w:lang w:val="x-none"/>
        </w:rPr>
        <w:t>В том случае, если член бюджетной комиссии не может присутствовать на голосовании лично, он имеет право голосовать заочно, при условии передачи модератору письменного заявления до начала голосования. Заявление должно содержать фамилию, имя, отчество (при наличии) члена бюджетной комиссии и наименование инициативы, за которую заочно голосует член бюджетной комиссии. Модератор обязуется не передавать информацию, содержащуюся в заявлении, третьим лицам до начала голосования.</w:t>
      </w:r>
    </w:p>
    <w:p w:rsidR="007E461E" w:rsidRPr="007E461E" w:rsidRDefault="007E461E" w:rsidP="007E461E">
      <w:pPr>
        <w:pStyle w:val="aa"/>
        <w:numPr>
          <w:ilvl w:val="1"/>
          <w:numId w:val="33"/>
        </w:numPr>
        <w:tabs>
          <w:tab w:val="clear" w:pos="1080"/>
          <w:tab w:val="num" w:pos="518"/>
        </w:tabs>
        <w:ind w:left="42" w:right="141" w:firstLine="242"/>
        <w:jc w:val="both"/>
        <w:rPr>
          <w:sz w:val="18"/>
          <w:szCs w:val="18"/>
          <w:lang w:val="x-none"/>
        </w:rPr>
      </w:pPr>
      <w:r w:rsidRPr="007E461E">
        <w:rPr>
          <w:sz w:val="18"/>
          <w:szCs w:val="18"/>
          <w:lang w:val="x-none"/>
        </w:rPr>
        <w:t>Процедура голосования осуществляется следующим образом:</w:t>
      </w:r>
    </w:p>
    <w:p w:rsidR="007E461E" w:rsidRPr="007E461E" w:rsidRDefault="007E461E" w:rsidP="007E461E">
      <w:pPr>
        <w:pStyle w:val="aa"/>
        <w:tabs>
          <w:tab w:val="num" w:pos="518"/>
        </w:tabs>
        <w:ind w:left="42" w:right="141" w:firstLine="242"/>
        <w:jc w:val="both"/>
        <w:rPr>
          <w:sz w:val="18"/>
          <w:szCs w:val="18"/>
        </w:rPr>
      </w:pPr>
      <w:r w:rsidRPr="007E461E">
        <w:rPr>
          <w:sz w:val="18"/>
          <w:szCs w:val="18"/>
        </w:rPr>
        <w:t>3.2.1.Членам бюджетной комиссии раздаются листы голосования с перечисленными внесенными на рассмотрение инициативными предложениями по форме согласно приложению № 3 к постановлению Администрации   Марёвского муниципального округа от 21.05.2021 № 232 «Об утверждении Положения о реализации приоритетного регионального проекта «Народный бюджет» в Марёвском муниципальном округе». Каждый участник бюджетной комиссии проставляет баллы от 0 до 1 не более чем по двум инициативным предложениям, за исключением своего.</w:t>
      </w:r>
    </w:p>
    <w:p w:rsidR="007E461E" w:rsidRPr="007E461E" w:rsidRDefault="007E461E" w:rsidP="007E461E">
      <w:pPr>
        <w:pStyle w:val="aa"/>
        <w:tabs>
          <w:tab w:val="num" w:pos="518"/>
        </w:tabs>
        <w:ind w:left="42" w:right="141" w:firstLine="242"/>
        <w:jc w:val="both"/>
        <w:rPr>
          <w:sz w:val="18"/>
          <w:szCs w:val="18"/>
        </w:rPr>
      </w:pPr>
      <w:r w:rsidRPr="007E461E">
        <w:rPr>
          <w:sz w:val="18"/>
          <w:szCs w:val="18"/>
        </w:rPr>
        <w:t>3.2.2. Голосование является тайным: член бюджетной комиссии не имеет права показывать свой лист голосования или озвучивать свое решение другим членам бюджетной комиссии до завершения процедуры голосования.</w:t>
      </w:r>
    </w:p>
    <w:p w:rsidR="007E461E" w:rsidRPr="007E461E" w:rsidRDefault="007E461E" w:rsidP="007E461E">
      <w:pPr>
        <w:pStyle w:val="aa"/>
        <w:tabs>
          <w:tab w:val="num" w:pos="518"/>
        </w:tabs>
        <w:ind w:left="42" w:right="141" w:firstLine="242"/>
        <w:jc w:val="both"/>
        <w:rPr>
          <w:sz w:val="18"/>
          <w:szCs w:val="18"/>
        </w:rPr>
      </w:pPr>
      <w:r w:rsidRPr="007E461E">
        <w:rPr>
          <w:sz w:val="18"/>
          <w:szCs w:val="18"/>
        </w:rPr>
        <w:t>3.2.3. Заполненные листы голосования сдаются модератору.</w:t>
      </w:r>
    </w:p>
    <w:p w:rsidR="007E461E" w:rsidRPr="007E461E" w:rsidRDefault="007E461E" w:rsidP="007E461E">
      <w:pPr>
        <w:pStyle w:val="aa"/>
        <w:tabs>
          <w:tab w:val="num" w:pos="518"/>
        </w:tabs>
        <w:ind w:left="42" w:right="141" w:firstLine="242"/>
        <w:jc w:val="both"/>
        <w:rPr>
          <w:sz w:val="18"/>
          <w:szCs w:val="18"/>
        </w:rPr>
      </w:pPr>
      <w:r w:rsidRPr="007E461E">
        <w:rPr>
          <w:sz w:val="18"/>
          <w:szCs w:val="18"/>
        </w:rPr>
        <w:t xml:space="preserve">3.2.4. После того, как листы голосования переданы модератору, последний по очереди вскрывает их и зачитывает, отмечая баллы, полученные каждой инициативой, в списке инициатив, допущенных до голосования. В том случае, если член бюджетной комиссии подал </w:t>
      </w:r>
      <w:r w:rsidRPr="007E461E">
        <w:rPr>
          <w:sz w:val="18"/>
          <w:szCs w:val="18"/>
        </w:rPr>
        <w:lastRenderedPageBreak/>
        <w:t>лист голосования заочно в соответствии с пунктом 3.1 настоящего Регламента, модератор демонстрирует членам бюджетной комиссии соответствующее заявление и отмечает голос в списке инициатив, допущенных до голосования.</w:t>
      </w:r>
    </w:p>
    <w:p w:rsidR="007E461E" w:rsidRPr="007E461E" w:rsidRDefault="007E461E" w:rsidP="007E461E">
      <w:pPr>
        <w:pStyle w:val="aa"/>
        <w:numPr>
          <w:ilvl w:val="1"/>
          <w:numId w:val="33"/>
        </w:numPr>
        <w:tabs>
          <w:tab w:val="clear" w:pos="1080"/>
          <w:tab w:val="num" w:pos="518"/>
        </w:tabs>
        <w:ind w:left="42" w:right="141" w:firstLine="242"/>
        <w:jc w:val="both"/>
        <w:rPr>
          <w:sz w:val="18"/>
          <w:szCs w:val="18"/>
          <w:lang w:val="x-none"/>
        </w:rPr>
      </w:pPr>
      <w:r w:rsidRPr="007E461E">
        <w:rPr>
          <w:sz w:val="18"/>
          <w:szCs w:val="18"/>
          <w:lang w:val="x-none"/>
        </w:rPr>
        <w:t>Члены бюджетной комиссии имеют право ознакомиться с содержанием листов голосования по завершении голосования.</w:t>
      </w:r>
    </w:p>
    <w:p w:rsidR="007E461E" w:rsidRPr="007E461E" w:rsidRDefault="007E461E" w:rsidP="007E461E">
      <w:pPr>
        <w:pStyle w:val="aa"/>
        <w:tabs>
          <w:tab w:val="num" w:pos="518"/>
        </w:tabs>
        <w:ind w:left="42" w:right="141" w:firstLine="242"/>
        <w:jc w:val="both"/>
        <w:rPr>
          <w:sz w:val="18"/>
          <w:szCs w:val="18"/>
          <w:lang w:val="x-none"/>
        </w:rPr>
      </w:pPr>
    </w:p>
    <w:p w:rsidR="007E461E" w:rsidRPr="007E461E" w:rsidRDefault="007E461E" w:rsidP="007E461E">
      <w:pPr>
        <w:pStyle w:val="aa"/>
        <w:numPr>
          <w:ilvl w:val="0"/>
          <w:numId w:val="33"/>
        </w:numPr>
        <w:ind w:left="42" w:right="141" w:firstLine="242"/>
        <w:jc w:val="both"/>
        <w:rPr>
          <w:b/>
          <w:bCs/>
          <w:sz w:val="18"/>
          <w:szCs w:val="18"/>
          <w:lang w:val="x-none"/>
        </w:rPr>
      </w:pPr>
      <w:bookmarkStart w:id="4" w:name="bookmark5"/>
      <w:r w:rsidRPr="007E461E">
        <w:rPr>
          <w:b/>
          <w:sz w:val="18"/>
          <w:szCs w:val="18"/>
          <w:lang w:val="x-none"/>
        </w:rPr>
        <w:t>Определение победителей голосования</w:t>
      </w:r>
      <w:bookmarkEnd w:id="4"/>
    </w:p>
    <w:p w:rsidR="007E461E" w:rsidRPr="007E461E" w:rsidRDefault="007E461E" w:rsidP="007E461E">
      <w:pPr>
        <w:pStyle w:val="aa"/>
        <w:numPr>
          <w:ilvl w:val="1"/>
          <w:numId w:val="33"/>
        </w:numPr>
        <w:tabs>
          <w:tab w:val="clear" w:pos="1080"/>
          <w:tab w:val="left" w:pos="567"/>
        </w:tabs>
        <w:ind w:left="42" w:right="141" w:firstLine="242"/>
        <w:jc w:val="both"/>
        <w:rPr>
          <w:sz w:val="18"/>
          <w:szCs w:val="18"/>
          <w:lang w:val="x-none"/>
        </w:rPr>
      </w:pPr>
      <w:r w:rsidRPr="007E461E">
        <w:rPr>
          <w:sz w:val="18"/>
          <w:szCs w:val="18"/>
          <w:lang w:val="x-none"/>
        </w:rPr>
        <w:t>Победителем голосования объявляется инициатива, набравшая наибольшее количество баллов членов бюджетной комиссии. Инициатива- победитель забирает максимум запрашиваемого финансирования.</w:t>
      </w:r>
    </w:p>
    <w:p w:rsidR="007E461E" w:rsidRPr="007E461E" w:rsidRDefault="007E461E" w:rsidP="007E461E">
      <w:pPr>
        <w:pStyle w:val="aa"/>
        <w:numPr>
          <w:ilvl w:val="1"/>
          <w:numId w:val="33"/>
        </w:numPr>
        <w:tabs>
          <w:tab w:val="clear" w:pos="1080"/>
          <w:tab w:val="left" w:pos="567"/>
        </w:tabs>
        <w:ind w:left="42" w:right="141" w:firstLine="242"/>
        <w:jc w:val="both"/>
        <w:rPr>
          <w:sz w:val="18"/>
          <w:szCs w:val="18"/>
          <w:lang w:val="x-none"/>
        </w:rPr>
      </w:pPr>
      <w:r w:rsidRPr="007E461E">
        <w:rPr>
          <w:sz w:val="18"/>
          <w:szCs w:val="18"/>
          <w:lang w:val="x-none"/>
        </w:rPr>
        <w:t>В том случае, если стоимость реализации инициативы-победителя голосования в максимальном варианте финансирования составляет менее 2,</w:t>
      </w:r>
      <w:r w:rsidRPr="007E461E">
        <w:rPr>
          <w:sz w:val="18"/>
          <w:szCs w:val="18"/>
        </w:rPr>
        <w:t xml:space="preserve">01 </w:t>
      </w:r>
      <w:r w:rsidRPr="007E461E">
        <w:rPr>
          <w:sz w:val="18"/>
          <w:szCs w:val="18"/>
          <w:lang w:val="x-none"/>
        </w:rPr>
        <w:t>млн. руб</w:t>
      </w:r>
      <w:r w:rsidRPr="007E461E">
        <w:rPr>
          <w:sz w:val="18"/>
          <w:szCs w:val="18"/>
        </w:rPr>
        <w:t>лей</w:t>
      </w:r>
      <w:r w:rsidRPr="007E461E">
        <w:rPr>
          <w:sz w:val="18"/>
          <w:szCs w:val="18"/>
          <w:lang w:val="x-none"/>
        </w:rPr>
        <w:t>, второй инициативой-победителем считается инициатива, набравшая максимальное количество голосов из оставшихся инициатив, а также имеющая стоимость реализации (в одном из модульных вариантов), не превышающую сумму 2,</w:t>
      </w:r>
      <w:r w:rsidRPr="007E461E">
        <w:rPr>
          <w:sz w:val="18"/>
          <w:szCs w:val="18"/>
        </w:rPr>
        <w:t>01</w:t>
      </w:r>
      <w:r w:rsidRPr="007E461E">
        <w:rPr>
          <w:sz w:val="18"/>
          <w:szCs w:val="18"/>
          <w:lang w:val="x-none"/>
        </w:rPr>
        <w:t xml:space="preserve"> млн. руб</w:t>
      </w:r>
      <w:r w:rsidRPr="007E461E">
        <w:rPr>
          <w:sz w:val="18"/>
          <w:szCs w:val="18"/>
        </w:rPr>
        <w:t>лей</w:t>
      </w:r>
      <w:r w:rsidRPr="007E461E">
        <w:rPr>
          <w:sz w:val="18"/>
          <w:szCs w:val="18"/>
          <w:lang w:val="x-none"/>
        </w:rPr>
        <w:t xml:space="preserve"> за вычетом стоимости реализации инициативы-победителя. В случае превышения этой суммы инициатива не признается победителем. Вторая и последующие по рейтингу набранных голосов инициативы не обязаны забирать максимум финансирования - это решает автор соответствующей инициативы.</w:t>
      </w:r>
    </w:p>
    <w:p w:rsidR="007E461E" w:rsidRPr="007E461E" w:rsidRDefault="007E461E" w:rsidP="007E461E">
      <w:pPr>
        <w:pStyle w:val="aa"/>
        <w:numPr>
          <w:ilvl w:val="1"/>
          <w:numId w:val="33"/>
        </w:numPr>
        <w:tabs>
          <w:tab w:val="clear" w:pos="1080"/>
          <w:tab w:val="left" w:pos="567"/>
        </w:tabs>
        <w:ind w:left="42" w:right="141" w:firstLine="242"/>
        <w:jc w:val="both"/>
        <w:rPr>
          <w:sz w:val="18"/>
          <w:szCs w:val="18"/>
          <w:lang w:val="x-none"/>
        </w:rPr>
      </w:pPr>
      <w:r w:rsidRPr="007E461E">
        <w:rPr>
          <w:sz w:val="18"/>
          <w:szCs w:val="18"/>
          <w:lang w:val="x-none"/>
        </w:rPr>
        <w:t>В случае, если суммарная стоимость реализации первых двух инициатив - победителей составляет менее 2,</w:t>
      </w:r>
      <w:r w:rsidRPr="007E461E">
        <w:rPr>
          <w:sz w:val="18"/>
          <w:szCs w:val="18"/>
        </w:rPr>
        <w:t xml:space="preserve">01 </w:t>
      </w:r>
      <w:r w:rsidRPr="007E461E">
        <w:rPr>
          <w:sz w:val="18"/>
          <w:szCs w:val="18"/>
          <w:lang w:val="x-none"/>
        </w:rPr>
        <w:t>млн. руб</w:t>
      </w:r>
      <w:r w:rsidRPr="007E461E">
        <w:rPr>
          <w:sz w:val="18"/>
          <w:szCs w:val="18"/>
        </w:rPr>
        <w:t>лей</w:t>
      </w:r>
      <w:r w:rsidRPr="007E461E">
        <w:rPr>
          <w:sz w:val="18"/>
          <w:szCs w:val="18"/>
          <w:lang w:val="x-none"/>
        </w:rPr>
        <w:t>, правило, изложенное в пункте 4.2, применяется к третьей инициативе. Если третья инициатива по рейтингу в суммарной стоимости с первыми двумя победителями не составит 2,</w:t>
      </w:r>
      <w:r w:rsidRPr="007E461E">
        <w:rPr>
          <w:sz w:val="18"/>
          <w:szCs w:val="18"/>
        </w:rPr>
        <w:t>01</w:t>
      </w:r>
      <w:r w:rsidRPr="007E461E">
        <w:rPr>
          <w:sz w:val="18"/>
          <w:szCs w:val="18"/>
          <w:lang w:val="x-none"/>
        </w:rPr>
        <w:t xml:space="preserve"> млн. руб</w:t>
      </w:r>
      <w:r w:rsidRPr="007E461E">
        <w:rPr>
          <w:sz w:val="18"/>
          <w:szCs w:val="18"/>
        </w:rPr>
        <w:t>лей</w:t>
      </w:r>
      <w:r w:rsidRPr="007E461E">
        <w:rPr>
          <w:sz w:val="18"/>
          <w:szCs w:val="18"/>
          <w:lang w:val="x-none"/>
        </w:rPr>
        <w:t>, то выбирается инициатива по рейтингу, которая в суммарной стоимости с первыми двумя инициативами- победителями будет составлять 2,</w:t>
      </w:r>
      <w:r w:rsidRPr="007E461E">
        <w:rPr>
          <w:sz w:val="18"/>
          <w:szCs w:val="18"/>
        </w:rPr>
        <w:t>01</w:t>
      </w:r>
      <w:r w:rsidRPr="007E461E">
        <w:rPr>
          <w:sz w:val="18"/>
          <w:szCs w:val="18"/>
          <w:lang w:val="x-none"/>
        </w:rPr>
        <w:t xml:space="preserve"> млн. руб</w:t>
      </w:r>
      <w:r w:rsidRPr="007E461E">
        <w:rPr>
          <w:sz w:val="18"/>
          <w:szCs w:val="18"/>
        </w:rPr>
        <w:t>лей</w:t>
      </w:r>
      <w:r w:rsidRPr="007E461E">
        <w:rPr>
          <w:sz w:val="18"/>
          <w:szCs w:val="18"/>
          <w:lang w:val="x-none"/>
        </w:rPr>
        <w:t>. В случае равенства голосов членов бюджетной комиссии, при котором невозможно определение инициатив-победителей по количеству голосов и стоимости реализации инициатив, среди членов резерва проводится выбор дополнительного члена бюджетной комиссии для голосования путем жеребьевки. Процедура голосования проводится заново.</w:t>
      </w:r>
    </w:p>
    <w:p w:rsidR="007E461E" w:rsidRPr="007E461E" w:rsidRDefault="007E461E" w:rsidP="007E461E">
      <w:pPr>
        <w:pStyle w:val="aa"/>
        <w:numPr>
          <w:ilvl w:val="1"/>
          <w:numId w:val="33"/>
        </w:numPr>
        <w:tabs>
          <w:tab w:val="clear" w:pos="1080"/>
          <w:tab w:val="left" w:pos="567"/>
        </w:tabs>
        <w:ind w:left="42" w:right="141" w:firstLine="242"/>
        <w:jc w:val="both"/>
        <w:rPr>
          <w:sz w:val="18"/>
          <w:szCs w:val="18"/>
          <w:lang w:val="x-none"/>
        </w:rPr>
      </w:pPr>
      <w:r w:rsidRPr="007E461E">
        <w:rPr>
          <w:sz w:val="18"/>
          <w:szCs w:val="18"/>
          <w:lang w:val="x-none"/>
        </w:rPr>
        <w:t>Инициативные предложения, набравшие наибольш</w:t>
      </w:r>
      <w:r w:rsidRPr="007E461E">
        <w:rPr>
          <w:sz w:val="18"/>
          <w:szCs w:val="18"/>
        </w:rPr>
        <w:t>е</w:t>
      </w:r>
      <w:r w:rsidRPr="007E461E">
        <w:rPr>
          <w:sz w:val="18"/>
          <w:szCs w:val="18"/>
          <w:lang w:val="x-none"/>
        </w:rPr>
        <w:t xml:space="preserve">е количество баллов и  признанные победителями, направляются в Администрацию для проработки включения их финансирования в проект бюджета </w:t>
      </w:r>
      <w:r w:rsidRPr="007E461E">
        <w:rPr>
          <w:sz w:val="18"/>
          <w:szCs w:val="18"/>
        </w:rPr>
        <w:t xml:space="preserve">Марёвского муниципального округа </w:t>
      </w:r>
      <w:r w:rsidRPr="007E461E">
        <w:rPr>
          <w:sz w:val="18"/>
          <w:szCs w:val="18"/>
          <w:lang w:val="x-none"/>
        </w:rPr>
        <w:t>на очередной финансовый год.</w:t>
      </w:r>
    </w:p>
    <w:p w:rsidR="007E461E" w:rsidRPr="007E461E" w:rsidRDefault="007E461E" w:rsidP="007E461E">
      <w:pPr>
        <w:pStyle w:val="aa"/>
        <w:ind w:left="42" w:right="141" w:firstLine="242"/>
        <w:jc w:val="both"/>
        <w:rPr>
          <w:sz w:val="18"/>
          <w:szCs w:val="18"/>
          <w:lang w:val="x-none"/>
        </w:rPr>
      </w:pPr>
    </w:p>
    <w:p w:rsidR="007E461E" w:rsidRPr="007E461E" w:rsidRDefault="007E461E" w:rsidP="007E461E">
      <w:pPr>
        <w:pStyle w:val="aa"/>
        <w:numPr>
          <w:ilvl w:val="0"/>
          <w:numId w:val="33"/>
        </w:numPr>
        <w:ind w:left="42" w:right="141" w:firstLine="242"/>
        <w:jc w:val="both"/>
        <w:rPr>
          <w:b/>
          <w:bCs/>
          <w:sz w:val="18"/>
          <w:szCs w:val="18"/>
          <w:lang w:val="x-none"/>
        </w:rPr>
      </w:pPr>
      <w:bookmarkStart w:id="5" w:name="bookmark6"/>
      <w:r w:rsidRPr="007E461E">
        <w:rPr>
          <w:b/>
          <w:sz w:val="18"/>
          <w:szCs w:val="18"/>
          <w:lang w:val="x-none"/>
        </w:rPr>
        <w:t>Оформление итогов голосования</w:t>
      </w:r>
      <w:bookmarkEnd w:id="5"/>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Модератор обязуется довести настоящий Регламент до сведения членов бюджетной комиссии перед началом голосования.</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Протокол с результатами голосования подлежит публикации в графическом формате на официальной странице проекта в социальной сети «ВКонтакте» информационно-телекоммуникационной сети «Интернет» в течение двух рабочих дней со дня голосования.</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В случае если в процедуре голосования были допущены нарушения и это подтверждено большинством членов бюджетной комиссии (в письменной форме с указанием нарушения и подписями всех присутствующих членов бюджетной комиссии), голосование проводится повторно. В противном случае голосование считается состоявшимся.</w:t>
      </w:r>
    </w:p>
    <w:p w:rsidR="007E461E" w:rsidRPr="007E461E" w:rsidRDefault="007E461E" w:rsidP="007E461E">
      <w:pPr>
        <w:pStyle w:val="aa"/>
        <w:numPr>
          <w:ilvl w:val="1"/>
          <w:numId w:val="33"/>
        </w:numPr>
        <w:tabs>
          <w:tab w:val="clear" w:pos="1080"/>
          <w:tab w:val="num" w:pos="504"/>
        </w:tabs>
        <w:ind w:left="42" w:right="141" w:firstLine="242"/>
        <w:jc w:val="both"/>
        <w:rPr>
          <w:sz w:val="18"/>
          <w:szCs w:val="18"/>
          <w:lang w:val="x-none"/>
        </w:rPr>
      </w:pPr>
      <w:r w:rsidRPr="007E461E">
        <w:rPr>
          <w:sz w:val="18"/>
          <w:szCs w:val="18"/>
          <w:lang w:val="x-none"/>
        </w:rPr>
        <w:t>Правила, изложенные в настоящем Регламенте, не подлежат изменению в ходе реализации проекта</w:t>
      </w:r>
      <w:r w:rsidRPr="007E461E">
        <w:rPr>
          <w:sz w:val="18"/>
          <w:szCs w:val="18"/>
        </w:rPr>
        <w:t xml:space="preserve"> «Народный бюджет»</w:t>
      </w:r>
      <w:r w:rsidRPr="007E461E">
        <w:rPr>
          <w:sz w:val="18"/>
          <w:szCs w:val="18"/>
          <w:lang w:val="x-none"/>
        </w:rPr>
        <w:t>.</w:t>
      </w:r>
    </w:p>
    <w:p w:rsidR="007E461E" w:rsidRDefault="007E461E" w:rsidP="00F2691E">
      <w:pPr>
        <w:pStyle w:val="aa"/>
        <w:ind w:left="42" w:right="141"/>
        <w:rPr>
          <w:sz w:val="18"/>
          <w:szCs w:val="18"/>
        </w:rPr>
      </w:pPr>
    </w:p>
    <w:p w:rsidR="007E461E" w:rsidRDefault="007E461E" w:rsidP="00F2691E">
      <w:pPr>
        <w:pStyle w:val="aa"/>
        <w:ind w:left="42" w:right="141"/>
        <w:rPr>
          <w:sz w:val="18"/>
          <w:szCs w:val="18"/>
        </w:rPr>
      </w:pPr>
    </w:p>
    <w:p w:rsidR="00812942" w:rsidRPr="00812942" w:rsidRDefault="00812942" w:rsidP="00812942">
      <w:pPr>
        <w:pStyle w:val="aa"/>
        <w:ind w:left="42" w:right="141"/>
        <w:jc w:val="center"/>
        <w:rPr>
          <w:b/>
          <w:bCs/>
          <w:sz w:val="18"/>
          <w:szCs w:val="18"/>
        </w:rPr>
      </w:pPr>
      <w:r w:rsidRPr="00812942">
        <w:rPr>
          <w:b/>
          <w:bCs/>
          <w:sz w:val="18"/>
          <w:szCs w:val="18"/>
        </w:rPr>
        <w:t>АДМИНИСТРАЦИЯ</w:t>
      </w:r>
    </w:p>
    <w:p w:rsidR="00812942" w:rsidRPr="00812942" w:rsidRDefault="00812942" w:rsidP="00812942">
      <w:pPr>
        <w:pStyle w:val="aa"/>
        <w:ind w:left="42" w:right="141"/>
        <w:jc w:val="center"/>
        <w:rPr>
          <w:b/>
          <w:bCs/>
          <w:sz w:val="18"/>
          <w:szCs w:val="18"/>
        </w:rPr>
      </w:pPr>
      <w:r w:rsidRPr="00812942">
        <w:rPr>
          <w:b/>
          <w:bCs/>
          <w:sz w:val="18"/>
          <w:szCs w:val="18"/>
        </w:rPr>
        <w:t>МАРЁВСКОГО МУНИЦИПАЛЬНОГО ОКРУГА</w:t>
      </w:r>
    </w:p>
    <w:p w:rsidR="00812942" w:rsidRPr="00812942" w:rsidRDefault="00812942" w:rsidP="00812942">
      <w:pPr>
        <w:pStyle w:val="aa"/>
        <w:ind w:left="42" w:right="141"/>
        <w:jc w:val="center"/>
        <w:rPr>
          <w:b/>
          <w:sz w:val="18"/>
          <w:szCs w:val="18"/>
        </w:rPr>
      </w:pPr>
    </w:p>
    <w:p w:rsidR="00812942" w:rsidRPr="00812942" w:rsidRDefault="00812942" w:rsidP="00812942">
      <w:pPr>
        <w:pStyle w:val="aa"/>
        <w:ind w:left="42" w:right="141"/>
        <w:jc w:val="center"/>
        <w:rPr>
          <w:sz w:val="18"/>
          <w:szCs w:val="18"/>
        </w:rPr>
      </w:pPr>
      <w:r w:rsidRPr="00812942">
        <w:rPr>
          <w:sz w:val="18"/>
          <w:szCs w:val="18"/>
        </w:rPr>
        <w:t>П О С Т А Н О В Л Е Н И Е</w:t>
      </w:r>
    </w:p>
    <w:p w:rsidR="00812942" w:rsidRPr="00812942" w:rsidRDefault="00812942" w:rsidP="00812942">
      <w:pPr>
        <w:pStyle w:val="aa"/>
        <w:ind w:left="42" w:right="141"/>
        <w:jc w:val="center"/>
        <w:rPr>
          <w:sz w:val="18"/>
          <w:szCs w:val="18"/>
        </w:rPr>
      </w:pPr>
      <w:r w:rsidRPr="00812942">
        <w:rPr>
          <w:sz w:val="18"/>
          <w:szCs w:val="18"/>
        </w:rPr>
        <w:t>26.11.2021   № 455</w:t>
      </w:r>
    </w:p>
    <w:p w:rsidR="00812942" w:rsidRPr="00812942" w:rsidRDefault="00812942" w:rsidP="00812942">
      <w:pPr>
        <w:pStyle w:val="aa"/>
        <w:ind w:left="42" w:right="141"/>
        <w:jc w:val="center"/>
        <w:rPr>
          <w:sz w:val="18"/>
          <w:szCs w:val="18"/>
        </w:rPr>
      </w:pPr>
      <w:r w:rsidRPr="00812942">
        <w:rPr>
          <w:sz w:val="18"/>
          <w:szCs w:val="18"/>
        </w:rPr>
        <w:t>с. Марёво</w:t>
      </w:r>
    </w:p>
    <w:p w:rsidR="00812942" w:rsidRPr="00812942" w:rsidRDefault="00812942" w:rsidP="00812942">
      <w:pPr>
        <w:pStyle w:val="aa"/>
        <w:ind w:left="42" w:right="141"/>
        <w:jc w:val="center"/>
        <w:rPr>
          <w:sz w:val="18"/>
          <w:szCs w:val="18"/>
        </w:rPr>
      </w:pPr>
    </w:p>
    <w:p w:rsidR="00812942" w:rsidRPr="00812942" w:rsidRDefault="00812942" w:rsidP="00812942">
      <w:pPr>
        <w:pStyle w:val="aa"/>
        <w:ind w:left="42" w:right="141"/>
        <w:jc w:val="center"/>
        <w:rPr>
          <w:b/>
          <w:sz w:val="18"/>
          <w:szCs w:val="18"/>
        </w:rPr>
      </w:pPr>
      <w:r w:rsidRPr="00812942">
        <w:rPr>
          <w:b/>
          <w:sz w:val="18"/>
          <w:szCs w:val="18"/>
        </w:rPr>
        <w:t>О внесении изменений в постановление Администрации  муниципального округа от 12.03.2021 №75 «Об утверждении муниципальной программы Марёвского муниципального округа «Благоустройство территории Марёвского</w:t>
      </w:r>
    </w:p>
    <w:p w:rsidR="00812942" w:rsidRPr="00812942" w:rsidRDefault="00812942" w:rsidP="00812942">
      <w:pPr>
        <w:pStyle w:val="aa"/>
        <w:ind w:left="42" w:right="141"/>
        <w:jc w:val="center"/>
        <w:rPr>
          <w:b/>
          <w:sz w:val="18"/>
          <w:szCs w:val="18"/>
        </w:rPr>
      </w:pPr>
      <w:r w:rsidRPr="00812942">
        <w:rPr>
          <w:b/>
          <w:sz w:val="18"/>
          <w:szCs w:val="18"/>
        </w:rPr>
        <w:t>муниципального округа на 2021 – 2026 годы»</w:t>
      </w:r>
    </w:p>
    <w:p w:rsidR="00812942" w:rsidRPr="00812942" w:rsidRDefault="00812942" w:rsidP="00812942">
      <w:pPr>
        <w:pStyle w:val="aa"/>
        <w:ind w:left="42" w:right="141"/>
        <w:rPr>
          <w:b/>
          <w:sz w:val="18"/>
          <w:szCs w:val="18"/>
        </w:rPr>
      </w:pPr>
    </w:p>
    <w:p w:rsidR="00812942" w:rsidRPr="00812942" w:rsidRDefault="00812942" w:rsidP="00812942">
      <w:pPr>
        <w:pStyle w:val="aa"/>
        <w:ind w:left="42" w:right="141" w:firstLine="242"/>
        <w:jc w:val="both"/>
        <w:rPr>
          <w:b/>
          <w:sz w:val="18"/>
          <w:szCs w:val="18"/>
        </w:rPr>
      </w:pPr>
      <w:r w:rsidRPr="00812942">
        <w:rPr>
          <w:sz w:val="18"/>
          <w:szCs w:val="18"/>
        </w:rPr>
        <w:t xml:space="preserve">Администрация Марёвского муниципального округа </w:t>
      </w:r>
      <w:r w:rsidRPr="00812942">
        <w:rPr>
          <w:b/>
          <w:sz w:val="18"/>
          <w:szCs w:val="18"/>
        </w:rPr>
        <w:t>ПОСТАНОВЛЯЕТ:</w:t>
      </w:r>
    </w:p>
    <w:p w:rsidR="00812942" w:rsidRPr="00812942" w:rsidRDefault="00812942" w:rsidP="00812942">
      <w:pPr>
        <w:pStyle w:val="aa"/>
        <w:ind w:left="42" w:right="141" w:firstLine="242"/>
        <w:jc w:val="both"/>
        <w:rPr>
          <w:sz w:val="18"/>
          <w:szCs w:val="18"/>
        </w:rPr>
      </w:pPr>
      <w:r w:rsidRPr="00812942">
        <w:rPr>
          <w:sz w:val="18"/>
          <w:szCs w:val="18"/>
        </w:rPr>
        <w:t>1. Внести изменения в постановление Администрации Марёвского муниципального округа от 12.03.2021 №75 «Об утверждении муниципальной программы Марёвского муниципального округа «Благоустройство территории Марёвского муниципального округа на 2021 – 2026 годы»:</w:t>
      </w:r>
    </w:p>
    <w:p w:rsidR="00812942" w:rsidRPr="00812942" w:rsidRDefault="00812942" w:rsidP="00812942">
      <w:pPr>
        <w:pStyle w:val="aa"/>
        <w:ind w:left="42" w:right="141" w:firstLine="242"/>
        <w:jc w:val="both"/>
        <w:rPr>
          <w:sz w:val="18"/>
          <w:szCs w:val="18"/>
        </w:rPr>
      </w:pPr>
      <w:r w:rsidRPr="00812942">
        <w:rPr>
          <w:sz w:val="18"/>
          <w:szCs w:val="18"/>
        </w:rPr>
        <w:t>1.1. В разделе Мероприятия муниципальной программы:</w:t>
      </w:r>
    </w:p>
    <w:p w:rsidR="003574E6" w:rsidRPr="0058249A" w:rsidRDefault="00812942" w:rsidP="00812942">
      <w:pPr>
        <w:pStyle w:val="aa"/>
        <w:ind w:left="42" w:right="141" w:firstLine="242"/>
        <w:jc w:val="both"/>
        <w:rPr>
          <w:sz w:val="18"/>
          <w:szCs w:val="18"/>
        </w:rPr>
      </w:pPr>
      <w:r w:rsidRPr="00812942">
        <w:rPr>
          <w:sz w:val="18"/>
          <w:szCs w:val="18"/>
        </w:rPr>
        <w:t>1.1.1. Дополнить строкой 5.8 следующего содержания:</w:t>
      </w:r>
    </w:p>
    <w:p w:rsidR="0004299F" w:rsidRPr="0058249A" w:rsidRDefault="0004299F" w:rsidP="00F2691E">
      <w:pPr>
        <w:pStyle w:val="aa"/>
        <w:ind w:left="42" w:right="141"/>
        <w:rPr>
          <w:sz w:val="18"/>
          <w:szCs w:val="18"/>
        </w:rPr>
      </w:pPr>
    </w:p>
    <w:tbl>
      <w:tblPr>
        <w:tblW w:w="10507" w:type="dxa"/>
        <w:tblInd w:w="139" w:type="dxa"/>
        <w:tblLayout w:type="fixed"/>
        <w:tblCellMar>
          <w:left w:w="70" w:type="dxa"/>
          <w:right w:w="70" w:type="dxa"/>
        </w:tblCellMar>
        <w:tblLook w:val="04A0" w:firstRow="1" w:lastRow="0" w:firstColumn="1" w:lastColumn="0" w:noHBand="0" w:noVBand="1"/>
      </w:tblPr>
      <w:tblGrid>
        <w:gridCol w:w="376"/>
        <w:gridCol w:w="2520"/>
        <w:gridCol w:w="1386"/>
        <w:gridCol w:w="938"/>
        <w:gridCol w:w="1651"/>
        <w:gridCol w:w="1204"/>
        <w:gridCol w:w="417"/>
        <w:gridCol w:w="420"/>
        <w:gridCol w:w="391"/>
        <w:gridCol w:w="406"/>
        <w:gridCol w:w="392"/>
        <w:gridCol w:w="406"/>
      </w:tblGrid>
      <w:tr w:rsidR="00812942" w:rsidRPr="00812942" w:rsidTr="00812942">
        <w:trPr>
          <w:cantSplit/>
          <w:trHeight w:val="20"/>
        </w:trPr>
        <w:tc>
          <w:tcPr>
            <w:tcW w:w="376"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 п/п</w:t>
            </w:r>
          </w:p>
        </w:tc>
        <w:tc>
          <w:tcPr>
            <w:tcW w:w="2520"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Наименование мероприятий</w:t>
            </w:r>
          </w:p>
        </w:tc>
        <w:tc>
          <w:tcPr>
            <w:tcW w:w="1386"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Исполнитель</w:t>
            </w:r>
          </w:p>
        </w:tc>
        <w:tc>
          <w:tcPr>
            <w:tcW w:w="938" w:type="dxa"/>
            <w:vMerge w:val="restart"/>
            <w:tcBorders>
              <w:top w:val="single" w:sz="2" w:space="0" w:color="000000"/>
              <w:left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Срок реализации</w:t>
            </w:r>
          </w:p>
        </w:tc>
        <w:tc>
          <w:tcPr>
            <w:tcW w:w="1651" w:type="dxa"/>
            <w:vMerge w:val="restart"/>
            <w:tcBorders>
              <w:top w:val="single" w:sz="2" w:space="0" w:color="000000"/>
              <w:left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Целевой показатель(номе целевого показателя из паспорта муниципальной программы</w:t>
            </w:r>
          </w:p>
        </w:tc>
        <w:tc>
          <w:tcPr>
            <w:tcW w:w="1204" w:type="dxa"/>
            <w:vMerge w:val="restart"/>
            <w:tcBorders>
              <w:top w:val="single" w:sz="2" w:space="0" w:color="000000"/>
              <w:left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Источник финансирования</w:t>
            </w:r>
          </w:p>
        </w:tc>
        <w:tc>
          <w:tcPr>
            <w:tcW w:w="2432" w:type="dxa"/>
            <w:gridSpan w:val="6"/>
            <w:tcBorders>
              <w:top w:val="single" w:sz="2" w:space="0" w:color="000000"/>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Объем финансирования по годам (тыс. рублей)</w:t>
            </w:r>
          </w:p>
        </w:tc>
      </w:tr>
      <w:tr w:rsidR="00812942" w:rsidRPr="00812942" w:rsidTr="00812942">
        <w:trPr>
          <w:cantSplit/>
          <w:trHeight w:val="20"/>
        </w:trPr>
        <w:tc>
          <w:tcPr>
            <w:tcW w:w="37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2520"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138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938" w:type="dxa"/>
            <w:vMerge/>
            <w:tcBorders>
              <w:left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651" w:type="dxa"/>
            <w:vMerge/>
            <w:tcBorders>
              <w:left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204" w:type="dxa"/>
            <w:vMerge/>
            <w:tcBorders>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417"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2021</w:t>
            </w:r>
          </w:p>
        </w:tc>
        <w:tc>
          <w:tcPr>
            <w:tcW w:w="420"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2022</w:t>
            </w:r>
          </w:p>
        </w:tc>
        <w:tc>
          <w:tcPr>
            <w:tcW w:w="391" w:type="dxa"/>
            <w:tcBorders>
              <w:top w:val="single" w:sz="4" w:space="0" w:color="auto"/>
              <w:left w:val="single" w:sz="2" w:space="0" w:color="000000"/>
              <w:bottom w:val="single" w:sz="4" w:space="0" w:color="auto"/>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2023</w:t>
            </w: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2024</w:t>
            </w:r>
          </w:p>
        </w:tc>
        <w:tc>
          <w:tcPr>
            <w:tcW w:w="392"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2025</w:t>
            </w: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2026</w:t>
            </w:r>
          </w:p>
        </w:tc>
      </w:tr>
      <w:tr w:rsidR="00812942" w:rsidRPr="00812942" w:rsidTr="00812942">
        <w:trPr>
          <w:cantSplit/>
          <w:trHeight w:val="20"/>
        </w:trPr>
        <w:tc>
          <w:tcPr>
            <w:tcW w:w="376"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5.8.</w:t>
            </w:r>
          </w:p>
        </w:tc>
        <w:tc>
          <w:tcPr>
            <w:tcW w:w="2520"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Софинансирование мероприятий по поддержке приоритетных региональных проектов «Наш выбор» , в том числе:</w:t>
            </w:r>
          </w:p>
        </w:tc>
        <w:tc>
          <w:tcPr>
            <w:tcW w:w="1386"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Администрация Марёвского муниципального округа</w:t>
            </w:r>
          </w:p>
        </w:tc>
        <w:tc>
          <w:tcPr>
            <w:tcW w:w="938" w:type="dxa"/>
            <w:vMerge w:val="restart"/>
            <w:tcBorders>
              <w:top w:val="single" w:sz="2" w:space="0" w:color="000000"/>
              <w:left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2022 год</w:t>
            </w:r>
          </w:p>
        </w:tc>
        <w:tc>
          <w:tcPr>
            <w:tcW w:w="1651" w:type="dxa"/>
            <w:vMerge w:val="restart"/>
            <w:tcBorders>
              <w:top w:val="single" w:sz="2" w:space="0" w:color="000000"/>
              <w:left w:val="single" w:sz="2" w:space="0" w:color="000000"/>
              <w:right w:val="single" w:sz="4" w:space="0" w:color="auto"/>
            </w:tcBorders>
            <w:vAlign w:val="center"/>
          </w:tcPr>
          <w:p w:rsidR="00812942" w:rsidRPr="00812942" w:rsidRDefault="00812942" w:rsidP="00812942">
            <w:pPr>
              <w:pStyle w:val="aa"/>
              <w:ind w:left="-58" w:right="-58"/>
              <w:rPr>
                <w:sz w:val="18"/>
                <w:szCs w:val="18"/>
              </w:rPr>
            </w:pPr>
          </w:p>
          <w:p w:rsidR="00812942" w:rsidRPr="00812942" w:rsidRDefault="00812942" w:rsidP="00812942">
            <w:pPr>
              <w:pStyle w:val="aa"/>
              <w:ind w:left="-58" w:right="-58"/>
              <w:rPr>
                <w:sz w:val="18"/>
                <w:szCs w:val="18"/>
              </w:rPr>
            </w:pPr>
            <w:r w:rsidRPr="00812942">
              <w:rPr>
                <w:sz w:val="18"/>
                <w:szCs w:val="18"/>
              </w:rPr>
              <w:t>1.5.1</w:t>
            </w:r>
          </w:p>
        </w:tc>
        <w:tc>
          <w:tcPr>
            <w:tcW w:w="1204"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местный бюджет</w:t>
            </w:r>
          </w:p>
        </w:tc>
        <w:tc>
          <w:tcPr>
            <w:tcW w:w="417" w:type="dxa"/>
            <w:tcBorders>
              <w:top w:val="single" w:sz="2" w:space="0" w:color="000000"/>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20" w:type="dxa"/>
            <w:tcBorders>
              <w:top w:val="single" w:sz="2" w:space="0" w:color="000000"/>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391" w:type="dxa"/>
            <w:tcBorders>
              <w:top w:val="single" w:sz="2" w:space="0" w:color="000000"/>
              <w:left w:val="single" w:sz="2" w:space="0" w:color="000000"/>
              <w:bottom w:val="single" w:sz="4" w:space="0" w:color="auto"/>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06"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392"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406"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r>
      <w:tr w:rsidR="00812942" w:rsidRPr="00812942" w:rsidTr="00812942">
        <w:trPr>
          <w:cantSplit/>
          <w:trHeight w:val="20"/>
        </w:trPr>
        <w:tc>
          <w:tcPr>
            <w:tcW w:w="37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2520"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138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938" w:type="dxa"/>
            <w:vMerge/>
            <w:tcBorders>
              <w:left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651" w:type="dxa"/>
            <w:vMerge/>
            <w:tcBorders>
              <w:left w:val="single" w:sz="2" w:space="0" w:color="000000"/>
              <w:right w:val="single" w:sz="4" w:space="0" w:color="auto"/>
            </w:tcBorders>
            <w:vAlign w:val="center"/>
          </w:tcPr>
          <w:p w:rsidR="00812942" w:rsidRPr="00812942" w:rsidRDefault="00812942" w:rsidP="00812942">
            <w:pPr>
              <w:pStyle w:val="aa"/>
              <w:ind w:left="-58" w:right="-58"/>
              <w:rPr>
                <w:sz w:val="18"/>
                <w:szCs w:val="18"/>
              </w:rPr>
            </w:pPr>
          </w:p>
        </w:tc>
        <w:tc>
          <w:tcPr>
            <w:tcW w:w="1204"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областной бюджет</w:t>
            </w:r>
          </w:p>
        </w:tc>
        <w:tc>
          <w:tcPr>
            <w:tcW w:w="417"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20"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391" w:type="dxa"/>
            <w:tcBorders>
              <w:top w:val="single" w:sz="4" w:space="0" w:color="auto"/>
              <w:left w:val="single" w:sz="2" w:space="0" w:color="000000"/>
              <w:bottom w:val="single" w:sz="4" w:space="0" w:color="auto"/>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392"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r>
      <w:tr w:rsidR="00812942" w:rsidRPr="00812942" w:rsidTr="00812942">
        <w:trPr>
          <w:cantSplit/>
          <w:trHeight w:val="20"/>
        </w:trPr>
        <w:tc>
          <w:tcPr>
            <w:tcW w:w="37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2520"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138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938" w:type="dxa"/>
            <w:vMerge/>
            <w:tcBorders>
              <w:left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651" w:type="dxa"/>
            <w:vMerge/>
            <w:tcBorders>
              <w:left w:val="single" w:sz="2" w:space="0" w:color="000000"/>
              <w:right w:val="single" w:sz="4" w:space="0" w:color="auto"/>
            </w:tcBorders>
            <w:vAlign w:val="center"/>
          </w:tcPr>
          <w:p w:rsidR="00812942" w:rsidRPr="00812942" w:rsidRDefault="00812942" w:rsidP="00812942">
            <w:pPr>
              <w:pStyle w:val="aa"/>
              <w:ind w:left="-58" w:right="-58"/>
              <w:rPr>
                <w:sz w:val="18"/>
                <w:szCs w:val="18"/>
              </w:rPr>
            </w:pPr>
          </w:p>
        </w:tc>
        <w:tc>
          <w:tcPr>
            <w:tcW w:w="1204"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внебюджетные средства</w:t>
            </w:r>
          </w:p>
        </w:tc>
        <w:tc>
          <w:tcPr>
            <w:tcW w:w="417"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20"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391" w:type="dxa"/>
            <w:tcBorders>
              <w:top w:val="single" w:sz="4" w:space="0" w:color="auto"/>
              <w:left w:val="single" w:sz="2" w:space="0" w:color="000000"/>
              <w:bottom w:val="single" w:sz="4" w:space="0" w:color="auto"/>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392"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r>
      <w:tr w:rsidR="00812942" w:rsidRPr="00812942" w:rsidTr="00812942">
        <w:trPr>
          <w:cantSplit/>
          <w:trHeight w:val="20"/>
        </w:trPr>
        <w:tc>
          <w:tcPr>
            <w:tcW w:w="376"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2520"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«Капитальный ремонт крыши филиала МАДОУ «Детский сад №1» «Теремок» д. Моисеево</w:t>
            </w:r>
          </w:p>
        </w:tc>
        <w:tc>
          <w:tcPr>
            <w:tcW w:w="1386" w:type="dxa"/>
            <w:vMerge w:val="restart"/>
            <w:tcBorders>
              <w:top w:val="single" w:sz="2" w:space="0" w:color="000000"/>
              <w:left w:val="single" w:sz="2" w:space="0" w:color="000000"/>
              <w:right w:val="single" w:sz="2" w:space="0" w:color="000000"/>
            </w:tcBorders>
          </w:tcPr>
          <w:p w:rsidR="00812942" w:rsidRPr="00812942" w:rsidRDefault="00812942" w:rsidP="00812942">
            <w:pPr>
              <w:pStyle w:val="aa"/>
              <w:ind w:left="-58" w:right="-58"/>
              <w:rPr>
                <w:sz w:val="18"/>
                <w:szCs w:val="18"/>
              </w:rPr>
            </w:pPr>
            <w:r w:rsidRPr="00812942">
              <w:rPr>
                <w:sz w:val="18"/>
                <w:szCs w:val="18"/>
              </w:rPr>
              <w:t>Администрация Марёвского муниципального округа</w:t>
            </w:r>
          </w:p>
        </w:tc>
        <w:tc>
          <w:tcPr>
            <w:tcW w:w="938" w:type="dxa"/>
            <w:vMerge w:val="restart"/>
            <w:tcBorders>
              <w:top w:val="single" w:sz="2" w:space="0" w:color="000000"/>
              <w:left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2022 год</w:t>
            </w:r>
          </w:p>
        </w:tc>
        <w:tc>
          <w:tcPr>
            <w:tcW w:w="1651" w:type="dxa"/>
            <w:vMerge w:val="restart"/>
            <w:tcBorders>
              <w:top w:val="single" w:sz="2" w:space="0" w:color="000000"/>
              <w:left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1.5.1</w:t>
            </w:r>
          </w:p>
        </w:tc>
        <w:tc>
          <w:tcPr>
            <w:tcW w:w="1204" w:type="dxa"/>
            <w:tcBorders>
              <w:top w:val="single" w:sz="2" w:space="0" w:color="000000"/>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местный бюджет</w:t>
            </w:r>
          </w:p>
        </w:tc>
        <w:tc>
          <w:tcPr>
            <w:tcW w:w="417" w:type="dxa"/>
            <w:tcBorders>
              <w:top w:val="single" w:sz="2" w:space="0" w:color="000000"/>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20" w:type="dxa"/>
            <w:tcBorders>
              <w:top w:val="single" w:sz="2" w:space="0" w:color="000000"/>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391" w:type="dxa"/>
            <w:tcBorders>
              <w:top w:val="single" w:sz="2" w:space="0" w:color="000000"/>
              <w:left w:val="single" w:sz="2" w:space="0" w:color="000000"/>
              <w:bottom w:val="single" w:sz="4" w:space="0" w:color="auto"/>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06"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392"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406" w:type="dxa"/>
            <w:tcBorders>
              <w:top w:val="single" w:sz="2" w:space="0" w:color="000000"/>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r>
      <w:tr w:rsidR="00812942" w:rsidRPr="00812942" w:rsidTr="00812942">
        <w:trPr>
          <w:cantSplit/>
          <w:trHeight w:val="20"/>
        </w:trPr>
        <w:tc>
          <w:tcPr>
            <w:tcW w:w="37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2520"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1386" w:type="dxa"/>
            <w:vMerge/>
            <w:tcBorders>
              <w:left w:val="single" w:sz="2" w:space="0" w:color="000000"/>
              <w:right w:val="single" w:sz="2" w:space="0" w:color="000000"/>
            </w:tcBorders>
          </w:tcPr>
          <w:p w:rsidR="00812942" w:rsidRPr="00812942" w:rsidRDefault="00812942" w:rsidP="00812942">
            <w:pPr>
              <w:pStyle w:val="aa"/>
              <w:ind w:left="-58" w:right="-58"/>
              <w:rPr>
                <w:sz w:val="18"/>
                <w:szCs w:val="18"/>
              </w:rPr>
            </w:pPr>
          </w:p>
        </w:tc>
        <w:tc>
          <w:tcPr>
            <w:tcW w:w="938" w:type="dxa"/>
            <w:vMerge/>
            <w:tcBorders>
              <w:left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651" w:type="dxa"/>
            <w:vMerge/>
            <w:tcBorders>
              <w:left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204"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областной бюджет</w:t>
            </w:r>
          </w:p>
        </w:tc>
        <w:tc>
          <w:tcPr>
            <w:tcW w:w="417"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20" w:type="dxa"/>
            <w:tcBorders>
              <w:top w:val="single" w:sz="4" w:space="0" w:color="auto"/>
              <w:left w:val="single" w:sz="2" w:space="0" w:color="000000"/>
              <w:bottom w:val="single" w:sz="4" w:space="0" w:color="auto"/>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391" w:type="dxa"/>
            <w:tcBorders>
              <w:top w:val="single" w:sz="4" w:space="0" w:color="auto"/>
              <w:left w:val="single" w:sz="2" w:space="0" w:color="000000"/>
              <w:bottom w:val="single" w:sz="4" w:space="0" w:color="auto"/>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392"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c>
          <w:tcPr>
            <w:tcW w:w="406" w:type="dxa"/>
            <w:tcBorders>
              <w:top w:val="single" w:sz="4" w:space="0" w:color="auto"/>
              <w:left w:val="single" w:sz="4" w:space="0" w:color="auto"/>
              <w:bottom w:val="single" w:sz="4" w:space="0" w:color="auto"/>
              <w:right w:val="single" w:sz="2" w:space="0" w:color="000000"/>
            </w:tcBorders>
            <w:vAlign w:val="center"/>
          </w:tcPr>
          <w:p w:rsidR="00812942" w:rsidRPr="00812942" w:rsidRDefault="00812942" w:rsidP="00812942">
            <w:pPr>
              <w:pStyle w:val="aa"/>
              <w:ind w:left="-58" w:right="-58"/>
              <w:rPr>
                <w:sz w:val="18"/>
                <w:szCs w:val="18"/>
              </w:rPr>
            </w:pPr>
          </w:p>
        </w:tc>
      </w:tr>
      <w:tr w:rsidR="00812942" w:rsidRPr="00812942" w:rsidTr="00812942">
        <w:trPr>
          <w:cantSplit/>
          <w:trHeight w:val="20"/>
        </w:trPr>
        <w:tc>
          <w:tcPr>
            <w:tcW w:w="376" w:type="dxa"/>
            <w:vMerge/>
            <w:tcBorders>
              <w:left w:val="single" w:sz="2" w:space="0" w:color="000000"/>
              <w:bottom w:val="single" w:sz="2" w:space="0" w:color="000000"/>
              <w:right w:val="single" w:sz="4" w:space="0" w:color="auto"/>
            </w:tcBorders>
          </w:tcPr>
          <w:p w:rsidR="00812942" w:rsidRPr="00812942" w:rsidRDefault="00812942" w:rsidP="00812942">
            <w:pPr>
              <w:pStyle w:val="aa"/>
              <w:ind w:left="-58" w:right="-58"/>
              <w:rPr>
                <w:sz w:val="18"/>
                <w:szCs w:val="18"/>
              </w:rPr>
            </w:pPr>
          </w:p>
        </w:tc>
        <w:tc>
          <w:tcPr>
            <w:tcW w:w="2520" w:type="dxa"/>
            <w:tcBorders>
              <w:left w:val="single" w:sz="4" w:space="0" w:color="auto"/>
              <w:bottom w:val="single" w:sz="2" w:space="0" w:color="000000"/>
              <w:right w:val="single" w:sz="2" w:space="0" w:color="000000"/>
            </w:tcBorders>
          </w:tcPr>
          <w:p w:rsidR="00812942" w:rsidRPr="00812942" w:rsidRDefault="00812942" w:rsidP="00812942">
            <w:pPr>
              <w:pStyle w:val="aa"/>
              <w:ind w:left="-58" w:right="-58"/>
              <w:rPr>
                <w:sz w:val="18"/>
                <w:szCs w:val="18"/>
              </w:rPr>
            </w:pPr>
          </w:p>
        </w:tc>
        <w:tc>
          <w:tcPr>
            <w:tcW w:w="1386" w:type="dxa"/>
            <w:tcBorders>
              <w:left w:val="single" w:sz="2" w:space="0" w:color="000000"/>
              <w:bottom w:val="single" w:sz="2" w:space="0" w:color="000000"/>
              <w:right w:val="single" w:sz="2" w:space="0" w:color="000000"/>
            </w:tcBorders>
          </w:tcPr>
          <w:p w:rsidR="00812942" w:rsidRPr="00812942" w:rsidRDefault="00812942" w:rsidP="00812942">
            <w:pPr>
              <w:pStyle w:val="aa"/>
              <w:ind w:left="-58" w:right="-58"/>
              <w:rPr>
                <w:sz w:val="18"/>
                <w:szCs w:val="18"/>
              </w:rPr>
            </w:pPr>
          </w:p>
        </w:tc>
        <w:tc>
          <w:tcPr>
            <w:tcW w:w="938" w:type="dxa"/>
            <w:tcBorders>
              <w:left w:val="single" w:sz="2" w:space="0" w:color="000000"/>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651" w:type="dxa"/>
            <w:tcBorders>
              <w:left w:val="single" w:sz="2" w:space="0" w:color="000000"/>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1204" w:type="dxa"/>
            <w:tcBorders>
              <w:left w:val="single" w:sz="2" w:space="0" w:color="000000"/>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внебюджетные средства</w:t>
            </w:r>
          </w:p>
        </w:tc>
        <w:tc>
          <w:tcPr>
            <w:tcW w:w="417" w:type="dxa"/>
            <w:tcBorders>
              <w:left w:val="single" w:sz="2" w:space="0" w:color="000000"/>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20" w:type="dxa"/>
            <w:tcBorders>
              <w:left w:val="single" w:sz="2" w:space="0" w:color="000000"/>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r w:rsidRPr="00812942">
              <w:rPr>
                <w:sz w:val="18"/>
                <w:szCs w:val="18"/>
              </w:rPr>
              <w:t>0,00</w:t>
            </w:r>
          </w:p>
        </w:tc>
        <w:tc>
          <w:tcPr>
            <w:tcW w:w="391" w:type="dxa"/>
            <w:tcBorders>
              <w:left w:val="single" w:sz="2" w:space="0" w:color="000000"/>
              <w:bottom w:val="single" w:sz="2" w:space="0" w:color="000000"/>
              <w:right w:val="single" w:sz="4" w:space="0" w:color="auto"/>
            </w:tcBorders>
            <w:vAlign w:val="center"/>
          </w:tcPr>
          <w:p w:rsidR="00812942" w:rsidRPr="00812942" w:rsidRDefault="00812942" w:rsidP="00812942">
            <w:pPr>
              <w:pStyle w:val="aa"/>
              <w:ind w:left="-58" w:right="-58"/>
              <w:rPr>
                <w:sz w:val="18"/>
                <w:szCs w:val="18"/>
              </w:rPr>
            </w:pPr>
            <w:r w:rsidRPr="00812942">
              <w:rPr>
                <w:sz w:val="18"/>
                <w:szCs w:val="18"/>
              </w:rPr>
              <w:t>0,00</w:t>
            </w:r>
          </w:p>
        </w:tc>
        <w:tc>
          <w:tcPr>
            <w:tcW w:w="406" w:type="dxa"/>
            <w:tcBorders>
              <w:left w:val="single" w:sz="4" w:space="0" w:color="auto"/>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392" w:type="dxa"/>
            <w:tcBorders>
              <w:left w:val="single" w:sz="4" w:space="0" w:color="auto"/>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c>
          <w:tcPr>
            <w:tcW w:w="406" w:type="dxa"/>
            <w:tcBorders>
              <w:left w:val="single" w:sz="4" w:space="0" w:color="auto"/>
              <w:bottom w:val="single" w:sz="2" w:space="0" w:color="000000"/>
              <w:right w:val="single" w:sz="2" w:space="0" w:color="000000"/>
            </w:tcBorders>
            <w:vAlign w:val="center"/>
          </w:tcPr>
          <w:p w:rsidR="00812942" w:rsidRPr="00812942" w:rsidRDefault="00812942" w:rsidP="00812942">
            <w:pPr>
              <w:pStyle w:val="aa"/>
              <w:ind w:left="-58" w:right="-58"/>
              <w:rPr>
                <w:sz w:val="18"/>
                <w:szCs w:val="18"/>
              </w:rPr>
            </w:pPr>
          </w:p>
        </w:tc>
      </w:tr>
    </w:tbl>
    <w:p w:rsidR="0004299F" w:rsidRPr="0058249A" w:rsidRDefault="00812942" w:rsidP="00812942">
      <w:pPr>
        <w:pStyle w:val="aa"/>
        <w:ind w:left="42" w:right="141"/>
        <w:jc w:val="right"/>
        <w:rPr>
          <w:sz w:val="18"/>
          <w:szCs w:val="18"/>
        </w:rPr>
      </w:pPr>
      <w:r w:rsidRPr="00812942">
        <w:rPr>
          <w:sz w:val="18"/>
          <w:szCs w:val="18"/>
        </w:rPr>
        <w:t>».</w:t>
      </w:r>
    </w:p>
    <w:p w:rsidR="00812942" w:rsidRPr="00812942" w:rsidRDefault="00812942" w:rsidP="00812942">
      <w:pPr>
        <w:pStyle w:val="aa"/>
        <w:ind w:left="42" w:right="141" w:firstLine="242"/>
        <w:jc w:val="both"/>
        <w:rPr>
          <w:sz w:val="18"/>
          <w:szCs w:val="18"/>
        </w:rPr>
      </w:pPr>
      <w:r w:rsidRPr="0081294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2942" w:rsidRPr="00812942" w:rsidRDefault="00812942" w:rsidP="00812942">
      <w:pPr>
        <w:pStyle w:val="aa"/>
        <w:ind w:left="42" w:right="141"/>
        <w:rPr>
          <w:sz w:val="18"/>
          <w:szCs w:val="18"/>
        </w:rPr>
      </w:pPr>
    </w:p>
    <w:p w:rsidR="0004299F" w:rsidRPr="0058249A" w:rsidRDefault="00812942" w:rsidP="00812942">
      <w:pPr>
        <w:pStyle w:val="aa"/>
        <w:ind w:left="42" w:right="141"/>
        <w:rPr>
          <w:sz w:val="18"/>
          <w:szCs w:val="18"/>
        </w:rPr>
      </w:pPr>
      <w:r w:rsidRPr="00812942">
        <w:rPr>
          <w:b/>
          <w:sz w:val="18"/>
          <w:szCs w:val="18"/>
        </w:rPr>
        <w:t>Глава муниципального округа     С.И. Горкин</w:t>
      </w:r>
    </w:p>
    <w:p w:rsidR="0004299F" w:rsidRDefault="0004299F" w:rsidP="00F2691E">
      <w:pPr>
        <w:pStyle w:val="aa"/>
        <w:ind w:left="42" w:right="141"/>
        <w:rPr>
          <w:sz w:val="18"/>
          <w:szCs w:val="18"/>
        </w:rPr>
      </w:pPr>
    </w:p>
    <w:p w:rsidR="00812942" w:rsidRDefault="00812942" w:rsidP="00F2691E">
      <w:pPr>
        <w:pStyle w:val="aa"/>
        <w:ind w:left="42" w:right="141"/>
        <w:rPr>
          <w:sz w:val="18"/>
          <w:szCs w:val="18"/>
        </w:rPr>
      </w:pPr>
    </w:p>
    <w:p w:rsidR="007426A3" w:rsidRPr="007426A3" w:rsidRDefault="007426A3" w:rsidP="007426A3">
      <w:pPr>
        <w:pStyle w:val="aa"/>
        <w:ind w:left="42" w:right="141"/>
        <w:jc w:val="center"/>
        <w:rPr>
          <w:b/>
          <w:bCs/>
          <w:sz w:val="18"/>
          <w:szCs w:val="18"/>
        </w:rPr>
      </w:pPr>
      <w:r w:rsidRPr="007426A3">
        <w:rPr>
          <w:b/>
          <w:bCs/>
          <w:sz w:val="18"/>
          <w:szCs w:val="18"/>
        </w:rPr>
        <w:t>АДМИНИСТРАЦИЯ</w:t>
      </w:r>
    </w:p>
    <w:p w:rsidR="007426A3" w:rsidRPr="007426A3" w:rsidRDefault="007426A3" w:rsidP="007426A3">
      <w:pPr>
        <w:pStyle w:val="aa"/>
        <w:ind w:left="42" w:right="141"/>
        <w:jc w:val="center"/>
        <w:rPr>
          <w:b/>
          <w:bCs/>
          <w:sz w:val="18"/>
          <w:szCs w:val="18"/>
        </w:rPr>
      </w:pPr>
      <w:r w:rsidRPr="007426A3">
        <w:rPr>
          <w:b/>
          <w:bCs/>
          <w:sz w:val="18"/>
          <w:szCs w:val="18"/>
        </w:rPr>
        <w:t>МАРЁВСКОГО МУНИЦИПАЛЬНОГО ОКРУГА</w:t>
      </w:r>
    </w:p>
    <w:p w:rsidR="007426A3" w:rsidRPr="007426A3" w:rsidRDefault="007426A3" w:rsidP="007426A3">
      <w:pPr>
        <w:pStyle w:val="aa"/>
        <w:ind w:left="42" w:right="141"/>
        <w:jc w:val="center"/>
        <w:rPr>
          <w:b/>
          <w:sz w:val="18"/>
          <w:szCs w:val="18"/>
        </w:rPr>
      </w:pPr>
    </w:p>
    <w:p w:rsidR="007426A3" w:rsidRPr="007426A3" w:rsidRDefault="007426A3" w:rsidP="007426A3">
      <w:pPr>
        <w:pStyle w:val="aa"/>
        <w:ind w:left="42" w:right="141"/>
        <w:jc w:val="center"/>
        <w:rPr>
          <w:sz w:val="18"/>
          <w:szCs w:val="18"/>
        </w:rPr>
      </w:pPr>
      <w:r w:rsidRPr="007426A3">
        <w:rPr>
          <w:sz w:val="18"/>
          <w:szCs w:val="18"/>
        </w:rPr>
        <w:t>Р А С П О Р Я Ж Е Н И Е</w:t>
      </w:r>
    </w:p>
    <w:p w:rsidR="007426A3" w:rsidRPr="007426A3" w:rsidRDefault="007426A3" w:rsidP="007426A3">
      <w:pPr>
        <w:pStyle w:val="aa"/>
        <w:ind w:left="42" w:right="141"/>
        <w:jc w:val="center"/>
        <w:rPr>
          <w:sz w:val="18"/>
          <w:szCs w:val="18"/>
        </w:rPr>
      </w:pPr>
      <w:r w:rsidRPr="007426A3">
        <w:rPr>
          <w:sz w:val="18"/>
          <w:szCs w:val="18"/>
        </w:rPr>
        <w:t>29.11.2021  № 223-рг</w:t>
      </w:r>
    </w:p>
    <w:p w:rsidR="007426A3" w:rsidRPr="007426A3" w:rsidRDefault="007426A3" w:rsidP="007426A3">
      <w:pPr>
        <w:pStyle w:val="aa"/>
        <w:ind w:left="42" w:right="141"/>
        <w:jc w:val="center"/>
        <w:rPr>
          <w:sz w:val="18"/>
          <w:szCs w:val="18"/>
        </w:rPr>
      </w:pPr>
      <w:r w:rsidRPr="007426A3">
        <w:rPr>
          <w:sz w:val="18"/>
          <w:szCs w:val="18"/>
        </w:rPr>
        <w:t>с. Марёво</w:t>
      </w:r>
    </w:p>
    <w:p w:rsidR="007426A3" w:rsidRPr="007426A3" w:rsidRDefault="007426A3" w:rsidP="007426A3">
      <w:pPr>
        <w:pStyle w:val="aa"/>
        <w:ind w:left="42" w:right="141"/>
        <w:jc w:val="center"/>
        <w:rPr>
          <w:sz w:val="18"/>
          <w:szCs w:val="18"/>
        </w:rPr>
      </w:pPr>
    </w:p>
    <w:p w:rsidR="007426A3" w:rsidRPr="007426A3" w:rsidRDefault="007426A3" w:rsidP="007426A3">
      <w:pPr>
        <w:pStyle w:val="aa"/>
        <w:ind w:left="42" w:right="141"/>
        <w:jc w:val="center"/>
        <w:rPr>
          <w:b/>
          <w:sz w:val="18"/>
          <w:szCs w:val="18"/>
        </w:rPr>
      </w:pPr>
      <w:r w:rsidRPr="007426A3">
        <w:rPr>
          <w:b/>
          <w:sz w:val="18"/>
          <w:szCs w:val="18"/>
        </w:rPr>
        <w:t>Об утверждении плана 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w:t>
      </w:r>
    </w:p>
    <w:p w:rsidR="007426A3" w:rsidRPr="007426A3" w:rsidRDefault="007426A3" w:rsidP="007426A3">
      <w:pPr>
        <w:pStyle w:val="aa"/>
        <w:ind w:left="42" w:right="141"/>
        <w:jc w:val="center"/>
        <w:rPr>
          <w:b/>
          <w:bCs/>
          <w:sz w:val="18"/>
          <w:szCs w:val="18"/>
        </w:rPr>
      </w:pPr>
      <w:r w:rsidRPr="007426A3">
        <w:rPr>
          <w:b/>
          <w:sz w:val="18"/>
          <w:szCs w:val="18"/>
        </w:rPr>
        <w:t>на 2022 год</w:t>
      </w:r>
    </w:p>
    <w:p w:rsidR="007426A3" w:rsidRPr="007426A3" w:rsidRDefault="007426A3" w:rsidP="007426A3">
      <w:pPr>
        <w:pStyle w:val="aa"/>
        <w:ind w:left="42" w:right="141"/>
        <w:rPr>
          <w:sz w:val="18"/>
          <w:szCs w:val="18"/>
        </w:rPr>
      </w:pPr>
    </w:p>
    <w:p w:rsidR="007426A3" w:rsidRPr="007426A3" w:rsidRDefault="007426A3" w:rsidP="007426A3">
      <w:pPr>
        <w:pStyle w:val="aa"/>
        <w:ind w:left="42" w:right="141" w:firstLine="242"/>
        <w:jc w:val="both"/>
        <w:rPr>
          <w:sz w:val="18"/>
          <w:szCs w:val="18"/>
        </w:rPr>
      </w:pPr>
      <w:r w:rsidRPr="007426A3">
        <w:rPr>
          <w:sz w:val="18"/>
          <w:szCs w:val="18"/>
        </w:rPr>
        <w:t>В целях осуществления контроля за жилыми помещениями, право пользования которыми сохранено за детьми-сиротами и в соответствии с постановление Правительства Новгородской области от 01.07.2019 №249 «Об  утверждении Порядка осуществления контроля за использованием, распоряжением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
    <w:p w:rsidR="007426A3" w:rsidRPr="007426A3" w:rsidRDefault="007426A3" w:rsidP="007426A3">
      <w:pPr>
        <w:pStyle w:val="aa"/>
        <w:ind w:left="42" w:right="141" w:firstLine="242"/>
        <w:jc w:val="both"/>
        <w:rPr>
          <w:sz w:val="18"/>
          <w:szCs w:val="18"/>
        </w:rPr>
      </w:pPr>
      <w:r w:rsidRPr="007426A3">
        <w:rPr>
          <w:sz w:val="18"/>
          <w:szCs w:val="18"/>
        </w:rPr>
        <w:t>1.Утвердить прилагаемый План</w:t>
      </w:r>
      <w:r w:rsidRPr="007426A3">
        <w:rPr>
          <w:b/>
          <w:sz w:val="18"/>
          <w:szCs w:val="18"/>
        </w:rPr>
        <w:t xml:space="preserve"> </w:t>
      </w:r>
      <w:r w:rsidRPr="007426A3">
        <w:rPr>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2022 год.</w:t>
      </w:r>
    </w:p>
    <w:p w:rsidR="007426A3" w:rsidRPr="007426A3" w:rsidRDefault="007426A3" w:rsidP="007426A3">
      <w:pPr>
        <w:pStyle w:val="aa"/>
        <w:ind w:left="42" w:right="141" w:firstLine="242"/>
        <w:jc w:val="both"/>
        <w:rPr>
          <w:sz w:val="18"/>
          <w:szCs w:val="18"/>
        </w:rPr>
      </w:pPr>
      <w:r w:rsidRPr="007426A3">
        <w:rPr>
          <w:sz w:val="18"/>
          <w:szCs w:val="18"/>
        </w:rPr>
        <w:t>2. Контроль за выполнением распоряжения возложить на заместителя Главы администрации муниципального округа, председателя социального комитета Администрации муниципального округа Голубеву Н.В.</w:t>
      </w:r>
    </w:p>
    <w:p w:rsidR="007426A3" w:rsidRPr="007426A3" w:rsidRDefault="007426A3" w:rsidP="007426A3">
      <w:pPr>
        <w:pStyle w:val="aa"/>
        <w:ind w:left="42" w:right="141" w:firstLine="242"/>
        <w:jc w:val="both"/>
        <w:rPr>
          <w:sz w:val="18"/>
          <w:szCs w:val="18"/>
        </w:rPr>
      </w:pPr>
      <w:r w:rsidRPr="007426A3">
        <w:rPr>
          <w:sz w:val="18"/>
          <w:szCs w:val="18"/>
        </w:rPr>
        <w:t>3.Опубликовать распоряжение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7426A3" w:rsidRPr="007426A3" w:rsidRDefault="007426A3" w:rsidP="007426A3">
      <w:pPr>
        <w:pStyle w:val="aa"/>
        <w:ind w:left="42" w:right="141"/>
        <w:rPr>
          <w:sz w:val="18"/>
          <w:szCs w:val="18"/>
        </w:rPr>
      </w:pPr>
    </w:p>
    <w:p w:rsidR="007426A3" w:rsidRPr="007426A3" w:rsidRDefault="007426A3" w:rsidP="007426A3">
      <w:pPr>
        <w:pStyle w:val="aa"/>
        <w:ind w:left="42" w:right="141"/>
        <w:rPr>
          <w:b/>
          <w:sz w:val="18"/>
          <w:szCs w:val="18"/>
        </w:rPr>
      </w:pPr>
      <w:r w:rsidRPr="007426A3">
        <w:rPr>
          <w:b/>
          <w:sz w:val="18"/>
          <w:szCs w:val="18"/>
        </w:rPr>
        <w:t>Глава муници</w:t>
      </w:r>
      <w:r>
        <w:rPr>
          <w:b/>
          <w:sz w:val="18"/>
          <w:szCs w:val="18"/>
        </w:rPr>
        <w:t xml:space="preserve">пального округа    </w:t>
      </w:r>
      <w:r w:rsidRPr="007426A3">
        <w:rPr>
          <w:b/>
          <w:sz w:val="18"/>
          <w:szCs w:val="18"/>
        </w:rPr>
        <w:t xml:space="preserve"> С.И. Горкин</w:t>
      </w:r>
    </w:p>
    <w:p w:rsidR="007426A3" w:rsidRPr="007426A3" w:rsidRDefault="007426A3" w:rsidP="007426A3">
      <w:pPr>
        <w:pStyle w:val="aa"/>
        <w:ind w:left="42" w:right="141"/>
        <w:rPr>
          <w:sz w:val="18"/>
          <w:szCs w:val="18"/>
        </w:rPr>
      </w:pPr>
    </w:p>
    <w:p w:rsidR="007426A3" w:rsidRPr="007426A3" w:rsidRDefault="007426A3" w:rsidP="007426A3">
      <w:pPr>
        <w:pStyle w:val="aa"/>
        <w:ind w:left="5954" w:right="141"/>
        <w:jc w:val="center"/>
        <w:rPr>
          <w:sz w:val="18"/>
          <w:szCs w:val="18"/>
        </w:rPr>
      </w:pPr>
      <w:r w:rsidRPr="007426A3">
        <w:rPr>
          <w:sz w:val="18"/>
          <w:szCs w:val="18"/>
        </w:rPr>
        <w:t>Утверждён</w:t>
      </w:r>
    </w:p>
    <w:p w:rsidR="007426A3" w:rsidRPr="007426A3" w:rsidRDefault="007426A3" w:rsidP="007426A3">
      <w:pPr>
        <w:pStyle w:val="aa"/>
        <w:ind w:left="5954" w:right="141"/>
        <w:jc w:val="center"/>
        <w:rPr>
          <w:sz w:val="18"/>
          <w:szCs w:val="18"/>
        </w:rPr>
      </w:pPr>
      <w:r w:rsidRPr="007426A3">
        <w:rPr>
          <w:sz w:val="18"/>
          <w:szCs w:val="18"/>
        </w:rPr>
        <w:t>распоряжением администрации</w:t>
      </w:r>
    </w:p>
    <w:p w:rsidR="007426A3" w:rsidRPr="007426A3" w:rsidRDefault="007426A3" w:rsidP="007426A3">
      <w:pPr>
        <w:pStyle w:val="aa"/>
        <w:ind w:left="5954" w:right="141"/>
        <w:jc w:val="center"/>
        <w:rPr>
          <w:sz w:val="18"/>
          <w:szCs w:val="18"/>
        </w:rPr>
      </w:pPr>
      <w:r w:rsidRPr="007426A3">
        <w:rPr>
          <w:sz w:val="18"/>
          <w:szCs w:val="18"/>
        </w:rPr>
        <w:t>муниципального округа</w:t>
      </w:r>
    </w:p>
    <w:p w:rsidR="007426A3" w:rsidRPr="007426A3" w:rsidRDefault="007426A3" w:rsidP="007426A3">
      <w:pPr>
        <w:pStyle w:val="aa"/>
        <w:ind w:left="5954" w:right="141"/>
        <w:jc w:val="center"/>
        <w:rPr>
          <w:sz w:val="18"/>
          <w:szCs w:val="18"/>
        </w:rPr>
      </w:pPr>
      <w:r w:rsidRPr="007426A3">
        <w:rPr>
          <w:sz w:val="18"/>
          <w:szCs w:val="18"/>
        </w:rPr>
        <w:t>от  29.11.2021 № 223-рг</w:t>
      </w:r>
    </w:p>
    <w:p w:rsidR="007426A3" w:rsidRPr="007426A3" w:rsidRDefault="007426A3" w:rsidP="007426A3">
      <w:pPr>
        <w:pStyle w:val="aa"/>
        <w:ind w:left="42" w:right="141"/>
        <w:rPr>
          <w:sz w:val="18"/>
          <w:szCs w:val="18"/>
        </w:rPr>
      </w:pPr>
    </w:p>
    <w:p w:rsidR="007426A3" w:rsidRPr="007426A3" w:rsidRDefault="007426A3" w:rsidP="007426A3">
      <w:pPr>
        <w:pStyle w:val="aa"/>
        <w:ind w:left="42" w:right="141"/>
        <w:jc w:val="center"/>
        <w:rPr>
          <w:b/>
          <w:sz w:val="18"/>
          <w:szCs w:val="18"/>
        </w:rPr>
      </w:pPr>
      <w:r w:rsidRPr="007426A3">
        <w:rPr>
          <w:b/>
          <w:sz w:val="18"/>
          <w:szCs w:val="18"/>
        </w:rPr>
        <w:t>ПЛАН</w:t>
      </w:r>
    </w:p>
    <w:p w:rsidR="007426A3" w:rsidRPr="007426A3" w:rsidRDefault="007426A3" w:rsidP="007426A3">
      <w:pPr>
        <w:pStyle w:val="aa"/>
        <w:ind w:left="42" w:right="141"/>
        <w:jc w:val="center"/>
        <w:rPr>
          <w:b/>
          <w:sz w:val="18"/>
          <w:szCs w:val="18"/>
        </w:rPr>
      </w:pPr>
      <w:r w:rsidRPr="007426A3">
        <w:rPr>
          <w:b/>
          <w:sz w:val="18"/>
          <w:szCs w:val="18"/>
        </w:rPr>
        <w:t>проведения плановых проверок сохранности и надлежащего санитарного и технического состояния жилых помещений детей-сирот и детей, оставшихся без попечения родителей на 2022 год</w:t>
      </w:r>
    </w:p>
    <w:p w:rsidR="007426A3" w:rsidRPr="007426A3" w:rsidRDefault="007426A3" w:rsidP="007426A3">
      <w:pPr>
        <w:pStyle w:val="aa"/>
        <w:ind w:left="42" w:right="141"/>
        <w:rPr>
          <w:b/>
          <w:sz w:val="18"/>
          <w:szCs w:val="1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2765"/>
        <w:gridCol w:w="4773"/>
        <w:gridCol w:w="1807"/>
      </w:tblGrid>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 п/п</w:t>
            </w:r>
          </w:p>
        </w:tc>
        <w:tc>
          <w:tcPr>
            <w:tcW w:w="2765" w:type="dxa"/>
          </w:tcPr>
          <w:p w:rsidR="007426A3" w:rsidRPr="007426A3" w:rsidRDefault="007426A3" w:rsidP="007426A3">
            <w:pPr>
              <w:pStyle w:val="aa"/>
              <w:ind w:left="-52" w:right="-105"/>
              <w:rPr>
                <w:bCs/>
                <w:sz w:val="18"/>
                <w:szCs w:val="18"/>
              </w:rPr>
            </w:pPr>
            <w:r w:rsidRPr="007426A3">
              <w:rPr>
                <w:bCs/>
                <w:sz w:val="18"/>
                <w:szCs w:val="18"/>
              </w:rPr>
              <w:t>Фамилия, имя, отчество ребёнка-сироты</w:t>
            </w:r>
          </w:p>
        </w:tc>
        <w:tc>
          <w:tcPr>
            <w:tcW w:w="4773" w:type="dxa"/>
          </w:tcPr>
          <w:p w:rsidR="007426A3" w:rsidRPr="007426A3" w:rsidRDefault="007426A3" w:rsidP="007426A3">
            <w:pPr>
              <w:pStyle w:val="aa"/>
              <w:ind w:left="-52" w:right="-105"/>
              <w:rPr>
                <w:bCs/>
                <w:sz w:val="18"/>
                <w:szCs w:val="18"/>
              </w:rPr>
            </w:pPr>
            <w:r w:rsidRPr="007426A3">
              <w:rPr>
                <w:bCs/>
                <w:sz w:val="18"/>
                <w:szCs w:val="18"/>
              </w:rPr>
              <w:t>Адрес жилого помещения, право пользования которым сохранено за ребёнком-сиротой</w:t>
            </w:r>
          </w:p>
        </w:tc>
        <w:tc>
          <w:tcPr>
            <w:tcW w:w="1807" w:type="dxa"/>
          </w:tcPr>
          <w:p w:rsidR="007426A3" w:rsidRPr="007426A3" w:rsidRDefault="007426A3" w:rsidP="007426A3">
            <w:pPr>
              <w:pStyle w:val="aa"/>
              <w:ind w:left="-52" w:right="-105"/>
              <w:rPr>
                <w:bCs/>
                <w:sz w:val="18"/>
                <w:szCs w:val="18"/>
              </w:rPr>
            </w:pPr>
            <w:r w:rsidRPr="007426A3">
              <w:rPr>
                <w:bCs/>
                <w:sz w:val="18"/>
                <w:szCs w:val="18"/>
              </w:rPr>
              <w:t>Срок проведения плановой проверки</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1</w:t>
            </w:r>
          </w:p>
        </w:tc>
        <w:tc>
          <w:tcPr>
            <w:tcW w:w="2765" w:type="dxa"/>
          </w:tcPr>
          <w:p w:rsidR="007426A3" w:rsidRPr="007426A3" w:rsidRDefault="007426A3" w:rsidP="007426A3">
            <w:pPr>
              <w:pStyle w:val="aa"/>
              <w:ind w:left="-52" w:right="-105"/>
              <w:rPr>
                <w:bCs/>
                <w:sz w:val="18"/>
                <w:szCs w:val="18"/>
              </w:rPr>
            </w:pPr>
            <w:r w:rsidRPr="007426A3">
              <w:rPr>
                <w:bCs/>
                <w:sz w:val="18"/>
                <w:szCs w:val="18"/>
              </w:rPr>
              <w:t>Николаева София Владимировна</w:t>
            </w:r>
          </w:p>
        </w:tc>
        <w:tc>
          <w:tcPr>
            <w:tcW w:w="4773" w:type="dxa"/>
          </w:tcPr>
          <w:p w:rsidR="007426A3" w:rsidRPr="007426A3" w:rsidRDefault="007426A3" w:rsidP="007426A3">
            <w:pPr>
              <w:pStyle w:val="aa"/>
              <w:ind w:left="-52" w:right="-105"/>
              <w:rPr>
                <w:bCs/>
                <w:sz w:val="18"/>
                <w:szCs w:val="18"/>
              </w:rPr>
            </w:pPr>
            <w:r w:rsidRPr="007426A3">
              <w:rPr>
                <w:bCs/>
                <w:sz w:val="18"/>
                <w:szCs w:val="18"/>
              </w:rPr>
              <w:t xml:space="preserve">Новгородская обл., с. Марёво, ул. </w:t>
            </w:r>
            <w:r w:rsidRPr="007426A3">
              <w:rPr>
                <w:sz w:val="18"/>
                <w:szCs w:val="18"/>
              </w:rPr>
              <w:t>60 лет Октября, д.11</w:t>
            </w:r>
          </w:p>
        </w:tc>
        <w:tc>
          <w:tcPr>
            <w:tcW w:w="1807" w:type="dxa"/>
          </w:tcPr>
          <w:p w:rsidR="007426A3" w:rsidRPr="007426A3" w:rsidRDefault="007426A3" w:rsidP="007426A3">
            <w:pPr>
              <w:pStyle w:val="aa"/>
              <w:ind w:left="-52" w:right="-105"/>
              <w:rPr>
                <w:bCs/>
                <w:sz w:val="18"/>
                <w:szCs w:val="18"/>
              </w:rPr>
            </w:pPr>
            <w:r w:rsidRPr="007426A3">
              <w:rPr>
                <w:bCs/>
                <w:sz w:val="18"/>
                <w:szCs w:val="18"/>
              </w:rPr>
              <w:t>апрель 2022</w:t>
            </w:r>
          </w:p>
          <w:p w:rsidR="007426A3" w:rsidRPr="007426A3" w:rsidRDefault="007426A3" w:rsidP="007426A3">
            <w:pPr>
              <w:pStyle w:val="aa"/>
              <w:ind w:left="-52" w:right="-105"/>
              <w:rPr>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2</w:t>
            </w:r>
          </w:p>
        </w:tc>
        <w:tc>
          <w:tcPr>
            <w:tcW w:w="2765" w:type="dxa"/>
          </w:tcPr>
          <w:p w:rsidR="007426A3" w:rsidRPr="007426A3" w:rsidRDefault="007426A3" w:rsidP="007426A3">
            <w:pPr>
              <w:pStyle w:val="aa"/>
              <w:ind w:left="-52" w:right="-105"/>
              <w:rPr>
                <w:bCs/>
                <w:sz w:val="18"/>
                <w:szCs w:val="18"/>
              </w:rPr>
            </w:pPr>
            <w:r w:rsidRPr="007426A3">
              <w:rPr>
                <w:bCs/>
                <w:sz w:val="18"/>
                <w:szCs w:val="18"/>
              </w:rPr>
              <w:t xml:space="preserve">Вишняков Артём </w:t>
            </w:r>
          </w:p>
          <w:p w:rsidR="007426A3" w:rsidRPr="007426A3" w:rsidRDefault="007426A3" w:rsidP="007426A3">
            <w:pPr>
              <w:pStyle w:val="aa"/>
              <w:ind w:left="-52" w:right="-105"/>
              <w:rPr>
                <w:bCs/>
                <w:sz w:val="18"/>
                <w:szCs w:val="18"/>
              </w:rPr>
            </w:pPr>
            <w:r w:rsidRPr="007426A3">
              <w:rPr>
                <w:bCs/>
                <w:sz w:val="18"/>
                <w:szCs w:val="18"/>
              </w:rPr>
              <w:t>Иванович</w:t>
            </w:r>
          </w:p>
        </w:tc>
        <w:tc>
          <w:tcPr>
            <w:tcW w:w="4773" w:type="dxa"/>
          </w:tcPr>
          <w:p w:rsidR="007426A3" w:rsidRPr="007426A3" w:rsidRDefault="007426A3" w:rsidP="007426A3">
            <w:pPr>
              <w:pStyle w:val="aa"/>
              <w:ind w:left="-52" w:right="-105"/>
              <w:rPr>
                <w:bCs/>
                <w:sz w:val="18"/>
                <w:szCs w:val="18"/>
              </w:rPr>
            </w:pPr>
            <w:r w:rsidRPr="007426A3">
              <w:rPr>
                <w:bCs/>
                <w:sz w:val="18"/>
                <w:szCs w:val="18"/>
              </w:rPr>
              <w:t>Новгородская обл., Марёвский район, д. Моисеево, ул. Никольская, д. 52</w:t>
            </w:r>
          </w:p>
        </w:tc>
        <w:tc>
          <w:tcPr>
            <w:tcW w:w="1807" w:type="dxa"/>
          </w:tcPr>
          <w:p w:rsidR="007426A3" w:rsidRPr="007426A3" w:rsidRDefault="007426A3" w:rsidP="007426A3">
            <w:pPr>
              <w:pStyle w:val="aa"/>
              <w:ind w:left="-52" w:right="-105"/>
              <w:rPr>
                <w:bCs/>
                <w:sz w:val="18"/>
                <w:szCs w:val="18"/>
              </w:rPr>
            </w:pPr>
            <w:r w:rsidRPr="007426A3">
              <w:rPr>
                <w:bCs/>
                <w:sz w:val="18"/>
                <w:szCs w:val="18"/>
              </w:rPr>
              <w:t>апрель 2022</w:t>
            </w:r>
          </w:p>
          <w:p w:rsidR="007426A3" w:rsidRPr="007426A3" w:rsidRDefault="007426A3" w:rsidP="007426A3">
            <w:pPr>
              <w:pStyle w:val="aa"/>
              <w:ind w:left="-52" w:right="-105"/>
              <w:rPr>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3</w:t>
            </w:r>
          </w:p>
        </w:tc>
        <w:tc>
          <w:tcPr>
            <w:tcW w:w="2765" w:type="dxa"/>
          </w:tcPr>
          <w:p w:rsidR="007426A3" w:rsidRPr="007426A3" w:rsidRDefault="007426A3" w:rsidP="007426A3">
            <w:pPr>
              <w:pStyle w:val="aa"/>
              <w:ind w:left="-52" w:right="-105"/>
              <w:rPr>
                <w:bCs/>
                <w:sz w:val="18"/>
                <w:szCs w:val="18"/>
              </w:rPr>
            </w:pPr>
            <w:r w:rsidRPr="007426A3">
              <w:rPr>
                <w:bCs/>
                <w:sz w:val="18"/>
                <w:szCs w:val="18"/>
              </w:rPr>
              <w:t>Вишняков Кирилл Иванович</w:t>
            </w:r>
          </w:p>
        </w:tc>
        <w:tc>
          <w:tcPr>
            <w:tcW w:w="4773" w:type="dxa"/>
          </w:tcPr>
          <w:p w:rsidR="007426A3" w:rsidRPr="007426A3" w:rsidRDefault="007426A3" w:rsidP="007426A3">
            <w:pPr>
              <w:pStyle w:val="aa"/>
              <w:ind w:left="-52" w:right="-105"/>
              <w:rPr>
                <w:bCs/>
                <w:sz w:val="18"/>
                <w:szCs w:val="18"/>
              </w:rPr>
            </w:pPr>
            <w:r w:rsidRPr="007426A3">
              <w:rPr>
                <w:bCs/>
                <w:sz w:val="18"/>
                <w:szCs w:val="18"/>
              </w:rPr>
              <w:t>Новгородская обл., Марёвский район, д. Моисеево, ул. Никольская, д. 52</w:t>
            </w:r>
          </w:p>
        </w:tc>
        <w:tc>
          <w:tcPr>
            <w:tcW w:w="1807" w:type="dxa"/>
          </w:tcPr>
          <w:p w:rsidR="007426A3" w:rsidRPr="007426A3" w:rsidRDefault="007426A3" w:rsidP="007426A3">
            <w:pPr>
              <w:pStyle w:val="aa"/>
              <w:ind w:left="-52" w:right="-105"/>
              <w:rPr>
                <w:bCs/>
                <w:sz w:val="18"/>
                <w:szCs w:val="18"/>
              </w:rPr>
            </w:pPr>
            <w:r w:rsidRPr="007426A3">
              <w:rPr>
                <w:bCs/>
                <w:sz w:val="18"/>
                <w:szCs w:val="18"/>
              </w:rPr>
              <w:t>апрель 2022</w:t>
            </w:r>
          </w:p>
          <w:p w:rsidR="007426A3" w:rsidRPr="007426A3" w:rsidRDefault="007426A3" w:rsidP="007426A3">
            <w:pPr>
              <w:pStyle w:val="aa"/>
              <w:ind w:left="-52" w:right="-105"/>
              <w:rPr>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4</w:t>
            </w:r>
          </w:p>
        </w:tc>
        <w:tc>
          <w:tcPr>
            <w:tcW w:w="2765" w:type="dxa"/>
          </w:tcPr>
          <w:p w:rsidR="007426A3" w:rsidRPr="007426A3" w:rsidRDefault="007426A3" w:rsidP="007426A3">
            <w:pPr>
              <w:pStyle w:val="aa"/>
              <w:ind w:left="-52" w:right="-105"/>
              <w:rPr>
                <w:bCs/>
                <w:sz w:val="18"/>
                <w:szCs w:val="18"/>
              </w:rPr>
            </w:pPr>
            <w:r w:rsidRPr="007426A3">
              <w:rPr>
                <w:bCs/>
                <w:sz w:val="18"/>
                <w:szCs w:val="18"/>
              </w:rPr>
              <w:t>Андреева Варвара Ивановна</w:t>
            </w:r>
          </w:p>
        </w:tc>
        <w:tc>
          <w:tcPr>
            <w:tcW w:w="4773" w:type="dxa"/>
          </w:tcPr>
          <w:p w:rsidR="007426A3" w:rsidRPr="007426A3" w:rsidRDefault="007426A3" w:rsidP="007426A3">
            <w:pPr>
              <w:pStyle w:val="aa"/>
              <w:ind w:left="-52" w:right="-105"/>
              <w:rPr>
                <w:bCs/>
                <w:sz w:val="18"/>
                <w:szCs w:val="18"/>
              </w:rPr>
            </w:pPr>
            <w:r w:rsidRPr="007426A3">
              <w:rPr>
                <w:bCs/>
                <w:sz w:val="18"/>
                <w:szCs w:val="18"/>
              </w:rPr>
              <w:t>Новгородская обл., Марёвский район, д. Моисеево, ул. Никольская, д. 52</w:t>
            </w:r>
          </w:p>
        </w:tc>
        <w:tc>
          <w:tcPr>
            <w:tcW w:w="1807" w:type="dxa"/>
          </w:tcPr>
          <w:p w:rsidR="007426A3" w:rsidRPr="007426A3" w:rsidRDefault="007426A3" w:rsidP="007426A3">
            <w:pPr>
              <w:pStyle w:val="aa"/>
              <w:ind w:left="-52" w:right="-105"/>
              <w:rPr>
                <w:bCs/>
                <w:sz w:val="18"/>
                <w:szCs w:val="18"/>
              </w:rPr>
            </w:pPr>
            <w:r w:rsidRPr="007426A3">
              <w:rPr>
                <w:bCs/>
                <w:sz w:val="18"/>
                <w:szCs w:val="18"/>
              </w:rPr>
              <w:t>апрель 2022</w:t>
            </w:r>
          </w:p>
          <w:p w:rsidR="007426A3" w:rsidRPr="007426A3" w:rsidRDefault="007426A3" w:rsidP="007426A3">
            <w:pPr>
              <w:pStyle w:val="aa"/>
              <w:ind w:left="-52" w:right="-105"/>
              <w:rPr>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5</w:t>
            </w:r>
          </w:p>
        </w:tc>
        <w:tc>
          <w:tcPr>
            <w:tcW w:w="2765" w:type="dxa"/>
          </w:tcPr>
          <w:p w:rsidR="007426A3" w:rsidRPr="007426A3" w:rsidRDefault="007426A3" w:rsidP="007426A3">
            <w:pPr>
              <w:pStyle w:val="aa"/>
              <w:ind w:left="-52" w:right="-105"/>
              <w:rPr>
                <w:bCs/>
                <w:sz w:val="18"/>
                <w:szCs w:val="18"/>
              </w:rPr>
            </w:pPr>
            <w:r w:rsidRPr="007426A3">
              <w:rPr>
                <w:bCs/>
                <w:sz w:val="18"/>
                <w:szCs w:val="18"/>
              </w:rPr>
              <w:t>Меркулов Артём Александрович</w:t>
            </w:r>
          </w:p>
        </w:tc>
        <w:tc>
          <w:tcPr>
            <w:tcW w:w="4773" w:type="dxa"/>
          </w:tcPr>
          <w:p w:rsidR="007426A3" w:rsidRPr="007426A3" w:rsidRDefault="007426A3" w:rsidP="007426A3">
            <w:pPr>
              <w:pStyle w:val="aa"/>
              <w:ind w:left="-52" w:right="-105"/>
              <w:rPr>
                <w:bCs/>
                <w:sz w:val="18"/>
                <w:szCs w:val="18"/>
              </w:rPr>
            </w:pPr>
            <w:r w:rsidRPr="007426A3">
              <w:rPr>
                <w:sz w:val="18"/>
                <w:szCs w:val="18"/>
              </w:rPr>
              <w:t>Новгородская обл., с. Марёво, ул. Советов, д.1, кв.13</w:t>
            </w:r>
          </w:p>
        </w:tc>
        <w:tc>
          <w:tcPr>
            <w:tcW w:w="1807" w:type="dxa"/>
          </w:tcPr>
          <w:p w:rsidR="007426A3" w:rsidRPr="007426A3" w:rsidRDefault="007426A3" w:rsidP="007426A3">
            <w:pPr>
              <w:pStyle w:val="aa"/>
              <w:ind w:left="-52" w:right="-105"/>
              <w:rPr>
                <w:bCs/>
                <w:sz w:val="18"/>
                <w:szCs w:val="18"/>
              </w:rPr>
            </w:pPr>
            <w:r w:rsidRPr="007426A3">
              <w:rPr>
                <w:bCs/>
                <w:sz w:val="18"/>
                <w:szCs w:val="18"/>
              </w:rPr>
              <w:t>апрель 2022</w:t>
            </w:r>
          </w:p>
          <w:p w:rsidR="007426A3" w:rsidRPr="007426A3" w:rsidRDefault="007426A3" w:rsidP="007426A3">
            <w:pPr>
              <w:pStyle w:val="aa"/>
              <w:ind w:left="-52" w:right="-105"/>
              <w:rPr>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6</w:t>
            </w:r>
          </w:p>
        </w:tc>
        <w:tc>
          <w:tcPr>
            <w:tcW w:w="2765" w:type="dxa"/>
          </w:tcPr>
          <w:p w:rsidR="007426A3" w:rsidRPr="007426A3" w:rsidRDefault="007426A3" w:rsidP="007426A3">
            <w:pPr>
              <w:pStyle w:val="aa"/>
              <w:ind w:left="-52" w:right="-105"/>
              <w:rPr>
                <w:bCs/>
                <w:sz w:val="18"/>
                <w:szCs w:val="18"/>
              </w:rPr>
            </w:pPr>
            <w:r w:rsidRPr="007426A3">
              <w:rPr>
                <w:bCs/>
                <w:sz w:val="18"/>
                <w:szCs w:val="18"/>
              </w:rPr>
              <w:t>Павловская Анастасия Сергеевна</w:t>
            </w:r>
          </w:p>
        </w:tc>
        <w:tc>
          <w:tcPr>
            <w:tcW w:w="4773" w:type="dxa"/>
          </w:tcPr>
          <w:p w:rsidR="007426A3" w:rsidRPr="007426A3" w:rsidRDefault="007426A3" w:rsidP="007426A3">
            <w:pPr>
              <w:pStyle w:val="aa"/>
              <w:ind w:left="-52" w:right="-105"/>
              <w:rPr>
                <w:bCs/>
                <w:sz w:val="18"/>
                <w:szCs w:val="18"/>
              </w:rPr>
            </w:pPr>
            <w:r w:rsidRPr="007426A3">
              <w:rPr>
                <w:sz w:val="18"/>
                <w:szCs w:val="18"/>
              </w:rPr>
              <w:t>Новгородская обл., с. Марёво, ул. Советов, д.65, кв.3</w:t>
            </w:r>
          </w:p>
        </w:tc>
        <w:tc>
          <w:tcPr>
            <w:tcW w:w="1807" w:type="dxa"/>
          </w:tcPr>
          <w:p w:rsidR="007426A3" w:rsidRPr="007426A3" w:rsidRDefault="007426A3" w:rsidP="007426A3">
            <w:pPr>
              <w:pStyle w:val="aa"/>
              <w:ind w:left="-52" w:right="-105"/>
              <w:rPr>
                <w:bCs/>
                <w:sz w:val="18"/>
                <w:szCs w:val="18"/>
              </w:rPr>
            </w:pPr>
            <w:r w:rsidRPr="007426A3">
              <w:rPr>
                <w:bCs/>
                <w:sz w:val="18"/>
                <w:szCs w:val="18"/>
              </w:rPr>
              <w:t>апрель 2022</w:t>
            </w:r>
          </w:p>
          <w:p w:rsidR="007426A3" w:rsidRPr="007426A3" w:rsidRDefault="007426A3" w:rsidP="007426A3">
            <w:pPr>
              <w:pStyle w:val="aa"/>
              <w:ind w:left="-52" w:right="-105"/>
              <w:rPr>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7</w:t>
            </w:r>
          </w:p>
        </w:tc>
        <w:tc>
          <w:tcPr>
            <w:tcW w:w="2765" w:type="dxa"/>
          </w:tcPr>
          <w:p w:rsidR="007426A3" w:rsidRPr="007426A3" w:rsidRDefault="007426A3" w:rsidP="007426A3">
            <w:pPr>
              <w:pStyle w:val="aa"/>
              <w:ind w:left="-52" w:right="-105"/>
              <w:rPr>
                <w:bCs/>
                <w:sz w:val="18"/>
                <w:szCs w:val="18"/>
              </w:rPr>
            </w:pPr>
            <w:r w:rsidRPr="007426A3">
              <w:rPr>
                <w:bCs/>
                <w:sz w:val="18"/>
                <w:szCs w:val="18"/>
              </w:rPr>
              <w:t xml:space="preserve">Белова Милана </w:t>
            </w:r>
          </w:p>
          <w:p w:rsidR="007426A3" w:rsidRPr="007426A3" w:rsidRDefault="007426A3" w:rsidP="007426A3">
            <w:pPr>
              <w:pStyle w:val="aa"/>
              <w:ind w:left="-52" w:right="-105"/>
              <w:rPr>
                <w:bCs/>
                <w:sz w:val="18"/>
                <w:szCs w:val="18"/>
              </w:rPr>
            </w:pPr>
            <w:r w:rsidRPr="007426A3">
              <w:rPr>
                <w:bCs/>
                <w:sz w:val="18"/>
                <w:szCs w:val="18"/>
              </w:rPr>
              <w:t>Денисовна</w:t>
            </w:r>
          </w:p>
        </w:tc>
        <w:tc>
          <w:tcPr>
            <w:tcW w:w="4773" w:type="dxa"/>
          </w:tcPr>
          <w:p w:rsidR="007426A3" w:rsidRPr="007426A3" w:rsidRDefault="007426A3" w:rsidP="007426A3">
            <w:pPr>
              <w:pStyle w:val="aa"/>
              <w:ind w:left="-52" w:right="-105"/>
              <w:rPr>
                <w:sz w:val="18"/>
                <w:szCs w:val="18"/>
              </w:rPr>
            </w:pPr>
            <w:r w:rsidRPr="007426A3">
              <w:rPr>
                <w:sz w:val="18"/>
                <w:szCs w:val="18"/>
              </w:rPr>
              <w:t>Новгородская обл., с. Марёво, ул. Новая, д.10 кв.4</w:t>
            </w:r>
          </w:p>
        </w:tc>
        <w:tc>
          <w:tcPr>
            <w:tcW w:w="1807" w:type="dxa"/>
          </w:tcPr>
          <w:p w:rsidR="007426A3" w:rsidRPr="007426A3" w:rsidRDefault="007426A3" w:rsidP="007426A3">
            <w:pPr>
              <w:pStyle w:val="aa"/>
              <w:ind w:left="-52" w:right="-105"/>
              <w:rPr>
                <w:bCs/>
                <w:sz w:val="18"/>
                <w:szCs w:val="18"/>
              </w:rPr>
            </w:pPr>
            <w:r w:rsidRPr="007426A3">
              <w:rPr>
                <w:bCs/>
                <w:sz w:val="18"/>
                <w:szCs w:val="18"/>
              </w:rPr>
              <w:t>июнь 2022</w:t>
            </w:r>
          </w:p>
          <w:p w:rsidR="007426A3" w:rsidRPr="007426A3" w:rsidRDefault="007426A3" w:rsidP="007426A3">
            <w:pPr>
              <w:pStyle w:val="aa"/>
              <w:ind w:left="-52" w:right="-105"/>
              <w:rPr>
                <w:bCs/>
                <w:sz w:val="18"/>
                <w:szCs w:val="18"/>
              </w:rPr>
            </w:pPr>
            <w:r w:rsidRPr="007426A3">
              <w:rPr>
                <w:bCs/>
                <w:sz w:val="18"/>
                <w:szCs w:val="18"/>
              </w:rPr>
              <w:t>октябрь 2022</w:t>
            </w:r>
          </w:p>
        </w:tc>
      </w:tr>
      <w:tr w:rsidR="007426A3" w:rsidRPr="007426A3" w:rsidTr="007426A3">
        <w:trPr>
          <w:trHeight w:val="20"/>
        </w:trPr>
        <w:tc>
          <w:tcPr>
            <w:tcW w:w="455" w:type="dxa"/>
          </w:tcPr>
          <w:p w:rsidR="007426A3" w:rsidRPr="007426A3" w:rsidRDefault="007426A3" w:rsidP="007426A3">
            <w:pPr>
              <w:pStyle w:val="aa"/>
              <w:ind w:left="-52" w:right="-105"/>
              <w:rPr>
                <w:bCs/>
                <w:sz w:val="18"/>
                <w:szCs w:val="18"/>
              </w:rPr>
            </w:pPr>
            <w:r w:rsidRPr="007426A3">
              <w:rPr>
                <w:bCs/>
                <w:sz w:val="18"/>
                <w:szCs w:val="18"/>
              </w:rPr>
              <w:t>8</w:t>
            </w:r>
          </w:p>
        </w:tc>
        <w:tc>
          <w:tcPr>
            <w:tcW w:w="2765" w:type="dxa"/>
          </w:tcPr>
          <w:p w:rsidR="007426A3" w:rsidRPr="007426A3" w:rsidRDefault="007426A3" w:rsidP="007426A3">
            <w:pPr>
              <w:pStyle w:val="aa"/>
              <w:ind w:left="-52" w:right="-105"/>
              <w:rPr>
                <w:bCs/>
                <w:sz w:val="18"/>
                <w:szCs w:val="18"/>
              </w:rPr>
            </w:pPr>
            <w:r w:rsidRPr="007426A3">
              <w:rPr>
                <w:bCs/>
                <w:sz w:val="18"/>
                <w:szCs w:val="18"/>
              </w:rPr>
              <w:t>Белова Дарья</w:t>
            </w:r>
          </w:p>
          <w:p w:rsidR="007426A3" w:rsidRPr="007426A3" w:rsidRDefault="007426A3" w:rsidP="007426A3">
            <w:pPr>
              <w:pStyle w:val="aa"/>
              <w:ind w:left="-52" w:right="-105"/>
              <w:rPr>
                <w:bCs/>
                <w:sz w:val="18"/>
                <w:szCs w:val="18"/>
              </w:rPr>
            </w:pPr>
            <w:r w:rsidRPr="007426A3">
              <w:rPr>
                <w:bCs/>
                <w:sz w:val="18"/>
                <w:szCs w:val="18"/>
              </w:rPr>
              <w:t>Денисовна</w:t>
            </w:r>
          </w:p>
        </w:tc>
        <w:tc>
          <w:tcPr>
            <w:tcW w:w="4773" w:type="dxa"/>
          </w:tcPr>
          <w:p w:rsidR="007426A3" w:rsidRPr="007426A3" w:rsidRDefault="007426A3" w:rsidP="007426A3">
            <w:pPr>
              <w:pStyle w:val="aa"/>
              <w:ind w:left="-52" w:right="-105"/>
              <w:rPr>
                <w:sz w:val="18"/>
                <w:szCs w:val="18"/>
              </w:rPr>
            </w:pPr>
            <w:r w:rsidRPr="007426A3">
              <w:rPr>
                <w:sz w:val="18"/>
                <w:szCs w:val="18"/>
              </w:rPr>
              <w:t>Новгородская обл., с. Марёво, ул. Новая, д.10 кв.4</w:t>
            </w:r>
          </w:p>
        </w:tc>
        <w:tc>
          <w:tcPr>
            <w:tcW w:w="1807" w:type="dxa"/>
          </w:tcPr>
          <w:p w:rsidR="007426A3" w:rsidRPr="007426A3" w:rsidRDefault="007426A3" w:rsidP="007426A3">
            <w:pPr>
              <w:pStyle w:val="aa"/>
              <w:ind w:left="-52" w:right="-105"/>
              <w:rPr>
                <w:bCs/>
                <w:sz w:val="18"/>
                <w:szCs w:val="18"/>
              </w:rPr>
            </w:pPr>
            <w:r w:rsidRPr="007426A3">
              <w:rPr>
                <w:bCs/>
                <w:sz w:val="18"/>
                <w:szCs w:val="18"/>
              </w:rPr>
              <w:t>июнь 2022</w:t>
            </w:r>
          </w:p>
          <w:p w:rsidR="007426A3" w:rsidRPr="007426A3" w:rsidRDefault="007426A3" w:rsidP="007426A3">
            <w:pPr>
              <w:pStyle w:val="aa"/>
              <w:ind w:left="-52" w:right="-105"/>
              <w:rPr>
                <w:bCs/>
                <w:sz w:val="18"/>
                <w:szCs w:val="18"/>
              </w:rPr>
            </w:pPr>
            <w:r w:rsidRPr="007426A3">
              <w:rPr>
                <w:bCs/>
                <w:sz w:val="18"/>
                <w:szCs w:val="18"/>
              </w:rPr>
              <w:t>октябрь 2022</w:t>
            </w:r>
          </w:p>
        </w:tc>
      </w:tr>
    </w:tbl>
    <w:p w:rsidR="00CA4CA6" w:rsidRDefault="00CA4CA6" w:rsidP="00F2691E">
      <w:pPr>
        <w:pStyle w:val="aa"/>
        <w:ind w:left="42" w:right="141"/>
        <w:rPr>
          <w:sz w:val="18"/>
          <w:szCs w:val="18"/>
        </w:rPr>
      </w:pPr>
    </w:p>
    <w:p w:rsidR="00B97D63" w:rsidRDefault="00B97D63" w:rsidP="00F2691E">
      <w:pPr>
        <w:pStyle w:val="aa"/>
        <w:ind w:left="42" w:right="141"/>
        <w:rPr>
          <w:sz w:val="18"/>
          <w:szCs w:val="18"/>
        </w:rPr>
      </w:pPr>
    </w:p>
    <w:p w:rsidR="007506FB" w:rsidRPr="007506FB" w:rsidRDefault="007506FB" w:rsidP="007506FB">
      <w:pPr>
        <w:pStyle w:val="aa"/>
        <w:ind w:left="42" w:right="141"/>
        <w:jc w:val="center"/>
        <w:rPr>
          <w:b/>
          <w:bCs/>
          <w:sz w:val="18"/>
          <w:szCs w:val="18"/>
        </w:rPr>
      </w:pPr>
      <w:r w:rsidRPr="007506FB">
        <w:rPr>
          <w:b/>
          <w:bCs/>
          <w:sz w:val="18"/>
          <w:szCs w:val="18"/>
        </w:rPr>
        <w:t>АДМИНИСТРАЦИЯ</w:t>
      </w:r>
    </w:p>
    <w:p w:rsidR="007506FB" w:rsidRPr="007506FB" w:rsidRDefault="007506FB" w:rsidP="007506FB">
      <w:pPr>
        <w:pStyle w:val="aa"/>
        <w:ind w:left="42" w:right="141"/>
        <w:jc w:val="center"/>
        <w:rPr>
          <w:b/>
          <w:bCs/>
          <w:sz w:val="18"/>
          <w:szCs w:val="18"/>
        </w:rPr>
      </w:pPr>
      <w:r w:rsidRPr="007506FB">
        <w:rPr>
          <w:b/>
          <w:bCs/>
          <w:sz w:val="18"/>
          <w:szCs w:val="18"/>
        </w:rPr>
        <w:t>МАРЁВСКОГО МУНИЦИПАЛЬНОГО ОКРУГА</w:t>
      </w:r>
    </w:p>
    <w:p w:rsidR="007506FB" w:rsidRPr="007506FB" w:rsidRDefault="007506FB" w:rsidP="007506FB">
      <w:pPr>
        <w:pStyle w:val="aa"/>
        <w:ind w:left="42" w:right="141"/>
        <w:jc w:val="center"/>
        <w:rPr>
          <w:b/>
          <w:sz w:val="18"/>
          <w:szCs w:val="18"/>
        </w:rPr>
      </w:pPr>
    </w:p>
    <w:p w:rsidR="007506FB" w:rsidRPr="007506FB" w:rsidRDefault="007506FB" w:rsidP="007506FB">
      <w:pPr>
        <w:pStyle w:val="aa"/>
        <w:ind w:left="42" w:right="141"/>
        <w:jc w:val="center"/>
        <w:rPr>
          <w:sz w:val="18"/>
          <w:szCs w:val="18"/>
        </w:rPr>
      </w:pPr>
      <w:r w:rsidRPr="007506FB">
        <w:rPr>
          <w:sz w:val="18"/>
          <w:szCs w:val="18"/>
        </w:rPr>
        <w:t>П О С Т А Н О В Л Е Н И Е</w:t>
      </w:r>
    </w:p>
    <w:p w:rsidR="007506FB" w:rsidRPr="007506FB" w:rsidRDefault="007506FB" w:rsidP="007506FB">
      <w:pPr>
        <w:pStyle w:val="aa"/>
        <w:ind w:left="42" w:right="141"/>
        <w:jc w:val="center"/>
        <w:rPr>
          <w:sz w:val="18"/>
          <w:szCs w:val="18"/>
        </w:rPr>
      </w:pPr>
      <w:r w:rsidRPr="007506FB">
        <w:rPr>
          <w:sz w:val="18"/>
          <w:szCs w:val="18"/>
        </w:rPr>
        <w:t>30.11.2021   № 457</w:t>
      </w:r>
    </w:p>
    <w:p w:rsidR="007506FB" w:rsidRPr="007506FB" w:rsidRDefault="007506FB" w:rsidP="007506FB">
      <w:pPr>
        <w:pStyle w:val="aa"/>
        <w:ind w:left="42" w:right="141"/>
        <w:jc w:val="center"/>
        <w:rPr>
          <w:sz w:val="18"/>
          <w:szCs w:val="18"/>
        </w:rPr>
      </w:pPr>
      <w:r w:rsidRPr="007506FB">
        <w:rPr>
          <w:sz w:val="18"/>
          <w:szCs w:val="18"/>
        </w:rPr>
        <w:t>с. Марёво</w:t>
      </w:r>
    </w:p>
    <w:p w:rsidR="007506FB" w:rsidRPr="007506FB" w:rsidRDefault="007506FB" w:rsidP="007506FB">
      <w:pPr>
        <w:pStyle w:val="aa"/>
        <w:ind w:left="42" w:right="141"/>
        <w:jc w:val="center"/>
        <w:rPr>
          <w:sz w:val="18"/>
          <w:szCs w:val="18"/>
        </w:rPr>
      </w:pPr>
    </w:p>
    <w:p w:rsidR="007506FB" w:rsidRPr="007506FB" w:rsidRDefault="007506FB" w:rsidP="007506FB">
      <w:pPr>
        <w:pStyle w:val="aa"/>
        <w:ind w:left="42" w:right="141"/>
        <w:jc w:val="center"/>
        <w:rPr>
          <w:b/>
          <w:sz w:val="18"/>
          <w:szCs w:val="18"/>
        </w:rPr>
      </w:pPr>
      <w:r w:rsidRPr="007506FB">
        <w:rPr>
          <w:b/>
          <w:sz w:val="18"/>
          <w:szCs w:val="18"/>
        </w:rPr>
        <w:t xml:space="preserve">Об утверждении программы </w:t>
      </w:r>
      <w:r w:rsidRPr="007506FB">
        <w:rPr>
          <w:b/>
          <w:bCs/>
          <w:sz w:val="18"/>
          <w:szCs w:val="18"/>
        </w:rPr>
        <w:t xml:space="preserve">профилактики рисков причинения вреда (ущерба) охраняемым законом ценностям </w:t>
      </w:r>
      <w:r w:rsidRPr="007506FB">
        <w:rPr>
          <w:b/>
          <w:sz w:val="18"/>
          <w:szCs w:val="18"/>
        </w:rPr>
        <w:t>при осуществлении муниципального земельного контроля на территории Марёвского муниципального округа на 2022 год</w:t>
      </w:r>
    </w:p>
    <w:p w:rsidR="007506FB" w:rsidRPr="007506FB" w:rsidRDefault="007506FB" w:rsidP="007506FB">
      <w:pPr>
        <w:pStyle w:val="aa"/>
        <w:ind w:left="42" w:right="141"/>
        <w:rPr>
          <w:sz w:val="18"/>
          <w:szCs w:val="18"/>
        </w:rPr>
      </w:pPr>
    </w:p>
    <w:p w:rsidR="007506FB" w:rsidRPr="007506FB" w:rsidRDefault="007506FB" w:rsidP="007506FB">
      <w:pPr>
        <w:pStyle w:val="aa"/>
        <w:ind w:left="42" w:right="141" w:firstLine="242"/>
        <w:jc w:val="both"/>
        <w:rPr>
          <w:b/>
          <w:sz w:val="18"/>
          <w:szCs w:val="18"/>
        </w:rPr>
      </w:pPr>
      <w:r w:rsidRPr="007506FB">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7506FB">
        <w:rPr>
          <w:bCs/>
          <w:sz w:val="18"/>
          <w:szCs w:val="18"/>
        </w:rPr>
        <w:t xml:space="preserve">, </w:t>
      </w:r>
      <w:r w:rsidRPr="007506FB">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506FB">
        <w:rPr>
          <w:bCs/>
          <w:sz w:val="18"/>
          <w:szCs w:val="18"/>
        </w:rPr>
        <w:t>,</w:t>
      </w:r>
      <w:r w:rsidRPr="007506FB">
        <w:rPr>
          <w:sz w:val="18"/>
          <w:szCs w:val="18"/>
        </w:rPr>
        <w:t xml:space="preserve"> р</w:t>
      </w:r>
      <w:r w:rsidRPr="007506FB">
        <w:rPr>
          <w:bCs/>
          <w:sz w:val="18"/>
          <w:szCs w:val="18"/>
        </w:rPr>
        <w:t xml:space="preserve">ешением Думы Марёвского муниципального округа от 30.08.2021 №130 «Об утверждении Положения о порядке осуществления </w:t>
      </w:r>
      <w:r w:rsidRPr="007506FB">
        <w:rPr>
          <w:bCs/>
          <w:sz w:val="18"/>
          <w:szCs w:val="18"/>
        </w:rPr>
        <w:lastRenderedPageBreak/>
        <w:t xml:space="preserve">муниципального земельного контроля на территории Марёвского муниципального округа», </w:t>
      </w:r>
      <w:r w:rsidRPr="007506FB">
        <w:rPr>
          <w:sz w:val="18"/>
          <w:szCs w:val="18"/>
        </w:rPr>
        <w:t xml:space="preserve">руководствуясь Уставом Марёвского муниципального округа, Администрация Марёвского муниципального округа </w:t>
      </w:r>
      <w:r w:rsidRPr="007506FB">
        <w:rPr>
          <w:b/>
          <w:sz w:val="18"/>
          <w:szCs w:val="18"/>
        </w:rPr>
        <w:t>ПОСТАНОВЛЯЕТ:</w:t>
      </w:r>
    </w:p>
    <w:p w:rsidR="007506FB" w:rsidRPr="007506FB" w:rsidRDefault="007506FB" w:rsidP="007506FB">
      <w:pPr>
        <w:pStyle w:val="aa"/>
        <w:ind w:left="42" w:right="141" w:firstLine="242"/>
        <w:jc w:val="both"/>
        <w:rPr>
          <w:sz w:val="18"/>
          <w:szCs w:val="18"/>
        </w:rPr>
      </w:pPr>
      <w:r w:rsidRPr="007506FB">
        <w:rPr>
          <w:sz w:val="18"/>
          <w:szCs w:val="18"/>
        </w:rPr>
        <w:t xml:space="preserve">1.Утвердить прилагаемую программу </w:t>
      </w:r>
      <w:r w:rsidRPr="007506FB">
        <w:rPr>
          <w:bCs/>
          <w:sz w:val="18"/>
          <w:szCs w:val="18"/>
        </w:rPr>
        <w:t xml:space="preserve">профилактики рисков причинения вреда (ущерба) охраняемым законом ценностям </w:t>
      </w:r>
      <w:r w:rsidRPr="007506FB">
        <w:rPr>
          <w:sz w:val="18"/>
          <w:szCs w:val="18"/>
        </w:rPr>
        <w:t>при осуществлении муниципального земельного контроля на территории Марёвского муниципального округа на 2022 год.</w:t>
      </w:r>
    </w:p>
    <w:p w:rsidR="007506FB" w:rsidRPr="007506FB" w:rsidRDefault="007506FB" w:rsidP="007506FB">
      <w:pPr>
        <w:pStyle w:val="aa"/>
        <w:ind w:left="42" w:right="141" w:firstLine="242"/>
        <w:jc w:val="both"/>
        <w:rPr>
          <w:sz w:val="18"/>
          <w:szCs w:val="18"/>
        </w:rPr>
      </w:pPr>
      <w:r w:rsidRPr="007506FB">
        <w:rPr>
          <w:sz w:val="18"/>
          <w:szCs w:val="18"/>
        </w:rPr>
        <w:t xml:space="preserve">2.Опубликовать постановление в </w:t>
      </w:r>
      <w:r w:rsidRPr="007506FB">
        <w:rPr>
          <w:iCs/>
          <w:sz w:val="18"/>
          <w:szCs w:val="18"/>
        </w:rPr>
        <w:t>муниципальной</w:t>
      </w:r>
      <w:r w:rsidRPr="007506FB">
        <w:rPr>
          <w:sz w:val="18"/>
          <w:szCs w:val="18"/>
        </w:rPr>
        <w:t xml:space="preserve"> газете «</w:t>
      </w:r>
      <w:r w:rsidRPr="007506FB">
        <w:rPr>
          <w:iCs/>
          <w:sz w:val="18"/>
          <w:szCs w:val="18"/>
        </w:rPr>
        <w:t>Марёвский</w:t>
      </w:r>
      <w:r w:rsidRPr="007506FB">
        <w:rPr>
          <w:sz w:val="18"/>
          <w:szCs w:val="18"/>
        </w:rPr>
        <w:t xml:space="preserve"> вестник» и разместить на официальном сайте Администрации </w:t>
      </w:r>
      <w:r w:rsidRPr="007506FB">
        <w:rPr>
          <w:iCs/>
          <w:sz w:val="18"/>
          <w:szCs w:val="18"/>
        </w:rPr>
        <w:t>Марёвского</w:t>
      </w:r>
      <w:r w:rsidRPr="007506FB">
        <w:rPr>
          <w:sz w:val="18"/>
          <w:szCs w:val="18"/>
        </w:rPr>
        <w:t xml:space="preserve"> </w:t>
      </w:r>
      <w:r w:rsidRPr="007506FB">
        <w:rPr>
          <w:iCs/>
          <w:sz w:val="18"/>
          <w:szCs w:val="18"/>
        </w:rPr>
        <w:t>муниципального</w:t>
      </w:r>
      <w:r w:rsidRPr="007506FB">
        <w:rPr>
          <w:sz w:val="18"/>
          <w:szCs w:val="18"/>
        </w:rPr>
        <w:t xml:space="preserve"> округа Новгородской области в информационно-телекоммуникационной сети «Интернет».</w:t>
      </w:r>
    </w:p>
    <w:p w:rsidR="007506FB" w:rsidRPr="007506FB" w:rsidRDefault="007506FB" w:rsidP="007506FB">
      <w:pPr>
        <w:pStyle w:val="aa"/>
        <w:ind w:left="42" w:right="141"/>
        <w:rPr>
          <w:sz w:val="18"/>
          <w:szCs w:val="18"/>
        </w:rPr>
      </w:pPr>
    </w:p>
    <w:p w:rsidR="007506FB" w:rsidRPr="007506FB" w:rsidRDefault="007506FB" w:rsidP="007506FB">
      <w:pPr>
        <w:pStyle w:val="aa"/>
        <w:ind w:left="42" w:right="141"/>
        <w:rPr>
          <w:b/>
          <w:sz w:val="18"/>
          <w:szCs w:val="18"/>
        </w:rPr>
      </w:pPr>
      <w:r w:rsidRPr="007506FB">
        <w:rPr>
          <w:b/>
          <w:sz w:val="18"/>
          <w:szCs w:val="18"/>
        </w:rPr>
        <w:t>Глава муниципального округа                                                  С.И. Горкин</w:t>
      </w:r>
    </w:p>
    <w:p w:rsidR="007506FB" w:rsidRPr="007506FB" w:rsidRDefault="007506FB" w:rsidP="007506FB">
      <w:pPr>
        <w:pStyle w:val="aa"/>
        <w:ind w:left="42" w:right="141"/>
        <w:rPr>
          <w:sz w:val="18"/>
          <w:szCs w:val="18"/>
        </w:rPr>
      </w:pPr>
    </w:p>
    <w:p w:rsidR="007506FB" w:rsidRPr="007506FB" w:rsidRDefault="007506FB" w:rsidP="007506FB">
      <w:pPr>
        <w:pStyle w:val="aa"/>
        <w:ind w:left="5954" w:right="141"/>
        <w:jc w:val="center"/>
        <w:rPr>
          <w:sz w:val="18"/>
          <w:szCs w:val="18"/>
        </w:rPr>
      </w:pPr>
      <w:r w:rsidRPr="007506FB">
        <w:rPr>
          <w:sz w:val="18"/>
          <w:szCs w:val="18"/>
        </w:rPr>
        <w:t>УТВЕРЖДЁНА</w:t>
      </w:r>
    </w:p>
    <w:p w:rsidR="007506FB" w:rsidRPr="007506FB" w:rsidRDefault="007506FB" w:rsidP="007506FB">
      <w:pPr>
        <w:pStyle w:val="aa"/>
        <w:ind w:left="5954" w:right="141"/>
        <w:jc w:val="center"/>
        <w:rPr>
          <w:sz w:val="18"/>
          <w:szCs w:val="18"/>
        </w:rPr>
      </w:pPr>
      <w:r w:rsidRPr="007506FB">
        <w:rPr>
          <w:sz w:val="18"/>
          <w:szCs w:val="18"/>
        </w:rPr>
        <w:t>постановлением администрации</w:t>
      </w:r>
    </w:p>
    <w:p w:rsidR="007506FB" w:rsidRPr="007506FB" w:rsidRDefault="007506FB" w:rsidP="007506FB">
      <w:pPr>
        <w:pStyle w:val="aa"/>
        <w:ind w:left="5954" w:right="141"/>
        <w:jc w:val="center"/>
        <w:rPr>
          <w:sz w:val="18"/>
          <w:szCs w:val="18"/>
        </w:rPr>
      </w:pPr>
      <w:r w:rsidRPr="007506FB">
        <w:rPr>
          <w:iCs/>
          <w:sz w:val="18"/>
          <w:szCs w:val="18"/>
        </w:rPr>
        <w:t>муниципального округа</w:t>
      </w:r>
    </w:p>
    <w:p w:rsidR="007506FB" w:rsidRPr="007506FB" w:rsidRDefault="007506FB" w:rsidP="007506FB">
      <w:pPr>
        <w:pStyle w:val="aa"/>
        <w:ind w:left="5954" w:right="141"/>
        <w:jc w:val="center"/>
        <w:rPr>
          <w:sz w:val="18"/>
          <w:szCs w:val="18"/>
        </w:rPr>
      </w:pPr>
      <w:r w:rsidRPr="007506FB">
        <w:rPr>
          <w:sz w:val="18"/>
          <w:szCs w:val="18"/>
        </w:rPr>
        <w:t>от   30.11.2021 № 457</w:t>
      </w:r>
    </w:p>
    <w:p w:rsidR="007506FB" w:rsidRDefault="007506FB" w:rsidP="007506FB">
      <w:pPr>
        <w:pStyle w:val="aa"/>
        <w:ind w:left="42" w:right="141"/>
        <w:jc w:val="center"/>
        <w:rPr>
          <w:b/>
          <w:sz w:val="18"/>
          <w:szCs w:val="18"/>
        </w:rPr>
      </w:pPr>
    </w:p>
    <w:p w:rsidR="007506FB" w:rsidRPr="007506FB" w:rsidRDefault="007506FB" w:rsidP="007506FB">
      <w:pPr>
        <w:pStyle w:val="aa"/>
        <w:ind w:left="42" w:right="141"/>
        <w:jc w:val="center"/>
        <w:rPr>
          <w:i/>
          <w:sz w:val="18"/>
          <w:szCs w:val="18"/>
        </w:rPr>
      </w:pPr>
      <w:r w:rsidRPr="007506FB">
        <w:rPr>
          <w:b/>
          <w:sz w:val="18"/>
          <w:szCs w:val="18"/>
        </w:rPr>
        <w:t>Программа профилактики рисков причинения вреда (ущерба) охраняемым законом ценностям в рамках муниципального земельного контроля на территории Марёвского муниципального округа</w:t>
      </w:r>
    </w:p>
    <w:p w:rsidR="007506FB" w:rsidRPr="007506FB" w:rsidRDefault="007506FB" w:rsidP="007506FB">
      <w:pPr>
        <w:pStyle w:val="aa"/>
        <w:ind w:left="42" w:right="141"/>
        <w:jc w:val="center"/>
        <w:rPr>
          <w:b/>
          <w:sz w:val="18"/>
          <w:szCs w:val="18"/>
        </w:rPr>
      </w:pPr>
      <w:r w:rsidRPr="007506FB">
        <w:rPr>
          <w:b/>
          <w:sz w:val="18"/>
          <w:szCs w:val="18"/>
        </w:rPr>
        <w:t>на 2022 год</w:t>
      </w:r>
    </w:p>
    <w:p w:rsidR="007506FB" w:rsidRPr="007506FB" w:rsidRDefault="007506FB" w:rsidP="007506FB">
      <w:pPr>
        <w:pStyle w:val="aa"/>
        <w:ind w:left="42" w:right="141"/>
        <w:rPr>
          <w:b/>
          <w:sz w:val="18"/>
          <w:szCs w:val="18"/>
        </w:rPr>
      </w:pPr>
    </w:p>
    <w:p w:rsidR="007506FB" w:rsidRPr="007506FB" w:rsidRDefault="007506FB" w:rsidP="007506FB">
      <w:pPr>
        <w:pStyle w:val="aa"/>
        <w:ind w:left="42" w:right="141"/>
        <w:jc w:val="center"/>
        <w:rPr>
          <w:b/>
          <w:sz w:val="18"/>
          <w:szCs w:val="18"/>
        </w:rPr>
      </w:pPr>
      <w:r w:rsidRPr="007506FB">
        <w:rPr>
          <w:b/>
          <w:sz w:val="18"/>
          <w:szCs w:val="18"/>
        </w:rPr>
        <w:t>ПАСПОРТ</w:t>
      </w:r>
    </w:p>
    <w:tbl>
      <w:tblPr>
        <w:tblW w:w="106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8497"/>
      </w:tblGrid>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Наименование программы</w:t>
            </w:r>
          </w:p>
        </w:tc>
        <w:tc>
          <w:tcPr>
            <w:tcW w:w="8497" w:type="dxa"/>
          </w:tcPr>
          <w:p w:rsidR="007506FB" w:rsidRPr="007506FB" w:rsidRDefault="007506FB" w:rsidP="007506FB">
            <w:pPr>
              <w:pStyle w:val="aa"/>
              <w:ind w:left="-80" w:right="-104"/>
              <w:rPr>
                <w:sz w:val="18"/>
                <w:szCs w:val="18"/>
              </w:rPr>
            </w:pPr>
            <w:r w:rsidRPr="007506FB">
              <w:rPr>
                <w:sz w:val="18"/>
                <w:szCs w:val="18"/>
              </w:rPr>
              <w:t>Программа профилактики рисков причинения вреда (ущерба) охраняемым законом ценностям муниципального земельного контроля на территории Марёвского муниципального округа на 2022 год</w:t>
            </w:r>
          </w:p>
        </w:tc>
      </w:tr>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Правовые основания разработки программы профилактики</w:t>
            </w:r>
          </w:p>
        </w:tc>
        <w:tc>
          <w:tcPr>
            <w:tcW w:w="8497" w:type="dxa"/>
          </w:tcPr>
          <w:p w:rsidR="007506FB" w:rsidRPr="007506FB" w:rsidRDefault="007506FB" w:rsidP="007506FB">
            <w:pPr>
              <w:pStyle w:val="aa"/>
              <w:ind w:left="-80" w:right="-104"/>
              <w:rPr>
                <w:sz w:val="18"/>
                <w:szCs w:val="18"/>
              </w:rPr>
            </w:pPr>
            <w:r w:rsidRPr="007506FB">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7506FB" w:rsidRPr="007506FB" w:rsidRDefault="007506FB" w:rsidP="007506FB">
            <w:pPr>
              <w:pStyle w:val="aa"/>
              <w:ind w:left="-80" w:right="-104"/>
              <w:rPr>
                <w:sz w:val="18"/>
                <w:szCs w:val="18"/>
              </w:rPr>
            </w:pPr>
            <w:r w:rsidRPr="007506FB">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506FB" w:rsidRPr="007506FB" w:rsidRDefault="007506FB" w:rsidP="007506FB">
            <w:pPr>
              <w:pStyle w:val="aa"/>
              <w:ind w:left="-80" w:right="-104"/>
              <w:rPr>
                <w:b/>
                <w:sz w:val="18"/>
                <w:szCs w:val="18"/>
              </w:rPr>
            </w:pPr>
            <w:r w:rsidRPr="007506FB">
              <w:rPr>
                <w:sz w:val="18"/>
                <w:szCs w:val="18"/>
              </w:rPr>
              <w:t>решение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w:t>
            </w:r>
          </w:p>
        </w:tc>
      </w:tr>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 xml:space="preserve">Разработчик программы профилактики </w:t>
            </w:r>
          </w:p>
        </w:tc>
        <w:tc>
          <w:tcPr>
            <w:tcW w:w="8497" w:type="dxa"/>
          </w:tcPr>
          <w:p w:rsidR="007506FB" w:rsidRPr="007506FB" w:rsidRDefault="007506FB" w:rsidP="007506FB">
            <w:pPr>
              <w:pStyle w:val="aa"/>
              <w:ind w:left="-80" w:right="-104"/>
              <w:rPr>
                <w:i/>
                <w:sz w:val="18"/>
                <w:szCs w:val="18"/>
              </w:rPr>
            </w:pPr>
            <w:r w:rsidRPr="007506FB">
              <w:rPr>
                <w:sz w:val="18"/>
                <w:szCs w:val="18"/>
              </w:rPr>
              <w:t>Администрация Марёвского муниципального округа</w:t>
            </w:r>
            <w:r w:rsidRPr="007506FB">
              <w:rPr>
                <w:i/>
                <w:sz w:val="18"/>
                <w:szCs w:val="18"/>
              </w:rPr>
              <w:t xml:space="preserve"> </w:t>
            </w:r>
          </w:p>
        </w:tc>
      </w:tr>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Цели программы профилактики</w:t>
            </w:r>
          </w:p>
        </w:tc>
        <w:tc>
          <w:tcPr>
            <w:tcW w:w="8497" w:type="dxa"/>
          </w:tcPr>
          <w:p w:rsidR="007506FB" w:rsidRPr="007506FB" w:rsidRDefault="007506FB" w:rsidP="007506FB">
            <w:pPr>
              <w:pStyle w:val="aa"/>
              <w:numPr>
                <w:ilvl w:val="0"/>
                <w:numId w:val="17"/>
              </w:numPr>
              <w:ind w:left="-80" w:right="-104"/>
              <w:rPr>
                <w:sz w:val="18"/>
                <w:szCs w:val="18"/>
              </w:rPr>
            </w:pPr>
            <w:r w:rsidRPr="007506FB">
              <w:rPr>
                <w:sz w:val="18"/>
                <w:szCs w:val="18"/>
              </w:rPr>
              <w:t>предотвращение рисков причинения вреда охраняемым законом ценностям;</w:t>
            </w:r>
          </w:p>
          <w:p w:rsidR="007506FB" w:rsidRPr="007506FB" w:rsidRDefault="007506FB" w:rsidP="007506FB">
            <w:pPr>
              <w:pStyle w:val="aa"/>
              <w:numPr>
                <w:ilvl w:val="0"/>
                <w:numId w:val="17"/>
              </w:numPr>
              <w:ind w:left="-80" w:right="-104"/>
              <w:rPr>
                <w:sz w:val="18"/>
                <w:szCs w:val="18"/>
              </w:rPr>
            </w:pPr>
            <w:r w:rsidRPr="007506FB">
              <w:rPr>
                <w:sz w:val="18"/>
                <w:szCs w:val="18"/>
              </w:rPr>
              <w:t>предупреждение нарушений обязательных требований (снижение числа нарушений обязательных требований) в сфере муниципального земельного контроля на территории Марёвского муниципального округа;</w:t>
            </w:r>
          </w:p>
          <w:p w:rsidR="007506FB" w:rsidRPr="007506FB" w:rsidRDefault="007506FB" w:rsidP="007506FB">
            <w:pPr>
              <w:pStyle w:val="aa"/>
              <w:numPr>
                <w:ilvl w:val="0"/>
                <w:numId w:val="17"/>
              </w:numPr>
              <w:ind w:left="-80" w:right="-104"/>
              <w:rPr>
                <w:sz w:val="18"/>
                <w:szCs w:val="18"/>
              </w:rPr>
            </w:pPr>
            <w:r w:rsidRPr="007506FB">
              <w:rPr>
                <w:sz w:val="18"/>
                <w:szCs w:val="18"/>
              </w:rPr>
              <w:t>стимулирование добросовестного соблюдения обязательных требований всеми контролируемыми лицами;</w:t>
            </w:r>
          </w:p>
          <w:p w:rsidR="007506FB" w:rsidRPr="007506FB" w:rsidRDefault="007506FB" w:rsidP="007506FB">
            <w:pPr>
              <w:pStyle w:val="aa"/>
              <w:numPr>
                <w:ilvl w:val="0"/>
                <w:numId w:val="17"/>
              </w:numPr>
              <w:ind w:left="-80" w:right="-104"/>
              <w:rPr>
                <w:sz w:val="18"/>
                <w:szCs w:val="18"/>
              </w:rPr>
            </w:pPr>
            <w:r w:rsidRPr="007506FB">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06FB" w:rsidRPr="007506FB" w:rsidRDefault="007506FB" w:rsidP="007506FB">
            <w:pPr>
              <w:pStyle w:val="aa"/>
              <w:numPr>
                <w:ilvl w:val="0"/>
                <w:numId w:val="17"/>
              </w:numPr>
              <w:ind w:left="-80" w:right="-104"/>
              <w:rPr>
                <w:sz w:val="18"/>
                <w:szCs w:val="18"/>
              </w:rPr>
            </w:pPr>
            <w:r w:rsidRPr="007506FB">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Задачи программы профилактики</w:t>
            </w:r>
          </w:p>
        </w:tc>
        <w:tc>
          <w:tcPr>
            <w:tcW w:w="8497" w:type="dxa"/>
          </w:tcPr>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формирование одинакового понимания обязательных требований у всех участников земельных отношений при осуществлении муниципального земельного контроля на территории Марёвского муниципального округа</w:t>
            </w:r>
            <w:r w:rsidRPr="007506FB">
              <w:rPr>
                <w:i/>
                <w:sz w:val="18"/>
                <w:szCs w:val="18"/>
                <w:lang w:val="x-none"/>
              </w:rPr>
              <w:t>;</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создание и внедрение мер системы позитивной профилактики;</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7506FB" w:rsidRPr="007506FB" w:rsidRDefault="007506FB" w:rsidP="007506FB">
            <w:pPr>
              <w:pStyle w:val="aa"/>
              <w:numPr>
                <w:ilvl w:val="0"/>
                <w:numId w:val="18"/>
              </w:numPr>
              <w:ind w:left="-80" w:right="-104"/>
              <w:rPr>
                <w:sz w:val="18"/>
                <w:szCs w:val="18"/>
                <w:lang w:val="x-none"/>
              </w:rPr>
            </w:pPr>
            <w:r w:rsidRPr="007506FB">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7506FB" w:rsidRPr="007506FB" w:rsidRDefault="007506FB" w:rsidP="007506FB">
            <w:pPr>
              <w:pStyle w:val="aa"/>
              <w:numPr>
                <w:ilvl w:val="0"/>
                <w:numId w:val="18"/>
              </w:numPr>
              <w:ind w:left="-80" w:right="-104"/>
              <w:rPr>
                <w:sz w:val="18"/>
                <w:szCs w:val="18"/>
              </w:rPr>
            </w:pPr>
            <w:r w:rsidRPr="007506FB">
              <w:rPr>
                <w:sz w:val="18"/>
                <w:szCs w:val="18"/>
              </w:rPr>
              <w:t>снижение издержек контрольно-надзорной деятельности и административной нагрузки на подконтрольные субъекты.</w:t>
            </w:r>
          </w:p>
        </w:tc>
      </w:tr>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Ожидаемые конечные результаты реализации программы профилактики</w:t>
            </w:r>
          </w:p>
        </w:tc>
        <w:tc>
          <w:tcPr>
            <w:tcW w:w="8497" w:type="dxa"/>
          </w:tcPr>
          <w:p w:rsidR="007506FB" w:rsidRPr="007506FB" w:rsidRDefault="007506FB" w:rsidP="007506FB">
            <w:pPr>
              <w:pStyle w:val="aa"/>
              <w:numPr>
                <w:ilvl w:val="0"/>
                <w:numId w:val="16"/>
              </w:numPr>
              <w:ind w:left="-80" w:right="-104"/>
              <w:rPr>
                <w:sz w:val="18"/>
                <w:szCs w:val="18"/>
              </w:rPr>
            </w:pPr>
            <w:r w:rsidRPr="007506FB">
              <w:rPr>
                <w:sz w:val="18"/>
                <w:szCs w:val="18"/>
              </w:rPr>
              <w:t>Снижение рисков причинения вреда охраняемым законом ценностям;</w:t>
            </w:r>
          </w:p>
          <w:p w:rsidR="007506FB" w:rsidRPr="007506FB" w:rsidRDefault="007506FB" w:rsidP="007506FB">
            <w:pPr>
              <w:pStyle w:val="aa"/>
              <w:numPr>
                <w:ilvl w:val="0"/>
                <w:numId w:val="16"/>
              </w:numPr>
              <w:ind w:left="-80" w:right="-104"/>
              <w:rPr>
                <w:sz w:val="18"/>
                <w:szCs w:val="18"/>
              </w:rPr>
            </w:pPr>
            <w:r w:rsidRPr="007506FB">
              <w:rPr>
                <w:sz w:val="18"/>
                <w:szCs w:val="18"/>
              </w:rPr>
              <w:t>Увеличение доли законопослушных контролируемых лиц;</w:t>
            </w:r>
          </w:p>
          <w:p w:rsidR="007506FB" w:rsidRPr="007506FB" w:rsidRDefault="007506FB" w:rsidP="007506FB">
            <w:pPr>
              <w:pStyle w:val="aa"/>
              <w:numPr>
                <w:ilvl w:val="0"/>
                <w:numId w:val="16"/>
              </w:numPr>
              <w:ind w:left="-80" w:right="-104"/>
              <w:rPr>
                <w:b/>
                <w:sz w:val="18"/>
                <w:szCs w:val="18"/>
              </w:rPr>
            </w:pPr>
            <w:r w:rsidRPr="007506FB">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w:t>
            </w:r>
          </w:p>
          <w:p w:rsidR="007506FB" w:rsidRPr="007506FB" w:rsidRDefault="007506FB" w:rsidP="007506FB">
            <w:pPr>
              <w:pStyle w:val="aa"/>
              <w:numPr>
                <w:ilvl w:val="0"/>
                <w:numId w:val="16"/>
              </w:numPr>
              <w:ind w:left="-80" w:right="-104"/>
              <w:rPr>
                <w:sz w:val="18"/>
                <w:szCs w:val="18"/>
              </w:rPr>
            </w:pPr>
            <w:r w:rsidRPr="007506FB">
              <w:rPr>
                <w:sz w:val="18"/>
                <w:szCs w:val="18"/>
              </w:rPr>
              <w:t>Уменьшение административной нагрузки на контролируемых лиц;</w:t>
            </w:r>
          </w:p>
          <w:p w:rsidR="007506FB" w:rsidRPr="007506FB" w:rsidRDefault="007506FB" w:rsidP="007506FB">
            <w:pPr>
              <w:pStyle w:val="aa"/>
              <w:numPr>
                <w:ilvl w:val="0"/>
                <w:numId w:val="16"/>
              </w:numPr>
              <w:ind w:left="-80" w:right="-104"/>
              <w:rPr>
                <w:sz w:val="18"/>
                <w:szCs w:val="18"/>
              </w:rPr>
            </w:pPr>
            <w:r w:rsidRPr="007506FB">
              <w:rPr>
                <w:sz w:val="18"/>
                <w:szCs w:val="18"/>
              </w:rPr>
              <w:t>Повышение уровня правовой грамотности контролируемых лиц;</w:t>
            </w:r>
          </w:p>
          <w:p w:rsidR="007506FB" w:rsidRPr="007506FB" w:rsidRDefault="007506FB" w:rsidP="007506FB">
            <w:pPr>
              <w:pStyle w:val="aa"/>
              <w:numPr>
                <w:ilvl w:val="0"/>
                <w:numId w:val="16"/>
              </w:numPr>
              <w:ind w:left="-80" w:right="-104"/>
              <w:rPr>
                <w:sz w:val="18"/>
                <w:szCs w:val="18"/>
              </w:rPr>
            </w:pPr>
            <w:r w:rsidRPr="007506FB">
              <w:rPr>
                <w:sz w:val="18"/>
                <w:szCs w:val="18"/>
              </w:rPr>
              <w:t>Мотивация контролируемых лиц к добросовестному поведению.</w:t>
            </w:r>
          </w:p>
        </w:tc>
      </w:tr>
      <w:tr w:rsidR="007506FB" w:rsidRPr="007506FB" w:rsidTr="007506FB">
        <w:trPr>
          <w:trHeight w:val="20"/>
        </w:trPr>
        <w:tc>
          <w:tcPr>
            <w:tcW w:w="2198" w:type="dxa"/>
          </w:tcPr>
          <w:p w:rsidR="007506FB" w:rsidRPr="007506FB" w:rsidRDefault="007506FB" w:rsidP="007506FB">
            <w:pPr>
              <w:pStyle w:val="aa"/>
              <w:ind w:left="-80" w:right="-104"/>
              <w:rPr>
                <w:sz w:val="18"/>
                <w:szCs w:val="18"/>
              </w:rPr>
            </w:pPr>
            <w:r w:rsidRPr="007506FB">
              <w:rPr>
                <w:sz w:val="18"/>
                <w:szCs w:val="18"/>
              </w:rPr>
              <w:t>Сроки реализации программы профилактики</w:t>
            </w:r>
          </w:p>
        </w:tc>
        <w:tc>
          <w:tcPr>
            <w:tcW w:w="8497" w:type="dxa"/>
          </w:tcPr>
          <w:p w:rsidR="007506FB" w:rsidRPr="007506FB" w:rsidRDefault="007506FB" w:rsidP="007506FB">
            <w:pPr>
              <w:pStyle w:val="aa"/>
              <w:ind w:left="-80" w:right="-104"/>
              <w:rPr>
                <w:sz w:val="18"/>
                <w:szCs w:val="18"/>
              </w:rPr>
            </w:pPr>
            <w:r w:rsidRPr="007506FB">
              <w:rPr>
                <w:sz w:val="18"/>
                <w:szCs w:val="18"/>
              </w:rPr>
              <w:t>2022 год</w:t>
            </w:r>
          </w:p>
        </w:tc>
      </w:tr>
    </w:tbl>
    <w:p w:rsidR="007506FB" w:rsidRPr="007506FB" w:rsidRDefault="007506FB" w:rsidP="007506FB">
      <w:pPr>
        <w:pStyle w:val="aa"/>
        <w:ind w:left="42" w:right="141" w:firstLine="242"/>
        <w:jc w:val="both"/>
        <w:rPr>
          <w:b/>
          <w:sz w:val="18"/>
          <w:szCs w:val="18"/>
        </w:rPr>
      </w:pPr>
    </w:p>
    <w:p w:rsidR="007506FB" w:rsidRPr="007506FB" w:rsidRDefault="007506FB" w:rsidP="007506FB">
      <w:pPr>
        <w:pStyle w:val="aa"/>
        <w:numPr>
          <w:ilvl w:val="0"/>
          <w:numId w:val="19"/>
        </w:numPr>
        <w:ind w:left="42" w:right="141" w:firstLine="242"/>
        <w:jc w:val="both"/>
        <w:rPr>
          <w:b/>
          <w:sz w:val="18"/>
          <w:szCs w:val="18"/>
          <w:lang w:val="x-none"/>
        </w:rPr>
      </w:pPr>
      <w:r w:rsidRPr="007506FB">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7506FB" w:rsidRPr="007506FB" w:rsidRDefault="007506FB" w:rsidP="007506FB">
      <w:pPr>
        <w:pStyle w:val="aa"/>
        <w:ind w:left="42" w:right="141" w:firstLine="242"/>
        <w:jc w:val="both"/>
        <w:rPr>
          <w:sz w:val="18"/>
          <w:szCs w:val="18"/>
        </w:rPr>
      </w:pPr>
      <w:r w:rsidRPr="007506FB">
        <w:rPr>
          <w:sz w:val="18"/>
          <w:szCs w:val="18"/>
        </w:rPr>
        <w:lastRenderedPageBreak/>
        <w:t>1. В соответствии с пунктом 3 решения Думы Марёвского муниципального округа от 30.08.2021 №130 «Об утверждении Положения о порядке осуществления муниципального земельного контроля на территории Марёвского муниципального округа», орган муниципального земельного контроля осуществляет муниципальный земельный контроль в соответствии с действующим законодательством и нормативными правовыми актами Марёвского муниципального округа.</w:t>
      </w:r>
    </w:p>
    <w:p w:rsidR="007506FB" w:rsidRPr="007506FB" w:rsidRDefault="007506FB" w:rsidP="007506FB">
      <w:pPr>
        <w:pStyle w:val="aa"/>
        <w:ind w:left="42" w:right="141" w:firstLine="242"/>
        <w:jc w:val="both"/>
        <w:rPr>
          <w:sz w:val="18"/>
          <w:szCs w:val="18"/>
        </w:rPr>
      </w:pPr>
      <w:r w:rsidRPr="007506FB">
        <w:rPr>
          <w:sz w:val="18"/>
          <w:szCs w:val="18"/>
        </w:rPr>
        <w:t>2. Предметом муниципального земельного контроля является соблюдение обязательных требований в сфере земельных отношений и охраны окружающей среды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7506FB" w:rsidRPr="007506FB" w:rsidRDefault="007506FB" w:rsidP="007506FB">
      <w:pPr>
        <w:pStyle w:val="aa"/>
        <w:ind w:left="42" w:right="141" w:firstLine="242"/>
        <w:jc w:val="both"/>
        <w:rPr>
          <w:sz w:val="18"/>
          <w:szCs w:val="18"/>
        </w:rPr>
      </w:pPr>
      <w:r w:rsidRPr="007506FB">
        <w:rPr>
          <w:sz w:val="18"/>
          <w:szCs w:val="18"/>
        </w:rPr>
        <w:t>3. На территории Марёвского муниципального округа органом муниципального земельного контроля, осуществляющим профилактические мероприятия в отношении контролируемых лиц, является отдел по экономическому развитию администрации   муниципального округа.</w:t>
      </w:r>
    </w:p>
    <w:p w:rsidR="007506FB" w:rsidRPr="007506FB" w:rsidRDefault="007506FB" w:rsidP="007506FB">
      <w:pPr>
        <w:pStyle w:val="aa"/>
        <w:ind w:left="42" w:right="141" w:firstLine="242"/>
        <w:jc w:val="both"/>
        <w:rPr>
          <w:sz w:val="18"/>
          <w:szCs w:val="18"/>
        </w:rPr>
      </w:pPr>
      <w:r w:rsidRPr="007506FB">
        <w:rPr>
          <w:sz w:val="18"/>
          <w:szCs w:val="18"/>
        </w:rPr>
        <w:t xml:space="preserve"> 4. Профилактические мероприятия, предусмотренные программой профилактики, являются обязательными для проведения органами муниципального земельного контроля. Органы муниципального земельного контроля могут проводить профилактические мероприятия, не предусмотренные программой профилактики.</w:t>
      </w:r>
    </w:p>
    <w:p w:rsidR="007506FB" w:rsidRPr="007506FB" w:rsidRDefault="007506FB" w:rsidP="007506FB">
      <w:pPr>
        <w:pStyle w:val="aa"/>
        <w:ind w:left="42" w:right="141" w:firstLine="242"/>
        <w:jc w:val="both"/>
        <w:rPr>
          <w:sz w:val="18"/>
          <w:szCs w:val="18"/>
        </w:rPr>
      </w:pPr>
      <w:r w:rsidRPr="007506FB">
        <w:rPr>
          <w:sz w:val="18"/>
          <w:szCs w:val="18"/>
        </w:rPr>
        <w:t xml:space="preserve"> 5. Профилактические мероприятия по данному виду муниципального контроля в предыдущий период заключались в осуществлении отделом следующих мероприятий: </w:t>
      </w:r>
    </w:p>
    <w:p w:rsidR="007506FB" w:rsidRPr="007506FB" w:rsidRDefault="007506FB" w:rsidP="007506FB">
      <w:pPr>
        <w:pStyle w:val="aa"/>
        <w:ind w:left="42" w:right="141" w:firstLine="242"/>
        <w:jc w:val="both"/>
        <w:rPr>
          <w:sz w:val="18"/>
          <w:szCs w:val="18"/>
        </w:rPr>
      </w:pPr>
      <w:r w:rsidRPr="007506FB">
        <w:rPr>
          <w:sz w:val="18"/>
          <w:szCs w:val="18"/>
        </w:rPr>
        <w:t>а) размещение перечней нормативных правовых актов, регулирующих осуществление муниципального контроля в сети «Интернет»;</w:t>
      </w:r>
    </w:p>
    <w:p w:rsidR="007506FB" w:rsidRPr="007506FB" w:rsidRDefault="007506FB" w:rsidP="007506FB">
      <w:pPr>
        <w:pStyle w:val="aa"/>
        <w:ind w:left="42" w:right="141" w:firstLine="242"/>
        <w:jc w:val="both"/>
        <w:rPr>
          <w:sz w:val="18"/>
          <w:szCs w:val="18"/>
        </w:rPr>
      </w:pPr>
      <w:r w:rsidRPr="007506FB">
        <w:rPr>
          <w:sz w:val="18"/>
          <w:szCs w:val="18"/>
        </w:rPr>
        <w:t xml:space="preserve">б) выдача предостережений о недопустимости нарушения обязательных требований, установленных муниципальными правовыми актами; </w:t>
      </w:r>
    </w:p>
    <w:p w:rsidR="007506FB" w:rsidRPr="007506FB" w:rsidRDefault="007506FB" w:rsidP="007506FB">
      <w:pPr>
        <w:pStyle w:val="aa"/>
        <w:ind w:left="42" w:right="141" w:firstLine="242"/>
        <w:jc w:val="both"/>
        <w:rPr>
          <w:sz w:val="18"/>
          <w:szCs w:val="18"/>
        </w:rPr>
      </w:pPr>
      <w:r w:rsidRPr="007506FB">
        <w:rPr>
          <w:sz w:val="18"/>
          <w:szCs w:val="18"/>
        </w:rPr>
        <w:t>6. За период осуществления данного вида муниципального контроля, случаев причинения юридическими лицами, индивидуальными предпринимателями, физическими лицами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имуществу физических и юридических лиц, безопасности государства не обнаружено; случаев возникновения чрезвычайных ситуаций природного и техногенного характера и ликвидации последствий причинения такого вреда не имеется.</w:t>
      </w:r>
    </w:p>
    <w:p w:rsidR="007506FB" w:rsidRPr="007506FB" w:rsidRDefault="007506FB" w:rsidP="007506FB">
      <w:pPr>
        <w:pStyle w:val="aa"/>
        <w:ind w:left="42" w:right="141" w:firstLine="242"/>
        <w:jc w:val="both"/>
        <w:rPr>
          <w:i/>
          <w:sz w:val="18"/>
          <w:szCs w:val="18"/>
          <w:lang w:val="x-none"/>
        </w:rPr>
      </w:pPr>
      <w:r w:rsidRPr="007506FB">
        <w:rPr>
          <w:i/>
          <w:sz w:val="18"/>
          <w:szCs w:val="18"/>
          <w:lang w:val="x-none"/>
        </w:rPr>
        <w:t xml:space="preserve"> </w:t>
      </w:r>
    </w:p>
    <w:p w:rsidR="007506FB" w:rsidRPr="007506FB" w:rsidRDefault="007506FB" w:rsidP="007506FB">
      <w:pPr>
        <w:pStyle w:val="aa"/>
        <w:numPr>
          <w:ilvl w:val="0"/>
          <w:numId w:val="19"/>
        </w:numPr>
        <w:ind w:left="42" w:right="141" w:firstLine="242"/>
        <w:jc w:val="both"/>
        <w:rPr>
          <w:b/>
          <w:sz w:val="18"/>
          <w:szCs w:val="18"/>
          <w:lang w:val="x-none"/>
        </w:rPr>
      </w:pPr>
      <w:r w:rsidRPr="007506FB">
        <w:rPr>
          <w:b/>
          <w:sz w:val="18"/>
          <w:szCs w:val="18"/>
          <w:lang w:val="x-none"/>
        </w:rPr>
        <w:t>Цели и задачи реализации программы профилактики</w:t>
      </w:r>
    </w:p>
    <w:p w:rsidR="007506FB" w:rsidRPr="007506FB" w:rsidRDefault="007506FB" w:rsidP="007506FB">
      <w:pPr>
        <w:pStyle w:val="aa"/>
        <w:numPr>
          <w:ilvl w:val="0"/>
          <w:numId w:val="15"/>
        </w:numPr>
        <w:ind w:left="42" w:right="141" w:firstLine="242"/>
        <w:jc w:val="both"/>
        <w:rPr>
          <w:sz w:val="18"/>
          <w:szCs w:val="18"/>
          <w:lang w:val="x-none"/>
        </w:rPr>
      </w:pPr>
      <w:r w:rsidRPr="007506FB">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7506FB" w:rsidRPr="007506FB" w:rsidRDefault="007506FB" w:rsidP="007506FB">
      <w:pPr>
        <w:pStyle w:val="aa"/>
        <w:ind w:left="42" w:right="141" w:firstLine="242"/>
        <w:jc w:val="both"/>
        <w:rPr>
          <w:sz w:val="18"/>
          <w:szCs w:val="18"/>
        </w:rPr>
      </w:pPr>
      <w:r w:rsidRPr="007506FB">
        <w:rPr>
          <w:sz w:val="18"/>
          <w:szCs w:val="18"/>
        </w:rPr>
        <w:t>предотвращение рисков причинения вреда охраняемым законом ценностям;</w:t>
      </w:r>
    </w:p>
    <w:p w:rsidR="007506FB" w:rsidRPr="007506FB" w:rsidRDefault="007506FB" w:rsidP="007506FB">
      <w:pPr>
        <w:pStyle w:val="aa"/>
        <w:ind w:left="42" w:right="141" w:firstLine="242"/>
        <w:jc w:val="both"/>
        <w:rPr>
          <w:sz w:val="18"/>
          <w:szCs w:val="18"/>
        </w:rPr>
      </w:pPr>
      <w:r w:rsidRPr="007506FB">
        <w:rPr>
          <w:sz w:val="18"/>
          <w:szCs w:val="18"/>
        </w:rPr>
        <w:t>предупреждение нарушений обязательных требований (снижение числа нарушений обязательных требований) в сфере муниципального земельного контроля;</w:t>
      </w:r>
    </w:p>
    <w:p w:rsidR="007506FB" w:rsidRPr="007506FB" w:rsidRDefault="007506FB" w:rsidP="007506FB">
      <w:pPr>
        <w:pStyle w:val="aa"/>
        <w:ind w:left="42" w:right="141" w:firstLine="242"/>
        <w:jc w:val="both"/>
        <w:rPr>
          <w:sz w:val="18"/>
          <w:szCs w:val="18"/>
        </w:rPr>
      </w:pPr>
      <w:r w:rsidRPr="007506FB">
        <w:rPr>
          <w:sz w:val="18"/>
          <w:szCs w:val="18"/>
        </w:rPr>
        <w:t>стимулирование добросовестного соблюдения обязательных требований всеми контролируемыми лицами;</w:t>
      </w:r>
    </w:p>
    <w:p w:rsidR="007506FB" w:rsidRPr="007506FB" w:rsidRDefault="007506FB" w:rsidP="007506FB">
      <w:pPr>
        <w:pStyle w:val="aa"/>
        <w:ind w:left="42" w:right="141" w:firstLine="242"/>
        <w:jc w:val="both"/>
        <w:rPr>
          <w:sz w:val="18"/>
          <w:szCs w:val="18"/>
        </w:rPr>
      </w:pPr>
      <w:r w:rsidRPr="007506FB">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06FB" w:rsidRPr="007506FB" w:rsidRDefault="007506FB" w:rsidP="007506FB">
      <w:pPr>
        <w:pStyle w:val="aa"/>
        <w:ind w:left="42" w:right="141" w:firstLine="242"/>
        <w:jc w:val="both"/>
        <w:rPr>
          <w:sz w:val="18"/>
          <w:szCs w:val="18"/>
        </w:rPr>
      </w:pPr>
      <w:r w:rsidRPr="007506FB">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7506FB" w:rsidRPr="007506FB" w:rsidRDefault="007506FB" w:rsidP="007506FB">
      <w:pPr>
        <w:pStyle w:val="aa"/>
        <w:numPr>
          <w:ilvl w:val="0"/>
          <w:numId w:val="15"/>
        </w:numPr>
        <w:ind w:left="42" w:right="141" w:firstLine="242"/>
        <w:jc w:val="both"/>
        <w:rPr>
          <w:sz w:val="18"/>
          <w:szCs w:val="18"/>
        </w:rPr>
      </w:pPr>
      <w:r w:rsidRPr="007506FB">
        <w:rPr>
          <w:sz w:val="18"/>
          <w:szCs w:val="18"/>
        </w:rPr>
        <w:t>Основными задачами профилактических мероприятий являются:</w:t>
      </w:r>
    </w:p>
    <w:p w:rsidR="007506FB" w:rsidRPr="007506FB" w:rsidRDefault="007506FB" w:rsidP="007506FB">
      <w:pPr>
        <w:pStyle w:val="aa"/>
        <w:ind w:left="42" w:right="141" w:firstLine="242"/>
        <w:jc w:val="both"/>
        <w:rPr>
          <w:sz w:val="18"/>
          <w:szCs w:val="18"/>
        </w:rPr>
      </w:pPr>
      <w:r w:rsidRPr="007506FB">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506FB" w:rsidRPr="007506FB" w:rsidRDefault="007506FB" w:rsidP="007506FB">
      <w:pPr>
        <w:pStyle w:val="aa"/>
        <w:ind w:left="42" w:right="141" w:firstLine="242"/>
        <w:jc w:val="both"/>
        <w:rPr>
          <w:sz w:val="18"/>
          <w:szCs w:val="18"/>
        </w:rPr>
      </w:pPr>
      <w:r w:rsidRPr="007506FB">
        <w:rPr>
          <w:sz w:val="18"/>
          <w:szCs w:val="18"/>
        </w:rPr>
        <w:t>формирование одинакового понимания обязательных требований при осуществлении муниципального земельного контроля</w:t>
      </w:r>
      <w:r w:rsidRPr="007506FB">
        <w:rPr>
          <w:i/>
          <w:sz w:val="18"/>
          <w:szCs w:val="18"/>
        </w:rPr>
        <w:t>;</w:t>
      </w:r>
    </w:p>
    <w:p w:rsidR="007506FB" w:rsidRPr="007506FB" w:rsidRDefault="007506FB" w:rsidP="007506FB">
      <w:pPr>
        <w:pStyle w:val="aa"/>
        <w:ind w:left="42" w:right="141" w:firstLine="242"/>
        <w:jc w:val="both"/>
        <w:rPr>
          <w:sz w:val="18"/>
          <w:szCs w:val="18"/>
        </w:rPr>
      </w:pPr>
      <w:r w:rsidRPr="007506FB">
        <w:rPr>
          <w:sz w:val="18"/>
          <w:szCs w:val="18"/>
        </w:rPr>
        <w:t>укрепление системы профилактики нарушений обязательных требований путем активизации профилактической деятельности;</w:t>
      </w:r>
    </w:p>
    <w:p w:rsidR="007506FB" w:rsidRPr="007506FB" w:rsidRDefault="007506FB" w:rsidP="007506FB">
      <w:pPr>
        <w:pStyle w:val="aa"/>
        <w:ind w:left="42" w:right="141" w:firstLine="242"/>
        <w:jc w:val="both"/>
        <w:rPr>
          <w:sz w:val="18"/>
          <w:szCs w:val="18"/>
        </w:rPr>
      </w:pPr>
      <w:r w:rsidRPr="007506FB">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7506FB" w:rsidRPr="007506FB" w:rsidRDefault="007506FB" w:rsidP="007506FB">
      <w:pPr>
        <w:pStyle w:val="aa"/>
        <w:ind w:left="42" w:right="141" w:firstLine="242"/>
        <w:jc w:val="both"/>
        <w:rPr>
          <w:sz w:val="18"/>
          <w:szCs w:val="18"/>
        </w:rPr>
      </w:pPr>
      <w:r w:rsidRPr="007506FB">
        <w:rPr>
          <w:sz w:val="18"/>
          <w:szCs w:val="18"/>
        </w:rPr>
        <w:t>создание и внедрение мер системы позитивной профилактики;</w:t>
      </w:r>
    </w:p>
    <w:p w:rsidR="007506FB" w:rsidRPr="007506FB" w:rsidRDefault="007506FB" w:rsidP="007506FB">
      <w:pPr>
        <w:pStyle w:val="aa"/>
        <w:ind w:left="42" w:right="141" w:firstLine="242"/>
        <w:jc w:val="both"/>
        <w:rPr>
          <w:sz w:val="18"/>
          <w:szCs w:val="18"/>
        </w:rPr>
      </w:pPr>
      <w:r w:rsidRPr="007506FB">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7506FB" w:rsidRPr="007506FB" w:rsidRDefault="007506FB" w:rsidP="007506FB">
      <w:pPr>
        <w:pStyle w:val="aa"/>
        <w:ind w:left="42" w:right="141" w:firstLine="242"/>
        <w:jc w:val="both"/>
        <w:rPr>
          <w:sz w:val="18"/>
          <w:szCs w:val="18"/>
        </w:rPr>
      </w:pPr>
      <w:r w:rsidRPr="007506FB">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7506FB" w:rsidRPr="007506FB" w:rsidRDefault="007506FB" w:rsidP="007506FB">
      <w:pPr>
        <w:pStyle w:val="aa"/>
        <w:ind w:left="42" w:right="141" w:firstLine="242"/>
        <w:jc w:val="both"/>
        <w:rPr>
          <w:sz w:val="18"/>
          <w:szCs w:val="18"/>
        </w:rPr>
      </w:pPr>
      <w:r w:rsidRPr="007506FB">
        <w:rPr>
          <w:sz w:val="18"/>
          <w:szCs w:val="18"/>
        </w:rPr>
        <w:t>снижение издержек контрольно-надзорной деятельности и административной нагрузки на подконтрольные субъекты.</w:t>
      </w:r>
    </w:p>
    <w:p w:rsidR="007506FB" w:rsidRPr="007506FB" w:rsidRDefault="007506FB" w:rsidP="007506FB">
      <w:pPr>
        <w:pStyle w:val="aa"/>
        <w:numPr>
          <w:ilvl w:val="0"/>
          <w:numId w:val="15"/>
        </w:numPr>
        <w:ind w:left="42" w:right="141" w:firstLine="242"/>
        <w:jc w:val="both"/>
        <w:rPr>
          <w:sz w:val="18"/>
          <w:szCs w:val="18"/>
        </w:rPr>
      </w:pPr>
      <w:r w:rsidRPr="007506FB">
        <w:rPr>
          <w:sz w:val="18"/>
          <w:szCs w:val="18"/>
        </w:rPr>
        <w:t>Профилактические мероприятия планируются и осуществляются на основе соблюдения следующих базовых принципов:</w:t>
      </w:r>
    </w:p>
    <w:p w:rsidR="007506FB" w:rsidRPr="007506FB" w:rsidRDefault="007506FB" w:rsidP="007506FB">
      <w:pPr>
        <w:pStyle w:val="aa"/>
        <w:ind w:left="42" w:right="141" w:firstLine="242"/>
        <w:jc w:val="both"/>
        <w:rPr>
          <w:sz w:val="18"/>
          <w:szCs w:val="18"/>
        </w:rPr>
      </w:pPr>
      <w:r w:rsidRPr="007506FB">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7506FB" w:rsidRPr="007506FB" w:rsidRDefault="007506FB" w:rsidP="007506FB">
      <w:pPr>
        <w:pStyle w:val="aa"/>
        <w:ind w:left="42" w:right="141" w:firstLine="242"/>
        <w:jc w:val="both"/>
        <w:rPr>
          <w:sz w:val="18"/>
          <w:szCs w:val="18"/>
        </w:rPr>
      </w:pPr>
      <w:r w:rsidRPr="007506FB">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7506FB" w:rsidRPr="007506FB" w:rsidRDefault="007506FB" w:rsidP="007506FB">
      <w:pPr>
        <w:pStyle w:val="aa"/>
        <w:ind w:left="42" w:right="141" w:firstLine="242"/>
        <w:jc w:val="both"/>
        <w:rPr>
          <w:sz w:val="18"/>
          <w:szCs w:val="18"/>
        </w:rPr>
      </w:pPr>
      <w:r w:rsidRPr="007506FB">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7506FB" w:rsidRPr="007506FB" w:rsidRDefault="007506FB" w:rsidP="007506FB">
      <w:pPr>
        <w:pStyle w:val="aa"/>
        <w:ind w:left="42" w:right="141" w:firstLine="242"/>
        <w:jc w:val="both"/>
        <w:rPr>
          <w:sz w:val="18"/>
          <w:szCs w:val="18"/>
        </w:rPr>
      </w:pPr>
      <w:r w:rsidRPr="007506FB">
        <w:rPr>
          <w:sz w:val="18"/>
          <w:szCs w:val="18"/>
        </w:rPr>
        <w:t>полноты охвата – включение в программу профилактических мероприятий максимального числа подконтрольных субъектов;</w:t>
      </w:r>
    </w:p>
    <w:p w:rsidR="007506FB" w:rsidRPr="007506FB" w:rsidRDefault="007506FB" w:rsidP="007506FB">
      <w:pPr>
        <w:pStyle w:val="aa"/>
        <w:ind w:left="42" w:right="141" w:firstLine="242"/>
        <w:jc w:val="both"/>
        <w:rPr>
          <w:sz w:val="18"/>
          <w:szCs w:val="18"/>
        </w:rPr>
      </w:pPr>
      <w:r w:rsidRPr="007506FB">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7506FB" w:rsidRPr="007506FB" w:rsidRDefault="007506FB" w:rsidP="007506FB">
      <w:pPr>
        <w:pStyle w:val="aa"/>
        <w:ind w:left="42" w:right="141" w:firstLine="242"/>
        <w:jc w:val="both"/>
        <w:rPr>
          <w:sz w:val="18"/>
          <w:szCs w:val="18"/>
        </w:rPr>
      </w:pPr>
      <w:r w:rsidRPr="007506FB">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7506FB" w:rsidRPr="007506FB" w:rsidRDefault="007506FB" w:rsidP="007506FB">
      <w:pPr>
        <w:pStyle w:val="aa"/>
        <w:ind w:left="42" w:right="141" w:firstLine="242"/>
        <w:jc w:val="both"/>
        <w:rPr>
          <w:sz w:val="18"/>
          <w:szCs w:val="18"/>
        </w:rPr>
      </w:pPr>
    </w:p>
    <w:p w:rsidR="007506FB" w:rsidRPr="007506FB" w:rsidRDefault="007506FB" w:rsidP="00A24BD7">
      <w:pPr>
        <w:pStyle w:val="aa"/>
        <w:numPr>
          <w:ilvl w:val="0"/>
          <w:numId w:val="19"/>
        </w:numPr>
        <w:ind w:left="42" w:right="141" w:firstLine="242"/>
        <w:jc w:val="both"/>
        <w:rPr>
          <w:b/>
          <w:sz w:val="18"/>
          <w:szCs w:val="18"/>
          <w:lang w:val="x-none"/>
        </w:rPr>
      </w:pPr>
      <w:r w:rsidRPr="007506FB">
        <w:rPr>
          <w:b/>
          <w:sz w:val="18"/>
          <w:szCs w:val="18"/>
          <w:lang w:val="x-none"/>
        </w:rPr>
        <w:t>Перечень профилактических мероприятий, сроки (периодичность) их проведения</w:t>
      </w:r>
    </w:p>
    <w:tbl>
      <w:tblPr>
        <w:tblW w:w="1064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2369"/>
        <w:gridCol w:w="2908"/>
        <w:gridCol w:w="3524"/>
      </w:tblGrid>
      <w:tr w:rsidR="007506FB" w:rsidRPr="007506FB" w:rsidTr="007506FB">
        <w:trPr>
          <w:trHeight w:val="20"/>
          <w:tblHeader/>
        </w:trPr>
        <w:tc>
          <w:tcPr>
            <w:tcW w:w="1848" w:type="dxa"/>
            <w:shd w:val="clear" w:color="auto" w:fill="auto"/>
          </w:tcPr>
          <w:p w:rsidR="007506FB" w:rsidRPr="007506FB" w:rsidRDefault="007506FB" w:rsidP="007506FB">
            <w:pPr>
              <w:pStyle w:val="aa"/>
              <w:ind w:left="-80" w:right="-76"/>
              <w:rPr>
                <w:sz w:val="18"/>
                <w:szCs w:val="18"/>
              </w:rPr>
            </w:pPr>
            <w:r w:rsidRPr="007506FB">
              <w:rPr>
                <w:sz w:val="18"/>
                <w:szCs w:val="18"/>
              </w:rPr>
              <w:t>Виды профилактических мероприятий*</w:t>
            </w:r>
          </w:p>
        </w:tc>
        <w:tc>
          <w:tcPr>
            <w:tcW w:w="2369" w:type="dxa"/>
            <w:shd w:val="clear" w:color="auto" w:fill="auto"/>
          </w:tcPr>
          <w:p w:rsidR="007506FB" w:rsidRPr="007506FB" w:rsidRDefault="007506FB" w:rsidP="007506FB">
            <w:pPr>
              <w:pStyle w:val="aa"/>
              <w:ind w:left="-80" w:right="-76"/>
              <w:rPr>
                <w:sz w:val="18"/>
                <w:szCs w:val="18"/>
              </w:rPr>
            </w:pPr>
            <w:r w:rsidRPr="007506FB">
              <w:rPr>
                <w:sz w:val="18"/>
                <w:szCs w:val="18"/>
              </w:rPr>
              <w:t>Ответственный исполнитель (структурное подразделение и /или должностные лица)</w:t>
            </w:r>
          </w:p>
        </w:tc>
        <w:tc>
          <w:tcPr>
            <w:tcW w:w="2908" w:type="dxa"/>
            <w:shd w:val="clear" w:color="auto" w:fill="auto"/>
          </w:tcPr>
          <w:p w:rsidR="007506FB" w:rsidRPr="007506FB" w:rsidRDefault="007506FB" w:rsidP="007506FB">
            <w:pPr>
              <w:pStyle w:val="aa"/>
              <w:ind w:left="-80" w:right="-76"/>
              <w:rPr>
                <w:sz w:val="18"/>
                <w:szCs w:val="18"/>
              </w:rPr>
            </w:pPr>
            <w:r w:rsidRPr="007506FB">
              <w:rPr>
                <w:sz w:val="18"/>
                <w:szCs w:val="18"/>
              </w:rPr>
              <w:t>Периодичность проведения</w:t>
            </w:r>
          </w:p>
        </w:tc>
        <w:tc>
          <w:tcPr>
            <w:tcW w:w="3524" w:type="dxa"/>
            <w:shd w:val="clear" w:color="auto" w:fill="auto"/>
          </w:tcPr>
          <w:p w:rsidR="007506FB" w:rsidRPr="007506FB" w:rsidRDefault="007506FB" w:rsidP="007506FB">
            <w:pPr>
              <w:pStyle w:val="aa"/>
              <w:ind w:left="-80" w:right="-76"/>
              <w:rPr>
                <w:sz w:val="18"/>
                <w:szCs w:val="18"/>
              </w:rPr>
            </w:pPr>
            <w:r w:rsidRPr="007506FB">
              <w:rPr>
                <w:sz w:val="18"/>
                <w:szCs w:val="18"/>
              </w:rPr>
              <w:t>Способы проведения мероприятия</w:t>
            </w:r>
          </w:p>
        </w:tc>
      </w:tr>
      <w:tr w:rsidR="007506FB" w:rsidRPr="007506FB" w:rsidTr="007506FB">
        <w:trPr>
          <w:trHeight w:val="20"/>
        </w:trPr>
        <w:tc>
          <w:tcPr>
            <w:tcW w:w="1848" w:type="dxa"/>
            <w:shd w:val="clear" w:color="auto" w:fill="auto"/>
          </w:tcPr>
          <w:p w:rsidR="007506FB" w:rsidRPr="007506FB" w:rsidRDefault="007506FB" w:rsidP="007506FB">
            <w:pPr>
              <w:pStyle w:val="aa"/>
              <w:ind w:left="-80" w:right="-76"/>
              <w:rPr>
                <w:sz w:val="18"/>
                <w:szCs w:val="18"/>
              </w:rPr>
            </w:pPr>
            <w:r w:rsidRPr="007506FB">
              <w:rPr>
                <w:sz w:val="18"/>
                <w:szCs w:val="18"/>
              </w:rPr>
              <w:t>Информирование</w:t>
            </w:r>
          </w:p>
        </w:tc>
        <w:tc>
          <w:tcPr>
            <w:tcW w:w="2369" w:type="dxa"/>
            <w:shd w:val="clear" w:color="auto" w:fill="auto"/>
          </w:tcPr>
          <w:p w:rsidR="007506FB" w:rsidRPr="007506FB" w:rsidRDefault="007506FB" w:rsidP="007506FB">
            <w:pPr>
              <w:pStyle w:val="aa"/>
              <w:ind w:left="-80" w:right="-76"/>
              <w:rPr>
                <w:sz w:val="18"/>
                <w:szCs w:val="18"/>
              </w:rPr>
            </w:pPr>
            <w:r w:rsidRPr="007506FB">
              <w:rPr>
                <w:sz w:val="18"/>
                <w:szCs w:val="18"/>
              </w:rPr>
              <w:t>Администрация Марёвского муниципального округа</w:t>
            </w:r>
          </w:p>
        </w:tc>
        <w:tc>
          <w:tcPr>
            <w:tcW w:w="2908" w:type="dxa"/>
            <w:shd w:val="clear" w:color="auto" w:fill="auto"/>
          </w:tcPr>
          <w:p w:rsidR="007506FB" w:rsidRPr="007506FB" w:rsidRDefault="007506FB" w:rsidP="007506FB">
            <w:pPr>
              <w:pStyle w:val="aa"/>
              <w:ind w:left="-80" w:right="-76"/>
              <w:rPr>
                <w:sz w:val="18"/>
                <w:szCs w:val="18"/>
              </w:rPr>
            </w:pPr>
            <w:r w:rsidRPr="007506FB">
              <w:rPr>
                <w:sz w:val="18"/>
                <w:szCs w:val="18"/>
              </w:rPr>
              <w:t>На постоянной основе</w:t>
            </w:r>
          </w:p>
        </w:tc>
        <w:tc>
          <w:tcPr>
            <w:tcW w:w="3524" w:type="dxa"/>
            <w:shd w:val="clear" w:color="auto" w:fill="auto"/>
          </w:tcPr>
          <w:p w:rsidR="007506FB" w:rsidRPr="007506FB" w:rsidRDefault="007506FB" w:rsidP="007506FB">
            <w:pPr>
              <w:pStyle w:val="aa"/>
              <w:ind w:left="-80" w:right="-76"/>
              <w:rPr>
                <w:sz w:val="18"/>
                <w:szCs w:val="18"/>
              </w:rPr>
            </w:pPr>
            <w:r w:rsidRPr="007506FB">
              <w:rPr>
                <w:sz w:val="18"/>
                <w:szCs w:val="18"/>
              </w:rPr>
              <w:t>Посредством размещения соответствующих сведений на официальном сайте в сети «Интернет»</w:t>
            </w:r>
          </w:p>
        </w:tc>
      </w:tr>
      <w:tr w:rsidR="007506FB" w:rsidRPr="007506FB" w:rsidTr="007506FB">
        <w:trPr>
          <w:trHeight w:val="20"/>
        </w:trPr>
        <w:tc>
          <w:tcPr>
            <w:tcW w:w="1848" w:type="dxa"/>
            <w:shd w:val="clear" w:color="auto" w:fill="auto"/>
          </w:tcPr>
          <w:p w:rsidR="007506FB" w:rsidRPr="007506FB" w:rsidRDefault="007506FB" w:rsidP="007506FB">
            <w:pPr>
              <w:pStyle w:val="aa"/>
              <w:ind w:left="-80" w:right="-76"/>
              <w:rPr>
                <w:sz w:val="18"/>
                <w:szCs w:val="18"/>
              </w:rPr>
            </w:pPr>
            <w:r w:rsidRPr="007506FB">
              <w:rPr>
                <w:sz w:val="18"/>
                <w:szCs w:val="18"/>
              </w:rPr>
              <w:t>Обобщение правоприменительной практики</w:t>
            </w:r>
          </w:p>
        </w:tc>
        <w:tc>
          <w:tcPr>
            <w:tcW w:w="2369" w:type="dxa"/>
            <w:shd w:val="clear" w:color="auto" w:fill="auto"/>
          </w:tcPr>
          <w:p w:rsidR="007506FB" w:rsidRPr="007506FB" w:rsidRDefault="007506FB" w:rsidP="007506FB">
            <w:pPr>
              <w:pStyle w:val="aa"/>
              <w:ind w:left="-80" w:right="-76"/>
              <w:rPr>
                <w:sz w:val="18"/>
                <w:szCs w:val="18"/>
              </w:rPr>
            </w:pPr>
            <w:r w:rsidRPr="007506FB">
              <w:rPr>
                <w:sz w:val="18"/>
                <w:szCs w:val="18"/>
              </w:rPr>
              <w:t>Администрация Марёвского муниципального округа</w:t>
            </w:r>
          </w:p>
        </w:tc>
        <w:tc>
          <w:tcPr>
            <w:tcW w:w="2908" w:type="dxa"/>
            <w:shd w:val="clear" w:color="auto" w:fill="auto"/>
          </w:tcPr>
          <w:p w:rsidR="007506FB" w:rsidRPr="007506FB" w:rsidRDefault="007506FB" w:rsidP="007506FB">
            <w:pPr>
              <w:pStyle w:val="aa"/>
              <w:ind w:left="-80" w:right="-76"/>
              <w:rPr>
                <w:sz w:val="18"/>
                <w:szCs w:val="18"/>
              </w:rPr>
            </w:pPr>
            <w:r w:rsidRPr="007506FB">
              <w:rPr>
                <w:sz w:val="18"/>
                <w:szCs w:val="18"/>
              </w:rPr>
              <w:t>До 1 июля года, следующего за отчетным годом</w:t>
            </w:r>
          </w:p>
        </w:tc>
        <w:tc>
          <w:tcPr>
            <w:tcW w:w="3524" w:type="dxa"/>
            <w:shd w:val="clear" w:color="auto" w:fill="auto"/>
          </w:tcPr>
          <w:p w:rsidR="007506FB" w:rsidRPr="007506FB" w:rsidRDefault="007506FB" w:rsidP="007506FB">
            <w:pPr>
              <w:pStyle w:val="aa"/>
              <w:ind w:left="-80" w:right="-76"/>
              <w:rPr>
                <w:sz w:val="18"/>
                <w:szCs w:val="18"/>
              </w:rPr>
            </w:pPr>
            <w:r w:rsidRPr="007506FB">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7506FB" w:rsidRPr="007506FB" w:rsidRDefault="007506FB" w:rsidP="007506FB">
            <w:pPr>
              <w:pStyle w:val="aa"/>
              <w:ind w:left="-80" w:right="-76"/>
              <w:rPr>
                <w:sz w:val="18"/>
                <w:szCs w:val="18"/>
              </w:rPr>
            </w:pPr>
          </w:p>
        </w:tc>
      </w:tr>
      <w:tr w:rsidR="007506FB" w:rsidRPr="007506FB" w:rsidTr="007506FB">
        <w:trPr>
          <w:trHeight w:val="20"/>
        </w:trPr>
        <w:tc>
          <w:tcPr>
            <w:tcW w:w="1848" w:type="dxa"/>
            <w:shd w:val="clear" w:color="auto" w:fill="auto"/>
          </w:tcPr>
          <w:p w:rsidR="007506FB" w:rsidRPr="007506FB" w:rsidRDefault="007506FB" w:rsidP="007506FB">
            <w:pPr>
              <w:pStyle w:val="aa"/>
              <w:ind w:left="-80" w:right="-76"/>
              <w:rPr>
                <w:sz w:val="18"/>
                <w:szCs w:val="18"/>
              </w:rPr>
            </w:pPr>
            <w:r w:rsidRPr="007506FB">
              <w:rPr>
                <w:sz w:val="18"/>
                <w:szCs w:val="18"/>
              </w:rPr>
              <w:lastRenderedPageBreak/>
              <w:t>Объявление предостережения</w:t>
            </w:r>
          </w:p>
        </w:tc>
        <w:tc>
          <w:tcPr>
            <w:tcW w:w="2369" w:type="dxa"/>
            <w:shd w:val="clear" w:color="auto" w:fill="auto"/>
          </w:tcPr>
          <w:p w:rsidR="007506FB" w:rsidRPr="007506FB" w:rsidRDefault="007506FB" w:rsidP="007506FB">
            <w:pPr>
              <w:pStyle w:val="aa"/>
              <w:ind w:left="-80" w:right="-76"/>
              <w:rPr>
                <w:sz w:val="18"/>
                <w:szCs w:val="18"/>
              </w:rPr>
            </w:pPr>
            <w:r w:rsidRPr="007506FB">
              <w:rPr>
                <w:sz w:val="18"/>
                <w:szCs w:val="18"/>
              </w:rPr>
              <w:t>Администрация Марёвского муниципального округа</w:t>
            </w:r>
          </w:p>
        </w:tc>
        <w:tc>
          <w:tcPr>
            <w:tcW w:w="2908" w:type="dxa"/>
            <w:shd w:val="clear" w:color="auto" w:fill="auto"/>
          </w:tcPr>
          <w:p w:rsidR="007506FB" w:rsidRPr="007506FB" w:rsidRDefault="007506FB" w:rsidP="007506FB">
            <w:pPr>
              <w:pStyle w:val="aa"/>
              <w:ind w:left="-80" w:right="-76"/>
              <w:rPr>
                <w:sz w:val="18"/>
                <w:szCs w:val="18"/>
              </w:rPr>
            </w:pPr>
            <w:r w:rsidRPr="007506FB">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524" w:type="dxa"/>
            <w:shd w:val="clear" w:color="auto" w:fill="auto"/>
          </w:tcPr>
          <w:p w:rsidR="007506FB" w:rsidRPr="007506FB" w:rsidRDefault="007506FB" w:rsidP="007506FB">
            <w:pPr>
              <w:pStyle w:val="aa"/>
              <w:ind w:left="-80" w:right="-76"/>
              <w:rPr>
                <w:sz w:val="18"/>
                <w:szCs w:val="18"/>
              </w:rPr>
            </w:pPr>
            <w:r w:rsidRPr="007506FB">
              <w:rPr>
                <w:sz w:val="18"/>
                <w:szCs w:val="18"/>
              </w:rPr>
              <w:t>Посредством объявления контролируемому лицу предостережения</w:t>
            </w:r>
          </w:p>
          <w:p w:rsidR="007506FB" w:rsidRPr="007506FB" w:rsidRDefault="007506FB" w:rsidP="007506FB">
            <w:pPr>
              <w:pStyle w:val="aa"/>
              <w:ind w:left="-80" w:right="-76"/>
              <w:rPr>
                <w:sz w:val="18"/>
                <w:szCs w:val="18"/>
              </w:rPr>
            </w:pPr>
            <w:r w:rsidRPr="007506FB">
              <w:rPr>
                <w:sz w:val="18"/>
                <w:szCs w:val="18"/>
              </w:rPr>
              <w:t>о недопустимости нарушения обязательных требований</w:t>
            </w:r>
          </w:p>
        </w:tc>
      </w:tr>
      <w:tr w:rsidR="007506FB" w:rsidRPr="007506FB" w:rsidTr="007506FB">
        <w:trPr>
          <w:trHeight w:val="20"/>
        </w:trPr>
        <w:tc>
          <w:tcPr>
            <w:tcW w:w="1848" w:type="dxa"/>
            <w:shd w:val="clear" w:color="auto" w:fill="auto"/>
          </w:tcPr>
          <w:p w:rsidR="007506FB" w:rsidRPr="007506FB" w:rsidRDefault="007506FB" w:rsidP="007506FB">
            <w:pPr>
              <w:pStyle w:val="aa"/>
              <w:ind w:left="-80" w:right="-76"/>
              <w:rPr>
                <w:sz w:val="18"/>
                <w:szCs w:val="18"/>
              </w:rPr>
            </w:pPr>
            <w:r w:rsidRPr="007506FB">
              <w:rPr>
                <w:sz w:val="18"/>
                <w:szCs w:val="18"/>
              </w:rPr>
              <w:t>Консультирование</w:t>
            </w:r>
          </w:p>
        </w:tc>
        <w:tc>
          <w:tcPr>
            <w:tcW w:w="2369" w:type="dxa"/>
            <w:shd w:val="clear" w:color="auto" w:fill="auto"/>
          </w:tcPr>
          <w:p w:rsidR="007506FB" w:rsidRPr="007506FB" w:rsidRDefault="007506FB" w:rsidP="007506FB">
            <w:pPr>
              <w:pStyle w:val="aa"/>
              <w:ind w:left="-80" w:right="-76"/>
              <w:rPr>
                <w:sz w:val="18"/>
                <w:szCs w:val="18"/>
              </w:rPr>
            </w:pPr>
            <w:r w:rsidRPr="007506FB">
              <w:rPr>
                <w:sz w:val="18"/>
                <w:szCs w:val="18"/>
              </w:rPr>
              <w:t>Администрация Марёвского муниципального округа</w:t>
            </w:r>
          </w:p>
        </w:tc>
        <w:tc>
          <w:tcPr>
            <w:tcW w:w="2908" w:type="dxa"/>
            <w:shd w:val="clear" w:color="auto" w:fill="auto"/>
          </w:tcPr>
          <w:p w:rsidR="007506FB" w:rsidRPr="007506FB" w:rsidRDefault="007506FB" w:rsidP="007506FB">
            <w:pPr>
              <w:pStyle w:val="aa"/>
              <w:ind w:left="-80" w:right="-76"/>
              <w:rPr>
                <w:sz w:val="18"/>
                <w:szCs w:val="18"/>
              </w:rPr>
            </w:pPr>
            <w:r w:rsidRPr="007506FB">
              <w:rPr>
                <w:sz w:val="18"/>
                <w:szCs w:val="18"/>
              </w:rPr>
              <w:t>По обращениям контролируемых лиц и их уполномоченных представителей</w:t>
            </w:r>
          </w:p>
        </w:tc>
        <w:tc>
          <w:tcPr>
            <w:tcW w:w="3524" w:type="dxa"/>
            <w:shd w:val="clear" w:color="auto" w:fill="auto"/>
          </w:tcPr>
          <w:p w:rsidR="007506FB" w:rsidRPr="007506FB" w:rsidRDefault="007506FB" w:rsidP="007506FB">
            <w:pPr>
              <w:pStyle w:val="aa"/>
              <w:ind w:left="-80" w:right="-76"/>
              <w:rPr>
                <w:sz w:val="18"/>
                <w:szCs w:val="18"/>
              </w:rPr>
            </w:pPr>
            <w:r w:rsidRPr="007506FB">
              <w:rPr>
                <w:sz w:val="18"/>
                <w:szCs w:val="18"/>
              </w:rPr>
              <w:t>При личном обращении (по графику), посредством телефонной связи, электронной почты, видео-конференц-связи</w:t>
            </w:r>
          </w:p>
        </w:tc>
      </w:tr>
      <w:tr w:rsidR="007506FB" w:rsidRPr="007506FB" w:rsidTr="007506FB">
        <w:trPr>
          <w:trHeight w:val="20"/>
        </w:trPr>
        <w:tc>
          <w:tcPr>
            <w:tcW w:w="1848" w:type="dxa"/>
            <w:shd w:val="clear" w:color="auto" w:fill="auto"/>
          </w:tcPr>
          <w:p w:rsidR="007506FB" w:rsidRPr="007506FB" w:rsidRDefault="007506FB" w:rsidP="007506FB">
            <w:pPr>
              <w:pStyle w:val="aa"/>
              <w:ind w:left="-80" w:right="-76"/>
              <w:rPr>
                <w:sz w:val="18"/>
                <w:szCs w:val="18"/>
              </w:rPr>
            </w:pPr>
            <w:r w:rsidRPr="007506FB">
              <w:rPr>
                <w:sz w:val="18"/>
                <w:szCs w:val="18"/>
              </w:rPr>
              <w:t>Профилактический визит</w:t>
            </w:r>
          </w:p>
        </w:tc>
        <w:tc>
          <w:tcPr>
            <w:tcW w:w="2369" w:type="dxa"/>
            <w:shd w:val="clear" w:color="auto" w:fill="auto"/>
          </w:tcPr>
          <w:p w:rsidR="007506FB" w:rsidRPr="007506FB" w:rsidRDefault="007506FB" w:rsidP="007506FB">
            <w:pPr>
              <w:pStyle w:val="aa"/>
              <w:ind w:left="-80" w:right="-76"/>
              <w:rPr>
                <w:sz w:val="18"/>
                <w:szCs w:val="18"/>
              </w:rPr>
            </w:pPr>
            <w:r w:rsidRPr="007506FB">
              <w:rPr>
                <w:sz w:val="18"/>
                <w:szCs w:val="18"/>
              </w:rPr>
              <w:t>Администрация Марёвского муниципального округа</w:t>
            </w:r>
          </w:p>
        </w:tc>
        <w:tc>
          <w:tcPr>
            <w:tcW w:w="2908" w:type="dxa"/>
            <w:shd w:val="clear" w:color="auto" w:fill="auto"/>
          </w:tcPr>
          <w:p w:rsidR="007506FB" w:rsidRPr="007506FB" w:rsidRDefault="007506FB" w:rsidP="007506FB">
            <w:pPr>
              <w:pStyle w:val="aa"/>
              <w:ind w:left="-80" w:right="-76"/>
              <w:rPr>
                <w:sz w:val="18"/>
                <w:szCs w:val="18"/>
              </w:rPr>
            </w:pPr>
            <w:r w:rsidRPr="007506FB">
              <w:rPr>
                <w:sz w:val="18"/>
                <w:szCs w:val="18"/>
              </w:rPr>
              <w:t>На постоянной основе</w:t>
            </w:r>
          </w:p>
        </w:tc>
        <w:tc>
          <w:tcPr>
            <w:tcW w:w="3524" w:type="dxa"/>
            <w:shd w:val="clear" w:color="auto" w:fill="auto"/>
          </w:tcPr>
          <w:p w:rsidR="007506FB" w:rsidRPr="007506FB" w:rsidRDefault="007506FB" w:rsidP="007506FB">
            <w:pPr>
              <w:pStyle w:val="aa"/>
              <w:ind w:left="-80" w:right="-76"/>
              <w:rPr>
                <w:sz w:val="18"/>
                <w:szCs w:val="18"/>
              </w:rPr>
            </w:pPr>
            <w:r w:rsidRPr="007506FB">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7506FB" w:rsidRPr="007506FB" w:rsidRDefault="007506FB" w:rsidP="007506FB">
      <w:pPr>
        <w:pStyle w:val="aa"/>
        <w:numPr>
          <w:ilvl w:val="0"/>
          <w:numId w:val="19"/>
        </w:numPr>
        <w:ind w:left="56" w:right="141" w:firstLine="224"/>
        <w:rPr>
          <w:b/>
          <w:sz w:val="18"/>
          <w:szCs w:val="18"/>
          <w:lang w:val="x-none"/>
        </w:rPr>
      </w:pPr>
      <w:r w:rsidRPr="007506FB">
        <w:rPr>
          <w:b/>
          <w:sz w:val="18"/>
          <w:szCs w:val="18"/>
          <w:lang w:val="x-none"/>
        </w:rPr>
        <w:t>Показатели результативности и эффективности программы профилактики</w:t>
      </w:r>
    </w:p>
    <w:p w:rsidR="007506FB" w:rsidRPr="007506FB" w:rsidRDefault="007506FB" w:rsidP="007506FB">
      <w:pPr>
        <w:pStyle w:val="aa"/>
        <w:ind w:left="56" w:right="141" w:firstLine="224"/>
        <w:rPr>
          <w:b/>
          <w:sz w:val="18"/>
          <w:szCs w:val="18"/>
        </w:rPr>
      </w:pPr>
      <w:r w:rsidRPr="007506FB">
        <w:rPr>
          <w:b/>
          <w:sz w:val="18"/>
          <w:szCs w:val="18"/>
        </w:rPr>
        <w:t>Целевые показатели результативности мероприятий Программы.</w:t>
      </w:r>
    </w:p>
    <w:p w:rsidR="007506FB" w:rsidRPr="007506FB" w:rsidRDefault="007506FB" w:rsidP="007506FB">
      <w:pPr>
        <w:pStyle w:val="aa"/>
        <w:ind w:left="56" w:right="141" w:firstLine="224"/>
        <w:rPr>
          <w:b/>
          <w:sz w:val="18"/>
          <w:szCs w:val="18"/>
        </w:rPr>
      </w:pPr>
      <w:r w:rsidRPr="007506FB">
        <w:rPr>
          <w:b/>
          <w:sz w:val="18"/>
          <w:szCs w:val="18"/>
        </w:rPr>
        <w:t>Ожидаемый результат Программы</w:t>
      </w:r>
    </w:p>
    <w:p w:rsidR="007506FB" w:rsidRPr="007506FB" w:rsidRDefault="007506FB" w:rsidP="007506FB">
      <w:pPr>
        <w:pStyle w:val="aa"/>
        <w:ind w:left="56" w:right="141" w:firstLine="224"/>
        <w:rPr>
          <w:sz w:val="18"/>
          <w:szCs w:val="18"/>
        </w:rPr>
      </w:pPr>
      <w:r w:rsidRPr="007506FB">
        <w:rPr>
          <w:sz w:val="18"/>
          <w:szCs w:val="18"/>
        </w:rPr>
        <w:t>Целевые показатели результативности мероприятий Программы в сфере муниципального земельного контроля:</w:t>
      </w:r>
    </w:p>
    <w:p w:rsidR="007506FB" w:rsidRPr="007506FB" w:rsidRDefault="007506FB" w:rsidP="007506FB">
      <w:pPr>
        <w:pStyle w:val="aa"/>
        <w:ind w:left="56" w:right="141" w:firstLine="224"/>
        <w:rPr>
          <w:sz w:val="18"/>
          <w:szCs w:val="18"/>
        </w:rPr>
      </w:pPr>
      <w:r w:rsidRPr="007506FB">
        <w:rPr>
          <w:sz w:val="18"/>
          <w:szCs w:val="18"/>
        </w:rPr>
        <w:t>1. 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w:t>
      </w:r>
    </w:p>
    <w:p w:rsidR="007506FB" w:rsidRPr="007506FB" w:rsidRDefault="007506FB" w:rsidP="007506FB">
      <w:pPr>
        <w:pStyle w:val="aa"/>
        <w:ind w:left="56" w:right="141" w:firstLine="224"/>
        <w:rPr>
          <w:sz w:val="18"/>
          <w:szCs w:val="18"/>
        </w:rPr>
      </w:pPr>
      <w:r w:rsidRPr="007506FB">
        <w:rPr>
          <w:sz w:val="18"/>
          <w:szCs w:val="18"/>
        </w:rPr>
        <w:t>2. Количество проведенных профилактических мероприятий.</w:t>
      </w:r>
    </w:p>
    <w:p w:rsidR="007506FB" w:rsidRPr="007506FB" w:rsidRDefault="007506FB" w:rsidP="007506FB">
      <w:pPr>
        <w:pStyle w:val="aa"/>
        <w:ind w:left="56" w:right="141" w:firstLine="224"/>
        <w:rPr>
          <w:sz w:val="18"/>
          <w:szCs w:val="18"/>
        </w:rPr>
      </w:pPr>
      <w:r w:rsidRPr="007506FB">
        <w:rPr>
          <w:sz w:val="18"/>
          <w:szCs w:val="18"/>
        </w:rPr>
        <w:t xml:space="preserve">3. Проведение совместных межведомственных  профилактических мероприятий  юридических лиц, индивидуальных предпринимателей, физических лиц (граждан). </w:t>
      </w:r>
    </w:p>
    <w:p w:rsidR="007506FB" w:rsidRPr="007506FB" w:rsidRDefault="007506FB" w:rsidP="007506FB">
      <w:pPr>
        <w:pStyle w:val="aa"/>
        <w:ind w:left="56" w:right="141" w:firstLine="224"/>
        <w:rPr>
          <w:sz w:val="18"/>
          <w:szCs w:val="18"/>
        </w:rPr>
      </w:pPr>
      <w:r w:rsidRPr="007506FB">
        <w:rPr>
          <w:sz w:val="18"/>
          <w:szCs w:val="18"/>
        </w:rPr>
        <w:t>4. Ожидаемый результат от  реализации Программы - снижение количества выявленных нарушений требований земельного законодательства, в первую очередь, в части требований по использованию земель и устранению нарушений в области земельных правоотношений, при увеличении количества и качества проводимых профилактических мероприятий.</w:t>
      </w:r>
    </w:p>
    <w:p w:rsidR="00B97D63" w:rsidRDefault="007506FB" w:rsidP="007506FB">
      <w:pPr>
        <w:pStyle w:val="aa"/>
        <w:ind w:left="56" w:right="141" w:firstLine="224"/>
        <w:rPr>
          <w:sz w:val="18"/>
          <w:szCs w:val="18"/>
        </w:rPr>
      </w:pPr>
      <w:r w:rsidRPr="007506FB">
        <w:rPr>
          <w:sz w:val="18"/>
          <w:szCs w:val="18"/>
        </w:rPr>
        <w:t>5. Отчетные показатели по плану мероприятий по профилактике нарушений на 2022 год устанавливаются не менее 100 %.</w:t>
      </w:r>
    </w:p>
    <w:p w:rsidR="00B97D63" w:rsidRDefault="00B97D63" w:rsidP="00F2691E">
      <w:pPr>
        <w:pStyle w:val="aa"/>
        <w:ind w:left="42" w:right="141"/>
        <w:rPr>
          <w:sz w:val="18"/>
          <w:szCs w:val="18"/>
        </w:rPr>
      </w:pPr>
    </w:p>
    <w:p w:rsidR="00B97D63" w:rsidRDefault="00B97D63" w:rsidP="00F2691E">
      <w:pPr>
        <w:pStyle w:val="aa"/>
        <w:ind w:left="42" w:right="141"/>
        <w:rPr>
          <w:sz w:val="18"/>
          <w:szCs w:val="18"/>
        </w:rPr>
      </w:pPr>
    </w:p>
    <w:p w:rsidR="002344B9" w:rsidRPr="00B97D63" w:rsidRDefault="002344B9" w:rsidP="002344B9">
      <w:pPr>
        <w:pStyle w:val="aa"/>
        <w:ind w:left="42" w:right="141"/>
        <w:jc w:val="center"/>
        <w:rPr>
          <w:b/>
          <w:bCs/>
          <w:sz w:val="18"/>
          <w:szCs w:val="18"/>
        </w:rPr>
      </w:pPr>
      <w:r w:rsidRPr="00B97D63">
        <w:rPr>
          <w:b/>
          <w:bCs/>
          <w:sz w:val="18"/>
          <w:szCs w:val="18"/>
        </w:rPr>
        <w:t>АДМИНИСТРАЦИЯ</w:t>
      </w:r>
    </w:p>
    <w:p w:rsidR="002344B9" w:rsidRPr="00B97D63" w:rsidRDefault="002344B9" w:rsidP="002344B9">
      <w:pPr>
        <w:pStyle w:val="aa"/>
        <w:ind w:left="42" w:right="141"/>
        <w:jc w:val="center"/>
        <w:rPr>
          <w:b/>
          <w:bCs/>
          <w:sz w:val="18"/>
          <w:szCs w:val="18"/>
        </w:rPr>
      </w:pPr>
      <w:r w:rsidRPr="00B97D63">
        <w:rPr>
          <w:b/>
          <w:bCs/>
          <w:sz w:val="18"/>
          <w:szCs w:val="18"/>
        </w:rPr>
        <w:t>МАРЁВСКОГО МУНИЦИПАЛЬНОГО ОКРУГА</w:t>
      </w:r>
    </w:p>
    <w:p w:rsidR="002344B9" w:rsidRPr="00B97D63" w:rsidRDefault="002344B9" w:rsidP="002344B9">
      <w:pPr>
        <w:pStyle w:val="aa"/>
        <w:ind w:left="42" w:right="141"/>
        <w:jc w:val="center"/>
        <w:rPr>
          <w:b/>
          <w:sz w:val="18"/>
          <w:szCs w:val="18"/>
        </w:rPr>
      </w:pPr>
    </w:p>
    <w:p w:rsidR="002344B9" w:rsidRPr="00B97D63" w:rsidRDefault="002344B9" w:rsidP="002344B9">
      <w:pPr>
        <w:pStyle w:val="aa"/>
        <w:ind w:left="42" w:right="141"/>
        <w:jc w:val="center"/>
        <w:rPr>
          <w:sz w:val="18"/>
          <w:szCs w:val="18"/>
        </w:rPr>
      </w:pPr>
      <w:r w:rsidRPr="00B97D63">
        <w:rPr>
          <w:sz w:val="18"/>
          <w:szCs w:val="18"/>
        </w:rPr>
        <w:t>П О С Т А Н О В Л Е Н И Е</w:t>
      </w:r>
    </w:p>
    <w:p w:rsidR="002344B9" w:rsidRPr="00B97D63" w:rsidRDefault="002344B9" w:rsidP="002344B9">
      <w:pPr>
        <w:pStyle w:val="aa"/>
        <w:ind w:left="42" w:right="141"/>
        <w:jc w:val="center"/>
        <w:rPr>
          <w:sz w:val="18"/>
          <w:szCs w:val="18"/>
        </w:rPr>
      </w:pPr>
      <w:r w:rsidRPr="00B97D63">
        <w:rPr>
          <w:sz w:val="18"/>
          <w:szCs w:val="18"/>
        </w:rPr>
        <w:t>30.11.2021   № 458</w:t>
      </w:r>
    </w:p>
    <w:p w:rsidR="002344B9" w:rsidRPr="00B97D63" w:rsidRDefault="002344B9" w:rsidP="002344B9">
      <w:pPr>
        <w:pStyle w:val="aa"/>
        <w:ind w:left="42" w:right="141"/>
        <w:jc w:val="center"/>
        <w:rPr>
          <w:sz w:val="18"/>
          <w:szCs w:val="18"/>
        </w:rPr>
      </w:pPr>
      <w:r w:rsidRPr="00B97D63">
        <w:rPr>
          <w:sz w:val="18"/>
          <w:szCs w:val="18"/>
        </w:rPr>
        <w:t>с. Марёво</w:t>
      </w:r>
    </w:p>
    <w:p w:rsidR="002344B9" w:rsidRPr="00B97D63" w:rsidRDefault="002344B9" w:rsidP="002344B9">
      <w:pPr>
        <w:pStyle w:val="aa"/>
        <w:ind w:left="42" w:right="141"/>
        <w:jc w:val="center"/>
        <w:rPr>
          <w:sz w:val="18"/>
          <w:szCs w:val="18"/>
        </w:rPr>
      </w:pPr>
    </w:p>
    <w:p w:rsidR="002344B9" w:rsidRPr="00B97D63" w:rsidRDefault="002344B9" w:rsidP="002344B9">
      <w:pPr>
        <w:pStyle w:val="aa"/>
        <w:ind w:left="42" w:right="141"/>
        <w:jc w:val="center"/>
        <w:rPr>
          <w:b/>
          <w:sz w:val="18"/>
          <w:szCs w:val="18"/>
        </w:rPr>
      </w:pPr>
      <w:r w:rsidRPr="00B97D63">
        <w:rPr>
          <w:b/>
          <w:sz w:val="18"/>
          <w:szCs w:val="18"/>
        </w:rPr>
        <w:t xml:space="preserve">Об утверждении программы </w:t>
      </w:r>
      <w:r w:rsidRPr="00B97D63">
        <w:rPr>
          <w:b/>
          <w:bCs/>
          <w:sz w:val="18"/>
          <w:szCs w:val="18"/>
        </w:rPr>
        <w:t xml:space="preserve">профилактики рисков причинения вреда (ущерба) охраняемым законом ценностям </w:t>
      </w:r>
      <w:r w:rsidRPr="00B97D63">
        <w:rPr>
          <w:b/>
          <w:sz w:val="18"/>
          <w:szCs w:val="18"/>
        </w:rPr>
        <w:t>при осуществлении муниципального контроля в сфере благоустройства на территории Марёвского муниципального округа на 2022 год</w:t>
      </w:r>
    </w:p>
    <w:p w:rsidR="002344B9" w:rsidRPr="00B97D63" w:rsidRDefault="002344B9" w:rsidP="002344B9">
      <w:pPr>
        <w:pStyle w:val="aa"/>
        <w:ind w:left="42" w:right="141"/>
        <w:rPr>
          <w:sz w:val="18"/>
          <w:szCs w:val="18"/>
        </w:rPr>
      </w:pPr>
    </w:p>
    <w:p w:rsidR="002344B9" w:rsidRPr="00B97D63" w:rsidRDefault="002344B9" w:rsidP="002344B9">
      <w:pPr>
        <w:pStyle w:val="aa"/>
        <w:ind w:left="42" w:right="141" w:firstLine="242"/>
        <w:jc w:val="both"/>
        <w:rPr>
          <w:sz w:val="18"/>
          <w:szCs w:val="18"/>
        </w:rPr>
      </w:pPr>
      <w:r w:rsidRPr="00B97D63">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B97D63">
        <w:rPr>
          <w:bCs/>
          <w:sz w:val="18"/>
          <w:szCs w:val="18"/>
        </w:rPr>
        <w:t xml:space="preserve">, </w:t>
      </w:r>
      <w:r w:rsidRPr="00B97D63">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97D63">
        <w:rPr>
          <w:bCs/>
          <w:sz w:val="18"/>
          <w:szCs w:val="18"/>
        </w:rPr>
        <w:t xml:space="preserve">, решением Думы Марёвского муниципального округа от 27.10.2021 № 139 «Об утверждении Положения о муниципальном контроле в сфере благоустройства» </w:t>
      </w:r>
      <w:r w:rsidRPr="00B97D63">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B97D63">
        <w:rPr>
          <w:b/>
          <w:sz w:val="18"/>
          <w:szCs w:val="18"/>
        </w:rPr>
        <w:t>ПОСТАНОВЛЯЕТ:</w:t>
      </w:r>
    </w:p>
    <w:p w:rsidR="002344B9" w:rsidRPr="00B97D63" w:rsidRDefault="002344B9" w:rsidP="002344B9">
      <w:pPr>
        <w:pStyle w:val="aa"/>
        <w:ind w:left="42" w:right="141" w:firstLine="242"/>
        <w:jc w:val="both"/>
        <w:rPr>
          <w:sz w:val="18"/>
          <w:szCs w:val="18"/>
        </w:rPr>
      </w:pPr>
      <w:r w:rsidRPr="00B97D63">
        <w:rPr>
          <w:sz w:val="18"/>
          <w:szCs w:val="18"/>
        </w:rPr>
        <w:t xml:space="preserve">1.Утвердить прилагаемую программу </w:t>
      </w:r>
      <w:r w:rsidRPr="00B97D63">
        <w:rPr>
          <w:bCs/>
          <w:sz w:val="18"/>
          <w:szCs w:val="18"/>
        </w:rPr>
        <w:t xml:space="preserve">профилактики рисков причинения вреда (ущерба) охраняемым законом ценностям </w:t>
      </w:r>
      <w:r w:rsidRPr="00B97D63">
        <w:rPr>
          <w:sz w:val="18"/>
          <w:szCs w:val="18"/>
        </w:rPr>
        <w:t>при осуществлении муниципального контроля в сфере благоустройства на территории Марёвского муниципального округа на 2022 год.</w:t>
      </w:r>
    </w:p>
    <w:p w:rsidR="002344B9" w:rsidRPr="00B97D63" w:rsidRDefault="002344B9" w:rsidP="002344B9">
      <w:pPr>
        <w:pStyle w:val="aa"/>
        <w:ind w:left="42" w:right="141" w:firstLine="242"/>
        <w:jc w:val="both"/>
        <w:rPr>
          <w:b/>
          <w:sz w:val="18"/>
          <w:szCs w:val="18"/>
        </w:rPr>
      </w:pPr>
      <w:r w:rsidRPr="00B97D63">
        <w:rPr>
          <w:sz w:val="18"/>
          <w:szCs w:val="18"/>
        </w:rPr>
        <w:t xml:space="preserve">2.Опубликовать постановление в </w:t>
      </w:r>
      <w:r w:rsidRPr="00B97D63">
        <w:rPr>
          <w:iCs/>
          <w:sz w:val="18"/>
          <w:szCs w:val="18"/>
        </w:rPr>
        <w:t>муниципальной</w:t>
      </w:r>
      <w:r w:rsidRPr="00B97D63">
        <w:rPr>
          <w:sz w:val="18"/>
          <w:szCs w:val="18"/>
        </w:rPr>
        <w:t xml:space="preserve"> газете «</w:t>
      </w:r>
      <w:r w:rsidRPr="00B97D63">
        <w:rPr>
          <w:iCs/>
          <w:sz w:val="18"/>
          <w:szCs w:val="18"/>
        </w:rPr>
        <w:t>Марёвский</w:t>
      </w:r>
      <w:r w:rsidRPr="00B97D63">
        <w:rPr>
          <w:sz w:val="18"/>
          <w:szCs w:val="18"/>
        </w:rPr>
        <w:t xml:space="preserve"> вестник» и разместить на официальном сайте Администрации </w:t>
      </w:r>
      <w:r w:rsidRPr="00B97D63">
        <w:rPr>
          <w:iCs/>
          <w:sz w:val="18"/>
          <w:szCs w:val="18"/>
        </w:rPr>
        <w:t>Марёвского</w:t>
      </w:r>
      <w:r w:rsidRPr="00B97D63">
        <w:rPr>
          <w:sz w:val="18"/>
          <w:szCs w:val="18"/>
        </w:rPr>
        <w:t xml:space="preserve"> </w:t>
      </w:r>
      <w:r w:rsidRPr="00B97D63">
        <w:rPr>
          <w:iCs/>
          <w:sz w:val="18"/>
          <w:szCs w:val="18"/>
        </w:rPr>
        <w:t>муниципального</w:t>
      </w:r>
      <w:r w:rsidRPr="00B97D63">
        <w:rPr>
          <w:sz w:val="18"/>
          <w:szCs w:val="18"/>
        </w:rPr>
        <w:t xml:space="preserve"> округа Новгородской области в информационно-телекоммуникационной сети «Интернет».</w:t>
      </w:r>
    </w:p>
    <w:p w:rsidR="002344B9" w:rsidRPr="00B97D63" w:rsidRDefault="002344B9" w:rsidP="002344B9">
      <w:pPr>
        <w:pStyle w:val="aa"/>
        <w:ind w:left="42" w:right="141"/>
        <w:rPr>
          <w:sz w:val="18"/>
          <w:szCs w:val="18"/>
        </w:rPr>
      </w:pPr>
    </w:p>
    <w:p w:rsidR="002344B9" w:rsidRPr="00B97D63" w:rsidRDefault="002344B9" w:rsidP="002344B9">
      <w:pPr>
        <w:pStyle w:val="aa"/>
        <w:ind w:left="42" w:right="141"/>
        <w:rPr>
          <w:b/>
          <w:sz w:val="18"/>
          <w:szCs w:val="18"/>
        </w:rPr>
      </w:pPr>
      <w:r w:rsidRPr="00B97D63">
        <w:rPr>
          <w:b/>
          <w:sz w:val="18"/>
          <w:szCs w:val="18"/>
        </w:rPr>
        <w:t>Глава муниципального округа     С.И. Горкин</w:t>
      </w:r>
    </w:p>
    <w:p w:rsidR="002344B9" w:rsidRDefault="002344B9" w:rsidP="002344B9">
      <w:pPr>
        <w:pStyle w:val="aa"/>
        <w:ind w:left="42" w:right="141"/>
        <w:rPr>
          <w:sz w:val="18"/>
          <w:szCs w:val="18"/>
        </w:rPr>
      </w:pPr>
    </w:p>
    <w:p w:rsidR="002344B9" w:rsidRPr="00B97D63" w:rsidRDefault="002344B9" w:rsidP="002344B9">
      <w:pPr>
        <w:pStyle w:val="aa"/>
        <w:ind w:left="5954" w:right="141"/>
        <w:jc w:val="center"/>
        <w:rPr>
          <w:sz w:val="18"/>
          <w:szCs w:val="18"/>
        </w:rPr>
      </w:pPr>
      <w:r w:rsidRPr="00B97D63">
        <w:rPr>
          <w:sz w:val="18"/>
          <w:szCs w:val="18"/>
        </w:rPr>
        <w:t>Утверждена</w:t>
      </w:r>
    </w:p>
    <w:p w:rsidR="002344B9" w:rsidRDefault="002344B9" w:rsidP="002344B9">
      <w:pPr>
        <w:pStyle w:val="aa"/>
        <w:ind w:left="5954" w:right="141"/>
        <w:jc w:val="center"/>
        <w:rPr>
          <w:sz w:val="18"/>
          <w:szCs w:val="18"/>
        </w:rPr>
      </w:pPr>
      <w:r w:rsidRPr="00B97D63">
        <w:rPr>
          <w:sz w:val="18"/>
          <w:szCs w:val="18"/>
        </w:rPr>
        <w:t>постановлением администрации</w:t>
      </w:r>
    </w:p>
    <w:p w:rsidR="002344B9" w:rsidRDefault="002344B9" w:rsidP="002344B9">
      <w:pPr>
        <w:pStyle w:val="aa"/>
        <w:ind w:left="5954" w:right="141"/>
        <w:jc w:val="center"/>
        <w:rPr>
          <w:sz w:val="18"/>
          <w:szCs w:val="18"/>
        </w:rPr>
      </w:pPr>
      <w:r w:rsidRPr="00B97D63">
        <w:rPr>
          <w:sz w:val="18"/>
          <w:szCs w:val="18"/>
        </w:rPr>
        <w:t>муниципального округа</w:t>
      </w:r>
    </w:p>
    <w:p w:rsidR="002344B9" w:rsidRPr="00B97D63" w:rsidRDefault="002344B9" w:rsidP="002344B9">
      <w:pPr>
        <w:pStyle w:val="aa"/>
        <w:ind w:left="5954" w:right="141"/>
        <w:jc w:val="center"/>
        <w:rPr>
          <w:sz w:val="18"/>
          <w:szCs w:val="18"/>
        </w:rPr>
      </w:pPr>
      <w:r w:rsidRPr="00B97D63">
        <w:rPr>
          <w:sz w:val="18"/>
          <w:szCs w:val="18"/>
        </w:rPr>
        <w:t>от 30.11.2021 № 458</w:t>
      </w:r>
    </w:p>
    <w:p w:rsidR="002344B9" w:rsidRPr="00B97D63" w:rsidRDefault="002344B9" w:rsidP="002344B9">
      <w:pPr>
        <w:pStyle w:val="aa"/>
        <w:ind w:left="42" w:right="141"/>
        <w:rPr>
          <w:b/>
          <w:sz w:val="18"/>
          <w:szCs w:val="18"/>
        </w:rPr>
      </w:pPr>
    </w:p>
    <w:p w:rsidR="002344B9" w:rsidRPr="00B97D63" w:rsidRDefault="002344B9" w:rsidP="002344B9">
      <w:pPr>
        <w:pStyle w:val="aa"/>
        <w:ind w:left="42" w:right="141"/>
        <w:jc w:val="center"/>
        <w:rPr>
          <w:b/>
          <w:sz w:val="18"/>
          <w:szCs w:val="18"/>
        </w:rPr>
      </w:pPr>
      <w:r w:rsidRPr="00B97D63">
        <w:rPr>
          <w:b/>
          <w:sz w:val="18"/>
          <w:szCs w:val="18"/>
        </w:rPr>
        <w:t>Программа профилактики рисков причинения вреда (ущерба) охраняемым законом ценностям в рамках муниципального контроля в сфере благоустройства на территории Марёвского муниципального округа на 2022 год</w:t>
      </w:r>
    </w:p>
    <w:p w:rsidR="002344B9" w:rsidRPr="00B97D63" w:rsidRDefault="002344B9" w:rsidP="002344B9">
      <w:pPr>
        <w:pStyle w:val="aa"/>
        <w:ind w:left="42" w:right="141"/>
        <w:rPr>
          <w:b/>
          <w:sz w:val="18"/>
          <w:szCs w:val="18"/>
        </w:rPr>
      </w:pPr>
    </w:p>
    <w:p w:rsidR="002344B9" w:rsidRPr="00B97D63" w:rsidRDefault="002344B9" w:rsidP="002344B9">
      <w:pPr>
        <w:pStyle w:val="aa"/>
        <w:ind w:left="42" w:right="141"/>
        <w:jc w:val="center"/>
        <w:rPr>
          <w:b/>
          <w:sz w:val="18"/>
          <w:szCs w:val="18"/>
        </w:rPr>
      </w:pPr>
      <w:r w:rsidRPr="00B97D63">
        <w:rPr>
          <w:b/>
          <w:sz w:val="18"/>
          <w:szCs w:val="18"/>
        </w:rPr>
        <w:t>ПАСПОРТ</w:t>
      </w:r>
    </w:p>
    <w:tbl>
      <w:tblPr>
        <w:tblW w:w="1054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8364"/>
      </w:tblGrid>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t>Наименование программы</w:t>
            </w:r>
          </w:p>
        </w:tc>
        <w:tc>
          <w:tcPr>
            <w:tcW w:w="8364" w:type="dxa"/>
          </w:tcPr>
          <w:p w:rsidR="002344B9" w:rsidRPr="00B97D63" w:rsidRDefault="002344B9" w:rsidP="00A24BD7">
            <w:pPr>
              <w:pStyle w:val="aa"/>
              <w:ind w:left="-66" w:right="-90"/>
              <w:rPr>
                <w:sz w:val="18"/>
                <w:szCs w:val="18"/>
              </w:rPr>
            </w:pPr>
            <w:r w:rsidRPr="00B97D63">
              <w:rPr>
                <w:sz w:val="18"/>
                <w:szCs w:val="18"/>
              </w:rPr>
              <w:t>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Марёвского муниципального округа на 2022 год</w:t>
            </w:r>
          </w:p>
        </w:tc>
      </w:tr>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t>Правовые основания разработки программы профилактики</w:t>
            </w:r>
          </w:p>
        </w:tc>
        <w:tc>
          <w:tcPr>
            <w:tcW w:w="8364" w:type="dxa"/>
          </w:tcPr>
          <w:p w:rsidR="002344B9" w:rsidRPr="00B97D63" w:rsidRDefault="002344B9" w:rsidP="00A24BD7">
            <w:pPr>
              <w:pStyle w:val="aa"/>
              <w:ind w:left="-66" w:right="-90"/>
              <w:rPr>
                <w:sz w:val="18"/>
                <w:szCs w:val="18"/>
              </w:rPr>
            </w:pPr>
            <w:r w:rsidRPr="00B97D63">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2344B9" w:rsidRPr="00B97D63" w:rsidRDefault="002344B9" w:rsidP="00A24BD7">
            <w:pPr>
              <w:pStyle w:val="aa"/>
              <w:ind w:left="-66" w:right="-90"/>
              <w:rPr>
                <w:i/>
                <w:sz w:val="18"/>
                <w:szCs w:val="18"/>
              </w:rPr>
            </w:pPr>
            <w:r w:rsidRPr="00B97D63">
              <w:rPr>
                <w:sz w:val="18"/>
                <w:szCs w:val="18"/>
              </w:rPr>
              <w:lastRenderedPageBreak/>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344B9" w:rsidRPr="00B97D63" w:rsidRDefault="002344B9" w:rsidP="00A24BD7">
            <w:pPr>
              <w:pStyle w:val="aa"/>
              <w:ind w:left="-66" w:right="-90"/>
              <w:rPr>
                <w:sz w:val="18"/>
                <w:szCs w:val="18"/>
              </w:rPr>
            </w:pPr>
            <w:r w:rsidRPr="00B97D63">
              <w:rPr>
                <w:sz w:val="18"/>
                <w:szCs w:val="18"/>
              </w:rPr>
              <w:t>решение Думы Марёвского муниципального округа от 27.10.2021 № 139 «Об утверждении Положения о муниципальном контроле в сфере благоустройства».</w:t>
            </w:r>
          </w:p>
        </w:tc>
      </w:tr>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lastRenderedPageBreak/>
              <w:t xml:space="preserve">Разработчик программы профилактики </w:t>
            </w:r>
          </w:p>
        </w:tc>
        <w:tc>
          <w:tcPr>
            <w:tcW w:w="8364" w:type="dxa"/>
          </w:tcPr>
          <w:p w:rsidR="002344B9" w:rsidRPr="00B97D63" w:rsidRDefault="002344B9" w:rsidP="00A24BD7">
            <w:pPr>
              <w:pStyle w:val="aa"/>
              <w:ind w:left="-66" w:right="-90"/>
              <w:rPr>
                <w:sz w:val="18"/>
                <w:szCs w:val="18"/>
              </w:rPr>
            </w:pPr>
            <w:r w:rsidRPr="00B97D63">
              <w:rPr>
                <w:sz w:val="18"/>
                <w:szCs w:val="18"/>
              </w:rPr>
              <w:t xml:space="preserve">Администрация Марёвского муниципального округа </w:t>
            </w:r>
          </w:p>
        </w:tc>
      </w:tr>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t>Цели программы профилактики</w:t>
            </w:r>
          </w:p>
        </w:tc>
        <w:tc>
          <w:tcPr>
            <w:tcW w:w="8364" w:type="dxa"/>
          </w:tcPr>
          <w:p w:rsidR="002344B9" w:rsidRPr="00B97D63" w:rsidRDefault="002344B9" w:rsidP="00A24BD7">
            <w:pPr>
              <w:pStyle w:val="aa"/>
              <w:numPr>
                <w:ilvl w:val="0"/>
                <w:numId w:val="17"/>
              </w:numPr>
              <w:ind w:left="-66" w:right="-90"/>
              <w:rPr>
                <w:sz w:val="18"/>
                <w:szCs w:val="18"/>
              </w:rPr>
            </w:pPr>
            <w:r w:rsidRPr="00B97D63">
              <w:rPr>
                <w:sz w:val="18"/>
                <w:szCs w:val="18"/>
              </w:rPr>
              <w:t>предотвращение рисков причинения вреда охраняемым законом ценностям;</w:t>
            </w:r>
          </w:p>
          <w:p w:rsidR="002344B9" w:rsidRPr="00B97D63" w:rsidRDefault="002344B9" w:rsidP="00A24BD7">
            <w:pPr>
              <w:pStyle w:val="aa"/>
              <w:numPr>
                <w:ilvl w:val="0"/>
                <w:numId w:val="17"/>
              </w:numPr>
              <w:ind w:left="-66" w:right="-90"/>
              <w:rPr>
                <w:sz w:val="18"/>
                <w:szCs w:val="18"/>
              </w:rPr>
            </w:pPr>
            <w:r w:rsidRPr="00B97D63">
              <w:rPr>
                <w:sz w:val="18"/>
                <w:szCs w:val="18"/>
              </w:rPr>
              <w:t>предупреждение нарушений обязательных требований (снижение числа нарушений обязательных требований) муниципального контроля в сфере благоустройства на территории Марёвского муниципального округа;</w:t>
            </w:r>
          </w:p>
          <w:p w:rsidR="002344B9" w:rsidRPr="00B97D63" w:rsidRDefault="002344B9" w:rsidP="00A24BD7">
            <w:pPr>
              <w:pStyle w:val="aa"/>
              <w:numPr>
                <w:ilvl w:val="0"/>
                <w:numId w:val="17"/>
              </w:numPr>
              <w:ind w:left="-66" w:right="-90"/>
              <w:rPr>
                <w:sz w:val="18"/>
                <w:szCs w:val="18"/>
              </w:rPr>
            </w:pPr>
            <w:r w:rsidRPr="00B97D63">
              <w:rPr>
                <w:sz w:val="18"/>
                <w:szCs w:val="18"/>
              </w:rPr>
              <w:t>стимулирование добросовестного соблюдения обязательных требований всеми контролируемыми лицами;</w:t>
            </w:r>
          </w:p>
          <w:p w:rsidR="002344B9" w:rsidRPr="00B97D63" w:rsidRDefault="002344B9" w:rsidP="00A24BD7">
            <w:pPr>
              <w:pStyle w:val="aa"/>
              <w:numPr>
                <w:ilvl w:val="0"/>
                <w:numId w:val="17"/>
              </w:numPr>
              <w:ind w:left="-66" w:right="-90"/>
              <w:rPr>
                <w:sz w:val="18"/>
                <w:szCs w:val="18"/>
              </w:rPr>
            </w:pPr>
            <w:r w:rsidRPr="00B97D63">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44B9" w:rsidRPr="00B97D63" w:rsidRDefault="002344B9" w:rsidP="00A24BD7">
            <w:pPr>
              <w:pStyle w:val="aa"/>
              <w:numPr>
                <w:ilvl w:val="0"/>
                <w:numId w:val="17"/>
              </w:numPr>
              <w:ind w:left="-66" w:right="-90"/>
              <w:rPr>
                <w:sz w:val="18"/>
                <w:szCs w:val="18"/>
              </w:rPr>
            </w:pPr>
            <w:r w:rsidRPr="00B97D63">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t>Задачи программы профилактики</w:t>
            </w:r>
          </w:p>
        </w:tc>
        <w:tc>
          <w:tcPr>
            <w:tcW w:w="8364" w:type="dxa"/>
          </w:tcPr>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формирование одинакового понимания обязательных требований у всех участников отношений в сфере благоустройства при осуществлении муниципального контроля в сфере благоустройства на территории Марёвского муниципального округа;</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создание и внедрение мер системы позитивной профилактики;</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2344B9" w:rsidRPr="00B97D63" w:rsidRDefault="002344B9" w:rsidP="00A24BD7">
            <w:pPr>
              <w:pStyle w:val="aa"/>
              <w:numPr>
                <w:ilvl w:val="0"/>
                <w:numId w:val="18"/>
              </w:numPr>
              <w:ind w:left="-66" w:right="-90"/>
              <w:rPr>
                <w:sz w:val="18"/>
                <w:szCs w:val="18"/>
                <w:lang w:val="x-none"/>
              </w:rPr>
            </w:pPr>
            <w:r w:rsidRPr="00B97D63">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2344B9" w:rsidRPr="00B97D63" w:rsidRDefault="002344B9" w:rsidP="00A24BD7">
            <w:pPr>
              <w:pStyle w:val="aa"/>
              <w:numPr>
                <w:ilvl w:val="0"/>
                <w:numId w:val="18"/>
              </w:numPr>
              <w:ind w:left="-66" w:right="-90"/>
              <w:rPr>
                <w:sz w:val="18"/>
                <w:szCs w:val="18"/>
              </w:rPr>
            </w:pPr>
            <w:r w:rsidRPr="00B97D63">
              <w:rPr>
                <w:sz w:val="18"/>
                <w:szCs w:val="18"/>
              </w:rPr>
              <w:t>снижение издержек контрольно-надзорной деятельности и административной нагрузки на подконтрольные субъекты.</w:t>
            </w:r>
          </w:p>
        </w:tc>
      </w:tr>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t>Ожидаемые конечные результаты реализации программы профилактики</w:t>
            </w:r>
          </w:p>
        </w:tc>
        <w:tc>
          <w:tcPr>
            <w:tcW w:w="8364" w:type="dxa"/>
          </w:tcPr>
          <w:p w:rsidR="002344B9" w:rsidRPr="00B97D63" w:rsidRDefault="002344B9" w:rsidP="00A24BD7">
            <w:pPr>
              <w:pStyle w:val="aa"/>
              <w:numPr>
                <w:ilvl w:val="0"/>
                <w:numId w:val="16"/>
              </w:numPr>
              <w:ind w:left="-66" w:right="-90"/>
              <w:rPr>
                <w:sz w:val="18"/>
                <w:szCs w:val="18"/>
              </w:rPr>
            </w:pPr>
            <w:r w:rsidRPr="00B97D63">
              <w:rPr>
                <w:sz w:val="18"/>
                <w:szCs w:val="18"/>
              </w:rPr>
              <w:t>Снижение рисков причинения вреда охраняемым законом ценностям;</w:t>
            </w:r>
          </w:p>
          <w:p w:rsidR="002344B9" w:rsidRPr="00B97D63" w:rsidRDefault="002344B9" w:rsidP="00A24BD7">
            <w:pPr>
              <w:pStyle w:val="aa"/>
              <w:numPr>
                <w:ilvl w:val="0"/>
                <w:numId w:val="16"/>
              </w:numPr>
              <w:ind w:left="-66" w:right="-90"/>
              <w:rPr>
                <w:sz w:val="18"/>
                <w:szCs w:val="18"/>
              </w:rPr>
            </w:pPr>
            <w:r w:rsidRPr="00B97D63">
              <w:rPr>
                <w:sz w:val="18"/>
                <w:szCs w:val="18"/>
              </w:rPr>
              <w:t>Увеличение доли законопослушных контролируемых лиц;</w:t>
            </w:r>
          </w:p>
          <w:p w:rsidR="002344B9" w:rsidRPr="00B97D63" w:rsidRDefault="002344B9" w:rsidP="00A24BD7">
            <w:pPr>
              <w:pStyle w:val="aa"/>
              <w:numPr>
                <w:ilvl w:val="0"/>
                <w:numId w:val="16"/>
              </w:numPr>
              <w:ind w:left="-66" w:right="-90"/>
              <w:rPr>
                <w:sz w:val="18"/>
                <w:szCs w:val="18"/>
              </w:rPr>
            </w:pPr>
            <w:r w:rsidRPr="00B97D63">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27.10.2021 № 139 «Об утверждении Положения о муниципальном контроле в сфере благоустройства»;</w:t>
            </w:r>
          </w:p>
          <w:p w:rsidR="002344B9" w:rsidRPr="00B97D63" w:rsidRDefault="002344B9" w:rsidP="00A24BD7">
            <w:pPr>
              <w:pStyle w:val="aa"/>
              <w:numPr>
                <w:ilvl w:val="0"/>
                <w:numId w:val="16"/>
              </w:numPr>
              <w:ind w:left="-66" w:right="-90"/>
              <w:rPr>
                <w:sz w:val="18"/>
                <w:szCs w:val="18"/>
              </w:rPr>
            </w:pPr>
            <w:r w:rsidRPr="00B97D63">
              <w:rPr>
                <w:sz w:val="18"/>
                <w:szCs w:val="18"/>
              </w:rPr>
              <w:t>Уменьшение административной нагрузки на контролируемых лиц;</w:t>
            </w:r>
          </w:p>
          <w:p w:rsidR="002344B9" w:rsidRPr="00B97D63" w:rsidRDefault="002344B9" w:rsidP="00A24BD7">
            <w:pPr>
              <w:pStyle w:val="aa"/>
              <w:numPr>
                <w:ilvl w:val="0"/>
                <w:numId w:val="16"/>
              </w:numPr>
              <w:ind w:left="-66" w:right="-90"/>
              <w:rPr>
                <w:sz w:val="18"/>
                <w:szCs w:val="18"/>
              </w:rPr>
            </w:pPr>
            <w:r w:rsidRPr="00B97D63">
              <w:rPr>
                <w:sz w:val="18"/>
                <w:szCs w:val="18"/>
              </w:rPr>
              <w:t>Повышение уровня правовой грамотности контролируемых лиц;</w:t>
            </w:r>
          </w:p>
          <w:p w:rsidR="002344B9" w:rsidRPr="00B97D63" w:rsidRDefault="002344B9" w:rsidP="00A24BD7">
            <w:pPr>
              <w:pStyle w:val="aa"/>
              <w:numPr>
                <w:ilvl w:val="0"/>
                <w:numId w:val="16"/>
              </w:numPr>
              <w:ind w:left="-66" w:right="-90"/>
              <w:rPr>
                <w:sz w:val="18"/>
                <w:szCs w:val="18"/>
              </w:rPr>
            </w:pPr>
            <w:r w:rsidRPr="00B97D63">
              <w:rPr>
                <w:sz w:val="18"/>
                <w:szCs w:val="18"/>
              </w:rPr>
              <w:t>Мотивация контролируемых лиц к добросовестному поведению.</w:t>
            </w:r>
          </w:p>
        </w:tc>
      </w:tr>
      <w:tr w:rsidR="002344B9" w:rsidRPr="00B97D63" w:rsidTr="00A24BD7">
        <w:trPr>
          <w:trHeight w:val="20"/>
        </w:trPr>
        <w:tc>
          <w:tcPr>
            <w:tcW w:w="2184" w:type="dxa"/>
          </w:tcPr>
          <w:p w:rsidR="002344B9" w:rsidRPr="00B97D63" w:rsidRDefault="002344B9" w:rsidP="00A24BD7">
            <w:pPr>
              <w:pStyle w:val="aa"/>
              <w:ind w:left="-66" w:right="-90"/>
              <w:rPr>
                <w:sz w:val="18"/>
                <w:szCs w:val="18"/>
              </w:rPr>
            </w:pPr>
            <w:r w:rsidRPr="00B97D63">
              <w:rPr>
                <w:sz w:val="18"/>
                <w:szCs w:val="18"/>
              </w:rPr>
              <w:t>Сроки реализации программы профилактики</w:t>
            </w:r>
          </w:p>
        </w:tc>
        <w:tc>
          <w:tcPr>
            <w:tcW w:w="8364" w:type="dxa"/>
          </w:tcPr>
          <w:p w:rsidR="002344B9" w:rsidRPr="00B97D63" w:rsidRDefault="002344B9" w:rsidP="00A24BD7">
            <w:pPr>
              <w:pStyle w:val="aa"/>
              <w:ind w:left="-66" w:right="-90"/>
              <w:rPr>
                <w:sz w:val="18"/>
                <w:szCs w:val="18"/>
              </w:rPr>
            </w:pPr>
            <w:r w:rsidRPr="00B97D63">
              <w:rPr>
                <w:sz w:val="18"/>
                <w:szCs w:val="18"/>
              </w:rPr>
              <w:t>2022 год</w:t>
            </w:r>
          </w:p>
        </w:tc>
      </w:tr>
    </w:tbl>
    <w:p w:rsidR="002344B9" w:rsidRPr="00B97D63" w:rsidRDefault="002344B9" w:rsidP="002344B9">
      <w:pPr>
        <w:pStyle w:val="aa"/>
        <w:ind w:left="42" w:right="141"/>
        <w:rPr>
          <w:b/>
          <w:sz w:val="18"/>
          <w:szCs w:val="18"/>
        </w:rPr>
      </w:pPr>
    </w:p>
    <w:p w:rsidR="002344B9" w:rsidRPr="00B97D63" w:rsidRDefault="002344B9" w:rsidP="002344B9">
      <w:pPr>
        <w:pStyle w:val="aa"/>
        <w:numPr>
          <w:ilvl w:val="0"/>
          <w:numId w:val="14"/>
        </w:numPr>
        <w:ind w:left="56" w:right="141" w:firstLine="224"/>
        <w:jc w:val="both"/>
        <w:rPr>
          <w:b/>
          <w:sz w:val="18"/>
          <w:szCs w:val="18"/>
          <w:lang w:val="x-none"/>
        </w:rPr>
      </w:pPr>
      <w:r w:rsidRPr="00B97D63">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2344B9" w:rsidRPr="00B97D63" w:rsidRDefault="002344B9" w:rsidP="002344B9">
      <w:pPr>
        <w:pStyle w:val="aa"/>
        <w:ind w:left="56" w:right="141" w:firstLine="224"/>
        <w:jc w:val="both"/>
        <w:rPr>
          <w:sz w:val="18"/>
          <w:szCs w:val="18"/>
        </w:rPr>
      </w:pPr>
      <w:r w:rsidRPr="00B97D63">
        <w:rPr>
          <w:sz w:val="18"/>
          <w:szCs w:val="18"/>
        </w:rPr>
        <w:t>1. 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Марёвского муниципального округа на 2022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2344B9" w:rsidRPr="00B97D63" w:rsidRDefault="002344B9" w:rsidP="002344B9">
      <w:pPr>
        <w:pStyle w:val="aa"/>
        <w:ind w:left="56" w:right="141" w:firstLine="224"/>
        <w:jc w:val="both"/>
        <w:rPr>
          <w:sz w:val="18"/>
          <w:szCs w:val="18"/>
        </w:rPr>
      </w:pPr>
      <w:r w:rsidRPr="00B97D63">
        <w:rPr>
          <w:sz w:val="18"/>
          <w:szCs w:val="18"/>
        </w:rPr>
        <w:t>2. Муниципальный контроль в сфере благоустройства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(далее - инспекторы).</w:t>
      </w:r>
    </w:p>
    <w:p w:rsidR="002344B9" w:rsidRPr="00B97D63" w:rsidRDefault="002344B9" w:rsidP="002344B9">
      <w:pPr>
        <w:pStyle w:val="aa"/>
        <w:ind w:left="56" w:right="141" w:firstLine="224"/>
        <w:jc w:val="both"/>
        <w:rPr>
          <w:sz w:val="18"/>
          <w:szCs w:val="18"/>
        </w:rPr>
      </w:pPr>
      <w:r w:rsidRPr="00B97D63">
        <w:rPr>
          <w:sz w:val="18"/>
          <w:szCs w:val="18"/>
        </w:rPr>
        <w:t>3.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Марёвского муниципального округа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344B9" w:rsidRPr="00B97D63" w:rsidRDefault="002344B9" w:rsidP="002344B9">
      <w:pPr>
        <w:pStyle w:val="aa"/>
        <w:ind w:left="56" w:right="141" w:firstLine="224"/>
        <w:jc w:val="both"/>
        <w:rPr>
          <w:sz w:val="18"/>
          <w:szCs w:val="18"/>
        </w:rPr>
      </w:pPr>
      <w:r w:rsidRPr="00B97D63">
        <w:rPr>
          <w:sz w:val="18"/>
          <w:szCs w:val="18"/>
        </w:rPr>
        <w:t>4. Объектами муниципального контроля в сфере благоустройства являются:</w:t>
      </w:r>
    </w:p>
    <w:p w:rsidR="002344B9" w:rsidRPr="00B97D63" w:rsidRDefault="002344B9" w:rsidP="002344B9">
      <w:pPr>
        <w:pStyle w:val="aa"/>
        <w:ind w:left="56" w:right="141" w:firstLine="224"/>
        <w:jc w:val="both"/>
        <w:rPr>
          <w:sz w:val="18"/>
          <w:szCs w:val="18"/>
        </w:rPr>
      </w:pPr>
      <w:r w:rsidRPr="00B97D63">
        <w:rPr>
          <w:sz w:val="18"/>
          <w:szCs w:val="18"/>
        </w:rPr>
        <w:t xml:space="preserve">1) деятельность, действия (бездействие) контролируемых лиц, связанные с соблюдением правил благоустройства территории муниципального образования; </w:t>
      </w:r>
    </w:p>
    <w:p w:rsidR="002344B9" w:rsidRPr="00B97D63" w:rsidRDefault="002344B9" w:rsidP="002344B9">
      <w:pPr>
        <w:pStyle w:val="aa"/>
        <w:ind w:left="56" w:right="141" w:firstLine="224"/>
        <w:jc w:val="both"/>
        <w:rPr>
          <w:sz w:val="18"/>
          <w:szCs w:val="18"/>
          <w:lang w:val="x-none"/>
        </w:rPr>
      </w:pPr>
      <w:r w:rsidRPr="00B97D63">
        <w:rPr>
          <w:sz w:val="18"/>
          <w:szCs w:val="18"/>
          <w:lang w:val="x-none"/>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344B9" w:rsidRPr="00B97D63" w:rsidRDefault="002344B9" w:rsidP="002344B9">
      <w:pPr>
        <w:pStyle w:val="aa"/>
        <w:ind w:left="56" w:right="141" w:firstLine="224"/>
        <w:jc w:val="both"/>
        <w:rPr>
          <w:sz w:val="18"/>
          <w:szCs w:val="18"/>
        </w:rPr>
      </w:pPr>
      <w:r w:rsidRPr="00B97D63">
        <w:rPr>
          <w:sz w:val="18"/>
          <w:szCs w:val="18"/>
        </w:rPr>
        <w:t>5.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2344B9" w:rsidRPr="00B97D63" w:rsidRDefault="002344B9" w:rsidP="002344B9">
      <w:pPr>
        <w:pStyle w:val="aa"/>
        <w:ind w:left="56" w:right="141" w:firstLine="224"/>
        <w:jc w:val="both"/>
        <w:rPr>
          <w:sz w:val="18"/>
          <w:szCs w:val="18"/>
        </w:rPr>
      </w:pPr>
      <w:r w:rsidRPr="00B97D63">
        <w:rPr>
          <w:sz w:val="18"/>
          <w:szCs w:val="18"/>
        </w:rPr>
        <w:t xml:space="preserve">6.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w:t>
      </w:r>
      <w:r w:rsidRPr="00B97D63">
        <w:rPr>
          <w:sz w:val="18"/>
          <w:szCs w:val="18"/>
        </w:rPr>
        <w:lastRenderedPageBreak/>
        <w:t>информационно-методических материалов, преследующих своей целью повышения информированности о действующих обязательных требованиях, предусмотренных действующим законодательством, правилами благоустройства Марёвского муниципального округа.</w:t>
      </w:r>
    </w:p>
    <w:p w:rsidR="002344B9" w:rsidRPr="00B97D63" w:rsidRDefault="002344B9" w:rsidP="002344B9">
      <w:pPr>
        <w:pStyle w:val="aa"/>
        <w:ind w:left="56" w:right="141" w:firstLine="224"/>
        <w:jc w:val="both"/>
        <w:rPr>
          <w:sz w:val="18"/>
          <w:szCs w:val="18"/>
        </w:rPr>
      </w:pPr>
      <w:r w:rsidRPr="00B97D63">
        <w:rPr>
          <w:sz w:val="18"/>
          <w:szCs w:val="18"/>
        </w:rPr>
        <w:t>7.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2344B9" w:rsidRPr="00B97D63" w:rsidRDefault="002344B9" w:rsidP="002344B9">
      <w:pPr>
        <w:pStyle w:val="aa"/>
        <w:ind w:left="56" w:right="141" w:firstLine="224"/>
        <w:jc w:val="both"/>
        <w:rPr>
          <w:b/>
          <w:sz w:val="18"/>
          <w:szCs w:val="18"/>
        </w:rPr>
      </w:pPr>
    </w:p>
    <w:p w:rsidR="002344B9" w:rsidRPr="00B97D63" w:rsidRDefault="002344B9" w:rsidP="002344B9">
      <w:pPr>
        <w:pStyle w:val="aa"/>
        <w:numPr>
          <w:ilvl w:val="0"/>
          <w:numId w:val="14"/>
        </w:numPr>
        <w:ind w:left="56" w:right="141" w:firstLine="224"/>
        <w:jc w:val="both"/>
        <w:rPr>
          <w:b/>
          <w:sz w:val="18"/>
          <w:szCs w:val="18"/>
          <w:lang w:val="x-none"/>
        </w:rPr>
      </w:pPr>
      <w:r w:rsidRPr="00B97D63">
        <w:rPr>
          <w:b/>
          <w:sz w:val="18"/>
          <w:szCs w:val="18"/>
          <w:lang w:val="x-none"/>
        </w:rPr>
        <w:t>Цели и задачи реализации программы профилактики</w:t>
      </w:r>
    </w:p>
    <w:p w:rsidR="002344B9" w:rsidRPr="00B97D63" w:rsidRDefault="002344B9" w:rsidP="002344B9">
      <w:pPr>
        <w:pStyle w:val="aa"/>
        <w:numPr>
          <w:ilvl w:val="0"/>
          <w:numId w:val="15"/>
        </w:numPr>
        <w:ind w:left="56" w:right="141" w:firstLine="224"/>
        <w:jc w:val="both"/>
        <w:rPr>
          <w:sz w:val="18"/>
          <w:szCs w:val="18"/>
          <w:lang w:val="x-none"/>
        </w:rPr>
      </w:pPr>
      <w:r w:rsidRPr="00B97D63">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2344B9" w:rsidRPr="00B97D63" w:rsidRDefault="002344B9" w:rsidP="002344B9">
      <w:pPr>
        <w:pStyle w:val="aa"/>
        <w:ind w:left="56" w:right="141" w:firstLine="224"/>
        <w:jc w:val="both"/>
        <w:rPr>
          <w:sz w:val="18"/>
          <w:szCs w:val="18"/>
        </w:rPr>
      </w:pPr>
      <w:r w:rsidRPr="00B97D63">
        <w:rPr>
          <w:sz w:val="18"/>
          <w:szCs w:val="18"/>
        </w:rPr>
        <w:t>предотвращение рисков причинения вреда охраняемым законом ценностям;</w:t>
      </w:r>
    </w:p>
    <w:p w:rsidR="002344B9" w:rsidRPr="00B97D63" w:rsidRDefault="002344B9" w:rsidP="002344B9">
      <w:pPr>
        <w:pStyle w:val="aa"/>
        <w:ind w:left="56" w:right="141" w:firstLine="224"/>
        <w:jc w:val="both"/>
        <w:rPr>
          <w:sz w:val="18"/>
          <w:szCs w:val="18"/>
        </w:rPr>
      </w:pPr>
      <w:r w:rsidRPr="00B97D63">
        <w:rPr>
          <w:sz w:val="18"/>
          <w:szCs w:val="18"/>
        </w:rPr>
        <w:t>предупреждение нарушений обязательных требований (снижение числа нарушений обязательных требований) в сфере муниципального контроля по благоустройству Марёвского муниципального округа;</w:t>
      </w:r>
    </w:p>
    <w:p w:rsidR="002344B9" w:rsidRPr="00B97D63" w:rsidRDefault="002344B9" w:rsidP="002344B9">
      <w:pPr>
        <w:pStyle w:val="aa"/>
        <w:ind w:left="56" w:right="141" w:firstLine="224"/>
        <w:jc w:val="both"/>
        <w:rPr>
          <w:sz w:val="18"/>
          <w:szCs w:val="18"/>
        </w:rPr>
      </w:pPr>
      <w:r w:rsidRPr="00B97D63">
        <w:rPr>
          <w:sz w:val="18"/>
          <w:szCs w:val="18"/>
        </w:rPr>
        <w:t>стимулирование добросовестного соблюдения обязательных требований всеми контролируемыми лицами;</w:t>
      </w:r>
    </w:p>
    <w:p w:rsidR="002344B9" w:rsidRPr="00B97D63" w:rsidRDefault="002344B9" w:rsidP="002344B9">
      <w:pPr>
        <w:pStyle w:val="aa"/>
        <w:ind w:left="56" w:right="141" w:firstLine="224"/>
        <w:jc w:val="both"/>
        <w:rPr>
          <w:sz w:val="18"/>
          <w:szCs w:val="18"/>
        </w:rPr>
      </w:pPr>
      <w:r w:rsidRPr="00B97D63">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344B9" w:rsidRPr="00B97D63" w:rsidRDefault="002344B9" w:rsidP="002344B9">
      <w:pPr>
        <w:pStyle w:val="aa"/>
        <w:ind w:left="56" w:right="141" w:firstLine="224"/>
        <w:jc w:val="both"/>
        <w:rPr>
          <w:sz w:val="18"/>
          <w:szCs w:val="18"/>
        </w:rPr>
      </w:pPr>
      <w:r w:rsidRPr="00B97D63">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2344B9" w:rsidRPr="00B97D63" w:rsidRDefault="002344B9" w:rsidP="002344B9">
      <w:pPr>
        <w:pStyle w:val="aa"/>
        <w:numPr>
          <w:ilvl w:val="0"/>
          <w:numId w:val="15"/>
        </w:numPr>
        <w:ind w:left="56" w:right="141" w:firstLine="224"/>
        <w:jc w:val="both"/>
        <w:rPr>
          <w:sz w:val="18"/>
          <w:szCs w:val="18"/>
        </w:rPr>
      </w:pPr>
      <w:r w:rsidRPr="00B97D63">
        <w:rPr>
          <w:sz w:val="18"/>
          <w:szCs w:val="18"/>
        </w:rPr>
        <w:t>Основными задачами профилактических мероприятий являются:</w:t>
      </w:r>
    </w:p>
    <w:p w:rsidR="002344B9" w:rsidRPr="00B97D63" w:rsidRDefault="002344B9" w:rsidP="002344B9">
      <w:pPr>
        <w:pStyle w:val="aa"/>
        <w:ind w:left="56" w:right="141" w:firstLine="224"/>
        <w:jc w:val="both"/>
        <w:rPr>
          <w:sz w:val="18"/>
          <w:szCs w:val="18"/>
        </w:rPr>
      </w:pPr>
      <w:r w:rsidRPr="00B97D63">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2344B9" w:rsidRPr="00B97D63" w:rsidRDefault="002344B9" w:rsidP="002344B9">
      <w:pPr>
        <w:pStyle w:val="aa"/>
        <w:ind w:left="56" w:right="141" w:firstLine="224"/>
        <w:jc w:val="both"/>
        <w:rPr>
          <w:sz w:val="18"/>
          <w:szCs w:val="18"/>
        </w:rPr>
      </w:pPr>
      <w:r w:rsidRPr="00B97D63">
        <w:rPr>
          <w:sz w:val="18"/>
          <w:szCs w:val="18"/>
        </w:rPr>
        <w:t>формирование одинакового понимания обязательных требований при осуществлении муниципального контроля в сфере благоустройства Марёвского муниципального округа;</w:t>
      </w:r>
    </w:p>
    <w:p w:rsidR="002344B9" w:rsidRPr="00B97D63" w:rsidRDefault="002344B9" w:rsidP="002344B9">
      <w:pPr>
        <w:pStyle w:val="aa"/>
        <w:ind w:left="56" w:right="141" w:firstLine="224"/>
        <w:jc w:val="both"/>
        <w:rPr>
          <w:sz w:val="18"/>
          <w:szCs w:val="18"/>
        </w:rPr>
      </w:pPr>
      <w:r w:rsidRPr="00B97D63">
        <w:rPr>
          <w:sz w:val="18"/>
          <w:szCs w:val="18"/>
        </w:rPr>
        <w:t>укрепление системы профилактики нарушений обязательных требований путем активизации профилактической деятельности;</w:t>
      </w:r>
    </w:p>
    <w:p w:rsidR="002344B9" w:rsidRPr="00B97D63" w:rsidRDefault="002344B9" w:rsidP="002344B9">
      <w:pPr>
        <w:pStyle w:val="aa"/>
        <w:ind w:left="56" w:right="141" w:firstLine="224"/>
        <w:jc w:val="both"/>
        <w:rPr>
          <w:sz w:val="18"/>
          <w:szCs w:val="18"/>
        </w:rPr>
      </w:pPr>
      <w:r w:rsidRPr="00B97D63">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2344B9" w:rsidRPr="00B97D63" w:rsidRDefault="002344B9" w:rsidP="002344B9">
      <w:pPr>
        <w:pStyle w:val="aa"/>
        <w:ind w:left="56" w:right="141" w:firstLine="224"/>
        <w:jc w:val="both"/>
        <w:rPr>
          <w:sz w:val="18"/>
          <w:szCs w:val="18"/>
        </w:rPr>
      </w:pPr>
      <w:r w:rsidRPr="00B97D63">
        <w:rPr>
          <w:sz w:val="18"/>
          <w:szCs w:val="18"/>
        </w:rPr>
        <w:t>создание и внедрение мер системы позитивной профилактики;</w:t>
      </w:r>
    </w:p>
    <w:p w:rsidR="002344B9" w:rsidRPr="00B97D63" w:rsidRDefault="002344B9" w:rsidP="002344B9">
      <w:pPr>
        <w:pStyle w:val="aa"/>
        <w:ind w:left="56" w:right="141" w:firstLine="224"/>
        <w:jc w:val="both"/>
        <w:rPr>
          <w:sz w:val="18"/>
          <w:szCs w:val="18"/>
        </w:rPr>
      </w:pPr>
      <w:r w:rsidRPr="00B97D63">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2344B9" w:rsidRPr="00B97D63" w:rsidRDefault="002344B9" w:rsidP="002344B9">
      <w:pPr>
        <w:pStyle w:val="aa"/>
        <w:ind w:left="56" w:right="141" w:firstLine="224"/>
        <w:jc w:val="both"/>
        <w:rPr>
          <w:sz w:val="18"/>
          <w:szCs w:val="18"/>
        </w:rPr>
      </w:pPr>
      <w:r w:rsidRPr="00B97D63">
        <w:rPr>
          <w:sz w:val="18"/>
          <w:szCs w:val="18"/>
        </w:rPr>
        <w:t>инвентаризация и оценка состава и особенностей подконтрольных субъектов и оценки состояния подконтрольной сферы;</w:t>
      </w:r>
    </w:p>
    <w:p w:rsidR="002344B9" w:rsidRPr="00B97D63" w:rsidRDefault="002344B9" w:rsidP="002344B9">
      <w:pPr>
        <w:pStyle w:val="aa"/>
        <w:ind w:left="56" w:right="141" w:firstLine="224"/>
        <w:jc w:val="both"/>
        <w:rPr>
          <w:sz w:val="18"/>
          <w:szCs w:val="18"/>
        </w:rPr>
      </w:pPr>
      <w:r w:rsidRPr="00B97D63">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2344B9" w:rsidRPr="00B97D63" w:rsidRDefault="002344B9" w:rsidP="002344B9">
      <w:pPr>
        <w:pStyle w:val="aa"/>
        <w:ind w:left="56" w:right="141" w:firstLine="224"/>
        <w:jc w:val="both"/>
        <w:rPr>
          <w:sz w:val="18"/>
          <w:szCs w:val="18"/>
        </w:rPr>
      </w:pPr>
      <w:r w:rsidRPr="00B97D63">
        <w:rPr>
          <w:sz w:val="18"/>
          <w:szCs w:val="18"/>
        </w:rPr>
        <w:t>снижение издержек контрольно-надзорной деятельности и административной нагрузки на подконтрольные субъекты.</w:t>
      </w:r>
    </w:p>
    <w:p w:rsidR="002344B9" w:rsidRPr="00B97D63" w:rsidRDefault="002344B9" w:rsidP="002344B9">
      <w:pPr>
        <w:pStyle w:val="aa"/>
        <w:numPr>
          <w:ilvl w:val="0"/>
          <w:numId w:val="15"/>
        </w:numPr>
        <w:ind w:left="56" w:right="141" w:firstLine="224"/>
        <w:jc w:val="both"/>
        <w:rPr>
          <w:sz w:val="18"/>
          <w:szCs w:val="18"/>
        </w:rPr>
      </w:pPr>
      <w:r w:rsidRPr="00B97D63">
        <w:rPr>
          <w:sz w:val="18"/>
          <w:szCs w:val="18"/>
        </w:rPr>
        <w:t>Профилактические мероприятия планируются и осуществляются на основе соблюдения следующих базовых принципов:</w:t>
      </w:r>
    </w:p>
    <w:p w:rsidR="002344B9" w:rsidRPr="00B97D63" w:rsidRDefault="002344B9" w:rsidP="002344B9">
      <w:pPr>
        <w:pStyle w:val="aa"/>
        <w:ind w:left="56" w:right="141" w:firstLine="224"/>
        <w:jc w:val="both"/>
        <w:rPr>
          <w:sz w:val="18"/>
          <w:szCs w:val="18"/>
        </w:rPr>
      </w:pPr>
      <w:r w:rsidRPr="00B97D63">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2344B9" w:rsidRPr="00B97D63" w:rsidRDefault="002344B9" w:rsidP="002344B9">
      <w:pPr>
        <w:pStyle w:val="aa"/>
        <w:ind w:left="56" w:right="141" w:firstLine="224"/>
        <w:jc w:val="both"/>
        <w:rPr>
          <w:sz w:val="18"/>
          <w:szCs w:val="18"/>
        </w:rPr>
      </w:pPr>
      <w:r w:rsidRPr="00B97D63">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2344B9" w:rsidRPr="00B97D63" w:rsidRDefault="002344B9" w:rsidP="002344B9">
      <w:pPr>
        <w:pStyle w:val="aa"/>
        <w:ind w:left="56" w:right="141" w:firstLine="224"/>
        <w:jc w:val="both"/>
        <w:rPr>
          <w:sz w:val="18"/>
          <w:szCs w:val="18"/>
        </w:rPr>
      </w:pPr>
      <w:r w:rsidRPr="00B97D63">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2344B9" w:rsidRPr="00B97D63" w:rsidRDefault="002344B9" w:rsidP="002344B9">
      <w:pPr>
        <w:pStyle w:val="aa"/>
        <w:ind w:left="56" w:right="141" w:firstLine="224"/>
        <w:jc w:val="both"/>
        <w:rPr>
          <w:sz w:val="18"/>
          <w:szCs w:val="18"/>
        </w:rPr>
      </w:pPr>
      <w:r w:rsidRPr="00B97D63">
        <w:rPr>
          <w:sz w:val="18"/>
          <w:szCs w:val="18"/>
        </w:rPr>
        <w:t>полноты охвата – включение в программу профилактических мероприятий максимального числа подконтрольных субъектов;</w:t>
      </w:r>
    </w:p>
    <w:p w:rsidR="002344B9" w:rsidRPr="00B97D63" w:rsidRDefault="002344B9" w:rsidP="002344B9">
      <w:pPr>
        <w:pStyle w:val="aa"/>
        <w:ind w:left="56" w:right="141" w:firstLine="224"/>
        <w:jc w:val="both"/>
        <w:rPr>
          <w:sz w:val="18"/>
          <w:szCs w:val="18"/>
        </w:rPr>
      </w:pPr>
      <w:r w:rsidRPr="00B97D63">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2344B9" w:rsidRPr="00B97D63" w:rsidRDefault="002344B9" w:rsidP="002344B9">
      <w:pPr>
        <w:pStyle w:val="aa"/>
        <w:ind w:left="56" w:right="141" w:firstLine="224"/>
        <w:jc w:val="both"/>
        <w:rPr>
          <w:sz w:val="18"/>
          <w:szCs w:val="18"/>
        </w:rPr>
      </w:pPr>
      <w:r w:rsidRPr="00B97D63">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2344B9" w:rsidRPr="00B97D63" w:rsidRDefault="002344B9" w:rsidP="002344B9">
      <w:pPr>
        <w:pStyle w:val="aa"/>
        <w:ind w:left="56" w:right="141" w:firstLine="224"/>
        <w:jc w:val="both"/>
        <w:rPr>
          <w:sz w:val="18"/>
          <w:szCs w:val="18"/>
        </w:rPr>
      </w:pPr>
      <w:r w:rsidRPr="00B97D63">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2344B9" w:rsidRPr="00B97D63" w:rsidRDefault="002344B9" w:rsidP="002344B9">
      <w:pPr>
        <w:pStyle w:val="aa"/>
        <w:ind w:left="56" w:right="141" w:firstLine="224"/>
        <w:jc w:val="both"/>
        <w:rPr>
          <w:sz w:val="18"/>
          <w:szCs w:val="18"/>
        </w:rPr>
      </w:pPr>
    </w:p>
    <w:p w:rsidR="002344B9" w:rsidRPr="00B97D63" w:rsidRDefault="002344B9" w:rsidP="002344B9">
      <w:pPr>
        <w:pStyle w:val="aa"/>
        <w:numPr>
          <w:ilvl w:val="0"/>
          <w:numId w:val="14"/>
        </w:numPr>
        <w:ind w:left="56" w:right="141" w:firstLine="224"/>
        <w:jc w:val="both"/>
        <w:rPr>
          <w:b/>
          <w:sz w:val="18"/>
          <w:szCs w:val="18"/>
          <w:lang w:val="x-none"/>
        </w:rPr>
      </w:pPr>
      <w:r w:rsidRPr="00B97D63">
        <w:rPr>
          <w:b/>
          <w:sz w:val="18"/>
          <w:szCs w:val="18"/>
          <w:lang w:val="x-none"/>
        </w:rPr>
        <w:t>Перечень профилактических мероприятий, сроки (периодичность) их проведения</w:t>
      </w:r>
    </w:p>
    <w:tbl>
      <w:tblPr>
        <w:tblW w:w="1056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2142"/>
        <w:gridCol w:w="3328"/>
        <w:gridCol w:w="3237"/>
      </w:tblGrid>
      <w:tr w:rsidR="002344B9" w:rsidRPr="00B97D63" w:rsidTr="00A24BD7">
        <w:trPr>
          <w:trHeight w:val="20"/>
          <w:tblHeader/>
        </w:trPr>
        <w:tc>
          <w:tcPr>
            <w:tcW w:w="1862" w:type="dxa"/>
            <w:shd w:val="clear" w:color="auto" w:fill="auto"/>
          </w:tcPr>
          <w:p w:rsidR="002344B9" w:rsidRPr="00B97D63" w:rsidRDefault="002344B9" w:rsidP="00A24BD7">
            <w:pPr>
              <w:pStyle w:val="aa"/>
              <w:ind w:left="-80" w:right="-76"/>
              <w:rPr>
                <w:sz w:val="18"/>
                <w:szCs w:val="18"/>
              </w:rPr>
            </w:pPr>
            <w:r w:rsidRPr="00B97D63">
              <w:rPr>
                <w:sz w:val="18"/>
                <w:szCs w:val="18"/>
              </w:rPr>
              <w:t>Виды профилактических мероприятий*</w:t>
            </w:r>
          </w:p>
        </w:tc>
        <w:tc>
          <w:tcPr>
            <w:tcW w:w="2142" w:type="dxa"/>
            <w:shd w:val="clear" w:color="auto" w:fill="auto"/>
          </w:tcPr>
          <w:p w:rsidR="002344B9" w:rsidRPr="00B97D63" w:rsidRDefault="002344B9" w:rsidP="00A24BD7">
            <w:pPr>
              <w:pStyle w:val="aa"/>
              <w:ind w:left="-80" w:right="-76"/>
              <w:rPr>
                <w:sz w:val="18"/>
                <w:szCs w:val="18"/>
              </w:rPr>
            </w:pPr>
            <w:r w:rsidRPr="00B97D63">
              <w:rPr>
                <w:sz w:val="18"/>
                <w:szCs w:val="18"/>
              </w:rPr>
              <w:t>Ответственный исполнитель (структурное подразделение и /или должностные лица)</w:t>
            </w:r>
          </w:p>
        </w:tc>
        <w:tc>
          <w:tcPr>
            <w:tcW w:w="3328" w:type="dxa"/>
            <w:shd w:val="clear" w:color="auto" w:fill="auto"/>
          </w:tcPr>
          <w:p w:rsidR="002344B9" w:rsidRPr="00B97D63" w:rsidRDefault="002344B9" w:rsidP="00A24BD7">
            <w:pPr>
              <w:pStyle w:val="aa"/>
              <w:ind w:left="-80" w:right="-76"/>
              <w:rPr>
                <w:sz w:val="18"/>
                <w:szCs w:val="18"/>
              </w:rPr>
            </w:pPr>
            <w:r w:rsidRPr="00B97D63">
              <w:rPr>
                <w:sz w:val="18"/>
                <w:szCs w:val="18"/>
              </w:rPr>
              <w:t>Периодичность проведения</w:t>
            </w:r>
          </w:p>
        </w:tc>
        <w:tc>
          <w:tcPr>
            <w:tcW w:w="3237" w:type="dxa"/>
            <w:shd w:val="clear" w:color="auto" w:fill="auto"/>
          </w:tcPr>
          <w:p w:rsidR="002344B9" w:rsidRPr="00B97D63" w:rsidRDefault="002344B9" w:rsidP="00A24BD7">
            <w:pPr>
              <w:pStyle w:val="aa"/>
              <w:ind w:left="-80" w:right="-76"/>
              <w:rPr>
                <w:sz w:val="18"/>
                <w:szCs w:val="18"/>
              </w:rPr>
            </w:pPr>
            <w:r w:rsidRPr="00B97D63">
              <w:rPr>
                <w:sz w:val="18"/>
                <w:szCs w:val="18"/>
              </w:rPr>
              <w:t>Способы проведения мероприятия</w:t>
            </w:r>
          </w:p>
        </w:tc>
      </w:tr>
      <w:tr w:rsidR="002344B9" w:rsidRPr="00B97D63" w:rsidTr="00A24BD7">
        <w:trPr>
          <w:trHeight w:val="20"/>
        </w:trPr>
        <w:tc>
          <w:tcPr>
            <w:tcW w:w="1862" w:type="dxa"/>
            <w:shd w:val="clear" w:color="auto" w:fill="auto"/>
          </w:tcPr>
          <w:p w:rsidR="002344B9" w:rsidRPr="00B97D63" w:rsidRDefault="002344B9" w:rsidP="00A24BD7">
            <w:pPr>
              <w:pStyle w:val="aa"/>
              <w:ind w:left="-80" w:right="-76"/>
              <w:rPr>
                <w:sz w:val="18"/>
                <w:szCs w:val="18"/>
              </w:rPr>
            </w:pPr>
            <w:r w:rsidRPr="00B97D63">
              <w:rPr>
                <w:sz w:val="18"/>
                <w:szCs w:val="18"/>
              </w:rPr>
              <w:t>Информирование</w:t>
            </w:r>
          </w:p>
        </w:tc>
        <w:tc>
          <w:tcPr>
            <w:tcW w:w="2142" w:type="dxa"/>
            <w:shd w:val="clear" w:color="auto" w:fill="auto"/>
          </w:tcPr>
          <w:p w:rsidR="002344B9" w:rsidRPr="00B97D63" w:rsidRDefault="002344B9" w:rsidP="00A24BD7">
            <w:pPr>
              <w:pStyle w:val="aa"/>
              <w:ind w:left="-80" w:right="-76"/>
              <w:rPr>
                <w:sz w:val="18"/>
                <w:szCs w:val="18"/>
              </w:rPr>
            </w:pPr>
            <w:r w:rsidRPr="00B97D63">
              <w:rPr>
                <w:sz w:val="18"/>
                <w:szCs w:val="18"/>
              </w:rPr>
              <w:t>Администрация Марёвского муниципального округа</w:t>
            </w:r>
          </w:p>
        </w:tc>
        <w:tc>
          <w:tcPr>
            <w:tcW w:w="3328" w:type="dxa"/>
            <w:shd w:val="clear" w:color="auto" w:fill="auto"/>
          </w:tcPr>
          <w:p w:rsidR="002344B9" w:rsidRPr="00B97D63" w:rsidRDefault="002344B9" w:rsidP="00A24BD7">
            <w:pPr>
              <w:pStyle w:val="aa"/>
              <w:ind w:left="-80" w:right="-76"/>
              <w:rPr>
                <w:sz w:val="18"/>
                <w:szCs w:val="18"/>
              </w:rPr>
            </w:pPr>
            <w:r w:rsidRPr="00B97D63">
              <w:rPr>
                <w:sz w:val="18"/>
                <w:szCs w:val="18"/>
              </w:rPr>
              <w:t>На постоянной основе</w:t>
            </w:r>
          </w:p>
        </w:tc>
        <w:tc>
          <w:tcPr>
            <w:tcW w:w="3237" w:type="dxa"/>
            <w:shd w:val="clear" w:color="auto" w:fill="auto"/>
          </w:tcPr>
          <w:p w:rsidR="002344B9" w:rsidRPr="00B97D63" w:rsidRDefault="002344B9" w:rsidP="00A24BD7">
            <w:pPr>
              <w:pStyle w:val="aa"/>
              <w:ind w:left="-80" w:right="-76"/>
              <w:rPr>
                <w:sz w:val="18"/>
                <w:szCs w:val="18"/>
              </w:rPr>
            </w:pPr>
            <w:r w:rsidRPr="00B97D63">
              <w:rPr>
                <w:sz w:val="18"/>
                <w:szCs w:val="18"/>
              </w:rPr>
              <w:t>Посредством размещения соответствующих сведений на официальном сайте в сети «Интернет»</w:t>
            </w:r>
          </w:p>
        </w:tc>
      </w:tr>
      <w:tr w:rsidR="002344B9" w:rsidRPr="00B97D63" w:rsidTr="00A24BD7">
        <w:trPr>
          <w:trHeight w:val="20"/>
        </w:trPr>
        <w:tc>
          <w:tcPr>
            <w:tcW w:w="1862" w:type="dxa"/>
            <w:shd w:val="clear" w:color="auto" w:fill="auto"/>
          </w:tcPr>
          <w:p w:rsidR="002344B9" w:rsidRPr="00B97D63" w:rsidRDefault="002344B9" w:rsidP="00A24BD7">
            <w:pPr>
              <w:pStyle w:val="aa"/>
              <w:ind w:left="-80" w:right="-76"/>
              <w:rPr>
                <w:sz w:val="18"/>
                <w:szCs w:val="18"/>
              </w:rPr>
            </w:pPr>
            <w:r w:rsidRPr="00B97D63">
              <w:rPr>
                <w:sz w:val="18"/>
                <w:szCs w:val="18"/>
              </w:rPr>
              <w:t>Обобщение правоприменительной практики</w:t>
            </w:r>
          </w:p>
        </w:tc>
        <w:tc>
          <w:tcPr>
            <w:tcW w:w="2142" w:type="dxa"/>
            <w:shd w:val="clear" w:color="auto" w:fill="auto"/>
          </w:tcPr>
          <w:p w:rsidR="002344B9" w:rsidRPr="00B97D63" w:rsidRDefault="002344B9" w:rsidP="00A24BD7">
            <w:pPr>
              <w:pStyle w:val="aa"/>
              <w:ind w:left="-80" w:right="-76"/>
              <w:rPr>
                <w:sz w:val="18"/>
                <w:szCs w:val="18"/>
              </w:rPr>
            </w:pPr>
            <w:r w:rsidRPr="00B97D63">
              <w:rPr>
                <w:sz w:val="18"/>
                <w:szCs w:val="18"/>
              </w:rPr>
              <w:t>Администрация Марёвского муниципального округа</w:t>
            </w:r>
          </w:p>
        </w:tc>
        <w:tc>
          <w:tcPr>
            <w:tcW w:w="3328" w:type="dxa"/>
            <w:shd w:val="clear" w:color="auto" w:fill="auto"/>
          </w:tcPr>
          <w:p w:rsidR="002344B9" w:rsidRPr="00B97D63" w:rsidRDefault="002344B9" w:rsidP="00A24BD7">
            <w:pPr>
              <w:pStyle w:val="aa"/>
              <w:ind w:left="-80" w:right="-76"/>
              <w:rPr>
                <w:sz w:val="18"/>
                <w:szCs w:val="18"/>
              </w:rPr>
            </w:pPr>
            <w:r w:rsidRPr="00B97D63">
              <w:rPr>
                <w:sz w:val="18"/>
                <w:szCs w:val="18"/>
              </w:rPr>
              <w:t>Один раз в год</w:t>
            </w:r>
          </w:p>
        </w:tc>
        <w:tc>
          <w:tcPr>
            <w:tcW w:w="3237" w:type="dxa"/>
            <w:shd w:val="clear" w:color="auto" w:fill="auto"/>
          </w:tcPr>
          <w:p w:rsidR="002344B9" w:rsidRPr="00B97D63" w:rsidRDefault="002344B9" w:rsidP="00A24BD7">
            <w:pPr>
              <w:pStyle w:val="aa"/>
              <w:ind w:left="-80" w:right="-76"/>
              <w:rPr>
                <w:sz w:val="18"/>
                <w:szCs w:val="18"/>
              </w:rPr>
            </w:pPr>
            <w:r w:rsidRPr="00B97D63">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tc>
      </w:tr>
      <w:tr w:rsidR="002344B9" w:rsidRPr="00B97D63" w:rsidTr="00A24BD7">
        <w:trPr>
          <w:trHeight w:val="20"/>
        </w:trPr>
        <w:tc>
          <w:tcPr>
            <w:tcW w:w="1862" w:type="dxa"/>
            <w:shd w:val="clear" w:color="auto" w:fill="auto"/>
          </w:tcPr>
          <w:p w:rsidR="002344B9" w:rsidRPr="00B97D63" w:rsidRDefault="002344B9" w:rsidP="00A24BD7">
            <w:pPr>
              <w:pStyle w:val="aa"/>
              <w:ind w:left="-80" w:right="-76"/>
              <w:rPr>
                <w:sz w:val="18"/>
                <w:szCs w:val="18"/>
              </w:rPr>
            </w:pPr>
            <w:r w:rsidRPr="00B97D63">
              <w:rPr>
                <w:sz w:val="18"/>
                <w:szCs w:val="18"/>
              </w:rPr>
              <w:t>Объявление предостережения</w:t>
            </w:r>
          </w:p>
        </w:tc>
        <w:tc>
          <w:tcPr>
            <w:tcW w:w="2142" w:type="dxa"/>
            <w:shd w:val="clear" w:color="auto" w:fill="auto"/>
          </w:tcPr>
          <w:p w:rsidR="002344B9" w:rsidRPr="00B97D63" w:rsidRDefault="002344B9" w:rsidP="00A24BD7">
            <w:pPr>
              <w:pStyle w:val="aa"/>
              <w:ind w:left="-80" w:right="-76"/>
              <w:rPr>
                <w:sz w:val="18"/>
                <w:szCs w:val="18"/>
              </w:rPr>
            </w:pPr>
            <w:r w:rsidRPr="00B97D63">
              <w:rPr>
                <w:sz w:val="18"/>
                <w:szCs w:val="18"/>
              </w:rPr>
              <w:t>Администрация Марёвского муниципального округа</w:t>
            </w:r>
          </w:p>
        </w:tc>
        <w:tc>
          <w:tcPr>
            <w:tcW w:w="3328" w:type="dxa"/>
            <w:shd w:val="clear" w:color="auto" w:fill="auto"/>
          </w:tcPr>
          <w:p w:rsidR="002344B9" w:rsidRPr="00B97D63" w:rsidRDefault="002344B9" w:rsidP="00A24BD7">
            <w:pPr>
              <w:pStyle w:val="aa"/>
              <w:ind w:left="-80" w:right="-76"/>
              <w:rPr>
                <w:sz w:val="18"/>
                <w:szCs w:val="18"/>
              </w:rPr>
            </w:pPr>
            <w:r w:rsidRPr="00B97D63">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237" w:type="dxa"/>
            <w:shd w:val="clear" w:color="auto" w:fill="auto"/>
          </w:tcPr>
          <w:p w:rsidR="002344B9" w:rsidRPr="00B97D63" w:rsidRDefault="002344B9" w:rsidP="00A24BD7">
            <w:pPr>
              <w:pStyle w:val="aa"/>
              <w:ind w:left="-80" w:right="-76"/>
              <w:rPr>
                <w:sz w:val="18"/>
                <w:szCs w:val="18"/>
              </w:rPr>
            </w:pPr>
            <w:r w:rsidRPr="00B97D63">
              <w:rPr>
                <w:sz w:val="18"/>
                <w:szCs w:val="18"/>
              </w:rPr>
              <w:t>Посредством объявления контролируемому лицу предостережения</w:t>
            </w:r>
          </w:p>
          <w:p w:rsidR="002344B9" w:rsidRPr="00B97D63" w:rsidRDefault="002344B9" w:rsidP="00A24BD7">
            <w:pPr>
              <w:pStyle w:val="aa"/>
              <w:ind w:left="-80" w:right="-76"/>
              <w:rPr>
                <w:sz w:val="18"/>
                <w:szCs w:val="18"/>
              </w:rPr>
            </w:pPr>
            <w:r w:rsidRPr="00B97D63">
              <w:rPr>
                <w:sz w:val="18"/>
                <w:szCs w:val="18"/>
              </w:rPr>
              <w:t>о недопустимости нарушения обязательных требований</w:t>
            </w:r>
          </w:p>
        </w:tc>
      </w:tr>
      <w:tr w:rsidR="002344B9" w:rsidRPr="00B97D63" w:rsidTr="00A24BD7">
        <w:trPr>
          <w:trHeight w:val="20"/>
        </w:trPr>
        <w:tc>
          <w:tcPr>
            <w:tcW w:w="1862" w:type="dxa"/>
            <w:shd w:val="clear" w:color="auto" w:fill="auto"/>
          </w:tcPr>
          <w:p w:rsidR="002344B9" w:rsidRPr="00B97D63" w:rsidRDefault="002344B9" w:rsidP="00A24BD7">
            <w:pPr>
              <w:pStyle w:val="aa"/>
              <w:ind w:left="-80" w:right="-76"/>
              <w:rPr>
                <w:sz w:val="18"/>
                <w:szCs w:val="18"/>
              </w:rPr>
            </w:pPr>
            <w:r w:rsidRPr="00B97D63">
              <w:rPr>
                <w:sz w:val="18"/>
                <w:szCs w:val="18"/>
              </w:rPr>
              <w:t>Консультирование</w:t>
            </w:r>
          </w:p>
        </w:tc>
        <w:tc>
          <w:tcPr>
            <w:tcW w:w="2142" w:type="dxa"/>
            <w:shd w:val="clear" w:color="auto" w:fill="auto"/>
          </w:tcPr>
          <w:p w:rsidR="002344B9" w:rsidRPr="00B97D63" w:rsidRDefault="002344B9" w:rsidP="00A24BD7">
            <w:pPr>
              <w:pStyle w:val="aa"/>
              <w:ind w:left="-80" w:right="-76"/>
              <w:rPr>
                <w:sz w:val="18"/>
                <w:szCs w:val="18"/>
              </w:rPr>
            </w:pPr>
            <w:r w:rsidRPr="00B97D63">
              <w:rPr>
                <w:sz w:val="18"/>
                <w:szCs w:val="18"/>
              </w:rPr>
              <w:t>Администрация Марёвского муниципального округа</w:t>
            </w:r>
          </w:p>
        </w:tc>
        <w:tc>
          <w:tcPr>
            <w:tcW w:w="3328" w:type="dxa"/>
            <w:shd w:val="clear" w:color="auto" w:fill="auto"/>
          </w:tcPr>
          <w:p w:rsidR="002344B9" w:rsidRPr="00B97D63" w:rsidRDefault="002344B9" w:rsidP="00A24BD7">
            <w:pPr>
              <w:pStyle w:val="aa"/>
              <w:ind w:left="-80" w:right="-76"/>
              <w:rPr>
                <w:sz w:val="18"/>
                <w:szCs w:val="18"/>
              </w:rPr>
            </w:pPr>
            <w:r w:rsidRPr="00B97D63">
              <w:rPr>
                <w:sz w:val="18"/>
                <w:szCs w:val="18"/>
              </w:rPr>
              <w:t>По обращениям контролируемых лиц и их уполномоченных представителей</w:t>
            </w:r>
          </w:p>
        </w:tc>
        <w:tc>
          <w:tcPr>
            <w:tcW w:w="3237" w:type="dxa"/>
            <w:shd w:val="clear" w:color="auto" w:fill="auto"/>
          </w:tcPr>
          <w:p w:rsidR="002344B9" w:rsidRPr="00B97D63" w:rsidRDefault="002344B9" w:rsidP="00A24BD7">
            <w:pPr>
              <w:pStyle w:val="aa"/>
              <w:ind w:left="-80" w:right="-76"/>
              <w:rPr>
                <w:sz w:val="18"/>
                <w:szCs w:val="18"/>
              </w:rPr>
            </w:pPr>
            <w:r w:rsidRPr="00B97D63">
              <w:rPr>
                <w:sz w:val="18"/>
                <w:szCs w:val="18"/>
              </w:rPr>
              <w:t>При личном обращении (по графику), посредством телефонной связи, электронной почты, видео-конференц-связи</w:t>
            </w:r>
          </w:p>
        </w:tc>
      </w:tr>
    </w:tbl>
    <w:p w:rsidR="002344B9" w:rsidRPr="00B97D63" w:rsidRDefault="002344B9" w:rsidP="002344B9">
      <w:pPr>
        <w:pStyle w:val="aa"/>
        <w:numPr>
          <w:ilvl w:val="0"/>
          <w:numId w:val="14"/>
        </w:numPr>
        <w:ind w:left="70" w:right="141" w:firstLine="238"/>
        <w:jc w:val="both"/>
        <w:rPr>
          <w:b/>
          <w:sz w:val="18"/>
          <w:szCs w:val="18"/>
          <w:lang w:val="x-none"/>
        </w:rPr>
      </w:pPr>
      <w:r w:rsidRPr="00B97D63">
        <w:rPr>
          <w:b/>
          <w:sz w:val="18"/>
          <w:szCs w:val="18"/>
          <w:lang w:val="x-none"/>
        </w:rPr>
        <w:t>Показатели результативности и эффективности программы профилактики</w:t>
      </w:r>
    </w:p>
    <w:p w:rsidR="002344B9" w:rsidRPr="00B97D63" w:rsidRDefault="002344B9" w:rsidP="002344B9">
      <w:pPr>
        <w:pStyle w:val="aa"/>
        <w:ind w:left="70" w:right="141" w:firstLine="238"/>
        <w:jc w:val="both"/>
        <w:rPr>
          <w:sz w:val="18"/>
          <w:szCs w:val="18"/>
        </w:rPr>
      </w:pPr>
      <w:r w:rsidRPr="00B97D63">
        <w:rPr>
          <w:sz w:val="18"/>
          <w:szCs w:val="18"/>
        </w:rPr>
        <w:t xml:space="preserve">1. Основными критериями оценки эффективности и результативности профилактических мероприятий являются: </w:t>
      </w:r>
    </w:p>
    <w:p w:rsidR="002344B9" w:rsidRPr="00B97D63" w:rsidRDefault="002344B9" w:rsidP="002344B9">
      <w:pPr>
        <w:pStyle w:val="aa"/>
        <w:ind w:left="70" w:right="141" w:firstLine="238"/>
        <w:jc w:val="both"/>
        <w:rPr>
          <w:sz w:val="18"/>
          <w:szCs w:val="18"/>
        </w:rPr>
      </w:pPr>
      <w:r w:rsidRPr="00B97D63">
        <w:rPr>
          <w:sz w:val="18"/>
          <w:szCs w:val="18"/>
        </w:rPr>
        <w:t>1) результативность деятельности инспекторов;</w:t>
      </w:r>
    </w:p>
    <w:p w:rsidR="002344B9" w:rsidRPr="00B97D63" w:rsidRDefault="002344B9" w:rsidP="002344B9">
      <w:pPr>
        <w:pStyle w:val="aa"/>
        <w:ind w:left="70" w:right="141" w:firstLine="238"/>
        <w:jc w:val="both"/>
        <w:rPr>
          <w:sz w:val="18"/>
          <w:szCs w:val="18"/>
        </w:rPr>
      </w:pPr>
      <w:r w:rsidRPr="00B97D63">
        <w:rPr>
          <w:sz w:val="18"/>
          <w:szCs w:val="18"/>
        </w:rPr>
        <w:lastRenderedPageBreak/>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2344B9" w:rsidRPr="00B97D63" w:rsidRDefault="002344B9" w:rsidP="002344B9">
      <w:pPr>
        <w:pStyle w:val="aa"/>
        <w:ind w:left="70" w:right="141" w:firstLine="238"/>
        <w:jc w:val="both"/>
        <w:rPr>
          <w:sz w:val="18"/>
          <w:szCs w:val="18"/>
        </w:rPr>
      </w:pPr>
      <w:r w:rsidRPr="00B97D63">
        <w:rPr>
          <w:sz w:val="18"/>
          <w:szCs w:val="18"/>
        </w:rPr>
        <w:t>3) понятность обязательных требований контролируемым лицам;</w:t>
      </w:r>
    </w:p>
    <w:p w:rsidR="002344B9" w:rsidRPr="00B97D63" w:rsidRDefault="002344B9" w:rsidP="002344B9">
      <w:pPr>
        <w:pStyle w:val="aa"/>
        <w:ind w:left="70" w:right="141" w:firstLine="238"/>
        <w:jc w:val="both"/>
        <w:rPr>
          <w:sz w:val="18"/>
          <w:szCs w:val="18"/>
        </w:rPr>
      </w:pPr>
      <w:r w:rsidRPr="00B97D63">
        <w:rPr>
          <w:sz w:val="18"/>
          <w:szCs w:val="18"/>
        </w:rPr>
        <w:t>4) вовлечение контролируемых лиц во взаимодействие с инспекторами, в том числе в рамках проводимых профилактических мероприятий.</w:t>
      </w:r>
    </w:p>
    <w:p w:rsidR="002344B9" w:rsidRPr="00B97D63" w:rsidRDefault="002344B9" w:rsidP="002344B9">
      <w:pPr>
        <w:pStyle w:val="aa"/>
        <w:ind w:left="70" w:right="141" w:firstLine="238"/>
        <w:jc w:val="both"/>
        <w:rPr>
          <w:sz w:val="18"/>
          <w:szCs w:val="18"/>
        </w:rPr>
      </w:pPr>
      <w:r w:rsidRPr="00B97D63">
        <w:rPr>
          <w:sz w:val="18"/>
          <w:szCs w:val="18"/>
        </w:rPr>
        <w:t>2. Оценка эффективности и результативности профилактических мероприятий осуществляется в ходе анализа выполнения мероприятий</w:t>
      </w:r>
    </w:p>
    <w:p w:rsidR="002344B9" w:rsidRPr="00B97D63" w:rsidRDefault="002344B9" w:rsidP="002344B9">
      <w:pPr>
        <w:pStyle w:val="aa"/>
        <w:ind w:left="70" w:right="141" w:firstLine="238"/>
        <w:jc w:val="both"/>
        <w:rPr>
          <w:sz w:val="18"/>
          <w:szCs w:val="18"/>
        </w:rPr>
      </w:pPr>
      <w:r w:rsidRPr="00B97D63">
        <w:rPr>
          <w:sz w:val="18"/>
          <w:szCs w:val="18"/>
        </w:rPr>
        <w:t>Программы профилактики по следующим индикативным показателям:</w:t>
      </w:r>
    </w:p>
    <w:p w:rsidR="002344B9" w:rsidRPr="00B97D63" w:rsidRDefault="002344B9" w:rsidP="002344B9">
      <w:pPr>
        <w:pStyle w:val="aa"/>
        <w:ind w:left="70" w:right="141" w:firstLine="238"/>
        <w:jc w:val="both"/>
        <w:rPr>
          <w:sz w:val="18"/>
          <w:szCs w:val="18"/>
        </w:rPr>
      </w:pPr>
      <w:r w:rsidRPr="00B97D63">
        <w:rPr>
          <w:sz w:val="18"/>
          <w:szCs w:val="18"/>
        </w:rPr>
        <w:t>1) количество проведенных профилактических мероприятий, ед.;</w:t>
      </w:r>
    </w:p>
    <w:p w:rsidR="002344B9" w:rsidRPr="00B97D63" w:rsidRDefault="002344B9" w:rsidP="002344B9">
      <w:pPr>
        <w:pStyle w:val="aa"/>
        <w:ind w:left="70" w:right="141" w:firstLine="238"/>
        <w:jc w:val="both"/>
        <w:rPr>
          <w:sz w:val="18"/>
          <w:szCs w:val="18"/>
        </w:rPr>
      </w:pPr>
      <w:r w:rsidRPr="00B97D63">
        <w:rPr>
          <w:sz w:val="18"/>
          <w:szCs w:val="18"/>
        </w:rPr>
        <w:t>2) количество контролируемых лиц, в отношении которых проведены профилактические мероприятия, ед.;</w:t>
      </w:r>
    </w:p>
    <w:p w:rsidR="002344B9" w:rsidRPr="00B97D63" w:rsidRDefault="002344B9" w:rsidP="002344B9">
      <w:pPr>
        <w:pStyle w:val="aa"/>
        <w:ind w:left="70" w:right="141" w:firstLine="238"/>
        <w:jc w:val="both"/>
        <w:rPr>
          <w:sz w:val="18"/>
          <w:szCs w:val="18"/>
        </w:rPr>
      </w:pPr>
      <w:r w:rsidRPr="00B97D63">
        <w:rPr>
          <w:sz w:val="18"/>
          <w:szCs w:val="18"/>
        </w:rPr>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rsidR="002344B9" w:rsidRPr="00B97D63" w:rsidRDefault="002344B9" w:rsidP="002344B9">
      <w:pPr>
        <w:pStyle w:val="aa"/>
        <w:ind w:left="70" w:right="141" w:firstLine="238"/>
        <w:jc w:val="both"/>
        <w:rPr>
          <w:sz w:val="18"/>
          <w:szCs w:val="18"/>
        </w:rPr>
      </w:pPr>
      <w:r w:rsidRPr="00B97D63">
        <w:rPr>
          <w:sz w:val="18"/>
          <w:szCs w:val="18"/>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2344B9" w:rsidRPr="00B97D63" w:rsidRDefault="002344B9" w:rsidP="002344B9">
      <w:pPr>
        <w:pStyle w:val="aa"/>
        <w:ind w:left="70" w:right="141" w:firstLine="238"/>
        <w:jc w:val="both"/>
        <w:rPr>
          <w:sz w:val="18"/>
          <w:szCs w:val="18"/>
        </w:rPr>
      </w:pPr>
      <w:r w:rsidRPr="00B97D63">
        <w:rPr>
          <w:sz w:val="18"/>
          <w:szCs w:val="18"/>
        </w:rPr>
        <w:t>5) количество обобщений практики осуществления муниципального контроля, размещенных на официальном сайте Администрации, ед.</w:t>
      </w:r>
    </w:p>
    <w:p w:rsidR="002344B9" w:rsidRDefault="002344B9" w:rsidP="00F2691E">
      <w:pPr>
        <w:pStyle w:val="aa"/>
        <w:ind w:left="42" w:right="141"/>
        <w:rPr>
          <w:sz w:val="18"/>
          <w:szCs w:val="18"/>
        </w:rPr>
      </w:pPr>
    </w:p>
    <w:p w:rsidR="002344B9" w:rsidRDefault="002344B9" w:rsidP="00F2691E">
      <w:pPr>
        <w:pStyle w:val="aa"/>
        <w:ind w:left="42" w:right="141"/>
        <w:rPr>
          <w:sz w:val="18"/>
          <w:szCs w:val="18"/>
        </w:rPr>
      </w:pPr>
    </w:p>
    <w:p w:rsidR="0052413C" w:rsidRPr="0052413C" w:rsidRDefault="0052413C" w:rsidP="0052413C">
      <w:pPr>
        <w:pStyle w:val="aa"/>
        <w:ind w:left="42" w:right="141"/>
        <w:jc w:val="center"/>
        <w:rPr>
          <w:b/>
          <w:bCs/>
          <w:sz w:val="18"/>
          <w:szCs w:val="18"/>
        </w:rPr>
      </w:pPr>
      <w:r w:rsidRPr="0052413C">
        <w:rPr>
          <w:b/>
          <w:bCs/>
          <w:sz w:val="18"/>
          <w:szCs w:val="18"/>
        </w:rPr>
        <w:t>АДМИНИСТРАЦИЯ</w:t>
      </w:r>
    </w:p>
    <w:p w:rsidR="0052413C" w:rsidRPr="0052413C" w:rsidRDefault="0052413C" w:rsidP="0052413C">
      <w:pPr>
        <w:pStyle w:val="aa"/>
        <w:ind w:left="42" w:right="141"/>
        <w:jc w:val="center"/>
        <w:rPr>
          <w:b/>
          <w:bCs/>
          <w:sz w:val="18"/>
          <w:szCs w:val="18"/>
        </w:rPr>
      </w:pPr>
      <w:r w:rsidRPr="0052413C">
        <w:rPr>
          <w:b/>
          <w:bCs/>
          <w:sz w:val="18"/>
          <w:szCs w:val="18"/>
        </w:rPr>
        <w:t>МАРЁВСКОГО МУНИЦИПАЛЬНОГО ОКРУГА</w:t>
      </w:r>
    </w:p>
    <w:p w:rsidR="0052413C" w:rsidRPr="0052413C" w:rsidRDefault="0052413C" w:rsidP="0052413C">
      <w:pPr>
        <w:pStyle w:val="aa"/>
        <w:ind w:left="42" w:right="141"/>
        <w:jc w:val="center"/>
        <w:rPr>
          <w:b/>
          <w:sz w:val="18"/>
          <w:szCs w:val="18"/>
        </w:rPr>
      </w:pPr>
    </w:p>
    <w:p w:rsidR="0052413C" w:rsidRPr="0052413C" w:rsidRDefault="0052413C" w:rsidP="0052413C">
      <w:pPr>
        <w:pStyle w:val="aa"/>
        <w:ind w:left="42" w:right="141"/>
        <w:jc w:val="center"/>
        <w:rPr>
          <w:sz w:val="18"/>
          <w:szCs w:val="18"/>
        </w:rPr>
      </w:pPr>
      <w:r w:rsidRPr="0052413C">
        <w:rPr>
          <w:sz w:val="18"/>
          <w:szCs w:val="18"/>
        </w:rPr>
        <w:t>П О С Т А Н О В Л Е Н И Е</w:t>
      </w:r>
    </w:p>
    <w:p w:rsidR="0052413C" w:rsidRPr="0052413C" w:rsidRDefault="0052413C" w:rsidP="0052413C">
      <w:pPr>
        <w:pStyle w:val="aa"/>
        <w:ind w:left="42" w:right="141"/>
        <w:jc w:val="center"/>
        <w:rPr>
          <w:sz w:val="18"/>
          <w:szCs w:val="18"/>
        </w:rPr>
      </w:pPr>
      <w:r w:rsidRPr="0052413C">
        <w:rPr>
          <w:sz w:val="18"/>
          <w:szCs w:val="18"/>
        </w:rPr>
        <w:t>30.11.2021   № 459</w:t>
      </w:r>
    </w:p>
    <w:p w:rsidR="0052413C" w:rsidRPr="0052413C" w:rsidRDefault="0052413C" w:rsidP="0052413C">
      <w:pPr>
        <w:pStyle w:val="aa"/>
        <w:ind w:left="42" w:right="141"/>
        <w:jc w:val="center"/>
        <w:rPr>
          <w:sz w:val="18"/>
          <w:szCs w:val="18"/>
        </w:rPr>
      </w:pPr>
      <w:r w:rsidRPr="0052413C">
        <w:rPr>
          <w:sz w:val="18"/>
          <w:szCs w:val="18"/>
        </w:rPr>
        <w:t>с. Марёво</w:t>
      </w:r>
    </w:p>
    <w:p w:rsidR="0052413C" w:rsidRPr="0052413C" w:rsidRDefault="0052413C" w:rsidP="0052413C">
      <w:pPr>
        <w:pStyle w:val="aa"/>
        <w:ind w:left="42" w:right="141"/>
        <w:jc w:val="center"/>
        <w:rPr>
          <w:sz w:val="18"/>
          <w:szCs w:val="18"/>
        </w:rPr>
      </w:pPr>
    </w:p>
    <w:p w:rsidR="0052413C" w:rsidRPr="0052413C" w:rsidRDefault="0052413C" w:rsidP="0052413C">
      <w:pPr>
        <w:pStyle w:val="aa"/>
        <w:ind w:left="42" w:right="141"/>
        <w:jc w:val="center"/>
        <w:rPr>
          <w:b/>
          <w:sz w:val="18"/>
          <w:szCs w:val="18"/>
        </w:rPr>
      </w:pPr>
      <w:r w:rsidRPr="0052413C">
        <w:rPr>
          <w:b/>
          <w:sz w:val="18"/>
          <w:szCs w:val="18"/>
        </w:rPr>
        <w:t xml:space="preserve">Об утверждении программы </w:t>
      </w:r>
      <w:r w:rsidRPr="0052413C">
        <w:rPr>
          <w:b/>
          <w:bCs/>
          <w:sz w:val="18"/>
          <w:szCs w:val="18"/>
        </w:rPr>
        <w:t xml:space="preserve">профилактики рисков причинения вреда (ущерба) охраняемым законом ценностям </w:t>
      </w:r>
      <w:r w:rsidRPr="0052413C">
        <w:rPr>
          <w:b/>
          <w:sz w:val="18"/>
          <w:szCs w:val="18"/>
        </w:rPr>
        <w:t>при осуществлении муниципального жилищного контроля на территории Марёвского муниципального округа на 2022 год</w:t>
      </w:r>
    </w:p>
    <w:p w:rsidR="0052413C" w:rsidRPr="0052413C" w:rsidRDefault="0052413C" w:rsidP="0052413C">
      <w:pPr>
        <w:pStyle w:val="aa"/>
        <w:ind w:left="42" w:right="141"/>
        <w:rPr>
          <w:sz w:val="18"/>
          <w:szCs w:val="18"/>
        </w:rPr>
      </w:pPr>
    </w:p>
    <w:p w:rsidR="0052413C" w:rsidRPr="0052413C" w:rsidRDefault="0052413C" w:rsidP="0052413C">
      <w:pPr>
        <w:pStyle w:val="aa"/>
        <w:ind w:left="42" w:right="141" w:firstLine="242"/>
        <w:jc w:val="both"/>
        <w:rPr>
          <w:sz w:val="18"/>
          <w:szCs w:val="18"/>
        </w:rPr>
      </w:pPr>
      <w:r w:rsidRPr="0052413C">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52413C">
        <w:rPr>
          <w:bCs/>
          <w:sz w:val="18"/>
          <w:szCs w:val="18"/>
        </w:rPr>
        <w:t xml:space="preserve">, </w:t>
      </w:r>
      <w:r w:rsidRPr="0052413C">
        <w:rPr>
          <w:sz w:val="18"/>
          <w:szCs w:val="18"/>
        </w:rPr>
        <w:t>Постановлением Правительства РФ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2413C">
        <w:rPr>
          <w:bCs/>
          <w:sz w:val="18"/>
          <w:szCs w:val="18"/>
        </w:rPr>
        <w:t xml:space="preserve">, решением Думы Марёвского муниципального округа от 27.10.2021 № 143 «Об утверждении Положения о муниципальном жилищном контроле на территории Марёвского муниципального округа», </w:t>
      </w:r>
      <w:r w:rsidRPr="0052413C">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52413C">
        <w:rPr>
          <w:b/>
          <w:sz w:val="18"/>
          <w:szCs w:val="18"/>
        </w:rPr>
        <w:t>ПОСТАНОВЛЯЕТ:</w:t>
      </w:r>
    </w:p>
    <w:p w:rsidR="0052413C" w:rsidRPr="0052413C" w:rsidRDefault="0052413C" w:rsidP="0052413C">
      <w:pPr>
        <w:pStyle w:val="aa"/>
        <w:ind w:left="42" w:right="141" w:firstLine="242"/>
        <w:jc w:val="both"/>
        <w:rPr>
          <w:sz w:val="18"/>
          <w:szCs w:val="18"/>
        </w:rPr>
      </w:pPr>
      <w:r w:rsidRPr="0052413C">
        <w:rPr>
          <w:sz w:val="18"/>
          <w:szCs w:val="18"/>
        </w:rPr>
        <w:t xml:space="preserve">1.Утвердить прилагаемую программу </w:t>
      </w:r>
      <w:r w:rsidRPr="0052413C">
        <w:rPr>
          <w:bCs/>
          <w:sz w:val="18"/>
          <w:szCs w:val="18"/>
        </w:rPr>
        <w:t xml:space="preserve">профилактики рисков причинения вреда (ущерба) охраняемым законом ценностям </w:t>
      </w:r>
      <w:r w:rsidRPr="0052413C">
        <w:rPr>
          <w:sz w:val="18"/>
          <w:szCs w:val="18"/>
        </w:rPr>
        <w:t>при осуществлении муниципального жилищного контроля на территории Марёвского муниципального округа на 2022 год.</w:t>
      </w:r>
    </w:p>
    <w:p w:rsidR="0052413C" w:rsidRPr="0052413C" w:rsidRDefault="0052413C" w:rsidP="0052413C">
      <w:pPr>
        <w:pStyle w:val="aa"/>
        <w:ind w:left="42" w:right="141" w:firstLine="242"/>
        <w:jc w:val="both"/>
        <w:rPr>
          <w:b/>
          <w:sz w:val="18"/>
          <w:szCs w:val="18"/>
        </w:rPr>
      </w:pPr>
      <w:r w:rsidRPr="0052413C">
        <w:rPr>
          <w:sz w:val="18"/>
          <w:szCs w:val="18"/>
        </w:rPr>
        <w:t xml:space="preserve">2.Опубликовать постановление в </w:t>
      </w:r>
      <w:r w:rsidRPr="0052413C">
        <w:rPr>
          <w:iCs/>
          <w:sz w:val="18"/>
          <w:szCs w:val="18"/>
        </w:rPr>
        <w:t>муниципальной</w:t>
      </w:r>
      <w:r w:rsidRPr="0052413C">
        <w:rPr>
          <w:sz w:val="18"/>
          <w:szCs w:val="18"/>
        </w:rPr>
        <w:t xml:space="preserve"> газете «</w:t>
      </w:r>
      <w:r w:rsidRPr="0052413C">
        <w:rPr>
          <w:iCs/>
          <w:sz w:val="18"/>
          <w:szCs w:val="18"/>
        </w:rPr>
        <w:t>Марёвский</w:t>
      </w:r>
      <w:r w:rsidRPr="0052413C">
        <w:rPr>
          <w:sz w:val="18"/>
          <w:szCs w:val="18"/>
        </w:rPr>
        <w:t xml:space="preserve"> вестник» и разместить на официальном сайте Администрации </w:t>
      </w:r>
      <w:r w:rsidRPr="0052413C">
        <w:rPr>
          <w:iCs/>
          <w:sz w:val="18"/>
          <w:szCs w:val="18"/>
        </w:rPr>
        <w:t>Марёвского</w:t>
      </w:r>
      <w:r w:rsidRPr="0052413C">
        <w:rPr>
          <w:sz w:val="18"/>
          <w:szCs w:val="18"/>
        </w:rPr>
        <w:t xml:space="preserve"> </w:t>
      </w:r>
      <w:r w:rsidRPr="0052413C">
        <w:rPr>
          <w:iCs/>
          <w:sz w:val="18"/>
          <w:szCs w:val="18"/>
        </w:rPr>
        <w:t>муниципального</w:t>
      </w:r>
      <w:r w:rsidRPr="0052413C">
        <w:rPr>
          <w:sz w:val="18"/>
          <w:szCs w:val="18"/>
        </w:rPr>
        <w:t xml:space="preserve"> округа Новгородской области в информационно-телекоммуникационной сети «Интернет».</w:t>
      </w:r>
    </w:p>
    <w:p w:rsidR="0052413C" w:rsidRDefault="0052413C" w:rsidP="0052413C">
      <w:pPr>
        <w:pStyle w:val="aa"/>
        <w:ind w:left="42" w:right="141"/>
        <w:rPr>
          <w:sz w:val="18"/>
          <w:szCs w:val="18"/>
        </w:rPr>
      </w:pPr>
    </w:p>
    <w:p w:rsidR="0052413C" w:rsidRPr="0052413C" w:rsidRDefault="0052413C" w:rsidP="0052413C">
      <w:pPr>
        <w:pStyle w:val="aa"/>
        <w:ind w:left="42"/>
        <w:rPr>
          <w:b/>
          <w:sz w:val="18"/>
          <w:szCs w:val="18"/>
        </w:rPr>
      </w:pPr>
      <w:r w:rsidRPr="0052413C">
        <w:rPr>
          <w:b/>
          <w:sz w:val="18"/>
          <w:szCs w:val="18"/>
        </w:rPr>
        <w:t xml:space="preserve">Глава муниципального округа  </w:t>
      </w:r>
      <w:r>
        <w:rPr>
          <w:b/>
          <w:sz w:val="18"/>
          <w:szCs w:val="18"/>
        </w:rPr>
        <w:t xml:space="preserve"> </w:t>
      </w:r>
      <w:r w:rsidRPr="0052413C">
        <w:rPr>
          <w:b/>
          <w:sz w:val="18"/>
          <w:szCs w:val="18"/>
        </w:rPr>
        <w:t xml:space="preserve">   С.И. Горкин</w:t>
      </w:r>
    </w:p>
    <w:p w:rsidR="0052413C" w:rsidRDefault="0052413C" w:rsidP="0052413C">
      <w:pPr>
        <w:pStyle w:val="aa"/>
        <w:ind w:right="141"/>
        <w:rPr>
          <w:sz w:val="18"/>
          <w:szCs w:val="18"/>
        </w:rPr>
      </w:pPr>
    </w:p>
    <w:p w:rsidR="0052413C" w:rsidRDefault="0052413C" w:rsidP="0052413C">
      <w:pPr>
        <w:pStyle w:val="aa"/>
        <w:ind w:left="5954" w:right="141"/>
        <w:jc w:val="center"/>
        <w:rPr>
          <w:sz w:val="18"/>
          <w:szCs w:val="18"/>
        </w:rPr>
      </w:pPr>
      <w:r>
        <w:rPr>
          <w:sz w:val="18"/>
          <w:szCs w:val="18"/>
        </w:rPr>
        <w:t>Утверждена</w:t>
      </w:r>
    </w:p>
    <w:p w:rsidR="0052413C" w:rsidRDefault="0052413C" w:rsidP="0052413C">
      <w:pPr>
        <w:pStyle w:val="aa"/>
        <w:ind w:left="5954" w:right="141"/>
        <w:jc w:val="center"/>
        <w:rPr>
          <w:sz w:val="18"/>
          <w:szCs w:val="18"/>
        </w:rPr>
      </w:pPr>
      <w:r w:rsidRPr="0052413C">
        <w:rPr>
          <w:sz w:val="18"/>
          <w:szCs w:val="18"/>
        </w:rPr>
        <w:t>постановлением администрации</w:t>
      </w:r>
    </w:p>
    <w:p w:rsidR="0052413C" w:rsidRDefault="0052413C" w:rsidP="0052413C">
      <w:pPr>
        <w:pStyle w:val="aa"/>
        <w:ind w:left="5954" w:right="141"/>
        <w:jc w:val="center"/>
        <w:rPr>
          <w:sz w:val="18"/>
          <w:szCs w:val="18"/>
        </w:rPr>
      </w:pPr>
      <w:r w:rsidRPr="0052413C">
        <w:rPr>
          <w:sz w:val="18"/>
          <w:szCs w:val="18"/>
        </w:rPr>
        <w:t>муниципального округа</w:t>
      </w:r>
    </w:p>
    <w:p w:rsidR="0052413C" w:rsidRPr="0052413C" w:rsidRDefault="0052413C" w:rsidP="0052413C">
      <w:pPr>
        <w:pStyle w:val="aa"/>
        <w:ind w:left="5954" w:right="141"/>
        <w:jc w:val="center"/>
        <w:rPr>
          <w:sz w:val="18"/>
          <w:szCs w:val="18"/>
        </w:rPr>
      </w:pPr>
      <w:r w:rsidRPr="0052413C">
        <w:rPr>
          <w:sz w:val="18"/>
          <w:szCs w:val="18"/>
        </w:rPr>
        <w:t>от 30.11.2021 № 459</w:t>
      </w:r>
    </w:p>
    <w:p w:rsidR="0052413C" w:rsidRPr="0052413C" w:rsidRDefault="0052413C" w:rsidP="0052413C">
      <w:pPr>
        <w:pStyle w:val="aa"/>
        <w:ind w:left="42" w:right="141"/>
        <w:rPr>
          <w:sz w:val="18"/>
          <w:szCs w:val="18"/>
        </w:rPr>
      </w:pPr>
    </w:p>
    <w:p w:rsidR="0052413C" w:rsidRPr="0052413C" w:rsidRDefault="0052413C" w:rsidP="0052413C">
      <w:pPr>
        <w:pStyle w:val="aa"/>
        <w:ind w:left="42" w:right="141"/>
        <w:jc w:val="center"/>
        <w:rPr>
          <w:b/>
          <w:sz w:val="18"/>
          <w:szCs w:val="18"/>
        </w:rPr>
      </w:pPr>
      <w:r w:rsidRPr="0052413C">
        <w:rPr>
          <w:b/>
          <w:sz w:val="18"/>
          <w:szCs w:val="18"/>
        </w:rPr>
        <w:t>Программа профилактики рисков причинения вреда (ущерба) охраняемым законом ценностям в рамках муниципального жилищного контроля на территории Марёвского муниципального округа</w:t>
      </w:r>
    </w:p>
    <w:p w:rsidR="0052413C" w:rsidRPr="0052413C" w:rsidRDefault="0052413C" w:rsidP="0052413C">
      <w:pPr>
        <w:pStyle w:val="aa"/>
        <w:ind w:left="42" w:right="141"/>
        <w:jc w:val="center"/>
        <w:rPr>
          <w:b/>
          <w:sz w:val="18"/>
          <w:szCs w:val="18"/>
        </w:rPr>
      </w:pPr>
      <w:r w:rsidRPr="0052413C">
        <w:rPr>
          <w:b/>
          <w:sz w:val="18"/>
          <w:szCs w:val="18"/>
        </w:rPr>
        <w:t>на 2022 год</w:t>
      </w:r>
    </w:p>
    <w:p w:rsidR="0052413C" w:rsidRPr="0052413C" w:rsidRDefault="0052413C" w:rsidP="0052413C">
      <w:pPr>
        <w:pStyle w:val="aa"/>
        <w:ind w:left="42" w:right="141"/>
        <w:jc w:val="center"/>
        <w:rPr>
          <w:b/>
          <w:sz w:val="18"/>
          <w:szCs w:val="18"/>
        </w:rPr>
      </w:pPr>
    </w:p>
    <w:p w:rsidR="0052413C" w:rsidRPr="0052413C" w:rsidRDefault="0052413C" w:rsidP="0052413C">
      <w:pPr>
        <w:pStyle w:val="aa"/>
        <w:ind w:left="42" w:right="141"/>
        <w:jc w:val="center"/>
        <w:rPr>
          <w:b/>
          <w:sz w:val="18"/>
          <w:szCs w:val="18"/>
        </w:rPr>
      </w:pPr>
      <w:r w:rsidRPr="0052413C">
        <w:rPr>
          <w:b/>
          <w:sz w:val="18"/>
          <w:szCs w:val="18"/>
        </w:rPr>
        <w:t>ПАСПОРТ</w:t>
      </w:r>
    </w:p>
    <w:tbl>
      <w:tblPr>
        <w:tblW w:w="106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8791"/>
      </w:tblGrid>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t>Наименование программы</w:t>
            </w:r>
          </w:p>
        </w:tc>
        <w:tc>
          <w:tcPr>
            <w:tcW w:w="8791" w:type="dxa"/>
          </w:tcPr>
          <w:p w:rsidR="0052413C" w:rsidRPr="0052413C" w:rsidRDefault="0052413C" w:rsidP="0052413C">
            <w:pPr>
              <w:pStyle w:val="aa"/>
              <w:ind w:left="-80" w:right="-76"/>
              <w:rPr>
                <w:sz w:val="18"/>
                <w:szCs w:val="18"/>
              </w:rPr>
            </w:pPr>
            <w:r w:rsidRPr="0052413C">
              <w:rPr>
                <w:sz w:val="18"/>
                <w:szCs w:val="18"/>
              </w:rPr>
              <w:t>Программа профилактики рисков причинения вреда (ущерба) охраняемым законом ценностям в рамках муниципального жилищного контроля на территории Марёвского муниципального округа  на 2022 год</w:t>
            </w:r>
          </w:p>
        </w:tc>
      </w:tr>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t>Правовые основания разработки программы профилактики</w:t>
            </w:r>
          </w:p>
        </w:tc>
        <w:tc>
          <w:tcPr>
            <w:tcW w:w="8791" w:type="dxa"/>
          </w:tcPr>
          <w:p w:rsidR="0052413C" w:rsidRPr="0052413C" w:rsidRDefault="0052413C" w:rsidP="0052413C">
            <w:pPr>
              <w:pStyle w:val="aa"/>
              <w:ind w:left="-80" w:right="-76"/>
              <w:rPr>
                <w:sz w:val="18"/>
                <w:szCs w:val="18"/>
              </w:rPr>
            </w:pPr>
            <w:r w:rsidRPr="0052413C">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52413C" w:rsidRPr="0052413C" w:rsidRDefault="0052413C" w:rsidP="0052413C">
            <w:pPr>
              <w:pStyle w:val="aa"/>
              <w:ind w:left="-80" w:right="-76"/>
              <w:rPr>
                <w:sz w:val="18"/>
                <w:szCs w:val="18"/>
              </w:rPr>
            </w:pPr>
            <w:r w:rsidRPr="0052413C">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2413C" w:rsidRPr="0052413C" w:rsidRDefault="0052413C" w:rsidP="0052413C">
            <w:pPr>
              <w:pStyle w:val="aa"/>
              <w:ind w:left="-80" w:right="-76"/>
              <w:rPr>
                <w:sz w:val="18"/>
                <w:szCs w:val="18"/>
              </w:rPr>
            </w:pPr>
            <w:r w:rsidRPr="0052413C">
              <w:rPr>
                <w:sz w:val="18"/>
                <w:szCs w:val="18"/>
              </w:rPr>
              <w:t>решение Думы Марёвского муниципального округа от 27.10.2021 № 143 «Об утверждении Положения о муниципальном жилищном контроле на территории Марёвского муниципального округа».</w:t>
            </w:r>
          </w:p>
        </w:tc>
      </w:tr>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t xml:space="preserve">Разработчик программы профилактики </w:t>
            </w:r>
          </w:p>
        </w:tc>
        <w:tc>
          <w:tcPr>
            <w:tcW w:w="8791" w:type="dxa"/>
          </w:tcPr>
          <w:p w:rsidR="0052413C" w:rsidRPr="0052413C" w:rsidRDefault="0052413C" w:rsidP="0052413C">
            <w:pPr>
              <w:pStyle w:val="aa"/>
              <w:ind w:left="-80" w:right="-76"/>
              <w:rPr>
                <w:sz w:val="18"/>
                <w:szCs w:val="18"/>
              </w:rPr>
            </w:pPr>
            <w:r w:rsidRPr="0052413C">
              <w:rPr>
                <w:sz w:val="18"/>
                <w:szCs w:val="18"/>
              </w:rPr>
              <w:t xml:space="preserve">Администрация Марёвского муниципального округа </w:t>
            </w:r>
          </w:p>
        </w:tc>
      </w:tr>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t>Цели программы профилактики</w:t>
            </w:r>
          </w:p>
        </w:tc>
        <w:tc>
          <w:tcPr>
            <w:tcW w:w="8791" w:type="dxa"/>
          </w:tcPr>
          <w:p w:rsidR="0052413C" w:rsidRPr="0052413C" w:rsidRDefault="0052413C" w:rsidP="0052413C">
            <w:pPr>
              <w:pStyle w:val="aa"/>
              <w:numPr>
                <w:ilvl w:val="0"/>
                <w:numId w:val="17"/>
              </w:numPr>
              <w:ind w:left="-80" w:right="-76"/>
              <w:rPr>
                <w:sz w:val="18"/>
                <w:szCs w:val="18"/>
              </w:rPr>
            </w:pPr>
            <w:r w:rsidRPr="0052413C">
              <w:rPr>
                <w:sz w:val="18"/>
                <w:szCs w:val="18"/>
              </w:rPr>
              <w:t>предотвращение рисков причинения вреда охраняемым законом ценностям;</w:t>
            </w:r>
          </w:p>
          <w:p w:rsidR="0052413C" w:rsidRPr="0052413C" w:rsidRDefault="0052413C" w:rsidP="0052413C">
            <w:pPr>
              <w:pStyle w:val="aa"/>
              <w:numPr>
                <w:ilvl w:val="0"/>
                <w:numId w:val="17"/>
              </w:numPr>
              <w:ind w:left="-80" w:right="-76"/>
              <w:rPr>
                <w:sz w:val="18"/>
                <w:szCs w:val="18"/>
              </w:rPr>
            </w:pPr>
            <w:r w:rsidRPr="0052413C">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 на территории Марёвского муниципального округа;</w:t>
            </w:r>
          </w:p>
          <w:p w:rsidR="0052413C" w:rsidRPr="0052413C" w:rsidRDefault="0052413C" w:rsidP="0052413C">
            <w:pPr>
              <w:pStyle w:val="aa"/>
              <w:numPr>
                <w:ilvl w:val="0"/>
                <w:numId w:val="17"/>
              </w:numPr>
              <w:ind w:left="-80" w:right="-76"/>
              <w:rPr>
                <w:sz w:val="18"/>
                <w:szCs w:val="18"/>
              </w:rPr>
            </w:pPr>
            <w:r w:rsidRPr="0052413C">
              <w:rPr>
                <w:sz w:val="18"/>
                <w:szCs w:val="18"/>
              </w:rPr>
              <w:t>стимулирование добросовестного соблюдения обязательных требований всеми контролируемыми лицами;</w:t>
            </w:r>
          </w:p>
          <w:p w:rsidR="0052413C" w:rsidRPr="0052413C" w:rsidRDefault="0052413C" w:rsidP="0052413C">
            <w:pPr>
              <w:pStyle w:val="aa"/>
              <w:numPr>
                <w:ilvl w:val="0"/>
                <w:numId w:val="17"/>
              </w:numPr>
              <w:ind w:left="-80" w:right="-76"/>
              <w:rPr>
                <w:sz w:val="18"/>
                <w:szCs w:val="18"/>
              </w:rPr>
            </w:pPr>
            <w:r w:rsidRPr="0052413C">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413C" w:rsidRPr="0052413C" w:rsidRDefault="0052413C" w:rsidP="0052413C">
            <w:pPr>
              <w:pStyle w:val="aa"/>
              <w:numPr>
                <w:ilvl w:val="0"/>
                <w:numId w:val="17"/>
              </w:numPr>
              <w:ind w:left="-80" w:right="-76"/>
              <w:rPr>
                <w:sz w:val="18"/>
                <w:szCs w:val="18"/>
              </w:rPr>
            </w:pPr>
            <w:r w:rsidRPr="0052413C">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t>Задачи программы профилактики</w:t>
            </w:r>
          </w:p>
        </w:tc>
        <w:tc>
          <w:tcPr>
            <w:tcW w:w="8791" w:type="dxa"/>
          </w:tcPr>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lastRenderedPageBreak/>
              <w:t>формирование одинакового понимания обязательных требований у всех участников жилищных отношений при осуществлении муниципального жилищного контроля на территории Марёвского муниципального округа;</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создание и внедрение мер системы позитивной профилактики;</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52413C" w:rsidRPr="0052413C" w:rsidRDefault="0052413C" w:rsidP="0052413C">
            <w:pPr>
              <w:pStyle w:val="aa"/>
              <w:numPr>
                <w:ilvl w:val="0"/>
                <w:numId w:val="18"/>
              </w:numPr>
              <w:ind w:left="-80" w:right="-76"/>
              <w:rPr>
                <w:sz w:val="18"/>
                <w:szCs w:val="18"/>
                <w:lang w:val="x-none"/>
              </w:rPr>
            </w:pPr>
            <w:r w:rsidRPr="0052413C">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52413C" w:rsidRPr="0052413C" w:rsidRDefault="0052413C" w:rsidP="0052413C">
            <w:pPr>
              <w:pStyle w:val="aa"/>
              <w:numPr>
                <w:ilvl w:val="0"/>
                <w:numId w:val="18"/>
              </w:numPr>
              <w:ind w:left="-80" w:right="-76"/>
              <w:rPr>
                <w:sz w:val="18"/>
                <w:szCs w:val="18"/>
              </w:rPr>
            </w:pPr>
            <w:r w:rsidRPr="0052413C">
              <w:rPr>
                <w:sz w:val="18"/>
                <w:szCs w:val="18"/>
              </w:rPr>
              <w:t>снижение издержек контрольно-надзорной деятельности и административной нагрузки на подконтрольные субъекты.</w:t>
            </w:r>
          </w:p>
        </w:tc>
      </w:tr>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lastRenderedPageBreak/>
              <w:t>Ожидаемые конечные результаты реализации программы профилактики</w:t>
            </w:r>
          </w:p>
        </w:tc>
        <w:tc>
          <w:tcPr>
            <w:tcW w:w="8791" w:type="dxa"/>
          </w:tcPr>
          <w:p w:rsidR="0052413C" w:rsidRPr="0052413C" w:rsidRDefault="0052413C" w:rsidP="0052413C">
            <w:pPr>
              <w:pStyle w:val="aa"/>
              <w:numPr>
                <w:ilvl w:val="0"/>
                <w:numId w:val="16"/>
              </w:numPr>
              <w:ind w:left="-80" w:right="-76"/>
              <w:rPr>
                <w:sz w:val="18"/>
                <w:szCs w:val="18"/>
              </w:rPr>
            </w:pPr>
            <w:r w:rsidRPr="0052413C">
              <w:rPr>
                <w:sz w:val="18"/>
                <w:szCs w:val="18"/>
              </w:rPr>
              <w:t>Снижение рисков причинения вреда охраняемым законом ценностям;</w:t>
            </w:r>
          </w:p>
          <w:p w:rsidR="0052413C" w:rsidRPr="0052413C" w:rsidRDefault="0052413C" w:rsidP="0052413C">
            <w:pPr>
              <w:pStyle w:val="aa"/>
              <w:numPr>
                <w:ilvl w:val="0"/>
                <w:numId w:val="16"/>
              </w:numPr>
              <w:ind w:left="-80" w:right="-76"/>
              <w:rPr>
                <w:sz w:val="18"/>
                <w:szCs w:val="18"/>
              </w:rPr>
            </w:pPr>
            <w:r w:rsidRPr="0052413C">
              <w:rPr>
                <w:sz w:val="18"/>
                <w:szCs w:val="18"/>
              </w:rPr>
              <w:t>Увеличение доли законопослушных контролируемых лиц;</w:t>
            </w:r>
          </w:p>
          <w:p w:rsidR="0052413C" w:rsidRPr="0052413C" w:rsidRDefault="0052413C" w:rsidP="0052413C">
            <w:pPr>
              <w:pStyle w:val="aa"/>
              <w:numPr>
                <w:ilvl w:val="0"/>
                <w:numId w:val="16"/>
              </w:numPr>
              <w:ind w:left="-80" w:right="-76"/>
              <w:rPr>
                <w:sz w:val="18"/>
                <w:szCs w:val="18"/>
              </w:rPr>
            </w:pPr>
            <w:r w:rsidRPr="0052413C">
              <w:rPr>
                <w:sz w:val="18"/>
                <w:szCs w:val="18"/>
              </w:rPr>
              <w:t>Внедрение новых видов профилактических мероприятий, предусмотренных Федеральным законом № 248-ФЗ и Решение Думы Марёвского муниципального округа от 27.10.2021года № 143 «Об утверждении Положения о муниципальном жилищном контроле на территории Марёвского муниципального округа»</w:t>
            </w:r>
          </w:p>
          <w:p w:rsidR="0052413C" w:rsidRPr="0052413C" w:rsidRDefault="0052413C" w:rsidP="0052413C">
            <w:pPr>
              <w:pStyle w:val="aa"/>
              <w:numPr>
                <w:ilvl w:val="0"/>
                <w:numId w:val="16"/>
              </w:numPr>
              <w:ind w:left="-80" w:right="-76"/>
              <w:rPr>
                <w:sz w:val="18"/>
                <w:szCs w:val="18"/>
              </w:rPr>
            </w:pPr>
            <w:r w:rsidRPr="0052413C">
              <w:rPr>
                <w:sz w:val="18"/>
                <w:szCs w:val="18"/>
              </w:rPr>
              <w:t>Уменьшение административной нагрузки на контролируемых лиц;</w:t>
            </w:r>
          </w:p>
          <w:p w:rsidR="0052413C" w:rsidRPr="0052413C" w:rsidRDefault="0052413C" w:rsidP="0052413C">
            <w:pPr>
              <w:pStyle w:val="aa"/>
              <w:numPr>
                <w:ilvl w:val="0"/>
                <w:numId w:val="16"/>
              </w:numPr>
              <w:ind w:left="-80" w:right="-76"/>
              <w:rPr>
                <w:sz w:val="18"/>
                <w:szCs w:val="18"/>
              </w:rPr>
            </w:pPr>
            <w:r w:rsidRPr="0052413C">
              <w:rPr>
                <w:sz w:val="18"/>
                <w:szCs w:val="18"/>
              </w:rPr>
              <w:t>Повышение уровня правовой грамотности контролируемых лиц;</w:t>
            </w:r>
          </w:p>
          <w:p w:rsidR="0052413C" w:rsidRPr="0052413C" w:rsidRDefault="0052413C" w:rsidP="0052413C">
            <w:pPr>
              <w:pStyle w:val="aa"/>
              <w:numPr>
                <w:ilvl w:val="0"/>
                <w:numId w:val="16"/>
              </w:numPr>
              <w:ind w:left="-80" w:right="-76"/>
              <w:rPr>
                <w:sz w:val="18"/>
                <w:szCs w:val="18"/>
              </w:rPr>
            </w:pPr>
            <w:r w:rsidRPr="0052413C">
              <w:rPr>
                <w:sz w:val="18"/>
                <w:szCs w:val="18"/>
              </w:rPr>
              <w:t>Мотивация контролируемых лиц к добросовестному поведению.</w:t>
            </w:r>
          </w:p>
        </w:tc>
      </w:tr>
      <w:tr w:rsidR="0052413C" w:rsidRPr="0052413C" w:rsidTr="0052413C">
        <w:trPr>
          <w:trHeight w:val="20"/>
        </w:trPr>
        <w:tc>
          <w:tcPr>
            <w:tcW w:w="1848" w:type="dxa"/>
          </w:tcPr>
          <w:p w:rsidR="0052413C" w:rsidRPr="0052413C" w:rsidRDefault="0052413C" w:rsidP="0052413C">
            <w:pPr>
              <w:pStyle w:val="aa"/>
              <w:ind w:left="-80" w:right="-76"/>
              <w:rPr>
                <w:sz w:val="18"/>
                <w:szCs w:val="18"/>
              </w:rPr>
            </w:pPr>
            <w:r w:rsidRPr="0052413C">
              <w:rPr>
                <w:sz w:val="18"/>
                <w:szCs w:val="18"/>
              </w:rPr>
              <w:t>Сроки реализации программы профилактики</w:t>
            </w:r>
          </w:p>
        </w:tc>
        <w:tc>
          <w:tcPr>
            <w:tcW w:w="8791" w:type="dxa"/>
          </w:tcPr>
          <w:p w:rsidR="0052413C" w:rsidRPr="0052413C" w:rsidRDefault="0052413C" w:rsidP="0052413C">
            <w:pPr>
              <w:pStyle w:val="aa"/>
              <w:ind w:left="-80" w:right="-76"/>
              <w:rPr>
                <w:sz w:val="18"/>
                <w:szCs w:val="18"/>
              </w:rPr>
            </w:pPr>
            <w:r w:rsidRPr="0052413C">
              <w:rPr>
                <w:sz w:val="18"/>
                <w:szCs w:val="18"/>
              </w:rPr>
              <w:t>2022 год</w:t>
            </w:r>
          </w:p>
        </w:tc>
      </w:tr>
    </w:tbl>
    <w:p w:rsidR="0052413C" w:rsidRPr="0052413C" w:rsidRDefault="0052413C" w:rsidP="0052413C">
      <w:pPr>
        <w:pStyle w:val="aa"/>
        <w:ind w:left="42" w:right="141" w:firstLine="242"/>
        <w:jc w:val="both"/>
        <w:rPr>
          <w:b/>
          <w:sz w:val="18"/>
          <w:szCs w:val="18"/>
        </w:rPr>
      </w:pPr>
    </w:p>
    <w:p w:rsidR="0052413C" w:rsidRPr="0052413C" w:rsidRDefault="0052413C" w:rsidP="0052413C">
      <w:pPr>
        <w:pStyle w:val="aa"/>
        <w:numPr>
          <w:ilvl w:val="0"/>
          <w:numId w:val="20"/>
        </w:numPr>
        <w:ind w:left="42" w:right="141" w:firstLine="242"/>
        <w:jc w:val="both"/>
        <w:rPr>
          <w:b/>
          <w:sz w:val="18"/>
          <w:szCs w:val="18"/>
          <w:lang w:val="x-none"/>
        </w:rPr>
      </w:pPr>
      <w:r w:rsidRPr="0052413C">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52413C" w:rsidRPr="0052413C" w:rsidRDefault="0052413C" w:rsidP="0052413C">
      <w:pPr>
        <w:pStyle w:val="aa"/>
        <w:ind w:left="42" w:right="141" w:firstLine="242"/>
        <w:jc w:val="both"/>
        <w:rPr>
          <w:sz w:val="18"/>
          <w:szCs w:val="18"/>
        </w:rPr>
      </w:pPr>
      <w:r w:rsidRPr="0052413C">
        <w:rPr>
          <w:sz w:val="18"/>
          <w:szCs w:val="18"/>
        </w:rPr>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Марёвского муниципального округа на 2022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52413C" w:rsidRPr="0052413C" w:rsidRDefault="0052413C" w:rsidP="0052413C">
      <w:pPr>
        <w:pStyle w:val="aa"/>
        <w:ind w:left="42" w:right="141" w:firstLine="242"/>
        <w:jc w:val="both"/>
        <w:rPr>
          <w:sz w:val="18"/>
          <w:szCs w:val="18"/>
        </w:rPr>
      </w:pPr>
      <w:r w:rsidRPr="0052413C">
        <w:rPr>
          <w:sz w:val="18"/>
          <w:szCs w:val="18"/>
        </w:rPr>
        <w:t>2. Муниципальный жилищный контроль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жилищному контролю (далее - инспекторы).</w:t>
      </w:r>
    </w:p>
    <w:p w:rsidR="0052413C" w:rsidRPr="0052413C" w:rsidRDefault="0052413C" w:rsidP="0052413C">
      <w:pPr>
        <w:pStyle w:val="aa"/>
        <w:ind w:left="42" w:right="141" w:firstLine="242"/>
        <w:jc w:val="both"/>
        <w:rPr>
          <w:sz w:val="18"/>
          <w:szCs w:val="18"/>
        </w:rPr>
      </w:pPr>
      <w:r w:rsidRPr="0052413C">
        <w:rPr>
          <w:sz w:val="18"/>
          <w:szCs w:val="18"/>
        </w:rPr>
        <w:t>3. Предметом жилищного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52413C" w:rsidRPr="0052413C" w:rsidRDefault="0052413C" w:rsidP="0052413C">
      <w:pPr>
        <w:pStyle w:val="aa"/>
        <w:ind w:left="42" w:right="141" w:firstLine="242"/>
        <w:jc w:val="both"/>
        <w:rPr>
          <w:sz w:val="18"/>
          <w:szCs w:val="18"/>
        </w:rPr>
      </w:pPr>
      <w:r w:rsidRPr="0052413C">
        <w:rPr>
          <w:sz w:val="18"/>
          <w:szCs w:val="18"/>
        </w:rPr>
        <w:t>4.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52413C" w:rsidRPr="0052413C" w:rsidRDefault="0052413C" w:rsidP="0052413C">
      <w:pPr>
        <w:pStyle w:val="aa"/>
        <w:ind w:left="42" w:right="141" w:firstLine="242"/>
        <w:jc w:val="both"/>
        <w:rPr>
          <w:sz w:val="18"/>
          <w:szCs w:val="18"/>
        </w:rPr>
      </w:pPr>
      <w:r w:rsidRPr="0052413C">
        <w:rPr>
          <w:sz w:val="18"/>
          <w:szCs w:val="18"/>
        </w:rPr>
        <w:t>5.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предусмотренных действующим законодательством.</w:t>
      </w:r>
    </w:p>
    <w:p w:rsidR="0052413C" w:rsidRPr="0052413C" w:rsidRDefault="0052413C" w:rsidP="0052413C">
      <w:pPr>
        <w:pStyle w:val="aa"/>
        <w:ind w:left="42" w:right="141" w:firstLine="242"/>
        <w:jc w:val="both"/>
        <w:rPr>
          <w:sz w:val="18"/>
          <w:szCs w:val="18"/>
        </w:rPr>
      </w:pPr>
      <w:r w:rsidRPr="0052413C">
        <w:rPr>
          <w:sz w:val="18"/>
          <w:szCs w:val="18"/>
        </w:rPr>
        <w:t>6.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52413C" w:rsidRPr="0052413C" w:rsidRDefault="0052413C" w:rsidP="0052413C">
      <w:pPr>
        <w:pStyle w:val="aa"/>
        <w:ind w:left="42" w:right="141" w:firstLine="242"/>
        <w:jc w:val="both"/>
        <w:rPr>
          <w:b/>
          <w:sz w:val="18"/>
          <w:szCs w:val="18"/>
        </w:rPr>
      </w:pPr>
    </w:p>
    <w:p w:rsidR="0052413C" w:rsidRPr="0052413C" w:rsidRDefault="0052413C" w:rsidP="0052413C">
      <w:pPr>
        <w:pStyle w:val="aa"/>
        <w:numPr>
          <w:ilvl w:val="0"/>
          <w:numId w:val="20"/>
        </w:numPr>
        <w:ind w:left="42" w:right="141" w:firstLine="242"/>
        <w:jc w:val="both"/>
        <w:rPr>
          <w:b/>
          <w:sz w:val="18"/>
          <w:szCs w:val="18"/>
          <w:lang w:val="x-none"/>
        </w:rPr>
      </w:pPr>
      <w:r w:rsidRPr="0052413C">
        <w:rPr>
          <w:b/>
          <w:sz w:val="18"/>
          <w:szCs w:val="18"/>
          <w:lang w:val="x-none"/>
        </w:rPr>
        <w:t>Цели и задачи реализации программы профилактики</w:t>
      </w:r>
    </w:p>
    <w:p w:rsidR="0052413C" w:rsidRPr="0052413C" w:rsidRDefault="0052413C" w:rsidP="0052413C">
      <w:pPr>
        <w:pStyle w:val="aa"/>
        <w:numPr>
          <w:ilvl w:val="0"/>
          <w:numId w:val="21"/>
        </w:numPr>
        <w:ind w:left="42" w:right="141" w:firstLine="242"/>
        <w:jc w:val="both"/>
        <w:rPr>
          <w:sz w:val="18"/>
          <w:szCs w:val="18"/>
          <w:lang w:val="x-none"/>
        </w:rPr>
      </w:pPr>
      <w:r w:rsidRPr="0052413C">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52413C" w:rsidRPr="0052413C" w:rsidRDefault="0052413C" w:rsidP="0052413C">
      <w:pPr>
        <w:pStyle w:val="aa"/>
        <w:ind w:left="42" w:right="141" w:firstLine="242"/>
        <w:jc w:val="both"/>
        <w:rPr>
          <w:sz w:val="18"/>
          <w:szCs w:val="18"/>
        </w:rPr>
      </w:pPr>
      <w:r w:rsidRPr="0052413C">
        <w:rPr>
          <w:sz w:val="18"/>
          <w:szCs w:val="18"/>
        </w:rPr>
        <w:t>предотвращение рисков причинения вреда охраняемым законом ценностям;</w:t>
      </w:r>
    </w:p>
    <w:p w:rsidR="0052413C" w:rsidRPr="0052413C" w:rsidRDefault="0052413C" w:rsidP="0052413C">
      <w:pPr>
        <w:pStyle w:val="aa"/>
        <w:ind w:left="42" w:right="141" w:firstLine="242"/>
        <w:jc w:val="both"/>
        <w:rPr>
          <w:sz w:val="18"/>
          <w:szCs w:val="18"/>
        </w:rPr>
      </w:pPr>
      <w:r w:rsidRPr="0052413C">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w:t>
      </w:r>
    </w:p>
    <w:p w:rsidR="0052413C" w:rsidRPr="0052413C" w:rsidRDefault="0052413C" w:rsidP="0052413C">
      <w:pPr>
        <w:pStyle w:val="aa"/>
        <w:ind w:left="42" w:right="141" w:firstLine="242"/>
        <w:jc w:val="both"/>
        <w:rPr>
          <w:sz w:val="18"/>
          <w:szCs w:val="18"/>
        </w:rPr>
      </w:pPr>
      <w:r w:rsidRPr="0052413C">
        <w:rPr>
          <w:sz w:val="18"/>
          <w:szCs w:val="18"/>
        </w:rPr>
        <w:t>стимулирование добросовестного соблюдения обязательных требований всеми контролируемыми лицами;</w:t>
      </w:r>
    </w:p>
    <w:p w:rsidR="0052413C" w:rsidRPr="0052413C" w:rsidRDefault="0052413C" w:rsidP="0052413C">
      <w:pPr>
        <w:pStyle w:val="aa"/>
        <w:ind w:left="42" w:right="141" w:firstLine="242"/>
        <w:jc w:val="both"/>
        <w:rPr>
          <w:sz w:val="18"/>
          <w:szCs w:val="18"/>
        </w:rPr>
      </w:pPr>
      <w:r w:rsidRPr="0052413C">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413C" w:rsidRPr="0052413C" w:rsidRDefault="0052413C" w:rsidP="0052413C">
      <w:pPr>
        <w:pStyle w:val="aa"/>
        <w:ind w:left="42" w:right="141" w:firstLine="242"/>
        <w:jc w:val="both"/>
        <w:rPr>
          <w:sz w:val="18"/>
          <w:szCs w:val="18"/>
        </w:rPr>
      </w:pPr>
      <w:r w:rsidRPr="0052413C">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52413C" w:rsidRPr="0052413C" w:rsidRDefault="0052413C" w:rsidP="0052413C">
      <w:pPr>
        <w:pStyle w:val="aa"/>
        <w:numPr>
          <w:ilvl w:val="0"/>
          <w:numId w:val="21"/>
        </w:numPr>
        <w:ind w:left="42" w:right="141" w:firstLine="242"/>
        <w:jc w:val="both"/>
        <w:rPr>
          <w:sz w:val="18"/>
          <w:szCs w:val="18"/>
        </w:rPr>
      </w:pPr>
      <w:r w:rsidRPr="0052413C">
        <w:rPr>
          <w:sz w:val="18"/>
          <w:szCs w:val="18"/>
        </w:rPr>
        <w:t>Основными задачами профилактических мероприятий являются:</w:t>
      </w:r>
    </w:p>
    <w:p w:rsidR="0052413C" w:rsidRPr="0052413C" w:rsidRDefault="0052413C" w:rsidP="0052413C">
      <w:pPr>
        <w:pStyle w:val="aa"/>
        <w:ind w:left="42" w:right="141" w:firstLine="242"/>
        <w:jc w:val="both"/>
        <w:rPr>
          <w:sz w:val="18"/>
          <w:szCs w:val="18"/>
        </w:rPr>
      </w:pPr>
      <w:r w:rsidRPr="0052413C">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52413C" w:rsidRPr="0052413C" w:rsidRDefault="0052413C" w:rsidP="0052413C">
      <w:pPr>
        <w:pStyle w:val="aa"/>
        <w:ind w:left="42" w:right="141" w:firstLine="242"/>
        <w:jc w:val="both"/>
        <w:rPr>
          <w:sz w:val="18"/>
          <w:szCs w:val="18"/>
        </w:rPr>
      </w:pPr>
      <w:r w:rsidRPr="0052413C">
        <w:rPr>
          <w:sz w:val="18"/>
          <w:szCs w:val="18"/>
        </w:rPr>
        <w:t>формирование одинакового понимания обязательных требований при осуществлении муниципального жилищного контроля на территории Марёвского муниципального округа</w:t>
      </w:r>
      <w:r w:rsidRPr="0052413C">
        <w:rPr>
          <w:i/>
          <w:sz w:val="18"/>
          <w:szCs w:val="18"/>
        </w:rPr>
        <w:t>;</w:t>
      </w:r>
    </w:p>
    <w:p w:rsidR="0052413C" w:rsidRPr="0052413C" w:rsidRDefault="0052413C" w:rsidP="0052413C">
      <w:pPr>
        <w:pStyle w:val="aa"/>
        <w:ind w:left="42" w:right="141" w:firstLine="242"/>
        <w:jc w:val="both"/>
        <w:rPr>
          <w:sz w:val="18"/>
          <w:szCs w:val="18"/>
        </w:rPr>
      </w:pPr>
      <w:r w:rsidRPr="0052413C">
        <w:rPr>
          <w:sz w:val="18"/>
          <w:szCs w:val="18"/>
        </w:rPr>
        <w:t>укрепление системы профилактики нарушений обязательных требований путем активизации профилактической деятельности;</w:t>
      </w:r>
    </w:p>
    <w:p w:rsidR="0052413C" w:rsidRPr="0052413C" w:rsidRDefault="0052413C" w:rsidP="0052413C">
      <w:pPr>
        <w:pStyle w:val="aa"/>
        <w:ind w:left="42" w:right="141" w:firstLine="242"/>
        <w:jc w:val="both"/>
        <w:rPr>
          <w:sz w:val="18"/>
          <w:szCs w:val="18"/>
        </w:rPr>
      </w:pPr>
      <w:r w:rsidRPr="0052413C">
        <w:rPr>
          <w:sz w:val="18"/>
          <w:szCs w:val="18"/>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52413C" w:rsidRPr="0052413C" w:rsidRDefault="0052413C" w:rsidP="0052413C">
      <w:pPr>
        <w:pStyle w:val="aa"/>
        <w:ind w:left="42" w:right="141" w:firstLine="242"/>
        <w:jc w:val="both"/>
        <w:rPr>
          <w:sz w:val="18"/>
          <w:szCs w:val="18"/>
        </w:rPr>
      </w:pPr>
      <w:r w:rsidRPr="0052413C">
        <w:rPr>
          <w:sz w:val="18"/>
          <w:szCs w:val="18"/>
        </w:rPr>
        <w:t>создание и внедрение мер системы позитивной профилактики;</w:t>
      </w:r>
    </w:p>
    <w:p w:rsidR="0052413C" w:rsidRPr="0052413C" w:rsidRDefault="0052413C" w:rsidP="0052413C">
      <w:pPr>
        <w:pStyle w:val="aa"/>
        <w:ind w:left="42" w:right="141" w:firstLine="242"/>
        <w:jc w:val="both"/>
        <w:rPr>
          <w:sz w:val="18"/>
          <w:szCs w:val="18"/>
        </w:rPr>
      </w:pPr>
      <w:r w:rsidRPr="0052413C">
        <w:rPr>
          <w:sz w:val="18"/>
          <w:szCs w:val="18"/>
        </w:rPr>
        <w:lastRenderedPageBreak/>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52413C" w:rsidRPr="0052413C" w:rsidRDefault="0052413C" w:rsidP="0052413C">
      <w:pPr>
        <w:pStyle w:val="aa"/>
        <w:ind w:left="42" w:right="141" w:firstLine="242"/>
        <w:jc w:val="both"/>
        <w:rPr>
          <w:sz w:val="18"/>
          <w:szCs w:val="18"/>
        </w:rPr>
      </w:pPr>
      <w:r w:rsidRPr="0052413C">
        <w:rPr>
          <w:sz w:val="18"/>
          <w:szCs w:val="18"/>
        </w:rPr>
        <w:t>инвентаризация и оценка состава и особенностей подконтрольных субъектов и оценки состояния подконтрольной сферы;</w:t>
      </w:r>
    </w:p>
    <w:p w:rsidR="0052413C" w:rsidRPr="0052413C" w:rsidRDefault="0052413C" w:rsidP="0052413C">
      <w:pPr>
        <w:pStyle w:val="aa"/>
        <w:ind w:left="42" w:right="141" w:firstLine="242"/>
        <w:jc w:val="both"/>
        <w:rPr>
          <w:sz w:val="18"/>
          <w:szCs w:val="18"/>
        </w:rPr>
      </w:pPr>
      <w:r w:rsidRPr="0052413C">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52413C" w:rsidRPr="0052413C" w:rsidRDefault="0052413C" w:rsidP="0052413C">
      <w:pPr>
        <w:pStyle w:val="aa"/>
        <w:ind w:left="42" w:right="141" w:firstLine="242"/>
        <w:jc w:val="both"/>
        <w:rPr>
          <w:sz w:val="18"/>
          <w:szCs w:val="18"/>
        </w:rPr>
      </w:pPr>
      <w:r w:rsidRPr="0052413C">
        <w:rPr>
          <w:sz w:val="18"/>
          <w:szCs w:val="18"/>
        </w:rPr>
        <w:t>снижение издержек контрольно-надзорной деятельности и административной нагрузки на подконтрольные субъекты.</w:t>
      </w:r>
    </w:p>
    <w:p w:rsidR="0052413C" w:rsidRPr="0052413C" w:rsidRDefault="0052413C" w:rsidP="0052413C">
      <w:pPr>
        <w:pStyle w:val="aa"/>
        <w:numPr>
          <w:ilvl w:val="0"/>
          <w:numId w:val="21"/>
        </w:numPr>
        <w:ind w:left="42" w:right="141" w:firstLine="242"/>
        <w:jc w:val="both"/>
        <w:rPr>
          <w:sz w:val="18"/>
          <w:szCs w:val="18"/>
        </w:rPr>
      </w:pPr>
      <w:r w:rsidRPr="0052413C">
        <w:rPr>
          <w:sz w:val="18"/>
          <w:szCs w:val="18"/>
        </w:rPr>
        <w:t>Профилактические мероприятия планируются и осуществляются на основе соблюдения следующих базовых принципов:</w:t>
      </w:r>
    </w:p>
    <w:p w:rsidR="0052413C" w:rsidRPr="0052413C" w:rsidRDefault="0052413C" w:rsidP="0052413C">
      <w:pPr>
        <w:pStyle w:val="aa"/>
        <w:ind w:left="42" w:right="141" w:firstLine="242"/>
        <w:jc w:val="both"/>
        <w:rPr>
          <w:sz w:val="18"/>
          <w:szCs w:val="18"/>
        </w:rPr>
      </w:pPr>
      <w:r w:rsidRPr="0052413C">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52413C" w:rsidRPr="0052413C" w:rsidRDefault="0052413C" w:rsidP="0052413C">
      <w:pPr>
        <w:pStyle w:val="aa"/>
        <w:ind w:left="42" w:right="141" w:firstLine="242"/>
        <w:jc w:val="both"/>
        <w:rPr>
          <w:sz w:val="18"/>
          <w:szCs w:val="18"/>
        </w:rPr>
      </w:pPr>
      <w:r w:rsidRPr="0052413C">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52413C" w:rsidRPr="0052413C" w:rsidRDefault="0052413C" w:rsidP="0052413C">
      <w:pPr>
        <w:pStyle w:val="aa"/>
        <w:ind w:left="42" w:right="141" w:firstLine="242"/>
        <w:jc w:val="both"/>
        <w:rPr>
          <w:sz w:val="18"/>
          <w:szCs w:val="18"/>
        </w:rPr>
      </w:pPr>
      <w:r w:rsidRPr="0052413C">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52413C" w:rsidRPr="0052413C" w:rsidRDefault="0052413C" w:rsidP="0052413C">
      <w:pPr>
        <w:pStyle w:val="aa"/>
        <w:ind w:left="42" w:right="141" w:firstLine="242"/>
        <w:jc w:val="both"/>
        <w:rPr>
          <w:sz w:val="18"/>
          <w:szCs w:val="18"/>
        </w:rPr>
      </w:pPr>
      <w:r w:rsidRPr="0052413C">
        <w:rPr>
          <w:sz w:val="18"/>
          <w:szCs w:val="18"/>
        </w:rPr>
        <w:t>полноты охвата – включение в программу профилактических мероприятий максимального числа подконтрольных субъектов;</w:t>
      </w:r>
    </w:p>
    <w:p w:rsidR="0052413C" w:rsidRPr="0052413C" w:rsidRDefault="0052413C" w:rsidP="0052413C">
      <w:pPr>
        <w:pStyle w:val="aa"/>
        <w:ind w:left="42" w:right="141" w:firstLine="242"/>
        <w:jc w:val="both"/>
        <w:rPr>
          <w:sz w:val="18"/>
          <w:szCs w:val="18"/>
        </w:rPr>
      </w:pPr>
      <w:r w:rsidRPr="0052413C">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52413C" w:rsidRPr="0052413C" w:rsidRDefault="0052413C" w:rsidP="0052413C">
      <w:pPr>
        <w:pStyle w:val="aa"/>
        <w:ind w:left="42" w:right="141" w:firstLine="242"/>
        <w:jc w:val="both"/>
        <w:rPr>
          <w:sz w:val="18"/>
          <w:szCs w:val="18"/>
        </w:rPr>
      </w:pPr>
      <w:r w:rsidRPr="0052413C">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52413C" w:rsidRPr="0052413C" w:rsidRDefault="0052413C" w:rsidP="0052413C">
      <w:pPr>
        <w:pStyle w:val="aa"/>
        <w:ind w:left="42" w:right="141" w:firstLine="242"/>
        <w:jc w:val="both"/>
        <w:rPr>
          <w:sz w:val="18"/>
          <w:szCs w:val="18"/>
        </w:rPr>
      </w:pPr>
      <w:r w:rsidRPr="0052413C">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52413C" w:rsidRPr="0052413C" w:rsidRDefault="0052413C" w:rsidP="0052413C">
      <w:pPr>
        <w:pStyle w:val="aa"/>
        <w:ind w:left="42" w:right="141" w:firstLine="242"/>
        <w:jc w:val="both"/>
        <w:rPr>
          <w:sz w:val="18"/>
          <w:szCs w:val="18"/>
        </w:rPr>
      </w:pPr>
    </w:p>
    <w:p w:rsidR="0052413C" w:rsidRPr="0052413C" w:rsidRDefault="0052413C" w:rsidP="0052413C">
      <w:pPr>
        <w:pStyle w:val="aa"/>
        <w:numPr>
          <w:ilvl w:val="0"/>
          <w:numId w:val="20"/>
        </w:numPr>
        <w:ind w:left="42" w:right="141" w:firstLine="242"/>
        <w:jc w:val="both"/>
        <w:rPr>
          <w:b/>
          <w:sz w:val="18"/>
          <w:szCs w:val="18"/>
          <w:lang w:val="x-none"/>
        </w:rPr>
      </w:pPr>
      <w:r w:rsidRPr="0052413C">
        <w:rPr>
          <w:b/>
          <w:sz w:val="18"/>
          <w:szCs w:val="18"/>
          <w:lang w:val="x-none"/>
        </w:rPr>
        <w:t>Перечень профилактических мероприятий, сроки (периодичность) их проведения</w:t>
      </w:r>
    </w:p>
    <w:tbl>
      <w:tblPr>
        <w:tblW w:w="1053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369"/>
        <w:gridCol w:w="2726"/>
        <w:gridCol w:w="3804"/>
      </w:tblGrid>
      <w:tr w:rsidR="0052413C" w:rsidRPr="0052413C" w:rsidTr="0052413C">
        <w:trPr>
          <w:trHeight w:val="20"/>
          <w:tblHeader/>
        </w:trPr>
        <w:tc>
          <w:tcPr>
            <w:tcW w:w="1638"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Виды профилактических мероприятий*</w:t>
            </w:r>
          </w:p>
        </w:tc>
        <w:tc>
          <w:tcPr>
            <w:tcW w:w="2369"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Ответственный исполнитель (структурное подразделение и /или должностные лица)</w:t>
            </w:r>
          </w:p>
        </w:tc>
        <w:tc>
          <w:tcPr>
            <w:tcW w:w="2726"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Периодичность проведения</w:t>
            </w:r>
          </w:p>
        </w:tc>
        <w:tc>
          <w:tcPr>
            <w:tcW w:w="3804"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Способы проведения мероприятия</w:t>
            </w:r>
          </w:p>
        </w:tc>
      </w:tr>
      <w:tr w:rsidR="0052413C" w:rsidRPr="0052413C" w:rsidTr="0052413C">
        <w:trPr>
          <w:trHeight w:val="20"/>
        </w:trPr>
        <w:tc>
          <w:tcPr>
            <w:tcW w:w="1638"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Информирование</w:t>
            </w:r>
          </w:p>
        </w:tc>
        <w:tc>
          <w:tcPr>
            <w:tcW w:w="2369"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Администрация Марёвского муниципального округа</w:t>
            </w:r>
          </w:p>
        </w:tc>
        <w:tc>
          <w:tcPr>
            <w:tcW w:w="2726"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На постоянной основе</w:t>
            </w:r>
          </w:p>
        </w:tc>
        <w:tc>
          <w:tcPr>
            <w:tcW w:w="3804"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Посредством размещения соответствующих сведений на официальном сайте в сети «Интернет»</w:t>
            </w:r>
          </w:p>
        </w:tc>
      </w:tr>
      <w:tr w:rsidR="0052413C" w:rsidRPr="0052413C" w:rsidTr="0052413C">
        <w:trPr>
          <w:trHeight w:val="20"/>
        </w:trPr>
        <w:tc>
          <w:tcPr>
            <w:tcW w:w="1638"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Обобщение правоприменительной практики</w:t>
            </w:r>
          </w:p>
        </w:tc>
        <w:tc>
          <w:tcPr>
            <w:tcW w:w="2369"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Администрация Марёвского муниципального округа</w:t>
            </w:r>
          </w:p>
        </w:tc>
        <w:tc>
          <w:tcPr>
            <w:tcW w:w="2726"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Ежегодно</w:t>
            </w:r>
          </w:p>
        </w:tc>
        <w:tc>
          <w:tcPr>
            <w:tcW w:w="3804"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p w:rsidR="0052413C" w:rsidRPr="0052413C" w:rsidRDefault="0052413C" w:rsidP="0052413C">
            <w:pPr>
              <w:pStyle w:val="aa"/>
              <w:ind w:left="-94" w:right="-90" w:firstLine="18"/>
              <w:jc w:val="both"/>
              <w:rPr>
                <w:sz w:val="18"/>
                <w:szCs w:val="18"/>
              </w:rPr>
            </w:pPr>
          </w:p>
        </w:tc>
      </w:tr>
      <w:tr w:rsidR="0052413C" w:rsidRPr="0052413C" w:rsidTr="0052413C">
        <w:trPr>
          <w:trHeight w:val="20"/>
        </w:trPr>
        <w:tc>
          <w:tcPr>
            <w:tcW w:w="1638"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Объявление предостережения</w:t>
            </w:r>
          </w:p>
        </w:tc>
        <w:tc>
          <w:tcPr>
            <w:tcW w:w="2369"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Администрация Марёвского муниципального округа</w:t>
            </w:r>
          </w:p>
        </w:tc>
        <w:tc>
          <w:tcPr>
            <w:tcW w:w="2726"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не позднее 30 дней со дня получения сведений, указанных в части 1 статьи 49 Федерального закона «О государственном контроле (надзоре) и муниципальном контроле в Российской Федерации»</w:t>
            </w:r>
          </w:p>
        </w:tc>
        <w:tc>
          <w:tcPr>
            <w:tcW w:w="3804"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Посредством объявления контролируемому лицу предостережения</w:t>
            </w:r>
          </w:p>
          <w:p w:rsidR="0052413C" w:rsidRPr="0052413C" w:rsidRDefault="0052413C" w:rsidP="0052413C">
            <w:pPr>
              <w:pStyle w:val="aa"/>
              <w:ind w:left="-94" w:right="-90" w:firstLine="18"/>
              <w:jc w:val="both"/>
              <w:rPr>
                <w:sz w:val="18"/>
                <w:szCs w:val="18"/>
              </w:rPr>
            </w:pPr>
            <w:r w:rsidRPr="0052413C">
              <w:rPr>
                <w:sz w:val="18"/>
                <w:szCs w:val="18"/>
              </w:rPr>
              <w:t>о недопустимости нарушения обязательных требований</w:t>
            </w:r>
          </w:p>
          <w:p w:rsidR="0052413C" w:rsidRPr="0052413C" w:rsidRDefault="0052413C" w:rsidP="0052413C">
            <w:pPr>
              <w:pStyle w:val="aa"/>
              <w:ind w:left="-94" w:right="-90" w:firstLine="18"/>
              <w:jc w:val="both"/>
              <w:rPr>
                <w:sz w:val="18"/>
                <w:szCs w:val="18"/>
              </w:rPr>
            </w:pPr>
          </w:p>
        </w:tc>
      </w:tr>
      <w:tr w:rsidR="0052413C" w:rsidRPr="0052413C" w:rsidTr="0052413C">
        <w:trPr>
          <w:trHeight w:val="20"/>
        </w:trPr>
        <w:tc>
          <w:tcPr>
            <w:tcW w:w="1638"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Консультирование</w:t>
            </w:r>
          </w:p>
        </w:tc>
        <w:tc>
          <w:tcPr>
            <w:tcW w:w="2369"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Администрация Марёвского муниципального округа</w:t>
            </w:r>
          </w:p>
        </w:tc>
        <w:tc>
          <w:tcPr>
            <w:tcW w:w="2726"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По обращениям контролируемых лиц и их уполномоченных представителей</w:t>
            </w:r>
          </w:p>
        </w:tc>
        <w:tc>
          <w:tcPr>
            <w:tcW w:w="3804"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При личном обращении (по графику), посредством телефонной связи, электронной почты, видео-конференц-связи</w:t>
            </w:r>
          </w:p>
        </w:tc>
      </w:tr>
      <w:tr w:rsidR="0052413C" w:rsidRPr="0052413C" w:rsidTr="0052413C">
        <w:trPr>
          <w:trHeight w:val="20"/>
        </w:trPr>
        <w:tc>
          <w:tcPr>
            <w:tcW w:w="1638"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Профилактический визит</w:t>
            </w:r>
          </w:p>
        </w:tc>
        <w:tc>
          <w:tcPr>
            <w:tcW w:w="2369"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Администрация Марёвского муниципального округа</w:t>
            </w:r>
          </w:p>
        </w:tc>
        <w:tc>
          <w:tcPr>
            <w:tcW w:w="2726"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по мере необходимости</w:t>
            </w:r>
          </w:p>
        </w:tc>
        <w:tc>
          <w:tcPr>
            <w:tcW w:w="3804" w:type="dxa"/>
            <w:shd w:val="clear" w:color="auto" w:fill="auto"/>
          </w:tcPr>
          <w:p w:rsidR="0052413C" w:rsidRPr="0052413C" w:rsidRDefault="0052413C" w:rsidP="0052413C">
            <w:pPr>
              <w:pStyle w:val="aa"/>
              <w:ind w:left="-94" w:right="-90" w:firstLine="18"/>
              <w:jc w:val="both"/>
              <w:rPr>
                <w:sz w:val="18"/>
                <w:szCs w:val="18"/>
              </w:rPr>
            </w:pPr>
            <w:r w:rsidRPr="0052413C">
              <w:rPr>
                <w:sz w:val="18"/>
                <w:szCs w:val="18"/>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rsidR="0052413C" w:rsidRPr="0052413C" w:rsidRDefault="0052413C" w:rsidP="0052413C">
      <w:pPr>
        <w:pStyle w:val="aa"/>
        <w:numPr>
          <w:ilvl w:val="0"/>
          <w:numId w:val="20"/>
        </w:numPr>
        <w:ind w:left="42" w:right="141" w:firstLine="242"/>
        <w:jc w:val="both"/>
        <w:rPr>
          <w:b/>
          <w:sz w:val="18"/>
          <w:szCs w:val="18"/>
          <w:lang w:val="x-none"/>
        </w:rPr>
      </w:pPr>
      <w:r w:rsidRPr="0052413C">
        <w:rPr>
          <w:b/>
          <w:sz w:val="18"/>
          <w:szCs w:val="18"/>
          <w:lang w:val="x-none"/>
        </w:rPr>
        <w:t>Показатели результативности и эффективности программы профилактики</w:t>
      </w:r>
    </w:p>
    <w:p w:rsidR="0052413C" w:rsidRPr="0052413C" w:rsidRDefault="0052413C" w:rsidP="0052413C">
      <w:pPr>
        <w:pStyle w:val="aa"/>
        <w:ind w:left="42" w:right="141" w:firstLine="242"/>
        <w:jc w:val="both"/>
        <w:rPr>
          <w:sz w:val="18"/>
          <w:szCs w:val="18"/>
        </w:rPr>
      </w:pPr>
      <w:r w:rsidRPr="0052413C">
        <w:rPr>
          <w:sz w:val="18"/>
          <w:szCs w:val="18"/>
        </w:rPr>
        <w:t>Целевые показатели результативности мероприятий Программы в сфере муниципального жилищного контроля:</w:t>
      </w:r>
    </w:p>
    <w:p w:rsidR="0052413C" w:rsidRPr="0052413C" w:rsidRDefault="0052413C" w:rsidP="0052413C">
      <w:pPr>
        <w:pStyle w:val="aa"/>
        <w:ind w:left="42" w:right="141" w:firstLine="242"/>
        <w:jc w:val="both"/>
        <w:rPr>
          <w:sz w:val="18"/>
          <w:szCs w:val="18"/>
        </w:rPr>
      </w:pPr>
      <w:r w:rsidRPr="0052413C">
        <w:rPr>
          <w:sz w:val="18"/>
          <w:szCs w:val="18"/>
        </w:rPr>
        <w:t>1. Количество выявленных нарушений требований жилищного законодательства, в части требований по использованию жилья и устранению нарушений в области жилищных отношений.</w:t>
      </w:r>
    </w:p>
    <w:p w:rsidR="0052413C" w:rsidRPr="0052413C" w:rsidRDefault="0052413C" w:rsidP="0052413C">
      <w:pPr>
        <w:pStyle w:val="aa"/>
        <w:ind w:left="42" w:right="141" w:firstLine="242"/>
        <w:jc w:val="both"/>
        <w:rPr>
          <w:sz w:val="18"/>
          <w:szCs w:val="18"/>
        </w:rPr>
      </w:pPr>
      <w:r w:rsidRPr="0052413C">
        <w:rPr>
          <w:sz w:val="18"/>
          <w:szCs w:val="18"/>
        </w:rPr>
        <w:t>2. Количество проведенных профилактических мероприятий.</w:t>
      </w:r>
    </w:p>
    <w:p w:rsidR="0052413C" w:rsidRPr="0052413C" w:rsidRDefault="0052413C" w:rsidP="0052413C">
      <w:pPr>
        <w:pStyle w:val="aa"/>
        <w:ind w:left="42" w:right="141" w:firstLine="242"/>
        <w:jc w:val="both"/>
        <w:rPr>
          <w:sz w:val="18"/>
          <w:szCs w:val="18"/>
        </w:rPr>
      </w:pPr>
      <w:r w:rsidRPr="0052413C">
        <w:rPr>
          <w:sz w:val="18"/>
          <w:szCs w:val="18"/>
        </w:rPr>
        <w:t xml:space="preserve">3. Проведение совместных межведомственных  профилактических мероприятий  юридических лиц, индивидуальных предпринимателей, физических лиц (граждан). </w:t>
      </w:r>
    </w:p>
    <w:p w:rsidR="0052413C" w:rsidRPr="0052413C" w:rsidRDefault="0052413C" w:rsidP="0052413C">
      <w:pPr>
        <w:pStyle w:val="aa"/>
        <w:ind w:left="42" w:right="141" w:firstLine="242"/>
        <w:jc w:val="both"/>
        <w:rPr>
          <w:sz w:val="18"/>
          <w:szCs w:val="18"/>
        </w:rPr>
      </w:pPr>
      <w:r w:rsidRPr="0052413C">
        <w:rPr>
          <w:sz w:val="18"/>
          <w:szCs w:val="18"/>
        </w:rPr>
        <w:t>4. Ожидаемый результат от  реализации Программы - снижение количества выявленных нарушений требований жилищного законодательства, в первую очередь, в части требований по использованию жилья и устранению нарушений в области жилищных правоотношений, при увеличении количества и качества проводимых профилактических мероприятий.</w:t>
      </w:r>
    </w:p>
    <w:p w:rsidR="0052413C" w:rsidRPr="0052413C" w:rsidRDefault="0052413C" w:rsidP="0052413C">
      <w:pPr>
        <w:pStyle w:val="aa"/>
        <w:ind w:left="42" w:right="141" w:firstLine="242"/>
        <w:jc w:val="both"/>
        <w:rPr>
          <w:sz w:val="18"/>
          <w:szCs w:val="18"/>
        </w:rPr>
      </w:pPr>
      <w:r w:rsidRPr="0052413C">
        <w:rPr>
          <w:sz w:val="18"/>
          <w:szCs w:val="18"/>
        </w:rPr>
        <w:t>5. Отчетные показатели по плану мероприятий по профилактике нарушений на 2022 год устанавливаются не менее 100 %.</w:t>
      </w:r>
    </w:p>
    <w:p w:rsidR="002344B9" w:rsidRDefault="002344B9" w:rsidP="0052413C">
      <w:pPr>
        <w:pStyle w:val="aa"/>
        <w:ind w:left="42" w:right="141" w:firstLine="242"/>
        <w:rPr>
          <w:sz w:val="18"/>
          <w:szCs w:val="18"/>
        </w:rPr>
      </w:pPr>
    </w:p>
    <w:p w:rsidR="002344B9" w:rsidRDefault="002344B9" w:rsidP="00F2691E">
      <w:pPr>
        <w:pStyle w:val="aa"/>
        <w:ind w:left="42" w:right="141"/>
        <w:rPr>
          <w:sz w:val="18"/>
          <w:szCs w:val="18"/>
        </w:rPr>
      </w:pPr>
    </w:p>
    <w:p w:rsidR="00A24BD7" w:rsidRPr="00A24BD7" w:rsidRDefault="00A24BD7" w:rsidP="00A24BD7">
      <w:pPr>
        <w:pStyle w:val="aa"/>
        <w:ind w:left="42" w:right="141"/>
        <w:jc w:val="center"/>
        <w:rPr>
          <w:b/>
          <w:bCs/>
          <w:sz w:val="18"/>
          <w:szCs w:val="18"/>
        </w:rPr>
      </w:pPr>
      <w:r w:rsidRPr="00A24BD7">
        <w:rPr>
          <w:b/>
          <w:bCs/>
          <w:sz w:val="18"/>
          <w:szCs w:val="18"/>
        </w:rPr>
        <w:t>АДМИНИСТРАЦИЯ</w:t>
      </w:r>
    </w:p>
    <w:p w:rsidR="00A24BD7" w:rsidRPr="00A24BD7" w:rsidRDefault="00A24BD7" w:rsidP="00A24BD7">
      <w:pPr>
        <w:pStyle w:val="aa"/>
        <w:ind w:left="42" w:right="141"/>
        <w:jc w:val="center"/>
        <w:rPr>
          <w:b/>
          <w:bCs/>
          <w:sz w:val="18"/>
          <w:szCs w:val="18"/>
        </w:rPr>
      </w:pPr>
      <w:r w:rsidRPr="00A24BD7">
        <w:rPr>
          <w:b/>
          <w:bCs/>
          <w:sz w:val="18"/>
          <w:szCs w:val="18"/>
        </w:rPr>
        <w:t>МАРЁВСКОГО МУНИЦИПАЛЬНОГО ОКРУГА</w:t>
      </w:r>
    </w:p>
    <w:p w:rsidR="00A24BD7" w:rsidRPr="00A24BD7" w:rsidRDefault="00A24BD7" w:rsidP="00A24BD7">
      <w:pPr>
        <w:pStyle w:val="aa"/>
        <w:ind w:left="42" w:right="141"/>
        <w:jc w:val="center"/>
        <w:rPr>
          <w:b/>
          <w:sz w:val="18"/>
          <w:szCs w:val="18"/>
        </w:rPr>
      </w:pPr>
    </w:p>
    <w:p w:rsidR="00A24BD7" w:rsidRPr="00A24BD7" w:rsidRDefault="00A24BD7" w:rsidP="00A24BD7">
      <w:pPr>
        <w:pStyle w:val="aa"/>
        <w:ind w:left="42" w:right="141"/>
        <w:jc w:val="center"/>
        <w:rPr>
          <w:sz w:val="18"/>
          <w:szCs w:val="18"/>
        </w:rPr>
      </w:pPr>
      <w:r w:rsidRPr="00A24BD7">
        <w:rPr>
          <w:sz w:val="18"/>
          <w:szCs w:val="18"/>
        </w:rPr>
        <w:t>П О С Т А Н О В Л Е Н И Е</w:t>
      </w:r>
    </w:p>
    <w:p w:rsidR="00A24BD7" w:rsidRPr="00A24BD7" w:rsidRDefault="00A24BD7" w:rsidP="00A24BD7">
      <w:pPr>
        <w:pStyle w:val="aa"/>
        <w:ind w:left="42" w:right="141"/>
        <w:jc w:val="center"/>
        <w:rPr>
          <w:sz w:val="18"/>
          <w:szCs w:val="18"/>
        </w:rPr>
      </w:pPr>
      <w:r w:rsidRPr="00A24BD7">
        <w:rPr>
          <w:sz w:val="18"/>
          <w:szCs w:val="18"/>
        </w:rPr>
        <w:t>30.11.2021   № 460</w:t>
      </w:r>
    </w:p>
    <w:p w:rsidR="00A24BD7" w:rsidRPr="00A24BD7" w:rsidRDefault="00A24BD7" w:rsidP="00A24BD7">
      <w:pPr>
        <w:pStyle w:val="aa"/>
        <w:ind w:left="42" w:right="141"/>
        <w:jc w:val="center"/>
        <w:rPr>
          <w:sz w:val="18"/>
          <w:szCs w:val="18"/>
        </w:rPr>
      </w:pPr>
      <w:r w:rsidRPr="00A24BD7">
        <w:rPr>
          <w:sz w:val="18"/>
          <w:szCs w:val="18"/>
        </w:rPr>
        <w:t>с. Марёво</w:t>
      </w:r>
    </w:p>
    <w:p w:rsidR="00A24BD7" w:rsidRPr="00A24BD7" w:rsidRDefault="00A24BD7" w:rsidP="00A24BD7">
      <w:pPr>
        <w:pStyle w:val="aa"/>
        <w:ind w:left="42" w:right="141"/>
        <w:jc w:val="center"/>
        <w:rPr>
          <w:sz w:val="18"/>
          <w:szCs w:val="18"/>
        </w:rPr>
      </w:pPr>
    </w:p>
    <w:p w:rsidR="00A24BD7" w:rsidRPr="00A24BD7" w:rsidRDefault="00A24BD7" w:rsidP="00A24BD7">
      <w:pPr>
        <w:pStyle w:val="aa"/>
        <w:ind w:left="42" w:right="141"/>
        <w:jc w:val="center"/>
        <w:rPr>
          <w:b/>
          <w:sz w:val="18"/>
          <w:szCs w:val="18"/>
        </w:rPr>
      </w:pPr>
      <w:r w:rsidRPr="00A24BD7">
        <w:rPr>
          <w:b/>
          <w:sz w:val="18"/>
          <w:szCs w:val="18"/>
        </w:rPr>
        <w:t xml:space="preserve">Об утверждении программы </w:t>
      </w:r>
      <w:r w:rsidRPr="00A24BD7">
        <w:rPr>
          <w:b/>
          <w:bCs/>
          <w:sz w:val="18"/>
          <w:szCs w:val="18"/>
        </w:rPr>
        <w:t xml:space="preserve">профилактики рисков причинения вреда (ущерба) охраняемым законом ценностям </w:t>
      </w:r>
      <w:r w:rsidRPr="00A24BD7">
        <w:rPr>
          <w:b/>
          <w:sz w:val="18"/>
          <w:szCs w:val="18"/>
        </w:rPr>
        <w:t>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2022 год</w:t>
      </w:r>
    </w:p>
    <w:p w:rsidR="00A24BD7" w:rsidRPr="00A24BD7" w:rsidRDefault="00A24BD7" w:rsidP="00A24BD7">
      <w:pPr>
        <w:pStyle w:val="aa"/>
        <w:ind w:left="42" w:right="141"/>
        <w:rPr>
          <w:sz w:val="18"/>
          <w:szCs w:val="18"/>
        </w:rPr>
      </w:pPr>
    </w:p>
    <w:p w:rsidR="00A24BD7" w:rsidRPr="00A24BD7" w:rsidRDefault="00A24BD7" w:rsidP="00A24BD7">
      <w:pPr>
        <w:pStyle w:val="aa"/>
        <w:ind w:left="42" w:right="141" w:firstLine="242"/>
        <w:jc w:val="both"/>
        <w:rPr>
          <w:sz w:val="18"/>
          <w:szCs w:val="18"/>
        </w:rPr>
      </w:pPr>
      <w:r w:rsidRPr="00A24BD7">
        <w:rPr>
          <w:sz w:val="18"/>
          <w:szCs w:val="18"/>
        </w:rPr>
        <w:t>В соответствии Федеральным законом от 31.07.2020 № 248-ФЗ «О государственном контроле (надзоре) и муниципальном контроле в Российской Федерации»</w:t>
      </w:r>
      <w:r w:rsidRPr="00A24BD7">
        <w:rPr>
          <w:bCs/>
          <w:sz w:val="18"/>
          <w:szCs w:val="18"/>
        </w:rPr>
        <w:t xml:space="preserve">, </w:t>
      </w:r>
      <w:r w:rsidRPr="00A24BD7">
        <w:rPr>
          <w:sz w:val="18"/>
          <w:szCs w:val="18"/>
        </w:rPr>
        <w:t xml:space="preserve">Постановлением Правительства РФ от 25 июня 2021 № 990 «Об утверждении Правил разработки и утверждения </w:t>
      </w:r>
      <w:r w:rsidRPr="00A24BD7">
        <w:rPr>
          <w:sz w:val="18"/>
          <w:szCs w:val="18"/>
        </w:rPr>
        <w:lastRenderedPageBreak/>
        <w:t>контрольными (надзорными) органами программы профилактики рисков причинения вреда (ущерба) охраняемым законом ценностям»</w:t>
      </w:r>
      <w:r w:rsidRPr="00A24BD7">
        <w:rPr>
          <w:bCs/>
          <w:sz w:val="18"/>
          <w:szCs w:val="18"/>
        </w:rPr>
        <w:t xml:space="preserve">, Решением Думы Марёвского муниципального округа от 27.10.2021 № 142 «Об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Pr="00A24BD7">
        <w:rPr>
          <w:sz w:val="18"/>
          <w:szCs w:val="18"/>
        </w:rPr>
        <w:t xml:space="preserve">руководствуясь Уставом Марёвского муниципального округа Новгородской области, Администрация Марёвского муниципального округа </w:t>
      </w:r>
      <w:r w:rsidRPr="00A24BD7">
        <w:rPr>
          <w:b/>
          <w:sz w:val="18"/>
          <w:szCs w:val="18"/>
        </w:rPr>
        <w:t>ПОСТАНОВЛЯЕТ:</w:t>
      </w:r>
    </w:p>
    <w:p w:rsidR="00A24BD7" w:rsidRPr="00A24BD7" w:rsidRDefault="00A24BD7" w:rsidP="00A24BD7">
      <w:pPr>
        <w:pStyle w:val="aa"/>
        <w:ind w:left="42" w:right="141" w:firstLine="242"/>
        <w:jc w:val="both"/>
        <w:rPr>
          <w:sz w:val="18"/>
          <w:szCs w:val="18"/>
        </w:rPr>
      </w:pPr>
      <w:r w:rsidRPr="00A24BD7">
        <w:rPr>
          <w:sz w:val="18"/>
          <w:szCs w:val="18"/>
        </w:rPr>
        <w:t xml:space="preserve"> 1.Утвердить прилагаемую программу </w:t>
      </w:r>
      <w:r w:rsidRPr="00A24BD7">
        <w:rPr>
          <w:bCs/>
          <w:sz w:val="18"/>
          <w:szCs w:val="18"/>
        </w:rPr>
        <w:t xml:space="preserve">профилактики рисков причинения вреда (ущерба) охраняемым законом ценностям </w:t>
      </w:r>
      <w:r w:rsidRPr="00A24BD7">
        <w:rPr>
          <w:sz w:val="18"/>
          <w:szCs w:val="18"/>
        </w:rPr>
        <w:t xml:space="preserve">при осуществлении муниципального </w:t>
      </w:r>
      <w:r w:rsidRPr="00A24BD7">
        <w:rPr>
          <w:bCs/>
          <w:sz w:val="18"/>
          <w:szCs w:val="18"/>
        </w:rPr>
        <w:t>контроля</w:t>
      </w:r>
      <w:r w:rsidRPr="00A24BD7">
        <w:rPr>
          <w:b/>
          <w:bCs/>
          <w:sz w:val="18"/>
          <w:szCs w:val="18"/>
        </w:rPr>
        <w:t xml:space="preserve"> </w:t>
      </w:r>
      <w:r w:rsidRPr="00A24BD7">
        <w:rPr>
          <w:bCs/>
          <w:sz w:val="18"/>
          <w:szCs w:val="18"/>
        </w:rPr>
        <w:t>на автомобильном транспорте, городском наземном электрическом транспорте и в дорожном хозяйстве</w:t>
      </w:r>
      <w:r w:rsidRPr="00A24BD7">
        <w:rPr>
          <w:sz w:val="18"/>
          <w:szCs w:val="18"/>
        </w:rPr>
        <w:t xml:space="preserve"> на территории Марёвского муниципального округа на 2022 год.</w:t>
      </w:r>
    </w:p>
    <w:p w:rsidR="00A24BD7" w:rsidRDefault="00A24BD7" w:rsidP="00A24BD7">
      <w:pPr>
        <w:pStyle w:val="aa"/>
        <w:ind w:left="42" w:right="141" w:firstLine="242"/>
        <w:jc w:val="both"/>
        <w:rPr>
          <w:sz w:val="18"/>
          <w:szCs w:val="18"/>
        </w:rPr>
      </w:pPr>
      <w:r w:rsidRPr="00A24BD7">
        <w:rPr>
          <w:sz w:val="18"/>
          <w:szCs w:val="18"/>
        </w:rPr>
        <w:t xml:space="preserve">2.Опубликовать постановление в </w:t>
      </w:r>
      <w:r w:rsidRPr="00A24BD7">
        <w:rPr>
          <w:iCs/>
          <w:sz w:val="18"/>
          <w:szCs w:val="18"/>
        </w:rPr>
        <w:t>муниципальной</w:t>
      </w:r>
      <w:r w:rsidRPr="00A24BD7">
        <w:rPr>
          <w:sz w:val="18"/>
          <w:szCs w:val="18"/>
        </w:rPr>
        <w:t xml:space="preserve"> газете «</w:t>
      </w:r>
      <w:r w:rsidRPr="00A24BD7">
        <w:rPr>
          <w:iCs/>
          <w:sz w:val="18"/>
          <w:szCs w:val="18"/>
        </w:rPr>
        <w:t>Марёвский</w:t>
      </w:r>
      <w:r w:rsidRPr="00A24BD7">
        <w:rPr>
          <w:sz w:val="18"/>
          <w:szCs w:val="18"/>
        </w:rPr>
        <w:t xml:space="preserve"> вестник» и разместить на официальном сайте Администрации </w:t>
      </w:r>
      <w:r w:rsidRPr="00A24BD7">
        <w:rPr>
          <w:iCs/>
          <w:sz w:val="18"/>
          <w:szCs w:val="18"/>
        </w:rPr>
        <w:t>Марёвского</w:t>
      </w:r>
      <w:r w:rsidRPr="00A24BD7">
        <w:rPr>
          <w:sz w:val="18"/>
          <w:szCs w:val="18"/>
        </w:rPr>
        <w:t xml:space="preserve"> </w:t>
      </w:r>
      <w:r w:rsidRPr="00A24BD7">
        <w:rPr>
          <w:iCs/>
          <w:sz w:val="18"/>
          <w:szCs w:val="18"/>
        </w:rPr>
        <w:t>муниципального</w:t>
      </w:r>
      <w:r w:rsidRPr="00A24BD7">
        <w:rPr>
          <w:sz w:val="18"/>
          <w:szCs w:val="18"/>
        </w:rPr>
        <w:t xml:space="preserve"> округа Новгородской области в информационно-телекоммуникационной сети «Интернет».</w:t>
      </w:r>
    </w:p>
    <w:p w:rsidR="00A24BD7" w:rsidRPr="00A24BD7" w:rsidRDefault="00A24BD7" w:rsidP="00A24BD7">
      <w:pPr>
        <w:pStyle w:val="aa"/>
        <w:ind w:left="42" w:right="141"/>
        <w:rPr>
          <w:sz w:val="18"/>
          <w:szCs w:val="18"/>
        </w:rPr>
      </w:pPr>
    </w:p>
    <w:p w:rsidR="00A24BD7" w:rsidRPr="00A24BD7" w:rsidRDefault="00A24BD7" w:rsidP="00A24BD7">
      <w:pPr>
        <w:pStyle w:val="aa"/>
        <w:ind w:left="42" w:right="141"/>
        <w:rPr>
          <w:b/>
          <w:sz w:val="18"/>
          <w:szCs w:val="18"/>
        </w:rPr>
      </w:pPr>
      <w:r w:rsidRPr="00A24BD7">
        <w:rPr>
          <w:b/>
          <w:sz w:val="18"/>
          <w:szCs w:val="18"/>
        </w:rPr>
        <w:t>Глава муниципального округа                                                  С.И. Горкин</w:t>
      </w:r>
    </w:p>
    <w:p w:rsidR="00A24BD7" w:rsidRDefault="00A24BD7" w:rsidP="00A24BD7">
      <w:pPr>
        <w:pStyle w:val="aa"/>
        <w:ind w:left="42" w:right="141"/>
        <w:rPr>
          <w:sz w:val="18"/>
          <w:szCs w:val="18"/>
        </w:rPr>
      </w:pPr>
    </w:p>
    <w:p w:rsidR="00A24BD7" w:rsidRPr="00A24BD7" w:rsidRDefault="00A24BD7" w:rsidP="00A24BD7">
      <w:pPr>
        <w:pStyle w:val="aa"/>
        <w:ind w:left="5954"/>
        <w:jc w:val="center"/>
        <w:rPr>
          <w:sz w:val="18"/>
          <w:szCs w:val="18"/>
        </w:rPr>
      </w:pPr>
      <w:r w:rsidRPr="00A24BD7">
        <w:rPr>
          <w:sz w:val="18"/>
          <w:szCs w:val="18"/>
        </w:rPr>
        <w:t>Утверждена</w:t>
      </w:r>
    </w:p>
    <w:p w:rsidR="00A24BD7" w:rsidRPr="00A24BD7" w:rsidRDefault="00A24BD7" w:rsidP="00A24BD7">
      <w:pPr>
        <w:pStyle w:val="aa"/>
        <w:ind w:left="5954"/>
        <w:jc w:val="center"/>
        <w:rPr>
          <w:sz w:val="18"/>
          <w:szCs w:val="18"/>
        </w:rPr>
      </w:pPr>
      <w:r w:rsidRPr="00A24BD7">
        <w:rPr>
          <w:sz w:val="18"/>
          <w:szCs w:val="18"/>
        </w:rPr>
        <w:t>постановлением администрации</w:t>
      </w:r>
    </w:p>
    <w:p w:rsidR="00A24BD7" w:rsidRPr="00A24BD7" w:rsidRDefault="00A24BD7" w:rsidP="00A24BD7">
      <w:pPr>
        <w:pStyle w:val="aa"/>
        <w:ind w:left="5954"/>
        <w:jc w:val="center"/>
        <w:rPr>
          <w:sz w:val="18"/>
          <w:szCs w:val="18"/>
        </w:rPr>
      </w:pPr>
      <w:r w:rsidRPr="00A24BD7">
        <w:rPr>
          <w:sz w:val="18"/>
          <w:szCs w:val="18"/>
        </w:rPr>
        <w:t>муниципального округа</w:t>
      </w:r>
    </w:p>
    <w:p w:rsidR="00A24BD7" w:rsidRPr="00A24BD7" w:rsidRDefault="00A24BD7" w:rsidP="00A24BD7">
      <w:pPr>
        <w:pStyle w:val="aa"/>
        <w:ind w:left="5954"/>
        <w:jc w:val="center"/>
        <w:rPr>
          <w:b/>
          <w:sz w:val="18"/>
          <w:szCs w:val="18"/>
        </w:rPr>
      </w:pPr>
      <w:r w:rsidRPr="00A24BD7">
        <w:rPr>
          <w:sz w:val="18"/>
          <w:szCs w:val="18"/>
        </w:rPr>
        <w:t>от 30.11.2021 № 460</w:t>
      </w:r>
    </w:p>
    <w:p w:rsidR="00A24BD7" w:rsidRPr="00A24BD7" w:rsidRDefault="00A24BD7" w:rsidP="00A24BD7">
      <w:pPr>
        <w:pStyle w:val="aa"/>
        <w:ind w:left="42" w:right="141"/>
        <w:rPr>
          <w:sz w:val="18"/>
          <w:szCs w:val="18"/>
        </w:rPr>
      </w:pPr>
    </w:p>
    <w:p w:rsidR="00A24BD7" w:rsidRPr="00A24BD7" w:rsidRDefault="00A24BD7" w:rsidP="00A24BD7">
      <w:pPr>
        <w:pStyle w:val="aa"/>
        <w:ind w:left="42" w:right="141"/>
        <w:jc w:val="center"/>
        <w:rPr>
          <w:b/>
          <w:sz w:val="18"/>
          <w:szCs w:val="18"/>
        </w:rPr>
      </w:pPr>
      <w:r w:rsidRPr="00A24BD7">
        <w:rPr>
          <w:b/>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2022 год</w:t>
      </w:r>
    </w:p>
    <w:p w:rsidR="00A24BD7" w:rsidRPr="00A24BD7" w:rsidRDefault="00A24BD7" w:rsidP="00A24BD7">
      <w:pPr>
        <w:pStyle w:val="aa"/>
        <w:ind w:left="42" w:right="141"/>
        <w:jc w:val="center"/>
        <w:rPr>
          <w:b/>
          <w:sz w:val="18"/>
          <w:szCs w:val="18"/>
        </w:rPr>
      </w:pPr>
    </w:p>
    <w:p w:rsidR="00A24BD7" w:rsidRPr="00A24BD7" w:rsidRDefault="00A24BD7" w:rsidP="00A24BD7">
      <w:pPr>
        <w:pStyle w:val="aa"/>
        <w:ind w:left="42" w:right="141"/>
        <w:jc w:val="center"/>
        <w:rPr>
          <w:b/>
          <w:sz w:val="18"/>
          <w:szCs w:val="18"/>
        </w:rPr>
      </w:pPr>
      <w:r w:rsidRPr="00A24BD7">
        <w:rPr>
          <w:b/>
          <w:sz w:val="18"/>
          <w:szCs w:val="18"/>
        </w:rPr>
        <w:t>ПАСПОРТ</w:t>
      </w:r>
    </w:p>
    <w:tbl>
      <w:tblPr>
        <w:tblW w:w="1066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8847"/>
      </w:tblGrid>
      <w:tr w:rsidR="00A24BD7" w:rsidRPr="00A24BD7" w:rsidTr="00A24BD7">
        <w:trPr>
          <w:trHeight w:val="775"/>
        </w:trPr>
        <w:tc>
          <w:tcPr>
            <w:tcW w:w="1820" w:type="dxa"/>
          </w:tcPr>
          <w:p w:rsidR="00A24BD7" w:rsidRPr="00A24BD7" w:rsidRDefault="00A24BD7" w:rsidP="00A24BD7">
            <w:pPr>
              <w:pStyle w:val="aa"/>
              <w:ind w:left="-80" w:right="-90"/>
              <w:rPr>
                <w:sz w:val="18"/>
                <w:szCs w:val="18"/>
              </w:rPr>
            </w:pPr>
            <w:r w:rsidRPr="00A24BD7">
              <w:rPr>
                <w:sz w:val="18"/>
                <w:szCs w:val="18"/>
              </w:rPr>
              <w:t>Наименование программы</w:t>
            </w:r>
          </w:p>
        </w:tc>
        <w:tc>
          <w:tcPr>
            <w:tcW w:w="8847" w:type="dxa"/>
          </w:tcPr>
          <w:p w:rsidR="00A24BD7" w:rsidRPr="00A24BD7" w:rsidRDefault="00A24BD7" w:rsidP="00A24BD7">
            <w:pPr>
              <w:pStyle w:val="aa"/>
              <w:ind w:left="-80" w:right="-90"/>
              <w:rPr>
                <w:sz w:val="18"/>
                <w:szCs w:val="18"/>
              </w:rPr>
            </w:pPr>
            <w:r w:rsidRPr="00A24BD7">
              <w:rPr>
                <w:sz w:val="18"/>
                <w:szCs w:val="18"/>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 на 2022 год</w:t>
            </w:r>
          </w:p>
        </w:tc>
      </w:tr>
      <w:tr w:rsidR="00A24BD7" w:rsidRPr="00A24BD7" w:rsidTr="00A24BD7">
        <w:tc>
          <w:tcPr>
            <w:tcW w:w="1820" w:type="dxa"/>
          </w:tcPr>
          <w:p w:rsidR="00A24BD7" w:rsidRPr="00A24BD7" w:rsidRDefault="00A24BD7" w:rsidP="00A24BD7">
            <w:pPr>
              <w:pStyle w:val="aa"/>
              <w:ind w:left="-80" w:right="-90"/>
              <w:rPr>
                <w:sz w:val="18"/>
                <w:szCs w:val="18"/>
              </w:rPr>
            </w:pPr>
            <w:r w:rsidRPr="00A24BD7">
              <w:rPr>
                <w:sz w:val="18"/>
                <w:szCs w:val="18"/>
              </w:rPr>
              <w:t>Правовые основания разработки программы профилактики</w:t>
            </w:r>
          </w:p>
        </w:tc>
        <w:tc>
          <w:tcPr>
            <w:tcW w:w="8847" w:type="dxa"/>
          </w:tcPr>
          <w:p w:rsidR="00A24BD7" w:rsidRPr="00A24BD7" w:rsidRDefault="00A24BD7" w:rsidP="00A24BD7">
            <w:pPr>
              <w:pStyle w:val="aa"/>
              <w:ind w:left="-80" w:right="-90"/>
              <w:rPr>
                <w:sz w:val="18"/>
                <w:szCs w:val="18"/>
              </w:rPr>
            </w:pPr>
            <w:r w:rsidRPr="00A24BD7">
              <w:rPr>
                <w:sz w:val="18"/>
                <w:szCs w:val="18"/>
              </w:rPr>
              <w:t>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A24BD7" w:rsidRPr="00A24BD7" w:rsidRDefault="00A24BD7" w:rsidP="00A24BD7">
            <w:pPr>
              <w:pStyle w:val="aa"/>
              <w:ind w:left="-80" w:right="-90"/>
              <w:rPr>
                <w:sz w:val="18"/>
                <w:szCs w:val="18"/>
              </w:rPr>
            </w:pPr>
            <w:r w:rsidRPr="00A24BD7">
              <w:rPr>
                <w:sz w:val="18"/>
                <w:szCs w:val="18"/>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24BD7" w:rsidRPr="00A24BD7" w:rsidRDefault="00A24BD7" w:rsidP="00A24BD7">
            <w:pPr>
              <w:pStyle w:val="aa"/>
              <w:ind w:left="-80" w:right="-90"/>
              <w:rPr>
                <w:sz w:val="18"/>
                <w:szCs w:val="18"/>
              </w:rPr>
            </w:pPr>
            <w:r w:rsidRPr="00A24BD7">
              <w:rPr>
                <w:sz w:val="18"/>
                <w:szCs w:val="18"/>
              </w:rPr>
              <w:t>решение Думы Марёвского муниципального округа от 27.10.2021 № 142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tc>
      </w:tr>
      <w:tr w:rsidR="00A24BD7" w:rsidRPr="00A24BD7" w:rsidTr="00A24BD7">
        <w:tc>
          <w:tcPr>
            <w:tcW w:w="1820" w:type="dxa"/>
          </w:tcPr>
          <w:p w:rsidR="00A24BD7" w:rsidRPr="00A24BD7" w:rsidRDefault="00A24BD7" w:rsidP="00A24BD7">
            <w:pPr>
              <w:pStyle w:val="aa"/>
              <w:ind w:left="-80" w:right="-90"/>
              <w:rPr>
                <w:sz w:val="18"/>
                <w:szCs w:val="18"/>
              </w:rPr>
            </w:pPr>
            <w:r w:rsidRPr="00A24BD7">
              <w:rPr>
                <w:sz w:val="18"/>
                <w:szCs w:val="18"/>
              </w:rPr>
              <w:t xml:space="preserve">Разработчик программы профилактики </w:t>
            </w:r>
          </w:p>
        </w:tc>
        <w:tc>
          <w:tcPr>
            <w:tcW w:w="8847" w:type="dxa"/>
          </w:tcPr>
          <w:p w:rsidR="00A24BD7" w:rsidRPr="00A24BD7" w:rsidRDefault="00A24BD7" w:rsidP="00A24BD7">
            <w:pPr>
              <w:pStyle w:val="aa"/>
              <w:ind w:left="-80" w:right="-90"/>
              <w:rPr>
                <w:sz w:val="18"/>
                <w:szCs w:val="18"/>
              </w:rPr>
            </w:pPr>
            <w:r w:rsidRPr="00A24BD7">
              <w:rPr>
                <w:sz w:val="18"/>
                <w:szCs w:val="18"/>
              </w:rPr>
              <w:t xml:space="preserve">Администрация Марёвского муниципального округа </w:t>
            </w:r>
          </w:p>
        </w:tc>
      </w:tr>
      <w:tr w:rsidR="00A24BD7" w:rsidRPr="00A24BD7" w:rsidTr="00A24BD7">
        <w:tc>
          <w:tcPr>
            <w:tcW w:w="1820" w:type="dxa"/>
          </w:tcPr>
          <w:p w:rsidR="00A24BD7" w:rsidRPr="00A24BD7" w:rsidRDefault="00A24BD7" w:rsidP="00A24BD7">
            <w:pPr>
              <w:pStyle w:val="aa"/>
              <w:ind w:left="-80" w:right="-90"/>
              <w:rPr>
                <w:sz w:val="18"/>
                <w:szCs w:val="18"/>
              </w:rPr>
            </w:pPr>
            <w:r w:rsidRPr="00A24BD7">
              <w:rPr>
                <w:sz w:val="18"/>
                <w:szCs w:val="18"/>
              </w:rPr>
              <w:t>Цели программы профилактики</w:t>
            </w:r>
          </w:p>
        </w:tc>
        <w:tc>
          <w:tcPr>
            <w:tcW w:w="8847" w:type="dxa"/>
          </w:tcPr>
          <w:p w:rsidR="00A24BD7" w:rsidRPr="00A24BD7" w:rsidRDefault="00A24BD7" w:rsidP="00A24BD7">
            <w:pPr>
              <w:pStyle w:val="aa"/>
              <w:numPr>
                <w:ilvl w:val="0"/>
                <w:numId w:val="17"/>
              </w:numPr>
              <w:ind w:left="-80" w:right="-90"/>
              <w:rPr>
                <w:sz w:val="18"/>
                <w:szCs w:val="18"/>
              </w:rPr>
            </w:pPr>
            <w:r w:rsidRPr="00A24BD7">
              <w:rPr>
                <w:sz w:val="18"/>
                <w:szCs w:val="18"/>
              </w:rPr>
              <w:t>предотвращение рисков причинения вреда охраняемым законом ценностям;</w:t>
            </w:r>
          </w:p>
          <w:p w:rsidR="00A24BD7" w:rsidRPr="00A24BD7" w:rsidRDefault="00A24BD7" w:rsidP="00A24BD7">
            <w:pPr>
              <w:pStyle w:val="aa"/>
              <w:numPr>
                <w:ilvl w:val="0"/>
                <w:numId w:val="17"/>
              </w:numPr>
              <w:ind w:left="-80" w:right="-90"/>
              <w:rPr>
                <w:sz w:val="18"/>
                <w:szCs w:val="18"/>
              </w:rPr>
            </w:pPr>
            <w:r w:rsidRPr="00A24BD7">
              <w:rPr>
                <w:sz w:val="18"/>
                <w:szCs w:val="18"/>
              </w:rPr>
              <w:t>предупреждение нарушений обязательных требований (снижение числа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p>
          <w:p w:rsidR="00A24BD7" w:rsidRPr="00A24BD7" w:rsidRDefault="00A24BD7" w:rsidP="00A24BD7">
            <w:pPr>
              <w:pStyle w:val="aa"/>
              <w:numPr>
                <w:ilvl w:val="0"/>
                <w:numId w:val="17"/>
              </w:numPr>
              <w:ind w:left="-80" w:right="-90"/>
              <w:rPr>
                <w:sz w:val="18"/>
                <w:szCs w:val="18"/>
              </w:rPr>
            </w:pPr>
            <w:r w:rsidRPr="00A24BD7">
              <w:rPr>
                <w:sz w:val="18"/>
                <w:szCs w:val="18"/>
              </w:rPr>
              <w:t>стимулирование добросовестного соблюдения обязательных требований всеми контролируемыми лицами;</w:t>
            </w:r>
          </w:p>
          <w:p w:rsidR="00A24BD7" w:rsidRPr="00A24BD7" w:rsidRDefault="00A24BD7" w:rsidP="00A24BD7">
            <w:pPr>
              <w:pStyle w:val="aa"/>
              <w:numPr>
                <w:ilvl w:val="0"/>
                <w:numId w:val="17"/>
              </w:numPr>
              <w:ind w:left="-80" w:right="-90"/>
              <w:rPr>
                <w:sz w:val="18"/>
                <w:szCs w:val="18"/>
              </w:rPr>
            </w:pPr>
            <w:r w:rsidRPr="00A24BD7">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24BD7" w:rsidRPr="00A24BD7" w:rsidRDefault="00A24BD7" w:rsidP="00A24BD7">
            <w:pPr>
              <w:pStyle w:val="aa"/>
              <w:numPr>
                <w:ilvl w:val="0"/>
                <w:numId w:val="17"/>
              </w:numPr>
              <w:ind w:left="-80" w:right="-90"/>
              <w:rPr>
                <w:sz w:val="18"/>
                <w:szCs w:val="18"/>
              </w:rPr>
            </w:pPr>
            <w:r w:rsidRPr="00A24BD7">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A24BD7" w:rsidRPr="00A24BD7" w:rsidTr="00A24BD7">
        <w:tc>
          <w:tcPr>
            <w:tcW w:w="1820" w:type="dxa"/>
          </w:tcPr>
          <w:p w:rsidR="00A24BD7" w:rsidRPr="00A24BD7" w:rsidRDefault="00A24BD7" w:rsidP="00A24BD7">
            <w:pPr>
              <w:pStyle w:val="aa"/>
              <w:ind w:left="-80" w:right="-90"/>
              <w:rPr>
                <w:sz w:val="18"/>
                <w:szCs w:val="18"/>
              </w:rPr>
            </w:pPr>
            <w:r w:rsidRPr="00A24BD7">
              <w:rPr>
                <w:sz w:val="18"/>
                <w:szCs w:val="18"/>
              </w:rPr>
              <w:t>Задачи программы профилактики</w:t>
            </w:r>
          </w:p>
        </w:tc>
        <w:tc>
          <w:tcPr>
            <w:tcW w:w="8847" w:type="dxa"/>
          </w:tcPr>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формирование одинакового понимания обязательных требований у всех участников отношений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укрепление системы профилактики нарушений обязательных требований путем активизации профилактической деятельности;</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создание и внедрение мер системы позитивной профилактики;</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инвентаризация и оценка состава и особенностей подконтрольных субъектов и оценки состояния подконтрольной сферы;</w:t>
            </w:r>
          </w:p>
          <w:p w:rsidR="00A24BD7" w:rsidRPr="00A24BD7" w:rsidRDefault="00A24BD7" w:rsidP="00A24BD7">
            <w:pPr>
              <w:pStyle w:val="aa"/>
              <w:numPr>
                <w:ilvl w:val="0"/>
                <w:numId w:val="18"/>
              </w:numPr>
              <w:ind w:left="-80" w:right="-90"/>
              <w:rPr>
                <w:sz w:val="18"/>
                <w:szCs w:val="18"/>
                <w:lang w:val="x-none"/>
              </w:rPr>
            </w:pPr>
            <w:r w:rsidRPr="00A24BD7">
              <w:rPr>
                <w:sz w:val="18"/>
                <w:szCs w:val="18"/>
                <w:lang w:val="x-none"/>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24BD7" w:rsidRPr="00A24BD7" w:rsidRDefault="00A24BD7" w:rsidP="00A24BD7">
            <w:pPr>
              <w:pStyle w:val="aa"/>
              <w:numPr>
                <w:ilvl w:val="0"/>
                <w:numId w:val="18"/>
              </w:numPr>
              <w:ind w:left="-80" w:right="-90"/>
              <w:rPr>
                <w:sz w:val="18"/>
                <w:szCs w:val="18"/>
              </w:rPr>
            </w:pPr>
            <w:r w:rsidRPr="00A24BD7">
              <w:rPr>
                <w:sz w:val="18"/>
                <w:szCs w:val="18"/>
              </w:rPr>
              <w:t>снижение издержек контрольно-надзорной деятельности и административной нагрузки на подконтрольные субъекты.</w:t>
            </w:r>
          </w:p>
        </w:tc>
      </w:tr>
      <w:tr w:rsidR="00A24BD7" w:rsidRPr="00A24BD7" w:rsidTr="00A24BD7">
        <w:tc>
          <w:tcPr>
            <w:tcW w:w="1820" w:type="dxa"/>
          </w:tcPr>
          <w:p w:rsidR="00A24BD7" w:rsidRPr="00A24BD7" w:rsidRDefault="00A24BD7" w:rsidP="00A24BD7">
            <w:pPr>
              <w:pStyle w:val="aa"/>
              <w:ind w:left="-80" w:right="-90"/>
              <w:rPr>
                <w:sz w:val="18"/>
                <w:szCs w:val="18"/>
              </w:rPr>
            </w:pPr>
            <w:r w:rsidRPr="00A24BD7">
              <w:rPr>
                <w:sz w:val="18"/>
                <w:szCs w:val="18"/>
              </w:rPr>
              <w:t>Ожидаемые конечные результаты реализации программы профилактики</w:t>
            </w:r>
          </w:p>
        </w:tc>
        <w:tc>
          <w:tcPr>
            <w:tcW w:w="8847" w:type="dxa"/>
          </w:tcPr>
          <w:p w:rsidR="00A24BD7" w:rsidRPr="00A24BD7" w:rsidRDefault="00A24BD7" w:rsidP="00A24BD7">
            <w:pPr>
              <w:pStyle w:val="aa"/>
              <w:numPr>
                <w:ilvl w:val="0"/>
                <w:numId w:val="16"/>
              </w:numPr>
              <w:ind w:left="-80" w:right="-90"/>
              <w:rPr>
                <w:sz w:val="18"/>
                <w:szCs w:val="18"/>
              </w:rPr>
            </w:pPr>
            <w:r w:rsidRPr="00A24BD7">
              <w:rPr>
                <w:sz w:val="18"/>
                <w:szCs w:val="18"/>
              </w:rPr>
              <w:t>Снижение рисков причинения вреда охраняемым законом ценностям;</w:t>
            </w:r>
          </w:p>
          <w:p w:rsidR="00A24BD7" w:rsidRPr="00A24BD7" w:rsidRDefault="00A24BD7" w:rsidP="00A24BD7">
            <w:pPr>
              <w:pStyle w:val="aa"/>
              <w:numPr>
                <w:ilvl w:val="0"/>
                <w:numId w:val="16"/>
              </w:numPr>
              <w:ind w:left="-80" w:right="-90"/>
              <w:rPr>
                <w:sz w:val="18"/>
                <w:szCs w:val="18"/>
              </w:rPr>
            </w:pPr>
            <w:r w:rsidRPr="00A24BD7">
              <w:rPr>
                <w:sz w:val="18"/>
                <w:szCs w:val="18"/>
              </w:rPr>
              <w:t>Увеличение доли законопослушных контролируемых лиц;</w:t>
            </w:r>
          </w:p>
          <w:p w:rsidR="00A24BD7" w:rsidRPr="00A24BD7" w:rsidRDefault="00A24BD7" w:rsidP="00A24BD7">
            <w:pPr>
              <w:pStyle w:val="aa"/>
              <w:numPr>
                <w:ilvl w:val="0"/>
                <w:numId w:val="16"/>
              </w:numPr>
              <w:ind w:left="-80" w:right="-90"/>
              <w:rPr>
                <w:sz w:val="18"/>
                <w:szCs w:val="18"/>
              </w:rPr>
            </w:pPr>
            <w:r w:rsidRPr="00A24BD7">
              <w:rPr>
                <w:sz w:val="18"/>
                <w:szCs w:val="18"/>
              </w:rPr>
              <w:t>Внедрение новых видов профилактических мероприятий, предусмотренных Федеральным законом № 248-ФЗ и Решением Думы Марёвского муниципального округа от 27.10.2021 года № 142 «Об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A24BD7" w:rsidRPr="00A24BD7" w:rsidRDefault="00A24BD7" w:rsidP="00A24BD7">
            <w:pPr>
              <w:pStyle w:val="aa"/>
              <w:numPr>
                <w:ilvl w:val="0"/>
                <w:numId w:val="16"/>
              </w:numPr>
              <w:ind w:left="-80" w:right="-90"/>
              <w:rPr>
                <w:sz w:val="18"/>
                <w:szCs w:val="18"/>
              </w:rPr>
            </w:pPr>
            <w:r w:rsidRPr="00A24BD7">
              <w:rPr>
                <w:sz w:val="18"/>
                <w:szCs w:val="18"/>
              </w:rPr>
              <w:t>Уменьшение административной нагрузки на контролируемых лиц;</w:t>
            </w:r>
          </w:p>
          <w:p w:rsidR="00A24BD7" w:rsidRPr="00A24BD7" w:rsidRDefault="00A24BD7" w:rsidP="00A24BD7">
            <w:pPr>
              <w:pStyle w:val="aa"/>
              <w:numPr>
                <w:ilvl w:val="0"/>
                <w:numId w:val="16"/>
              </w:numPr>
              <w:ind w:left="-80" w:right="-90"/>
              <w:rPr>
                <w:sz w:val="18"/>
                <w:szCs w:val="18"/>
              </w:rPr>
            </w:pPr>
            <w:r w:rsidRPr="00A24BD7">
              <w:rPr>
                <w:sz w:val="18"/>
                <w:szCs w:val="18"/>
              </w:rPr>
              <w:t>Повышение уровня правовой грамотности контролируемых лиц;</w:t>
            </w:r>
          </w:p>
          <w:p w:rsidR="00A24BD7" w:rsidRPr="00A24BD7" w:rsidRDefault="00A24BD7" w:rsidP="00A24BD7">
            <w:pPr>
              <w:pStyle w:val="aa"/>
              <w:numPr>
                <w:ilvl w:val="0"/>
                <w:numId w:val="16"/>
              </w:numPr>
              <w:ind w:left="-80" w:right="-90"/>
              <w:rPr>
                <w:sz w:val="18"/>
                <w:szCs w:val="18"/>
              </w:rPr>
            </w:pPr>
            <w:r w:rsidRPr="00A24BD7">
              <w:rPr>
                <w:sz w:val="18"/>
                <w:szCs w:val="18"/>
              </w:rPr>
              <w:t>Мотивация контролируемых лиц к добросовестному поведению</w:t>
            </w:r>
          </w:p>
        </w:tc>
      </w:tr>
      <w:tr w:rsidR="00A24BD7" w:rsidRPr="00A24BD7" w:rsidTr="00A24BD7">
        <w:tc>
          <w:tcPr>
            <w:tcW w:w="1820" w:type="dxa"/>
          </w:tcPr>
          <w:p w:rsidR="00A24BD7" w:rsidRPr="00A24BD7" w:rsidRDefault="00A24BD7" w:rsidP="00A24BD7">
            <w:pPr>
              <w:pStyle w:val="aa"/>
              <w:ind w:left="-80" w:right="-90"/>
              <w:rPr>
                <w:sz w:val="18"/>
                <w:szCs w:val="18"/>
              </w:rPr>
            </w:pPr>
            <w:r w:rsidRPr="00A24BD7">
              <w:rPr>
                <w:sz w:val="18"/>
                <w:szCs w:val="18"/>
              </w:rPr>
              <w:lastRenderedPageBreak/>
              <w:t>Сроки реализации программы профилактики</w:t>
            </w:r>
          </w:p>
        </w:tc>
        <w:tc>
          <w:tcPr>
            <w:tcW w:w="8847" w:type="dxa"/>
          </w:tcPr>
          <w:p w:rsidR="00A24BD7" w:rsidRPr="00A24BD7" w:rsidRDefault="00A24BD7" w:rsidP="00A24BD7">
            <w:pPr>
              <w:pStyle w:val="aa"/>
              <w:ind w:left="-80" w:right="-90"/>
              <w:rPr>
                <w:sz w:val="18"/>
                <w:szCs w:val="18"/>
              </w:rPr>
            </w:pPr>
            <w:r w:rsidRPr="00A24BD7">
              <w:rPr>
                <w:sz w:val="18"/>
                <w:szCs w:val="18"/>
              </w:rPr>
              <w:t>2022 год</w:t>
            </w:r>
          </w:p>
        </w:tc>
      </w:tr>
    </w:tbl>
    <w:p w:rsidR="00A24BD7" w:rsidRPr="00A24BD7" w:rsidRDefault="00A24BD7" w:rsidP="00A24BD7">
      <w:pPr>
        <w:pStyle w:val="aa"/>
        <w:ind w:left="42" w:right="141" w:firstLine="242"/>
        <w:rPr>
          <w:b/>
          <w:sz w:val="18"/>
          <w:szCs w:val="18"/>
        </w:rPr>
      </w:pPr>
    </w:p>
    <w:p w:rsidR="00A24BD7" w:rsidRPr="00A24BD7" w:rsidRDefault="00A24BD7" w:rsidP="00A24BD7">
      <w:pPr>
        <w:pStyle w:val="aa"/>
        <w:numPr>
          <w:ilvl w:val="0"/>
          <w:numId w:val="22"/>
        </w:numPr>
        <w:ind w:left="42" w:right="141" w:firstLine="242"/>
        <w:rPr>
          <w:b/>
          <w:sz w:val="18"/>
          <w:szCs w:val="18"/>
          <w:lang w:val="x-none"/>
        </w:rPr>
      </w:pPr>
      <w:r w:rsidRPr="00A24BD7">
        <w:rPr>
          <w:b/>
          <w:sz w:val="18"/>
          <w:szCs w:val="18"/>
          <w:lang w:val="x-none"/>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 </w:t>
      </w:r>
    </w:p>
    <w:p w:rsidR="00A24BD7" w:rsidRPr="00A24BD7" w:rsidRDefault="00A24BD7" w:rsidP="00A24BD7">
      <w:pPr>
        <w:pStyle w:val="aa"/>
        <w:ind w:left="42" w:right="141" w:firstLine="242"/>
        <w:rPr>
          <w:sz w:val="18"/>
          <w:szCs w:val="18"/>
        </w:rPr>
      </w:pPr>
      <w:r w:rsidRPr="00A24BD7">
        <w:rPr>
          <w:sz w:val="18"/>
          <w:szCs w:val="18"/>
        </w:rPr>
        <w:t>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дорожном хозяйстве на территории Марёвского муниципального округа на 2022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rsidR="00A24BD7" w:rsidRPr="00A24BD7" w:rsidRDefault="00A24BD7" w:rsidP="00A24BD7">
      <w:pPr>
        <w:pStyle w:val="aa"/>
        <w:ind w:left="42" w:right="141" w:firstLine="242"/>
        <w:rPr>
          <w:sz w:val="18"/>
          <w:szCs w:val="18"/>
        </w:rPr>
      </w:pPr>
      <w:r w:rsidRPr="00A24BD7">
        <w:rPr>
          <w:sz w:val="18"/>
          <w:szCs w:val="18"/>
        </w:rPr>
        <w:t>2. Муниципальный контроль на автомобильном транспорте, городском наземном электрическом транспорте и дорожном хозяйстве (далее – муниципальный контроль на автомобильном транспорте) осуществляется должностными лицами Администрации Марёвского муниципального  округа,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городском наземном электрическом транспорте и дорожном хозяйстве (далее - инспекторы).</w:t>
      </w:r>
    </w:p>
    <w:p w:rsidR="00A24BD7" w:rsidRPr="00A24BD7" w:rsidRDefault="00A24BD7" w:rsidP="00A24BD7">
      <w:pPr>
        <w:pStyle w:val="aa"/>
        <w:ind w:left="42" w:right="141" w:firstLine="242"/>
        <w:rPr>
          <w:sz w:val="18"/>
          <w:szCs w:val="18"/>
        </w:rPr>
      </w:pPr>
      <w:r w:rsidRPr="00A24BD7">
        <w:rPr>
          <w:sz w:val="18"/>
          <w:szCs w:val="18"/>
        </w:rPr>
        <w:t>3.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24BD7" w:rsidRPr="00A24BD7" w:rsidRDefault="00A24BD7" w:rsidP="00A24BD7">
      <w:pPr>
        <w:pStyle w:val="aa"/>
        <w:ind w:left="42" w:right="141" w:firstLine="242"/>
        <w:rPr>
          <w:sz w:val="18"/>
          <w:szCs w:val="18"/>
        </w:rPr>
      </w:pPr>
      <w:r w:rsidRPr="00A24BD7">
        <w:rPr>
          <w:sz w:val="18"/>
          <w:szCs w:val="18"/>
        </w:rPr>
        <w:t>1) в области автомобильных дорог и дорожной деятельности, установленных в отношении автомобильных дорог местного значения Марёвского муниципального округа (далее – автомобильные дороги местного значения или автомобильные дороги общего пользования местного значения):</w:t>
      </w:r>
    </w:p>
    <w:p w:rsidR="00A24BD7" w:rsidRPr="00A24BD7" w:rsidRDefault="00A24BD7" w:rsidP="00A24BD7">
      <w:pPr>
        <w:pStyle w:val="aa"/>
        <w:ind w:left="42" w:right="141" w:firstLine="242"/>
        <w:rPr>
          <w:sz w:val="18"/>
          <w:szCs w:val="18"/>
        </w:rPr>
      </w:pPr>
      <w:r w:rsidRPr="00A24BD7">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4BD7" w:rsidRPr="00A24BD7" w:rsidRDefault="00A24BD7" w:rsidP="00A24BD7">
      <w:pPr>
        <w:pStyle w:val="aa"/>
        <w:ind w:left="42" w:right="141" w:firstLine="242"/>
        <w:rPr>
          <w:sz w:val="18"/>
          <w:szCs w:val="18"/>
        </w:rPr>
      </w:pPr>
      <w:r w:rsidRPr="00A24BD7">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4BD7" w:rsidRPr="00A24BD7" w:rsidRDefault="00A24BD7" w:rsidP="00A24BD7">
      <w:pPr>
        <w:pStyle w:val="aa"/>
        <w:ind w:left="42" w:right="141" w:firstLine="242"/>
        <w:rPr>
          <w:sz w:val="18"/>
          <w:szCs w:val="18"/>
        </w:rPr>
      </w:pPr>
      <w:r w:rsidRPr="00A24BD7">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4BD7" w:rsidRPr="00A24BD7" w:rsidRDefault="00A24BD7" w:rsidP="00A24BD7">
      <w:pPr>
        <w:pStyle w:val="aa"/>
        <w:ind w:left="42" w:right="141" w:firstLine="242"/>
        <w:rPr>
          <w:sz w:val="18"/>
          <w:szCs w:val="18"/>
        </w:rPr>
      </w:pPr>
      <w:r w:rsidRPr="00A24BD7">
        <w:rPr>
          <w:sz w:val="18"/>
          <w:szCs w:val="18"/>
        </w:rPr>
        <w:t xml:space="preserve">4. Объектами </w:t>
      </w:r>
      <w:bookmarkStart w:id="6" w:name="_Hlk77676821"/>
      <w:r w:rsidRPr="00A24BD7">
        <w:rPr>
          <w:sz w:val="18"/>
          <w:szCs w:val="18"/>
        </w:rPr>
        <w:t xml:space="preserve">муниципального контроля на автомобильном транспорте </w:t>
      </w:r>
      <w:bookmarkEnd w:id="6"/>
      <w:r w:rsidRPr="00A24BD7">
        <w:rPr>
          <w:sz w:val="18"/>
          <w:szCs w:val="18"/>
        </w:rPr>
        <w:t>являются:</w:t>
      </w:r>
    </w:p>
    <w:p w:rsidR="00A24BD7" w:rsidRPr="00A24BD7" w:rsidRDefault="00A24BD7" w:rsidP="00A24BD7">
      <w:pPr>
        <w:pStyle w:val="aa"/>
        <w:ind w:left="42" w:right="141" w:firstLine="242"/>
        <w:rPr>
          <w:sz w:val="18"/>
          <w:szCs w:val="18"/>
        </w:rPr>
      </w:pPr>
      <w:r w:rsidRPr="00A24BD7">
        <w:rPr>
          <w:sz w:val="18"/>
          <w:szCs w:val="1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24BD7" w:rsidRPr="00A24BD7" w:rsidRDefault="00A24BD7" w:rsidP="00A24BD7">
      <w:pPr>
        <w:pStyle w:val="aa"/>
        <w:ind w:left="42" w:right="141" w:firstLine="242"/>
        <w:rPr>
          <w:sz w:val="18"/>
          <w:szCs w:val="18"/>
        </w:rPr>
      </w:pPr>
      <w:r w:rsidRPr="00A24BD7">
        <w:rPr>
          <w:sz w:val="18"/>
          <w:szCs w:val="18"/>
        </w:rPr>
        <w:t>деятельность по использованию полос отвода и (или) придорожных полос автомобильных дорог общего пользования местного значения;</w:t>
      </w:r>
    </w:p>
    <w:p w:rsidR="00A24BD7" w:rsidRPr="00A24BD7" w:rsidRDefault="00A24BD7" w:rsidP="00A24BD7">
      <w:pPr>
        <w:pStyle w:val="aa"/>
        <w:ind w:left="42" w:right="141" w:firstLine="242"/>
        <w:rPr>
          <w:sz w:val="18"/>
          <w:szCs w:val="18"/>
        </w:rPr>
      </w:pPr>
      <w:r w:rsidRPr="00A24BD7">
        <w:rPr>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24BD7" w:rsidRPr="00A24BD7" w:rsidRDefault="00A24BD7" w:rsidP="00A24BD7">
      <w:pPr>
        <w:pStyle w:val="aa"/>
        <w:ind w:left="42" w:right="141" w:firstLine="242"/>
        <w:rPr>
          <w:sz w:val="18"/>
          <w:szCs w:val="18"/>
        </w:rPr>
      </w:pPr>
      <w:r w:rsidRPr="00A24BD7">
        <w:rPr>
          <w:sz w:val="18"/>
          <w:szCs w:val="1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24BD7" w:rsidRPr="00A24BD7" w:rsidRDefault="00A24BD7" w:rsidP="00A24BD7">
      <w:pPr>
        <w:pStyle w:val="aa"/>
        <w:ind w:left="42" w:right="141" w:firstLine="242"/>
        <w:rPr>
          <w:sz w:val="18"/>
          <w:szCs w:val="18"/>
        </w:rPr>
      </w:pPr>
      <w:r w:rsidRPr="00A24BD7">
        <w:rPr>
          <w:sz w:val="18"/>
          <w:szCs w:val="1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24BD7" w:rsidRPr="00A24BD7" w:rsidRDefault="00A24BD7" w:rsidP="00A24BD7">
      <w:pPr>
        <w:pStyle w:val="aa"/>
        <w:ind w:left="42" w:right="141" w:firstLine="242"/>
        <w:rPr>
          <w:sz w:val="18"/>
          <w:szCs w:val="18"/>
        </w:rPr>
      </w:pPr>
      <w:r w:rsidRPr="00A24BD7">
        <w:rPr>
          <w:sz w:val="18"/>
          <w:szCs w:val="18"/>
        </w:rPr>
        <w:t>4.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rsidR="00A24BD7" w:rsidRPr="00A24BD7" w:rsidRDefault="00A24BD7" w:rsidP="00A24BD7">
      <w:pPr>
        <w:pStyle w:val="aa"/>
        <w:ind w:left="42" w:right="141" w:firstLine="242"/>
        <w:rPr>
          <w:sz w:val="18"/>
          <w:szCs w:val="18"/>
        </w:rPr>
      </w:pPr>
      <w:r w:rsidRPr="00A24BD7">
        <w:rPr>
          <w:sz w:val="18"/>
          <w:szCs w:val="18"/>
        </w:rPr>
        <w:t>5.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законодательства за нарушение которых предусмотрена административная ответственность.</w:t>
      </w:r>
    </w:p>
    <w:p w:rsidR="00A24BD7" w:rsidRPr="00A24BD7" w:rsidRDefault="00A24BD7" w:rsidP="00A24BD7">
      <w:pPr>
        <w:pStyle w:val="aa"/>
        <w:ind w:left="42" w:right="141" w:firstLine="242"/>
        <w:rPr>
          <w:sz w:val="18"/>
          <w:szCs w:val="18"/>
        </w:rPr>
      </w:pPr>
      <w:r w:rsidRPr="00A24BD7">
        <w:rPr>
          <w:sz w:val="18"/>
          <w:szCs w:val="18"/>
        </w:rPr>
        <w:t>6. На официальном сайте  в информационно-телекоммуникационной сети «Интернет» Администрации Марёвского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w:t>
      </w:r>
    </w:p>
    <w:p w:rsidR="00A24BD7" w:rsidRPr="00A24BD7" w:rsidRDefault="00A24BD7" w:rsidP="00A24BD7">
      <w:pPr>
        <w:pStyle w:val="aa"/>
        <w:ind w:left="42" w:right="141" w:firstLine="242"/>
        <w:rPr>
          <w:b/>
          <w:sz w:val="18"/>
          <w:szCs w:val="18"/>
        </w:rPr>
      </w:pPr>
    </w:p>
    <w:p w:rsidR="00A24BD7" w:rsidRPr="00A24BD7" w:rsidRDefault="00A24BD7" w:rsidP="00A24BD7">
      <w:pPr>
        <w:pStyle w:val="aa"/>
        <w:numPr>
          <w:ilvl w:val="0"/>
          <w:numId w:val="22"/>
        </w:numPr>
        <w:ind w:left="42" w:right="141" w:firstLine="242"/>
        <w:rPr>
          <w:b/>
          <w:sz w:val="18"/>
          <w:szCs w:val="18"/>
          <w:lang w:val="x-none"/>
        </w:rPr>
      </w:pPr>
      <w:r w:rsidRPr="00A24BD7">
        <w:rPr>
          <w:b/>
          <w:sz w:val="18"/>
          <w:szCs w:val="18"/>
          <w:lang w:val="x-none"/>
        </w:rPr>
        <w:t>Цели и задачи реализации программы профилактики</w:t>
      </w:r>
    </w:p>
    <w:p w:rsidR="00A24BD7" w:rsidRPr="00A24BD7" w:rsidRDefault="00A24BD7" w:rsidP="00A24BD7">
      <w:pPr>
        <w:pStyle w:val="aa"/>
        <w:numPr>
          <w:ilvl w:val="0"/>
          <w:numId w:val="23"/>
        </w:numPr>
        <w:ind w:left="42" w:right="141" w:firstLine="242"/>
        <w:rPr>
          <w:sz w:val="18"/>
          <w:szCs w:val="18"/>
          <w:lang w:val="x-none"/>
        </w:rPr>
      </w:pPr>
      <w:r w:rsidRPr="00A24BD7">
        <w:rPr>
          <w:sz w:val="18"/>
          <w:szCs w:val="18"/>
          <w:lang w:val="x-none"/>
        </w:rPr>
        <w:t>Профилактика рисков причинения вреда (ущерба) охраняемым законом ценностям направлена на достижение следующих основных целей:</w:t>
      </w:r>
    </w:p>
    <w:p w:rsidR="00A24BD7" w:rsidRPr="00A24BD7" w:rsidRDefault="00A24BD7" w:rsidP="00A24BD7">
      <w:pPr>
        <w:pStyle w:val="aa"/>
        <w:ind w:left="42" w:right="141" w:firstLine="242"/>
        <w:rPr>
          <w:sz w:val="18"/>
          <w:szCs w:val="18"/>
        </w:rPr>
      </w:pPr>
      <w:r w:rsidRPr="00A24BD7">
        <w:rPr>
          <w:sz w:val="18"/>
          <w:szCs w:val="18"/>
        </w:rPr>
        <w:t>предотвращение рисков причинения вреда охраняемым законом ценностям;</w:t>
      </w:r>
    </w:p>
    <w:p w:rsidR="00A24BD7" w:rsidRPr="00A24BD7" w:rsidRDefault="00A24BD7" w:rsidP="00A24BD7">
      <w:pPr>
        <w:pStyle w:val="aa"/>
        <w:ind w:left="42" w:right="141" w:firstLine="242"/>
        <w:rPr>
          <w:sz w:val="18"/>
          <w:szCs w:val="18"/>
        </w:rPr>
      </w:pPr>
      <w:r w:rsidRPr="00A24BD7">
        <w:rPr>
          <w:sz w:val="18"/>
          <w:szCs w:val="18"/>
        </w:rPr>
        <w:t>предупреждение нарушений обязательных требований (снижение числа нарушений обязательных требований) в сфере муниципального жилищного контроля;</w:t>
      </w:r>
    </w:p>
    <w:p w:rsidR="00A24BD7" w:rsidRPr="00A24BD7" w:rsidRDefault="00A24BD7" w:rsidP="00A24BD7">
      <w:pPr>
        <w:pStyle w:val="aa"/>
        <w:ind w:left="42" w:right="141" w:firstLine="242"/>
        <w:rPr>
          <w:sz w:val="18"/>
          <w:szCs w:val="18"/>
        </w:rPr>
      </w:pPr>
      <w:r w:rsidRPr="00A24BD7">
        <w:rPr>
          <w:sz w:val="18"/>
          <w:szCs w:val="18"/>
        </w:rPr>
        <w:t>стимулирование добросовестного соблюдения обязательных требований всеми контролируемыми лицами;</w:t>
      </w:r>
    </w:p>
    <w:p w:rsidR="00A24BD7" w:rsidRPr="00A24BD7" w:rsidRDefault="00A24BD7" w:rsidP="00A24BD7">
      <w:pPr>
        <w:pStyle w:val="aa"/>
        <w:ind w:left="42" w:right="141" w:firstLine="242"/>
        <w:rPr>
          <w:sz w:val="18"/>
          <w:szCs w:val="18"/>
        </w:rPr>
      </w:pPr>
      <w:r w:rsidRPr="00A24BD7">
        <w:rPr>
          <w:sz w:val="18"/>
          <w:szCs w:val="1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24BD7" w:rsidRPr="00A24BD7" w:rsidRDefault="00A24BD7" w:rsidP="00A24BD7">
      <w:pPr>
        <w:pStyle w:val="aa"/>
        <w:ind w:left="42" w:right="141" w:firstLine="242"/>
        <w:rPr>
          <w:sz w:val="18"/>
          <w:szCs w:val="18"/>
        </w:rPr>
      </w:pPr>
      <w:r w:rsidRPr="00A24BD7">
        <w:rPr>
          <w:sz w:val="18"/>
          <w:szCs w:val="18"/>
        </w:rPr>
        <w:t>создание условий для доведения обязательных требований до контролируемых лиц, повышение информированности о способах их соблюдения.</w:t>
      </w:r>
    </w:p>
    <w:p w:rsidR="00A24BD7" w:rsidRPr="00A24BD7" w:rsidRDefault="00A24BD7" w:rsidP="00A24BD7">
      <w:pPr>
        <w:pStyle w:val="aa"/>
        <w:numPr>
          <w:ilvl w:val="0"/>
          <w:numId w:val="23"/>
        </w:numPr>
        <w:ind w:left="42" w:right="141" w:firstLine="242"/>
        <w:rPr>
          <w:sz w:val="18"/>
          <w:szCs w:val="18"/>
        </w:rPr>
      </w:pPr>
      <w:r w:rsidRPr="00A24BD7">
        <w:rPr>
          <w:sz w:val="18"/>
          <w:szCs w:val="18"/>
        </w:rPr>
        <w:t>Основными задачами профилактических мероприятий являются:</w:t>
      </w:r>
    </w:p>
    <w:p w:rsidR="00A24BD7" w:rsidRPr="00A24BD7" w:rsidRDefault="00A24BD7" w:rsidP="00A24BD7">
      <w:pPr>
        <w:pStyle w:val="aa"/>
        <w:ind w:left="42" w:right="141" w:firstLine="242"/>
        <w:rPr>
          <w:sz w:val="18"/>
          <w:szCs w:val="18"/>
        </w:rPr>
      </w:pPr>
      <w:r w:rsidRPr="00A24BD7">
        <w:rPr>
          <w:sz w:val="18"/>
          <w:szCs w:val="1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A24BD7" w:rsidRPr="00A24BD7" w:rsidRDefault="00A24BD7" w:rsidP="00A24BD7">
      <w:pPr>
        <w:pStyle w:val="aa"/>
        <w:ind w:left="42" w:right="141" w:firstLine="242"/>
        <w:rPr>
          <w:sz w:val="18"/>
          <w:szCs w:val="18"/>
        </w:rPr>
      </w:pPr>
      <w:r w:rsidRPr="00A24BD7">
        <w:rPr>
          <w:sz w:val="18"/>
          <w:szCs w:val="18"/>
        </w:rPr>
        <w:t>формирование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Марёвского муниципального округа</w:t>
      </w:r>
      <w:r w:rsidRPr="00A24BD7">
        <w:rPr>
          <w:i/>
          <w:sz w:val="18"/>
          <w:szCs w:val="18"/>
        </w:rPr>
        <w:t>;</w:t>
      </w:r>
    </w:p>
    <w:p w:rsidR="00A24BD7" w:rsidRPr="00A24BD7" w:rsidRDefault="00A24BD7" w:rsidP="00A24BD7">
      <w:pPr>
        <w:pStyle w:val="aa"/>
        <w:ind w:left="42" w:right="141" w:firstLine="242"/>
        <w:rPr>
          <w:sz w:val="18"/>
          <w:szCs w:val="18"/>
        </w:rPr>
      </w:pPr>
      <w:r w:rsidRPr="00A24BD7">
        <w:rPr>
          <w:sz w:val="18"/>
          <w:szCs w:val="18"/>
        </w:rPr>
        <w:t>укрепление системы профилактики нарушений обязательных требований путем активизации профилактической деятельности;</w:t>
      </w:r>
    </w:p>
    <w:p w:rsidR="00A24BD7" w:rsidRPr="00A24BD7" w:rsidRDefault="00A24BD7" w:rsidP="00A24BD7">
      <w:pPr>
        <w:pStyle w:val="aa"/>
        <w:ind w:left="42" w:right="141" w:firstLine="242"/>
        <w:rPr>
          <w:sz w:val="18"/>
          <w:szCs w:val="18"/>
        </w:rPr>
      </w:pPr>
      <w:r w:rsidRPr="00A24BD7">
        <w:rPr>
          <w:sz w:val="18"/>
          <w:szCs w:val="18"/>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rsidR="00A24BD7" w:rsidRPr="00A24BD7" w:rsidRDefault="00A24BD7" w:rsidP="00A24BD7">
      <w:pPr>
        <w:pStyle w:val="aa"/>
        <w:ind w:left="42" w:right="141" w:firstLine="242"/>
        <w:rPr>
          <w:sz w:val="18"/>
          <w:szCs w:val="18"/>
        </w:rPr>
      </w:pPr>
      <w:r w:rsidRPr="00A24BD7">
        <w:rPr>
          <w:sz w:val="18"/>
          <w:szCs w:val="18"/>
        </w:rPr>
        <w:t>создание и внедрение мер системы позитивной профилактики;</w:t>
      </w:r>
    </w:p>
    <w:p w:rsidR="00A24BD7" w:rsidRPr="00A24BD7" w:rsidRDefault="00A24BD7" w:rsidP="00A24BD7">
      <w:pPr>
        <w:pStyle w:val="aa"/>
        <w:ind w:left="42" w:right="141" w:firstLine="242"/>
        <w:rPr>
          <w:sz w:val="18"/>
          <w:szCs w:val="18"/>
        </w:rPr>
      </w:pPr>
      <w:r w:rsidRPr="00A24BD7">
        <w:rPr>
          <w:sz w:val="18"/>
          <w:szCs w:val="1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rsidR="00A24BD7" w:rsidRPr="00A24BD7" w:rsidRDefault="00A24BD7" w:rsidP="00A24BD7">
      <w:pPr>
        <w:pStyle w:val="aa"/>
        <w:ind w:left="42" w:right="141" w:firstLine="242"/>
        <w:rPr>
          <w:sz w:val="18"/>
          <w:szCs w:val="18"/>
        </w:rPr>
      </w:pPr>
      <w:r w:rsidRPr="00A24BD7">
        <w:rPr>
          <w:sz w:val="18"/>
          <w:szCs w:val="18"/>
        </w:rPr>
        <w:t>инвентаризация и оценка состава и особенностей подконтрольных субъектов и оценки состояния подконтрольной сферы;</w:t>
      </w:r>
    </w:p>
    <w:p w:rsidR="00A24BD7" w:rsidRPr="00A24BD7" w:rsidRDefault="00A24BD7" w:rsidP="00A24BD7">
      <w:pPr>
        <w:pStyle w:val="aa"/>
        <w:ind w:left="42" w:right="141" w:firstLine="242"/>
        <w:rPr>
          <w:sz w:val="18"/>
          <w:szCs w:val="18"/>
        </w:rPr>
      </w:pPr>
      <w:r w:rsidRPr="00A24BD7">
        <w:rPr>
          <w:sz w:val="18"/>
          <w:szCs w:val="18"/>
        </w:rPr>
        <w:t>установление зависимости видов, форм и интенсивности профилактических мероприятий от особенностей конкретных подконтрольных субъектов;</w:t>
      </w:r>
    </w:p>
    <w:p w:rsidR="00A24BD7" w:rsidRPr="00A24BD7" w:rsidRDefault="00A24BD7" w:rsidP="00A24BD7">
      <w:pPr>
        <w:pStyle w:val="aa"/>
        <w:ind w:left="42" w:right="141" w:firstLine="242"/>
        <w:rPr>
          <w:sz w:val="18"/>
          <w:szCs w:val="18"/>
        </w:rPr>
      </w:pPr>
      <w:r w:rsidRPr="00A24BD7">
        <w:rPr>
          <w:sz w:val="18"/>
          <w:szCs w:val="18"/>
        </w:rPr>
        <w:t>снижение издержек контрольно-надзорной деятельности и административной нагрузки на подконтрольные субъекты.</w:t>
      </w:r>
    </w:p>
    <w:p w:rsidR="00A24BD7" w:rsidRPr="00A24BD7" w:rsidRDefault="00A24BD7" w:rsidP="00A24BD7">
      <w:pPr>
        <w:pStyle w:val="aa"/>
        <w:numPr>
          <w:ilvl w:val="0"/>
          <w:numId w:val="23"/>
        </w:numPr>
        <w:ind w:left="42" w:right="141" w:firstLine="242"/>
        <w:rPr>
          <w:sz w:val="18"/>
          <w:szCs w:val="18"/>
        </w:rPr>
      </w:pPr>
      <w:r w:rsidRPr="00A24BD7">
        <w:rPr>
          <w:sz w:val="18"/>
          <w:szCs w:val="18"/>
        </w:rPr>
        <w:t>Профилактические мероприятия планируются и осуществляются на основе соблюдения следующих базовых принципов:</w:t>
      </w:r>
    </w:p>
    <w:p w:rsidR="00A24BD7" w:rsidRPr="00A24BD7" w:rsidRDefault="00A24BD7" w:rsidP="00A24BD7">
      <w:pPr>
        <w:pStyle w:val="aa"/>
        <w:ind w:left="42" w:right="141" w:firstLine="242"/>
        <w:rPr>
          <w:sz w:val="18"/>
          <w:szCs w:val="18"/>
        </w:rPr>
      </w:pPr>
      <w:r w:rsidRPr="00A24BD7">
        <w:rPr>
          <w:sz w:val="18"/>
          <w:szCs w:val="18"/>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 последствий за нарушение обязательных требований);</w:t>
      </w:r>
    </w:p>
    <w:p w:rsidR="00A24BD7" w:rsidRPr="00A24BD7" w:rsidRDefault="00A24BD7" w:rsidP="00A24BD7">
      <w:pPr>
        <w:pStyle w:val="aa"/>
        <w:ind w:left="42" w:right="141" w:firstLine="242"/>
        <w:rPr>
          <w:sz w:val="18"/>
          <w:szCs w:val="18"/>
        </w:rPr>
      </w:pPr>
      <w:r w:rsidRPr="00A24BD7">
        <w:rPr>
          <w:sz w:val="18"/>
          <w:szCs w:val="18"/>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rsidR="00A24BD7" w:rsidRPr="00A24BD7" w:rsidRDefault="00A24BD7" w:rsidP="00A24BD7">
      <w:pPr>
        <w:pStyle w:val="aa"/>
        <w:ind w:left="42" w:right="141" w:firstLine="242"/>
        <w:rPr>
          <w:sz w:val="18"/>
          <w:szCs w:val="18"/>
        </w:rPr>
      </w:pPr>
      <w:r w:rsidRPr="00A24BD7">
        <w:rPr>
          <w:sz w:val="18"/>
          <w:szCs w:val="18"/>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rsidR="00A24BD7" w:rsidRPr="00A24BD7" w:rsidRDefault="00A24BD7" w:rsidP="00A24BD7">
      <w:pPr>
        <w:pStyle w:val="aa"/>
        <w:ind w:left="42" w:right="141" w:firstLine="242"/>
        <w:rPr>
          <w:sz w:val="18"/>
          <w:szCs w:val="18"/>
        </w:rPr>
      </w:pPr>
      <w:r w:rsidRPr="00A24BD7">
        <w:rPr>
          <w:sz w:val="18"/>
          <w:szCs w:val="18"/>
        </w:rPr>
        <w:t>полноты охвата – включение в программу профилактических мероприятий максимального числа подконтрольных субъектов;</w:t>
      </w:r>
    </w:p>
    <w:p w:rsidR="00A24BD7" w:rsidRPr="00A24BD7" w:rsidRDefault="00A24BD7" w:rsidP="00A24BD7">
      <w:pPr>
        <w:pStyle w:val="aa"/>
        <w:ind w:left="42" w:right="141" w:firstLine="242"/>
        <w:rPr>
          <w:sz w:val="18"/>
          <w:szCs w:val="18"/>
        </w:rPr>
      </w:pPr>
      <w:r w:rsidRPr="00A24BD7">
        <w:rPr>
          <w:sz w:val="18"/>
          <w:szCs w:val="18"/>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rsidR="00A24BD7" w:rsidRPr="00A24BD7" w:rsidRDefault="00A24BD7" w:rsidP="00A24BD7">
      <w:pPr>
        <w:pStyle w:val="aa"/>
        <w:ind w:left="42" w:right="141" w:firstLine="242"/>
        <w:rPr>
          <w:sz w:val="18"/>
          <w:szCs w:val="18"/>
        </w:rPr>
      </w:pPr>
      <w:r w:rsidRPr="00A24BD7">
        <w:rPr>
          <w:sz w:val="18"/>
          <w:szCs w:val="18"/>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rsidR="00A24BD7" w:rsidRDefault="00A24BD7" w:rsidP="00A24BD7">
      <w:pPr>
        <w:pStyle w:val="aa"/>
        <w:ind w:left="42" w:right="141" w:firstLine="242"/>
        <w:rPr>
          <w:sz w:val="18"/>
          <w:szCs w:val="18"/>
        </w:rPr>
      </w:pPr>
      <w:r w:rsidRPr="00A24BD7">
        <w:rPr>
          <w:sz w:val="18"/>
          <w:szCs w:val="18"/>
        </w:rPr>
        <w:t>релевантности – выбор набора видов и форм профилактических мероприятий, учитывающий особенности подконтрольных субъектов.</w:t>
      </w:r>
    </w:p>
    <w:p w:rsidR="00A24BD7" w:rsidRPr="00A24BD7" w:rsidRDefault="00A24BD7" w:rsidP="00A24BD7">
      <w:pPr>
        <w:pStyle w:val="aa"/>
        <w:ind w:left="42" w:right="141" w:firstLine="242"/>
        <w:rPr>
          <w:sz w:val="18"/>
          <w:szCs w:val="18"/>
        </w:rPr>
      </w:pPr>
    </w:p>
    <w:p w:rsidR="00A24BD7" w:rsidRPr="00A24BD7" w:rsidRDefault="00A24BD7" w:rsidP="00A24BD7">
      <w:pPr>
        <w:pStyle w:val="aa"/>
        <w:numPr>
          <w:ilvl w:val="0"/>
          <w:numId w:val="22"/>
        </w:numPr>
        <w:ind w:left="42" w:right="141" w:firstLine="242"/>
        <w:rPr>
          <w:b/>
          <w:sz w:val="18"/>
          <w:szCs w:val="18"/>
          <w:lang w:val="x-none"/>
        </w:rPr>
      </w:pPr>
      <w:r w:rsidRPr="00A24BD7">
        <w:rPr>
          <w:b/>
          <w:sz w:val="18"/>
          <w:szCs w:val="18"/>
          <w:lang w:val="x-none"/>
        </w:rPr>
        <w:t>Перечень профилактических мероприятий, сроки (периодичность) их проведения</w:t>
      </w:r>
    </w:p>
    <w:tbl>
      <w:tblPr>
        <w:tblW w:w="1061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2369"/>
        <w:gridCol w:w="2740"/>
        <w:gridCol w:w="3500"/>
      </w:tblGrid>
      <w:tr w:rsidR="00A24BD7" w:rsidRPr="00A24BD7" w:rsidTr="00A24BD7">
        <w:trPr>
          <w:trHeight w:val="20"/>
        </w:trPr>
        <w:tc>
          <w:tcPr>
            <w:tcW w:w="2002" w:type="dxa"/>
            <w:shd w:val="clear" w:color="auto" w:fill="auto"/>
          </w:tcPr>
          <w:p w:rsidR="00A24BD7" w:rsidRPr="00A24BD7" w:rsidRDefault="00A24BD7" w:rsidP="00A24BD7">
            <w:pPr>
              <w:pStyle w:val="aa"/>
              <w:ind w:left="-66" w:right="-76" w:firstLine="4"/>
              <w:rPr>
                <w:sz w:val="18"/>
                <w:szCs w:val="18"/>
              </w:rPr>
            </w:pPr>
            <w:r w:rsidRPr="00A24BD7">
              <w:rPr>
                <w:sz w:val="18"/>
                <w:szCs w:val="18"/>
              </w:rPr>
              <w:t>Виды профилактических мероприятий*</w:t>
            </w:r>
          </w:p>
        </w:tc>
        <w:tc>
          <w:tcPr>
            <w:tcW w:w="2369" w:type="dxa"/>
            <w:shd w:val="clear" w:color="auto" w:fill="auto"/>
          </w:tcPr>
          <w:p w:rsidR="00A24BD7" w:rsidRPr="00A24BD7" w:rsidRDefault="00A24BD7" w:rsidP="00A24BD7">
            <w:pPr>
              <w:pStyle w:val="aa"/>
              <w:ind w:left="-66" w:right="-76" w:firstLine="4"/>
              <w:rPr>
                <w:sz w:val="18"/>
                <w:szCs w:val="18"/>
              </w:rPr>
            </w:pPr>
            <w:r w:rsidRPr="00A24BD7">
              <w:rPr>
                <w:sz w:val="18"/>
                <w:szCs w:val="18"/>
              </w:rPr>
              <w:t>Ответственный исполнитель (структурное подразделение и /или должностные лица)</w:t>
            </w:r>
          </w:p>
        </w:tc>
        <w:tc>
          <w:tcPr>
            <w:tcW w:w="2740" w:type="dxa"/>
            <w:shd w:val="clear" w:color="auto" w:fill="auto"/>
          </w:tcPr>
          <w:p w:rsidR="00A24BD7" w:rsidRPr="00A24BD7" w:rsidRDefault="00A24BD7" w:rsidP="00A24BD7">
            <w:pPr>
              <w:pStyle w:val="aa"/>
              <w:ind w:left="-66" w:right="-76" w:firstLine="4"/>
              <w:rPr>
                <w:sz w:val="18"/>
                <w:szCs w:val="18"/>
              </w:rPr>
            </w:pPr>
            <w:r w:rsidRPr="00A24BD7">
              <w:rPr>
                <w:sz w:val="18"/>
                <w:szCs w:val="18"/>
              </w:rPr>
              <w:t>Периодичность проведения</w:t>
            </w:r>
          </w:p>
        </w:tc>
        <w:tc>
          <w:tcPr>
            <w:tcW w:w="3500" w:type="dxa"/>
            <w:shd w:val="clear" w:color="auto" w:fill="auto"/>
          </w:tcPr>
          <w:p w:rsidR="00A24BD7" w:rsidRPr="00A24BD7" w:rsidRDefault="00A24BD7" w:rsidP="00A24BD7">
            <w:pPr>
              <w:pStyle w:val="aa"/>
              <w:ind w:left="-66" w:right="-76" w:firstLine="4"/>
              <w:rPr>
                <w:sz w:val="18"/>
                <w:szCs w:val="18"/>
              </w:rPr>
            </w:pPr>
            <w:r w:rsidRPr="00A24BD7">
              <w:rPr>
                <w:sz w:val="18"/>
                <w:szCs w:val="18"/>
              </w:rPr>
              <w:t>Способы проведения мероприятия</w:t>
            </w:r>
          </w:p>
        </w:tc>
      </w:tr>
      <w:tr w:rsidR="00A24BD7" w:rsidRPr="00A24BD7" w:rsidTr="00A24BD7">
        <w:trPr>
          <w:trHeight w:val="20"/>
        </w:trPr>
        <w:tc>
          <w:tcPr>
            <w:tcW w:w="2002" w:type="dxa"/>
            <w:shd w:val="clear" w:color="auto" w:fill="auto"/>
          </w:tcPr>
          <w:p w:rsidR="00A24BD7" w:rsidRPr="00A24BD7" w:rsidRDefault="00A24BD7" w:rsidP="00A24BD7">
            <w:pPr>
              <w:pStyle w:val="aa"/>
              <w:ind w:left="-66" w:right="-76" w:firstLine="4"/>
              <w:rPr>
                <w:sz w:val="18"/>
                <w:szCs w:val="18"/>
              </w:rPr>
            </w:pPr>
            <w:r w:rsidRPr="00A24BD7">
              <w:rPr>
                <w:sz w:val="18"/>
                <w:szCs w:val="18"/>
              </w:rPr>
              <w:t>Информирование</w:t>
            </w:r>
          </w:p>
        </w:tc>
        <w:tc>
          <w:tcPr>
            <w:tcW w:w="2369" w:type="dxa"/>
            <w:shd w:val="clear" w:color="auto" w:fill="auto"/>
          </w:tcPr>
          <w:p w:rsidR="00A24BD7" w:rsidRPr="00A24BD7" w:rsidRDefault="00A24BD7" w:rsidP="00A24BD7">
            <w:pPr>
              <w:pStyle w:val="aa"/>
              <w:ind w:left="-66" w:right="-76" w:firstLine="4"/>
              <w:rPr>
                <w:sz w:val="18"/>
                <w:szCs w:val="18"/>
              </w:rPr>
            </w:pPr>
            <w:r w:rsidRPr="00A24BD7">
              <w:rPr>
                <w:sz w:val="18"/>
                <w:szCs w:val="18"/>
              </w:rPr>
              <w:t>Администрация Марёвского муниципального округа</w:t>
            </w:r>
          </w:p>
        </w:tc>
        <w:tc>
          <w:tcPr>
            <w:tcW w:w="2740" w:type="dxa"/>
            <w:shd w:val="clear" w:color="auto" w:fill="auto"/>
          </w:tcPr>
          <w:p w:rsidR="00A24BD7" w:rsidRPr="00A24BD7" w:rsidRDefault="00A24BD7" w:rsidP="00A24BD7">
            <w:pPr>
              <w:pStyle w:val="aa"/>
              <w:ind w:left="-66" w:right="-76" w:firstLine="4"/>
              <w:rPr>
                <w:sz w:val="18"/>
                <w:szCs w:val="18"/>
              </w:rPr>
            </w:pPr>
            <w:r w:rsidRPr="00A24BD7">
              <w:rPr>
                <w:sz w:val="18"/>
                <w:szCs w:val="18"/>
              </w:rPr>
              <w:t>На постоянной основе</w:t>
            </w:r>
          </w:p>
        </w:tc>
        <w:tc>
          <w:tcPr>
            <w:tcW w:w="3500" w:type="dxa"/>
            <w:shd w:val="clear" w:color="auto" w:fill="auto"/>
          </w:tcPr>
          <w:p w:rsidR="00A24BD7" w:rsidRPr="00A24BD7" w:rsidRDefault="00A24BD7" w:rsidP="00A24BD7">
            <w:pPr>
              <w:pStyle w:val="aa"/>
              <w:ind w:left="-66" w:right="-76" w:firstLine="4"/>
              <w:rPr>
                <w:sz w:val="18"/>
                <w:szCs w:val="18"/>
              </w:rPr>
            </w:pPr>
            <w:r w:rsidRPr="00A24BD7">
              <w:rPr>
                <w:sz w:val="18"/>
                <w:szCs w:val="18"/>
              </w:rPr>
              <w:t>Посредством размещения соответствующих сведений на официальном сайте в сети «Интернет»</w:t>
            </w:r>
          </w:p>
        </w:tc>
      </w:tr>
      <w:tr w:rsidR="00A24BD7" w:rsidRPr="00A24BD7" w:rsidTr="00A24BD7">
        <w:trPr>
          <w:trHeight w:val="20"/>
        </w:trPr>
        <w:tc>
          <w:tcPr>
            <w:tcW w:w="2002" w:type="dxa"/>
            <w:shd w:val="clear" w:color="auto" w:fill="auto"/>
          </w:tcPr>
          <w:p w:rsidR="00A24BD7" w:rsidRPr="00A24BD7" w:rsidRDefault="00A24BD7" w:rsidP="00A24BD7">
            <w:pPr>
              <w:pStyle w:val="aa"/>
              <w:ind w:left="-66" w:right="-76" w:firstLine="4"/>
              <w:rPr>
                <w:sz w:val="18"/>
                <w:szCs w:val="18"/>
              </w:rPr>
            </w:pPr>
            <w:r w:rsidRPr="00A24BD7">
              <w:rPr>
                <w:sz w:val="18"/>
                <w:szCs w:val="18"/>
              </w:rPr>
              <w:t>Обобщение правоприменительной практики</w:t>
            </w:r>
          </w:p>
        </w:tc>
        <w:tc>
          <w:tcPr>
            <w:tcW w:w="2369" w:type="dxa"/>
            <w:shd w:val="clear" w:color="auto" w:fill="auto"/>
          </w:tcPr>
          <w:p w:rsidR="00A24BD7" w:rsidRPr="00A24BD7" w:rsidRDefault="00A24BD7" w:rsidP="00A24BD7">
            <w:pPr>
              <w:pStyle w:val="aa"/>
              <w:ind w:left="-66" w:right="-76" w:firstLine="4"/>
              <w:rPr>
                <w:sz w:val="18"/>
                <w:szCs w:val="18"/>
              </w:rPr>
            </w:pPr>
            <w:r w:rsidRPr="00A24BD7">
              <w:rPr>
                <w:sz w:val="18"/>
                <w:szCs w:val="18"/>
              </w:rPr>
              <w:t>Администрация Марёвского муниципального округа</w:t>
            </w:r>
          </w:p>
        </w:tc>
        <w:tc>
          <w:tcPr>
            <w:tcW w:w="2740" w:type="dxa"/>
            <w:shd w:val="clear" w:color="auto" w:fill="auto"/>
          </w:tcPr>
          <w:p w:rsidR="00A24BD7" w:rsidRPr="00A24BD7" w:rsidRDefault="00A24BD7" w:rsidP="00A24BD7">
            <w:pPr>
              <w:pStyle w:val="aa"/>
              <w:ind w:left="-66" w:right="-76" w:firstLine="4"/>
              <w:rPr>
                <w:sz w:val="18"/>
                <w:szCs w:val="18"/>
              </w:rPr>
            </w:pPr>
            <w:r w:rsidRPr="00A24BD7">
              <w:rPr>
                <w:sz w:val="18"/>
                <w:szCs w:val="18"/>
              </w:rPr>
              <w:t>Ежегодно</w:t>
            </w:r>
          </w:p>
        </w:tc>
        <w:tc>
          <w:tcPr>
            <w:tcW w:w="3500" w:type="dxa"/>
            <w:shd w:val="clear" w:color="auto" w:fill="auto"/>
          </w:tcPr>
          <w:p w:rsidR="00A24BD7" w:rsidRPr="00A24BD7" w:rsidRDefault="00A24BD7" w:rsidP="00A24BD7">
            <w:pPr>
              <w:pStyle w:val="aa"/>
              <w:ind w:left="-66" w:right="-76" w:firstLine="4"/>
              <w:rPr>
                <w:sz w:val="18"/>
                <w:szCs w:val="18"/>
              </w:rPr>
            </w:pPr>
            <w:r w:rsidRPr="00A24BD7">
              <w:rPr>
                <w:sz w:val="18"/>
                <w:szCs w:val="18"/>
              </w:rPr>
              <w:t>Посредством подготовки доклада о правоприменительной практике, содержащего результаты обобщения правоприменительной практики</w:t>
            </w:r>
          </w:p>
        </w:tc>
      </w:tr>
      <w:tr w:rsidR="00A24BD7" w:rsidRPr="00A24BD7" w:rsidTr="00A24BD7">
        <w:trPr>
          <w:trHeight w:val="20"/>
        </w:trPr>
        <w:tc>
          <w:tcPr>
            <w:tcW w:w="2002" w:type="dxa"/>
            <w:shd w:val="clear" w:color="auto" w:fill="auto"/>
          </w:tcPr>
          <w:p w:rsidR="00A24BD7" w:rsidRPr="00A24BD7" w:rsidRDefault="00A24BD7" w:rsidP="00A24BD7">
            <w:pPr>
              <w:pStyle w:val="aa"/>
              <w:ind w:left="-66" w:right="-76" w:firstLine="4"/>
              <w:rPr>
                <w:sz w:val="18"/>
                <w:szCs w:val="18"/>
              </w:rPr>
            </w:pPr>
            <w:r w:rsidRPr="00A24BD7">
              <w:rPr>
                <w:sz w:val="18"/>
                <w:szCs w:val="18"/>
              </w:rPr>
              <w:t>Консультирование</w:t>
            </w:r>
          </w:p>
        </w:tc>
        <w:tc>
          <w:tcPr>
            <w:tcW w:w="2369" w:type="dxa"/>
            <w:shd w:val="clear" w:color="auto" w:fill="auto"/>
          </w:tcPr>
          <w:p w:rsidR="00A24BD7" w:rsidRPr="00A24BD7" w:rsidRDefault="00A24BD7" w:rsidP="00A24BD7">
            <w:pPr>
              <w:pStyle w:val="aa"/>
              <w:ind w:left="-66" w:right="-76" w:firstLine="4"/>
              <w:rPr>
                <w:sz w:val="18"/>
                <w:szCs w:val="18"/>
              </w:rPr>
            </w:pPr>
            <w:r w:rsidRPr="00A24BD7">
              <w:rPr>
                <w:sz w:val="18"/>
                <w:szCs w:val="18"/>
              </w:rPr>
              <w:t>Администрация Марёвского муниципального округа</w:t>
            </w:r>
          </w:p>
        </w:tc>
        <w:tc>
          <w:tcPr>
            <w:tcW w:w="2740" w:type="dxa"/>
            <w:shd w:val="clear" w:color="auto" w:fill="auto"/>
          </w:tcPr>
          <w:p w:rsidR="00A24BD7" w:rsidRPr="00A24BD7" w:rsidRDefault="00A24BD7" w:rsidP="00A24BD7">
            <w:pPr>
              <w:pStyle w:val="aa"/>
              <w:ind w:left="-66" w:right="-76" w:firstLine="4"/>
              <w:rPr>
                <w:sz w:val="18"/>
                <w:szCs w:val="18"/>
              </w:rPr>
            </w:pPr>
            <w:r w:rsidRPr="00A24BD7">
              <w:rPr>
                <w:sz w:val="18"/>
                <w:szCs w:val="18"/>
              </w:rPr>
              <w:t>По обращениям контролируемых лиц и их уполномоченных представителей</w:t>
            </w:r>
          </w:p>
        </w:tc>
        <w:tc>
          <w:tcPr>
            <w:tcW w:w="3500" w:type="dxa"/>
            <w:shd w:val="clear" w:color="auto" w:fill="auto"/>
          </w:tcPr>
          <w:p w:rsidR="00A24BD7" w:rsidRPr="00A24BD7" w:rsidRDefault="00A24BD7" w:rsidP="00A24BD7">
            <w:pPr>
              <w:pStyle w:val="aa"/>
              <w:ind w:left="-66" w:right="-76" w:firstLine="4"/>
              <w:rPr>
                <w:sz w:val="18"/>
                <w:szCs w:val="18"/>
              </w:rPr>
            </w:pPr>
            <w:r w:rsidRPr="00A24BD7">
              <w:rPr>
                <w:sz w:val="18"/>
                <w:szCs w:val="18"/>
              </w:rPr>
              <w:t>При личном обращении (по графику), посредством телефонной связи, электронной почты, видео-конференц-связи</w:t>
            </w:r>
          </w:p>
        </w:tc>
      </w:tr>
    </w:tbl>
    <w:p w:rsidR="00A24BD7" w:rsidRPr="00A24BD7" w:rsidRDefault="00A24BD7" w:rsidP="00A24BD7">
      <w:pPr>
        <w:pStyle w:val="aa"/>
        <w:numPr>
          <w:ilvl w:val="0"/>
          <w:numId w:val="22"/>
        </w:numPr>
        <w:ind w:left="42" w:right="141" w:firstLine="242"/>
        <w:rPr>
          <w:b/>
          <w:sz w:val="18"/>
          <w:szCs w:val="18"/>
          <w:lang w:val="x-none"/>
        </w:rPr>
      </w:pPr>
      <w:r w:rsidRPr="00A24BD7">
        <w:rPr>
          <w:b/>
          <w:sz w:val="18"/>
          <w:szCs w:val="18"/>
          <w:lang w:val="x-none"/>
        </w:rPr>
        <w:t>Показатели результативности и эффективности программы профилактики</w:t>
      </w:r>
    </w:p>
    <w:p w:rsidR="00A24BD7" w:rsidRPr="00A24BD7" w:rsidRDefault="00A24BD7" w:rsidP="00A24BD7">
      <w:pPr>
        <w:pStyle w:val="aa"/>
        <w:ind w:left="42" w:right="141" w:firstLine="242"/>
        <w:rPr>
          <w:sz w:val="18"/>
          <w:szCs w:val="18"/>
        </w:rPr>
      </w:pPr>
      <w:r w:rsidRPr="00A24BD7">
        <w:rPr>
          <w:sz w:val="18"/>
          <w:szCs w:val="18"/>
        </w:rPr>
        <w:t>1. Основными критериями оценки эффективности и результативности профилактических мероприятий являются:</w:t>
      </w:r>
    </w:p>
    <w:p w:rsidR="00A24BD7" w:rsidRPr="00A24BD7" w:rsidRDefault="00A24BD7" w:rsidP="00A24BD7">
      <w:pPr>
        <w:pStyle w:val="aa"/>
        <w:ind w:left="42" w:right="141" w:firstLine="242"/>
        <w:rPr>
          <w:sz w:val="18"/>
          <w:szCs w:val="18"/>
        </w:rPr>
      </w:pPr>
      <w:r w:rsidRPr="00A24BD7">
        <w:rPr>
          <w:sz w:val="18"/>
          <w:szCs w:val="18"/>
        </w:rPr>
        <w:t>1) результативность деятельности инспекторов;</w:t>
      </w:r>
    </w:p>
    <w:p w:rsidR="00A24BD7" w:rsidRPr="00A24BD7" w:rsidRDefault="00A24BD7" w:rsidP="00A24BD7">
      <w:pPr>
        <w:pStyle w:val="aa"/>
        <w:ind w:left="42" w:right="141" w:firstLine="242"/>
        <w:rPr>
          <w:sz w:val="18"/>
          <w:szCs w:val="18"/>
        </w:rPr>
      </w:pPr>
      <w:r w:rsidRPr="00A24BD7">
        <w:rPr>
          <w:sz w:val="18"/>
          <w:szCs w:val="18"/>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rsidR="00A24BD7" w:rsidRPr="00A24BD7" w:rsidRDefault="00A24BD7" w:rsidP="00A24BD7">
      <w:pPr>
        <w:pStyle w:val="aa"/>
        <w:ind w:left="42" w:right="141" w:firstLine="242"/>
        <w:rPr>
          <w:sz w:val="18"/>
          <w:szCs w:val="18"/>
        </w:rPr>
      </w:pPr>
      <w:r w:rsidRPr="00A24BD7">
        <w:rPr>
          <w:sz w:val="18"/>
          <w:szCs w:val="18"/>
        </w:rPr>
        <w:t>3) понятность обязательных требований контролируемым лицам;</w:t>
      </w:r>
    </w:p>
    <w:p w:rsidR="00A24BD7" w:rsidRPr="00A24BD7" w:rsidRDefault="00A24BD7" w:rsidP="00A24BD7">
      <w:pPr>
        <w:pStyle w:val="aa"/>
        <w:ind w:left="42" w:right="141" w:firstLine="242"/>
        <w:rPr>
          <w:sz w:val="18"/>
          <w:szCs w:val="18"/>
        </w:rPr>
      </w:pPr>
      <w:r w:rsidRPr="00A24BD7">
        <w:rPr>
          <w:sz w:val="18"/>
          <w:szCs w:val="18"/>
        </w:rPr>
        <w:t>4)  вовлечение контролируемых лиц во взаимодействие с инспекторами, в том числе в рамках проводимых профилактических мероприятий.</w:t>
      </w:r>
    </w:p>
    <w:p w:rsidR="00A24BD7" w:rsidRPr="00A24BD7" w:rsidRDefault="00A24BD7" w:rsidP="00A24BD7">
      <w:pPr>
        <w:pStyle w:val="aa"/>
        <w:ind w:left="42" w:right="141" w:firstLine="242"/>
        <w:rPr>
          <w:sz w:val="18"/>
          <w:szCs w:val="18"/>
        </w:rPr>
      </w:pPr>
      <w:r w:rsidRPr="00A24BD7">
        <w:rPr>
          <w:sz w:val="18"/>
          <w:szCs w:val="18"/>
        </w:rPr>
        <w:t>2. 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rsidR="00A24BD7" w:rsidRPr="00A24BD7" w:rsidRDefault="00A24BD7" w:rsidP="00A24BD7">
      <w:pPr>
        <w:pStyle w:val="aa"/>
        <w:ind w:left="42" w:right="141" w:firstLine="242"/>
        <w:rPr>
          <w:sz w:val="18"/>
          <w:szCs w:val="18"/>
        </w:rPr>
      </w:pPr>
      <w:r w:rsidRPr="00A24BD7">
        <w:rPr>
          <w:sz w:val="18"/>
          <w:szCs w:val="18"/>
        </w:rPr>
        <w:t>1) количество проведенных профилактических мероприятий, ед.;</w:t>
      </w:r>
    </w:p>
    <w:p w:rsidR="00A24BD7" w:rsidRPr="00A24BD7" w:rsidRDefault="00A24BD7" w:rsidP="00A24BD7">
      <w:pPr>
        <w:pStyle w:val="aa"/>
        <w:ind w:left="42" w:right="141" w:firstLine="242"/>
        <w:rPr>
          <w:sz w:val="18"/>
          <w:szCs w:val="18"/>
        </w:rPr>
      </w:pPr>
      <w:r w:rsidRPr="00A24BD7">
        <w:rPr>
          <w:sz w:val="18"/>
          <w:szCs w:val="18"/>
        </w:rPr>
        <w:t>2) количество контролируемых лиц, в отношении которых проведены профилактические мероприятия, ед.;</w:t>
      </w:r>
    </w:p>
    <w:p w:rsidR="00A24BD7" w:rsidRPr="00A24BD7" w:rsidRDefault="00A24BD7" w:rsidP="00A24BD7">
      <w:pPr>
        <w:pStyle w:val="aa"/>
        <w:ind w:left="42" w:right="141" w:firstLine="242"/>
        <w:rPr>
          <w:sz w:val="18"/>
          <w:szCs w:val="18"/>
        </w:rPr>
      </w:pPr>
      <w:r w:rsidRPr="00A24BD7">
        <w:rPr>
          <w:sz w:val="18"/>
          <w:szCs w:val="18"/>
        </w:rPr>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rsidR="00A24BD7" w:rsidRPr="00A24BD7" w:rsidRDefault="00A24BD7" w:rsidP="00A24BD7">
      <w:pPr>
        <w:pStyle w:val="aa"/>
        <w:ind w:left="42" w:right="141" w:firstLine="242"/>
        <w:rPr>
          <w:sz w:val="18"/>
          <w:szCs w:val="18"/>
        </w:rPr>
      </w:pPr>
      <w:r w:rsidRPr="00A24BD7">
        <w:rPr>
          <w:sz w:val="18"/>
          <w:szCs w:val="18"/>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rsidR="00A24BD7" w:rsidRPr="00A24BD7" w:rsidRDefault="00A24BD7" w:rsidP="00A24BD7">
      <w:pPr>
        <w:pStyle w:val="aa"/>
        <w:ind w:left="42" w:right="141" w:firstLine="242"/>
        <w:rPr>
          <w:sz w:val="18"/>
          <w:szCs w:val="18"/>
        </w:rPr>
      </w:pPr>
      <w:r w:rsidRPr="00A24BD7">
        <w:rPr>
          <w:sz w:val="18"/>
          <w:szCs w:val="18"/>
        </w:rPr>
        <w:t>5) количество обобщений практики осуществления муниципального контроля, размещенных на официальном сайте Администрации, ед.</w:t>
      </w:r>
    </w:p>
    <w:p w:rsidR="002344B9" w:rsidRDefault="002344B9" w:rsidP="00F2691E">
      <w:pPr>
        <w:pStyle w:val="aa"/>
        <w:ind w:left="42" w:right="141"/>
        <w:rPr>
          <w:sz w:val="18"/>
          <w:szCs w:val="18"/>
        </w:rPr>
      </w:pPr>
    </w:p>
    <w:p w:rsidR="00B97D63" w:rsidRDefault="00B97D63" w:rsidP="00F2691E">
      <w:pPr>
        <w:pStyle w:val="aa"/>
        <w:ind w:left="42" w:right="141"/>
        <w:rPr>
          <w:sz w:val="18"/>
          <w:szCs w:val="18"/>
        </w:rPr>
      </w:pPr>
    </w:p>
    <w:p w:rsidR="009A2C79" w:rsidRPr="009A2C79" w:rsidRDefault="009A2C79" w:rsidP="009A2C79">
      <w:pPr>
        <w:pStyle w:val="aa"/>
        <w:ind w:left="42" w:right="141"/>
        <w:jc w:val="center"/>
        <w:rPr>
          <w:b/>
          <w:bCs/>
          <w:sz w:val="18"/>
          <w:szCs w:val="18"/>
        </w:rPr>
      </w:pPr>
      <w:r w:rsidRPr="009A2C79">
        <w:rPr>
          <w:b/>
          <w:bCs/>
          <w:sz w:val="18"/>
          <w:szCs w:val="18"/>
        </w:rPr>
        <w:t>АДМИНИСТРАЦИЯ</w:t>
      </w:r>
    </w:p>
    <w:p w:rsidR="009A2C79" w:rsidRPr="009A2C79" w:rsidRDefault="009A2C79" w:rsidP="009A2C79">
      <w:pPr>
        <w:pStyle w:val="aa"/>
        <w:ind w:left="42" w:right="141"/>
        <w:jc w:val="center"/>
        <w:rPr>
          <w:b/>
          <w:bCs/>
          <w:sz w:val="18"/>
          <w:szCs w:val="18"/>
        </w:rPr>
      </w:pPr>
      <w:r w:rsidRPr="009A2C79">
        <w:rPr>
          <w:b/>
          <w:bCs/>
          <w:sz w:val="18"/>
          <w:szCs w:val="18"/>
        </w:rPr>
        <w:t>МАРЁВСКОГО МУНИЦИПАЛЬНОГО ОКРУГА</w:t>
      </w:r>
    </w:p>
    <w:p w:rsidR="009A2C79" w:rsidRPr="009A2C79" w:rsidRDefault="009A2C79" w:rsidP="009A2C79">
      <w:pPr>
        <w:pStyle w:val="aa"/>
        <w:ind w:left="42" w:right="141"/>
        <w:jc w:val="center"/>
        <w:rPr>
          <w:b/>
          <w:sz w:val="18"/>
          <w:szCs w:val="18"/>
        </w:rPr>
      </w:pPr>
    </w:p>
    <w:p w:rsidR="009A2C79" w:rsidRPr="009A2C79" w:rsidRDefault="009A2C79" w:rsidP="009A2C79">
      <w:pPr>
        <w:pStyle w:val="aa"/>
        <w:ind w:left="42" w:right="141"/>
        <w:jc w:val="center"/>
        <w:rPr>
          <w:sz w:val="18"/>
          <w:szCs w:val="18"/>
        </w:rPr>
      </w:pPr>
      <w:r w:rsidRPr="009A2C79">
        <w:rPr>
          <w:sz w:val="18"/>
          <w:szCs w:val="18"/>
        </w:rPr>
        <w:t>П О С Т А Н О В Л Е Н И Е</w:t>
      </w:r>
    </w:p>
    <w:p w:rsidR="009A2C79" w:rsidRPr="009A2C79" w:rsidRDefault="009A2C79" w:rsidP="009A2C79">
      <w:pPr>
        <w:pStyle w:val="aa"/>
        <w:ind w:left="42" w:right="141"/>
        <w:jc w:val="center"/>
        <w:rPr>
          <w:sz w:val="18"/>
          <w:szCs w:val="18"/>
        </w:rPr>
      </w:pPr>
      <w:r w:rsidRPr="009A2C79">
        <w:rPr>
          <w:sz w:val="18"/>
          <w:szCs w:val="18"/>
        </w:rPr>
        <w:t>30.11.2021   № 464</w:t>
      </w:r>
    </w:p>
    <w:p w:rsidR="009A2C79" w:rsidRPr="009A2C79" w:rsidRDefault="009A2C79" w:rsidP="009A2C79">
      <w:pPr>
        <w:pStyle w:val="aa"/>
        <w:ind w:left="42" w:right="141"/>
        <w:jc w:val="center"/>
        <w:rPr>
          <w:sz w:val="18"/>
          <w:szCs w:val="18"/>
        </w:rPr>
      </w:pPr>
      <w:r w:rsidRPr="009A2C79">
        <w:rPr>
          <w:sz w:val="18"/>
          <w:szCs w:val="18"/>
        </w:rPr>
        <w:t>с. Марёво</w:t>
      </w:r>
    </w:p>
    <w:p w:rsidR="009A2C79" w:rsidRPr="009A2C79" w:rsidRDefault="009A2C79" w:rsidP="009A2C79">
      <w:pPr>
        <w:pStyle w:val="aa"/>
        <w:ind w:left="42" w:right="141"/>
        <w:jc w:val="center"/>
        <w:rPr>
          <w:sz w:val="18"/>
          <w:szCs w:val="18"/>
        </w:rPr>
      </w:pPr>
    </w:p>
    <w:p w:rsidR="009A2C79" w:rsidRPr="009A2C79" w:rsidRDefault="009A2C79" w:rsidP="009A2C79">
      <w:pPr>
        <w:pStyle w:val="aa"/>
        <w:ind w:left="42" w:right="141"/>
        <w:jc w:val="center"/>
        <w:rPr>
          <w:b/>
          <w:sz w:val="18"/>
          <w:szCs w:val="18"/>
        </w:rPr>
      </w:pPr>
      <w:r w:rsidRPr="009A2C79">
        <w:rPr>
          <w:b/>
          <w:sz w:val="18"/>
          <w:szCs w:val="18"/>
        </w:rPr>
        <w:t>О внесении изменений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9A2C79" w:rsidRPr="009A2C79" w:rsidRDefault="009A2C79" w:rsidP="009A2C79">
      <w:pPr>
        <w:pStyle w:val="aa"/>
        <w:ind w:left="42" w:right="141"/>
        <w:rPr>
          <w:sz w:val="18"/>
          <w:szCs w:val="18"/>
        </w:rPr>
      </w:pPr>
    </w:p>
    <w:p w:rsidR="009A2C79" w:rsidRPr="009A2C79" w:rsidRDefault="009A2C79" w:rsidP="009A2C79">
      <w:pPr>
        <w:pStyle w:val="aa"/>
        <w:ind w:left="42" w:right="141" w:firstLine="242"/>
        <w:jc w:val="both"/>
        <w:rPr>
          <w:b/>
          <w:sz w:val="18"/>
          <w:szCs w:val="18"/>
        </w:rPr>
      </w:pPr>
      <w:r w:rsidRPr="009A2C79">
        <w:rPr>
          <w:sz w:val="18"/>
          <w:szCs w:val="18"/>
        </w:rPr>
        <w:t xml:space="preserve">Администрация Марёвского муниципального округа  </w:t>
      </w:r>
      <w:r w:rsidRPr="009A2C79">
        <w:rPr>
          <w:b/>
          <w:sz w:val="18"/>
          <w:szCs w:val="18"/>
        </w:rPr>
        <w:t>ПОСТАНОВЛЯЕТ:</w:t>
      </w:r>
    </w:p>
    <w:p w:rsidR="009A2C79" w:rsidRPr="009A2C79" w:rsidRDefault="009A2C79" w:rsidP="009A2C79">
      <w:pPr>
        <w:pStyle w:val="aa"/>
        <w:ind w:left="42" w:right="141" w:firstLine="242"/>
        <w:jc w:val="both"/>
        <w:rPr>
          <w:sz w:val="18"/>
          <w:szCs w:val="18"/>
        </w:rPr>
      </w:pPr>
      <w:r w:rsidRPr="009A2C79">
        <w:rPr>
          <w:sz w:val="18"/>
          <w:szCs w:val="18"/>
        </w:rPr>
        <w:lastRenderedPageBreak/>
        <w:t>1. Внести изменения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9A2C79" w:rsidRPr="009A2C79" w:rsidRDefault="009A2C79" w:rsidP="009A2C79">
      <w:pPr>
        <w:pStyle w:val="aa"/>
        <w:ind w:left="42" w:right="141" w:firstLine="242"/>
        <w:jc w:val="both"/>
        <w:rPr>
          <w:sz w:val="18"/>
          <w:szCs w:val="18"/>
        </w:rPr>
      </w:pPr>
      <w:r w:rsidRPr="009A2C79">
        <w:rPr>
          <w:sz w:val="18"/>
          <w:szCs w:val="18"/>
        </w:rPr>
        <w:t xml:space="preserve">1.1. В разделе </w:t>
      </w:r>
      <w:r w:rsidRPr="009A2C79">
        <w:rPr>
          <w:sz w:val="18"/>
          <w:szCs w:val="18"/>
          <w:lang w:val="en-US"/>
        </w:rPr>
        <w:t>II</w:t>
      </w:r>
      <w:r w:rsidRPr="009A2C79">
        <w:rPr>
          <w:sz w:val="18"/>
          <w:szCs w:val="18"/>
        </w:rPr>
        <w:t xml:space="preserve"> муниципальной программы, утверждённой вышеназванным постановлением:</w:t>
      </w:r>
    </w:p>
    <w:p w:rsidR="009A2C79" w:rsidRPr="009A2C79" w:rsidRDefault="009A2C79" w:rsidP="009A2C79">
      <w:pPr>
        <w:pStyle w:val="aa"/>
        <w:ind w:left="42" w:right="141" w:firstLine="242"/>
        <w:jc w:val="both"/>
        <w:rPr>
          <w:sz w:val="18"/>
          <w:szCs w:val="18"/>
        </w:rPr>
      </w:pPr>
      <w:r w:rsidRPr="009A2C79">
        <w:rPr>
          <w:sz w:val="18"/>
          <w:szCs w:val="18"/>
        </w:rPr>
        <w:t>1.1.1.  Изложить таблицу 1 в редакции:</w:t>
      </w:r>
    </w:p>
    <w:p w:rsidR="009A2C79" w:rsidRDefault="009A2C79" w:rsidP="00F2691E">
      <w:pPr>
        <w:pStyle w:val="aa"/>
        <w:ind w:left="42" w:right="141"/>
        <w:rPr>
          <w:sz w:val="18"/>
          <w:szCs w:val="18"/>
        </w:rPr>
      </w:pPr>
    </w:p>
    <w:p w:rsidR="009A2C79" w:rsidRPr="009A2C79" w:rsidRDefault="009A2C79" w:rsidP="009A2C79">
      <w:pPr>
        <w:pStyle w:val="aa"/>
        <w:ind w:left="42" w:right="141"/>
        <w:jc w:val="center"/>
        <w:rPr>
          <w:b/>
          <w:sz w:val="18"/>
          <w:szCs w:val="18"/>
        </w:rPr>
      </w:pPr>
      <w:r w:rsidRPr="009A2C79">
        <w:rPr>
          <w:b/>
          <w:sz w:val="18"/>
          <w:szCs w:val="18"/>
        </w:rPr>
        <w:t>Объемы источники финансирования муниципальной программы</w:t>
      </w:r>
    </w:p>
    <w:p w:rsidR="009A2C79" w:rsidRPr="009A2C79" w:rsidRDefault="009A2C79" w:rsidP="009A2C79">
      <w:pPr>
        <w:pStyle w:val="aa"/>
        <w:ind w:left="42" w:right="141"/>
        <w:jc w:val="center"/>
        <w:rPr>
          <w:b/>
          <w:sz w:val="18"/>
          <w:szCs w:val="18"/>
        </w:rPr>
      </w:pPr>
      <w:r w:rsidRPr="009A2C79">
        <w:rPr>
          <w:b/>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9A2C79" w:rsidRPr="009A2C79" w:rsidRDefault="009A2C79" w:rsidP="009A2C79">
      <w:pPr>
        <w:pStyle w:val="aa"/>
        <w:ind w:left="42" w:right="141"/>
        <w:jc w:val="right"/>
        <w:rPr>
          <w:sz w:val="18"/>
          <w:szCs w:val="18"/>
        </w:rPr>
      </w:pPr>
      <w:r w:rsidRPr="009A2C79">
        <w:rPr>
          <w:sz w:val="18"/>
          <w:szCs w:val="18"/>
        </w:rPr>
        <w:t>Таблица 1</w:t>
      </w:r>
    </w:p>
    <w:tbl>
      <w:tblPr>
        <w:tblW w:w="10644"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0"/>
        <w:gridCol w:w="7097"/>
        <w:gridCol w:w="818"/>
        <w:gridCol w:w="1217"/>
        <w:gridCol w:w="1162"/>
      </w:tblGrid>
      <w:tr w:rsidR="009A2C79" w:rsidRPr="009A2C79" w:rsidTr="009A2C79">
        <w:trPr>
          <w:cantSplit/>
          <w:trHeight w:val="20"/>
        </w:trPr>
        <w:tc>
          <w:tcPr>
            <w:tcW w:w="350" w:type="dxa"/>
            <w:vMerge w:val="restart"/>
          </w:tcPr>
          <w:p w:rsidR="009A2C79" w:rsidRPr="009A2C79" w:rsidRDefault="009A2C79" w:rsidP="009A2C79">
            <w:pPr>
              <w:pStyle w:val="aa"/>
              <w:ind w:left="-66" w:right="-88"/>
              <w:rPr>
                <w:sz w:val="18"/>
                <w:szCs w:val="18"/>
              </w:rPr>
            </w:pPr>
            <w:r w:rsidRPr="009A2C79">
              <w:rPr>
                <w:sz w:val="18"/>
                <w:szCs w:val="18"/>
              </w:rPr>
              <w:t>№</w:t>
            </w:r>
          </w:p>
          <w:p w:rsidR="009A2C79" w:rsidRPr="009A2C79" w:rsidRDefault="009A2C79" w:rsidP="009A2C79">
            <w:pPr>
              <w:pStyle w:val="aa"/>
              <w:ind w:left="-66" w:right="-88"/>
              <w:rPr>
                <w:sz w:val="18"/>
                <w:szCs w:val="18"/>
              </w:rPr>
            </w:pPr>
            <w:r w:rsidRPr="009A2C79">
              <w:rPr>
                <w:sz w:val="18"/>
                <w:szCs w:val="18"/>
              </w:rPr>
              <w:t>п/п</w:t>
            </w:r>
          </w:p>
        </w:tc>
        <w:tc>
          <w:tcPr>
            <w:tcW w:w="7097" w:type="dxa"/>
            <w:vMerge w:val="restart"/>
          </w:tcPr>
          <w:p w:rsidR="009A2C79" w:rsidRPr="009A2C79" w:rsidRDefault="009A2C79" w:rsidP="009A2C79">
            <w:pPr>
              <w:pStyle w:val="aa"/>
              <w:ind w:left="-66" w:right="-88"/>
              <w:rPr>
                <w:sz w:val="18"/>
                <w:szCs w:val="18"/>
              </w:rPr>
            </w:pPr>
            <w:r w:rsidRPr="009A2C79">
              <w:rPr>
                <w:sz w:val="18"/>
                <w:szCs w:val="18"/>
              </w:rPr>
              <w:t>Мероприятия муниципальной программы</w:t>
            </w:r>
          </w:p>
        </w:tc>
        <w:tc>
          <w:tcPr>
            <w:tcW w:w="818" w:type="dxa"/>
            <w:vMerge w:val="restart"/>
          </w:tcPr>
          <w:p w:rsidR="009A2C79" w:rsidRPr="009A2C79" w:rsidRDefault="009A2C79" w:rsidP="009A2C79">
            <w:pPr>
              <w:pStyle w:val="aa"/>
              <w:ind w:left="-66" w:right="-88"/>
              <w:rPr>
                <w:sz w:val="18"/>
                <w:szCs w:val="18"/>
              </w:rPr>
            </w:pPr>
            <w:r w:rsidRPr="009A2C79">
              <w:rPr>
                <w:sz w:val="18"/>
                <w:szCs w:val="18"/>
              </w:rPr>
              <w:t>Всего</w:t>
            </w:r>
          </w:p>
        </w:tc>
        <w:tc>
          <w:tcPr>
            <w:tcW w:w="2379" w:type="dxa"/>
            <w:gridSpan w:val="2"/>
          </w:tcPr>
          <w:p w:rsidR="009A2C79" w:rsidRPr="009A2C79" w:rsidRDefault="009A2C79" w:rsidP="009A2C79">
            <w:pPr>
              <w:pStyle w:val="aa"/>
              <w:ind w:left="-66" w:right="-88"/>
              <w:rPr>
                <w:sz w:val="18"/>
                <w:szCs w:val="18"/>
              </w:rPr>
            </w:pPr>
            <w:r w:rsidRPr="009A2C79">
              <w:rPr>
                <w:sz w:val="18"/>
                <w:szCs w:val="18"/>
              </w:rPr>
              <w:t>В том числе по источникам финансирования, тыс. руб.</w:t>
            </w:r>
          </w:p>
        </w:tc>
      </w:tr>
      <w:tr w:rsidR="009A2C79" w:rsidRPr="009A2C79" w:rsidTr="009A2C79">
        <w:trPr>
          <w:cantSplit/>
          <w:trHeight w:val="20"/>
        </w:trPr>
        <w:tc>
          <w:tcPr>
            <w:tcW w:w="350" w:type="dxa"/>
            <w:vMerge/>
          </w:tcPr>
          <w:p w:rsidR="009A2C79" w:rsidRPr="009A2C79" w:rsidRDefault="009A2C79" w:rsidP="009A2C79">
            <w:pPr>
              <w:pStyle w:val="aa"/>
              <w:ind w:left="-66" w:right="-88"/>
              <w:rPr>
                <w:sz w:val="18"/>
                <w:szCs w:val="18"/>
              </w:rPr>
            </w:pPr>
          </w:p>
        </w:tc>
        <w:tc>
          <w:tcPr>
            <w:tcW w:w="7097" w:type="dxa"/>
            <w:vMerge/>
          </w:tcPr>
          <w:p w:rsidR="009A2C79" w:rsidRPr="009A2C79" w:rsidRDefault="009A2C79" w:rsidP="009A2C79">
            <w:pPr>
              <w:pStyle w:val="aa"/>
              <w:ind w:left="-66" w:right="-88"/>
              <w:rPr>
                <w:sz w:val="18"/>
                <w:szCs w:val="18"/>
              </w:rPr>
            </w:pPr>
          </w:p>
        </w:tc>
        <w:tc>
          <w:tcPr>
            <w:tcW w:w="818" w:type="dxa"/>
            <w:vMerge/>
          </w:tcPr>
          <w:p w:rsidR="009A2C79" w:rsidRPr="009A2C79" w:rsidRDefault="009A2C79" w:rsidP="009A2C79">
            <w:pPr>
              <w:pStyle w:val="aa"/>
              <w:ind w:left="-66" w:right="-88"/>
              <w:rPr>
                <w:sz w:val="18"/>
                <w:szCs w:val="18"/>
              </w:rPr>
            </w:pPr>
          </w:p>
        </w:tc>
        <w:tc>
          <w:tcPr>
            <w:tcW w:w="1217" w:type="dxa"/>
          </w:tcPr>
          <w:p w:rsidR="009A2C79" w:rsidRPr="009A2C79" w:rsidRDefault="009A2C79" w:rsidP="009A2C79">
            <w:pPr>
              <w:pStyle w:val="aa"/>
              <w:ind w:left="-66" w:right="-88"/>
              <w:rPr>
                <w:sz w:val="18"/>
                <w:szCs w:val="18"/>
              </w:rPr>
            </w:pPr>
            <w:r w:rsidRPr="009A2C79">
              <w:rPr>
                <w:sz w:val="18"/>
                <w:szCs w:val="18"/>
              </w:rPr>
              <w:t>Областной бюджет</w:t>
            </w:r>
          </w:p>
        </w:tc>
        <w:tc>
          <w:tcPr>
            <w:tcW w:w="1162" w:type="dxa"/>
          </w:tcPr>
          <w:p w:rsidR="009A2C79" w:rsidRPr="009A2C79" w:rsidRDefault="009A2C79" w:rsidP="009A2C79">
            <w:pPr>
              <w:pStyle w:val="aa"/>
              <w:ind w:left="-66" w:right="-88"/>
              <w:rPr>
                <w:sz w:val="18"/>
                <w:szCs w:val="18"/>
              </w:rPr>
            </w:pPr>
            <w:r w:rsidRPr="009A2C79">
              <w:rPr>
                <w:sz w:val="18"/>
                <w:szCs w:val="18"/>
              </w:rPr>
              <w:t>Местный бюджет</w:t>
            </w:r>
          </w:p>
        </w:tc>
      </w:tr>
      <w:tr w:rsidR="009A2C79" w:rsidRPr="009A2C79" w:rsidTr="009A2C79">
        <w:trPr>
          <w:cantSplit/>
          <w:trHeight w:val="20"/>
        </w:trPr>
        <w:tc>
          <w:tcPr>
            <w:tcW w:w="350" w:type="dxa"/>
          </w:tcPr>
          <w:p w:rsidR="009A2C79" w:rsidRPr="009A2C79" w:rsidRDefault="009A2C79" w:rsidP="009A2C79">
            <w:pPr>
              <w:pStyle w:val="aa"/>
              <w:ind w:left="-66" w:right="-88"/>
              <w:rPr>
                <w:sz w:val="18"/>
                <w:szCs w:val="18"/>
              </w:rPr>
            </w:pPr>
            <w:r w:rsidRPr="009A2C79">
              <w:rPr>
                <w:sz w:val="18"/>
                <w:szCs w:val="18"/>
              </w:rPr>
              <w:t>1</w:t>
            </w:r>
          </w:p>
        </w:tc>
        <w:tc>
          <w:tcPr>
            <w:tcW w:w="7097" w:type="dxa"/>
          </w:tcPr>
          <w:p w:rsidR="009A2C79" w:rsidRPr="009A2C79" w:rsidRDefault="009A2C79" w:rsidP="009A2C79">
            <w:pPr>
              <w:pStyle w:val="aa"/>
              <w:ind w:left="-66" w:right="-88"/>
              <w:rPr>
                <w:sz w:val="18"/>
                <w:szCs w:val="18"/>
              </w:rPr>
            </w:pPr>
            <w:r w:rsidRPr="009A2C79">
              <w:rPr>
                <w:sz w:val="18"/>
                <w:szCs w:val="18"/>
              </w:rPr>
              <w:t>Содержание автомобильных дорог общего пользования местного значения в границах Марёвского муниципального округа</w:t>
            </w:r>
          </w:p>
        </w:tc>
        <w:tc>
          <w:tcPr>
            <w:tcW w:w="818" w:type="dxa"/>
            <w:vAlign w:val="center"/>
          </w:tcPr>
          <w:p w:rsidR="009A2C79" w:rsidRPr="009A2C79" w:rsidRDefault="009A2C79" w:rsidP="009A2C79">
            <w:pPr>
              <w:pStyle w:val="aa"/>
              <w:ind w:left="-66" w:right="-88"/>
              <w:rPr>
                <w:sz w:val="18"/>
                <w:szCs w:val="18"/>
              </w:rPr>
            </w:pPr>
            <w:r w:rsidRPr="009A2C79">
              <w:rPr>
                <w:sz w:val="18"/>
                <w:szCs w:val="18"/>
              </w:rPr>
              <w:t>8718,99</w:t>
            </w:r>
          </w:p>
        </w:tc>
        <w:tc>
          <w:tcPr>
            <w:tcW w:w="1217" w:type="dxa"/>
            <w:vAlign w:val="center"/>
          </w:tcPr>
          <w:p w:rsidR="009A2C79" w:rsidRPr="009A2C79" w:rsidRDefault="009A2C79" w:rsidP="009A2C79">
            <w:pPr>
              <w:pStyle w:val="aa"/>
              <w:ind w:left="-66" w:right="-88"/>
              <w:rPr>
                <w:sz w:val="18"/>
                <w:szCs w:val="18"/>
              </w:rPr>
            </w:pPr>
            <w:r w:rsidRPr="009A2C79">
              <w:rPr>
                <w:sz w:val="18"/>
                <w:szCs w:val="18"/>
              </w:rPr>
              <w:t>-</w:t>
            </w:r>
          </w:p>
        </w:tc>
        <w:tc>
          <w:tcPr>
            <w:tcW w:w="1162" w:type="dxa"/>
            <w:vAlign w:val="center"/>
          </w:tcPr>
          <w:p w:rsidR="009A2C79" w:rsidRPr="009A2C79" w:rsidRDefault="009A2C79" w:rsidP="009A2C79">
            <w:pPr>
              <w:pStyle w:val="aa"/>
              <w:ind w:left="-66" w:right="-88"/>
              <w:rPr>
                <w:sz w:val="18"/>
                <w:szCs w:val="18"/>
              </w:rPr>
            </w:pPr>
            <w:r w:rsidRPr="009A2C79">
              <w:rPr>
                <w:sz w:val="18"/>
                <w:szCs w:val="18"/>
              </w:rPr>
              <w:t>8718,99</w:t>
            </w:r>
          </w:p>
        </w:tc>
      </w:tr>
      <w:tr w:rsidR="009A2C79" w:rsidRPr="009A2C79" w:rsidTr="009A2C79">
        <w:trPr>
          <w:cantSplit/>
          <w:trHeight w:val="20"/>
        </w:trPr>
        <w:tc>
          <w:tcPr>
            <w:tcW w:w="350" w:type="dxa"/>
          </w:tcPr>
          <w:p w:rsidR="009A2C79" w:rsidRPr="009A2C79" w:rsidRDefault="009A2C79" w:rsidP="009A2C79">
            <w:pPr>
              <w:pStyle w:val="aa"/>
              <w:ind w:left="-66" w:right="-88"/>
              <w:rPr>
                <w:sz w:val="18"/>
                <w:szCs w:val="18"/>
              </w:rPr>
            </w:pPr>
            <w:r w:rsidRPr="009A2C79">
              <w:rPr>
                <w:sz w:val="18"/>
                <w:szCs w:val="18"/>
              </w:rPr>
              <w:t>2</w:t>
            </w:r>
          </w:p>
        </w:tc>
        <w:tc>
          <w:tcPr>
            <w:tcW w:w="7097" w:type="dxa"/>
          </w:tcPr>
          <w:p w:rsidR="009A2C79" w:rsidRPr="009A2C79" w:rsidRDefault="009A2C79" w:rsidP="009A2C79">
            <w:pPr>
              <w:pStyle w:val="aa"/>
              <w:ind w:left="-66" w:right="-88"/>
              <w:rPr>
                <w:sz w:val="18"/>
                <w:szCs w:val="18"/>
              </w:rPr>
            </w:pPr>
            <w:r w:rsidRPr="009A2C79">
              <w:rPr>
                <w:sz w:val="18"/>
                <w:szCs w:val="18"/>
              </w:rPr>
              <w:t>Ремонт автомобильных дорог общего пользования местного значения в границах Марёвского муниципального округа</w:t>
            </w:r>
          </w:p>
        </w:tc>
        <w:tc>
          <w:tcPr>
            <w:tcW w:w="818" w:type="dxa"/>
            <w:vAlign w:val="center"/>
          </w:tcPr>
          <w:p w:rsidR="009A2C79" w:rsidRPr="009A2C79" w:rsidRDefault="009A2C79" w:rsidP="009A2C79">
            <w:pPr>
              <w:pStyle w:val="aa"/>
              <w:ind w:left="-66" w:right="-88"/>
              <w:rPr>
                <w:sz w:val="18"/>
                <w:szCs w:val="18"/>
              </w:rPr>
            </w:pPr>
            <w:r w:rsidRPr="009A2C79">
              <w:rPr>
                <w:sz w:val="18"/>
                <w:szCs w:val="18"/>
              </w:rPr>
              <w:t>31570,51</w:t>
            </w:r>
          </w:p>
        </w:tc>
        <w:tc>
          <w:tcPr>
            <w:tcW w:w="1217" w:type="dxa"/>
            <w:vAlign w:val="center"/>
          </w:tcPr>
          <w:p w:rsidR="009A2C79" w:rsidRPr="009A2C79" w:rsidRDefault="009A2C79" w:rsidP="009A2C79">
            <w:pPr>
              <w:pStyle w:val="aa"/>
              <w:ind w:left="-66" w:right="-88"/>
              <w:rPr>
                <w:sz w:val="18"/>
                <w:szCs w:val="18"/>
              </w:rPr>
            </w:pPr>
            <w:r w:rsidRPr="009A2C79">
              <w:rPr>
                <w:sz w:val="18"/>
                <w:szCs w:val="18"/>
              </w:rPr>
              <w:t>30515,0</w:t>
            </w:r>
          </w:p>
        </w:tc>
        <w:tc>
          <w:tcPr>
            <w:tcW w:w="1162" w:type="dxa"/>
            <w:vAlign w:val="center"/>
          </w:tcPr>
          <w:p w:rsidR="009A2C79" w:rsidRPr="009A2C79" w:rsidRDefault="009A2C79" w:rsidP="009A2C79">
            <w:pPr>
              <w:pStyle w:val="aa"/>
              <w:ind w:left="-66" w:right="-88"/>
              <w:rPr>
                <w:sz w:val="18"/>
                <w:szCs w:val="18"/>
              </w:rPr>
            </w:pPr>
            <w:r w:rsidRPr="009A2C79">
              <w:rPr>
                <w:sz w:val="18"/>
                <w:szCs w:val="18"/>
              </w:rPr>
              <w:t>1055,51</w:t>
            </w:r>
          </w:p>
        </w:tc>
      </w:tr>
      <w:tr w:rsidR="009A2C79" w:rsidRPr="009A2C79" w:rsidTr="009A2C79">
        <w:trPr>
          <w:cantSplit/>
          <w:trHeight w:val="20"/>
        </w:trPr>
        <w:tc>
          <w:tcPr>
            <w:tcW w:w="350" w:type="dxa"/>
          </w:tcPr>
          <w:p w:rsidR="009A2C79" w:rsidRPr="009A2C79" w:rsidRDefault="009A2C79" w:rsidP="009A2C79">
            <w:pPr>
              <w:pStyle w:val="aa"/>
              <w:ind w:left="-66" w:right="-88"/>
              <w:rPr>
                <w:sz w:val="18"/>
                <w:szCs w:val="18"/>
              </w:rPr>
            </w:pPr>
          </w:p>
        </w:tc>
        <w:tc>
          <w:tcPr>
            <w:tcW w:w="7097" w:type="dxa"/>
          </w:tcPr>
          <w:p w:rsidR="009A2C79" w:rsidRPr="009A2C79" w:rsidRDefault="009A2C79" w:rsidP="009A2C79">
            <w:pPr>
              <w:pStyle w:val="aa"/>
              <w:ind w:left="-66" w:right="-88"/>
              <w:rPr>
                <w:sz w:val="18"/>
                <w:szCs w:val="18"/>
              </w:rPr>
            </w:pPr>
            <w:r w:rsidRPr="009A2C79">
              <w:rPr>
                <w:sz w:val="18"/>
                <w:szCs w:val="18"/>
              </w:rPr>
              <w:t>Всего по мероприятиям муниципальной программы</w:t>
            </w:r>
          </w:p>
        </w:tc>
        <w:tc>
          <w:tcPr>
            <w:tcW w:w="818" w:type="dxa"/>
            <w:vAlign w:val="center"/>
          </w:tcPr>
          <w:p w:rsidR="009A2C79" w:rsidRPr="009A2C79" w:rsidRDefault="009A2C79" w:rsidP="009A2C79">
            <w:pPr>
              <w:pStyle w:val="aa"/>
              <w:ind w:left="-66" w:right="-88"/>
              <w:rPr>
                <w:sz w:val="18"/>
                <w:szCs w:val="18"/>
              </w:rPr>
            </w:pPr>
            <w:r w:rsidRPr="009A2C79">
              <w:rPr>
                <w:sz w:val="18"/>
                <w:szCs w:val="18"/>
              </w:rPr>
              <w:t>40289,5</w:t>
            </w:r>
          </w:p>
        </w:tc>
        <w:tc>
          <w:tcPr>
            <w:tcW w:w="1217" w:type="dxa"/>
            <w:vAlign w:val="bottom"/>
          </w:tcPr>
          <w:p w:rsidR="009A2C79" w:rsidRPr="009A2C79" w:rsidRDefault="009A2C79" w:rsidP="009A2C79">
            <w:pPr>
              <w:pStyle w:val="aa"/>
              <w:ind w:left="-66" w:right="-88"/>
              <w:rPr>
                <w:sz w:val="18"/>
                <w:szCs w:val="18"/>
              </w:rPr>
            </w:pPr>
            <w:r w:rsidRPr="009A2C79">
              <w:rPr>
                <w:sz w:val="18"/>
                <w:szCs w:val="18"/>
              </w:rPr>
              <w:t>30515,0</w:t>
            </w:r>
          </w:p>
        </w:tc>
        <w:tc>
          <w:tcPr>
            <w:tcW w:w="1162" w:type="dxa"/>
            <w:vAlign w:val="bottom"/>
          </w:tcPr>
          <w:p w:rsidR="009A2C79" w:rsidRPr="009A2C79" w:rsidRDefault="009A2C79" w:rsidP="009A2C79">
            <w:pPr>
              <w:pStyle w:val="aa"/>
              <w:ind w:left="-66" w:right="-88"/>
              <w:rPr>
                <w:sz w:val="18"/>
                <w:szCs w:val="18"/>
              </w:rPr>
            </w:pPr>
            <w:r w:rsidRPr="009A2C79">
              <w:rPr>
                <w:sz w:val="18"/>
                <w:szCs w:val="18"/>
              </w:rPr>
              <w:t>9774,5</w:t>
            </w:r>
          </w:p>
        </w:tc>
      </w:tr>
    </w:tbl>
    <w:p w:rsidR="009A2C79" w:rsidRPr="009A2C79" w:rsidRDefault="009A2C79" w:rsidP="009A2C79">
      <w:pPr>
        <w:pStyle w:val="aa"/>
        <w:ind w:left="42" w:right="141"/>
        <w:jc w:val="right"/>
        <w:rPr>
          <w:sz w:val="18"/>
          <w:szCs w:val="18"/>
        </w:rPr>
      </w:pPr>
      <w:r w:rsidRPr="009A2C79">
        <w:rPr>
          <w:sz w:val="18"/>
          <w:szCs w:val="18"/>
        </w:rPr>
        <w:t>.»</w:t>
      </w:r>
    </w:p>
    <w:p w:rsidR="009A2C79" w:rsidRPr="009A2C79" w:rsidRDefault="009A2C79" w:rsidP="009A2C79">
      <w:pPr>
        <w:pStyle w:val="aa"/>
        <w:ind w:left="42" w:right="141"/>
        <w:rPr>
          <w:sz w:val="18"/>
          <w:szCs w:val="18"/>
        </w:rPr>
      </w:pPr>
    </w:p>
    <w:p w:rsidR="009A2C79" w:rsidRPr="009A2C79" w:rsidRDefault="009A2C79" w:rsidP="009A2C79">
      <w:pPr>
        <w:pStyle w:val="aa"/>
        <w:ind w:left="42" w:right="141"/>
        <w:rPr>
          <w:sz w:val="18"/>
          <w:szCs w:val="18"/>
        </w:rPr>
      </w:pPr>
      <w:r w:rsidRPr="009A2C79">
        <w:rPr>
          <w:sz w:val="18"/>
          <w:szCs w:val="18"/>
        </w:rPr>
        <w:t xml:space="preserve">1.2. Изложить раздел </w:t>
      </w:r>
      <w:r w:rsidRPr="009A2C79">
        <w:rPr>
          <w:sz w:val="18"/>
          <w:szCs w:val="18"/>
          <w:lang w:val="en-US"/>
        </w:rPr>
        <w:t>IV</w:t>
      </w:r>
      <w:r w:rsidRPr="009A2C79">
        <w:rPr>
          <w:sz w:val="18"/>
          <w:szCs w:val="18"/>
        </w:rPr>
        <w:t xml:space="preserve"> муниципальной программы, утверждённый вышеназванным постановлением в редакции:</w:t>
      </w:r>
    </w:p>
    <w:p w:rsidR="009A2C79" w:rsidRPr="009A2C79" w:rsidRDefault="009A2C79" w:rsidP="009A2C79">
      <w:pPr>
        <w:pStyle w:val="aa"/>
        <w:ind w:left="42" w:right="141"/>
        <w:jc w:val="center"/>
        <w:rPr>
          <w:b/>
          <w:sz w:val="18"/>
          <w:szCs w:val="18"/>
        </w:rPr>
      </w:pPr>
      <w:r w:rsidRPr="009A2C79">
        <w:rPr>
          <w:b/>
          <w:sz w:val="18"/>
          <w:szCs w:val="18"/>
        </w:rPr>
        <w:t>«Мероприятия муниципальной программы</w:t>
      </w:r>
    </w:p>
    <w:tbl>
      <w:tblPr>
        <w:tblW w:w="10658" w:type="dxa"/>
        <w:tblInd w:w="6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
        <w:gridCol w:w="3934"/>
        <w:gridCol w:w="700"/>
        <w:gridCol w:w="658"/>
        <w:gridCol w:w="851"/>
        <w:gridCol w:w="828"/>
        <w:gridCol w:w="663"/>
        <w:gridCol w:w="560"/>
        <w:gridCol w:w="532"/>
        <w:gridCol w:w="532"/>
        <w:gridCol w:w="504"/>
        <w:gridCol w:w="490"/>
      </w:tblGrid>
      <w:tr w:rsidR="009A2C79" w:rsidRPr="009A2C79" w:rsidTr="009A2C79">
        <w:trPr>
          <w:trHeight w:val="248"/>
        </w:trPr>
        <w:tc>
          <w:tcPr>
            <w:tcW w:w="406" w:type="dxa"/>
            <w:vMerge w:val="restart"/>
            <w:vAlign w:val="center"/>
          </w:tcPr>
          <w:p w:rsidR="009A2C79" w:rsidRPr="009A2C79" w:rsidRDefault="009A2C79" w:rsidP="009A2C79">
            <w:pPr>
              <w:pStyle w:val="aa"/>
              <w:ind w:left="-80" w:right="-94"/>
              <w:rPr>
                <w:sz w:val="18"/>
                <w:szCs w:val="18"/>
              </w:rPr>
            </w:pPr>
            <w:r w:rsidRPr="009A2C79">
              <w:rPr>
                <w:sz w:val="18"/>
                <w:szCs w:val="18"/>
              </w:rPr>
              <w:t xml:space="preserve">№ </w:t>
            </w:r>
            <w:r w:rsidRPr="009A2C79">
              <w:rPr>
                <w:sz w:val="18"/>
                <w:szCs w:val="18"/>
              </w:rPr>
              <w:br/>
              <w:t>п/п</w:t>
            </w:r>
          </w:p>
        </w:tc>
        <w:tc>
          <w:tcPr>
            <w:tcW w:w="3934" w:type="dxa"/>
            <w:vMerge w:val="restart"/>
            <w:vAlign w:val="center"/>
          </w:tcPr>
          <w:p w:rsidR="009A2C79" w:rsidRPr="009A2C79" w:rsidRDefault="009A2C79" w:rsidP="009A2C79">
            <w:pPr>
              <w:pStyle w:val="aa"/>
              <w:ind w:left="-80" w:right="-94"/>
              <w:rPr>
                <w:sz w:val="18"/>
                <w:szCs w:val="18"/>
              </w:rPr>
            </w:pPr>
            <w:r w:rsidRPr="009A2C79">
              <w:rPr>
                <w:sz w:val="18"/>
                <w:szCs w:val="18"/>
              </w:rPr>
              <w:t xml:space="preserve">Наименование </w:t>
            </w:r>
            <w:r w:rsidRPr="009A2C79">
              <w:rPr>
                <w:sz w:val="18"/>
                <w:szCs w:val="18"/>
              </w:rPr>
              <w:br/>
              <w:t>мероприятия</w:t>
            </w:r>
          </w:p>
        </w:tc>
        <w:tc>
          <w:tcPr>
            <w:tcW w:w="700" w:type="dxa"/>
            <w:vMerge w:val="restart"/>
            <w:vAlign w:val="center"/>
          </w:tcPr>
          <w:p w:rsidR="009A2C79" w:rsidRPr="009A2C79" w:rsidRDefault="009A2C79" w:rsidP="009A2C79">
            <w:pPr>
              <w:pStyle w:val="aa"/>
              <w:ind w:left="-80" w:right="-94"/>
              <w:rPr>
                <w:sz w:val="18"/>
                <w:szCs w:val="18"/>
              </w:rPr>
            </w:pPr>
            <w:r w:rsidRPr="009A2C79">
              <w:rPr>
                <w:sz w:val="18"/>
                <w:szCs w:val="18"/>
              </w:rPr>
              <w:t>Исполнитель</w:t>
            </w:r>
          </w:p>
        </w:tc>
        <w:tc>
          <w:tcPr>
            <w:tcW w:w="658" w:type="dxa"/>
            <w:vMerge w:val="restart"/>
            <w:vAlign w:val="center"/>
          </w:tcPr>
          <w:p w:rsidR="009A2C79" w:rsidRPr="009A2C79" w:rsidRDefault="009A2C79" w:rsidP="009A2C79">
            <w:pPr>
              <w:pStyle w:val="aa"/>
              <w:ind w:left="-80" w:right="-94"/>
              <w:rPr>
                <w:sz w:val="18"/>
                <w:szCs w:val="18"/>
              </w:rPr>
            </w:pPr>
            <w:r w:rsidRPr="009A2C79">
              <w:rPr>
                <w:sz w:val="18"/>
                <w:szCs w:val="18"/>
              </w:rPr>
              <w:t xml:space="preserve">Срок </w:t>
            </w:r>
            <w:r w:rsidRPr="009A2C79">
              <w:rPr>
                <w:sz w:val="18"/>
                <w:szCs w:val="18"/>
              </w:rPr>
              <w:br/>
              <w:t>реализации</w:t>
            </w:r>
          </w:p>
        </w:tc>
        <w:tc>
          <w:tcPr>
            <w:tcW w:w="851" w:type="dxa"/>
            <w:vMerge w:val="restart"/>
          </w:tcPr>
          <w:p w:rsidR="009A2C79" w:rsidRPr="009A2C79" w:rsidRDefault="009A2C79" w:rsidP="009A2C79">
            <w:pPr>
              <w:pStyle w:val="aa"/>
              <w:ind w:left="-80" w:right="-94"/>
              <w:rPr>
                <w:sz w:val="18"/>
                <w:szCs w:val="18"/>
              </w:rPr>
            </w:pPr>
            <w:r w:rsidRPr="009A2C79">
              <w:rPr>
                <w:sz w:val="18"/>
                <w:szCs w:val="18"/>
              </w:rPr>
              <w:t>Целевой показатель (номер целевого показателя из паспорта муниципальной программы)</w:t>
            </w:r>
          </w:p>
        </w:tc>
        <w:tc>
          <w:tcPr>
            <w:tcW w:w="828" w:type="dxa"/>
            <w:vMerge w:val="restart"/>
            <w:vAlign w:val="center"/>
          </w:tcPr>
          <w:p w:rsidR="009A2C79" w:rsidRPr="009A2C79" w:rsidRDefault="009A2C79" w:rsidP="009A2C79">
            <w:pPr>
              <w:pStyle w:val="aa"/>
              <w:ind w:left="-80" w:right="-94"/>
              <w:rPr>
                <w:sz w:val="18"/>
                <w:szCs w:val="18"/>
              </w:rPr>
            </w:pPr>
            <w:r w:rsidRPr="009A2C79">
              <w:rPr>
                <w:sz w:val="18"/>
                <w:szCs w:val="18"/>
              </w:rPr>
              <w:t xml:space="preserve">Источник </w:t>
            </w:r>
            <w:r w:rsidRPr="009A2C79">
              <w:rPr>
                <w:sz w:val="18"/>
                <w:szCs w:val="18"/>
              </w:rPr>
              <w:br/>
              <w:t>финанси-</w:t>
            </w:r>
            <w:r w:rsidRPr="009A2C79">
              <w:rPr>
                <w:sz w:val="18"/>
                <w:szCs w:val="18"/>
              </w:rPr>
              <w:br/>
              <w:t>рования</w:t>
            </w:r>
          </w:p>
        </w:tc>
        <w:tc>
          <w:tcPr>
            <w:tcW w:w="3281" w:type="dxa"/>
            <w:gridSpan w:val="6"/>
          </w:tcPr>
          <w:p w:rsidR="009A2C79" w:rsidRPr="009A2C79" w:rsidRDefault="009A2C79" w:rsidP="009A2C79">
            <w:pPr>
              <w:pStyle w:val="aa"/>
              <w:ind w:left="-80" w:right="-94"/>
              <w:rPr>
                <w:sz w:val="18"/>
                <w:szCs w:val="18"/>
              </w:rPr>
            </w:pPr>
            <w:r w:rsidRPr="009A2C79">
              <w:rPr>
                <w:sz w:val="18"/>
                <w:szCs w:val="18"/>
              </w:rPr>
              <w:t>Объем финансирования по годам (тыс.руб.)</w:t>
            </w:r>
          </w:p>
        </w:tc>
      </w:tr>
      <w:tr w:rsidR="009A2C79" w:rsidRPr="009A2C79" w:rsidTr="009A2C79">
        <w:trPr>
          <w:trHeight w:val="995"/>
          <w:tblHeader/>
        </w:trPr>
        <w:tc>
          <w:tcPr>
            <w:tcW w:w="406" w:type="dxa"/>
            <w:vMerge/>
            <w:vAlign w:val="center"/>
          </w:tcPr>
          <w:p w:rsidR="009A2C79" w:rsidRPr="009A2C79" w:rsidRDefault="009A2C79" w:rsidP="009A2C79">
            <w:pPr>
              <w:pStyle w:val="aa"/>
              <w:ind w:left="-80" w:right="-94"/>
              <w:rPr>
                <w:sz w:val="18"/>
                <w:szCs w:val="18"/>
              </w:rPr>
            </w:pPr>
          </w:p>
        </w:tc>
        <w:tc>
          <w:tcPr>
            <w:tcW w:w="3934" w:type="dxa"/>
            <w:vMerge/>
            <w:vAlign w:val="center"/>
          </w:tcPr>
          <w:p w:rsidR="009A2C79" w:rsidRPr="009A2C79" w:rsidRDefault="009A2C79" w:rsidP="009A2C79">
            <w:pPr>
              <w:pStyle w:val="aa"/>
              <w:ind w:left="-80" w:right="-94"/>
              <w:rPr>
                <w:sz w:val="18"/>
                <w:szCs w:val="18"/>
              </w:rPr>
            </w:pPr>
          </w:p>
        </w:tc>
        <w:tc>
          <w:tcPr>
            <w:tcW w:w="700" w:type="dxa"/>
            <w:vMerge/>
            <w:vAlign w:val="center"/>
          </w:tcPr>
          <w:p w:rsidR="009A2C79" w:rsidRPr="009A2C79" w:rsidRDefault="009A2C79" w:rsidP="009A2C79">
            <w:pPr>
              <w:pStyle w:val="aa"/>
              <w:ind w:left="-80" w:right="-94"/>
              <w:rPr>
                <w:sz w:val="18"/>
                <w:szCs w:val="18"/>
              </w:rPr>
            </w:pPr>
          </w:p>
        </w:tc>
        <w:tc>
          <w:tcPr>
            <w:tcW w:w="658" w:type="dxa"/>
            <w:vMerge/>
            <w:vAlign w:val="center"/>
          </w:tcPr>
          <w:p w:rsidR="009A2C79" w:rsidRPr="009A2C79" w:rsidRDefault="009A2C79" w:rsidP="009A2C79">
            <w:pPr>
              <w:pStyle w:val="aa"/>
              <w:ind w:left="-80" w:right="-94"/>
              <w:rPr>
                <w:sz w:val="18"/>
                <w:szCs w:val="18"/>
              </w:rPr>
            </w:pPr>
          </w:p>
        </w:tc>
        <w:tc>
          <w:tcPr>
            <w:tcW w:w="851" w:type="dxa"/>
            <w:vMerge/>
          </w:tcPr>
          <w:p w:rsidR="009A2C79" w:rsidRPr="009A2C79" w:rsidRDefault="009A2C79" w:rsidP="009A2C79">
            <w:pPr>
              <w:pStyle w:val="aa"/>
              <w:ind w:left="-80" w:right="-94"/>
              <w:rPr>
                <w:sz w:val="18"/>
                <w:szCs w:val="18"/>
              </w:rPr>
            </w:pPr>
          </w:p>
        </w:tc>
        <w:tc>
          <w:tcPr>
            <w:tcW w:w="828" w:type="dxa"/>
            <w:vMerge/>
            <w:vAlign w:val="center"/>
          </w:tcPr>
          <w:p w:rsidR="009A2C79" w:rsidRPr="009A2C79" w:rsidRDefault="009A2C79" w:rsidP="009A2C79">
            <w:pPr>
              <w:pStyle w:val="aa"/>
              <w:ind w:left="-80" w:right="-94"/>
              <w:rPr>
                <w:sz w:val="18"/>
                <w:szCs w:val="18"/>
              </w:rPr>
            </w:pPr>
          </w:p>
        </w:tc>
        <w:tc>
          <w:tcPr>
            <w:tcW w:w="663" w:type="dxa"/>
            <w:vAlign w:val="center"/>
          </w:tcPr>
          <w:p w:rsidR="009A2C79" w:rsidRPr="009A2C79" w:rsidRDefault="009A2C79" w:rsidP="009A2C79">
            <w:pPr>
              <w:pStyle w:val="aa"/>
              <w:ind w:left="-80" w:right="-94"/>
              <w:rPr>
                <w:sz w:val="18"/>
                <w:szCs w:val="18"/>
              </w:rPr>
            </w:pPr>
            <w:r w:rsidRPr="009A2C79">
              <w:rPr>
                <w:sz w:val="18"/>
                <w:szCs w:val="18"/>
              </w:rPr>
              <w:t>2021</w:t>
            </w:r>
          </w:p>
        </w:tc>
        <w:tc>
          <w:tcPr>
            <w:tcW w:w="560" w:type="dxa"/>
            <w:vAlign w:val="center"/>
          </w:tcPr>
          <w:p w:rsidR="009A2C79" w:rsidRPr="009A2C79" w:rsidRDefault="009A2C79" w:rsidP="009A2C79">
            <w:pPr>
              <w:pStyle w:val="aa"/>
              <w:ind w:left="-80" w:right="-94"/>
              <w:rPr>
                <w:sz w:val="18"/>
                <w:szCs w:val="18"/>
              </w:rPr>
            </w:pPr>
            <w:r w:rsidRPr="009A2C79">
              <w:rPr>
                <w:sz w:val="18"/>
                <w:szCs w:val="18"/>
              </w:rPr>
              <w:t>2022</w:t>
            </w:r>
          </w:p>
        </w:tc>
        <w:tc>
          <w:tcPr>
            <w:tcW w:w="532" w:type="dxa"/>
            <w:vAlign w:val="center"/>
          </w:tcPr>
          <w:p w:rsidR="009A2C79" w:rsidRPr="009A2C79" w:rsidRDefault="009A2C79" w:rsidP="009A2C79">
            <w:pPr>
              <w:pStyle w:val="aa"/>
              <w:ind w:left="-80" w:right="-94"/>
              <w:rPr>
                <w:sz w:val="18"/>
                <w:szCs w:val="18"/>
              </w:rPr>
            </w:pPr>
            <w:r w:rsidRPr="009A2C79">
              <w:rPr>
                <w:sz w:val="18"/>
                <w:szCs w:val="18"/>
              </w:rPr>
              <w:t>2023</w:t>
            </w:r>
          </w:p>
        </w:tc>
        <w:tc>
          <w:tcPr>
            <w:tcW w:w="532" w:type="dxa"/>
            <w:vAlign w:val="center"/>
          </w:tcPr>
          <w:p w:rsidR="009A2C79" w:rsidRPr="009A2C79" w:rsidRDefault="009A2C79" w:rsidP="009A2C79">
            <w:pPr>
              <w:pStyle w:val="aa"/>
              <w:ind w:left="-80" w:right="-94"/>
              <w:rPr>
                <w:sz w:val="18"/>
                <w:szCs w:val="18"/>
              </w:rPr>
            </w:pPr>
            <w:r w:rsidRPr="009A2C79">
              <w:rPr>
                <w:sz w:val="18"/>
                <w:szCs w:val="18"/>
              </w:rPr>
              <w:t>2024</w:t>
            </w:r>
          </w:p>
        </w:tc>
        <w:tc>
          <w:tcPr>
            <w:tcW w:w="504" w:type="dxa"/>
            <w:vAlign w:val="center"/>
          </w:tcPr>
          <w:p w:rsidR="009A2C79" w:rsidRPr="009A2C79" w:rsidRDefault="009A2C79" w:rsidP="009A2C79">
            <w:pPr>
              <w:pStyle w:val="aa"/>
              <w:ind w:left="-80" w:right="-94"/>
              <w:rPr>
                <w:sz w:val="18"/>
                <w:szCs w:val="18"/>
              </w:rPr>
            </w:pPr>
            <w:r w:rsidRPr="009A2C79">
              <w:rPr>
                <w:sz w:val="18"/>
                <w:szCs w:val="18"/>
              </w:rPr>
              <w:t>2025</w:t>
            </w:r>
          </w:p>
        </w:tc>
        <w:tc>
          <w:tcPr>
            <w:tcW w:w="490" w:type="dxa"/>
            <w:vAlign w:val="center"/>
          </w:tcPr>
          <w:p w:rsidR="009A2C79" w:rsidRPr="009A2C79" w:rsidRDefault="009A2C79" w:rsidP="009A2C79">
            <w:pPr>
              <w:pStyle w:val="aa"/>
              <w:ind w:left="-80" w:right="-94"/>
              <w:rPr>
                <w:sz w:val="18"/>
                <w:szCs w:val="18"/>
              </w:rPr>
            </w:pPr>
            <w:r w:rsidRPr="009A2C79">
              <w:rPr>
                <w:sz w:val="18"/>
                <w:szCs w:val="18"/>
              </w:rPr>
              <w:t>2026</w:t>
            </w:r>
          </w:p>
        </w:tc>
      </w:tr>
      <w:tr w:rsidR="009A2C79" w:rsidRPr="009A2C79" w:rsidTr="009A2C79">
        <w:tblPrEx>
          <w:tblBorders>
            <w:bottom w:val="single" w:sz="4" w:space="0" w:color="auto"/>
          </w:tblBorders>
        </w:tblPrEx>
        <w:trPr>
          <w:tblHeader/>
        </w:trPr>
        <w:tc>
          <w:tcPr>
            <w:tcW w:w="406" w:type="dxa"/>
            <w:vAlign w:val="center"/>
          </w:tcPr>
          <w:p w:rsidR="009A2C79" w:rsidRPr="009A2C79" w:rsidRDefault="009A2C79" w:rsidP="009A2C79">
            <w:pPr>
              <w:pStyle w:val="aa"/>
              <w:ind w:left="-80" w:right="-94"/>
              <w:rPr>
                <w:sz w:val="18"/>
                <w:szCs w:val="18"/>
              </w:rPr>
            </w:pPr>
            <w:r w:rsidRPr="009A2C79">
              <w:rPr>
                <w:sz w:val="18"/>
                <w:szCs w:val="18"/>
              </w:rPr>
              <w:t>1</w:t>
            </w:r>
          </w:p>
        </w:tc>
        <w:tc>
          <w:tcPr>
            <w:tcW w:w="3934" w:type="dxa"/>
            <w:vAlign w:val="center"/>
          </w:tcPr>
          <w:p w:rsidR="009A2C79" w:rsidRPr="009A2C79" w:rsidRDefault="009A2C79" w:rsidP="009A2C79">
            <w:pPr>
              <w:pStyle w:val="aa"/>
              <w:ind w:left="-80" w:right="-94"/>
              <w:rPr>
                <w:sz w:val="18"/>
                <w:szCs w:val="18"/>
              </w:rPr>
            </w:pPr>
            <w:r w:rsidRPr="009A2C79">
              <w:rPr>
                <w:sz w:val="18"/>
                <w:szCs w:val="18"/>
              </w:rPr>
              <w:t>2</w:t>
            </w:r>
          </w:p>
        </w:tc>
        <w:tc>
          <w:tcPr>
            <w:tcW w:w="700" w:type="dxa"/>
            <w:vAlign w:val="center"/>
          </w:tcPr>
          <w:p w:rsidR="009A2C79" w:rsidRPr="009A2C79" w:rsidRDefault="009A2C79" w:rsidP="009A2C79">
            <w:pPr>
              <w:pStyle w:val="aa"/>
              <w:ind w:left="-80" w:right="-94"/>
              <w:rPr>
                <w:sz w:val="18"/>
                <w:szCs w:val="18"/>
              </w:rPr>
            </w:pPr>
            <w:r w:rsidRPr="009A2C79">
              <w:rPr>
                <w:sz w:val="18"/>
                <w:szCs w:val="18"/>
              </w:rPr>
              <w:t>3</w:t>
            </w:r>
          </w:p>
        </w:tc>
        <w:tc>
          <w:tcPr>
            <w:tcW w:w="658" w:type="dxa"/>
            <w:vAlign w:val="center"/>
          </w:tcPr>
          <w:p w:rsidR="009A2C79" w:rsidRPr="009A2C79" w:rsidRDefault="009A2C79" w:rsidP="009A2C79">
            <w:pPr>
              <w:pStyle w:val="aa"/>
              <w:ind w:left="-80" w:right="-94"/>
              <w:rPr>
                <w:sz w:val="18"/>
                <w:szCs w:val="18"/>
              </w:rPr>
            </w:pPr>
            <w:r w:rsidRPr="009A2C79">
              <w:rPr>
                <w:sz w:val="18"/>
                <w:szCs w:val="18"/>
              </w:rPr>
              <w:t>4</w:t>
            </w:r>
          </w:p>
        </w:tc>
        <w:tc>
          <w:tcPr>
            <w:tcW w:w="851" w:type="dxa"/>
            <w:vAlign w:val="center"/>
          </w:tcPr>
          <w:p w:rsidR="009A2C79" w:rsidRPr="009A2C79" w:rsidRDefault="009A2C79" w:rsidP="009A2C79">
            <w:pPr>
              <w:pStyle w:val="aa"/>
              <w:ind w:left="-80" w:right="-94"/>
              <w:rPr>
                <w:sz w:val="18"/>
                <w:szCs w:val="18"/>
              </w:rPr>
            </w:pPr>
            <w:r w:rsidRPr="009A2C79">
              <w:rPr>
                <w:sz w:val="18"/>
                <w:szCs w:val="18"/>
              </w:rPr>
              <w:t>5</w:t>
            </w:r>
          </w:p>
        </w:tc>
        <w:tc>
          <w:tcPr>
            <w:tcW w:w="828" w:type="dxa"/>
            <w:vAlign w:val="center"/>
          </w:tcPr>
          <w:p w:rsidR="009A2C79" w:rsidRPr="009A2C79" w:rsidRDefault="009A2C79" w:rsidP="009A2C79">
            <w:pPr>
              <w:pStyle w:val="aa"/>
              <w:ind w:left="-80" w:right="-94"/>
              <w:rPr>
                <w:sz w:val="18"/>
                <w:szCs w:val="18"/>
              </w:rPr>
            </w:pPr>
            <w:r w:rsidRPr="009A2C79">
              <w:rPr>
                <w:sz w:val="18"/>
                <w:szCs w:val="18"/>
              </w:rPr>
              <w:t>6</w:t>
            </w:r>
          </w:p>
        </w:tc>
        <w:tc>
          <w:tcPr>
            <w:tcW w:w="663" w:type="dxa"/>
            <w:vAlign w:val="center"/>
          </w:tcPr>
          <w:p w:rsidR="009A2C79" w:rsidRPr="009A2C79" w:rsidRDefault="009A2C79" w:rsidP="009A2C79">
            <w:pPr>
              <w:pStyle w:val="aa"/>
              <w:ind w:left="-80" w:right="-94"/>
              <w:rPr>
                <w:sz w:val="18"/>
                <w:szCs w:val="18"/>
              </w:rPr>
            </w:pPr>
            <w:r w:rsidRPr="009A2C79">
              <w:rPr>
                <w:sz w:val="18"/>
                <w:szCs w:val="18"/>
              </w:rPr>
              <w:t>7</w:t>
            </w:r>
          </w:p>
        </w:tc>
        <w:tc>
          <w:tcPr>
            <w:tcW w:w="560" w:type="dxa"/>
            <w:vAlign w:val="center"/>
          </w:tcPr>
          <w:p w:rsidR="009A2C79" w:rsidRPr="009A2C79" w:rsidRDefault="009A2C79" w:rsidP="009A2C79">
            <w:pPr>
              <w:pStyle w:val="aa"/>
              <w:ind w:left="-80" w:right="-94"/>
              <w:rPr>
                <w:sz w:val="18"/>
                <w:szCs w:val="18"/>
              </w:rPr>
            </w:pPr>
            <w:r w:rsidRPr="009A2C79">
              <w:rPr>
                <w:sz w:val="18"/>
                <w:szCs w:val="18"/>
              </w:rPr>
              <w:t>8</w:t>
            </w:r>
          </w:p>
        </w:tc>
        <w:tc>
          <w:tcPr>
            <w:tcW w:w="532" w:type="dxa"/>
            <w:vAlign w:val="center"/>
          </w:tcPr>
          <w:p w:rsidR="009A2C79" w:rsidRPr="009A2C79" w:rsidRDefault="009A2C79" w:rsidP="009A2C79">
            <w:pPr>
              <w:pStyle w:val="aa"/>
              <w:ind w:left="-80" w:right="-94"/>
              <w:rPr>
                <w:sz w:val="18"/>
                <w:szCs w:val="18"/>
              </w:rPr>
            </w:pPr>
            <w:r w:rsidRPr="009A2C79">
              <w:rPr>
                <w:sz w:val="18"/>
                <w:szCs w:val="18"/>
              </w:rPr>
              <w:t>9</w:t>
            </w:r>
          </w:p>
        </w:tc>
        <w:tc>
          <w:tcPr>
            <w:tcW w:w="532" w:type="dxa"/>
          </w:tcPr>
          <w:p w:rsidR="009A2C79" w:rsidRPr="009A2C79" w:rsidRDefault="009A2C79" w:rsidP="009A2C79">
            <w:pPr>
              <w:pStyle w:val="aa"/>
              <w:ind w:left="-80" w:right="-94"/>
              <w:rPr>
                <w:sz w:val="18"/>
                <w:szCs w:val="18"/>
              </w:rPr>
            </w:pPr>
            <w:r w:rsidRPr="009A2C79">
              <w:rPr>
                <w:sz w:val="18"/>
                <w:szCs w:val="18"/>
              </w:rPr>
              <w:t>10</w:t>
            </w:r>
          </w:p>
        </w:tc>
        <w:tc>
          <w:tcPr>
            <w:tcW w:w="504" w:type="dxa"/>
          </w:tcPr>
          <w:p w:rsidR="009A2C79" w:rsidRPr="009A2C79" w:rsidRDefault="009A2C79" w:rsidP="009A2C79">
            <w:pPr>
              <w:pStyle w:val="aa"/>
              <w:ind w:left="-80" w:right="-94"/>
              <w:rPr>
                <w:sz w:val="18"/>
                <w:szCs w:val="18"/>
              </w:rPr>
            </w:pPr>
            <w:r w:rsidRPr="009A2C79">
              <w:rPr>
                <w:sz w:val="18"/>
                <w:szCs w:val="18"/>
              </w:rPr>
              <w:t>11</w:t>
            </w:r>
          </w:p>
        </w:tc>
        <w:tc>
          <w:tcPr>
            <w:tcW w:w="490" w:type="dxa"/>
          </w:tcPr>
          <w:p w:rsidR="009A2C79" w:rsidRPr="009A2C79" w:rsidRDefault="009A2C79" w:rsidP="009A2C79">
            <w:pPr>
              <w:pStyle w:val="aa"/>
              <w:ind w:left="-80" w:right="-94"/>
              <w:rPr>
                <w:sz w:val="18"/>
                <w:szCs w:val="18"/>
              </w:rPr>
            </w:pPr>
            <w:r w:rsidRPr="009A2C79">
              <w:rPr>
                <w:sz w:val="18"/>
                <w:szCs w:val="18"/>
              </w:rPr>
              <w:t>12</w:t>
            </w:r>
          </w:p>
        </w:tc>
      </w:tr>
      <w:tr w:rsidR="009A2C79" w:rsidRPr="009A2C79" w:rsidTr="009A2C79">
        <w:tblPrEx>
          <w:tblBorders>
            <w:bottom w:val="single" w:sz="4" w:space="0" w:color="auto"/>
          </w:tblBorders>
        </w:tblPrEx>
        <w:tc>
          <w:tcPr>
            <w:tcW w:w="406" w:type="dxa"/>
          </w:tcPr>
          <w:p w:rsidR="009A2C79" w:rsidRPr="009A2C79" w:rsidRDefault="009A2C79" w:rsidP="009A2C79">
            <w:pPr>
              <w:pStyle w:val="aa"/>
              <w:ind w:left="-80" w:right="-94"/>
              <w:rPr>
                <w:sz w:val="18"/>
                <w:szCs w:val="18"/>
              </w:rPr>
            </w:pPr>
            <w:r w:rsidRPr="009A2C79">
              <w:rPr>
                <w:sz w:val="18"/>
                <w:szCs w:val="18"/>
              </w:rPr>
              <w:t>1.</w:t>
            </w:r>
          </w:p>
        </w:tc>
        <w:tc>
          <w:tcPr>
            <w:tcW w:w="10252" w:type="dxa"/>
            <w:gridSpan w:val="11"/>
          </w:tcPr>
          <w:p w:rsidR="009A2C79" w:rsidRPr="009A2C79" w:rsidRDefault="009A2C79" w:rsidP="009A2C79">
            <w:pPr>
              <w:pStyle w:val="aa"/>
              <w:ind w:left="-80" w:right="-94"/>
              <w:rPr>
                <w:sz w:val="18"/>
                <w:szCs w:val="18"/>
              </w:rPr>
            </w:pPr>
            <w:r w:rsidRPr="009A2C79">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9A2C79" w:rsidRPr="009A2C79" w:rsidTr="009A2C79">
        <w:tblPrEx>
          <w:tblBorders>
            <w:bottom w:val="single" w:sz="4" w:space="0" w:color="auto"/>
          </w:tblBorders>
        </w:tblPrEx>
        <w:tc>
          <w:tcPr>
            <w:tcW w:w="406" w:type="dxa"/>
          </w:tcPr>
          <w:p w:rsidR="009A2C79" w:rsidRPr="009A2C79" w:rsidRDefault="009A2C79" w:rsidP="009A2C79">
            <w:pPr>
              <w:pStyle w:val="aa"/>
              <w:ind w:left="-80" w:right="-94"/>
              <w:rPr>
                <w:sz w:val="18"/>
                <w:szCs w:val="18"/>
              </w:rPr>
            </w:pPr>
          </w:p>
          <w:p w:rsidR="009A2C79" w:rsidRPr="009A2C79" w:rsidRDefault="009A2C79" w:rsidP="009A2C79">
            <w:pPr>
              <w:pStyle w:val="aa"/>
              <w:ind w:left="-80" w:right="-94"/>
              <w:rPr>
                <w:sz w:val="18"/>
                <w:szCs w:val="18"/>
              </w:rPr>
            </w:pPr>
            <w:r w:rsidRPr="009A2C79">
              <w:rPr>
                <w:sz w:val="18"/>
                <w:szCs w:val="18"/>
              </w:rPr>
              <w:t>1.1.</w:t>
            </w:r>
          </w:p>
        </w:tc>
        <w:tc>
          <w:tcPr>
            <w:tcW w:w="3934" w:type="dxa"/>
          </w:tcPr>
          <w:p w:rsidR="009A2C79" w:rsidRPr="009A2C79" w:rsidRDefault="009A2C79" w:rsidP="009A2C79">
            <w:pPr>
              <w:pStyle w:val="aa"/>
              <w:ind w:left="-80" w:right="-94"/>
              <w:rPr>
                <w:sz w:val="18"/>
                <w:szCs w:val="18"/>
              </w:rPr>
            </w:pPr>
            <w:r w:rsidRPr="009A2C79">
              <w:rPr>
                <w:sz w:val="18"/>
                <w:szCs w:val="18"/>
              </w:rPr>
              <w:t>Ремонт автомобильных дорог общего пользования местного значения в границах Марёвского муниципального округа</w:t>
            </w:r>
          </w:p>
        </w:tc>
        <w:tc>
          <w:tcPr>
            <w:tcW w:w="700" w:type="dxa"/>
          </w:tcPr>
          <w:p w:rsidR="009A2C79" w:rsidRPr="009A2C79" w:rsidRDefault="009A2C79" w:rsidP="009A2C79">
            <w:pPr>
              <w:pStyle w:val="aa"/>
              <w:ind w:left="-80" w:right="-94"/>
              <w:rPr>
                <w:sz w:val="18"/>
                <w:szCs w:val="18"/>
              </w:rPr>
            </w:pPr>
            <w:r w:rsidRPr="009A2C79">
              <w:rPr>
                <w:sz w:val="18"/>
                <w:szCs w:val="18"/>
              </w:rPr>
              <w:t xml:space="preserve">Отдел </w:t>
            </w:r>
          </w:p>
        </w:tc>
        <w:tc>
          <w:tcPr>
            <w:tcW w:w="658" w:type="dxa"/>
          </w:tcPr>
          <w:p w:rsidR="009A2C79" w:rsidRPr="009A2C79" w:rsidRDefault="009A2C79" w:rsidP="009A2C79">
            <w:pPr>
              <w:pStyle w:val="aa"/>
              <w:ind w:left="-80" w:right="-94"/>
              <w:rPr>
                <w:sz w:val="18"/>
                <w:szCs w:val="18"/>
              </w:rPr>
            </w:pPr>
            <w:r w:rsidRPr="009A2C79">
              <w:rPr>
                <w:sz w:val="18"/>
                <w:szCs w:val="18"/>
              </w:rPr>
              <w:t>2022-2023 годы</w:t>
            </w:r>
          </w:p>
        </w:tc>
        <w:tc>
          <w:tcPr>
            <w:tcW w:w="851" w:type="dxa"/>
          </w:tcPr>
          <w:p w:rsidR="009A2C79" w:rsidRPr="009A2C79" w:rsidRDefault="009A2C79" w:rsidP="009A2C79">
            <w:pPr>
              <w:pStyle w:val="aa"/>
              <w:ind w:left="-80" w:right="-94"/>
              <w:rPr>
                <w:sz w:val="18"/>
                <w:szCs w:val="18"/>
              </w:rPr>
            </w:pPr>
          </w:p>
          <w:p w:rsidR="009A2C79" w:rsidRPr="009A2C79" w:rsidRDefault="009A2C79" w:rsidP="009A2C79">
            <w:pPr>
              <w:pStyle w:val="aa"/>
              <w:ind w:left="-80" w:right="-94"/>
              <w:rPr>
                <w:sz w:val="18"/>
                <w:szCs w:val="18"/>
              </w:rPr>
            </w:pPr>
            <w:r w:rsidRPr="009A2C79">
              <w:rPr>
                <w:sz w:val="18"/>
                <w:szCs w:val="18"/>
              </w:rPr>
              <w:t>1.1.1.</w:t>
            </w:r>
          </w:p>
        </w:tc>
        <w:tc>
          <w:tcPr>
            <w:tcW w:w="828" w:type="dxa"/>
          </w:tcPr>
          <w:p w:rsidR="009A2C79" w:rsidRPr="009A2C79" w:rsidRDefault="009A2C79" w:rsidP="009A2C79">
            <w:pPr>
              <w:pStyle w:val="aa"/>
              <w:ind w:left="-80" w:right="-94"/>
              <w:rPr>
                <w:sz w:val="18"/>
                <w:szCs w:val="18"/>
              </w:rPr>
            </w:pPr>
            <w:r w:rsidRPr="009A2C79">
              <w:rPr>
                <w:sz w:val="18"/>
                <w:szCs w:val="18"/>
              </w:rPr>
              <w:t>Местный бюджет</w:t>
            </w:r>
          </w:p>
        </w:tc>
        <w:tc>
          <w:tcPr>
            <w:tcW w:w="663" w:type="dxa"/>
          </w:tcPr>
          <w:p w:rsidR="009A2C79" w:rsidRPr="009A2C79" w:rsidRDefault="009A2C79" w:rsidP="009A2C79">
            <w:pPr>
              <w:pStyle w:val="aa"/>
              <w:ind w:left="-80" w:right="-94"/>
              <w:rPr>
                <w:sz w:val="18"/>
                <w:szCs w:val="18"/>
              </w:rPr>
            </w:pPr>
            <w:r w:rsidRPr="009A2C79">
              <w:rPr>
                <w:sz w:val="18"/>
                <w:szCs w:val="18"/>
              </w:rPr>
              <w:t>-</w:t>
            </w:r>
          </w:p>
        </w:tc>
        <w:tc>
          <w:tcPr>
            <w:tcW w:w="560" w:type="dxa"/>
          </w:tcPr>
          <w:p w:rsidR="009A2C79" w:rsidRPr="009A2C79" w:rsidRDefault="009A2C79" w:rsidP="009A2C79">
            <w:pPr>
              <w:pStyle w:val="aa"/>
              <w:ind w:left="-80" w:right="-94"/>
              <w:rPr>
                <w:sz w:val="18"/>
                <w:szCs w:val="18"/>
              </w:rPr>
            </w:pPr>
            <w:r w:rsidRPr="009A2C79">
              <w:rPr>
                <w:sz w:val="18"/>
                <w:szCs w:val="18"/>
              </w:rPr>
              <w:t>150,0</w:t>
            </w:r>
          </w:p>
        </w:tc>
        <w:tc>
          <w:tcPr>
            <w:tcW w:w="532" w:type="dxa"/>
          </w:tcPr>
          <w:p w:rsidR="009A2C79" w:rsidRPr="009A2C79" w:rsidRDefault="009A2C79" w:rsidP="009A2C79">
            <w:pPr>
              <w:pStyle w:val="aa"/>
              <w:ind w:left="-80" w:right="-94"/>
              <w:rPr>
                <w:sz w:val="18"/>
                <w:szCs w:val="18"/>
              </w:rPr>
            </w:pPr>
            <w:r w:rsidRPr="009A2C79">
              <w:rPr>
                <w:sz w:val="18"/>
                <w:szCs w:val="18"/>
              </w:rPr>
              <w:t>150,0</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04" w:type="dxa"/>
          </w:tcPr>
          <w:p w:rsidR="009A2C79" w:rsidRPr="009A2C79" w:rsidRDefault="009A2C79" w:rsidP="009A2C79">
            <w:pPr>
              <w:pStyle w:val="aa"/>
              <w:ind w:left="-80" w:right="-94"/>
              <w:rPr>
                <w:sz w:val="18"/>
                <w:szCs w:val="18"/>
              </w:rPr>
            </w:pPr>
            <w:r w:rsidRPr="009A2C79">
              <w:rPr>
                <w:sz w:val="18"/>
                <w:szCs w:val="18"/>
              </w:rPr>
              <w:t>-</w:t>
            </w:r>
          </w:p>
        </w:tc>
        <w:tc>
          <w:tcPr>
            <w:tcW w:w="490" w:type="dxa"/>
          </w:tcPr>
          <w:p w:rsidR="009A2C79" w:rsidRPr="009A2C79" w:rsidRDefault="009A2C79" w:rsidP="009A2C79">
            <w:pPr>
              <w:pStyle w:val="aa"/>
              <w:ind w:left="-80" w:right="-94"/>
              <w:rPr>
                <w:sz w:val="18"/>
                <w:szCs w:val="18"/>
              </w:rPr>
            </w:pPr>
            <w:r w:rsidRPr="009A2C79">
              <w:rPr>
                <w:sz w:val="18"/>
                <w:szCs w:val="18"/>
              </w:rPr>
              <w:t>-</w:t>
            </w:r>
          </w:p>
        </w:tc>
      </w:tr>
      <w:tr w:rsidR="009A2C79" w:rsidRPr="009A2C79" w:rsidTr="009A2C79">
        <w:tblPrEx>
          <w:tblBorders>
            <w:bottom w:val="single" w:sz="4" w:space="0" w:color="auto"/>
          </w:tblBorders>
        </w:tblPrEx>
        <w:trPr>
          <w:trHeight w:val="394"/>
        </w:trPr>
        <w:tc>
          <w:tcPr>
            <w:tcW w:w="406" w:type="dxa"/>
          </w:tcPr>
          <w:p w:rsidR="009A2C79" w:rsidRPr="009A2C79" w:rsidRDefault="009A2C79" w:rsidP="009A2C79">
            <w:pPr>
              <w:pStyle w:val="aa"/>
              <w:ind w:left="-80" w:right="-94"/>
              <w:rPr>
                <w:sz w:val="18"/>
                <w:szCs w:val="18"/>
              </w:rPr>
            </w:pPr>
            <w:r w:rsidRPr="009A2C79">
              <w:rPr>
                <w:sz w:val="18"/>
                <w:szCs w:val="18"/>
              </w:rPr>
              <w:t>1.2.</w:t>
            </w:r>
          </w:p>
        </w:tc>
        <w:tc>
          <w:tcPr>
            <w:tcW w:w="3934" w:type="dxa"/>
          </w:tcPr>
          <w:p w:rsidR="009A2C79" w:rsidRPr="009A2C79" w:rsidRDefault="009A2C79" w:rsidP="009A2C79">
            <w:pPr>
              <w:pStyle w:val="aa"/>
              <w:ind w:left="-80" w:right="-94"/>
              <w:rPr>
                <w:sz w:val="18"/>
                <w:szCs w:val="18"/>
              </w:rPr>
            </w:pPr>
            <w:r w:rsidRPr="009A2C79">
              <w:rPr>
                <w:sz w:val="18"/>
                <w:szCs w:val="18"/>
              </w:rPr>
              <w:t>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9A2C79" w:rsidRPr="009A2C79" w:rsidRDefault="009A2C79" w:rsidP="009A2C79">
            <w:pPr>
              <w:pStyle w:val="aa"/>
              <w:ind w:left="-80" w:right="-94"/>
              <w:rPr>
                <w:sz w:val="18"/>
                <w:szCs w:val="18"/>
              </w:rPr>
            </w:pPr>
            <w:r w:rsidRPr="009A2C79">
              <w:rPr>
                <w:sz w:val="18"/>
                <w:szCs w:val="18"/>
              </w:rPr>
              <w:t>с. Марёвоул. Пионерская</w:t>
            </w:r>
          </w:p>
          <w:p w:rsidR="009A2C79" w:rsidRPr="009A2C79" w:rsidRDefault="009A2C79" w:rsidP="009A2C79">
            <w:pPr>
              <w:pStyle w:val="aa"/>
              <w:ind w:left="-80" w:right="-94"/>
              <w:rPr>
                <w:sz w:val="18"/>
                <w:szCs w:val="18"/>
              </w:rPr>
            </w:pPr>
            <w:r w:rsidRPr="009A2C79">
              <w:rPr>
                <w:sz w:val="18"/>
                <w:szCs w:val="18"/>
              </w:rPr>
              <w:t>с. Марево, ул. Зелёная</w:t>
            </w:r>
          </w:p>
          <w:p w:rsidR="009A2C79" w:rsidRPr="009A2C79" w:rsidRDefault="009A2C79" w:rsidP="009A2C79">
            <w:pPr>
              <w:pStyle w:val="aa"/>
              <w:ind w:left="-80" w:right="-94"/>
              <w:rPr>
                <w:sz w:val="18"/>
                <w:szCs w:val="18"/>
              </w:rPr>
            </w:pPr>
            <w:r w:rsidRPr="009A2C79">
              <w:rPr>
                <w:sz w:val="18"/>
                <w:szCs w:val="18"/>
              </w:rPr>
              <w:t>с. Марево, ул. М. Поливановой</w:t>
            </w:r>
          </w:p>
          <w:p w:rsidR="009A2C79" w:rsidRPr="009A2C79" w:rsidRDefault="009A2C79" w:rsidP="009A2C79">
            <w:pPr>
              <w:pStyle w:val="aa"/>
              <w:ind w:left="-80" w:right="-94"/>
              <w:rPr>
                <w:sz w:val="18"/>
                <w:szCs w:val="18"/>
              </w:rPr>
            </w:pPr>
            <w:r w:rsidRPr="009A2C79">
              <w:rPr>
                <w:sz w:val="18"/>
                <w:szCs w:val="18"/>
              </w:rPr>
              <w:t>д. Новая Деревня, ул. Новая</w:t>
            </w:r>
          </w:p>
          <w:p w:rsidR="009A2C79" w:rsidRPr="009A2C79" w:rsidRDefault="009A2C79" w:rsidP="009A2C79">
            <w:pPr>
              <w:pStyle w:val="aa"/>
              <w:ind w:left="-80" w:right="-94"/>
              <w:rPr>
                <w:sz w:val="18"/>
                <w:szCs w:val="18"/>
              </w:rPr>
            </w:pPr>
            <w:r w:rsidRPr="009A2C79">
              <w:rPr>
                <w:sz w:val="18"/>
                <w:szCs w:val="18"/>
              </w:rPr>
              <w:t>д. Моисеево, ул. Энергетиков</w:t>
            </w:r>
          </w:p>
          <w:p w:rsidR="009A2C79" w:rsidRPr="009A2C79" w:rsidRDefault="009A2C79" w:rsidP="009A2C79">
            <w:pPr>
              <w:pStyle w:val="aa"/>
              <w:ind w:left="-80" w:right="-94"/>
              <w:rPr>
                <w:sz w:val="18"/>
                <w:szCs w:val="18"/>
              </w:rPr>
            </w:pPr>
            <w:r w:rsidRPr="009A2C79">
              <w:rPr>
                <w:sz w:val="18"/>
                <w:szCs w:val="18"/>
              </w:rPr>
              <w:t>д. Седловщина, ул. Зелёная</w:t>
            </w:r>
          </w:p>
          <w:p w:rsidR="009A2C79" w:rsidRPr="009A2C79" w:rsidRDefault="009A2C79" w:rsidP="009A2C79">
            <w:pPr>
              <w:pStyle w:val="aa"/>
              <w:ind w:left="-80" w:right="-94"/>
              <w:rPr>
                <w:sz w:val="18"/>
                <w:szCs w:val="18"/>
              </w:rPr>
            </w:pPr>
            <w:r w:rsidRPr="009A2C79">
              <w:rPr>
                <w:sz w:val="18"/>
                <w:szCs w:val="18"/>
              </w:rPr>
              <w:t>д. Моисеево, ул. Никольская</w:t>
            </w:r>
          </w:p>
          <w:p w:rsidR="009A2C79" w:rsidRPr="009A2C79" w:rsidRDefault="009A2C79" w:rsidP="009A2C79">
            <w:pPr>
              <w:pStyle w:val="aa"/>
              <w:ind w:left="-80" w:right="-94"/>
              <w:rPr>
                <w:sz w:val="18"/>
                <w:szCs w:val="18"/>
              </w:rPr>
            </w:pPr>
            <w:r w:rsidRPr="009A2C79">
              <w:rPr>
                <w:sz w:val="18"/>
                <w:szCs w:val="18"/>
              </w:rPr>
              <w:t>д. Липье, ул.Труда</w:t>
            </w:r>
          </w:p>
          <w:p w:rsidR="009A2C79" w:rsidRPr="009A2C79" w:rsidRDefault="009A2C79" w:rsidP="009A2C79">
            <w:pPr>
              <w:pStyle w:val="aa"/>
              <w:ind w:left="-80" w:right="-94"/>
              <w:rPr>
                <w:sz w:val="18"/>
                <w:szCs w:val="18"/>
              </w:rPr>
            </w:pPr>
            <w:r w:rsidRPr="009A2C79">
              <w:rPr>
                <w:sz w:val="18"/>
                <w:szCs w:val="18"/>
              </w:rPr>
              <w:t>д. Старое Гридино, ул.Набережная</w:t>
            </w:r>
          </w:p>
          <w:p w:rsidR="009A2C79" w:rsidRPr="009A2C79" w:rsidRDefault="009A2C79" w:rsidP="009A2C79">
            <w:pPr>
              <w:pStyle w:val="aa"/>
              <w:ind w:left="-80" w:right="-94"/>
              <w:rPr>
                <w:sz w:val="18"/>
                <w:szCs w:val="18"/>
              </w:rPr>
            </w:pPr>
            <w:r w:rsidRPr="009A2C79">
              <w:rPr>
                <w:sz w:val="18"/>
                <w:szCs w:val="18"/>
              </w:rPr>
              <w:t>д. Морозово, ул. Васильковая</w:t>
            </w:r>
          </w:p>
          <w:p w:rsidR="009A2C79" w:rsidRPr="009A2C79" w:rsidRDefault="009A2C79" w:rsidP="009A2C79">
            <w:pPr>
              <w:pStyle w:val="aa"/>
              <w:ind w:left="-80" w:right="-94"/>
              <w:rPr>
                <w:sz w:val="18"/>
                <w:szCs w:val="18"/>
              </w:rPr>
            </w:pPr>
            <w:r w:rsidRPr="009A2C79">
              <w:rPr>
                <w:sz w:val="18"/>
                <w:szCs w:val="18"/>
              </w:rPr>
              <w:t>д. Бель -1, ул. Луговая</w:t>
            </w:r>
          </w:p>
          <w:p w:rsidR="009A2C79" w:rsidRPr="009A2C79" w:rsidRDefault="009A2C79" w:rsidP="009A2C79">
            <w:pPr>
              <w:pStyle w:val="aa"/>
              <w:ind w:left="-80" w:right="-94"/>
              <w:rPr>
                <w:sz w:val="18"/>
                <w:szCs w:val="18"/>
              </w:rPr>
            </w:pPr>
            <w:r w:rsidRPr="009A2C79">
              <w:rPr>
                <w:sz w:val="18"/>
                <w:szCs w:val="18"/>
              </w:rPr>
              <w:t>д. Горное, ул. Труда</w:t>
            </w:r>
          </w:p>
          <w:p w:rsidR="009A2C79" w:rsidRPr="009A2C79" w:rsidRDefault="009A2C79" w:rsidP="009A2C79">
            <w:pPr>
              <w:pStyle w:val="aa"/>
              <w:ind w:left="-80" w:right="-94"/>
              <w:rPr>
                <w:sz w:val="18"/>
                <w:szCs w:val="18"/>
              </w:rPr>
            </w:pPr>
            <w:r w:rsidRPr="009A2C79">
              <w:rPr>
                <w:sz w:val="18"/>
                <w:szCs w:val="18"/>
              </w:rPr>
              <w:t>д. Горное, переулок Кленовый</w:t>
            </w:r>
          </w:p>
          <w:p w:rsidR="009A2C79" w:rsidRPr="009A2C79" w:rsidRDefault="009A2C79" w:rsidP="009A2C79">
            <w:pPr>
              <w:pStyle w:val="aa"/>
              <w:ind w:left="-80" w:right="-94"/>
              <w:rPr>
                <w:sz w:val="18"/>
                <w:szCs w:val="18"/>
              </w:rPr>
            </w:pPr>
            <w:r w:rsidRPr="009A2C79">
              <w:rPr>
                <w:sz w:val="18"/>
                <w:szCs w:val="18"/>
              </w:rPr>
              <w:t>д. Мамоновщина, переулок Лесной</w:t>
            </w:r>
          </w:p>
          <w:p w:rsidR="009A2C79" w:rsidRPr="009A2C79" w:rsidRDefault="009A2C79" w:rsidP="009A2C79">
            <w:pPr>
              <w:pStyle w:val="aa"/>
              <w:ind w:left="-80" w:right="-94"/>
              <w:rPr>
                <w:sz w:val="18"/>
                <w:szCs w:val="18"/>
              </w:rPr>
            </w:pPr>
            <w:r w:rsidRPr="009A2C79">
              <w:rPr>
                <w:sz w:val="18"/>
                <w:szCs w:val="18"/>
              </w:rPr>
              <w:t>с. Марёво, ул. Халина</w:t>
            </w:r>
          </w:p>
          <w:p w:rsidR="009A2C79" w:rsidRPr="009A2C79" w:rsidRDefault="009A2C79" w:rsidP="009A2C79">
            <w:pPr>
              <w:pStyle w:val="aa"/>
              <w:ind w:left="-80" w:right="-94"/>
              <w:rPr>
                <w:sz w:val="18"/>
                <w:szCs w:val="18"/>
              </w:rPr>
            </w:pPr>
            <w:r w:rsidRPr="009A2C79">
              <w:rPr>
                <w:sz w:val="18"/>
                <w:szCs w:val="18"/>
              </w:rPr>
              <w:t>с. Марёво, ул. Тихая</w:t>
            </w:r>
          </w:p>
          <w:p w:rsidR="009A2C79" w:rsidRPr="009A2C79" w:rsidRDefault="009A2C79" w:rsidP="009A2C79">
            <w:pPr>
              <w:pStyle w:val="aa"/>
              <w:ind w:left="-80" w:right="-94"/>
              <w:rPr>
                <w:sz w:val="18"/>
                <w:szCs w:val="18"/>
              </w:rPr>
            </w:pPr>
            <w:r w:rsidRPr="009A2C79">
              <w:rPr>
                <w:sz w:val="18"/>
                <w:szCs w:val="18"/>
              </w:rPr>
              <w:t>с. Марёво, ул. Молодёжная</w:t>
            </w:r>
          </w:p>
          <w:p w:rsidR="009A2C79" w:rsidRPr="009A2C79" w:rsidRDefault="009A2C79" w:rsidP="009A2C79">
            <w:pPr>
              <w:pStyle w:val="aa"/>
              <w:ind w:left="-80" w:right="-94"/>
              <w:rPr>
                <w:sz w:val="18"/>
                <w:szCs w:val="18"/>
              </w:rPr>
            </w:pPr>
            <w:r w:rsidRPr="009A2C79">
              <w:rPr>
                <w:sz w:val="18"/>
                <w:szCs w:val="18"/>
              </w:rPr>
              <w:t>с. Марёво, ул. Поселковая</w:t>
            </w:r>
          </w:p>
          <w:p w:rsidR="009A2C79" w:rsidRPr="009A2C79" w:rsidRDefault="009A2C79" w:rsidP="009A2C79">
            <w:pPr>
              <w:pStyle w:val="aa"/>
              <w:ind w:left="-80" w:right="-94"/>
              <w:rPr>
                <w:sz w:val="18"/>
                <w:szCs w:val="18"/>
              </w:rPr>
            </w:pPr>
            <w:r w:rsidRPr="009A2C79">
              <w:rPr>
                <w:sz w:val="18"/>
                <w:szCs w:val="18"/>
              </w:rPr>
              <w:t>с. Марёво,ул. Лесная</w:t>
            </w:r>
          </w:p>
          <w:p w:rsidR="009A2C79" w:rsidRPr="009A2C79" w:rsidRDefault="009A2C79" w:rsidP="009A2C79">
            <w:pPr>
              <w:pStyle w:val="aa"/>
              <w:ind w:left="-80" w:right="-94"/>
              <w:rPr>
                <w:sz w:val="18"/>
                <w:szCs w:val="18"/>
              </w:rPr>
            </w:pPr>
            <w:r w:rsidRPr="009A2C79">
              <w:rPr>
                <w:sz w:val="18"/>
                <w:szCs w:val="18"/>
              </w:rPr>
              <w:t>с. Марево переулок Советский</w:t>
            </w:r>
          </w:p>
          <w:p w:rsidR="009A2C79" w:rsidRPr="009A2C79" w:rsidRDefault="009A2C79" w:rsidP="009A2C79">
            <w:pPr>
              <w:pStyle w:val="aa"/>
              <w:ind w:left="-80" w:right="-94"/>
              <w:rPr>
                <w:sz w:val="18"/>
                <w:szCs w:val="18"/>
              </w:rPr>
            </w:pPr>
            <w:r w:rsidRPr="009A2C79">
              <w:rPr>
                <w:sz w:val="18"/>
                <w:szCs w:val="18"/>
              </w:rPr>
              <w:t>с. Марёво, ул. Труда</w:t>
            </w:r>
          </w:p>
          <w:p w:rsidR="009A2C79" w:rsidRPr="009A2C79" w:rsidRDefault="009A2C79" w:rsidP="009A2C79">
            <w:pPr>
              <w:pStyle w:val="aa"/>
              <w:ind w:left="-80" w:right="-94"/>
              <w:rPr>
                <w:sz w:val="18"/>
                <w:szCs w:val="18"/>
              </w:rPr>
            </w:pPr>
            <w:r w:rsidRPr="009A2C79">
              <w:rPr>
                <w:sz w:val="18"/>
                <w:szCs w:val="18"/>
              </w:rPr>
              <w:t>с. Марёво, ул. Победы</w:t>
            </w:r>
          </w:p>
          <w:p w:rsidR="009A2C79" w:rsidRPr="009A2C79" w:rsidRDefault="009A2C79" w:rsidP="009A2C79">
            <w:pPr>
              <w:pStyle w:val="aa"/>
              <w:ind w:left="-80" w:right="-94"/>
              <w:rPr>
                <w:sz w:val="18"/>
                <w:szCs w:val="18"/>
              </w:rPr>
            </w:pPr>
            <w:r w:rsidRPr="009A2C79">
              <w:rPr>
                <w:sz w:val="18"/>
                <w:szCs w:val="18"/>
              </w:rPr>
              <w:lastRenderedPageBreak/>
              <w:t>с. Марёво, переулок Новый</w:t>
            </w:r>
          </w:p>
          <w:p w:rsidR="009A2C79" w:rsidRPr="009A2C79" w:rsidRDefault="009A2C79" w:rsidP="009A2C79">
            <w:pPr>
              <w:pStyle w:val="aa"/>
              <w:ind w:left="-80" w:right="-94"/>
              <w:rPr>
                <w:sz w:val="18"/>
                <w:szCs w:val="18"/>
              </w:rPr>
            </w:pPr>
            <w:r w:rsidRPr="009A2C79">
              <w:rPr>
                <w:sz w:val="18"/>
                <w:szCs w:val="18"/>
              </w:rPr>
              <w:t>с. Марёво, ул. Совхозная</w:t>
            </w:r>
          </w:p>
          <w:p w:rsidR="009A2C79" w:rsidRPr="009A2C79" w:rsidRDefault="009A2C79" w:rsidP="009A2C79">
            <w:pPr>
              <w:pStyle w:val="aa"/>
              <w:ind w:left="-80" w:right="-94"/>
              <w:rPr>
                <w:sz w:val="18"/>
                <w:szCs w:val="18"/>
              </w:rPr>
            </w:pPr>
            <w:r w:rsidRPr="009A2C79">
              <w:rPr>
                <w:sz w:val="18"/>
                <w:szCs w:val="18"/>
              </w:rPr>
              <w:t>с. Марёво, ул.8 Марта</w:t>
            </w:r>
          </w:p>
          <w:p w:rsidR="009A2C79" w:rsidRPr="009A2C79" w:rsidRDefault="009A2C79" w:rsidP="009A2C79">
            <w:pPr>
              <w:pStyle w:val="aa"/>
              <w:ind w:left="-80" w:right="-94"/>
              <w:rPr>
                <w:sz w:val="18"/>
                <w:szCs w:val="18"/>
              </w:rPr>
            </w:pPr>
            <w:r w:rsidRPr="009A2C79">
              <w:rPr>
                <w:sz w:val="18"/>
                <w:szCs w:val="18"/>
              </w:rPr>
              <w:t>с. Марёво, ул. Новая</w:t>
            </w:r>
          </w:p>
          <w:p w:rsidR="009A2C79" w:rsidRPr="009A2C79" w:rsidRDefault="009A2C79" w:rsidP="009A2C79">
            <w:pPr>
              <w:pStyle w:val="aa"/>
              <w:ind w:left="-80" w:right="-94"/>
              <w:rPr>
                <w:sz w:val="18"/>
                <w:szCs w:val="18"/>
              </w:rPr>
            </w:pPr>
            <w:r w:rsidRPr="009A2C79">
              <w:rPr>
                <w:sz w:val="18"/>
                <w:szCs w:val="18"/>
              </w:rPr>
              <w:t>с. Марёво, переулок Сосновый</w:t>
            </w:r>
          </w:p>
          <w:p w:rsidR="009A2C79" w:rsidRPr="009A2C79" w:rsidRDefault="009A2C79" w:rsidP="009A2C79">
            <w:pPr>
              <w:pStyle w:val="aa"/>
              <w:ind w:left="-80" w:right="-94"/>
              <w:rPr>
                <w:sz w:val="18"/>
                <w:szCs w:val="18"/>
              </w:rPr>
            </w:pPr>
            <w:r w:rsidRPr="009A2C79">
              <w:rPr>
                <w:sz w:val="18"/>
                <w:szCs w:val="18"/>
              </w:rPr>
              <w:t>с. Марёво, ул. Пролетарская</w:t>
            </w:r>
          </w:p>
          <w:p w:rsidR="009A2C79" w:rsidRPr="009A2C79" w:rsidRDefault="009A2C79" w:rsidP="009A2C79">
            <w:pPr>
              <w:pStyle w:val="aa"/>
              <w:ind w:left="-80" w:right="-94"/>
              <w:rPr>
                <w:sz w:val="18"/>
                <w:szCs w:val="18"/>
              </w:rPr>
            </w:pPr>
            <w:r w:rsidRPr="009A2C79">
              <w:rPr>
                <w:sz w:val="18"/>
                <w:szCs w:val="18"/>
              </w:rPr>
              <w:t>с. Марёво, ул.Новосёлов</w:t>
            </w:r>
          </w:p>
          <w:p w:rsidR="009A2C79" w:rsidRPr="009A2C79" w:rsidRDefault="009A2C79" w:rsidP="009A2C79">
            <w:pPr>
              <w:pStyle w:val="aa"/>
              <w:ind w:left="-80" w:right="-94"/>
              <w:rPr>
                <w:sz w:val="18"/>
                <w:szCs w:val="18"/>
              </w:rPr>
            </w:pPr>
            <w:r w:rsidRPr="009A2C79">
              <w:rPr>
                <w:sz w:val="18"/>
                <w:szCs w:val="18"/>
              </w:rPr>
              <w:t>с. Марёво, ул.Новгородская</w:t>
            </w:r>
          </w:p>
          <w:p w:rsidR="009A2C79" w:rsidRPr="009A2C79" w:rsidRDefault="009A2C79" w:rsidP="009A2C79">
            <w:pPr>
              <w:pStyle w:val="aa"/>
              <w:ind w:left="-80" w:right="-94"/>
              <w:rPr>
                <w:sz w:val="18"/>
                <w:szCs w:val="18"/>
              </w:rPr>
            </w:pPr>
            <w:r w:rsidRPr="009A2C79">
              <w:rPr>
                <w:sz w:val="18"/>
                <w:szCs w:val="18"/>
              </w:rPr>
              <w:t>д. Новая Русса - д. Дубровка</w:t>
            </w:r>
          </w:p>
          <w:p w:rsidR="009A2C79" w:rsidRPr="009A2C79" w:rsidRDefault="009A2C79" w:rsidP="009A2C79">
            <w:pPr>
              <w:pStyle w:val="aa"/>
              <w:ind w:left="-80" w:right="-94"/>
              <w:rPr>
                <w:sz w:val="18"/>
                <w:szCs w:val="18"/>
              </w:rPr>
            </w:pPr>
            <w:r w:rsidRPr="009A2C79">
              <w:rPr>
                <w:sz w:val="18"/>
                <w:szCs w:val="18"/>
              </w:rPr>
              <w:t>д. Новое Гридино -д. Старое Гридино</w:t>
            </w:r>
          </w:p>
          <w:p w:rsidR="009A2C79" w:rsidRPr="009A2C79" w:rsidRDefault="009A2C79" w:rsidP="009A2C79">
            <w:pPr>
              <w:pStyle w:val="aa"/>
              <w:ind w:left="-80" w:right="-94"/>
              <w:rPr>
                <w:sz w:val="18"/>
                <w:szCs w:val="18"/>
              </w:rPr>
            </w:pPr>
            <w:r w:rsidRPr="009A2C79">
              <w:rPr>
                <w:sz w:val="18"/>
                <w:szCs w:val="18"/>
              </w:rPr>
              <w:t>д.Бель-1-д.Бель-2</w:t>
            </w:r>
          </w:p>
        </w:tc>
        <w:tc>
          <w:tcPr>
            <w:tcW w:w="700" w:type="dxa"/>
          </w:tcPr>
          <w:p w:rsidR="009A2C79" w:rsidRPr="009A2C79" w:rsidRDefault="009A2C79" w:rsidP="009A2C79">
            <w:pPr>
              <w:pStyle w:val="aa"/>
              <w:ind w:left="-80" w:right="-94"/>
              <w:rPr>
                <w:sz w:val="18"/>
                <w:szCs w:val="18"/>
              </w:rPr>
            </w:pPr>
            <w:r w:rsidRPr="009A2C79">
              <w:rPr>
                <w:sz w:val="18"/>
                <w:szCs w:val="18"/>
              </w:rPr>
              <w:lastRenderedPageBreak/>
              <w:t>Отдел</w:t>
            </w:r>
          </w:p>
        </w:tc>
        <w:tc>
          <w:tcPr>
            <w:tcW w:w="658" w:type="dxa"/>
          </w:tcPr>
          <w:p w:rsidR="009A2C79" w:rsidRPr="009A2C79" w:rsidRDefault="009A2C79" w:rsidP="009A2C79">
            <w:pPr>
              <w:pStyle w:val="aa"/>
              <w:ind w:left="-80" w:right="-94"/>
              <w:rPr>
                <w:sz w:val="18"/>
                <w:szCs w:val="18"/>
              </w:rPr>
            </w:pPr>
            <w:r w:rsidRPr="009A2C79">
              <w:rPr>
                <w:sz w:val="18"/>
                <w:szCs w:val="18"/>
              </w:rPr>
              <w:t>2021 год</w:t>
            </w:r>
          </w:p>
        </w:tc>
        <w:tc>
          <w:tcPr>
            <w:tcW w:w="851" w:type="dxa"/>
          </w:tcPr>
          <w:p w:rsidR="009A2C79" w:rsidRPr="009A2C79" w:rsidRDefault="009A2C79" w:rsidP="009A2C79">
            <w:pPr>
              <w:pStyle w:val="aa"/>
              <w:ind w:left="-80" w:right="-94"/>
              <w:rPr>
                <w:sz w:val="18"/>
                <w:szCs w:val="18"/>
              </w:rPr>
            </w:pPr>
            <w:r w:rsidRPr="009A2C79">
              <w:rPr>
                <w:sz w:val="18"/>
                <w:szCs w:val="18"/>
              </w:rPr>
              <w:t>1.1.1.</w:t>
            </w:r>
          </w:p>
        </w:tc>
        <w:tc>
          <w:tcPr>
            <w:tcW w:w="828" w:type="dxa"/>
          </w:tcPr>
          <w:p w:rsidR="009A2C79" w:rsidRPr="009A2C79" w:rsidRDefault="009A2C79" w:rsidP="009A2C79">
            <w:pPr>
              <w:pStyle w:val="aa"/>
              <w:ind w:left="-80" w:right="-94"/>
              <w:rPr>
                <w:sz w:val="18"/>
                <w:szCs w:val="18"/>
              </w:rPr>
            </w:pPr>
            <w:r w:rsidRPr="009A2C79">
              <w:rPr>
                <w:sz w:val="18"/>
                <w:szCs w:val="18"/>
              </w:rPr>
              <w:t>Областной бюджет</w:t>
            </w:r>
          </w:p>
        </w:tc>
        <w:tc>
          <w:tcPr>
            <w:tcW w:w="663" w:type="dxa"/>
          </w:tcPr>
          <w:p w:rsidR="009A2C79" w:rsidRPr="009A2C79" w:rsidRDefault="009A2C79" w:rsidP="009A2C79">
            <w:pPr>
              <w:pStyle w:val="aa"/>
              <w:ind w:left="-80" w:right="-94"/>
              <w:rPr>
                <w:sz w:val="18"/>
                <w:szCs w:val="18"/>
              </w:rPr>
            </w:pPr>
            <w:r w:rsidRPr="009A2C79">
              <w:rPr>
                <w:sz w:val="18"/>
                <w:szCs w:val="18"/>
              </w:rPr>
              <w:t>20000,0</w:t>
            </w:r>
          </w:p>
        </w:tc>
        <w:tc>
          <w:tcPr>
            <w:tcW w:w="560" w:type="dxa"/>
          </w:tcPr>
          <w:p w:rsidR="009A2C79" w:rsidRPr="009A2C79" w:rsidRDefault="009A2C79" w:rsidP="009A2C79">
            <w:pPr>
              <w:pStyle w:val="aa"/>
              <w:ind w:left="-80" w:right="-94"/>
              <w:rPr>
                <w:sz w:val="18"/>
                <w:szCs w:val="18"/>
              </w:rPr>
            </w:pPr>
            <w:r w:rsidRPr="009A2C79">
              <w:rPr>
                <w:sz w:val="18"/>
                <w:szCs w:val="18"/>
              </w:rPr>
              <w:t>-</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04" w:type="dxa"/>
          </w:tcPr>
          <w:p w:rsidR="009A2C79" w:rsidRPr="009A2C79" w:rsidRDefault="009A2C79" w:rsidP="009A2C79">
            <w:pPr>
              <w:pStyle w:val="aa"/>
              <w:ind w:left="-80" w:right="-94"/>
              <w:rPr>
                <w:sz w:val="18"/>
                <w:szCs w:val="18"/>
              </w:rPr>
            </w:pPr>
            <w:r w:rsidRPr="009A2C79">
              <w:rPr>
                <w:sz w:val="18"/>
                <w:szCs w:val="18"/>
              </w:rPr>
              <w:t>-</w:t>
            </w:r>
          </w:p>
        </w:tc>
        <w:tc>
          <w:tcPr>
            <w:tcW w:w="490" w:type="dxa"/>
          </w:tcPr>
          <w:p w:rsidR="009A2C79" w:rsidRPr="009A2C79" w:rsidRDefault="009A2C79" w:rsidP="009A2C79">
            <w:pPr>
              <w:pStyle w:val="aa"/>
              <w:ind w:left="-80" w:right="-94"/>
              <w:rPr>
                <w:sz w:val="18"/>
                <w:szCs w:val="18"/>
              </w:rPr>
            </w:pPr>
            <w:r w:rsidRPr="009A2C79">
              <w:rPr>
                <w:sz w:val="18"/>
                <w:szCs w:val="18"/>
              </w:rPr>
              <w:t>-</w:t>
            </w:r>
          </w:p>
        </w:tc>
      </w:tr>
      <w:tr w:rsidR="009A2C79" w:rsidRPr="009A2C79" w:rsidTr="009A2C79">
        <w:tblPrEx>
          <w:tblBorders>
            <w:bottom w:val="single" w:sz="4" w:space="0" w:color="auto"/>
          </w:tblBorders>
        </w:tblPrEx>
        <w:trPr>
          <w:trHeight w:val="558"/>
        </w:trPr>
        <w:tc>
          <w:tcPr>
            <w:tcW w:w="406" w:type="dxa"/>
          </w:tcPr>
          <w:p w:rsidR="009A2C79" w:rsidRPr="009A2C79" w:rsidRDefault="009A2C79" w:rsidP="009A2C79">
            <w:pPr>
              <w:pStyle w:val="aa"/>
              <w:ind w:left="-80" w:right="-94"/>
              <w:rPr>
                <w:sz w:val="18"/>
                <w:szCs w:val="18"/>
              </w:rPr>
            </w:pPr>
          </w:p>
        </w:tc>
        <w:tc>
          <w:tcPr>
            <w:tcW w:w="3934" w:type="dxa"/>
          </w:tcPr>
          <w:p w:rsidR="009A2C79" w:rsidRPr="009A2C79" w:rsidRDefault="009A2C79" w:rsidP="009A2C79">
            <w:pPr>
              <w:pStyle w:val="aa"/>
              <w:ind w:left="-80" w:right="-94"/>
              <w:rPr>
                <w:sz w:val="18"/>
                <w:szCs w:val="18"/>
              </w:rPr>
            </w:pPr>
            <w:r w:rsidRPr="009A2C79">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9A2C79" w:rsidRPr="009A2C79" w:rsidRDefault="009A2C79" w:rsidP="009A2C79">
            <w:pPr>
              <w:pStyle w:val="aa"/>
              <w:ind w:left="-80" w:right="-94"/>
              <w:rPr>
                <w:sz w:val="18"/>
                <w:szCs w:val="18"/>
              </w:rPr>
            </w:pPr>
            <w:r w:rsidRPr="009A2C79">
              <w:rPr>
                <w:sz w:val="18"/>
                <w:szCs w:val="18"/>
              </w:rPr>
              <w:t>с. Марёвоул. Пионерская</w:t>
            </w:r>
          </w:p>
          <w:p w:rsidR="009A2C79" w:rsidRPr="009A2C79" w:rsidRDefault="009A2C79" w:rsidP="009A2C79">
            <w:pPr>
              <w:pStyle w:val="aa"/>
              <w:ind w:left="-80" w:right="-94"/>
              <w:rPr>
                <w:sz w:val="18"/>
                <w:szCs w:val="18"/>
              </w:rPr>
            </w:pPr>
            <w:r w:rsidRPr="009A2C79">
              <w:rPr>
                <w:sz w:val="18"/>
                <w:szCs w:val="18"/>
              </w:rPr>
              <w:t>с. Марево, ул. Зелёная</w:t>
            </w:r>
          </w:p>
          <w:p w:rsidR="009A2C79" w:rsidRPr="009A2C79" w:rsidRDefault="009A2C79" w:rsidP="009A2C79">
            <w:pPr>
              <w:pStyle w:val="aa"/>
              <w:ind w:left="-80" w:right="-94"/>
              <w:rPr>
                <w:sz w:val="18"/>
                <w:szCs w:val="18"/>
              </w:rPr>
            </w:pPr>
            <w:r w:rsidRPr="009A2C79">
              <w:rPr>
                <w:sz w:val="18"/>
                <w:szCs w:val="18"/>
              </w:rPr>
              <w:t>с. Марево, ул. М. Поливановой</w:t>
            </w:r>
          </w:p>
          <w:p w:rsidR="009A2C79" w:rsidRPr="009A2C79" w:rsidRDefault="009A2C79" w:rsidP="009A2C79">
            <w:pPr>
              <w:pStyle w:val="aa"/>
              <w:ind w:left="-80" w:right="-94"/>
              <w:rPr>
                <w:sz w:val="18"/>
                <w:szCs w:val="18"/>
              </w:rPr>
            </w:pPr>
            <w:r w:rsidRPr="009A2C79">
              <w:rPr>
                <w:sz w:val="18"/>
                <w:szCs w:val="18"/>
              </w:rPr>
              <w:t>д. Новая Деревня, ул. Новая</w:t>
            </w:r>
          </w:p>
          <w:p w:rsidR="009A2C79" w:rsidRPr="009A2C79" w:rsidRDefault="009A2C79" w:rsidP="009A2C79">
            <w:pPr>
              <w:pStyle w:val="aa"/>
              <w:ind w:left="-80" w:right="-94"/>
              <w:rPr>
                <w:sz w:val="18"/>
                <w:szCs w:val="18"/>
              </w:rPr>
            </w:pPr>
            <w:r w:rsidRPr="009A2C79">
              <w:rPr>
                <w:sz w:val="18"/>
                <w:szCs w:val="18"/>
              </w:rPr>
              <w:t>д. Моисеево, ул. Энергетиков</w:t>
            </w:r>
          </w:p>
          <w:p w:rsidR="009A2C79" w:rsidRPr="009A2C79" w:rsidRDefault="009A2C79" w:rsidP="009A2C79">
            <w:pPr>
              <w:pStyle w:val="aa"/>
              <w:ind w:left="-80" w:right="-94"/>
              <w:rPr>
                <w:sz w:val="18"/>
                <w:szCs w:val="18"/>
              </w:rPr>
            </w:pPr>
            <w:r w:rsidRPr="009A2C79">
              <w:rPr>
                <w:sz w:val="18"/>
                <w:szCs w:val="18"/>
              </w:rPr>
              <w:t>д. Седловщина, ул. Зелёная</w:t>
            </w:r>
          </w:p>
          <w:p w:rsidR="009A2C79" w:rsidRPr="009A2C79" w:rsidRDefault="009A2C79" w:rsidP="009A2C79">
            <w:pPr>
              <w:pStyle w:val="aa"/>
              <w:ind w:left="-80" w:right="-94"/>
              <w:rPr>
                <w:sz w:val="18"/>
                <w:szCs w:val="18"/>
              </w:rPr>
            </w:pPr>
            <w:r w:rsidRPr="009A2C79">
              <w:rPr>
                <w:sz w:val="18"/>
                <w:szCs w:val="18"/>
              </w:rPr>
              <w:t>д. Моисеево, ул. Никольская</w:t>
            </w:r>
          </w:p>
          <w:p w:rsidR="009A2C79" w:rsidRPr="009A2C79" w:rsidRDefault="009A2C79" w:rsidP="009A2C79">
            <w:pPr>
              <w:pStyle w:val="aa"/>
              <w:ind w:left="-80" w:right="-94"/>
              <w:rPr>
                <w:sz w:val="18"/>
                <w:szCs w:val="18"/>
              </w:rPr>
            </w:pPr>
            <w:r w:rsidRPr="009A2C79">
              <w:rPr>
                <w:sz w:val="18"/>
                <w:szCs w:val="18"/>
              </w:rPr>
              <w:t>д. Липье, ул.Труда</w:t>
            </w:r>
          </w:p>
          <w:p w:rsidR="009A2C79" w:rsidRPr="009A2C79" w:rsidRDefault="009A2C79" w:rsidP="009A2C79">
            <w:pPr>
              <w:pStyle w:val="aa"/>
              <w:ind w:left="-80" w:right="-94"/>
              <w:rPr>
                <w:sz w:val="18"/>
                <w:szCs w:val="18"/>
              </w:rPr>
            </w:pPr>
            <w:r w:rsidRPr="009A2C79">
              <w:rPr>
                <w:sz w:val="18"/>
                <w:szCs w:val="18"/>
              </w:rPr>
              <w:t>д. Старое Гридино, ул.Набережная</w:t>
            </w:r>
          </w:p>
          <w:p w:rsidR="009A2C79" w:rsidRPr="009A2C79" w:rsidRDefault="009A2C79" w:rsidP="009A2C79">
            <w:pPr>
              <w:pStyle w:val="aa"/>
              <w:ind w:left="-80" w:right="-94"/>
              <w:rPr>
                <w:sz w:val="18"/>
                <w:szCs w:val="18"/>
              </w:rPr>
            </w:pPr>
            <w:r w:rsidRPr="009A2C79">
              <w:rPr>
                <w:sz w:val="18"/>
                <w:szCs w:val="18"/>
              </w:rPr>
              <w:t>д. Морозово, ул. Васильковая</w:t>
            </w:r>
          </w:p>
          <w:p w:rsidR="009A2C79" w:rsidRPr="009A2C79" w:rsidRDefault="009A2C79" w:rsidP="009A2C79">
            <w:pPr>
              <w:pStyle w:val="aa"/>
              <w:ind w:left="-80" w:right="-94"/>
              <w:rPr>
                <w:sz w:val="18"/>
                <w:szCs w:val="18"/>
              </w:rPr>
            </w:pPr>
            <w:r w:rsidRPr="009A2C79">
              <w:rPr>
                <w:sz w:val="18"/>
                <w:szCs w:val="18"/>
              </w:rPr>
              <w:t>д. Бель -1, ул. Луговая</w:t>
            </w:r>
          </w:p>
          <w:p w:rsidR="009A2C79" w:rsidRPr="009A2C79" w:rsidRDefault="009A2C79" w:rsidP="009A2C79">
            <w:pPr>
              <w:pStyle w:val="aa"/>
              <w:ind w:left="-80" w:right="-94"/>
              <w:rPr>
                <w:sz w:val="18"/>
                <w:szCs w:val="18"/>
              </w:rPr>
            </w:pPr>
            <w:r w:rsidRPr="009A2C79">
              <w:rPr>
                <w:sz w:val="18"/>
                <w:szCs w:val="18"/>
              </w:rPr>
              <w:t>д. Горное, ул. Труда</w:t>
            </w:r>
          </w:p>
          <w:p w:rsidR="009A2C79" w:rsidRPr="009A2C79" w:rsidRDefault="009A2C79" w:rsidP="009A2C79">
            <w:pPr>
              <w:pStyle w:val="aa"/>
              <w:ind w:left="-80" w:right="-94"/>
              <w:rPr>
                <w:sz w:val="18"/>
                <w:szCs w:val="18"/>
              </w:rPr>
            </w:pPr>
            <w:r w:rsidRPr="009A2C79">
              <w:rPr>
                <w:sz w:val="18"/>
                <w:szCs w:val="18"/>
              </w:rPr>
              <w:t>д. Горное, переулок Кленовый</w:t>
            </w:r>
          </w:p>
          <w:p w:rsidR="009A2C79" w:rsidRPr="009A2C79" w:rsidRDefault="009A2C79" w:rsidP="009A2C79">
            <w:pPr>
              <w:pStyle w:val="aa"/>
              <w:ind w:left="-80" w:right="-94"/>
              <w:rPr>
                <w:sz w:val="18"/>
                <w:szCs w:val="18"/>
              </w:rPr>
            </w:pPr>
            <w:r w:rsidRPr="009A2C79">
              <w:rPr>
                <w:sz w:val="18"/>
                <w:szCs w:val="18"/>
              </w:rPr>
              <w:t>д. Мамоновщина, переулок Лесной</w:t>
            </w:r>
          </w:p>
          <w:p w:rsidR="009A2C79" w:rsidRPr="009A2C79" w:rsidRDefault="009A2C79" w:rsidP="009A2C79">
            <w:pPr>
              <w:pStyle w:val="aa"/>
              <w:ind w:left="-80" w:right="-94"/>
              <w:rPr>
                <w:sz w:val="18"/>
                <w:szCs w:val="18"/>
              </w:rPr>
            </w:pPr>
            <w:r w:rsidRPr="009A2C79">
              <w:rPr>
                <w:sz w:val="18"/>
                <w:szCs w:val="18"/>
              </w:rPr>
              <w:t>с. Марёво, ул. Халина</w:t>
            </w:r>
          </w:p>
          <w:p w:rsidR="009A2C79" w:rsidRPr="009A2C79" w:rsidRDefault="009A2C79" w:rsidP="009A2C79">
            <w:pPr>
              <w:pStyle w:val="aa"/>
              <w:ind w:left="-80" w:right="-94"/>
              <w:rPr>
                <w:sz w:val="18"/>
                <w:szCs w:val="18"/>
              </w:rPr>
            </w:pPr>
            <w:r w:rsidRPr="009A2C79">
              <w:rPr>
                <w:sz w:val="18"/>
                <w:szCs w:val="18"/>
              </w:rPr>
              <w:t>с. Марёво, ул. Тихая</w:t>
            </w:r>
          </w:p>
          <w:p w:rsidR="009A2C79" w:rsidRPr="009A2C79" w:rsidRDefault="009A2C79" w:rsidP="009A2C79">
            <w:pPr>
              <w:pStyle w:val="aa"/>
              <w:ind w:left="-80" w:right="-94"/>
              <w:rPr>
                <w:sz w:val="18"/>
                <w:szCs w:val="18"/>
              </w:rPr>
            </w:pPr>
            <w:r w:rsidRPr="009A2C79">
              <w:rPr>
                <w:sz w:val="18"/>
                <w:szCs w:val="18"/>
              </w:rPr>
              <w:t>с. Марёво, ул. Молодёжная</w:t>
            </w:r>
          </w:p>
          <w:p w:rsidR="009A2C79" w:rsidRPr="009A2C79" w:rsidRDefault="009A2C79" w:rsidP="009A2C79">
            <w:pPr>
              <w:pStyle w:val="aa"/>
              <w:ind w:left="-80" w:right="-94"/>
              <w:rPr>
                <w:sz w:val="18"/>
                <w:szCs w:val="18"/>
              </w:rPr>
            </w:pPr>
            <w:r w:rsidRPr="009A2C79">
              <w:rPr>
                <w:sz w:val="18"/>
                <w:szCs w:val="18"/>
              </w:rPr>
              <w:t>с. Марёво, ул. Поселковая</w:t>
            </w:r>
          </w:p>
          <w:p w:rsidR="009A2C79" w:rsidRPr="009A2C79" w:rsidRDefault="009A2C79" w:rsidP="009A2C79">
            <w:pPr>
              <w:pStyle w:val="aa"/>
              <w:ind w:left="-80" w:right="-94"/>
              <w:rPr>
                <w:sz w:val="18"/>
                <w:szCs w:val="18"/>
              </w:rPr>
            </w:pPr>
            <w:r w:rsidRPr="009A2C79">
              <w:rPr>
                <w:sz w:val="18"/>
                <w:szCs w:val="18"/>
              </w:rPr>
              <w:t>с. Марёво,ул. Лесная</w:t>
            </w:r>
          </w:p>
          <w:p w:rsidR="009A2C79" w:rsidRPr="009A2C79" w:rsidRDefault="009A2C79" w:rsidP="009A2C79">
            <w:pPr>
              <w:pStyle w:val="aa"/>
              <w:ind w:left="-80" w:right="-94"/>
              <w:rPr>
                <w:sz w:val="18"/>
                <w:szCs w:val="18"/>
              </w:rPr>
            </w:pPr>
            <w:r w:rsidRPr="009A2C79">
              <w:rPr>
                <w:sz w:val="18"/>
                <w:szCs w:val="18"/>
              </w:rPr>
              <w:t>с. Марево переулок Советский</w:t>
            </w:r>
          </w:p>
          <w:p w:rsidR="009A2C79" w:rsidRPr="009A2C79" w:rsidRDefault="009A2C79" w:rsidP="009A2C79">
            <w:pPr>
              <w:pStyle w:val="aa"/>
              <w:ind w:left="-80" w:right="-94"/>
              <w:rPr>
                <w:sz w:val="18"/>
                <w:szCs w:val="18"/>
              </w:rPr>
            </w:pPr>
            <w:r w:rsidRPr="009A2C79">
              <w:rPr>
                <w:sz w:val="18"/>
                <w:szCs w:val="18"/>
              </w:rPr>
              <w:t>с. Марёво, ул. Труда</w:t>
            </w:r>
          </w:p>
          <w:p w:rsidR="009A2C79" w:rsidRPr="009A2C79" w:rsidRDefault="009A2C79" w:rsidP="009A2C79">
            <w:pPr>
              <w:pStyle w:val="aa"/>
              <w:ind w:left="-80" w:right="-94"/>
              <w:rPr>
                <w:sz w:val="18"/>
                <w:szCs w:val="18"/>
              </w:rPr>
            </w:pPr>
            <w:r w:rsidRPr="009A2C79">
              <w:rPr>
                <w:sz w:val="18"/>
                <w:szCs w:val="18"/>
              </w:rPr>
              <w:t>с. Марёво, ул. Победы</w:t>
            </w:r>
          </w:p>
          <w:p w:rsidR="009A2C79" w:rsidRPr="009A2C79" w:rsidRDefault="009A2C79" w:rsidP="009A2C79">
            <w:pPr>
              <w:pStyle w:val="aa"/>
              <w:ind w:left="-80" w:right="-94"/>
              <w:rPr>
                <w:sz w:val="18"/>
                <w:szCs w:val="18"/>
              </w:rPr>
            </w:pPr>
            <w:r w:rsidRPr="009A2C79">
              <w:rPr>
                <w:sz w:val="18"/>
                <w:szCs w:val="18"/>
              </w:rPr>
              <w:t>с. Марёво, переулок Новый</w:t>
            </w:r>
          </w:p>
          <w:p w:rsidR="009A2C79" w:rsidRPr="009A2C79" w:rsidRDefault="009A2C79" w:rsidP="009A2C79">
            <w:pPr>
              <w:pStyle w:val="aa"/>
              <w:ind w:left="-80" w:right="-94"/>
              <w:rPr>
                <w:sz w:val="18"/>
                <w:szCs w:val="18"/>
              </w:rPr>
            </w:pPr>
            <w:r w:rsidRPr="009A2C79">
              <w:rPr>
                <w:sz w:val="18"/>
                <w:szCs w:val="18"/>
              </w:rPr>
              <w:t>с. Марёво, ул. Совхозная</w:t>
            </w:r>
          </w:p>
          <w:p w:rsidR="009A2C79" w:rsidRPr="009A2C79" w:rsidRDefault="009A2C79" w:rsidP="009A2C79">
            <w:pPr>
              <w:pStyle w:val="aa"/>
              <w:ind w:left="-80" w:right="-94"/>
              <w:rPr>
                <w:sz w:val="18"/>
                <w:szCs w:val="18"/>
              </w:rPr>
            </w:pPr>
            <w:r w:rsidRPr="009A2C79">
              <w:rPr>
                <w:sz w:val="18"/>
                <w:szCs w:val="18"/>
              </w:rPr>
              <w:t>с. Марёво, ул.8 Марта</w:t>
            </w:r>
          </w:p>
          <w:p w:rsidR="009A2C79" w:rsidRPr="009A2C79" w:rsidRDefault="009A2C79" w:rsidP="009A2C79">
            <w:pPr>
              <w:pStyle w:val="aa"/>
              <w:ind w:left="-80" w:right="-94"/>
              <w:rPr>
                <w:sz w:val="18"/>
                <w:szCs w:val="18"/>
              </w:rPr>
            </w:pPr>
            <w:r w:rsidRPr="009A2C79">
              <w:rPr>
                <w:sz w:val="18"/>
                <w:szCs w:val="18"/>
              </w:rPr>
              <w:t>с. Марёво, ул. Новая</w:t>
            </w:r>
          </w:p>
          <w:p w:rsidR="009A2C79" w:rsidRPr="009A2C79" w:rsidRDefault="009A2C79" w:rsidP="009A2C79">
            <w:pPr>
              <w:pStyle w:val="aa"/>
              <w:ind w:left="-80" w:right="-94"/>
              <w:rPr>
                <w:sz w:val="18"/>
                <w:szCs w:val="18"/>
              </w:rPr>
            </w:pPr>
            <w:r w:rsidRPr="009A2C79">
              <w:rPr>
                <w:sz w:val="18"/>
                <w:szCs w:val="18"/>
              </w:rPr>
              <w:t>с. Марёво, переулок Сосновый</w:t>
            </w:r>
          </w:p>
          <w:p w:rsidR="009A2C79" w:rsidRPr="009A2C79" w:rsidRDefault="009A2C79" w:rsidP="009A2C79">
            <w:pPr>
              <w:pStyle w:val="aa"/>
              <w:ind w:left="-80" w:right="-94"/>
              <w:rPr>
                <w:sz w:val="18"/>
                <w:szCs w:val="18"/>
              </w:rPr>
            </w:pPr>
            <w:r w:rsidRPr="009A2C79">
              <w:rPr>
                <w:sz w:val="18"/>
                <w:szCs w:val="18"/>
              </w:rPr>
              <w:t>с. Марёво, ул. Пролетарская</w:t>
            </w:r>
          </w:p>
          <w:p w:rsidR="009A2C79" w:rsidRPr="009A2C79" w:rsidRDefault="009A2C79" w:rsidP="009A2C79">
            <w:pPr>
              <w:pStyle w:val="aa"/>
              <w:ind w:left="-80" w:right="-94"/>
              <w:rPr>
                <w:sz w:val="18"/>
                <w:szCs w:val="18"/>
              </w:rPr>
            </w:pPr>
            <w:r w:rsidRPr="009A2C79">
              <w:rPr>
                <w:sz w:val="18"/>
                <w:szCs w:val="18"/>
              </w:rPr>
              <w:t>с. Марёво, ул.Новосёлов</w:t>
            </w:r>
          </w:p>
          <w:p w:rsidR="009A2C79" w:rsidRPr="009A2C79" w:rsidRDefault="009A2C79" w:rsidP="009A2C79">
            <w:pPr>
              <w:pStyle w:val="aa"/>
              <w:ind w:left="-80" w:right="-94"/>
              <w:rPr>
                <w:sz w:val="18"/>
                <w:szCs w:val="18"/>
              </w:rPr>
            </w:pPr>
            <w:r w:rsidRPr="009A2C79">
              <w:rPr>
                <w:sz w:val="18"/>
                <w:szCs w:val="18"/>
              </w:rPr>
              <w:t>с. Марёво, ул.Новгородская</w:t>
            </w:r>
          </w:p>
          <w:p w:rsidR="009A2C79" w:rsidRPr="009A2C79" w:rsidRDefault="009A2C79" w:rsidP="009A2C79">
            <w:pPr>
              <w:pStyle w:val="aa"/>
              <w:ind w:left="-80" w:right="-94"/>
              <w:rPr>
                <w:sz w:val="18"/>
                <w:szCs w:val="18"/>
              </w:rPr>
            </w:pPr>
            <w:r w:rsidRPr="009A2C79">
              <w:rPr>
                <w:sz w:val="18"/>
                <w:szCs w:val="18"/>
              </w:rPr>
              <w:t>д. Новая Русса - д. Дубровка</w:t>
            </w:r>
          </w:p>
          <w:p w:rsidR="009A2C79" w:rsidRPr="009A2C79" w:rsidRDefault="009A2C79" w:rsidP="009A2C79">
            <w:pPr>
              <w:pStyle w:val="aa"/>
              <w:ind w:left="-80" w:right="-94"/>
              <w:rPr>
                <w:sz w:val="18"/>
                <w:szCs w:val="18"/>
              </w:rPr>
            </w:pPr>
            <w:r w:rsidRPr="009A2C79">
              <w:rPr>
                <w:sz w:val="18"/>
                <w:szCs w:val="18"/>
              </w:rPr>
              <w:t>д. Новое Гридино -д. Старое Гридино</w:t>
            </w:r>
          </w:p>
          <w:p w:rsidR="009A2C79" w:rsidRPr="009A2C79" w:rsidRDefault="009A2C79" w:rsidP="009A2C79">
            <w:pPr>
              <w:pStyle w:val="aa"/>
              <w:ind w:left="-80" w:right="-94"/>
              <w:rPr>
                <w:sz w:val="18"/>
                <w:szCs w:val="18"/>
              </w:rPr>
            </w:pPr>
            <w:r w:rsidRPr="009A2C79">
              <w:rPr>
                <w:sz w:val="18"/>
                <w:szCs w:val="18"/>
              </w:rPr>
              <w:t>д.Бель-1-д.Бель-2</w:t>
            </w:r>
          </w:p>
        </w:tc>
        <w:tc>
          <w:tcPr>
            <w:tcW w:w="700" w:type="dxa"/>
          </w:tcPr>
          <w:p w:rsidR="009A2C79" w:rsidRPr="009A2C79" w:rsidRDefault="009A2C79" w:rsidP="009A2C79">
            <w:pPr>
              <w:pStyle w:val="aa"/>
              <w:ind w:left="-80" w:right="-94"/>
              <w:rPr>
                <w:sz w:val="18"/>
                <w:szCs w:val="18"/>
              </w:rPr>
            </w:pPr>
            <w:r w:rsidRPr="009A2C79">
              <w:rPr>
                <w:sz w:val="18"/>
                <w:szCs w:val="18"/>
              </w:rPr>
              <w:t>Отдел</w:t>
            </w:r>
          </w:p>
        </w:tc>
        <w:tc>
          <w:tcPr>
            <w:tcW w:w="658" w:type="dxa"/>
          </w:tcPr>
          <w:p w:rsidR="009A2C79" w:rsidRPr="009A2C79" w:rsidRDefault="009A2C79" w:rsidP="009A2C79">
            <w:pPr>
              <w:pStyle w:val="aa"/>
              <w:ind w:left="-80" w:right="-94"/>
              <w:rPr>
                <w:sz w:val="18"/>
                <w:szCs w:val="18"/>
              </w:rPr>
            </w:pPr>
            <w:r w:rsidRPr="009A2C79">
              <w:rPr>
                <w:sz w:val="18"/>
                <w:szCs w:val="18"/>
              </w:rPr>
              <w:t>2021 год</w:t>
            </w:r>
          </w:p>
        </w:tc>
        <w:tc>
          <w:tcPr>
            <w:tcW w:w="851" w:type="dxa"/>
          </w:tcPr>
          <w:p w:rsidR="009A2C79" w:rsidRPr="009A2C79" w:rsidRDefault="009A2C79" w:rsidP="009A2C79">
            <w:pPr>
              <w:pStyle w:val="aa"/>
              <w:ind w:left="-80" w:right="-94"/>
              <w:rPr>
                <w:sz w:val="18"/>
                <w:szCs w:val="18"/>
              </w:rPr>
            </w:pPr>
            <w:r w:rsidRPr="009A2C79">
              <w:rPr>
                <w:sz w:val="18"/>
                <w:szCs w:val="18"/>
              </w:rPr>
              <w:t>1.1.1.</w:t>
            </w:r>
          </w:p>
        </w:tc>
        <w:tc>
          <w:tcPr>
            <w:tcW w:w="828" w:type="dxa"/>
          </w:tcPr>
          <w:p w:rsidR="009A2C79" w:rsidRPr="009A2C79" w:rsidRDefault="009A2C79" w:rsidP="009A2C79">
            <w:pPr>
              <w:pStyle w:val="aa"/>
              <w:ind w:left="-80" w:right="-94"/>
              <w:rPr>
                <w:sz w:val="18"/>
                <w:szCs w:val="18"/>
              </w:rPr>
            </w:pPr>
            <w:r w:rsidRPr="009A2C79">
              <w:rPr>
                <w:sz w:val="18"/>
                <w:szCs w:val="18"/>
              </w:rPr>
              <w:t>Местный бюджет</w:t>
            </w:r>
          </w:p>
        </w:tc>
        <w:tc>
          <w:tcPr>
            <w:tcW w:w="663" w:type="dxa"/>
          </w:tcPr>
          <w:p w:rsidR="009A2C79" w:rsidRPr="009A2C79" w:rsidRDefault="009A2C79" w:rsidP="009A2C79">
            <w:pPr>
              <w:pStyle w:val="aa"/>
              <w:ind w:left="-80" w:right="-94"/>
              <w:rPr>
                <w:sz w:val="18"/>
                <w:szCs w:val="18"/>
              </w:rPr>
            </w:pPr>
            <w:r w:rsidRPr="009A2C79">
              <w:rPr>
                <w:sz w:val="18"/>
                <w:szCs w:val="18"/>
              </w:rPr>
              <w:t>202,05</w:t>
            </w:r>
          </w:p>
        </w:tc>
        <w:tc>
          <w:tcPr>
            <w:tcW w:w="560" w:type="dxa"/>
          </w:tcPr>
          <w:p w:rsidR="009A2C79" w:rsidRPr="009A2C79" w:rsidRDefault="009A2C79" w:rsidP="009A2C79">
            <w:pPr>
              <w:pStyle w:val="aa"/>
              <w:ind w:left="-80" w:right="-94"/>
              <w:rPr>
                <w:sz w:val="18"/>
                <w:szCs w:val="18"/>
              </w:rPr>
            </w:pPr>
            <w:r w:rsidRPr="009A2C79">
              <w:rPr>
                <w:sz w:val="18"/>
                <w:szCs w:val="18"/>
              </w:rPr>
              <w:t>-</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04" w:type="dxa"/>
          </w:tcPr>
          <w:p w:rsidR="009A2C79" w:rsidRPr="009A2C79" w:rsidRDefault="009A2C79" w:rsidP="009A2C79">
            <w:pPr>
              <w:pStyle w:val="aa"/>
              <w:ind w:left="-80" w:right="-94"/>
              <w:rPr>
                <w:sz w:val="18"/>
                <w:szCs w:val="18"/>
              </w:rPr>
            </w:pPr>
            <w:r w:rsidRPr="009A2C79">
              <w:rPr>
                <w:sz w:val="18"/>
                <w:szCs w:val="18"/>
              </w:rPr>
              <w:t>-</w:t>
            </w:r>
          </w:p>
        </w:tc>
        <w:tc>
          <w:tcPr>
            <w:tcW w:w="490" w:type="dxa"/>
          </w:tcPr>
          <w:p w:rsidR="009A2C79" w:rsidRPr="009A2C79" w:rsidRDefault="009A2C79" w:rsidP="009A2C79">
            <w:pPr>
              <w:pStyle w:val="aa"/>
              <w:ind w:left="-80" w:right="-94"/>
              <w:rPr>
                <w:sz w:val="18"/>
                <w:szCs w:val="18"/>
              </w:rPr>
            </w:pPr>
            <w:r w:rsidRPr="009A2C79">
              <w:rPr>
                <w:sz w:val="18"/>
                <w:szCs w:val="18"/>
              </w:rPr>
              <w:t>-</w:t>
            </w:r>
          </w:p>
        </w:tc>
      </w:tr>
      <w:tr w:rsidR="009A2C79" w:rsidRPr="009A2C79" w:rsidTr="009A2C79">
        <w:tblPrEx>
          <w:tblBorders>
            <w:bottom w:val="single" w:sz="4" w:space="0" w:color="auto"/>
          </w:tblBorders>
        </w:tblPrEx>
        <w:trPr>
          <w:trHeight w:val="558"/>
        </w:trPr>
        <w:tc>
          <w:tcPr>
            <w:tcW w:w="406" w:type="dxa"/>
          </w:tcPr>
          <w:p w:rsidR="009A2C79" w:rsidRPr="009A2C79" w:rsidRDefault="009A2C79" w:rsidP="009A2C79">
            <w:pPr>
              <w:pStyle w:val="aa"/>
              <w:ind w:left="-80" w:right="-94"/>
              <w:rPr>
                <w:sz w:val="18"/>
                <w:szCs w:val="18"/>
              </w:rPr>
            </w:pPr>
            <w:r w:rsidRPr="009A2C79">
              <w:rPr>
                <w:sz w:val="18"/>
                <w:szCs w:val="18"/>
              </w:rPr>
              <w:t>1.3.</w:t>
            </w:r>
          </w:p>
        </w:tc>
        <w:tc>
          <w:tcPr>
            <w:tcW w:w="3934" w:type="dxa"/>
          </w:tcPr>
          <w:p w:rsidR="009A2C79" w:rsidRPr="009A2C79" w:rsidRDefault="009A2C79" w:rsidP="009A2C79">
            <w:pPr>
              <w:pStyle w:val="aa"/>
              <w:ind w:left="-80" w:right="-94"/>
              <w:rPr>
                <w:sz w:val="18"/>
                <w:szCs w:val="18"/>
              </w:rPr>
            </w:pPr>
            <w:r w:rsidRPr="009A2C79">
              <w:rPr>
                <w:sz w:val="18"/>
                <w:szCs w:val="18"/>
              </w:rPr>
              <w:t>Ремонт автомобильных дорог общего пользования местного значения в границах Марёвского муниципального округа:</w:t>
            </w:r>
          </w:p>
          <w:p w:rsidR="009A2C79" w:rsidRPr="009A2C79" w:rsidRDefault="009A2C79" w:rsidP="009A2C79">
            <w:pPr>
              <w:pStyle w:val="aa"/>
              <w:ind w:left="-80" w:right="-94"/>
              <w:rPr>
                <w:sz w:val="18"/>
                <w:szCs w:val="18"/>
              </w:rPr>
            </w:pPr>
            <w:r w:rsidRPr="009A2C79">
              <w:rPr>
                <w:sz w:val="18"/>
                <w:szCs w:val="18"/>
              </w:rPr>
              <w:t>Подъезд к гражданскому кладбищу (участок)</w:t>
            </w:r>
          </w:p>
          <w:p w:rsidR="009A2C79" w:rsidRPr="009A2C79" w:rsidRDefault="009A2C79" w:rsidP="009A2C79">
            <w:pPr>
              <w:pStyle w:val="aa"/>
              <w:ind w:left="-80" w:right="-94"/>
              <w:rPr>
                <w:sz w:val="18"/>
                <w:szCs w:val="18"/>
              </w:rPr>
            </w:pPr>
            <w:r w:rsidRPr="009A2C79">
              <w:rPr>
                <w:sz w:val="18"/>
                <w:szCs w:val="18"/>
              </w:rPr>
              <w:t>с. Марёво, ул. Мудрова</w:t>
            </w:r>
          </w:p>
          <w:p w:rsidR="009A2C79" w:rsidRPr="009A2C79" w:rsidRDefault="009A2C79" w:rsidP="009A2C79">
            <w:pPr>
              <w:pStyle w:val="aa"/>
              <w:ind w:left="-80" w:right="-94"/>
              <w:rPr>
                <w:sz w:val="18"/>
                <w:szCs w:val="18"/>
              </w:rPr>
            </w:pPr>
            <w:r w:rsidRPr="009A2C79">
              <w:rPr>
                <w:sz w:val="18"/>
                <w:szCs w:val="18"/>
              </w:rPr>
              <w:t>с. Марёво, ул.Солнечная</w:t>
            </w:r>
          </w:p>
          <w:p w:rsidR="009A2C79" w:rsidRPr="009A2C79" w:rsidRDefault="009A2C79" w:rsidP="009A2C79">
            <w:pPr>
              <w:pStyle w:val="aa"/>
              <w:ind w:left="-80" w:right="-94"/>
              <w:rPr>
                <w:sz w:val="18"/>
                <w:szCs w:val="18"/>
              </w:rPr>
            </w:pPr>
            <w:r w:rsidRPr="009A2C79">
              <w:rPr>
                <w:sz w:val="18"/>
                <w:szCs w:val="18"/>
              </w:rPr>
              <w:t>с. Марёво, ул. Строителей</w:t>
            </w:r>
          </w:p>
          <w:p w:rsidR="009A2C79" w:rsidRPr="009A2C79" w:rsidRDefault="009A2C79" w:rsidP="009A2C79">
            <w:pPr>
              <w:pStyle w:val="aa"/>
              <w:ind w:left="-80" w:right="-94"/>
              <w:rPr>
                <w:sz w:val="18"/>
                <w:szCs w:val="18"/>
              </w:rPr>
            </w:pPr>
            <w:r w:rsidRPr="009A2C79">
              <w:rPr>
                <w:sz w:val="18"/>
                <w:szCs w:val="18"/>
              </w:rPr>
              <w:t>д. Моисеево, ул. Молодёжная</w:t>
            </w:r>
          </w:p>
          <w:p w:rsidR="009A2C79" w:rsidRPr="009A2C79" w:rsidRDefault="009A2C79" w:rsidP="009A2C79">
            <w:pPr>
              <w:pStyle w:val="aa"/>
              <w:ind w:left="-80" w:right="-94"/>
              <w:rPr>
                <w:sz w:val="18"/>
                <w:szCs w:val="18"/>
              </w:rPr>
            </w:pPr>
            <w:r w:rsidRPr="009A2C79">
              <w:rPr>
                <w:sz w:val="18"/>
                <w:szCs w:val="18"/>
              </w:rPr>
              <w:t>д. Моисеево, ул. Зелёная</w:t>
            </w:r>
          </w:p>
        </w:tc>
        <w:tc>
          <w:tcPr>
            <w:tcW w:w="700" w:type="dxa"/>
          </w:tcPr>
          <w:p w:rsidR="009A2C79" w:rsidRPr="009A2C79" w:rsidRDefault="009A2C79" w:rsidP="009A2C79">
            <w:pPr>
              <w:pStyle w:val="aa"/>
              <w:ind w:left="-80" w:right="-94"/>
              <w:rPr>
                <w:sz w:val="18"/>
                <w:szCs w:val="18"/>
              </w:rPr>
            </w:pPr>
            <w:r w:rsidRPr="009A2C79">
              <w:rPr>
                <w:sz w:val="18"/>
                <w:szCs w:val="18"/>
              </w:rPr>
              <w:t>Отдел</w:t>
            </w:r>
          </w:p>
        </w:tc>
        <w:tc>
          <w:tcPr>
            <w:tcW w:w="658" w:type="dxa"/>
          </w:tcPr>
          <w:p w:rsidR="009A2C79" w:rsidRPr="009A2C79" w:rsidRDefault="009A2C79" w:rsidP="009A2C79">
            <w:pPr>
              <w:pStyle w:val="aa"/>
              <w:ind w:left="-80" w:right="-94"/>
              <w:rPr>
                <w:sz w:val="18"/>
                <w:szCs w:val="18"/>
              </w:rPr>
            </w:pPr>
            <w:r w:rsidRPr="009A2C79">
              <w:rPr>
                <w:sz w:val="18"/>
                <w:szCs w:val="18"/>
              </w:rPr>
              <w:t>2021-2023 годы</w:t>
            </w:r>
          </w:p>
        </w:tc>
        <w:tc>
          <w:tcPr>
            <w:tcW w:w="851" w:type="dxa"/>
          </w:tcPr>
          <w:p w:rsidR="009A2C79" w:rsidRPr="009A2C79" w:rsidRDefault="009A2C79" w:rsidP="009A2C79">
            <w:pPr>
              <w:pStyle w:val="aa"/>
              <w:ind w:left="-80" w:right="-94"/>
              <w:rPr>
                <w:sz w:val="18"/>
                <w:szCs w:val="18"/>
              </w:rPr>
            </w:pPr>
            <w:r w:rsidRPr="009A2C79">
              <w:rPr>
                <w:sz w:val="18"/>
                <w:szCs w:val="18"/>
              </w:rPr>
              <w:t>1.1.1.</w:t>
            </w:r>
          </w:p>
        </w:tc>
        <w:tc>
          <w:tcPr>
            <w:tcW w:w="828" w:type="dxa"/>
          </w:tcPr>
          <w:p w:rsidR="009A2C79" w:rsidRPr="009A2C79" w:rsidRDefault="009A2C79" w:rsidP="009A2C79">
            <w:pPr>
              <w:pStyle w:val="aa"/>
              <w:ind w:left="-80" w:right="-94"/>
              <w:rPr>
                <w:sz w:val="18"/>
                <w:szCs w:val="18"/>
              </w:rPr>
            </w:pPr>
            <w:r w:rsidRPr="009A2C79">
              <w:rPr>
                <w:sz w:val="18"/>
                <w:szCs w:val="18"/>
              </w:rPr>
              <w:t>Областной бюджет</w:t>
            </w:r>
          </w:p>
        </w:tc>
        <w:tc>
          <w:tcPr>
            <w:tcW w:w="663" w:type="dxa"/>
          </w:tcPr>
          <w:p w:rsidR="009A2C79" w:rsidRPr="009A2C79" w:rsidRDefault="009A2C79" w:rsidP="009A2C79">
            <w:pPr>
              <w:pStyle w:val="aa"/>
              <w:ind w:left="-80" w:right="-94"/>
              <w:rPr>
                <w:sz w:val="18"/>
                <w:szCs w:val="18"/>
              </w:rPr>
            </w:pPr>
            <w:r w:rsidRPr="009A2C79">
              <w:rPr>
                <w:sz w:val="18"/>
                <w:szCs w:val="18"/>
              </w:rPr>
              <w:t>4507,0</w:t>
            </w:r>
          </w:p>
        </w:tc>
        <w:tc>
          <w:tcPr>
            <w:tcW w:w="560" w:type="dxa"/>
          </w:tcPr>
          <w:p w:rsidR="009A2C79" w:rsidRPr="009A2C79" w:rsidRDefault="009A2C79" w:rsidP="009A2C79">
            <w:pPr>
              <w:pStyle w:val="aa"/>
              <w:ind w:left="-80" w:right="-94"/>
              <w:rPr>
                <w:sz w:val="18"/>
                <w:szCs w:val="18"/>
              </w:rPr>
            </w:pPr>
            <w:r w:rsidRPr="009A2C79">
              <w:rPr>
                <w:sz w:val="18"/>
                <w:szCs w:val="18"/>
              </w:rPr>
              <w:t>3004,0</w:t>
            </w:r>
          </w:p>
        </w:tc>
        <w:tc>
          <w:tcPr>
            <w:tcW w:w="532" w:type="dxa"/>
          </w:tcPr>
          <w:p w:rsidR="009A2C79" w:rsidRPr="009A2C79" w:rsidRDefault="009A2C79" w:rsidP="009A2C79">
            <w:pPr>
              <w:pStyle w:val="aa"/>
              <w:ind w:left="-80" w:right="-94"/>
              <w:rPr>
                <w:sz w:val="18"/>
                <w:szCs w:val="18"/>
              </w:rPr>
            </w:pPr>
            <w:r w:rsidRPr="009A2C79">
              <w:rPr>
                <w:sz w:val="18"/>
                <w:szCs w:val="18"/>
              </w:rPr>
              <w:t>3004,0</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04" w:type="dxa"/>
          </w:tcPr>
          <w:p w:rsidR="009A2C79" w:rsidRPr="009A2C79" w:rsidRDefault="009A2C79" w:rsidP="009A2C79">
            <w:pPr>
              <w:pStyle w:val="aa"/>
              <w:ind w:left="-80" w:right="-94"/>
              <w:rPr>
                <w:sz w:val="18"/>
                <w:szCs w:val="18"/>
              </w:rPr>
            </w:pPr>
            <w:r w:rsidRPr="009A2C79">
              <w:rPr>
                <w:sz w:val="18"/>
                <w:szCs w:val="18"/>
              </w:rPr>
              <w:t>-</w:t>
            </w:r>
          </w:p>
        </w:tc>
        <w:tc>
          <w:tcPr>
            <w:tcW w:w="490" w:type="dxa"/>
          </w:tcPr>
          <w:p w:rsidR="009A2C79" w:rsidRPr="009A2C79" w:rsidRDefault="009A2C79" w:rsidP="009A2C79">
            <w:pPr>
              <w:pStyle w:val="aa"/>
              <w:ind w:left="-80" w:right="-94"/>
              <w:rPr>
                <w:sz w:val="18"/>
                <w:szCs w:val="18"/>
              </w:rPr>
            </w:pPr>
            <w:r w:rsidRPr="009A2C79">
              <w:rPr>
                <w:sz w:val="18"/>
                <w:szCs w:val="18"/>
              </w:rPr>
              <w:t>-</w:t>
            </w:r>
          </w:p>
        </w:tc>
      </w:tr>
      <w:tr w:rsidR="009A2C79" w:rsidRPr="009A2C79" w:rsidTr="009A2C79">
        <w:tblPrEx>
          <w:tblBorders>
            <w:bottom w:val="single" w:sz="4" w:space="0" w:color="auto"/>
          </w:tblBorders>
        </w:tblPrEx>
        <w:trPr>
          <w:trHeight w:val="793"/>
        </w:trPr>
        <w:tc>
          <w:tcPr>
            <w:tcW w:w="406" w:type="dxa"/>
          </w:tcPr>
          <w:p w:rsidR="009A2C79" w:rsidRPr="009A2C79" w:rsidRDefault="009A2C79" w:rsidP="009A2C79">
            <w:pPr>
              <w:pStyle w:val="aa"/>
              <w:ind w:left="-80" w:right="-94"/>
              <w:rPr>
                <w:sz w:val="18"/>
                <w:szCs w:val="18"/>
              </w:rPr>
            </w:pPr>
            <w:r w:rsidRPr="009A2C79">
              <w:rPr>
                <w:sz w:val="18"/>
                <w:szCs w:val="18"/>
              </w:rPr>
              <w:t>1.4.</w:t>
            </w:r>
          </w:p>
        </w:tc>
        <w:tc>
          <w:tcPr>
            <w:tcW w:w="3934" w:type="dxa"/>
          </w:tcPr>
          <w:p w:rsidR="009A2C79" w:rsidRPr="009A2C79" w:rsidRDefault="009A2C79" w:rsidP="009A2C79">
            <w:pPr>
              <w:pStyle w:val="aa"/>
              <w:ind w:left="-80" w:right="-94"/>
              <w:rPr>
                <w:sz w:val="18"/>
                <w:szCs w:val="18"/>
              </w:rPr>
            </w:pPr>
            <w:r w:rsidRPr="009A2C79">
              <w:rPr>
                <w:sz w:val="18"/>
                <w:szCs w:val="18"/>
              </w:rPr>
              <w:t>Софинансирование мероприятий по ремонту автомобильных дорог общего пользования Марёвского муниципального округа:</w:t>
            </w:r>
          </w:p>
          <w:p w:rsidR="009A2C79" w:rsidRPr="009A2C79" w:rsidRDefault="009A2C79" w:rsidP="009A2C79">
            <w:pPr>
              <w:pStyle w:val="aa"/>
              <w:ind w:left="-80" w:right="-94"/>
              <w:rPr>
                <w:sz w:val="18"/>
                <w:szCs w:val="18"/>
              </w:rPr>
            </w:pPr>
            <w:r w:rsidRPr="009A2C79">
              <w:rPr>
                <w:sz w:val="18"/>
                <w:szCs w:val="18"/>
              </w:rPr>
              <w:t>Подъезд к гражданскому кладбищу (участок)</w:t>
            </w:r>
          </w:p>
          <w:p w:rsidR="009A2C79" w:rsidRPr="009A2C79" w:rsidRDefault="009A2C79" w:rsidP="009A2C79">
            <w:pPr>
              <w:pStyle w:val="aa"/>
              <w:ind w:left="-80" w:right="-94"/>
              <w:rPr>
                <w:sz w:val="18"/>
                <w:szCs w:val="18"/>
              </w:rPr>
            </w:pPr>
            <w:r w:rsidRPr="009A2C79">
              <w:rPr>
                <w:sz w:val="18"/>
                <w:szCs w:val="18"/>
              </w:rPr>
              <w:t>с. Марёво, ул. Мудрова</w:t>
            </w:r>
          </w:p>
          <w:p w:rsidR="009A2C79" w:rsidRPr="009A2C79" w:rsidRDefault="009A2C79" w:rsidP="009A2C79">
            <w:pPr>
              <w:pStyle w:val="aa"/>
              <w:ind w:left="-80" w:right="-94"/>
              <w:rPr>
                <w:sz w:val="18"/>
                <w:szCs w:val="18"/>
              </w:rPr>
            </w:pPr>
            <w:r w:rsidRPr="009A2C79">
              <w:rPr>
                <w:sz w:val="18"/>
                <w:szCs w:val="18"/>
              </w:rPr>
              <w:t>с. Марёво, ул. Солнечная</w:t>
            </w:r>
          </w:p>
          <w:p w:rsidR="009A2C79" w:rsidRPr="009A2C79" w:rsidRDefault="009A2C79" w:rsidP="009A2C79">
            <w:pPr>
              <w:pStyle w:val="aa"/>
              <w:ind w:left="-80" w:right="-94"/>
              <w:rPr>
                <w:sz w:val="18"/>
                <w:szCs w:val="18"/>
              </w:rPr>
            </w:pPr>
            <w:r w:rsidRPr="009A2C79">
              <w:rPr>
                <w:sz w:val="18"/>
                <w:szCs w:val="18"/>
              </w:rPr>
              <w:t>с. Марёво, ул. Строителей</w:t>
            </w:r>
          </w:p>
          <w:p w:rsidR="009A2C79" w:rsidRPr="009A2C79" w:rsidRDefault="009A2C79" w:rsidP="009A2C79">
            <w:pPr>
              <w:pStyle w:val="aa"/>
              <w:ind w:left="-80" w:right="-94"/>
              <w:rPr>
                <w:sz w:val="18"/>
                <w:szCs w:val="18"/>
              </w:rPr>
            </w:pPr>
            <w:r w:rsidRPr="009A2C79">
              <w:rPr>
                <w:sz w:val="18"/>
                <w:szCs w:val="18"/>
              </w:rPr>
              <w:t>д. Моисеево, ул. Молодёжная</w:t>
            </w:r>
          </w:p>
          <w:p w:rsidR="009A2C79" w:rsidRPr="009A2C79" w:rsidRDefault="009A2C79" w:rsidP="009A2C79">
            <w:pPr>
              <w:pStyle w:val="aa"/>
              <w:ind w:left="-80" w:right="-94"/>
              <w:rPr>
                <w:sz w:val="18"/>
                <w:szCs w:val="18"/>
              </w:rPr>
            </w:pPr>
            <w:r w:rsidRPr="009A2C79">
              <w:rPr>
                <w:sz w:val="18"/>
                <w:szCs w:val="18"/>
              </w:rPr>
              <w:t>д. Моисеево, ул. Зелёная</w:t>
            </w:r>
          </w:p>
        </w:tc>
        <w:tc>
          <w:tcPr>
            <w:tcW w:w="700" w:type="dxa"/>
          </w:tcPr>
          <w:p w:rsidR="009A2C79" w:rsidRPr="009A2C79" w:rsidRDefault="009A2C79" w:rsidP="009A2C79">
            <w:pPr>
              <w:pStyle w:val="aa"/>
              <w:ind w:left="-80" w:right="-94"/>
              <w:rPr>
                <w:sz w:val="18"/>
                <w:szCs w:val="18"/>
              </w:rPr>
            </w:pPr>
            <w:r w:rsidRPr="009A2C79">
              <w:rPr>
                <w:sz w:val="18"/>
                <w:szCs w:val="18"/>
              </w:rPr>
              <w:t>Отдел</w:t>
            </w:r>
          </w:p>
        </w:tc>
        <w:tc>
          <w:tcPr>
            <w:tcW w:w="658" w:type="dxa"/>
          </w:tcPr>
          <w:p w:rsidR="009A2C79" w:rsidRPr="009A2C79" w:rsidRDefault="009A2C79" w:rsidP="009A2C79">
            <w:pPr>
              <w:pStyle w:val="aa"/>
              <w:ind w:left="-80" w:right="-94"/>
              <w:rPr>
                <w:sz w:val="18"/>
                <w:szCs w:val="18"/>
              </w:rPr>
            </w:pPr>
            <w:r w:rsidRPr="009A2C79">
              <w:rPr>
                <w:sz w:val="18"/>
                <w:szCs w:val="18"/>
              </w:rPr>
              <w:t>2021-2023 годы</w:t>
            </w:r>
          </w:p>
        </w:tc>
        <w:tc>
          <w:tcPr>
            <w:tcW w:w="851" w:type="dxa"/>
          </w:tcPr>
          <w:p w:rsidR="009A2C79" w:rsidRPr="009A2C79" w:rsidRDefault="009A2C79" w:rsidP="009A2C79">
            <w:pPr>
              <w:pStyle w:val="aa"/>
              <w:ind w:left="-80" w:right="-94"/>
              <w:rPr>
                <w:sz w:val="18"/>
                <w:szCs w:val="18"/>
              </w:rPr>
            </w:pPr>
            <w:r w:rsidRPr="009A2C79">
              <w:rPr>
                <w:sz w:val="18"/>
                <w:szCs w:val="18"/>
              </w:rPr>
              <w:t>1.1.1.</w:t>
            </w:r>
          </w:p>
        </w:tc>
        <w:tc>
          <w:tcPr>
            <w:tcW w:w="828" w:type="dxa"/>
          </w:tcPr>
          <w:p w:rsidR="009A2C79" w:rsidRPr="009A2C79" w:rsidRDefault="009A2C79" w:rsidP="009A2C79">
            <w:pPr>
              <w:pStyle w:val="aa"/>
              <w:ind w:left="-80" w:right="-94"/>
              <w:rPr>
                <w:sz w:val="18"/>
                <w:szCs w:val="18"/>
              </w:rPr>
            </w:pPr>
            <w:r w:rsidRPr="009A2C79">
              <w:rPr>
                <w:sz w:val="18"/>
                <w:szCs w:val="18"/>
              </w:rPr>
              <w:t>Местный бюджет</w:t>
            </w:r>
          </w:p>
        </w:tc>
        <w:tc>
          <w:tcPr>
            <w:tcW w:w="663" w:type="dxa"/>
          </w:tcPr>
          <w:p w:rsidR="009A2C79" w:rsidRPr="009A2C79" w:rsidRDefault="009A2C79" w:rsidP="009A2C79">
            <w:pPr>
              <w:pStyle w:val="aa"/>
              <w:ind w:left="-80" w:right="-94"/>
              <w:rPr>
                <w:sz w:val="18"/>
                <w:szCs w:val="18"/>
              </w:rPr>
            </w:pPr>
            <w:r w:rsidRPr="009A2C79">
              <w:rPr>
                <w:sz w:val="18"/>
                <w:szCs w:val="18"/>
              </w:rPr>
              <w:t>237,250</w:t>
            </w:r>
          </w:p>
        </w:tc>
        <w:tc>
          <w:tcPr>
            <w:tcW w:w="560" w:type="dxa"/>
          </w:tcPr>
          <w:p w:rsidR="009A2C79" w:rsidRPr="009A2C79" w:rsidRDefault="009A2C79" w:rsidP="009A2C79">
            <w:pPr>
              <w:pStyle w:val="aa"/>
              <w:ind w:left="-80" w:right="-94"/>
              <w:rPr>
                <w:sz w:val="18"/>
                <w:szCs w:val="18"/>
              </w:rPr>
            </w:pPr>
            <w:r w:rsidRPr="009A2C79">
              <w:rPr>
                <w:sz w:val="18"/>
                <w:szCs w:val="18"/>
              </w:rPr>
              <w:t>158,105</w:t>
            </w:r>
          </w:p>
        </w:tc>
        <w:tc>
          <w:tcPr>
            <w:tcW w:w="532" w:type="dxa"/>
          </w:tcPr>
          <w:p w:rsidR="009A2C79" w:rsidRPr="009A2C79" w:rsidRDefault="009A2C79" w:rsidP="009A2C79">
            <w:pPr>
              <w:pStyle w:val="aa"/>
              <w:ind w:left="-80" w:right="-94"/>
              <w:rPr>
                <w:sz w:val="18"/>
                <w:szCs w:val="18"/>
              </w:rPr>
            </w:pPr>
            <w:r w:rsidRPr="009A2C79">
              <w:rPr>
                <w:sz w:val="18"/>
                <w:szCs w:val="18"/>
              </w:rPr>
              <w:t>158,105</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04" w:type="dxa"/>
          </w:tcPr>
          <w:p w:rsidR="009A2C79" w:rsidRPr="009A2C79" w:rsidRDefault="009A2C79" w:rsidP="009A2C79">
            <w:pPr>
              <w:pStyle w:val="aa"/>
              <w:ind w:left="-80" w:right="-94"/>
              <w:rPr>
                <w:sz w:val="18"/>
                <w:szCs w:val="18"/>
              </w:rPr>
            </w:pPr>
            <w:r w:rsidRPr="009A2C79">
              <w:rPr>
                <w:sz w:val="18"/>
                <w:szCs w:val="18"/>
              </w:rPr>
              <w:t>-</w:t>
            </w:r>
          </w:p>
        </w:tc>
        <w:tc>
          <w:tcPr>
            <w:tcW w:w="490" w:type="dxa"/>
          </w:tcPr>
          <w:p w:rsidR="009A2C79" w:rsidRPr="009A2C79" w:rsidRDefault="009A2C79" w:rsidP="009A2C79">
            <w:pPr>
              <w:pStyle w:val="aa"/>
              <w:ind w:left="-80" w:right="-94"/>
              <w:rPr>
                <w:sz w:val="18"/>
                <w:szCs w:val="18"/>
              </w:rPr>
            </w:pPr>
            <w:r w:rsidRPr="009A2C79">
              <w:rPr>
                <w:sz w:val="18"/>
                <w:szCs w:val="18"/>
              </w:rPr>
              <w:t>-</w:t>
            </w:r>
          </w:p>
        </w:tc>
      </w:tr>
      <w:tr w:rsidR="009A2C79" w:rsidRPr="009A2C79" w:rsidTr="009A2C79">
        <w:tblPrEx>
          <w:tblBorders>
            <w:bottom w:val="single" w:sz="4" w:space="0" w:color="auto"/>
          </w:tblBorders>
        </w:tblPrEx>
        <w:trPr>
          <w:trHeight w:val="283"/>
        </w:trPr>
        <w:tc>
          <w:tcPr>
            <w:tcW w:w="406" w:type="dxa"/>
          </w:tcPr>
          <w:p w:rsidR="009A2C79" w:rsidRPr="009A2C79" w:rsidRDefault="009A2C79" w:rsidP="009A2C79">
            <w:pPr>
              <w:pStyle w:val="aa"/>
              <w:ind w:left="-80" w:right="-94"/>
              <w:rPr>
                <w:sz w:val="18"/>
                <w:szCs w:val="18"/>
              </w:rPr>
            </w:pPr>
            <w:r w:rsidRPr="009A2C79">
              <w:rPr>
                <w:sz w:val="18"/>
                <w:szCs w:val="18"/>
              </w:rPr>
              <w:t>2.</w:t>
            </w:r>
          </w:p>
        </w:tc>
        <w:tc>
          <w:tcPr>
            <w:tcW w:w="10252" w:type="dxa"/>
            <w:gridSpan w:val="11"/>
          </w:tcPr>
          <w:p w:rsidR="009A2C79" w:rsidRPr="009A2C79" w:rsidRDefault="009A2C79" w:rsidP="009A2C79">
            <w:pPr>
              <w:pStyle w:val="aa"/>
              <w:ind w:left="-80" w:right="-94"/>
              <w:rPr>
                <w:sz w:val="18"/>
                <w:szCs w:val="18"/>
              </w:rPr>
            </w:pPr>
            <w:r w:rsidRPr="009A2C79">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9A2C79" w:rsidRPr="009A2C79" w:rsidTr="009A2C79">
        <w:tblPrEx>
          <w:tblBorders>
            <w:bottom w:val="single" w:sz="4" w:space="0" w:color="auto"/>
          </w:tblBorders>
        </w:tblPrEx>
        <w:trPr>
          <w:trHeight w:val="558"/>
        </w:trPr>
        <w:tc>
          <w:tcPr>
            <w:tcW w:w="406" w:type="dxa"/>
          </w:tcPr>
          <w:p w:rsidR="009A2C79" w:rsidRPr="009A2C79" w:rsidRDefault="009A2C79" w:rsidP="009A2C79">
            <w:pPr>
              <w:pStyle w:val="aa"/>
              <w:ind w:left="-80" w:right="-94"/>
              <w:rPr>
                <w:sz w:val="18"/>
                <w:szCs w:val="18"/>
              </w:rPr>
            </w:pPr>
            <w:r w:rsidRPr="009A2C79">
              <w:rPr>
                <w:sz w:val="18"/>
                <w:szCs w:val="18"/>
              </w:rPr>
              <w:lastRenderedPageBreak/>
              <w:t>2.1.</w:t>
            </w:r>
          </w:p>
        </w:tc>
        <w:tc>
          <w:tcPr>
            <w:tcW w:w="3934" w:type="dxa"/>
          </w:tcPr>
          <w:p w:rsidR="009A2C79" w:rsidRPr="009A2C79" w:rsidRDefault="009A2C79" w:rsidP="009A2C79">
            <w:pPr>
              <w:pStyle w:val="aa"/>
              <w:ind w:left="-80" w:right="-94"/>
              <w:rPr>
                <w:sz w:val="18"/>
                <w:szCs w:val="18"/>
              </w:rPr>
            </w:pPr>
            <w:r w:rsidRPr="009A2C79">
              <w:rPr>
                <w:sz w:val="18"/>
                <w:szCs w:val="18"/>
              </w:rPr>
              <w:t>Содержание автомобильных дорог общего пользования местного значения в границах Марёвского муниципального округа</w:t>
            </w:r>
          </w:p>
        </w:tc>
        <w:tc>
          <w:tcPr>
            <w:tcW w:w="700" w:type="dxa"/>
          </w:tcPr>
          <w:p w:rsidR="009A2C79" w:rsidRPr="009A2C79" w:rsidRDefault="009A2C79" w:rsidP="009A2C79">
            <w:pPr>
              <w:pStyle w:val="aa"/>
              <w:ind w:left="-80" w:right="-94"/>
              <w:rPr>
                <w:sz w:val="18"/>
                <w:szCs w:val="18"/>
              </w:rPr>
            </w:pPr>
            <w:r w:rsidRPr="009A2C79">
              <w:rPr>
                <w:sz w:val="18"/>
                <w:szCs w:val="18"/>
              </w:rPr>
              <w:t>Отдел</w:t>
            </w:r>
          </w:p>
        </w:tc>
        <w:tc>
          <w:tcPr>
            <w:tcW w:w="658" w:type="dxa"/>
          </w:tcPr>
          <w:p w:rsidR="009A2C79" w:rsidRPr="009A2C79" w:rsidRDefault="009A2C79" w:rsidP="009A2C79">
            <w:pPr>
              <w:pStyle w:val="aa"/>
              <w:ind w:left="-80" w:right="-94"/>
              <w:rPr>
                <w:sz w:val="18"/>
                <w:szCs w:val="18"/>
              </w:rPr>
            </w:pPr>
            <w:r w:rsidRPr="009A2C79">
              <w:rPr>
                <w:sz w:val="18"/>
                <w:szCs w:val="18"/>
              </w:rPr>
              <w:t>2021-2023 годы</w:t>
            </w:r>
          </w:p>
        </w:tc>
        <w:tc>
          <w:tcPr>
            <w:tcW w:w="851" w:type="dxa"/>
          </w:tcPr>
          <w:p w:rsidR="009A2C79" w:rsidRPr="009A2C79" w:rsidRDefault="009A2C79" w:rsidP="009A2C79">
            <w:pPr>
              <w:pStyle w:val="aa"/>
              <w:ind w:left="-80" w:right="-94"/>
              <w:rPr>
                <w:sz w:val="18"/>
                <w:szCs w:val="18"/>
              </w:rPr>
            </w:pPr>
            <w:r w:rsidRPr="009A2C79">
              <w:rPr>
                <w:sz w:val="18"/>
                <w:szCs w:val="18"/>
              </w:rPr>
              <w:t>1.2.1.</w:t>
            </w:r>
          </w:p>
        </w:tc>
        <w:tc>
          <w:tcPr>
            <w:tcW w:w="828" w:type="dxa"/>
          </w:tcPr>
          <w:p w:rsidR="009A2C79" w:rsidRPr="009A2C79" w:rsidRDefault="009A2C79" w:rsidP="009A2C79">
            <w:pPr>
              <w:pStyle w:val="aa"/>
              <w:ind w:left="-80" w:right="-94"/>
              <w:rPr>
                <w:sz w:val="18"/>
                <w:szCs w:val="18"/>
              </w:rPr>
            </w:pPr>
            <w:r w:rsidRPr="009A2C79">
              <w:rPr>
                <w:sz w:val="18"/>
                <w:szCs w:val="18"/>
              </w:rPr>
              <w:t>Местный бюджет</w:t>
            </w:r>
          </w:p>
        </w:tc>
        <w:tc>
          <w:tcPr>
            <w:tcW w:w="663" w:type="dxa"/>
          </w:tcPr>
          <w:p w:rsidR="009A2C79" w:rsidRPr="009A2C79" w:rsidRDefault="009A2C79" w:rsidP="009A2C79">
            <w:pPr>
              <w:pStyle w:val="aa"/>
              <w:ind w:left="-80" w:right="-94"/>
              <w:rPr>
                <w:sz w:val="18"/>
                <w:szCs w:val="18"/>
              </w:rPr>
            </w:pPr>
            <w:r w:rsidRPr="009A2C79">
              <w:rPr>
                <w:sz w:val="18"/>
                <w:szCs w:val="18"/>
              </w:rPr>
              <w:t>2704,700</w:t>
            </w:r>
          </w:p>
        </w:tc>
        <w:tc>
          <w:tcPr>
            <w:tcW w:w="560" w:type="dxa"/>
          </w:tcPr>
          <w:p w:rsidR="009A2C79" w:rsidRPr="009A2C79" w:rsidRDefault="009A2C79" w:rsidP="009A2C79">
            <w:pPr>
              <w:pStyle w:val="aa"/>
              <w:ind w:left="-80" w:right="-94"/>
              <w:rPr>
                <w:sz w:val="18"/>
                <w:szCs w:val="18"/>
              </w:rPr>
            </w:pPr>
            <w:r w:rsidRPr="009A2C79">
              <w:rPr>
                <w:sz w:val="18"/>
                <w:szCs w:val="18"/>
              </w:rPr>
              <w:t>2978,495</w:t>
            </w:r>
          </w:p>
        </w:tc>
        <w:tc>
          <w:tcPr>
            <w:tcW w:w="532" w:type="dxa"/>
          </w:tcPr>
          <w:p w:rsidR="009A2C79" w:rsidRPr="009A2C79" w:rsidRDefault="009A2C79" w:rsidP="009A2C79">
            <w:pPr>
              <w:pStyle w:val="aa"/>
              <w:ind w:left="-80" w:right="-94"/>
              <w:rPr>
                <w:sz w:val="18"/>
                <w:szCs w:val="18"/>
              </w:rPr>
            </w:pPr>
            <w:r w:rsidRPr="009A2C79">
              <w:rPr>
                <w:sz w:val="18"/>
                <w:szCs w:val="18"/>
              </w:rPr>
              <w:t>3035,795</w:t>
            </w:r>
          </w:p>
        </w:tc>
        <w:tc>
          <w:tcPr>
            <w:tcW w:w="532" w:type="dxa"/>
          </w:tcPr>
          <w:p w:rsidR="009A2C79" w:rsidRPr="009A2C79" w:rsidRDefault="009A2C79" w:rsidP="009A2C79">
            <w:pPr>
              <w:pStyle w:val="aa"/>
              <w:ind w:left="-80" w:right="-94"/>
              <w:rPr>
                <w:sz w:val="18"/>
                <w:szCs w:val="18"/>
              </w:rPr>
            </w:pPr>
            <w:r w:rsidRPr="009A2C79">
              <w:rPr>
                <w:sz w:val="18"/>
                <w:szCs w:val="18"/>
              </w:rPr>
              <w:t>-</w:t>
            </w:r>
          </w:p>
        </w:tc>
        <w:tc>
          <w:tcPr>
            <w:tcW w:w="504" w:type="dxa"/>
          </w:tcPr>
          <w:p w:rsidR="009A2C79" w:rsidRPr="009A2C79" w:rsidRDefault="009A2C79" w:rsidP="009A2C79">
            <w:pPr>
              <w:pStyle w:val="aa"/>
              <w:ind w:left="-80" w:right="-94"/>
              <w:rPr>
                <w:sz w:val="18"/>
                <w:szCs w:val="18"/>
              </w:rPr>
            </w:pPr>
            <w:r w:rsidRPr="009A2C79">
              <w:rPr>
                <w:sz w:val="18"/>
                <w:szCs w:val="18"/>
              </w:rPr>
              <w:t>-</w:t>
            </w:r>
          </w:p>
        </w:tc>
        <w:tc>
          <w:tcPr>
            <w:tcW w:w="490" w:type="dxa"/>
          </w:tcPr>
          <w:p w:rsidR="009A2C79" w:rsidRPr="009A2C79" w:rsidRDefault="009A2C79" w:rsidP="009A2C79">
            <w:pPr>
              <w:pStyle w:val="aa"/>
              <w:ind w:left="-80" w:right="-94"/>
              <w:rPr>
                <w:sz w:val="18"/>
                <w:szCs w:val="18"/>
              </w:rPr>
            </w:pPr>
            <w:r w:rsidRPr="009A2C79">
              <w:rPr>
                <w:sz w:val="18"/>
                <w:szCs w:val="18"/>
              </w:rPr>
              <w:t>-</w:t>
            </w:r>
          </w:p>
        </w:tc>
      </w:tr>
    </w:tbl>
    <w:p w:rsidR="009A2C79" w:rsidRPr="009A2C79" w:rsidRDefault="009A2C79" w:rsidP="009A2C79">
      <w:pPr>
        <w:pStyle w:val="aa"/>
        <w:ind w:left="42" w:right="141"/>
        <w:jc w:val="right"/>
        <w:rPr>
          <w:sz w:val="18"/>
          <w:szCs w:val="18"/>
        </w:rPr>
      </w:pPr>
      <w:r w:rsidRPr="009A2C79">
        <w:rPr>
          <w:sz w:val="18"/>
          <w:szCs w:val="18"/>
        </w:rPr>
        <w:t>.»</w:t>
      </w:r>
    </w:p>
    <w:p w:rsidR="00CF695B" w:rsidRPr="00CF695B" w:rsidRDefault="00CF695B" w:rsidP="00CF695B">
      <w:pPr>
        <w:pStyle w:val="aa"/>
        <w:ind w:left="42" w:right="141" w:firstLine="242"/>
        <w:jc w:val="both"/>
        <w:rPr>
          <w:sz w:val="18"/>
          <w:szCs w:val="18"/>
        </w:rPr>
      </w:pPr>
      <w:r w:rsidRPr="00CF695B">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F695B" w:rsidRPr="00CF695B" w:rsidRDefault="00CF695B" w:rsidP="00CF695B">
      <w:pPr>
        <w:pStyle w:val="aa"/>
        <w:ind w:left="42" w:right="141"/>
        <w:rPr>
          <w:b/>
          <w:sz w:val="18"/>
          <w:szCs w:val="18"/>
        </w:rPr>
      </w:pPr>
    </w:p>
    <w:p w:rsidR="009A2C79" w:rsidRDefault="00CF695B" w:rsidP="00CF695B">
      <w:pPr>
        <w:pStyle w:val="aa"/>
        <w:ind w:left="42" w:right="141"/>
        <w:rPr>
          <w:sz w:val="18"/>
          <w:szCs w:val="18"/>
        </w:rPr>
      </w:pPr>
      <w:r w:rsidRPr="00CF695B">
        <w:rPr>
          <w:b/>
          <w:sz w:val="18"/>
          <w:szCs w:val="18"/>
        </w:rPr>
        <w:t xml:space="preserve">Глава муниципального округа  </w:t>
      </w:r>
      <w:r>
        <w:rPr>
          <w:b/>
          <w:sz w:val="18"/>
          <w:szCs w:val="18"/>
        </w:rPr>
        <w:t xml:space="preserve"> </w:t>
      </w:r>
      <w:r w:rsidRPr="00CF695B">
        <w:rPr>
          <w:b/>
          <w:sz w:val="18"/>
          <w:szCs w:val="18"/>
        </w:rPr>
        <w:t xml:space="preserve">   С.И. Горкин</w:t>
      </w:r>
    </w:p>
    <w:p w:rsidR="009A2C79" w:rsidRDefault="009A2C79" w:rsidP="00F2691E">
      <w:pPr>
        <w:pStyle w:val="aa"/>
        <w:ind w:left="42" w:right="141"/>
        <w:rPr>
          <w:sz w:val="18"/>
          <w:szCs w:val="18"/>
        </w:rPr>
      </w:pPr>
    </w:p>
    <w:p w:rsidR="00CF695B" w:rsidRDefault="00CF695B" w:rsidP="00F2691E">
      <w:pPr>
        <w:pStyle w:val="aa"/>
        <w:ind w:left="42" w:right="141"/>
        <w:rPr>
          <w:sz w:val="18"/>
          <w:szCs w:val="18"/>
        </w:rPr>
      </w:pPr>
    </w:p>
    <w:p w:rsidR="00AB05C3" w:rsidRPr="00AB05C3" w:rsidRDefault="00AB05C3" w:rsidP="00AB05C3">
      <w:pPr>
        <w:pStyle w:val="aa"/>
        <w:ind w:left="42" w:right="141"/>
        <w:jc w:val="center"/>
        <w:rPr>
          <w:b/>
          <w:bCs/>
          <w:sz w:val="18"/>
          <w:szCs w:val="18"/>
        </w:rPr>
      </w:pPr>
      <w:r w:rsidRPr="00AB05C3">
        <w:rPr>
          <w:b/>
          <w:bCs/>
          <w:sz w:val="18"/>
          <w:szCs w:val="18"/>
        </w:rPr>
        <w:t>АДМИНИСТРАЦИЯ</w:t>
      </w:r>
    </w:p>
    <w:p w:rsidR="00AB05C3" w:rsidRPr="00AB05C3" w:rsidRDefault="00AB05C3" w:rsidP="00AB05C3">
      <w:pPr>
        <w:pStyle w:val="aa"/>
        <w:ind w:left="42" w:right="141"/>
        <w:jc w:val="center"/>
        <w:rPr>
          <w:b/>
          <w:bCs/>
          <w:sz w:val="18"/>
          <w:szCs w:val="18"/>
        </w:rPr>
      </w:pPr>
      <w:r w:rsidRPr="00AB05C3">
        <w:rPr>
          <w:b/>
          <w:bCs/>
          <w:sz w:val="18"/>
          <w:szCs w:val="18"/>
        </w:rPr>
        <w:t>МАРЁВСКОГО МУНИЦИПАЛЬНОГО ОКРУГА</w:t>
      </w:r>
    </w:p>
    <w:p w:rsidR="00AB05C3" w:rsidRPr="00AB05C3" w:rsidRDefault="00AB05C3" w:rsidP="00AB05C3">
      <w:pPr>
        <w:pStyle w:val="aa"/>
        <w:ind w:left="42" w:right="141"/>
        <w:jc w:val="center"/>
        <w:rPr>
          <w:b/>
          <w:sz w:val="18"/>
          <w:szCs w:val="18"/>
        </w:rPr>
      </w:pPr>
    </w:p>
    <w:p w:rsidR="00AB05C3" w:rsidRPr="00AB05C3" w:rsidRDefault="00AB05C3" w:rsidP="00AB05C3">
      <w:pPr>
        <w:pStyle w:val="aa"/>
        <w:ind w:left="42" w:right="141"/>
        <w:jc w:val="center"/>
        <w:rPr>
          <w:sz w:val="18"/>
          <w:szCs w:val="18"/>
        </w:rPr>
      </w:pPr>
      <w:r w:rsidRPr="00AB05C3">
        <w:rPr>
          <w:sz w:val="18"/>
          <w:szCs w:val="18"/>
        </w:rPr>
        <w:t>П О С Т А Н О В Л Е Н И Е</w:t>
      </w:r>
    </w:p>
    <w:p w:rsidR="00AB05C3" w:rsidRPr="00AB05C3" w:rsidRDefault="00AB05C3" w:rsidP="00AB05C3">
      <w:pPr>
        <w:pStyle w:val="aa"/>
        <w:ind w:left="42" w:right="141"/>
        <w:jc w:val="center"/>
        <w:rPr>
          <w:sz w:val="18"/>
          <w:szCs w:val="18"/>
        </w:rPr>
      </w:pPr>
      <w:r w:rsidRPr="00AB05C3">
        <w:rPr>
          <w:sz w:val="18"/>
          <w:szCs w:val="18"/>
        </w:rPr>
        <w:t>30.11.2021   № 467</w:t>
      </w:r>
    </w:p>
    <w:p w:rsidR="00AB05C3" w:rsidRPr="00AB05C3" w:rsidRDefault="00AB05C3" w:rsidP="00AB05C3">
      <w:pPr>
        <w:pStyle w:val="aa"/>
        <w:ind w:left="42" w:right="141"/>
        <w:jc w:val="center"/>
        <w:rPr>
          <w:sz w:val="18"/>
          <w:szCs w:val="18"/>
        </w:rPr>
      </w:pPr>
      <w:r w:rsidRPr="00AB05C3">
        <w:rPr>
          <w:sz w:val="18"/>
          <w:szCs w:val="18"/>
        </w:rPr>
        <w:t>с. Марёво</w:t>
      </w:r>
    </w:p>
    <w:p w:rsidR="00AB05C3" w:rsidRPr="00AB05C3" w:rsidRDefault="00AB05C3" w:rsidP="00AB05C3">
      <w:pPr>
        <w:pStyle w:val="aa"/>
        <w:ind w:left="42" w:right="141"/>
        <w:jc w:val="center"/>
        <w:rPr>
          <w:sz w:val="18"/>
          <w:szCs w:val="18"/>
        </w:rPr>
      </w:pPr>
    </w:p>
    <w:p w:rsidR="00AB05C3" w:rsidRPr="00AB05C3" w:rsidRDefault="00AB05C3" w:rsidP="00AB05C3">
      <w:pPr>
        <w:pStyle w:val="aa"/>
        <w:ind w:left="42" w:right="141"/>
        <w:jc w:val="center"/>
        <w:rPr>
          <w:b/>
          <w:sz w:val="18"/>
          <w:szCs w:val="18"/>
        </w:rPr>
      </w:pPr>
      <w:r w:rsidRPr="00AB05C3">
        <w:rPr>
          <w:b/>
          <w:sz w:val="18"/>
          <w:szCs w:val="18"/>
        </w:rPr>
        <w:t>Об утверждении Положения об организации похоронного дела</w:t>
      </w:r>
      <w:r>
        <w:rPr>
          <w:b/>
          <w:sz w:val="18"/>
          <w:szCs w:val="18"/>
        </w:rPr>
        <w:t xml:space="preserve"> </w:t>
      </w:r>
      <w:r w:rsidRPr="00AB05C3">
        <w:rPr>
          <w:b/>
          <w:sz w:val="18"/>
          <w:szCs w:val="18"/>
        </w:rPr>
        <w:t>и содержании мест захоронений на территории</w:t>
      </w:r>
    </w:p>
    <w:p w:rsidR="00AB05C3" w:rsidRPr="00AB05C3" w:rsidRDefault="00AB05C3" w:rsidP="00AB05C3">
      <w:pPr>
        <w:pStyle w:val="aa"/>
        <w:ind w:left="42" w:right="141"/>
        <w:jc w:val="center"/>
        <w:rPr>
          <w:b/>
          <w:sz w:val="18"/>
          <w:szCs w:val="18"/>
        </w:rPr>
      </w:pPr>
      <w:r w:rsidRPr="00AB05C3">
        <w:rPr>
          <w:b/>
          <w:sz w:val="18"/>
          <w:szCs w:val="18"/>
        </w:rPr>
        <w:t>Марёвского муниципального округа</w:t>
      </w:r>
    </w:p>
    <w:p w:rsidR="00AB05C3" w:rsidRPr="00AB05C3" w:rsidRDefault="00AB05C3" w:rsidP="00AB05C3">
      <w:pPr>
        <w:pStyle w:val="aa"/>
        <w:ind w:left="42" w:right="141"/>
        <w:rPr>
          <w:sz w:val="18"/>
          <w:szCs w:val="18"/>
        </w:rPr>
      </w:pPr>
    </w:p>
    <w:p w:rsidR="00AB05C3" w:rsidRPr="00AB05C3" w:rsidRDefault="00AB05C3" w:rsidP="00AB05C3">
      <w:pPr>
        <w:pStyle w:val="aa"/>
        <w:ind w:left="42" w:right="141" w:firstLine="242"/>
        <w:jc w:val="both"/>
        <w:rPr>
          <w:b/>
          <w:sz w:val="18"/>
          <w:szCs w:val="18"/>
        </w:rPr>
      </w:pPr>
      <w:r w:rsidRPr="00AB05C3">
        <w:rPr>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со статьёй 33 Устава Марёвского муниципального округа Новгородской области, Администрации Марёвского муниципального округа </w:t>
      </w:r>
      <w:r w:rsidRPr="00AB05C3">
        <w:rPr>
          <w:b/>
          <w:sz w:val="18"/>
          <w:szCs w:val="18"/>
        </w:rPr>
        <w:t xml:space="preserve">ПОСТАНОВЛЯЕТ: </w:t>
      </w:r>
    </w:p>
    <w:p w:rsidR="00AB05C3" w:rsidRPr="00AB05C3" w:rsidRDefault="00AB05C3" w:rsidP="00AB05C3">
      <w:pPr>
        <w:pStyle w:val="aa"/>
        <w:ind w:left="42" w:right="141" w:firstLine="242"/>
        <w:jc w:val="both"/>
        <w:rPr>
          <w:sz w:val="18"/>
          <w:szCs w:val="18"/>
        </w:rPr>
      </w:pPr>
      <w:r w:rsidRPr="00AB05C3">
        <w:rPr>
          <w:sz w:val="18"/>
          <w:szCs w:val="18"/>
        </w:rPr>
        <w:t>1.Утвердить прилагаемое Положение об организации похоронного дела и содержании мест захоронений на территории Марёвского муниципального округа.</w:t>
      </w:r>
    </w:p>
    <w:p w:rsidR="00AB05C3" w:rsidRPr="00AB05C3" w:rsidRDefault="00AB05C3" w:rsidP="00AB05C3">
      <w:pPr>
        <w:pStyle w:val="aa"/>
        <w:ind w:left="42" w:right="141" w:firstLine="242"/>
        <w:jc w:val="both"/>
        <w:rPr>
          <w:sz w:val="18"/>
          <w:szCs w:val="18"/>
        </w:rPr>
      </w:pPr>
      <w:r w:rsidRPr="00AB05C3">
        <w:rPr>
          <w:sz w:val="18"/>
          <w:szCs w:val="18"/>
        </w:rPr>
        <w:t>2.Признать утратившими силу постановления Администрации муниципального района:</w:t>
      </w:r>
    </w:p>
    <w:p w:rsidR="00AB05C3" w:rsidRPr="00AB05C3" w:rsidRDefault="00AB05C3" w:rsidP="00AB05C3">
      <w:pPr>
        <w:pStyle w:val="aa"/>
        <w:ind w:left="42" w:right="141" w:firstLine="242"/>
        <w:jc w:val="both"/>
        <w:rPr>
          <w:sz w:val="18"/>
          <w:szCs w:val="18"/>
        </w:rPr>
      </w:pPr>
      <w:r w:rsidRPr="00AB05C3">
        <w:rPr>
          <w:sz w:val="18"/>
          <w:szCs w:val="18"/>
        </w:rPr>
        <w:t>от 29.04.2020 №127 «Об утверждении Положения об организации похоронного дела и содержании мест захоронения на территории Марёвского сельского поселения»;</w:t>
      </w:r>
    </w:p>
    <w:p w:rsidR="00AB05C3" w:rsidRPr="00AB05C3" w:rsidRDefault="00AB05C3" w:rsidP="00AB05C3">
      <w:pPr>
        <w:pStyle w:val="aa"/>
        <w:ind w:left="42" w:right="141" w:firstLine="242"/>
        <w:jc w:val="both"/>
        <w:rPr>
          <w:sz w:val="18"/>
          <w:szCs w:val="18"/>
        </w:rPr>
      </w:pPr>
      <w:r w:rsidRPr="00AB05C3">
        <w:rPr>
          <w:sz w:val="18"/>
          <w:szCs w:val="18"/>
        </w:rPr>
        <w:t>от 15.05.2020 №134 «О внесении изменений в Положение об организации похоронного дела и содержании мест захоронения на территории Марёвского сельского поселения».</w:t>
      </w:r>
    </w:p>
    <w:p w:rsidR="00AB05C3" w:rsidRPr="00AB05C3" w:rsidRDefault="00AB05C3" w:rsidP="00AB05C3">
      <w:pPr>
        <w:pStyle w:val="aa"/>
        <w:ind w:left="42" w:right="141" w:firstLine="242"/>
        <w:jc w:val="both"/>
        <w:rPr>
          <w:sz w:val="18"/>
          <w:szCs w:val="18"/>
        </w:rPr>
      </w:pPr>
      <w:r w:rsidRPr="00AB05C3">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B05C3" w:rsidRPr="00AB05C3" w:rsidRDefault="00AB05C3" w:rsidP="00AB05C3">
      <w:pPr>
        <w:pStyle w:val="aa"/>
        <w:ind w:left="42" w:right="141"/>
        <w:rPr>
          <w:sz w:val="18"/>
          <w:szCs w:val="18"/>
        </w:rPr>
      </w:pPr>
    </w:p>
    <w:p w:rsidR="00AB05C3" w:rsidRPr="00AB05C3" w:rsidRDefault="00AB05C3" w:rsidP="00AB05C3">
      <w:pPr>
        <w:pStyle w:val="aa"/>
        <w:ind w:left="42" w:right="141"/>
        <w:rPr>
          <w:bCs/>
          <w:sz w:val="18"/>
          <w:szCs w:val="18"/>
        </w:rPr>
      </w:pPr>
      <w:r w:rsidRPr="00AB05C3">
        <w:rPr>
          <w:b/>
          <w:bCs/>
          <w:sz w:val="18"/>
          <w:szCs w:val="18"/>
        </w:rPr>
        <w:t xml:space="preserve">Глава муниципального округа  </w:t>
      </w:r>
      <w:r>
        <w:rPr>
          <w:b/>
          <w:bCs/>
          <w:sz w:val="18"/>
          <w:szCs w:val="18"/>
        </w:rPr>
        <w:t xml:space="preserve">  </w:t>
      </w:r>
      <w:r w:rsidRPr="00AB05C3">
        <w:rPr>
          <w:b/>
          <w:bCs/>
          <w:sz w:val="18"/>
          <w:szCs w:val="18"/>
        </w:rPr>
        <w:t xml:space="preserve"> С.И. Горкин</w:t>
      </w:r>
    </w:p>
    <w:p w:rsidR="00AB05C3" w:rsidRPr="00AB05C3" w:rsidRDefault="00AB05C3" w:rsidP="00AB05C3">
      <w:pPr>
        <w:pStyle w:val="aa"/>
        <w:ind w:left="42" w:right="141"/>
        <w:rPr>
          <w:bCs/>
          <w:sz w:val="18"/>
          <w:szCs w:val="18"/>
        </w:rPr>
      </w:pPr>
    </w:p>
    <w:p w:rsidR="00AB05C3" w:rsidRPr="00AB05C3" w:rsidRDefault="00AB05C3" w:rsidP="00AB05C3">
      <w:pPr>
        <w:pStyle w:val="aa"/>
        <w:ind w:left="5954" w:right="141"/>
        <w:jc w:val="center"/>
        <w:rPr>
          <w:bCs/>
          <w:sz w:val="18"/>
          <w:szCs w:val="18"/>
        </w:rPr>
      </w:pPr>
      <w:r w:rsidRPr="00AB05C3">
        <w:rPr>
          <w:sz w:val="18"/>
          <w:szCs w:val="18"/>
        </w:rPr>
        <w:t>Утверждено</w:t>
      </w:r>
    </w:p>
    <w:p w:rsidR="00AB05C3" w:rsidRPr="00AB05C3" w:rsidRDefault="00AB05C3" w:rsidP="00AB05C3">
      <w:pPr>
        <w:pStyle w:val="aa"/>
        <w:ind w:left="5954" w:right="141"/>
        <w:jc w:val="center"/>
        <w:rPr>
          <w:sz w:val="18"/>
          <w:szCs w:val="18"/>
        </w:rPr>
      </w:pPr>
      <w:r w:rsidRPr="00AB05C3">
        <w:rPr>
          <w:sz w:val="18"/>
          <w:szCs w:val="18"/>
        </w:rPr>
        <w:t>постановлением   администрации</w:t>
      </w:r>
    </w:p>
    <w:p w:rsidR="00AB05C3" w:rsidRPr="00AB05C3" w:rsidRDefault="00AB05C3" w:rsidP="00AB05C3">
      <w:pPr>
        <w:pStyle w:val="aa"/>
        <w:ind w:left="5954" w:right="141"/>
        <w:jc w:val="center"/>
        <w:rPr>
          <w:sz w:val="18"/>
          <w:szCs w:val="18"/>
        </w:rPr>
      </w:pPr>
      <w:r w:rsidRPr="00AB05C3">
        <w:rPr>
          <w:sz w:val="18"/>
          <w:szCs w:val="18"/>
        </w:rPr>
        <w:t>муниципального округа</w:t>
      </w:r>
    </w:p>
    <w:p w:rsidR="00AB05C3" w:rsidRPr="00AB05C3" w:rsidRDefault="00AB05C3" w:rsidP="00AB05C3">
      <w:pPr>
        <w:pStyle w:val="aa"/>
        <w:ind w:left="5954" w:right="141"/>
        <w:jc w:val="center"/>
        <w:rPr>
          <w:sz w:val="18"/>
          <w:szCs w:val="18"/>
        </w:rPr>
      </w:pPr>
      <w:r w:rsidRPr="00AB05C3">
        <w:rPr>
          <w:sz w:val="18"/>
          <w:szCs w:val="18"/>
        </w:rPr>
        <w:t>от  30.11 .2021   № 467</w:t>
      </w:r>
    </w:p>
    <w:p w:rsidR="00AB05C3" w:rsidRPr="00AB05C3" w:rsidRDefault="00AB05C3" w:rsidP="00AB05C3">
      <w:pPr>
        <w:pStyle w:val="aa"/>
        <w:ind w:left="42" w:right="141"/>
        <w:rPr>
          <w:sz w:val="18"/>
          <w:szCs w:val="18"/>
        </w:rPr>
      </w:pPr>
    </w:p>
    <w:p w:rsidR="00AB05C3" w:rsidRPr="00AB05C3" w:rsidRDefault="00AB05C3" w:rsidP="00AB05C3">
      <w:pPr>
        <w:pStyle w:val="aa"/>
        <w:ind w:left="42" w:right="141"/>
        <w:jc w:val="center"/>
        <w:rPr>
          <w:b/>
          <w:sz w:val="18"/>
          <w:szCs w:val="18"/>
        </w:rPr>
      </w:pPr>
      <w:r w:rsidRPr="00AB05C3">
        <w:rPr>
          <w:b/>
          <w:sz w:val="18"/>
          <w:szCs w:val="18"/>
        </w:rPr>
        <w:t>ПОЛОЖЕНИЕ</w:t>
      </w:r>
    </w:p>
    <w:p w:rsidR="00AB05C3" w:rsidRPr="00AB05C3" w:rsidRDefault="00AB05C3" w:rsidP="00AB05C3">
      <w:pPr>
        <w:pStyle w:val="aa"/>
        <w:ind w:left="42" w:right="141"/>
        <w:jc w:val="center"/>
        <w:rPr>
          <w:b/>
          <w:sz w:val="18"/>
          <w:szCs w:val="18"/>
        </w:rPr>
      </w:pPr>
      <w:r w:rsidRPr="00AB05C3">
        <w:rPr>
          <w:b/>
          <w:sz w:val="18"/>
          <w:szCs w:val="18"/>
        </w:rPr>
        <w:t>об организации похоронного дела и содержании мест захоронений</w:t>
      </w:r>
      <w:r>
        <w:rPr>
          <w:b/>
          <w:sz w:val="18"/>
          <w:szCs w:val="18"/>
        </w:rPr>
        <w:t xml:space="preserve"> </w:t>
      </w:r>
      <w:r w:rsidRPr="00AB05C3">
        <w:rPr>
          <w:b/>
          <w:sz w:val="18"/>
          <w:szCs w:val="18"/>
        </w:rPr>
        <w:t>на территории Марёвского муниципального округа</w:t>
      </w:r>
    </w:p>
    <w:p w:rsidR="00AB05C3" w:rsidRPr="00AB05C3" w:rsidRDefault="00AB05C3" w:rsidP="00AB05C3">
      <w:pPr>
        <w:pStyle w:val="aa"/>
        <w:ind w:left="42" w:right="141"/>
        <w:rPr>
          <w:b/>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1. Общие положения</w:t>
      </w:r>
    </w:p>
    <w:p w:rsidR="00AB05C3" w:rsidRPr="00AB05C3" w:rsidRDefault="00AB05C3" w:rsidP="00B04728">
      <w:pPr>
        <w:pStyle w:val="aa"/>
        <w:ind w:left="42" w:right="141" w:firstLine="242"/>
        <w:jc w:val="both"/>
        <w:rPr>
          <w:sz w:val="18"/>
          <w:szCs w:val="18"/>
        </w:rPr>
      </w:pPr>
      <w:r w:rsidRPr="00AB05C3">
        <w:rPr>
          <w:sz w:val="18"/>
          <w:szCs w:val="18"/>
        </w:rPr>
        <w:t>1.1. Настоящее Положение разработано в соответствии с Федеральным законом от 12 января 1996 года № 8-ФЗ "О погребении и похоронном деле", Указом Президента РФ от 29 июня 1996 года № 1001 "О гарантиях прав граждан на предоставление услуг по погребению умерших", Уставом Марёвского муниципального округа Новгородской области и устанавливает принципы регулирования отношений, связанных с погребением умерших, определяет порядок организации похоронного дела в Марёвском муниципальном округе.</w:t>
      </w:r>
    </w:p>
    <w:p w:rsidR="00AB05C3" w:rsidRPr="00AB05C3" w:rsidRDefault="00AB05C3" w:rsidP="00B04728">
      <w:pPr>
        <w:pStyle w:val="aa"/>
        <w:ind w:left="42" w:right="141" w:firstLine="242"/>
        <w:jc w:val="both"/>
        <w:rPr>
          <w:sz w:val="18"/>
          <w:szCs w:val="18"/>
        </w:rPr>
      </w:pPr>
      <w:r w:rsidRPr="00AB05C3">
        <w:rPr>
          <w:sz w:val="18"/>
          <w:szCs w:val="18"/>
        </w:rPr>
        <w:t>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Марёвского муниципального округа.</w:t>
      </w:r>
    </w:p>
    <w:p w:rsidR="00AB05C3" w:rsidRPr="00AB05C3" w:rsidRDefault="00AB05C3" w:rsidP="00B04728">
      <w:pPr>
        <w:pStyle w:val="aa"/>
        <w:ind w:left="42" w:right="141" w:firstLine="242"/>
        <w:jc w:val="both"/>
        <w:rPr>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2. Определения, используемые в настоящем Положении</w:t>
      </w:r>
    </w:p>
    <w:p w:rsidR="00AB05C3" w:rsidRPr="00AB05C3" w:rsidRDefault="00AB05C3" w:rsidP="00B04728">
      <w:pPr>
        <w:pStyle w:val="aa"/>
        <w:ind w:left="42" w:right="141" w:firstLine="242"/>
        <w:jc w:val="both"/>
        <w:rPr>
          <w:bCs/>
          <w:sz w:val="18"/>
          <w:szCs w:val="18"/>
        </w:rPr>
      </w:pPr>
      <w:r w:rsidRPr="00AB05C3">
        <w:rPr>
          <w:bCs/>
          <w:sz w:val="18"/>
          <w:szCs w:val="18"/>
        </w:rPr>
        <w:t>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AB05C3" w:rsidRPr="00AB05C3" w:rsidRDefault="00AB05C3" w:rsidP="00B04728">
      <w:pPr>
        <w:pStyle w:val="aa"/>
        <w:ind w:left="42" w:right="141" w:firstLine="242"/>
        <w:jc w:val="both"/>
        <w:rPr>
          <w:bCs/>
          <w:sz w:val="18"/>
          <w:szCs w:val="18"/>
        </w:rPr>
      </w:pPr>
      <w:r w:rsidRPr="00AB05C3">
        <w:rPr>
          <w:bCs/>
          <w:sz w:val="18"/>
          <w:szCs w:val="18"/>
        </w:rPr>
        <w:t>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AB05C3" w:rsidRPr="00AB05C3" w:rsidRDefault="00AB05C3" w:rsidP="00B04728">
      <w:pPr>
        <w:pStyle w:val="aa"/>
        <w:ind w:left="42" w:right="141" w:firstLine="242"/>
        <w:jc w:val="both"/>
        <w:rPr>
          <w:bCs/>
          <w:sz w:val="18"/>
          <w:szCs w:val="18"/>
        </w:rPr>
      </w:pPr>
      <w:r w:rsidRPr="00AB05C3">
        <w:rPr>
          <w:bCs/>
          <w:sz w:val="18"/>
          <w:szCs w:val="18"/>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AB05C3" w:rsidRPr="00AB05C3" w:rsidRDefault="00AB05C3" w:rsidP="00B04728">
      <w:pPr>
        <w:pStyle w:val="aa"/>
        <w:ind w:left="42" w:right="141" w:firstLine="242"/>
        <w:jc w:val="both"/>
        <w:rPr>
          <w:bCs/>
          <w:sz w:val="18"/>
          <w:szCs w:val="18"/>
        </w:rPr>
      </w:pPr>
      <w:r w:rsidRPr="00AB05C3">
        <w:rPr>
          <w:bCs/>
          <w:sz w:val="18"/>
          <w:szCs w:val="18"/>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
    <w:p w:rsidR="00AB05C3" w:rsidRPr="00AB05C3" w:rsidRDefault="00AB05C3" w:rsidP="00B04728">
      <w:pPr>
        <w:pStyle w:val="aa"/>
        <w:ind w:left="42" w:right="141" w:firstLine="242"/>
        <w:jc w:val="both"/>
        <w:rPr>
          <w:bCs/>
          <w:sz w:val="18"/>
          <w:szCs w:val="18"/>
        </w:rPr>
      </w:pPr>
      <w:r w:rsidRPr="00AB05C3">
        <w:rPr>
          <w:bCs/>
          <w:sz w:val="18"/>
          <w:szCs w:val="18"/>
        </w:rPr>
        <w:t>Захоронение - земельный участок на кладбище, на котором осуществлено погребение тела (останков) или праха умершего.</w:t>
      </w:r>
    </w:p>
    <w:p w:rsidR="00AB05C3" w:rsidRPr="00AB05C3" w:rsidRDefault="00AB05C3" w:rsidP="00B04728">
      <w:pPr>
        <w:pStyle w:val="aa"/>
        <w:ind w:left="42" w:right="141" w:firstLine="242"/>
        <w:jc w:val="both"/>
        <w:rPr>
          <w:bCs/>
          <w:sz w:val="18"/>
          <w:szCs w:val="18"/>
        </w:rPr>
      </w:pPr>
      <w:r w:rsidRPr="00AB05C3">
        <w:rPr>
          <w:bCs/>
          <w:sz w:val="18"/>
          <w:szCs w:val="18"/>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AB05C3" w:rsidRPr="00AB05C3" w:rsidRDefault="00AB05C3" w:rsidP="00B04728">
      <w:pPr>
        <w:pStyle w:val="aa"/>
        <w:ind w:left="42" w:right="141" w:firstLine="242"/>
        <w:jc w:val="both"/>
        <w:rPr>
          <w:bCs/>
          <w:sz w:val="18"/>
          <w:szCs w:val="18"/>
        </w:rPr>
      </w:pPr>
      <w:r w:rsidRPr="00AB05C3">
        <w:rPr>
          <w:bCs/>
          <w:sz w:val="18"/>
          <w:szCs w:val="18"/>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AB05C3" w:rsidRPr="00AB05C3" w:rsidRDefault="00AB05C3" w:rsidP="00B04728">
      <w:pPr>
        <w:pStyle w:val="aa"/>
        <w:ind w:left="42" w:right="141" w:firstLine="242"/>
        <w:jc w:val="both"/>
        <w:rPr>
          <w:bCs/>
          <w:sz w:val="18"/>
          <w:szCs w:val="18"/>
        </w:rPr>
      </w:pPr>
      <w:r w:rsidRPr="00AB05C3">
        <w:rPr>
          <w:bCs/>
          <w:sz w:val="18"/>
          <w:szCs w:val="18"/>
        </w:rPr>
        <w:t>Могила - углубление в земле для погребения гроба с телом (останками) или урны с прахом.</w:t>
      </w:r>
    </w:p>
    <w:p w:rsidR="00AB05C3" w:rsidRPr="00AB05C3" w:rsidRDefault="00AB05C3" w:rsidP="00B04728">
      <w:pPr>
        <w:pStyle w:val="aa"/>
        <w:ind w:left="42" w:right="141" w:firstLine="242"/>
        <w:jc w:val="both"/>
        <w:rPr>
          <w:bCs/>
          <w:sz w:val="18"/>
          <w:szCs w:val="18"/>
        </w:rPr>
      </w:pPr>
      <w:r w:rsidRPr="00AB05C3">
        <w:rPr>
          <w:bCs/>
          <w:sz w:val="18"/>
          <w:szCs w:val="18"/>
        </w:rPr>
        <w:t>Надмогильное сооружение - сооружение (памятник, крест, ограда, цветник и т.п.), устанавливаемое на захоронении (могиле).</w:t>
      </w:r>
    </w:p>
    <w:p w:rsidR="00AB05C3" w:rsidRPr="00AB05C3" w:rsidRDefault="00AB05C3" w:rsidP="00B04728">
      <w:pPr>
        <w:pStyle w:val="aa"/>
        <w:ind w:left="42" w:right="141" w:firstLine="242"/>
        <w:jc w:val="both"/>
        <w:rPr>
          <w:bCs/>
          <w:sz w:val="18"/>
          <w:szCs w:val="18"/>
        </w:rPr>
      </w:pPr>
      <w:r w:rsidRPr="00AB05C3">
        <w:rPr>
          <w:bCs/>
          <w:sz w:val="18"/>
          <w:szCs w:val="18"/>
        </w:rPr>
        <w:lastRenderedPageBreak/>
        <w:t>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AB05C3" w:rsidRPr="00AB05C3" w:rsidRDefault="00AB05C3" w:rsidP="00B04728">
      <w:pPr>
        <w:pStyle w:val="aa"/>
        <w:ind w:left="42" w:right="141" w:firstLine="242"/>
        <w:jc w:val="both"/>
        <w:rPr>
          <w:bCs/>
          <w:sz w:val="18"/>
          <w:szCs w:val="18"/>
        </w:rPr>
      </w:pPr>
      <w:r w:rsidRPr="00AB05C3">
        <w:rPr>
          <w:bCs/>
          <w:sz w:val="18"/>
          <w:szCs w:val="18"/>
        </w:rPr>
        <w:t>Книга регистрации захоронений - книга установленного образца, в которой регистрируются захоронения.</w:t>
      </w:r>
    </w:p>
    <w:p w:rsidR="00AB05C3" w:rsidRPr="00AB05C3" w:rsidRDefault="00AB05C3" w:rsidP="00B04728">
      <w:pPr>
        <w:pStyle w:val="aa"/>
        <w:ind w:left="42" w:right="141" w:firstLine="242"/>
        <w:jc w:val="both"/>
        <w:rPr>
          <w:bCs/>
          <w:sz w:val="18"/>
          <w:szCs w:val="18"/>
        </w:rPr>
      </w:pPr>
      <w:r w:rsidRPr="00AB05C3">
        <w:rPr>
          <w:bCs/>
          <w:sz w:val="18"/>
          <w:szCs w:val="18"/>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AB05C3" w:rsidRPr="00AB05C3" w:rsidRDefault="00AB05C3" w:rsidP="00B04728">
      <w:pPr>
        <w:pStyle w:val="aa"/>
        <w:ind w:left="42" w:right="141" w:firstLine="242"/>
        <w:jc w:val="both"/>
        <w:rPr>
          <w:bCs/>
          <w:sz w:val="18"/>
          <w:szCs w:val="18"/>
        </w:rPr>
      </w:pPr>
      <w:r w:rsidRPr="00AB05C3">
        <w:rPr>
          <w:bCs/>
          <w:sz w:val="18"/>
          <w:szCs w:val="18"/>
        </w:rPr>
        <w:t>Специализированная служба по вопросам похоронного дела - служба на которую возлагается обязанность по осуществлению погребения умерших.</w:t>
      </w:r>
    </w:p>
    <w:p w:rsidR="00AB05C3" w:rsidRPr="00AB05C3" w:rsidRDefault="00AB05C3" w:rsidP="00B04728">
      <w:pPr>
        <w:pStyle w:val="aa"/>
        <w:ind w:left="42" w:right="141" w:firstLine="242"/>
        <w:jc w:val="both"/>
        <w:rPr>
          <w:bCs/>
          <w:sz w:val="18"/>
          <w:szCs w:val="18"/>
        </w:rPr>
      </w:pPr>
      <w:r w:rsidRPr="00AB05C3">
        <w:rPr>
          <w:bCs/>
          <w:sz w:val="18"/>
          <w:szCs w:val="18"/>
        </w:rPr>
        <w:t>Обслуживающая организация - юридическое лицо и индивидуальные предприниматели, осуществляющие обслуживание и содержание общественных кладбищ на основании заключенных с Администрацией Марёвского муниципального округа муниципальных контрактов (договоров).</w:t>
      </w:r>
    </w:p>
    <w:p w:rsidR="00AB05C3" w:rsidRPr="00AB05C3" w:rsidRDefault="00AB05C3" w:rsidP="00B04728">
      <w:pPr>
        <w:pStyle w:val="aa"/>
        <w:ind w:left="42" w:right="141" w:firstLine="242"/>
        <w:jc w:val="both"/>
        <w:rPr>
          <w:bCs/>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3. Гарантии исполнения волеизъявления умершего о погребении</w:t>
      </w:r>
    </w:p>
    <w:p w:rsidR="00AB05C3" w:rsidRPr="00AB05C3" w:rsidRDefault="00AB05C3" w:rsidP="00B04728">
      <w:pPr>
        <w:pStyle w:val="aa"/>
        <w:ind w:left="42" w:right="141" w:firstLine="242"/>
        <w:jc w:val="both"/>
        <w:rPr>
          <w:sz w:val="18"/>
          <w:szCs w:val="18"/>
        </w:rPr>
      </w:pPr>
      <w:r w:rsidRPr="00AB05C3">
        <w:rPr>
          <w:sz w:val="18"/>
          <w:szCs w:val="18"/>
        </w:rPr>
        <w:t>3.1. На территории Марёвского муниципального округа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одном из муниципальных общественных кладбищ в соответствии с действующим законодательством.</w:t>
      </w:r>
    </w:p>
    <w:p w:rsidR="00AB05C3" w:rsidRPr="00AB05C3" w:rsidRDefault="00AB05C3" w:rsidP="00B04728">
      <w:pPr>
        <w:pStyle w:val="aa"/>
        <w:ind w:left="42" w:right="141" w:firstLine="242"/>
        <w:jc w:val="both"/>
        <w:rPr>
          <w:sz w:val="18"/>
          <w:szCs w:val="18"/>
        </w:rPr>
      </w:pPr>
      <w:r w:rsidRPr="00AB05C3">
        <w:rPr>
          <w:sz w:val="18"/>
          <w:szCs w:val="18"/>
        </w:rPr>
        <w:t>3.2.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w:t>
      </w:r>
    </w:p>
    <w:p w:rsidR="00AB05C3" w:rsidRPr="00AB05C3" w:rsidRDefault="00AB05C3" w:rsidP="00B04728">
      <w:pPr>
        <w:pStyle w:val="aa"/>
        <w:ind w:left="42" w:right="141" w:firstLine="242"/>
        <w:jc w:val="both"/>
        <w:rPr>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4. Лицо, осуществляющее организацию погребения</w:t>
      </w:r>
    </w:p>
    <w:p w:rsidR="00AB05C3" w:rsidRPr="00AB05C3" w:rsidRDefault="00AB05C3" w:rsidP="00B04728">
      <w:pPr>
        <w:pStyle w:val="aa"/>
        <w:ind w:left="42" w:right="141" w:firstLine="242"/>
        <w:jc w:val="both"/>
        <w:rPr>
          <w:sz w:val="18"/>
          <w:szCs w:val="18"/>
        </w:rPr>
      </w:pPr>
      <w:r w:rsidRPr="00AB05C3">
        <w:rPr>
          <w:sz w:val="18"/>
          <w:szCs w:val="18"/>
        </w:rPr>
        <w:t>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AB05C3" w:rsidRPr="00AB05C3" w:rsidRDefault="00AB05C3" w:rsidP="00B04728">
      <w:pPr>
        <w:pStyle w:val="aa"/>
        <w:ind w:left="42" w:right="141" w:firstLine="242"/>
        <w:jc w:val="both"/>
        <w:rPr>
          <w:sz w:val="18"/>
          <w:szCs w:val="18"/>
        </w:rPr>
      </w:pPr>
      <w:r w:rsidRPr="00AB05C3">
        <w:rPr>
          <w:sz w:val="18"/>
          <w:szCs w:val="18"/>
        </w:rPr>
        <w:t>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AB05C3" w:rsidRPr="00AB05C3" w:rsidRDefault="00AB05C3" w:rsidP="00B04728">
      <w:pPr>
        <w:pStyle w:val="aa"/>
        <w:ind w:left="42" w:right="141" w:firstLine="242"/>
        <w:jc w:val="both"/>
        <w:rPr>
          <w:sz w:val="18"/>
          <w:szCs w:val="18"/>
        </w:rPr>
      </w:pPr>
      <w:r w:rsidRPr="00AB05C3">
        <w:rPr>
          <w:sz w:val="18"/>
          <w:szCs w:val="18"/>
        </w:rPr>
        <w:t>4.3. 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AB05C3" w:rsidRPr="00AB05C3" w:rsidRDefault="00AB05C3" w:rsidP="00B04728">
      <w:pPr>
        <w:pStyle w:val="aa"/>
        <w:ind w:left="42" w:right="141" w:firstLine="242"/>
        <w:jc w:val="both"/>
        <w:rPr>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5. Гарантированный перечень услуг по погребению</w:t>
      </w:r>
    </w:p>
    <w:p w:rsidR="00AB05C3" w:rsidRPr="00AB05C3" w:rsidRDefault="00AB05C3" w:rsidP="00B04728">
      <w:pPr>
        <w:pStyle w:val="aa"/>
        <w:ind w:left="42" w:right="141" w:firstLine="242"/>
        <w:jc w:val="both"/>
        <w:rPr>
          <w:sz w:val="18"/>
          <w:szCs w:val="18"/>
        </w:rPr>
      </w:pPr>
      <w:r w:rsidRPr="00AB05C3">
        <w:rPr>
          <w:sz w:val="18"/>
          <w:szCs w:val="18"/>
        </w:rPr>
        <w:t>5.1.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B05C3" w:rsidRPr="00AB05C3" w:rsidRDefault="00AB05C3" w:rsidP="00B04728">
      <w:pPr>
        <w:pStyle w:val="aa"/>
        <w:ind w:left="42" w:right="141" w:firstLine="242"/>
        <w:jc w:val="both"/>
        <w:rPr>
          <w:sz w:val="18"/>
          <w:szCs w:val="18"/>
        </w:rPr>
      </w:pPr>
      <w:r w:rsidRPr="00AB05C3">
        <w:rPr>
          <w:sz w:val="18"/>
          <w:szCs w:val="18"/>
        </w:rPr>
        <w:t>оформление документов, необходимых для погребения;</w:t>
      </w:r>
    </w:p>
    <w:p w:rsidR="00AB05C3" w:rsidRPr="00AB05C3" w:rsidRDefault="00AB05C3" w:rsidP="00B04728">
      <w:pPr>
        <w:pStyle w:val="aa"/>
        <w:ind w:left="42" w:right="141" w:firstLine="242"/>
        <w:jc w:val="both"/>
        <w:rPr>
          <w:sz w:val="18"/>
          <w:szCs w:val="18"/>
        </w:rPr>
      </w:pPr>
      <w:r w:rsidRPr="00AB05C3">
        <w:rPr>
          <w:sz w:val="18"/>
          <w:szCs w:val="18"/>
        </w:rPr>
        <w:t>предоставление и доставка гроба и других предметов, необходимых для погребения;</w:t>
      </w:r>
    </w:p>
    <w:p w:rsidR="00AB05C3" w:rsidRPr="00AB05C3" w:rsidRDefault="00AB05C3" w:rsidP="00B04728">
      <w:pPr>
        <w:pStyle w:val="aa"/>
        <w:ind w:left="42" w:right="141" w:firstLine="242"/>
        <w:jc w:val="both"/>
        <w:rPr>
          <w:sz w:val="18"/>
          <w:szCs w:val="18"/>
        </w:rPr>
      </w:pPr>
      <w:r w:rsidRPr="00AB05C3">
        <w:rPr>
          <w:sz w:val="18"/>
          <w:szCs w:val="18"/>
        </w:rPr>
        <w:t>перевозка тела (останков) умершего на кладбище (в крематорий);</w:t>
      </w:r>
    </w:p>
    <w:p w:rsidR="00AB05C3" w:rsidRPr="00AB05C3" w:rsidRDefault="00AB05C3" w:rsidP="00B04728">
      <w:pPr>
        <w:pStyle w:val="aa"/>
        <w:ind w:left="42" w:right="141" w:firstLine="242"/>
        <w:jc w:val="both"/>
        <w:rPr>
          <w:sz w:val="18"/>
          <w:szCs w:val="18"/>
        </w:rPr>
      </w:pPr>
      <w:r w:rsidRPr="00AB05C3">
        <w:rPr>
          <w:sz w:val="18"/>
          <w:szCs w:val="18"/>
        </w:rPr>
        <w:t>погребение (кремация с последующей выдачей урны с прахом).</w:t>
      </w:r>
    </w:p>
    <w:p w:rsidR="00AB05C3" w:rsidRPr="00AB05C3" w:rsidRDefault="00AB05C3" w:rsidP="00B04728">
      <w:pPr>
        <w:pStyle w:val="aa"/>
        <w:ind w:left="42" w:right="141" w:firstLine="242"/>
        <w:jc w:val="both"/>
        <w:rPr>
          <w:sz w:val="18"/>
          <w:szCs w:val="18"/>
        </w:rPr>
      </w:pPr>
      <w:r w:rsidRPr="00AB05C3">
        <w:rPr>
          <w:sz w:val="18"/>
          <w:szCs w:val="18"/>
        </w:rPr>
        <w:t>5.2. Услуги по погребению, указанные в пункте 5.1 настоящего Положения, оказываются специализированной службой по вопросам похоронного дела.</w:t>
      </w:r>
    </w:p>
    <w:p w:rsidR="00AB05C3" w:rsidRPr="00AB05C3" w:rsidRDefault="00AB05C3" w:rsidP="00B04728">
      <w:pPr>
        <w:pStyle w:val="aa"/>
        <w:ind w:left="42" w:right="141" w:firstLine="242"/>
        <w:jc w:val="both"/>
        <w:rPr>
          <w:sz w:val="18"/>
          <w:szCs w:val="18"/>
        </w:rPr>
      </w:pPr>
      <w:r w:rsidRPr="00AB05C3">
        <w:rPr>
          <w:sz w:val="18"/>
          <w:szCs w:val="18"/>
        </w:rPr>
        <w:t>5.3. Стоимость услуг, предоставляемых согласно гарантированному перечню услуг по погребению, определяется Администрацией Марёвского муниципального округа по согласованию с соответствующими отделениями Пенсионного фонда Российской Федерации и Фонда социального страхования Российской Федерации, органами государственной власти Новгородской области и возмещается специализированной службе по вопросам похоронного дела в порядке, установленном действующим законодательством.</w:t>
      </w:r>
    </w:p>
    <w:p w:rsidR="00AB05C3" w:rsidRPr="00AB05C3" w:rsidRDefault="00AB05C3" w:rsidP="00B04728">
      <w:pPr>
        <w:pStyle w:val="aa"/>
        <w:ind w:left="42" w:right="141" w:firstLine="242"/>
        <w:jc w:val="both"/>
        <w:rPr>
          <w:sz w:val="18"/>
          <w:szCs w:val="18"/>
        </w:rPr>
      </w:pPr>
      <w:r w:rsidRPr="00AB05C3">
        <w:rPr>
          <w:sz w:val="18"/>
          <w:szCs w:val="18"/>
        </w:rPr>
        <w:t>5.4.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B05C3" w:rsidRPr="00AB05C3" w:rsidRDefault="00AB05C3" w:rsidP="00B04728">
      <w:pPr>
        <w:pStyle w:val="aa"/>
        <w:ind w:left="42" w:right="141" w:firstLine="242"/>
        <w:jc w:val="both"/>
        <w:rPr>
          <w:sz w:val="18"/>
          <w:szCs w:val="18"/>
        </w:rPr>
      </w:pPr>
      <w:r w:rsidRPr="00AB05C3">
        <w:rPr>
          <w:sz w:val="18"/>
          <w:szCs w:val="18"/>
        </w:rPr>
        <w:t>5.5. Лицам, получившим услуги в соответствии с пунктом 5.1 настоящего Положения, социальное пособие на погребение не выплачивается.</w:t>
      </w:r>
    </w:p>
    <w:p w:rsidR="00AB05C3" w:rsidRPr="00AB05C3" w:rsidRDefault="00AB05C3" w:rsidP="00B04728">
      <w:pPr>
        <w:pStyle w:val="aa"/>
        <w:ind w:left="42" w:right="141" w:firstLine="242"/>
        <w:jc w:val="both"/>
        <w:rPr>
          <w:sz w:val="18"/>
          <w:szCs w:val="18"/>
        </w:rPr>
      </w:pPr>
      <w:r w:rsidRPr="00AB05C3">
        <w:rPr>
          <w:sz w:val="18"/>
          <w:szCs w:val="18"/>
        </w:rPr>
        <w:t>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порядке и размере, установленных действующим законодательством.</w:t>
      </w:r>
    </w:p>
    <w:p w:rsidR="00AB05C3" w:rsidRPr="00AB05C3" w:rsidRDefault="00AB05C3" w:rsidP="00B04728">
      <w:pPr>
        <w:pStyle w:val="aa"/>
        <w:ind w:left="42" w:right="141" w:firstLine="242"/>
        <w:jc w:val="both"/>
        <w:rPr>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6. Гарантии погребения умерших, не имеющих супруга, близких</w:t>
      </w:r>
    </w:p>
    <w:p w:rsidR="00AB05C3" w:rsidRPr="00AB05C3" w:rsidRDefault="00AB05C3" w:rsidP="00B04728">
      <w:pPr>
        <w:pStyle w:val="aa"/>
        <w:ind w:left="42" w:right="141" w:firstLine="242"/>
        <w:jc w:val="both"/>
        <w:rPr>
          <w:b/>
          <w:sz w:val="18"/>
          <w:szCs w:val="18"/>
        </w:rPr>
      </w:pPr>
      <w:r w:rsidRPr="00AB05C3">
        <w:rPr>
          <w:b/>
          <w:sz w:val="18"/>
          <w:szCs w:val="18"/>
        </w:rPr>
        <w:t>родственников, иных родственников либо законного</w:t>
      </w:r>
    </w:p>
    <w:p w:rsidR="00AB05C3" w:rsidRPr="00AB05C3" w:rsidRDefault="00AB05C3" w:rsidP="00B04728">
      <w:pPr>
        <w:pStyle w:val="aa"/>
        <w:ind w:left="42" w:right="141" w:firstLine="242"/>
        <w:jc w:val="both"/>
        <w:rPr>
          <w:b/>
          <w:sz w:val="18"/>
          <w:szCs w:val="18"/>
        </w:rPr>
      </w:pPr>
      <w:r w:rsidRPr="00AB05C3">
        <w:rPr>
          <w:b/>
          <w:sz w:val="18"/>
          <w:szCs w:val="18"/>
        </w:rPr>
        <w:t>представителя</w:t>
      </w:r>
    </w:p>
    <w:p w:rsidR="00AB05C3" w:rsidRPr="00AB05C3" w:rsidRDefault="00AB05C3" w:rsidP="00B04728">
      <w:pPr>
        <w:pStyle w:val="aa"/>
        <w:ind w:left="42" w:right="141" w:firstLine="242"/>
        <w:jc w:val="both"/>
        <w:rPr>
          <w:sz w:val="18"/>
          <w:szCs w:val="18"/>
        </w:rPr>
      </w:pPr>
      <w:r w:rsidRPr="00AB05C3">
        <w:rPr>
          <w:sz w:val="18"/>
          <w:szCs w:val="18"/>
        </w:rPr>
        <w:t>6.1.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AB05C3" w:rsidRPr="00AB05C3" w:rsidRDefault="00AB05C3" w:rsidP="00B04728">
      <w:pPr>
        <w:pStyle w:val="aa"/>
        <w:ind w:left="42" w:right="141" w:firstLine="242"/>
        <w:jc w:val="both"/>
        <w:rPr>
          <w:sz w:val="18"/>
          <w:szCs w:val="18"/>
        </w:rPr>
      </w:pPr>
      <w:r w:rsidRPr="00AB05C3">
        <w:rPr>
          <w:sz w:val="18"/>
          <w:szCs w:val="18"/>
        </w:rPr>
        <w:t>6.2.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общественных кладбищ.</w:t>
      </w:r>
    </w:p>
    <w:p w:rsidR="00AB05C3" w:rsidRPr="00AB05C3" w:rsidRDefault="00AB05C3" w:rsidP="00B04728">
      <w:pPr>
        <w:pStyle w:val="aa"/>
        <w:ind w:left="42" w:right="141" w:firstLine="242"/>
        <w:jc w:val="both"/>
        <w:rPr>
          <w:sz w:val="18"/>
          <w:szCs w:val="18"/>
        </w:rPr>
      </w:pPr>
      <w:r w:rsidRPr="00AB05C3">
        <w:rPr>
          <w:sz w:val="18"/>
          <w:szCs w:val="18"/>
        </w:rPr>
        <w:t>6.3. Услуги, оказываемые специализированной службой по вопросам похоронного дела при погребении умерших, указанных в пунктах 6.1 и 6.2 настоящего Положения, включают:</w:t>
      </w:r>
    </w:p>
    <w:p w:rsidR="00AB05C3" w:rsidRPr="00AB05C3" w:rsidRDefault="00AB05C3" w:rsidP="00B04728">
      <w:pPr>
        <w:pStyle w:val="aa"/>
        <w:ind w:left="42" w:right="141" w:firstLine="242"/>
        <w:jc w:val="both"/>
        <w:rPr>
          <w:sz w:val="18"/>
          <w:szCs w:val="18"/>
        </w:rPr>
      </w:pPr>
      <w:r w:rsidRPr="00AB05C3">
        <w:rPr>
          <w:sz w:val="18"/>
          <w:szCs w:val="18"/>
        </w:rPr>
        <w:t>оформление документов, необходимых для погребения;</w:t>
      </w:r>
    </w:p>
    <w:p w:rsidR="00AB05C3" w:rsidRPr="00AB05C3" w:rsidRDefault="00AB05C3" w:rsidP="00B04728">
      <w:pPr>
        <w:pStyle w:val="aa"/>
        <w:ind w:left="42" w:right="141" w:firstLine="242"/>
        <w:jc w:val="both"/>
        <w:rPr>
          <w:sz w:val="18"/>
          <w:szCs w:val="18"/>
        </w:rPr>
      </w:pPr>
      <w:r w:rsidRPr="00AB05C3">
        <w:rPr>
          <w:sz w:val="18"/>
          <w:szCs w:val="18"/>
        </w:rPr>
        <w:t>облачение тела;</w:t>
      </w:r>
    </w:p>
    <w:p w:rsidR="00AB05C3" w:rsidRPr="00AB05C3" w:rsidRDefault="00AB05C3" w:rsidP="00B04728">
      <w:pPr>
        <w:pStyle w:val="aa"/>
        <w:ind w:left="42" w:right="141" w:firstLine="242"/>
        <w:jc w:val="both"/>
        <w:rPr>
          <w:sz w:val="18"/>
          <w:szCs w:val="18"/>
        </w:rPr>
      </w:pPr>
      <w:r w:rsidRPr="00AB05C3">
        <w:rPr>
          <w:sz w:val="18"/>
          <w:szCs w:val="18"/>
        </w:rPr>
        <w:t>предоставление гроба;</w:t>
      </w:r>
    </w:p>
    <w:p w:rsidR="00AB05C3" w:rsidRPr="00AB05C3" w:rsidRDefault="00AB05C3" w:rsidP="00B04728">
      <w:pPr>
        <w:pStyle w:val="aa"/>
        <w:ind w:left="42" w:right="141" w:firstLine="242"/>
        <w:jc w:val="both"/>
        <w:rPr>
          <w:sz w:val="18"/>
          <w:szCs w:val="18"/>
        </w:rPr>
      </w:pPr>
      <w:r w:rsidRPr="00AB05C3">
        <w:rPr>
          <w:sz w:val="18"/>
          <w:szCs w:val="18"/>
        </w:rPr>
        <w:t>перевозку умершего на кладбище;</w:t>
      </w:r>
    </w:p>
    <w:p w:rsidR="00AB05C3" w:rsidRPr="00AB05C3" w:rsidRDefault="00AB05C3" w:rsidP="00B04728">
      <w:pPr>
        <w:pStyle w:val="aa"/>
        <w:ind w:left="42" w:right="141" w:firstLine="242"/>
        <w:jc w:val="both"/>
        <w:rPr>
          <w:sz w:val="18"/>
          <w:szCs w:val="18"/>
        </w:rPr>
      </w:pPr>
      <w:r w:rsidRPr="00AB05C3">
        <w:rPr>
          <w:sz w:val="18"/>
          <w:szCs w:val="18"/>
        </w:rPr>
        <w:lastRenderedPageBreak/>
        <w:t>погребение.</w:t>
      </w:r>
    </w:p>
    <w:p w:rsidR="00AB05C3" w:rsidRPr="00AB05C3" w:rsidRDefault="00AB05C3" w:rsidP="00B04728">
      <w:pPr>
        <w:pStyle w:val="aa"/>
        <w:ind w:left="42" w:right="141" w:firstLine="242"/>
        <w:jc w:val="both"/>
        <w:rPr>
          <w:sz w:val="18"/>
          <w:szCs w:val="18"/>
        </w:rPr>
      </w:pPr>
      <w:r w:rsidRPr="00AB05C3">
        <w:rPr>
          <w:sz w:val="18"/>
          <w:szCs w:val="18"/>
        </w:rPr>
        <w:t>Стоимость указанных услуг определяется Администрацией Марёвского муниципального округа и возмещается в порядке, предусмотренном действующим законодательством.</w:t>
      </w:r>
    </w:p>
    <w:p w:rsidR="00AB05C3" w:rsidRPr="00AB05C3" w:rsidRDefault="00AB05C3" w:rsidP="00B04728">
      <w:pPr>
        <w:pStyle w:val="aa"/>
        <w:ind w:left="42" w:right="141" w:firstLine="242"/>
        <w:jc w:val="both"/>
        <w:rPr>
          <w:sz w:val="18"/>
          <w:szCs w:val="18"/>
        </w:rPr>
      </w:pPr>
    </w:p>
    <w:p w:rsidR="00AB05C3" w:rsidRPr="00AB05C3" w:rsidRDefault="00AB05C3" w:rsidP="00B04728">
      <w:pPr>
        <w:pStyle w:val="aa"/>
        <w:ind w:left="42" w:right="141" w:firstLine="242"/>
        <w:jc w:val="both"/>
        <w:rPr>
          <w:b/>
          <w:sz w:val="18"/>
          <w:szCs w:val="18"/>
        </w:rPr>
      </w:pPr>
      <w:r w:rsidRPr="00AB05C3">
        <w:rPr>
          <w:b/>
          <w:sz w:val="18"/>
          <w:szCs w:val="18"/>
        </w:rPr>
        <w:t>7. Субъекты похоронного дела в Марёвском муниципальном округе</w:t>
      </w:r>
    </w:p>
    <w:p w:rsidR="00AB05C3" w:rsidRPr="00AB05C3" w:rsidRDefault="00AB05C3" w:rsidP="00B04728">
      <w:pPr>
        <w:pStyle w:val="aa"/>
        <w:ind w:left="42" w:right="141" w:firstLine="242"/>
        <w:jc w:val="both"/>
        <w:rPr>
          <w:sz w:val="18"/>
          <w:szCs w:val="18"/>
        </w:rPr>
      </w:pPr>
      <w:r w:rsidRPr="00AB05C3">
        <w:rPr>
          <w:sz w:val="18"/>
          <w:szCs w:val="18"/>
        </w:rPr>
        <w:t>Субъектами похоронного дела в Марёвском муниципальном округе являются:</w:t>
      </w:r>
    </w:p>
    <w:p w:rsidR="00AB05C3" w:rsidRPr="00AB05C3" w:rsidRDefault="00AB05C3" w:rsidP="00B04728">
      <w:pPr>
        <w:pStyle w:val="aa"/>
        <w:ind w:left="42" w:right="141" w:firstLine="242"/>
        <w:jc w:val="both"/>
        <w:rPr>
          <w:sz w:val="18"/>
          <w:szCs w:val="18"/>
        </w:rPr>
      </w:pPr>
      <w:r w:rsidRPr="00AB05C3">
        <w:rPr>
          <w:sz w:val="18"/>
          <w:szCs w:val="18"/>
        </w:rPr>
        <w:t>Администрация Марёвского муниципального округа, осуществляющая разработку и реализацию единой политики в сфере похоронного дела на территории Марёвского муниципального округа;</w:t>
      </w:r>
    </w:p>
    <w:p w:rsidR="00AB05C3" w:rsidRPr="00AB05C3" w:rsidRDefault="00AB05C3" w:rsidP="00B04728">
      <w:pPr>
        <w:pStyle w:val="aa"/>
        <w:ind w:left="42" w:right="141" w:firstLine="242"/>
        <w:jc w:val="both"/>
        <w:rPr>
          <w:sz w:val="18"/>
          <w:szCs w:val="18"/>
        </w:rPr>
      </w:pPr>
      <w:r w:rsidRPr="00AB05C3">
        <w:rPr>
          <w:sz w:val="18"/>
          <w:szCs w:val="18"/>
        </w:rPr>
        <w:t>отдел ЗАГС Социального комитета Администрации Маревского муниципального округа, осуществляющий государственную регистрацию смерти и выдачу свидетельств о смерти;</w:t>
      </w:r>
    </w:p>
    <w:p w:rsidR="00AB05C3" w:rsidRPr="00AB05C3" w:rsidRDefault="00AB05C3" w:rsidP="00B04728">
      <w:pPr>
        <w:pStyle w:val="aa"/>
        <w:ind w:left="42" w:right="141" w:firstLine="242"/>
        <w:jc w:val="both"/>
        <w:rPr>
          <w:bCs/>
          <w:sz w:val="18"/>
          <w:szCs w:val="18"/>
        </w:rPr>
      </w:pPr>
      <w:r w:rsidRPr="00AB05C3">
        <w:rPr>
          <w:bCs/>
          <w:sz w:val="18"/>
          <w:szCs w:val="18"/>
        </w:rPr>
        <w:t>специализированная служба по вопросам похоронного дела - служба, на которую возлагается обязанность по осуществлению погребения умерших, - муниципальное учреждение или предприятие либо коммерческая организация, наделенная статусом специализированной службы на конкурсной основе;</w:t>
      </w:r>
    </w:p>
    <w:p w:rsidR="00AB05C3" w:rsidRPr="00AB05C3" w:rsidRDefault="00AB05C3" w:rsidP="00B04728">
      <w:pPr>
        <w:pStyle w:val="aa"/>
        <w:ind w:left="42" w:right="141" w:firstLine="242"/>
        <w:jc w:val="both"/>
        <w:rPr>
          <w:bCs/>
          <w:sz w:val="18"/>
          <w:szCs w:val="18"/>
        </w:rPr>
      </w:pPr>
      <w:r w:rsidRPr="00AB05C3">
        <w:rPr>
          <w:bCs/>
          <w:sz w:val="18"/>
          <w:szCs w:val="18"/>
        </w:rPr>
        <w:t>обслуживающая организация - юридическое лицо и индивидуальные предприниматели, осуществляющие обслуживание и содержание общественных кладбищ на основании заключенных с Администрацией Марёвского муниципального округа муниципальных контрактов (договоров).</w:t>
      </w:r>
    </w:p>
    <w:p w:rsidR="00AB05C3" w:rsidRPr="00AB05C3" w:rsidRDefault="00AB05C3" w:rsidP="00B04728">
      <w:pPr>
        <w:pStyle w:val="aa"/>
        <w:ind w:left="42" w:right="141" w:firstLine="242"/>
        <w:jc w:val="both"/>
        <w:rPr>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8. Создание и организация места погребения</w:t>
      </w:r>
    </w:p>
    <w:p w:rsidR="00AB05C3" w:rsidRPr="00AB05C3" w:rsidRDefault="00AB05C3" w:rsidP="00B04728">
      <w:pPr>
        <w:pStyle w:val="aa"/>
        <w:ind w:left="42" w:right="141" w:firstLine="242"/>
        <w:jc w:val="both"/>
        <w:rPr>
          <w:bCs/>
          <w:sz w:val="18"/>
          <w:szCs w:val="18"/>
        </w:rPr>
      </w:pPr>
      <w:r w:rsidRPr="00AB05C3">
        <w:rPr>
          <w:bCs/>
          <w:sz w:val="18"/>
          <w:szCs w:val="18"/>
        </w:rPr>
        <w:t>8.1.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нормами и должен</w:t>
      </w:r>
      <w:r w:rsidRPr="00AB05C3">
        <w:rPr>
          <w:b/>
          <w:bCs/>
          <w:sz w:val="18"/>
          <w:szCs w:val="18"/>
        </w:rPr>
        <w:t xml:space="preserve"> </w:t>
      </w:r>
      <w:r w:rsidRPr="00AB05C3">
        <w:rPr>
          <w:bCs/>
          <w:sz w:val="18"/>
          <w:szCs w:val="18"/>
        </w:rPr>
        <w:t>обеспечивать неопределенно долгий срок существования места погребения. Выбор земельного участка для размещения места погребения осуществляется, прежде всего, в соответствии с правилами застройки города или иного поселения с учётом условий, указанных в настоящем пункте.</w:t>
      </w:r>
    </w:p>
    <w:p w:rsidR="00AB05C3" w:rsidRPr="00AB05C3" w:rsidRDefault="00AB05C3" w:rsidP="00B04728">
      <w:pPr>
        <w:pStyle w:val="aa"/>
        <w:ind w:left="42" w:right="141" w:firstLine="242"/>
        <w:jc w:val="both"/>
        <w:rPr>
          <w:bCs/>
          <w:sz w:val="18"/>
          <w:szCs w:val="18"/>
        </w:rPr>
      </w:pPr>
      <w:r w:rsidRPr="00AB05C3">
        <w:rPr>
          <w:bCs/>
          <w:sz w:val="18"/>
          <w:szCs w:val="18"/>
        </w:rPr>
        <w:t>8.2. Вновь создаваемые места погребения должны размещаться на расстоянии не менее 300 метров от границ селитебной территории.</w:t>
      </w:r>
    </w:p>
    <w:p w:rsidR="00AB05C3" w:rsidRPr="00AB05C3" w:rsidRDefault="00AB05C3" w:rsidP="00B04728">
      <w:pPr>
        <w:pStyle w:val="aa"/>
        <w:ind w:left="42" w:right="141" w:firstLine="242"/>
        <w:jc w:val="both"/>
        <w:rPr>
          <w:bCs/>
          <w:sz w:val="18"/>
          <w:szCs w:val="18"/>
        </w:rPr>
      </w:pPr>
      <w:r w:rsidRPr="00AB05C3">
        <w:rPr>
          <w:bCs/>
          <w:sz w:val="18"/>
          <w:szCs w:val="18"/>
        </w:rPr>
        <w:t>Не разрешается устройство кладбищ на территориях:</w:t>
      </w:r>
    </w:p>
    <w:p w:rsidR="00AB05C3" w:rsidRPr="00AB05C3" w:rsidRDefault="00AB05C3" w:rsidP="00B04728">
      <w:pPr>
        <w:pStyle w:val="aa"/>
        <w:ind w:left="42" w:right="141" w:firstLine="242"/>
        <w:jc w:val="both"/>
        <w:rPr>
          <w:bCs/>
          <w:sz w:val="18"/>
          <w:szCs w:val="18"/>
        </w:rPr>
      </w:pPr>
      <w:r w:rsidRPr="00AB05C3">
        <w:rPr>
          <w:bCs/>
          <w:sz w:val="18"/>
          <w:szCs w:val="18"/>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курорта;</w:t>
      </w:r>
    </w:p>
    <w:p w:rsidR="00AB05C3" w:rsidRPr="00AB05C3" w:rsidRDefault="00AB05C3" w:rsidP="00B04728">
      <w:pPr>
        <w:pStyle w:val="aa"/>
        <w:ind w:left="42" w:right="141" w:firstLine="242"/>
        <w:jc w:val="both"/>
        <w:rPr>
          <w:bCs/>
          <w:sz w:val="18"/>
          <w:szCs w:val="18"/>
        </w:rPr>
      </w:pPr>
      <w:r w:rsidRPr="00AB05C3">
        <w:rPr>
          <w:bCs/>
          <w:sz w:val="18"/>
          <w:szCs w:val="18"/>
        </w:rPr>
        <w:t>2) с выходами на поверхность закарстованных, сильнотрещиноватых пород и в местах выклинивания водоносных горизонтов;</w:t>
      </w:r>
    </w:p>
    <w:p w:rsidR="00AB05C3" w:rsidRPr="00AB05C3" w:rsidRDefault="00AB05C3" w:rsidP="00B04728">
      <w:pPr>
        <w:pStyle w:val="aa"/>
        <w:ind w:left="42" w:right="141" w:firstLine="242"/>
        <w:jc w:val="both"/>
        <w:rPr>
          <w:bCs/>
          <w:sz w:val="18"/>
          <w:szCs w:val="18"/>
        </w:rPr>
      </w:pPr>
      <w:r w:rsidRPr="00AB05C3">
        <w:rPr>
          <w:bCs/>
          <w:sz w:val="18"/>
          <w:szCs w:val="18"/>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AB05C3" w:rsidRPr="00AB05C3" w:rsidRDefault="00AB05C3" w:rsidP="00B04728">
      <w:pPr>
        <w:pStyle w:val="aa"/>
        <w:ind w:left="42" w:right="141" w:firstLine="242"/>
        <w:jc w:val="both"/>
        <w:rPr>
          <w:bCs/>
          <w:sz w:val="18"/>
          <w:szCs w:val="18"/>
        </w:rPr>
      </w:pPr>
      <w:r w:rsidRPr="00AB05C3">
        <w:rPr>
          <w:bCs/>
          <w:sz w:val="18"/>
          <w:szCs w:val="18"/>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B05C3" w:rsidRPr="00AB05C3" w:rsidRDefault="00AB05C3" w:rsidP="00B04728">
      <w:pPr>
        <w:pStyle w:val="aa"/>
        <w:ind w:left="42" w:right="141" w:firstLine="242"/>
        <w:jc w:val="both"/>
        <w:rPr>
          <w:bCs/>
          <w:sz w:val="18"/>
          <w:szCs w:val="18"/>
        </w:rPr>
      </w:pPr>
      <w:r w:rsidRPr="00AB05C3">
        <w:rPr>
          <w:bCs/>
          <w:sz w:val="18"/>
          <w:szCs w:val="18"/>
        </w:rPr>
        <w:t>8.3. 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AB05C3" w:rsidRPr="00AB05C3" w:rsidRDefault="00AB05C3" w:rsidP="00B04728">
      <w:pPr>
        <w:pStyle w:val="aa"/>
        <w:ind w:left="42" w:right="141" w:firstLine="242"/>
        <w:jc w:val="both"/>
        <w:rPr>
          <w:bCs/>
          <w:sz w:val="18"/>
          <w:szCs w:val="18"/>
        </w:rPr>
      </w:pPr>
      <w:r w:rsidRPr="00AB05C3">
        <w:rPr>
          <w:bCs/>
          <w:sz w:val="18"/>
          <w:szCs w:val="18"/>
        </w:rPr>
        <w:t>8.4. Предоставление земельного участка для размещения места погребения осуществляется согласно земельному законодательству, а также в соответствии с проектной документацией, утвержденной в порядке, установленном законодательством Российской Федерации и законодательством Новгородской области.</w:t>
      </w:r>
    </w:p>
    <w:p w:rsidR="00AB05C3" w:rsidRPr="00AB05C3" w:rsidRDefault="00AB05C3" w:rsidP="00B04728">
      <w:pPr>
        <w:pStyle w:val="aa"/>
        <w:ind w:left="42" w:right="141" w:firstLine="242"/>
        <w:jc w:val="both"/>
        <w:rPr>
          <w:bCs/>
          <w:sz w:val="18"/>
          <w:szCs w:val="18"/>
        </w:rPr>
      </w:pPr>
      <w:r w:rsidRPr="00AB05C3">
        <w:rPr>
          <w:bCs/>
          <w:sz w:val="18"/>
          <w:szCs w:val="18"/>
        </w:rPr>
        <w:t>8.5. Размер земельного участка для кладбища определяется с учетом количества жителей Марёвского муниципального округа, но не может превышать сорока гектаров.</w:t>
      </w:r>
    </w:p>
    <w:p w:rsidR="00AB05C3" w:rsidRPr="00AB05C3" w:rsidRDefault="00AB05C3" w:rsidP="00B04728">
      <w:pPr>
        <w:pStyle w:val="aa"/>
        <w:ind w:left="42" w:right="141" w:firstLine="242"/>
        <w:jc w:val="both"/>
        <w:rPr>
          <w:bCs/>
          <w:sz w:val="18"/>
          <w:szCs w:val="18"/>
        </w:rPr>
      </w:pPr>
      <w:r w:rsidRPr="00AB05C3">
        <w:rPr>
          <w:bCs/>
          <w:sz w:val="18"/>
          <w:szCs w:val="18"/>
        </w:rPr>
        <w:t>8.6.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B05C3" w:rsidRPr="00AB05C3" w:rsidRDefault="00AB05C3" w:rsidP="00B04728">
      <w:pPr>
        <w:pStyle w:val="aa"/>
        <w:ind w:left="42" w:right="141" w:firstLine="242"/>
        <w:jc w:val="both"/>
        <w:rPr>
          <w:bCs/>
          <w:sz w:val="18"/>
          <w:szCs w:val="18"/>
        </w:rPr>
      </w:pPr>
      <w:r w:rsidRPr="00AB05C3">
        <w:rPr>
          <w:bCs/>
          <w:sz w:val="18"/>
          <w:szCs w:val="18"/>
        </w:rPr>
        <w:t>8.7.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AB05C3" w:rsidRPr="00AB05C3" w:rsidRDefault="00AB05C3" w:rsidP="00B04728">
      <w:pPr>
        <w:pStyle w:val="aa"/>
        <w:ind w:left="42" w:right="141" w:firstLine="242"/>
        <w:jc w:val="both"/>
        <w:rPr>
          <w:bCs/>
          <w:sz w:val="18"/>
          <w:szCs w:val="18"/>
        </w:rPr>
      </w:pPr>
      <w:r w:rsidRPr="00AB05C3">
        <w:rPr>
          <w:bCs/>
          <w:sz w:val="18"/>
          <w:szCs w:val="18"/>
        </w:rPr>
        <w:t>8.8. 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AB05C3" w:rsidRPr="00AB05C3" w:rsidRDefault="00AB05C3" w:rsidP="00B04728">
      <w:pPr>
        <w:pStyle w:val="aa"/>
        <w:ind w:left="42" w:right="141" w:firstLine="242"/>
        <w:jc w:val="both"/>
        <w:rPr>
          <w:bCs/>
          <w:sz w:val="18"/>
          <w:szCs w:val="18"/>
        </w:rPr>
      </w:pPr>
      <w:r w:rsidRPr="00AB05C3">
        <w:rPr>
          <w:bCs/>
          <w:sz w:val="18"/>
          <w:szCs w:val="18"/>
        </w:rPr>
        <w:t>8.9. Обустройство, содержание и реконструкцию кладбища осуществляет Администрация Марёвского муниципального округа либо обслуживающая организация на основании заключенных с</w:t>
      </w:r>
      <w:r w:rsidRPr="00AB05C3">
        <w:rPr>
          <w:b/>
          <w:bCs/>
          <w:sz w:val="18"/>
          <w:szCs w:val="18"/>
        </w:rPr>
        <w:t xml:space="preserve"> </w:t>
      </w:r>
      <w:r w:rsidRPr="00AB05C3">
        <w:rPr>
          <w:bCs/>
          <w:sz w:val="18"/>
          <w:szCs w:val="18"/>
        </w:rPr>
        <w:t>Администрацией Марёвского муниципального округа муниципальных контрактов (договоров).</w:t>
      </w:r>
    </w:p>
    <w:p w:rsidR="00AB05C3" w:rsidRPr="00AB05C3" w:rsidRDefault="00AB05C3" w:rsidP="00B04728">
      <w:pPr>
        <w:pStyle w:val="aa"/>
        <w:ind w:left="42" w:right="141" w:firstLine="242"/>
        <w:jc w:val="both"/>
        <w:rPr>
          <w:bCs/>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9. Муниципальные общественные кладбища</w:t>
      </w:r>
    </w:p>
    <w:p w:rsidR="00AB05C3" w:rsidRPr="00AB05C3" w:rsidRDefault="00AB05C3" w:rsidP="00B04728">
      <w:pPr>
        <w:pStyle w:val="aa"/>
        <w:ind w:left="42" w:right="141" w:firstLine="242"/>
        <w:jc w:val="both"/>
        <w:rPr>
          <w:bCs/>
          <w:sz w:val="18"/>
          <w:szCs w:val="18"/>
        </w:rPr>
      </w:pPr>
      <w:r w:rsidRPr="00AB05C3">
        <w:rPr>
          <w:bCs/>
          <w:sz w:val="18"/>
          <w:szCs w:val="18"/>
        </w:rPr>
        <w:t>9.1. На территории Марёвского муниципального округа функционируют 16 кладбищ.</w:t>
      </w:r>
    </w:p>
    <w:p w:rsidR="00AB05C3" w:rsidRPr="00AB05C3" w:rsidRDefault="00AB05C3" w:rsidP="00B04728">
      <w:pPr>
        <w:pStyle w:val="aa"/>
        <w:ind w:left="42" w:right="141" w:firstLine="242"/>
        <w:jc w:val="both"/>
        <w:rPr>
          <w:bCs/>
          <w:sz w:val="18"/>
          <w:szCs w:val="18"/>
        </w:rPr>
      </w:pPr>
      <w:r w:rsidRPr="00AB05C3">
        <w:rPr>
          <w:bCs/>
          <w:sz w:val="18"/>
          <w:szCs w:val="18"/>
        </w:rPr>
        <w:t>9.2. Кладбища открыты для посещений ежедневно:</w:t>
      </w:r>
    </w:p>
    <w:p w:rsidR="00AB05C3" w:rsidRPr="00AB05C3" w:rsidRDefault="00AB05C3" w:rsidP="00B04728">
      <w:pPr>
        <w:pStyle w:val="aa"/>
        <w:ind w:left="42" w:right="141" w:firstLine="242"/>
        <w:jc w:val="both"/>
        <w:rPr>
          <w:bCs/>
          <w:sz w:val="18"/>
          <w:szCs w:val="18"/>
        </w:rPr>
      </w:pPr>
      <w:r w:rsidRPr="00AB05C3">
        <w:rPr>
          <w:bCs/>
          <w:sz w:val="18"/>
          <w:szCs w:val="18"/>
        </w:rPr>
        <w:t>с 1 мая по 30 сентября - с 8.00 до 19.00;</w:t>
      </w:r>
    </w:p>
    <w:p w:rsidR="00AB05C3" w:rsidRPr="00AB05C3" w:rsidRDefault="00AB05C3" w:rsidP="00B04728">
      <w:pPr>
        <w:pStyle w:val="aa"/>
        <w:ind w:left="42" w:right="141" w:firstLine="242"/>
        <w:jc w:val="both"/>
        <w:rPr>
          <w:bCs/>
          <w:sz w:val="18"/>
          <w:szCs w:val="18"/>
        </w:rPr>
      </w:pPr>
      <w:r w:rsidRPr="00AB05C3">
        <w:rPr>
          <w:bCs/>
          <w:sz w:val="18"/>
          <w:szCs w:val="18"/>
        </w:rPr>
        <w:t>с 1 октября по 30 апреля - с 9.00 до 17.00.</w:t>
      </w:r>
    </w:p>
    <w:p w:rsidR="00AB05C3" w:rsidRPr="00AB05C3" w:rsidRDefault="00AB05C3" w:rsidP="00B04728">
      <w:pPr>
        <w:pStyle w:val="aa"/>
        <w:ind w:left="42" w:right="141" w:firstLine="242"/>
        <w:jc w:val="both"/>
        <w:rPr>
          <w:bCs/>
          <w:sz w:val="18"/>
          <w:szCs w:val="18"/>
        </w:rPr>
      </w:pPr>
      <w:r w:rsidRPr="00AB05C3">
        <w:rPr>
          <w:bCs/>
          <w:sz w:val="18"/>
          <w:szCs w:val="18"/>
        </w:rPr>
        <w:t>9.3. Погребение умерших осуществляется ежедневно с 10.00 до 17.00.</w:t>
      </w:r>
    </w:p>
    <w:p w:rsidR="00AB05C3" w:rsidRPr="00AB05C3" w:rsidRDefault="00AB05C3" w:rsidP="00B04728">
      <w:pPr>
        <w:pStyle w:val="aa"/>
        <w:ind w:left="42" w:right="141" w:firstLine="242"/>
        <w:jc w:val="both"/>
        <w:rPr>
          <w:bCs/>
          <w:sz w:val="18"/>
          <w:szCs w:val="18"/>
        </w:rPr>
      </w:pPr>
      <w:r w:rsidRPr="00AB05C3">
        <w:rPr>
          <w:bCs/>
          <w:sz w:val="18"/>
          <w:szCs w:val="18"/>
        </w:rPr>
        <w:t>9.4. Земельный участок размером 3,75 кв. метра (2,5 м x 1,5 м) для одиночного захоронения на действующем кладбище предоставляется бесплатно.</w:t>
      </w:r>
    </w:p>
    <w:p w:rsidR="00AB05C3" w:rsidRPr="00AB05C3" w:rsidRDefault="00AB05C3" w:rsidP="00B04728">
      <w:pPr>
        <w:pStyle w:val="aa"/>
        <w:ind w:left="42" w:right="141" w:firstLine="242"/>
        <w:jc w:val="both"/>
        <w:rPr>
          <w:bCs/>
          <w:sz w:val="18"/>
          <w:szCs w:val="18"/>
        </w:rPr>
      </w:pPr>
      <w:r w:rsidRPr="00AB05C3">
        <w:rPr>
          <w:bCs/>
          <w:sz w:val="18"/>
          <w:szCs w:val="18"/>
        </w:rPr>
        <w:t>9.5. На общественных кладбищах могут предоставляться участки земли  для создания семейных (родовых) захоронений.</w:t>
      </w:r>
    </w:p>
    <w:p w:rsidR="00AB05C3" w:rsidRPr="00AB05C3" w:rsidRDefault="00AB05C3" w:rsidP="00B04728">
      <w:pPr>
        <w:pStyle w:val="aa"/>
        <w:ind w:left="42" w:right="141" w:firstLine="242"/>
        <w:jc w:val="both"/>
        <w:rPr>
          <w:bCs/>
          <w:sz w:val="18"/>
          <w:szCs w:val="18"/>
        </w:rPr>
      </w:pPr>
      <w:r w:rsidRPr="00AB05C3">
        <w:rPr>
          <w:bCs/>
          <w:sz w:val="18"/>
          <w:szCs w:val="18"/>
        </w:rPr>
        <w:t>9.6. Для захоронения урны с прахом предоставляется участок земли площадью 1 кв. метр.</w:t>
      </w:r>
    </w:p>
    <w:p w:rsidR="00AB05C3" w:rsidRPr="00AB05C3" w:rsidRDefault="00AB05C3" w:rsidP="00B04728">
      <w:pPr>
        <w:pStyle w:val="aa"/>
        <w:ind w:left="42" w:right="141" w:firstLine="242"/>
        <w:jc w:val="both"/>
        <w:rPr>
          <w:bCs/>
          <w:sz w:val="18"/>
          <w:szCs w:val="18"/>
        </w:rPr>
      </w:pPr>
      <w:r w:rsidRPr="00AB05C3">
        <w:rPr>
          <w:bCs/>
          <w:sz w:val="18"/>
          <w:szCs w:val="18"/>
        </w:rPr>
        <w:t>9.7.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8.8 Положения.</w:t>
      </w:r>
    </w:p>
    <w:p w:rsidR="00AB05C3" w:rsidRPr="00AB05C3" w:rsidRDefault="00AB05C3" w:rsidP="00B04728">
      <w:pPr>
        <w:pStyle w:val="aa"/>
        <w:ind w:left="42" w:right="141" w:firstLine="242"/>
        <w:jc w:val="both"/>
        <w:rPr>
          <w:bCs/>
          <w:sz w:val="18"/>
          <w:szCs w:val="18"/>
        </w:rPr>
      </w:pPr>
      <w:r w:rsidRPr="00AB05C3">
        <w:rPr>
          <w:bCs/>
          <w:sz w:val="18"/>
          <w:szCs w:val="18"/>
        </w:rPr>
        <w:t>9.8.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AB05C3" w:rsidRPr="00AB05C3" w:rsidRDefault="00AB05C3" w:rsidP="00B04728">
      <w:pPr>
        <w:pStyle w:val="aa"/>
        <w:ind w:left="42" w:right="141" w:firstLine="242"/>
        <w:jc w:val="both"/>
        <w:rPr>
          <w:bCs/>
          <w:sz w:val="18"/>
          <w:szCs w:val="18"/>
        </w:rPr>
      </w:pPr>
      <w:r w:rsidRPr="00AB05C3">
        <w:rPr>
          <w:bCs/>
          <w:sz w:val="18"/>
          <w:szCs w:val="18"/>
        </w:rPr>
        <w:t>9.9. Перезахоронение останков умерших возможно по решению Администрации Марёвского муниципального округа и заключения органов Федеральной службы по надзору в сфере защиты прав потребителей и благополучия человека об отсутствии опасных инфекционных заболеваний.</w:t>
      </w:r>
    </w:p>
    <w:p w:rsidR="00AB05C3" w:rsidRPr="00AB05C3" w:rsidRDefault="00AB05C3" w:rsidP="00B04728">
      <w:pPr>
        <w:pStyle w:val="aa"/>
        <w:ind w:left="42" w:right="141" w:firstLine="242"/>
        <w:jc w:val="both"/>
        <w:rPr>
          <w:bCs/>
          <w:sz w:val="18"/>
          <w:szCs w:val="18"/>
        </w:rPr>
      </w:pPr>
      <w:r w:rsidRPr="00AB05C3">
        <w:rPr>
          <w:bCs/>
          <w:sz w:val="18"/>
          <w:szCs w:val="18"/>
        </w:rPr>
        <w:t>9.10.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AB05C3" w:rsidRPr="00AB05C3" w:rsidRDefault="00AB05C3" w:rsidP="00B04728">
      <w:pPr>
        <w:pStyle w:val="aa"/>
        <w:ind w:left="42" w:right="141" w:firstLine="242"/>
        <w:jc w:val="both"/>
        <w:rPr>
          <w:bCs/>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10. Порядок оформления погребения</w:t>
      </w:r>
    </w:p>
    <w:p w:rsidR="00AB05C3" w:rsidRPr="00AB05C3" w:rsidRDefault="00AB05C3" w:rsidP="00B04728">
      <w:pPr>
        <w:pStyle w:val="aa"/>
        <w:ind w:left="42" w:right="141" w:firstLine="242"/>
        <w:jc w:val="both"/>
        <w:rPr>
          <w:sz w:val="18"/>
          <w:szCs w:val="18"/>
          <w:lang w:val="x-none"/>
        </w:rPr>
      </w:pPr>
      <w:r w:rsidRPr="00AB05C3">
        <w:rPr>
          <w:bCs/>
          <w:sz w:val="18"/>
          <w:szCs w:val="18"/>
          <w:lang w:val="x-none"/>
        </w:rPr>
        <w:lastRenderedPageBreak/>
        <w:t>10.1.</w:t>
      </w:r>
      <w:r w:rsidRPr="00AB05C3">
        <w:rPr>
          <w:sz w:val="18"/>
          <w:szCs w:val="18"/>
          <w:lang w:val="x-none"/>
        </w:rPr>
        <w:t>Предоставление земельных участков для захоронений производятся Администрацией Марёвского муниципального округа по предоставлению документов о смерти, выданных органами ЗАГС.</w:t>
      </w:r>
    </w:p>
    <w:p w:rsidR="00AB05C3" w:rsidRPr="00AB05C3" w:rsidRDefault="00AB05C3" w:rsidP="00B04728">
      <w:pPr>
        <w:pStyle w:val="aa"/>
        <w:ind w:left="42" w:right="141" w:firstLine="242"/>
        <w:jc w:val="both"/>
        <w:rPr>
          <w:bCs/>
          <w:sz w:val="18"/>
          <w:szCs w:val="18"/>
          <w:lang w:val="x-none"/>
        </w:rPr>
      </w:pPr>
      <w:r w:rsidRPr="00AB05C3">
        <w:rPr>
          <w:bCs/>
          <w:sz w:val="18"/>
          <w:szCs w:val="18"/>
          <w:lang w:val="x-none"/>
        </w:rPr>
        <w:t>10.2. Разрешение на погребение на свободном участке родственного захоронения предоставляется при наличии у лица, взявшего на себя обязанность осуществить погребение, следующих документов:</w:t>
      </w:r>
    </w:p>
    <w:p w:rsidR="00AB05C3" w:rsidRPr="00AB05C3" w:rsidRDefault="00AB05C3" w:rsidP="00B04728">
      <w:pPr>
        <w:pStyle w:val="aa"/>
        <w:ind w:left="42" w:right="141" w:firstLine="242"/>
        <w:jc w:val="both"/>
        <w:rPr>
          <w:bCs/>
          <w:sz w:val="18"/>
          <w:szCs w:val="18"/>
        </w:rPr>
      </w:pPr>
      <w:r w:rsidRPr="00AB05C3">
        <w:rPr>
          <w:bCs/>
          <w:sz w:val="18"/>
          <w:szCs w:val="18"/>
        </w:rPr>
        <w:t>свидетельство о смерти;</w:t>
      </w:r>
    </w:p>
    <w:p w:rsidR="00AB05C3" w:rsidRPr="00AB05C3" w:rsidRDefault="00AB05C3" w:rsidP="00B04728">
      <w:pPr>
        <w:pStyle w:val="aa"/>
        <w:ind w:left="42" w:right="141" w:firstLine="242"/>
        <w:jc w:val="both"/>
        <w:rPr>
          <w:bCs/>
          <w:sz w:val="18"/>
          <w:szCs w:val="18"/>
        </w:rPr>
      </w:pPr>
      <w:r w:rsidRPr="00AB05C3">
        <w:rPr>
          <w:bCs/>
          <w:sz w:val="18"/>
          <w:szCs w:val="18"/>
        </w:rPr>
        <w:t>свидетельство о смерти ранее умершего, захороненного на родственном захоронении;</w:t>
      </w:r>
    </w:p>
    <w:p w:rsidR="00AB05C3" w:rsidRPr="00AB05C3" w:rsidRDefault="00AB05C3" w:rsidP="00B04728">
      <w:pPr>
        <w:pStyle w:val="aa"/>
        <w:ind w:left="42" w:right="141" w:firstLine="242"/>
        <w:jc w:val="both"/>
        <w:rPr>
          <w:bCs/>
          <w:sz w:val="18"/>
          <w:szCs w:val="18"/>
        </w:rPr>
      </w:pPr>
      <w:r w:rsidRPr="00AB05C3">
        <w:rPr>
          <w:bCs/>
          <w:sz w:val="18"/>
          <w:szCs w:val="18"/>
        </w:rPr>
        <w:t>документы, подтверждающие наличие родственных или супружеских отношений между умершим и ранее умершим, захороненным на родственном захоронении;</w:t>
      </w:r>
    </w:p>
    <w:p w:rsidR="00AB05C3" w:rsidRPr="00AB05C3" w:rsidRDefault="00AB05C3" w:rsidP="00B04728">
      <w:pPr>
        <w:pStyle w:val="aa"/>
        <w:ind w:left="42" w:right="141" w:firstLine="242"/>
        <w:jc w:val="both"/>
        <w:rPr>
          <w:bCs/>
          <w:sz w:val="18"/>
          <w:szCs w:val="18"/>
        </w:rPr>
      </w:pPr>
      <w:r w:rsidRPr="00AB05C3">
        <w:rPr>
          <w:bCs/>
          <w:sz w:val="18"/>
          <w:szCs w:val="18"/>
        </w:rPr>
        <w:t>письменное согласие лица, ответственного за захоронение (могилу), на погребение;</w:t>
      </w:r>
    </w:p>
    <w:p w:rsidR="00AB05C3" w:rsidRPr="00AB05C3" w:rsidRDefault="00AB05C3" w:rsidP="00B04728">
      <w:pPr>
        <w:pStyle w:val="aa"/>
        <w:ind w:left="42" w:right="141" w:firstLine="242"/>
        <w:jc w:val="both"/>
        <w:rPr>
          <w:bCs/>
          <w:sz w:val="18"/>
          <w:szCs w:val="18"/>
        </w:rPr>
      </w:pPr>
      <w:r w:rsidRPr="00AB05C3">
        <w:rPr>
          <w:bCs/>
          <w:sz w:val="18"/>
          <w:szCs w:val="18"/>
        </w:rPr>
        <w:t>документ (паспорт), удостоверяющий личность лица, взявшего на себя обязанность осуществить погребение;</w:t>
      </w:r>
    </w:p>
    <w:p w:rsidR="00AB05C3" w:rsidRPr="00AB05C3" w:rsidRDefault="00AB05C3" w:rsidP="00B04728">
      <w:pPr>
        <w:pStyle w:val="aa"/>
        <w:ind w:left="42" w:right="141" w:firstLine="242"/>
        <w:jc w:val="both"/>
        <w:rPr>
          <w:bCs/>
          <w:sz w:val="18"/>
          <w:szCs w:val="18"/>
        </w:rPr>
      </w:pPr>
      <w:r w:rsidRPr="00AB05C3">
        <w:rPr>
          <w:bCs/>
          <w:sz w:val="18"/>
          <w:szCs w:val="18"/>
        </w:rPr>
        <w:t>гарантийное письмо и доверенность, если обязанность осуществить погребение взяло на себя юридическое лицо.</w:t>
      </w:r>
    </w:p>
    <w:p w:rsidR="00AB05C3" w:rsidRPr="00AB05C3" w:rsidRDefault="00AB05C3" w:rsidP="00B04728">
      <w:pPr>
        <w:pStyle w:val="aa"/>
        <w:ind w:left="42" w:right="141" w:firstLine="242"/>
        <w:jc w:val="both"/>
        <w:rPr>
          <w:bCs/>
          <w:sz w:val="18"/>
          <w:szCs w:val="18"/>
        </w:rPr>
      </w:pPr>
      <w:r w:rsidRPr="00AB05C3">
        <w:rPr>
          <w:bCs/>
          <w:sz w:val="18"/>
          <w:szCs w:val="18"/>
        </w:rPr>
        <w:t>При погребении урны с прахом дополнительно представляется справка о кремации.</w:t>
      </w:r>
    </w:p>
    <w:p w:rsidR="00AB05C3" w:rsidRPr="00AB05C3" w:rsidRDefault="00AB05C3" w:rsidP="00B04728">
      <w:pPr>
        <w:pStyle w:val="aa"/>
        <w:ind w:left="42" w:right="141" w:firstLine="242"/>
        <w:jc w:val="both"/>
        <w:rPr>
          <w:bCs/>
          <w:sz w:val="18"/>
          <w:szCs w:val="18"/>
        </w:rPr>
      </w:pPr>
      <w:r w:rsidRPr="00AB05C3">
        <w:rPr>
          <w:bCs/>
          <w:sz w:val="18"/>
          <w:szCs w:val="18"/>
        </w:rPr>
        <w:t>Разрешение на подзахоронение умершего или урны с прахом выдается после обследования родственного захоронения (могилы) представителем Администрации Марёвского муниципального округа.</w:t>
      </w:r>
    </w:p>
    <w:p w:rsidR="00AB05C3" w:rsidRPr="00AB05C3" w:rsidRDefault="00AB05C3" w:rsidP="00B04728">
      <w:pPr>
        <w:pStyle w:val="aa"/>
        <w:ind w:left="42" w:right="141" w:firstLine="242"/>
        <w:jc w:val="both"/>
        <w:rPr>
          <w:bCs/>
          <w:sz w:val="18"/>
          <w:szCs w:val="18"/>
        </w:rPr>
      </w:pPr>
      <w:r w:rsidRPr="00AB05C3">
        <w:rPr>
          <w:bCs/>
          <w:sz w:val="18"/>
          <w:szCs w:val="18"/>
        </w:rPr>
        <w:t>10.3.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AB05C3" w:rsidRPr="00AB05C3" w:rsidRDefault="00AB05C3" w:rsidP="00B04728">
      <w:pPr>
        <w:pStyle w:val="aa"/>
        <w:ind w:left="42" w:right="141" w:firstLine="242"/>
        <w:jc w:val="both"/>
        <w:rPr>
          <w:bCs/>
          <w:sz w:val="18"/>
          <w:szCs w:val="18"/>
        </w:rPr>
      </w:pPr>
      <w:r w:rsidRPr="00AB05C3">
        <w:rPr>
          <w:bCs/>
          <w:sz w:val="18"/>
          <w:szCs w:val="18"/>
        </w:rPr>
        <w:t>10.4. Все захоронения на муниципальных общественных кладбищах регистрируются в книге регистрации захоронений с указанием номеров квадратов, ряда могил и данных о лицах, ответственных за захоронения.</w:t>
      </w:r>
    </w:p>
    <w:p w:rsidR="00AB05C3" w:rsidRPr="00AB05C3" w:rsidRDefault="00AB05C3" w:rsidP="00B04728">
      <w:pPr>
        <w:pStyle w:val="aa"/>
        <w:ind w:left="42" w:right="141" w:firstLine="242"/>
        <w:jc w:val="both"/>
        <w:rPr>
          <w:bCs/>
          <w:sz w:val="18"/>
          <w:szCs w:val="18"/>
        </w:rPr>
      </w:pPr>
      <w:r w:rsidRPr="00AB05C3">
        <w:rPr>
          <w:bCs/>
          <w:sz w:val="18"/>
          <w:szCs w:val="18"/>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AB05C3" w:rsidRPr="00AB05C3" w:rsidRDefault="00AB05C3" w:rsidP="00B04728">
      <w:pPr>
        <w:pStyle w:val="aa"/>
        <w:ind w:left="42" w:right="141" w:firstLine="242"/>
        <w:jc w:val="both"/>
        <w:rPr>
          <w:bCs/>
          <w:sz w:val="18"/>
          <w:szCs w:val="18"/>
        </w:rPr>
      </w:pPr>
      <w:r w:rsidRPr="00AB05C3">
        <w:rPr>
          <w:bCs/>
          <w:sz w:val="18"/>
          <w:szCs w:val="18"/>
        </w:rPr>
        <w:t>10.5. Книги регистрации захоронений являются документами строгой отчетности и относятся к делам с постоянным сроком хранения.</w:t>
      </w:r>
    </w:p>
    <w:p w:rsidR="00AB05C3" w:rsidRPr="00AB05C3" w:rsidRDefault="00AB05C3" w:rsidP="00B04728">
      <w:pPr>
        <w:pStyle w:val="aa"/>
        <w:ind w:left="42" w:right="141" w:firstLine="242"/>
        <w:jc w:val="both"/>
        <w:rPr>
          <w:bCs/>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11. Установка надмогильных сооружений</w:t>
      </w:r>
    </w:p>
    <w:p w:rsidR="00AB05C3" w:rsidRPr="00AB05C3" w:rsidRDefault="00AB05C3" w:rsidP="00B04728">
      <w:pPr>
        <w:pStyle w:val="aa"/>
        <w:ind w:left="42" w:right="141" w:firstLine="242"/>
        <w:jc w:val="both"/>
        <w:rPr>
          <w:bCs/>
          <w:sz w:val="18"/>
          <w:szCs w:val="18"/>
        </w:rPr>
      </w:pPr>
      <w:r w:rsidRPr="00AB05C3">
        <w:rPr>
          <w:bCs/>
          <w:sz w:val="18"/>
          <w:szCs w:val="18"/>
        </w:rPr>
        <w:t>11.1. Работы на кладбище, связанные с установкой, демонтажем, ремонтом или заменой надмогильных сооружений, производятся при согласовании с Администрацией Марёвского муниципального округа.</w:t>
      </w:r>
    </w:p>
    <w:p w:rsidR="00AB05C3" w:rsidRPr="00AB05C3" w:rsidRDefault="00AB05C3" w:rsidP="00B04728">
      <w:pPr>
        <w:pStyle w:val="aa"/>
        <w:ind w:left="42" w:right="141" w:firstLine="242"/>
        <w:jc w:val="both"/>
        <w:rPr>
          <w:bCs/>
          <w:sz w:val="18"/>
          <w:szCs w:val="18"/>
        </w:rPr>
      </w:pPr>
      <w:r w:rsidRPr="00AB05C3">
        <w:rPr>
          <w:bCs/>
          <w:sz w:val="18"/>
          <w:szCs w:val="18"/>
        </w:rPr>
        <w:t>11.2. Надмогильные сооружения устанавливаются только в пределах отведенного земельного участка для захоронения.</w:t>
      </w:r>
    </w:p>
    <w:p w:rsidR="00AB05C3" w:rsidRPr="00AB05C3" w:rsidRDefault="00AB05C3" w:rsidP="00B04728">
      <w:pPr>
        <w:pStyle w:val="aa"/>
        <w:ind w:left="42" w:right="141" w:firstLine="242"/>
        <w:jc w:val="both"/>
        <w:rPr>
          <w:bCs/>
          <w:sz w:val="18"/>
          <w:szCs w:val="18"/>
        </w:rPr>
      </w:pPr>
      <w:r w:rsidRPr="00AB05C3">
        <w:rPr>
          <w:bCs/>
          <w:sz w:val="18"/>
          <w:szCs w:val="18"/>
        </w:rPr>
        <w:t>11.3. Граждане, допустившие самовольное использование земельных участков в размерах, превышающих установленные, обязаны</w:t>
      </w:r>
      <w:r w:rsidRPr="00AB05C3">
        <w:rPr>
          <w:b/>
          <w:bCs/>
          <w:sz w:val="18"/>
          <w:szCs w:val="18"/>
        </w:rPr>
        <w:t xml:space="preserve"> </w:t>
      </w:r>
      <w:r w:rsidRPr="00AB05C3">
        <w:rPr>
          <w:bCs/>
          <w:sz w:val="18"/>
          <w:szCs w:val="18"/>
        </w:rPr>
        <w:t>устранить нарушения в течение 30 дней с момента письменного предупреждения Администрации Марёвского муниципального округа.</w:t>
      </w:r>
    </w:p>
    <w:p w:rsidR="00AB05C3" w:rsidRPr="00AB05C3" w:rsidRDefault="00AB05C3" w:rsidP="00B04728">
      <w:pPr>
        <w:pStyle w:val="aa"/>
        <w:ind w:left="42" w:right="141" w:firstLine="242"/>
        <w:jc w:val="both"/>
        <w:rPr>
          <w:bCs/>
          <w:sz w:val="18"/>
          <w:szCs w:val="18"/>
        </w:rPr>
      </w:pPr>
      <w:r w:rsidRPr="00AB05C3">
        <w:rPr>
          <w:bCs/>
          <w:sz w:val="18"/>
          <w:szCs w:val="18"/>
        </w:rPr>
        <w:t>11.4.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лицом ответственным за захоронение, а в случае не исполнения предупреждения, обслуживающей организацией. Возврат снятых надмогильных сооружений их владельцам производится в течение одного месяца с момента предупреждения о снятии.</w:t>
      </w:r>
    </w:p>
    <w:p w:rsidR="00AB05C3" w:rsidRPr="00AB05C3" w:rsidRDefault="00AB05C3" w:rsidP="00B04728">
      <w:pPr>
        <w:pStyle w:val="aa"/>
        <w:ind w:left="42" w:right="141" w:firstLine="242"/>
        <w:jc w:val="both"/>
        <w:rPr>
          <w:bCs/>
          <w:sz w:val="18"/>
          <w:szCs w:val="18"/>
        </w:rPr>
      </w:pPr>
      <w:r w:rsidRPr="00AB05C3">
        <w:rPr>
          <w:bCs/>
          <w:sz w:val="18"/>
          <w:szCs w:val="18"/>
        </w:rPr>
        <w:t>11.5. Надписи на надмогильных сооружениях должны соответствовать сведениям о действительно захороненных в данном месте умерших.</w:t>
      </w:r>
    </w:p>
    <w:p w:rsidR="00AB05C3" w:rsidRPr="00AB05C3" w:rsidRDefault="00AB05C3" w:rsidP="00B04728">
      <w:pPr>
        <w:pStyle w:val="aa"/>
        <w:ind w:left="42" w:right="141" w:firstLine="242"/>
        <w:jc w:val="both"/>
        <w:rPr>
          <w:b/>
          <w:bCs/>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12. Обязанности Администрации муниципального округа по благоустройству территории кладбища</w:t>
      </w:r>
    </w:p>
    <w:p w:rsidR="00AB05C3" w:rsidRPr="00AB05C3" w:rsidRDefault="00AB05C3" w:rsidP="00B04728">
      <w:pPr>
        <w:pStyle w:val="aa"/>
        <w:ind w:left="42" w:right="141" w:firstLine="242"/>
        <w:jc w:val="both"/>
        <w:rPr>
          <w:bCs/>
          <w:sz w:val="18"/>
          <w:szCs w:val="18"/>
        </w:rPr>
      </w:pPr>
      <w:r w:rsidRPr="00AB05C3">
        <w:rPr>
          <w:bCs/>
          <w:sz w:val="18"/>
          <w:szCs w:val="18"/>
        </w:rPr>
        <w:t>12.1. На Администрацию Марёвского муниципального округа возлагается ответственность за благоустройство территории кладбища и санитарное состояние территории кладбища, которая обязана обеспечивать:</w:t>
      </w:r>
    </w:p>
    <w:p w:rsidR="00AB05C3" w:rsidRPr="00AB05C3" w:rsidRDefault="00AB05C3" w:rsidP="00B04728">
      <w:pPr>
        <w:pStyle w:val="aa"/>
        <w:ind w:left="42" w:right="141" w:firstLine="242"/>
        <w:jc w:val="both"/>
        <w:rPr>
          <w:bCs/>
          <w:sz w:val="18"/>
          <w:szCs w:val="18"/>
        </w:rPr>
      </w:pPr>
      <w:r w:rsidRPr="00AB05C3">
        <w:rPr>
          <w:bCs/>
          <w:sz w:val="18"/>
          <w:szCs w:val="18"/>
        </w:rPr>
        <w:t>соблюдение установленной нормы отвода каждого земельного участка для захоронения;</w:t>
      </w:r>
    </w:p>
    <w:p w:rsidR="00AB05C3" w:rsidRPr="00AB05C3" w:rsidRDefault="00AB05C3" w:rsidP="00B04728">
      <w:pPr>
        <w:pStyle w:val="aa"/>
        <w:ind w:left="42" w:right="141" w:firstLine="242"/>
        <w:jc w:val="both"/>
        <w:rPr>
          <w:bCs/>
          <w:sz w:val="18"/>
          <w:szCs w:val="18"/>
        </w:rPr>
      </w:pPr>
      <w:r w:rsidRPr="00AB05C3">
        <w:rPr>
          <w:bCs/>
          <w:sz w:val="18"/>
          <w:szCs w:val="18"/>
        </w:rPr>
        <w:t>содержание в исправном состоянии, дорог, подъездных путей и площадок;</w:t>
      </w:r>
    </w:p>
    <w:p w:rsidR="00AB05C3" w:rsidRPr="00AB05C3" w:rsidRDefault="00AB05C3" w:rsidP="00B04728">
      <w:pPr>
        <w:pStyle w:val="aa"/>
        <w:ind w:left="42" w:right="141" w:firstLine="242"/>
        <w:jc w:val="both"/>
        <w:rPr>
          <w:bCs/>
          <w:sz w:val="18"/>
          <w:szCs w:val="18"/>
        </w:rPr>
      </w:pPr>
      <w:r w:rsidRPr="00AB05C3">
        <w:rPr>
          <w:bCs/>
          <w:sz w:val="18"/>
          <w:szCs w:val="18"/>
        </w:rPr>
        <w:t>систематический сбор по территории кладбища мусора и его вывоз;</w:t>
      </w:r>
    </w:p>
    <w:p w:rsidR="00AB05C3" w:rsidRPr="00AB05C3" w:rsidRDefault="00AB05C3" w:rsidP="00B04728">
      <w:pPr>
        <w:pStyle w:val="aa"/>
        <w:ind w:left="42" w:right="141" w:firstLine="242"/>
        <w:jc w:val="both"/>
        <w:rPr>
          <w:bCs/>
          <w:sz w:val="18"/>
          <w:szCs w:val="18"/>
        </w:rPr>
      </w:pPr>
      <w:r w:rsidRPr="00AB05C3">
        <w:rPr>
          <w:bCs/>
          <w:sz w:val="18"/>
          <w:szCs w:val="18"/>
        </w:rPr>
        <w:t>скашивание травы на подъездных путях и территории кладбища;</w:t>
      </w:r>
    </w:p>
    <w:p w:rsidR="00AB05C3" w:rsidRPr="00AB05C3" w:rsidRDefault="00AB05C3" w:rsidP="00B04728">
      <w:pPr>
        <w:pStyle w:val="aa"/>
        <w:ind w:left="42" w:right="141" w:firstLine="242"/>
        <w:jc w:val="both"/>
        <w:rPr>
          <w:bCs/>
          <w:sz w:val="18"/>
          <w:szCs w:val="18"/>
        </w:rPr>
      </w:pPr>
      <w:r w:rsidRPr="00AB05C3">
        <w:rPr>
          <w:bCs/>
          <w:sz w:val="18"/>
          <w:szCs w:val="18"/>
        </w:rPr>
        <w:t>соблюдение правил пожарной безопасности;</w:t>
      </w:r>
    </w:p>
    <w:p w:rsidR="00AB05C3" w:rsidRPr="00AB05C3" w:rsidRDefault="00AB05C3" w:rsidP="00B04728">
      <w:pPr>
        <w:pStyle w:val="aa"/>
        <w:ind w:left="42" w:right="141" w:firstLine="242"/>
        <w:jc w:val="both"/>
        <w:rPr>
          <w:bCs/>
          <w:sz w:val="18"/>
          <w:szCs w:val="18"/>
        </w:rPr>
      </w:pPr>
      <w:r w:rsidRPr="00AB05C3">
        <w:rPr>
          <w:bCs/>
          <w:sz w:val="18"/>
          <w:szCs w:val="18"/>
        </w:rPr>
        <w:t>охрану порядка на территории кладбища;</w:t>
      </w:r>
    </w:p>
    <w:p w:rsidR="00AB05C3" w:rsidRPr="00AB05C3" w:rsidRDefault="00AB05C3" w:rsidP="00B04728">
      <w:pPr>
        <w:pStyle w:val="aa"/>
        <w:ind w:left="42" w:right="141" w:firstLine="242"/>
        <w:jc w:val="both"/>
        <w:rPr>
          <w:bCs/>
          <w:sz w:val="18"/>
          <w:szCs w:val="18"/>
        </w:rPr>
      </w:pPr>
      <w:r w:rsidRPr="00AB05C3">
        <w:rPr>
          <w:bCs/>
          <w:sz w:val="18"/>
          <w:szCs w:val="18"/>
        </w:rPr>
        <w:t>выполнение иных требований, предусмотренных законодательством Российской Федерации о погребении и похоронном деле.</w:t>
      </w:r>
    </w:p>
    <w:p w:rsidR="00AB05C3" w:rsidRPr="00AB05C3" w:rsidRDefault="00AB05C3" w:rsidP="00B04728">
      <w:pPr>
        <w:pStyle w:val="aa"/>
        <w:ind w:left="42" w:right="141" w:firstLine="242"/>
        <w:jc w:val="both"/>
        <w:rPr>
          <w:bCs/>
          <w:sz w:val="18"/>
          <w:szCs w:val="18"/>
        </w:rPr>
      </w:pPr>
      <w:r w:rsidRPr="00AB05C3">
        <w:rPr>
          <w:bCs/>
          <w:sz w:val="18"/>
          <w:szCs w:val="18"/>
        </w:rPr>
        <w:t>Объем работ определяется в техническом задании, в пределах средств, предусмотренных на данные цели в бюджете.</w:t>
      </w:r>
    </w:p>
    <w:p w:rsidR="00AB05C3" w:rsidRPr="00AB05C3" w:rsidRDefault="00AB05C3" w:rsidP="00B04728">
      <w:pPr>
        <w:pStyle w:val="aa"/>
        <w:ind w:left="42" w:right="141" w:firstLine="242"/>
        <w:jc w:val="both"/>
        <w:rPr>
          <w:bCs/>
          <w:sz w:val="18"/>
          <w:szCs w:val="18"/>
        </w:rPr>
      </w:pPr>
      <w:r w:rsidRPr="00AB05C3">
        <w:rPr>
          <w:bCs/>
          <w:sz w:val="18"/>
          <w:szCs w:val="18"/>
        </w:rPr>
        <w:t>12.2. Администрация Марёвского муниципального округа выделяет земельные участки для захоронений.</w:t>
      </w:r>
    </w:p>
    <w:p w:rsidR="00AB05C3" w:rsidRPr="00AB05C3" w:rsidRDefault="00AB05C3" w:rsidP="00B04728">
      <w:pPr>
        <w:pStyle w:val="aa"/>
        <w:ind w:left="42" w:right="141" w:firstLine="242"/>
        <w:jc w:val="both"/>
        <w:rPr>
          <w:bCs/>
          <w:sz w:val="18"/>
          <w:szCs w:val="18"/>
        </w:rPr>
      </w:pPr>
      <w:r w:rsidRPr="00AB05C3">
        <w:rPr>
          <w:bCs/>
          <w:sz w:val="18"/>
          <w:szCs w:val="18"/>
        </w:rPr>
        <w:t>12.3. Администрация Марёвского муниципального округа ведет книгу регистрации захоронений.</w:t>
      </w:r>
    </w:p>
    <w:p w:rsidR="00AB05C3" w:rsidRPr="00AB05C3" w:rsidRDefault="00AB05C3" w:rsidP="00B04728">
      <w:pPr>
        <w:pStyle w:val="aa"/>
        <w:ind w:left="42" w:right="141" w:firstLine="242"/>
        <w:jc w:val="both"/>
        <w:rPr>
          <w:bCs/>
          <w:sz w:val="18"/>
          <w:szCs w:val="18"/>
        </w:rPr>
      </w:pPr>
      <w:r w:rsidRPr="00AB05C3">
        <w:rPr>
          <w:bCs/>
          <w:sz w:val="18"/>
          <w:szCs w:val="18"/>
        </w:rPr>
        <w:t>12.4. Обслуживающая организация вправе оказывать при заключении договоров дополнительные услуги на возмездной основе.</w:t>
      </w:r>
    </w:p>
    <w:p w:rsidR="00AB05C3" w:rsidRPr="00AB05C3" w:rsidRDefault="00AB05C3" w:rsidP="00B04728">
      <w:pPr>
        <w:pStyle w:val="aa"/>
        <w:ind w:left="42" w:right="141" w:firstLine="242"/>
        <w:jc w:val="both"/>
        <w:rPr>
          <w:bCs/>
          <w:sz w:val="18"/>
          <w:szCs w:val="18"/>
        </w:rPr>
      </w:pPr>
      <w:r w:rsidRPr="00AB05C3">
        <w:rPr>
          <w:bCs/>
          <w:sz w:val="18"/>
          <w:szCs w:val="18"/>
        </w:rPr>
        <w:t>12.5. Возникшие имущественные и другие споры между гражданами и обслуживающей организацией разрешаются в установленном законодательством порядке.</w:t>
      </w:r>
    </w:p>
    <w:p w:rsidR="00AB05C3" w:rsidRPr="00AB05C3" w:rsidRDefault="00AB05C3" w:rsidP="00B04728">
      <w:pPr>
        <w:pStyle w:val="aa"/>
        <w:ind w:left="42" w:right="141" w:firstLine="242"/>
        <w:jc w:val="both"/>
        <w:rPr>
          <w:b/>
          <w:bCs/>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13. Правила посещения кладбища</w:t>
      </w:r>
    </w:p>
    <w:p w:rsidR="00AB05C3" w:rsidRPr="00AB05C3" w:rsidRDefault="00AB05C3" w:rsidP="00B04728">
      <w:pPr>
        <w:pStyle w:val="aa"/>
        <w:ind w:left="42" w:right="141" w:firstLine="242"/>
        <w:jc w:val="both"/>
        <w:rPr>
          <w:bCs/>
          <w:sz w:val="18"/>
          <w:szCs w:val="18"/>
        </w:rPr>
      </w:pPr>
      <w:r w:rsidRPr="00AB05C3">
        <w:rPr>
          <w:bCs/>
          <w:sz w:val="18"/>
          <w:szCs w:val="18"/>
        </w:rPr>
        <w:t>13.1. На территории кладбища посетители должны соблюдать общественный порядок и тишину.</w:t>
      </w:r>
    </w:p>
    <w:p w:rsidR="00AB05C3" w:rsidRPr="00AB05C3" w:rsidRDefault="00AB05C3" w:rsidP="00B04728">
      <w:pPr>
        <w:pStyle w:val="aa"/>
        <w:ind w:left="42" w:right="141" w:firstLine="242"/>
        <w:jc w:val="both"/>
        <w:rPr>
          <w:bCs/>
          <w:sz w:val="18"/>
          <w:szCs w:val="18"/>
        </w:rPr>
      </w:pPr>
      <w:r w:rsidRPr="00AB05C3">
        <w:rPr>
          <w:bCs/>
          <w:sz w:val="18"/>
          <w:szCs w:val="18"/>
        </w:rPr>
        <w:t>13.2. Граждане, ответственные за захоронение, обязаны содержать места захоронений в надлежащем состоянии собственными силами, либо могут заключать договор с обслуживающей организацией на оказание услуг по уходу за могилой.</w:t>
      </w:r>
    </w:p>
    <w:p w:rsidR="00AB05C3" w:rsidRPr="00AB05C3" w:rsidRDefault="00AB05C3" w:rsidP="00B04728">
      <w:pPr>
        <w:pStyle w:val="aa"/>
        <w:ind w:left="42" w:right="141" w:firstLine="242"/>
        <w:jc w:val="both"/>
        <w:rPr>
          <w:bCs/>
          <w:sz w:val="18"/>
          <w:szCs w:val="18"/>
        </w:rPr>
      </w:pPr>
      <w:r w:rsidRPr="00AB05C3">
        <w:rPr>
          <w:bCs/>
          <w:sz w:val="18"/>
          <w:szCs w:val="18"/>
        </w:rPr>
        <w:t>13.3. Граждане, ответственные за захоронение, обязаны строго соблюдать требования к размерам отведенного под захоронение участка.</w:t>
      </w:r>
    </w:p>
    <w:p w:rsidR="00AB05C3" w:rsidRPr="00AB05C3" w:rsidRDefault="00AB05C3" w:rsidP="00B04728">
      <w:pPr>
        <w:pStyle w:val="aa"/>
        <w:ind w:left="42" w:right="141" w:firstLine="242"/>
        <w:jc w:val="both"/>
        <w:rPr>
          <w:bCs/>
          <w:sz w:val="18"/>
          <w:szCs w:val="18"/>
        </w:rPr>
      </w:pPr>
      <w:r w:rsidRPr="00AB05C3">
        <w:rPr>
          <w:bCs/>
          <w:sz w:val="18"/>
          <w:szCs w:val="18"/>
        </w:rPr>
        <w:t>13.4. На территории кладбища запрещается:</w:t>
      </w:r>
    </w:p>
    <w:p w:rsidR="00AB05C3" w:rsidRPr="00AB05C3" w:rsidRDefault="00AB05C3" w:rsidP="00B04728">
      <w:pPr>
        <w:pStyle w:val="aa"/>
        <w:ind w:left="42" w:right="141" w:firstLine="242"/>
        <w:jc w:val="both"/>
        <w:rPr>
          <w:bCs/>
          <w:sz w:val="18"/>
          <w:szCs w:val="18"/>
        </w:rPr>
      </w:pPr>
      <w:r w:rsidRPr="00AB05C3">
        <w:rPr>
          <w:bCs/>
          <w:sz w:val="18"/>
          <w:szCs w:val="18"/>
        </w:rPr>
        <w:t>разрушать памятники, оборудование кладбища, засорять территорию;</w:t>
      </w:r>
    </w:p>
    <w:p w:rsidR="00AB05C3" w:rsidRPr="00AB05C3" w:rsidRDefault="00AB05C3" w:rsidP="00B04728">
      <w:pPr>
        <w:pStyle w:val="aa"/>
        <w:ind w:left="42" w:right="141" w:firstLine="242"/>
        <w:jc w:val="both"/>
        <w:rPr>
          <w:bCs/>
          <w:sz w:val="18"/>
          <w:szCs w:val="18"/>
        </w:rPr>
      </w:pPr>
      <w:r w:rsidRPr="00AB05C3">
        <w:rPr>
          <w:bCs/>
          <w:sz w:val="18"/>
          <w:szCs w:val="18"/>
        </w:rPr>
        <w:t>производить посадку деревьев и кустарников;</w:t>
      </w:r>
    </w:p>
    <w:p w:rsidR="00AB05C3" w:rsidRPr="00AB05C3" w:rsidRDefault="00AB05C3" w:rsidP="00B04728">
      <w:pPr>
        <w:pStyle w:val="aa"/>
        <w:ind w:left="42" w:right="141" w:firstLine="242"/>
        <w:jc w:val="both"/>
        <w:rPr>
          <w:bCs/>
          <w:sz w:val="18"/>
          <w:szCs w:val="18"/>
        </w:rPr>
      </w:pPr>
      <w:r w:rsidRPr="00AB05C3">
        <w:rPr>
          <w:bCs/>
          <w:sz w:val="18"/>
          <w:szCs w:val="18"/>
        </w:rPr>
        <w:t>производить выгул домашних животных;</w:t>
      </w:r>
    </w:p>
    <w:p w:rsidR="00AB05C3" w:rsidRPr="00AB05C3" w:rsidRDefault="00AB05C3" w:rsidP="00B04728">
      <w:pPr>
        <w:pStyle w:val="aa"/>
        <w:ind w:left="42" w:right="141" w:firstLine="242"/>
        <w:jc w:val="both"/>
        <w:rPr>
          <w:bCs/>
          <w:sz w:val="18"/>
          <w:szCs w:val="18"/>
        </w:rPr>
      </w:pPr>
      <w:r w:rsidRPr="00AB05C3">
        <w:rPr>
          <w:bCs/>
          <w:sz w:val="18"/>
          <w:szCs w:val="18"/>
        </w:rPr>
        <w:t>разводить костры, разрабатывать грунт, добывать песок, резать дерн, самовольно производить иные земляные работы;</w:t>
      </w:r>
    </w:p>
    <w:p w:rsidR="00AB05C3" w:rsidRPr="00AB05C3" w:rsidRDefault="00AB05C3" w:rsidP="00B04728">
      <w:pPr>
        <w:pStyle w:val="aa"/>
        <w:ind w:left="42" w:right="141" w:firstLine="242"/>
        <w:jc w:val="both"/>
        <w:rPr>
          <w:bCs/>
          <w:sz w:val="18"/>
          <w:szCs w:val="18"/>
        </w:rPr>
      </w:pPr>
      <w:r w:rsidRPr="00AB05C3">
        <w:rPr>
          <w:bCs/>
          <w:sz w:val="18"/>
          <w:szCs w:val="18"/>
        </w:rPr>
        <w:t>находиться на территории кладбища после его закрытия;</w:t>
      </w:r>
    </w:p>
    <w:p w:rsidR="00AB05C3" w:rsidRPr="00AB05C3" w:rsidRDefault="00AB05C3" w:rsidP="00B04728">
      <w:pPr>
        <w:pStyle w:val="aa"/>
        <w:ind w:left="42" w:right="141" w:firstLine="242"/>
        <w:jc w:val="both"/>
        <w:rPr>
          <w:bCs/>
          <w:sz w:val="18"/>
          <w:szCs w:val="18"/>
        </w:rPr>
      </w:pPr>
      <w:r w:rsidRPr="00AB05C3">
        <w:rPr>
          <w:bCs/>
          <w:sz w:val="18"/>
          <w:szCs w:val="18"/>
        </w:rPr>
        <w:t>самовольно копать могилы;</w:t>
      </w:r>
    </w:p>
    <w:p w:rsidR="00AB05C3" w:rsidRPr="00AB05C3" w:rsidRDefault="00AB05C3" w:rsidP="00B04728">
      <w:pPr>
        <w:pStyle w:val="aa"/>
        <w:ind w:left="42" w:right="141" w:firstLine="242"/>
        <w:jc w:val="both"/>
        <w:rPr>
          <w:bCs/>
          <w:sz w:val="18"/>
          <w:szCs w:val="18"/>
        </w:rPr>
      </w:pPr>
      <w:r w:rsidRPr="00AB05C3">
        <w:rPr>
          <w:bCs/>
          <w:sz w:val="18"/>
          <w:szCs w:val="18"/>
        </w:rPr>
        <w:t>устанавливать ограды, на участках, где предусмотрено безоградное захоронение.</w:t>
      </w:r>
    </w:p>
    <w:p w:rsidR="00AB05C3" w:rsidRPr="00AB05C3" w:rsidRDefault="00AB05C3" w:rsidP="00B04728">
      <w:pPr>
        <w:pStyle w:val="aa"/>
        <w:ind w:left="42" w:right="141" w:firstLine="242"/>
        <w:jc w:val="both"/>
        <w:rPr>
          <w:bCs/>
          <w:sz w:val="18"/>
          <w:szCs w:val="18"/>
        </w:rPr>
      </w:pPr>
    </w:p>
    <w:p w:rsidR="00AB05C3" w:rsidRPr="00AB05C3" w:rsidRDefault="00AB05C3" w:rsidP="00B04728">
      <w:pPr>
        <w:pStyle w:val="aa"/>
        <w:ind w:left="42" w:right="141" w:firstLine="242"/>
        <w:jc w:val="both"/>
        <w:rPr>
          <w:b/>
          <w:bCs/>
          <w:sz w:val="18"/>
          <w:szCs w:val="18"/>
        </w:rPr>
      </w:pPr>
      <w:r w:rsidRPr="00AB05C3">
        <w:rPr>
          <w:b/>
          <w:bCs/>
          <w:sz w:val="18"/>
          <w:szCs w:val="18"/>
        </w:rPr>
        <w:t>14. Ответственность за нарушение настоящего Положения</w:t>
      </w:r>
    </w:p>
    <w:p w:rsidR="00AB05C3" w:rsidRPr="00AB05C3" w:rsidRDefault="00AB05C3" w:rsidP="00B04728">
      <w:pPr>
        <w:pStyle w:val="aa"/>
        <w:ind w:left="42" w:right="141" w:firstLine="242"/>
        <w:jc w:val="both"/>
        <w:rPr>
          <w:bCs/>
          <w:sz w:val="18"/>
          <w:szCs w:val="18"/>
        </w:rPr>
      </w:pPr>
      <w:r w:rsidRPr="00AB05C3">
        <w:rPr>
          <w:bCs/>
          <w:sz w:val="18"/>
          <w:szCs w:val="18"/>
        </w:rPr>
        <w:t>14.1. За нарушение настоящего Положения виновные лица могут быть привлечены к административной ответственности в соответствии с областным законом "Об административных правонарушениях".</w:t>
      </w:r>
    </w:p>
    <w:p w:rsidR="00AB05C3" w:rsidRPr="00AB05C3" w:rsidRDefault="00AB05C3" w:rsidP="00B04728">
      <w:pPr>
        <w:pStyle w:val="aa"/>
        <w:ind w:left="42" w:right="141" w:firstLine="242"/>
        <w:jc w:val="both"/>
        <w:rPr>
          <w:bCs/>
          <w:sz w:val="18"/>
          <w:szCs w:val="18"/>
        </w:rPr>
      </w:pPr>
      <w:r w:rsidRPr="00AB05C3">
        <w:rPr>
          <w:bCs/>
          <w:sz w:val="18"/>
          <w:szCs w:val="18"/>
        </w:rPr>
        <w:t>14.2.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rsidR="00CF695B" w:rsidRDefault="00CF695B" w:rsidP="00F2691E">
      <w:pPr>
        <w:pStyle w:val="aa"/>
        <w:ind w:left="42" w:right="141"/>
        <w:rPr>
          <w:sz w:val="18"/>
          <w:szCs w:val="18"/>
        </w:rPr>
      </w:pPr>
    </w:p>
    <w:p w:rsidR="00AB05C3" w:rsidRDefault="00AB05C3" w:rsidP="00F2691E">
      <w:pPr>
        <w:pStyle w:val="aa"/>
        <w:ind w:left="42" w:right="141"/>
        <w:rPr>
          <w:sz w:val="18"/>
          <w:szCs w:val="18"/>
        </w:rPr>
      </w:pPr>
    </w:p>
    <w:p w:rsidR="00B04728" w:rsidRPr="00B04728" w:rsidRDefault="00B04728" w:rsidP="00B04728">
      <w:pPr>
        <w:pStyle w:val="aa"/>
        <w:ind w:left="42" w:right="141"/>
        <w:jc w:val="center"/>
        <w:rPr>
          <w:b/>
          <w:bCs/>
          <w:sz w:val="18"/>
          <w:szCs w:val="18"/>
        </w:rPr>
      </w:pPr>
      <w:r w:rsidRPr="00B04728">
        <w:rPr>
          <w:b/>
          <w:bCs/>
          <w:sz w:val="18"/>
          <w:szCs w:val="18"/>
        </w:rPr>
        <w:lastRenderedPageBreak/>
        <w:t>АДМИНИСТРАЦИЯ</w:t>
      </w:r>
    </w:p>
    <w:p w:rsidR="00B04728" w:rsidRPr="00B04728" w:rsidRDefault="00B04728" w:rsidP="00B04728">
      <w:pPr>
        <w:pStyle w:val="aa"/>
        <w:ind w:left="42" w:right="141"/>
        <w:jc w:val="center"/>
        <w:rPr>
          <w:b/>
          <w:bCs/>
          <w:sz w:val="18"/>
          <w:szCs w:val="18"/>
        </w:rPr>
      </w:pPr>
      <w:r w:rsidRPr="00B04728">
        <w:rPr>
          <w:b/>
          <w:bCs/>
          <w:sz w:val="18"/>
          <w:szCs w:val="18"/>
        </w:rPr>
        <w:t>МАРЁВСКОГО МУНИЦИПАЛЬНОГО ОКРУГА</w:t>
      </w:r>
    </w:p>
    <w:p w:rsidR="00B04728" w:rsidRPr="00B04728" w:rsidRDefault="00B04728" w:rsidP="00B04728">
      <w:pPr>
        <w:pStyle w:val="aa"/>
        <w:ind w:left="42" w:right="141"/>
        <w:jc w:val="center"/>
        <w:rPr>
          <w:b/>
          <w:sz w:val="18"/>
          <w:szCs w:val="18"/>
        </w:rPr>
      </w:pPr>
    </w:p>
    <w:p w:rsidR="00B04728" w:rsidRPr="00B04728" w:rsidRDefault="00B04728" w:rsidP="00B04728">
      <w:pPr>
        <w:pStyle w:val="aa"/>
        <w:ind w:left="42" w:right="141"/>
        <w:jc w:val="center"/>
        <w:rPr>
          <w:sz w:val="18"/>
          <w:szCs w:val="18"/>
        </w:rPr>
      </w:pPr>
      <w:r w:rsidRPr="00B04728">
        <w:rPr>
          <w:sz w:val="18"/>
          <w:szCs w:val="18"/>
        </w:rPr>
        <w:t>П О С Т А Н О В Л Е Н И Е</w:t>
      </w:r>
    </w:p>
    <w:p w:rsidR="00B04728" w:rsidRPr="00B04728" w:rsidRDefault="00B04728" w:rsidP="00B04728">
      <w:pPr>
        <w:pStyle w:val="aa"/>
        <w:ind w:left="42" w:right="141"/>
        <w:jc w:val="center"/>
        <w:rPr>
          <w:sz w:val="18"/>
          <w:szCs w:val="18"/>
        </w:rPr>
      </w:pPr>
      <w:r w:rsidRPr="00B04728">
        <w:rPr>
          <w:sz w:val="18"/>
          <w:szCs w:val="18"/>
        </w:rPr>
        <w:t>30.11.2021   № 468</w:t>
      </w:r>
    </w:p>
    <w:p w:rsidR="00B04728" w:rsidRPr="00B04728" w:rsidRDefault="00B04728" w:rsidP="00B04728">
      <w:pPr>
        <w:pStyle w:val="aa"/>
        <w:ind w:left="42" w:right="141"/>
        <w:jc w:val="center"/>
        <w:rPr>
          <w:sz w:val="18"/>
          <w:szCs w:val="18"/>
        </w:rPr>
      </w:pPr>
      <w:r w:rsidRPr="00B04728">
        <w:rPr>
          <w:sz w:val="18"/>
          <w:szCs w:val="18"/>
        </w:rPr>
        <w:t>с. Марёво</w:t>
      </w:r>
    </w:p>
    <w:p w:rsidR="00B04728" w:rsidRPr="00B04728" w:rsidRDefault="00B04728" w:rsidP="00B04728">
      <w:pPr>
        <w:pStyle w:val="aa"/>
        <w:ind w:left="42" w:right="141"/>
        <w:jc w:val="center"/>
        <w:rPr>
          <w:sz w:val="18"/>
          <w:szCs w:val="18"/>
        </w:rPr>
      </w:pPr>
    </w:p>
    <w:p w:rsidR="00B04728" w:rsidRPr="00B04728" w:rsidRDefault="00B04728" w:rsidP="00B04728">
      <w:pPr>
        <w:pStyle w:val="aa"/>
        <w:ind w:left="42" w:right="141"/>
        <w:jc w:val="center"/>
        <w:rPr>
          <w:sz w:val="18"/>
          <w:szCs w:val="18"/>
        </w:rPr>
      </w:pPr>
      <w:r w:rsidRPr="00B04728">
        <w:rPr>
          <w:b/>
          <w:bCs/>
          <w:sz w:val="18"/>
          <w:szCs w:val="18"/>
        </w:rPr>
        <w:t>Об утверждении Порядка</w:t>
      </w:r>
      <w:r>
        <w:rPr>
          <w:b/>
          <w:bCs/>
          <w:sz w:val="18"/>
          <w:szCs w:val="18"/>
        </w:rPr>
        <w:t xml:space="preserve"> </w:t>
      </w:r>
      <w:r w:rsidRPr="00B04728">
        <w:rPr>
          <w:b/>
          <w:bCs/>
          <w:sz w:val="18"/>
          <w:szCs w:val="18"/>
        </w:rPr>
        <w:t>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Марёвского муниципального округа</w:t>
      </w:r>
    </w:p>
    <w:p w:rsidR="00B04728" w:rsidRDefault="00B04728" w:rsidP="00B04728">
      <w:pPr>
        <w:pStyle w:val="aa"/>
        <w:ind w:left="42" w:right="141"/>
        <w:rPr>
          <w:sz w:val="18"/>
          <w:szCs w:val="18"/>
        </w:rPr>
      </w:pPr>
    </w:p>
    <w:p w:rsidR="00B04728" w:rsidRPr="00B04728" w:rsidRDefault="00B04728" w:rsidP="00B04728">
      <w:pPr>
        <w:pStyle w:val="aa"/>
        <w:ind w:left="42" w:right="141" w:firstLine="242"/>
        <w:jc w:val="both"/>
        <w:rPr>
          <w:sz w:val="18"/>
          <w:szCs w:val="18"/>
        </w:rPr>
      </w:pPr>
      <w:r w:rsidRPr="00B04728">
        <w:rPr>
          <w:sz w:val="18"/>
          <w:szCs w:val="18"/>
        </w:rPr>
        <w:t xml:space="preserve">В целях упорядочения и оптимизации процесса обращения с ртутьсодержащими отходами на территории Марёвского муниципального округа, повышения уровня экологической безопасности населения, в соответствии с Федеральным законом Российской Федерации от 24.06.1998 года № 89-ФЗ «Об отходах производства и потребления», постановлением Правительства Российской Федерации от 28.12.2020 года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на основании Устава  Марёвского муниципального округа  Новгородской области, Администрация Марёвского муниципального округа </w:t>
      </w:r>
      <w:r w:rsidRPr="00B04728">
        <w:rPr>
          <w:b/>
          <w:sz w:val="18"/>
          <w:szCs w:val="18"/>
        </w:rPr>
        <w:t>ПОСТАНОВЛЯЕТ</w:t>
      </w:r>
      <w:r w:rsidRPr="00B04728">
        <w:rPr>
          <w:sz w:val="18"/>
          <w:szCs w:val="18"/>
        </w:rPr>
        <w:t>:</w:t>
      </w:r>
    </w:p>
    <w:p w:rsidR="00B04728" w:rsidRPr="00B04728" w:rsidRDefault="00B04728" w:rsidP="00B04728">
      <w:pPr>
        <w:pStyle w:val="aa"/>
        <w:ind w:left="42" w:right="141" w:firstLine="242"/>
        <w:jc w:val="both"/>
        <w:rPr>
          <w:sz w:val="18"/>
          <w:szCs w:val="18"/>
        </w:rPr>
      </w:pPr>
      <w:r w:rsidRPr="00B04728">
        <w:rPr>
          <w:sz w:val="18"/>
          <w:szCs w:val="18"/>
        </w:rPr>
        <w:t>1. Утвердить прилагаемые:</w:t>
      </w:r>
    </w:p>
    <w:p w:rsidR="00B04728" w:rsidRPr="00B04728" w:rsidRDefault="00B04728" w:rsidP="00B04728">
      <w:pPr>
        <w:pStyle w:val="aa"/>
        <w:ind w:left="42" w:right="141" w:firstLine="242"/>
        <w:jc w:val="both"/>
        <w:rPr>
          <w:sz w:val="18"/>
          <w:szCs w:val="18"/>
        </w:rPr>
      </w:pPr>
      <w:r w:rsidRPr="00B04728">
        <w:rPr>
          <w:sz w:val="18"/>
          <w:szCs w:val="18"/>
        </w:rPr>
        <w:t>Порядок 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Марёвского муниципального округа;</w:t>
      </w:r>
    </w:p>
    <w:p w:rsidR="00B04728" w:rsidRPr="00B04728" w:rsidRDefault="00B04728" w:rsidP="00B04728">
      <w:pPr>
        <w:pStyle w:val="aa"/>
        <w:ind w:left="42" w:right="141" w:firstLine="242"/>
        <w:jc w:val="both"/>
        <w:rPr>
          <w:sz w:val="18"/>
          <w:szCs w:val="18"/>
        </w:rPr>
      </w:pPr>
      <w:r w:rsidRPr="00B04728">
        <w:rPr>
          <w:sz w:val="18"/>
          <w:szCs w:val="18"/>
        </w:rPr>
        <w:t>Типовую инструкцию по организации сбора, накопления, хранения и передаче на обезвреживание отработанных ртутьсодержащих ламп.</w:t>
      </w:r>
    </w:p>
    <w:p w:rsidR="00B04728" w:rsidRPr="00B04728" w:rsidRDefault="00B04728" w:rsidP="00B04728">
      <w:pPr>
        <w:pStyle w:val="aa"/>
        <w:ind w:left="42" w:right="141" w:firstLine="242"/>
        <w:jc w:val="both"/>
        <w:rPr>
          <w:sz w:val="18"/>
          <w:szCs w:val="18"/>
        </w:rPr>
      </w:pPr>
      <w:r w:rsidRPr="00B04728">
        <w:rPr>
          <w:sz w:val="18"/>
          <w:szCs w:val="18"/>
        </w:rPr>
        <w:t>2. Признать утратившими силу постановления:</w:t>
      </w:r>
    </w:p>
    <w:p w:rsidR="00B04728" w:rsidRPr="00B04728" w:rsidRDefault="00B04728" w:rsidP="00B04728">
      <w:pPr>
        <w:pStyle w:val="aa"/>
        <w:ind w:left="42" w:right="141" w:firstLine="242"/>
        <w:jc w:val="both"/>
        <w:rPr>
          <w:bCs/>
          <w:sz w:val="18"/>
          <w:szCs w:val="18"/>
        </w:rPr>
      </w:pPr>
      <w:r w:rsidRPr="00B04728">
        <w:rPr>
          <w:sz w:val="18"/>
          <w:szCs w:val="18"/>
        </w:rPr>
        <w:t xml:space="preserve"> Администрации Моисеевского сельского поселения от 18.11.2019 № 66 «</w:t>
      </w:r>
      <w:r w:rsidRPr="00B04728">
        <w:rPr>
          <w:bCs/>
          <w:sz w:val="18"/>
          <w:szCs w:val="18"/>
        </w:rPr>
        <w:t>Об</w:t>
      </w:r>
      <w:r w:rsidRPr="00B04728">
        <w:rPr>
          <w:b/>
          <w:sz w:val="18"/>
          <w:szCs w:val="18"/>
        </w:rPr>
        <w:t xml:space="preserve"> </w:t>
      </w:r>
      <w:r w:rsidRPr="00B04728">
        <w:rPr>
          <w:bCs/>
          <w:sz w:val="18"/>
          <w:szCs w:val="18"/>
        </w:rPr>
        <w:t>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Моисеевского сельского поселения»;</w:t>
      </w:r>
    </w:p>
    <w:p w:rsidR="00B04728" w:rsidRPr="00B04728" w:rsidRDefault="00B04728" w:rsidP="00B04728">
      <w:pPr>
        <w:pStyle w:val="aa"/>
        <w:ind w:left="42" w:right="141" w:firstLine="242"/>
        <w:jc w:val="both"/>
        <w:rPr>
          <w:sz w:val="18"/>
          <w:szCs w:val="18"/>
        </w:rPr>
      </w:pPr>
      <w:r w:rsidRPr="00B04728">
        <w:rPr>
          <w:sz w:val="18"/>
          <w:szCs w:val="18"/>
        </w:rPr>
        <w:t xml:space="preserve">Администрации Марёвского сельского поселения от 11.09.2013 № 66 «Об утверждении </w:t>
      </w:r>
      <w:r w:rsidRPr="00B04728">
        <w:rPr>
          <w:bCs/>
          <w:sz w:val="18"/>
          <w:szCs w:val="18"/>
        </w:rPr>
        <w:t>Порядка</w:t>
      </w:r>
      <w:r w:rsidRPr="00B04728">
        <w:rPr>
          <w:b/>
          <w:sz w:val="18"/>
          <w:szCs w:val="18"/>
        </w:rPr>
        <w:t xml:space="preserve"> </w:t>
      </w:r>
      <w:r w:rsidRPr="00B04728">
        <w:rPr>
          <w:bCs/>
          <w:sz w:val="18"/>
          <w:szCs w:val="18"/>
        </w:rPr>
        <w:t>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Марёвского сельского поселения»;</w:t>
      </w:r>
    </w:p>
    <w:p w:rsidR="00B04728" w:rsidRPr="00B04728" w:rsidRDefault="00B04728" w:rsidP="00B04728">
      <w:pPr>
        <w:pStyle w:val="aa"/>
        <w:ind w:left="42" w:right="141" w:firstLine="242"/>
        <w:jc w:val="both"/>
        <w:rPr>
          <w:bCs/>
          <w:sz w:val="18"/>
          <w:szCs w:val="18"/>
        </w:rPr>
      </w:pPr>
      <w:r w:rsidRPr="00B04728">
        <w:rPr>
          <w:sz w:val="18"/>
          <w:szCs w:val="18"/>
        </w:rPr>
        <w:t xml:space="preserve">Администрации Велильского сельского поселения от 02.09.2015 № 36 «Об утверждении Положения о </w:t>
      </w:r>
      <w:r w:rsidRPr="00B04728">
        <w:rPr>
          <w:bCs/>
          <w:sz w:val="18"/>
          <w:szCs w:val="18"/>
        </w:rPr>
        <w:t>Порядке</w:t>
      </w:r>
      <w:r w:rsidRPr="00B04728">
        <w:rPr>
          <w:b/>
          <w:sz w:val="18"/>
          <w:szCs w:val="18"/>
        </w:rPr>
        <w:t xml:space="preserve"> </w:t>
      </w:r>
      <w:r w:rsidRPr="00B04728">
        <w:rPr>
          <w:bCs/>
          <w:sz w:val="18"/>
          <w:szCs w:val="18"/>
        </w:rPr>
        <w:t xml:space="preserve">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Велильского сельского поселения»; </w:t>
      </w:r>
    </w:p>
    <w:p w:rsidR="00B04728" w:rsidRPr="00B04728" w:rsidRDefault="00B04728" w:rsidP="00B04728">
      <w:pPr>
        <w:pStyle w:val="aa"/>
        <w:ind w:left="42" w:right="141" w:firstLine="242"/>
        <w:jc w:val="both"/>
        <w:rPr>
          <w:sz w:val="18"/>
          <w:szCs w:val="18"/>
        </w:rPr>
      </w:pPr>
      <w:r w:rsidRPr="00B04728">
        <w:rPr>
          <w:sz w:val="18"/>
          <w:szCs w:val="18"/>
        </w:rPr>
        <w:t xml:space="preserve">Администрации Велильского сельского поселения от 08.02.2016 № 5 «О внесении изменений в постановление от 02.09.2015»; </w:t>
      </w:r>
    </w:p>
    <w:p w:rsidR="00B04728" w:rsidRPr="00B04728" w:rsidRDefault="00B04728" w:rsidP="00B04728">
      <w:pPr>
        <w:pStyle w:val="aa"/>
        <w:ind w:left="42" w:right="141" w:firstLine="242"/>
        <w:jc w:val="both"/>
        <w:rPr>
          <w:bCs/>
          <w:sz w:val="18"/>
          <w:szCs w:val="18"/>
        </w:rPr>
      </w:pPr>
      <w:r w:rsidRPr="00B04728">
        <w:rPr>
          <w:sz w:val="18"/>
          <w:szCs w:val="18"/>
        </w:rPr>
        <w:t xml:space="preserve">Администрации Молвотицкого сельского поселения от 01.07.2013 №56 «Об организации </w:t>
      </w:r>
      <w:r w:rsidRPr="00B04728">
        <w:rPr>
          <w:bCs/>
          <w:sz w:val="18"/>
          <w:szCs w:val="18"/>
        </w:rPr>
        <w:t>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Молвотицкого сельского поселения».</w:t>
      </w:r>
    </w:p>
    <w:p w:rsidR="00B04728" w:rsidRPr="00B04728" w:rsidRDefault="00B04728" w:rsidP="00B04728">
      <w:pPr>
        <w:pStyle w:val="aa"/>
        <w:ind w:left="42" w:right="141" w:firstLine="242"/>
        <w:jc w:val="both"/>
        <w:rPr>
          <w:sz w:val="18"/>
          <w:szCs w:val="18"/>
        </w:rPr>
      </w:pPr>
      <w:r w:rsidRPr="00B04728">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04728" w:rsidRPr="00B04728" w:rsidRDefault="00B04728" w:rsidP="00B04728">
      <w:pPr>
        <w:pStyle w:val="aa"/>
        <w:ind w:left="42" w:right="141"/>
        <w:rPr>
          <w:sz w:val="18"/>
          <w:szCs w:val="18"/>
          <w:lang w:val="x-none"/>
        </w:rPr>
      </w:pPr>
    </w:p>
    <w:p w:rsidR="00B04728" w:rsidRPr="00B04728" w:rsidRDefault="00B04728" w:rsidP="00B04728">
      <w:pPr>
        <w:pStyle w:val="aa"/>
        <w:ind w:left="42" w:right="141"/>
        <w:rPr>
          <w:b/>
          <w:sz w:val="18"/>
          <w:szCs w:val="18"/>
        </w:rPr>
      </w:pPr>
      <w:r w:rsidRPr="00B04728">
        <w:rPr>
          <w:b/>
          <w:sz w:val="18"/>
          <w:szCs w:val="18"/>
        </w:rPr>
        <w:t>Глава муниципального округа      С.И. Горкин</w:t>
      </w:r>
    </w:p>
    <w:p w:rsidR="00B04728" w:rsidRPr="00B04728" w:rsidRDefault="00B04728" w:rsidP="00B04728">
      <w:pPr>
        <w:pStyle w:val="aa"/>
        <w:ind w:left="42" w:right="141"/>
        <w:rPr>
          <w:bCs/>
          <w:sz w:val="18"/>
          <w:szCs w:val="18"/>
        </w:rPr>
      </w:pPr>
    </w:p>
    <w:p w:rsidR="00B04728" w:rsidRPr="00B04728" w:rsidRDefault="00B04728" w:rsidP="00B04728">
      <w:pPr>
        <w:pStyle w:val="aa"/>
        <w:ind w:left="5954" w:right="141"/>
        <w:jc w:val="center"/>
        <w:rPr>
          <w:bCs/>
          <w:sz w:val="18"/>
          <w:szCs w:val="18"/>
        </w:rPr>
      </w:pPr>
      <w:r w:rsidRPr="00B04728">
        <w:rPr>
          <w:bCs/>
          <w:sz w:val="18"/>
          <w:szCs w:val="18"/>
        </w:rPr>
        <w:t>Утвержден</w:t>
      </w:r>
    </w:p>
    <w:p w:rsidR="00B04728" w:rsidRPr="00B04728" w:rsidRDefault="00B04728" w:rsidP="00B04728">
      <w:pPr>
        <w:pStyle w:val="aa"/>
        <w:ind w:left="5954" w:right="141"/>
        <w:jc w:val="center"/>
        <w:rPr>
          <w:bCs/>
          <w:sz w:val="18"/>
          <w:szCs w:val="18"/>
        </w:rPr>
      </w:pPr>
      <w:r w:rsidRPr="00B04728">
        <w:rPr>
          <w:bCs/>
          <w:sz w:val="18"/>
          <w:szCs w:val="18"/>
        </w:rPr>
        <w:t>постановлением администрации</w:t>
      </w:r>
    </w:p>
    <w:p w:rsidR="00B04728" w:rsidRPr="00B04728" w:rsidRDefault="00B04728" w:rsidP="00B04728">
      <w:pPr>
        <w:pStyle w:val="aa"/>
        <w:ind w:left="5954" w:right="141"/>
        <w:jc w:val="center"/>
        <w:rPr>
          <w:bCs/>
          <w:sz w:val="18"/>
          <w:szCs w:val="18"/>
        </w:rPr>
      </w:pPr>
      <w:r w:rsidRPr="00B04728">
        <w:rPr>
          <w:bCs/>
          <w:sz w:val="18"/>
          <w:szCs w:val="18"/>
        </w:rPr>
        <w:t>Марёвского муниципального округа</w:t>
      </w:r>
    </w:p>
    <w:p w:rsidR="00B04728" w:rsidRPr="00B04728" w:rsidRDefault="00B04728" w:rsidP="00B04728">
      <w:pPr>
        <w:pStyle w:val="aa"/>
        <w:ind w:left="5954" w:right="141"/>
        <w:jc w:val="center"/>
        <w:rPr>
          <w:sz w:val="18"/>
          <w:szCs w:val="18"/>
        </w:rPr>
      </w:pPr>
      <w:r w:rsidRPr="00B04728">
        <w:rPr>
          <w:bCs/>
          <w:sz w:val="18"/>
          <w:szCs w:val="18"/>
        </w:rPr>
        <w:t>от 30.11.2021  № 468</w:t>
      </w:r>
    </w:p>
    <w:p w:rsidR="00B04728" w:rsidRPr="00B04728" w:rsidRDefault="00B04728" w:rsidP="00B04728">
      <w:pPr>
        <w:pStyle w:val="aa"/>
        <w:ind w:left="42" w:right="141"/>
        <w:rPr>
          <w:sz w:val="18"/>
          <w:szCs w:val="18"/>
        </w:rPr>
      </w:pPr>
    </w:p>
    <w:p w:rsidR="00B04728" w:rsidRPr="00B04728" w:rsidRDefault="00B04728" w:rsidP="00B04728">
      <w:pPr>
        <w:pStyle w:val="aa"/>
        <w:ind w:left="42" w:right="141"/>
        <w:jc w:val="center"/>
        <w:rPr>
          <w:sz w:val="18"/>
          <w:szCs w:val="18"/>
        </w:rPr>
      </w:pPr>
      <w:r w:rsidRPr="00B04728">
        <w:rPr>
          <w:b/>
          <w:bCs/>
          <w:sz w:val="18"/>
          <w:szCs w:val="18"/>
        </w:rPr>
        <w:t>Порядок</w:t>
      </w:r>
      <w:r w:rsidRPr="00B04728">
        <w:rPr>
          <w:sz w:val="18"/>
          <w:szCs w:val="18"/>
        </w:rPr>
        <w:br/>
      </w:r>
      <w:r w:rsidRPr="00B04728">
        <w:rPr>
          <w:b/>
          <w:bCs/>
          <w:sz w:val="18"/>
          <w:szCs w:val="18"/>
        </w:rPr>
        <w:t>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Марёвского муниципального округа</w:t>
      </w:r>
    </w:p>
    <w:p w:rsidR="00B04728" w:rsidRDefault="00B04728" w:rsidP="00B04728">
      <w:pPr>
        <w:pStyle w:val="aa"/>
        <w:ind w:left="42" w:right="141"/>
        <w:rPr>
          <w:b/>
          <w:sz w:val="18"/>
          <w:szCs w:val="18"/>
        </w:rPr>
      </w:pPr>
    </w:p>
    <w:p w:rsidR="00B04728" w:rsidRPr="00B04728" w:rsidRDefault="00B04728" w:rsidP="00B04728">
      <w:pPr>
        <w:pStyle w:val="aa"/>
        <w:ind w:left="42" w:right="141" w:firstLine="242"/>
        <w:jc w:val="both"/>
        <w:rPr>
          <w:b/>
          <w:sz w:val="18"/>
          <w:szCs w:val="18"/>
        </w:rPr>
      </w:pPr>
      <w:r w:rsidRPr="00B04728">
        <w:rPr>
          <w:b/>
          <w:sz w:val="18"/>
          <w:szCs w:val="18"/>
        </w:rPr>
        <w:t>1. Общие положения</w:t>
      </w:r>
    </w:p>
    <w:p w:rsidR="00B04728" w:rsidRPr="00B04728" w:rsidRDefault="00B04728" w:rsidP="00B04728">
      <w:pPr>
        <w:pStyle w:val="aa"/>
        <w:ind w:left="42" w:right="141" w:firstLine="242"/>
        <w:jc w:val="both"/>
        <w:rPr>
          <w:sz w:val="18"/>
          <w:szCs w:val="18"/>
        </w:rPr>
      </w:pPr>
      <w:r w:rsidRPr="00B04728">
        <w:rPr>
          <w:sz w:val="18"/>
          <w:szCs w:val="18"/>
        </w:rPr>
        <w:t>1.1. Порядок 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Марёвского муниципального округ (далее по тексту –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их сбора.</w:t>
      </w:r>
    </w:p>
    <w:p w:rsidR="00B04728" w:rsidRPr="00B04728" w:rsidRDefault="00B04728" w:rsidP="00B04728">
      <w:pPr>
        <w:pStyle w:val="aa"/>
        <w:ind w:left="42" w:right="141" w:firstLine="242"/>
        <w:jc w:val="both"/>
        <w:rPr>
          <w:sz w:val="18"/>
          <w:szCs w:val="18"/>
        </w:rPr>
      </w:pPr>
      <w:r w:rsidRPr="00B04728">
        <w:rPr>
          <w:sz w:val="18"/>
          <w:szCs w:val="18"/>
        </w:rPr>
        <w:t>1.2. Порядок разработан в соответствии с Федеральным законом от 24.06.1998 года № 89-ФЗ «Об отходах производства и потребления», постановлением правительства Российской Федерации от 28.12.2020 года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Федеральным законом от 30.03.1999 года № 52-ФЗ «О санитарно-эпидемиологическом благополучии населения».</w:t>
      </w:r>
    </w:p>
    <w:p w:rsidR="00B04728" w:rsidRPr="00B04728" w:rsidRDefault="00B04728" w:rsidP="00B04728">
      <w:pPr>
        <w:pStyle w:val="aa"/>
        <w:ind w:left="42" w:right="141" w:firstLine="242"/>
        <w:jc w:val="both"/>
        <w:rPr>
          <w:sz w:val="18"/>
          <w:szCs w:val="18"/>
        </w:rPr>
      </w:pPr>
      <w:r w:rsidRPr="00B04728">
        <w:rPr>
          <w:sz w:val="18"/>
          <w:szCs w:val="18"/>
        </w:rPr>
        <w:t>1.3. Настоящий Порядок является обязательным для исполнения юридическими лицами независимо от организационно-правовых форм и форм собственности, индивидуальными предпринимателями,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(далее - юридические лица и индивидуальные предприниматели),  осуществляющих свою деятельность на территории Марёвского муниципального округа, не имеющих лицензии на осуществление деятельности по сбору, использованию, обезвреживанию, транспортированию, размещению отходов I – IV класса опасности, а также физическими лицами, проживающими на территории Марёвского муниципального округа.</w:t>
      </w:r>
    </w:p>
    <w:p w:rsidR="00B04728" w:rsidRPr="00B04728" w:rsidRDefault="00B04728" w:rsidP="00B04728">
      <w:pPr>
        <w:pStyle w:val="aa"/>
        <w:ind w:left="42" w:right="141" w:firstLine="242"/>
        <w:jc w:val="both"/>
        <w:rPr>
          <w:sz w:val="18"/>
          <w:szCs w:val="18"/>
        </w:rPr>
      </w:pPr>
      <w:r w:rsidRPr="00B04728">
        <w:rPr>
          <w:sz w:val="18"/>
          <w:szCs w:val="18"/>
        </w:rPr>
        <w:t>1.4. Сбор у физических лиц (населения), накопление, временное хранение и передачу на обезвреживание отработанных ртутьсодержащих ламп осуществляет администрация Марёвского муниципального округа.</w:t>
      </w:r>
    </w:p>
    <w:p w:rsidR="00B04728" w:rsidRPr="00B04728" w:rsidRDefault="00B04728" w:rsidP="00B04728">
      <w:pPr>
        <w:pStyle w:val="aa"/>
        <w:ind w:left="42" w:right="141" w:firstLine="242"/>
        <w:jc w:val="both"/>
        <w:rPr>
          <w:b/>
          <w:sz w:val="18"/>
          <w:szCs w:val="18"/>
        </w:rPr>
      </w:pPr>
      <w:r w:rsidRPr="00B04728">
        <w:rPr>
          <w:b/>
          <w:sz w:val="18"/>
          <w:szCs w:val="18"/>
        </w:rPr>
        <w:t>2. Организация сбора, хранения и транспортирования ртутьсодержащих отходов</w:t>
      </w:r>
    </w:p>
    <w:p w:rsidR="00B04728" w:rsidRPr="00B04728" w:rsidRDefault="00B04728" w:rsidP="00B04728">
      <w:pPr>
        <w:pStyle w:val="aa"/>
        <w:ind w:left="42" w:right="141" w:firstLine="242"/>
        <w:jc w:val="both"/>
        <w:rPr>
          <w:sz w:val="18"/>
          <w:szCs w:val="18"/>
        </w:rPr>
      </w:pPr>
      <w:r w:rsidRPr="00B04728">
        <w:rPr>
          <w:sz w:val="18"/>
          <w:szCs w:val="18"/>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rsidR="00B04728" w:rsidRPr="00B04728" w:rsidRDefault="00B04728" w:rsidP="00B04728">
      <w:pPr>
        <w:pStyle w:val="aa"/>
        <w:ind w:left="42" w:right="141" w:firstLine="242"/>
        <w:jc w:val="both"/>
        <w:rPr>
          <w:sz w:val="18"/>
          <w:szCs w:val="18"/>
        </w:rPr>
      </w:pPr>
      <w:r w:rsidRPr="00B04728">
        <w:rPr>
          <w:sz w:val="18"/>
          <w:szCs w:val="18"/>
        </w:rPr>
        <w:lastRenderedPageBreak/>
        <w:t>2.2. Накопление ртутьсодержащих отходов производится в соответствии с требованиями «Гост 12.3.031-83. Система стандартов безопасности труда. Работы с ртутью. Требования безопасности».</w:t>
      </w:r>
    </w:p>
    <w:p w:rsidR="00B04728" w:rsidRPr="00B04728" w:rsidRDefault="00B04728" w:rsidP="00B04728">
      <w:pPr>
        <w:pStyle w:val="aa"/>
        <w:ind w:left="42" w:right="141" w:firstLine="242"/>
        <w:jc w:val="both"/>
        <w:rPr>
          <w:sz w:val="18"/>
          <w:szCs w:val="18"/>
        </w:rPr>
      </w:pPr>
      <w:r w:rsidRPr="00B04728">
        <w:rPr>
          <w:sz w:val="18"/>
          <w:szCs w:val="18"/>
        </w:rPr>
        <w:t>2.3. Накопление отработанных ртутьсодержащих ламп производится отдельно от других отходов.</w:t>
      </w:r>
    </w:p>
    <w:p w:rsidR="00B04728" w:rsidRPr="00B04728" w:rsidRDefault="00B04728" w:rsidP="00B04728">
      <w:pPr>
        <w:pStyle w:val="aa"/>
        <w:ind w:left="42" w:right="141" w:firstLine="242"/>
        <w:jc w:val="both"/>
        <w:rPr>
          <w:sz w:val="18"/>
          <w:szCs w:val="18"/>
        </w:rPr>
      </w:pPr>
      <w:r w:rsidRPr="00B04728">
        <w:rPr>
          <w:sz w:val="18"/>
          <w:szCs w:val="18"/>
        </w:rPr>
        <w:t>2.4. Хранение отработанных ртутьсодержащих ламп, собранных с целью накопления для вывоза,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исключающих повреждение тары.</w:t>
      </w:r>
    </w:p>
    <w:p w:rsidR="00B04728" w:rsidRPr="00B04728" w:rsidRDefault="00B04728" w:rsidP="00B04728">
      <w:pPr>
        <w:pStyle w:val="aa"/>
        <w:ind w:left="42" w:right="141" w:firstLine="242"/>
        <w:jc w:val="both"/>
        <w:rPr>
          <w:sz w:val="18"/>
          <w:szCs w:val="18"/>
        </w:rPr>
      </w:pPr>
      <w:r w:rsidRPr="00B04728">
        <w:rPr>
          <w:sz w:val="18"/>
          <w:szCs w:val="18"/>
        </w:rPr>
        <w:t>2.5. Не допускается совместное хранение поврежденных и неповрежденных ртутьсодержащих ламп. Хранение поврежденных ртутьсодержащих ламп осуществляется в специальной таре.</w:t>
      </w:r>
    </w:p>
    <w:p w:rsidR="00B04728" w:rsidRPr="00B04728" w:rsidRDefault="00B04728" w:rsidP="00B04728">
      <w:pPr>
        <w:pStyle w:val="aa"/>
        <w:ind w:left="42" w:right="141" w:firstLine="242"/>
        <w:jc w:val="both"/>
        <w:rPr>
          <w:sz w:val="18"/>
          <w:szCs w:val="18"/>
        </w:rPr>
      </w:pPr>
      <w:r w:rsidRPr="00B04728">
        <w:rPr>
          <w:sz w:val="18"/>
          <w:szCs w:val="18"/>
        </w:rPr>
        <w:t>2.6.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B04728" w:rsidRPr="00B04728" w:rsidRDefault="00B04728" w:rsidP="00B04728">
      <w:pPr>
        <w:pStyle w:val="aa"/>
        <w:ind w:left="42" w:right="141" w:firstLine="242"/>
        <w:jc w:val="both"/>
        <w:rPr>
          <w:sz w:val="18"/>
          <w:szCs w:val="18"/>
        </w:rPr>
      </w:pPr>
      <w:r w:rsidRPr="00B04728">
        <w:rPr>
          <w:sz w:val="18"/>
          <w:szCs w:val="18"/>
        </w:rPr>
        <w:t>2.7. При обращении с ртутьсодержащими отходами запрещается:</w:t>
      </w:r>
    </w:p>
    <w:p w:rsidR="00B04728" w:rsidRPr="00B04728" w:rsidRDefault="00B04728" w:rsidP="00B04728">
      <w:pPr>
        <w:pStyle w:val="aa"/>
        <w:ind w:left="42" w:right="141" w:firstLine="242"/>
        <w:jc w:val="both"/>
        <w:rPr>
          <w:sz w:val="18"/>
          <w:szCs w:val="18"/>
        </w:rPr>
      </w:pPr>
      <w:r w:rsidRPr="00B04728">
        <w:rPr>
          <w:sz w:val="18"/>
          <w:szCs w:val="18"/>
        </w:rPr>
        <w:t>сливать ртуть в канализацию, водоемы, реки, карьеры;</w:t>
      </w:r>
    </w:p>
    <w:p w:rsidR="00B04728" w:rsidRPr="00B04728" w:rsidRDefault="00B04728" w:rsidP="00B04728">
      <w:pPr>
        <w:pStyle w:val="aa"/>
        <w:ind w:left="42" w:right="141" w:firstLine="242"/>
        <w:jc w:val="both"/>
        <w:rPr>
          <w:sz w:val="18"/>
          <w:szCs w:val="18"/>
        </w:rPr>
      </w:pPr>
      <w:r w:rsidRPr="00B04728">
        <w:rPr>
          <w:sz w:val="18"/>
          <w:szCs w:val="18"/>
        </w:rPr>
        <w:t>захоранивать ртутьсодержащие отходы в окружающей среде;</w:t>
      </w:r>
    </w:p>
    <w:p w:rsidR="00B04728" w:rsidRPr="00B04728" w:rsidRDefault="00B04728" w:rsidP="00B04728">
      <w:pPr>
        <w:pStyle w:val="aa"/>
        <w:ind w:left="42" w:right="141" w:firstLine="242"/>
        <w:jc w:val="both"/>
        <w:rPr>
          <w:sz w:val="18"/>
          <w:szCs w:val="18"/>
        </w:rPr>
      </w:pPr>
      <w:r w:rsidRPr="00B04728">
        <w:rPr>
          <w:sz w:val="18"/>
          <w:szCs w:val="18"/>
        </w:rPr>
        <w:t>сжигать загрязненную ртутью тару;</w:t>
      </w:r>
    </w:p>
    <w:p w:rsidR="00B04728" w:rsidRPr="00B04728" w:rsidRDefault="00B04728" w:rsidP="00B04728">
      <w:pPr>
        <w:pStyle w:val="aa"/>
        <w:ind w:left="42" w:right="141" w:firstLine="242"/>
        <w:jc w:val="both"/>
        <w:rPr>
          <w:sz w:val="18"/>
          <w:szCs w:val="18"/>
        </w:rPr>
      </w:pPr>
      <w:r w:rsidRPr="00B04728">
        <w:rPr>
          <w:sz w:val="18"/>
          <w:szCs w:val="18"/>
        </w:rPr>
        <w:t>размещать вблизи нагревательных или отопительных приборов;</w:t>
      </w:r>
    </w:p>
    <w:p w:rsidR="00B04728" w:rsidRPr="00B04728" w:rsidRDefault="00B04728" w:rsidP="00B04728">
      <w:pPr>
        <w:pStyle w:val="aa"/>
        <w:ind w:left="42" w:right="141" w:firstLine="242"/>
        <w:jc w:val="both"/>
        <w:rPr>
          <w:sz w:val="18"/>
          <w:szCs w:val="18"/>
        </w:rPr>
      </w:pPr>
      <w:r w:rsidRPr="00B04728">
        <w:rPr>
          <w:sz w:val="18"/>
          <w:szCs w:val="18"/>
        </w:rPr>
        <w:t>самостоятельно вскрывать корпуса неисправных ртутных приборов, дополнительно разламывать поврежденные стеклянные ртутные приборы с целью извлечения ртути.</w:t>
      </w:r>
    </w:p>
    <w:p w:rsidR="00B04728" w:rsidRPr="00B04728" w:rsidRDefault="00B04728" w:rsidP="00B04728">
      <w:pPr>
        <w:pStyle w:val="aa"/>
        <w:ind w:left="42" w:right="141" w:firstLine="242"/>
        <w:jc w:val="both"/>
        <w:rPr>
          <w:sz w:val="18"/>
          <w:szCs w:val="18"/>
        </w:rPr>
      </w:pPr>
      <w:r w:rsidRPr="00B04728">
        <w:rPr>
          <w:sz w:val="18"/>
          <w:szCs w:val="18"/>
        </w:rPr>
        <w:t>2.8. По мере накопления отработанные ртутьсодержащие отходы сдаются на утилизацию не реже, чем 1 раз в шесть месяцев.</w:t>
      </w:r>
    </w:p>
    <w:p w:rsidR="00B04728" w:rsidRPr="00B04728" w:rsidRDefault="00B04728" w:rsidP="00B04728">
      <w:pPr>
        <w:pStyle w:val="aa"/>
        <w:ind w:left="42" w:right="141" w:firstLine="242"/>
        <w:jc w:val="both"/>
        <w:rPr>
          <w:sz w:val="18"/>
          <w:szCs w:val="18"/>
        </w:rPr>
      </w:pPr>
      <w:r w:rsidRPr="00B04728">
        <w:rPr>
          <w:sz w:val="18"/>
          <w:szCs w:val="18"/>
        </w:rPr>
        <w:t>2.9. Местом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определено здание Администрации  Марёвского муниципального округа по адресу: с.Марёво, ул.Советов,д.27, закрытое помещение с.Велилы, ул. Советов, д. 7., закрытое помещение с.Молвотицы, ул.Школьная, д.9</w:t>
      </w:r>
    </w:p>
    <w:p w:rsidR="00B04728" w:rsidRPr="00B04728" w:rsidRDefault="00B04728" w:rsidP="00B04728">
      <w:pPr>
        <w:pStyle w:val="aa"/>
        <w:ind w:left="42" w:right="141" w:firstLine="242"/>
        <w:jc w:val="both"/>
        <w:rPr>
          <w:sz w:val="18"/>
          <w:szCs w:val="18"/>
        </w:rPr>
      </w:pPr>
      <w:r w:rsidRPr="00B04728">
        <w:rPr>
          <w:sz w:val="18"/>
          <w:szCs w:val="18"/>
        </w:rPr>
        <w:t>2.10. 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B04728" w:rsidRPr="00B04728" w:rsidRDefault="00B04728" w:rsidP="00B04728">
      <w:pPr>
        <w:pStyle w:val="aa"/>
        <w:ind w:left="42" w:right="141" w:firstLine="242"/>
        <w:jc w:val="both"/>
        <w:rPr>
          <w:sz w:val="18"/>
          <w:szCs w:val="18"/>
        </w:rPr>
      </w:pPr>
      <w:r w:rsidRPr="00B04728">
        <w:rPr>
          <w:sz w:val="18"/>
          <w:szCs w:val="18"/>
        </w:rPr>
        <w:t>2.11. Сбор отработанных ртутьсодержащих ламп у потребителей отработанных ртутьсодержащих ламп осуществляют специализированные организации.</w:t>
      </w:r>
    </w:p>
    <w:p w:rsidR="00B04728" w:rsidRPr="00B04728" w:rsidRDefault="00B04728" w:rsidP="00B04728">
      <w:pPr>
        <w:pStyle w:val="aa"/>
        <w:ind w:left="42" w:right="141" w:firstLine="242"/>
        <w:jc w:val="both"/>
        <w:rPr>
          <w:sz w:val="18"/>
          <w:szCs w:val="18"/>
        </w:rPr>
      </w:pPr>
      <w:r w:rsidRPr="00B04728">
        <w:rPr>
          <w:sz w:val="18"/>
          <w:szCs w:val="18"/>
        </w:rPr>
        <w:t>2.12. Транспортирование отработанных ртутьсодержащих ламп осуществляется в соответствии с требованиями правил перевозки опасных грузов.</w:t>
      </w:r>
    </w:p>
    <w:p w:rsidR="00B04728" w:rsidRPr="00B04728" w:rsidRDefault="00B04728" w:rsidP="00B04728">
      <w:pPr>
        <w:pStyle w:val="aa"/>
        <w:ind w:left="42" w:right="141" w:firstLine="242"/>
        <w:jc w:val="both"/>
        <w:rPr>
          <w:sz w:val="18"/>
          <w:szCs w:val="18"/>
        </w:rPr>
      </w:pPr>
      <w:r w:rsidRPr="00B04728">
        <w:rPr>
          <w:sz w:val="18"/>
          <w:szCs w:val="18"/>
        </w:rPr>
        <w:t>2.12.1.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из-под ртутьсодержащих ламп аналогичного размера или иной таре, обеспечивающей сохранность таких ламп при их транспортировании.</w:t>
      </w:r>
    </w:p>
    <w:p w:rsidR="00B04728" w:rsidRPr="00B04728" w:rsidRDefault="00B04728" w:rsidP="00B04728">
      <w:pPr>
        <w:pStyle w:val="aa"/>
        <w:ind w:left="42" w:right="141" w:firstLine="242"/>
        <w:jc w:val="both"/>
        <w:rPr>
          <w:sz w:val="18"/>
          <w:szCs w:val="18"/>
        </w:rPr>
      </w:pPr>
      <w:r w:rsidRPr="00B04728">
        <w:rPr>
          <w:sz w:val="18"/>
          <w:szCs w:val="18"/>
        </w:rPr>
        <w:t>2.13. Для транспортирования отработанных ртутьсодержащих ламп используется тара, обеспечивающая герметичность и исключающая возможность загрязнения окружающей среды.</w:t>
      </w:r>
    </w:p>
    <w:p w:rsidR="00B04728" w:rsidRPr="00B04728" w:rsidRDefault="00B04728" w:rsidP="00B04728">
      <w:pPr>
        <w:pStyle w:val="aa"/>
        <w:ind w:left="42" w:right="141" w:firstLine="242"/>
        <w:jc w:val="both"/>
        <w:rPr>
          <w:sz w:val="18"/>
          <w:szCs w:val="18"/>
        </w:rPr>
      </w:pPr>
      <w:r w:rsidRPr="00B04728">
        <w:rPr>
          <w:sz w:val="18"/>
          <w:szCs w:val="18"/>
        </w:rPr>
        <w:t>2.14. В местах сбора, размещения и транспортирования отработанных ртутьсодержащих ламп (включая погрузочно-разгрузочные пункты и грузовые площадки транспортных средств), в которых может создаваться концентрация ртути, превышающая гигиенические нормативы, предусматривается установка автоматических газосигнализаторов на пары ртути. Зоны возможного заражения необходимо снабдить средствами индивидуальной защиты органов дыхания, доступными для свободного использования в аварийных ситуациях.</w:t>
      </w:r>
    </w:p>
    <w:p w:rsidR="00B04728" w:rsidRPr="00B04728" w:rsidRDefault="00B04728" w:rsidP="00B04728">
      <w:pPr>
        <w:pStyle w:val="aa"/>
        <w:ind w:left="42" w:right="141" w:firstLine="242"/>
        <w:jc w:val="both"/>
        <w:rPr>
          <w:b/>
          <w:sz w:val="18"/>
          <w:szCs w:val="18"/>
        </w:rPr>
      </w:pPr>
      <w:r w:rsidRPr="00B04728">
        <w:rPr>
          <w:b/>
          <w:sz w:val="18"/>
          <w:szCs w:val="18"/>
        </w:rPr>
        <w:t>3. Информирование юридических лиц, индивидуальных предпринимателей и физических лиц</w:t>
      </w:r>
    </w:p>
    <w:p w:rsidR="00B04728" w:rsidRPr="00B04728" w:rsidRDefault="00B04728" w:rsidP="00B04728">
      <w:pPr>
        <w:pStyle w:val="aa"/>
        <w:ind w:left="42" w:right="141" w:firstLine="242"/>
        <w:jc w:val="both"/>
        <w:rPr>
          <w:sz w:val="18"/>
          <w:szCs w:val="18"/>
        </w:rPr>
      </w:pPr>
      <w:r w:rsidRPr="00B04728">
        <w:rPr>
          <w:sz w:val="18"/>
          <w:szCs w:val="18"/>
        </w:rPr>
        <w:t>3.1. Информация о порядке сбора отработанных ртутьсодержащих ламп размещается в муниципальной газете «Марёвский вестник», на официальном сайте Администрации муниципального округа в информационно-телекоммуникационной сети «Интернет», а также в местах общего пользования, местах массового скопления людей.</w:t>
      </w:r>
    </w:p>
    <w:p w:rsidR="00B04728" w:rsidRPr="00B04728" w:rsidRDefault="00B04728" w:rsidP="00B04728">
      <w:pPr>
        <w:pStyle w:val="aa"/>
        <w:ind w:left="42" w:right="141" w:firstLine="242"/>
        <w:jc w:val="both"/>
        <w:rPr>
          <w:sz w:val="18"/>
          <w:szCs w:val="18"/>
        </w:rPr>
      </w:pPr>
      <w:r w:rsidRPr="00B04728">
        <w:rPr>
          <w:sz w:val="18"/>
          <w:szCs w:val="18"/>
        </w:rPr>
        <w:t>3.2. Размещению подлежит следующая информация:</w:t>
      </w:r>
    </w:p>
    <w:p w:rsidR="00B04728" w:rsidRPr="00B04728" w:rsidRDefault="00B04728" w:rsidP="00B04728">
      <w:pPr>
        <w:pStyle w:val="aa"/>
        <w:ind w:left="42" w:right="141" w:firstLine="242"/>
        <w:jc w:val="both"/>
        <w:rPr>
          <w:sz w:val="18"/>
          <w:szCs w:val="18"/>
        </w:rPr>
      </w:pPr>
      <w:r w:rsidRPr="00B04728">
        <w:rPr>
          <w:sz w:val="18"/>
          <w:szCs w:val="18"/>
        </w:rPr>
        <w:t>Порядок организации сбора отработанных ртутьсодержащих ламп и информировании юридических лиц, индивидуальных предпринимателей и физических лиц о порядке осуществления такого сбора на территории Марёвского муниципального округа;</w:t>
      </w:r>
    </w:p>
    <w:p w:rsidR="00B04728" w:rsidRPr="00B04728" w:rsidRDefault="00B04728" w:rsidP="00B04728">
      <w:pPr>
        <w:pStyle w:val="aa"/>
        <w:ind w:left="42" w:right="141" w:firstLine="242"/>
        <w:jc w:val="both"/>
        <w:rPr>
          <w:sz w:val="18"/>
          <w:szCs w:val="18"/>
        </w:rPr>
      </w:pPr>
      <w:r w:rsidRPr="00B04728">
        <w:rPr>
          <w:sz w:val="18"/>
          <w:szCs w:val="18"/>
        </w:rPr>
        <w:t>Место и условия приема отработанных ртутьсодержащих ламп.</w:t>
      </w:r>
    </w:p>
    <w:p w:rsidR="00B04728" w:rsidRPr="00B04728" w:rsidRDefault="00B04728" w:rsidP="00B04728">
      <w:pPr>
        <w:pStyle w:val="aa"/>
        <w:ind w:left="42" w:right="141" w:firstLine="242"/>
        <w:jc w:val="both"/>
        <w:rPr>
          <w:sz w:val="18"/>
          <w:szCs w:val="18"/>
        </w:rPr>
      </w:pPr>
      <w:r w:rsidRPr="00B04728">
        <w:rPr>
          <w:sz w:val="18"/>
          <w:szCs w:val="18"/>
        </w:rPr>
        <w:t>3.3. Обращения населения по организации сбора, накопления, временного хранения и обезвреживания отработанных ртутьсодержащих ламп принимаются Администрацией  Марёвского муниципального округа.</w:t>
      </w:r>
    </w:p>
    <w:p w:rsidR="00B04728" w:rsidRPr="00B04728" w:rsidRDefault="00B04728" w:rsidP="00B04728">
      <w:pPr>
        <w:pStyle w:val="aa"/>
        <w:ind w:left="42" w:right="141" w:firstLine="242"/>
        <w:jc w:val="both"/>
        <w:rPr>
          <w:b/>
          <w:sz w:val="18"/>
          <w:szCs w:val="18"/>
        </w:rPr>
      </w:pPr>
      <w:r w:rsidRPr="00B04728">
        <w:rPr>
          <w:b/>
          <w:sz w:val="18"/>
          <w:szCs w:val="18"/>
        </w:rPr>
        <w:t>4. Ответственность за несоблюдение требований в области обращения с ртутьсодержащими отходами</w:t>
      </w:r>
    </w:p>
    <w:p w:rsidR="00B04728" w:rsidRPr="00B04728" w:rsidRDefault="00B04728" w:rsidP="00B04728">
      <w:pPr>
        <w:pStyle w:val="aa"/>
        <w:ind w:left="42" w:right="141" w:firstLine="242"/>
        <w:jc w:val="both"/>
        <w:rPr>
          <w:sz w:val="18"/>
          <w:szCs w:val="18"/>
        </w:rPr>
      </w:pPr>
      <w:r w:rsidRPr="00B04728">
        <w:rPr>
          <w:sz w:val="18"/>
          <w:szCs w:val="18"/>
        </w:rPr>
        <w:t>4.1. За несоблюдение требований в области обращения с ртутьсодержащими отходами на территории Марёвского муниципального округа физические, юридические лица и индивидуальные предприниматели несут ответственность в соответствии с действующим законодательством.</w:t>
      </w:r>
    </w:p>
    <w:p w:rsidR="00B04728" w:rsidRPr="00B04728" w:rsidRDefault="00B04728" w:rsidP="00B04728">
      <w:pPr>
        <w:pStyle w:val="aa"/>
        <w:ind w:left="42" w:right="141" w:firstLine="242"/>
        <w:jc w:val="both"/>
        <w:rPr>
          <w:sz w:val="18"/>
          <w:szCs w:val="18"/>
        </w:rPr>
      </w:pPr>
      <w:r w:rsidRPr="00B04728">
        <w:rPr>
          <w:sz w:val="18"/>
          <w:szCs w:val="18"/>
        </w:rPr>
        <w:t>4.2. Лица, виновные в нарушении настоящего Порядка, привлекаются к ответственности в соответствии с действующим законодательством.</w:t>
      </w:r>
    </w:p>
    <w:p w:rsidR="00B04728" w:rsidRPr="00B04728" w:rsidRDefault="00B04728" w:rsidP="00DB54E6">
      <w:pPr>
        <w:pStyle w:val="aa"/>
        <w:ind w:left="5954" w:right="141"/>
        <w:jc w:val="center"/>
        <w:rPr>
          <w:bCs/>
          <w:sz w:val="18"/>
          <w:szCs w:val="18"/>
        </w:rPr>
      </w:pPr>
      <w:r w:rsidRPr="00B04728">
        <w:rPr>
          <w:bCs/>
          <w:sz w:val="18"/>
          <w:szCs w:val="18"/>
        </w:rPr>
        <w:t>Утверждена</w:t>
      </w:r>
    </w:p>
    <w:p w:rsidR="00B04728" w:rsidRPr="00B04728" w:rsidRDefault="00B04728" w:rsidP="00DB54E6">
      <w:pPr>
        <w:pStyle w:val="aa"/>
        <w:ind w:left="5954" w:right="141"/>
        <w:jc w:val="center"/>
        <w:rPr>
          <w:bCs/>
          <w:sz w:val="18"/>
          <w:szCs w:val="18"/>
        </w:rPr>
      </w:pPr>
      <w:r w:rsidRPr="00B04728">
        <w:rPr>
          <w:bCs/>
          <w:sz w:val="18"/>
          <w:szCs w:val="18"/>
        </w:rPr>
        <w:t>постановлением администрации</w:t>
      </w:r>
    </w:p>
    <w:p w:rsidR="00B04728" w:rsidRPr="00B04728" w:rsidRDefault="00B04728" w:rsidP="00DB54E6">
      <w:pPr>
        <w:pStyle w:val="aa"/>
        <w:ind w:left="5954" w:right="141"/>
        <w:jc w:val="center"/>
        <w:rPr>
          <w:bCs/>
          <w:sz w:val="18"/>
          <w:szCs w:val="18"/>
        </w:rPr>
      </w:pPr>
      <w:r w:rsidRPr="00B04728">
        <w:rPr>
          <w:bCs/>
          <w:sz w:val="18"/>
          <w:szCs w:val="18"/>
        </w:rPr>
        <w:t>Марёвского муниципального округа</w:t>
      </w:r>
    </w:p>
    <w:p w:rsidR="00B04728" w:rsidRPr="00B04728" w:rsidRDefault="00B04728" w:rsidP="00DB54E6">
      <w:pPr>
        <w:pStyle w:val="aa"/>
        <w:ind w:left="5954" w:right="141"/>
        <w:jc w:val="center"/>
        <w:rPr>
          <w:sz w:val="18"/>
          <w:szCs w:val="18"/>
        </w:rPr>
      </w:pPr>
      <w:r w:rsidRPr="00B04728">
        <w:rPr>
          <w:bCs/>
          <w:sz w:val="18"/>
          <w:szCs w:val="18"/>
        </w:rPr>
        <w:t>от 30.11.2021  № 468</w:t>
      </w:r>
    </w:p>
    <w:p w:rsidR="00B04728" w:rsidRPr="00B04728" w:rsidRDefault="00B04728" w:rsidP="00B04728">
      <w:pPr>
        <w:pStyle w:val="aa"/>
        <w:ind w:left="42" w:right="141"/>
        <w:rPr>
          <w:sz w:val="18"/>
          <w:szCs w:val="18"/>
        </w:rPr>
      </w:pPr>
    </w:p>
    <w:p w:rsidR="00B04728" w:rsidRPr="00B04728" w:rsidRDefault="00B04728" w:rsidP="00DB54E6">
      <w:pPr>
        <w:pStyle w:val="aa"/>
        <w:ind w:left="42" w:right="141"/>
        <w:jc w:val="center"/>
        <w:rPr>
          <w:sz w:val="18"/>
          <w:szCs w:val="18"/>
        </w:rPr>
      </w:pPr>
      <w:r w:rsidRPr="00B04728">
        <w:rPr>
          <w:b/>
          <w:bCs/>
          <w:sz w:val="18"/>
          <w:szCs w:val="18"/>
        </w:rPr>
        <w:t>Типовая инструкция по организации накопления отработанных ртутьсодержащих отходов</w:t>
      </w:r>
    </w:p>
    <w:p w:rsidR="00B04728" w:rsidRPr="00B04728" w:rsidRDefault="00B04728" w:rsidP="00B04728">
      <w:pPr>
        <w:pStyle w:val="aa"/>
        <w:ind w:left="42" w:right="141"/>
        <w:rPr>
          <w:sz w:val="18"/>
          <w:szCs w:val="18"/>
        </w:rPr>
      </w:pPr>
      <w:r w:rsidRPr="00B04728">
        <w:rPr>
          <w:sz w:val="18"/>
          <w:szCs w:val="18"/>
        </w:rPr>
        <w:t> </w:t>
      </w:r>
    </w:p>
    <w:p w:rsidR="00B04728" w:rsidRPr="00B04728" w:rsidRDefault="00B04728" w:rsidP="00DB54E6">
      <w:pPr>
        <w:pStyle w:val="aa"/>
        <w:ind w:left="42" w:right="141" w:firstLine="242"/>
        <w:jc w:val="both"/>
        <w:rPr>
          <w:sz w:val="18"/>
          <w:szCs w:val="18"/>
        </w:rPr>
      </w:pPr>
      <w:r w:rsidRPr="00B04728">
        <w:rPr>
          <w:sz w:val="18"/>
          <w:szCs w:val="18"/>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B04728" w:rsidRPr="00B04728" w:rsidRDefault="00B04728" w:rsidP="00DB54E6">
      <w:pPr>
        <w:pStyle w:val="aa"/>
        <w:ind w:left="42" w:right="141" w:firstLine="242"/>
        <w:jc w:val="both"/>
        <w:rPr>
          <w:sz w:val="18"/>
          <w:szCs w:val="18"/>
        </w:rPr>
      </w:pPr>
      <w:r w:rsidRPr="00B04728">
        <w:rPr>
          <w:sz w:val="18"/>
          <w:szCs w:val="18"/>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B04728" w:rsidRPr="00B04728" w:rsidRDefault="00B04728" w:rsidP="00DB54E6">
      <w:pPr>
        <w:pStyle w:val="aa"/>
        <w:ind w:left="42" w:right="141" w:firstLine="242"/>
        <w:jc w:val="both"/>
        <w:rPr>
          <w:sz w:val="18"/>
          <w:szCs w:val="18"/>
        </w:rPr>
      </w:pPr>
      <w:r w:rsidRPr="00B04728">
        <w:rPr>
          <w:sz w:val="18"/>
          <w:szCs w:val="18"/>
        </w:rPr>
        <w:lastRenderedPageBreak/>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B04728" w:rsidRPr="00B04728" w:rsidRDefault="00B04728" w:rsidP="00DB54E6">
      <w:pPr>
        <w:pStyle w:val="aa"/>
        <w:ind w:left="42" w:right="141" w:firstLine="242"/>
        <w:jc w:val="both"/>
        <w:rPr>
          <w:sz w:val="18"/>
          <w:szCs w:val="18"/>
        </w:rPr>
      </w:pPr>
      <w:r w:rsidRPr="00B04728">
        <w:rPr>
          <w:sz w:val="18"/>
          <w:szCs w:val="18"/>
        </w:rPr>
        <w:t>Отработанные ртутьсодержащие лампы подлежат строгому учету с записями о приходе, расходе, перемещении и приходе в негодность в специальном журнале (приложение 1).</w:t>
      </w:r>
    </w:p>
    <w:p w:rsidR="00B04728" w:rsidRPr="00B04728" w:rsidRDefault="00B04728" w:rsidP="00DB54E6">
      <w:pPr>
        <w:pStyle w:val="aa"/>
        <w:ind w:left="42" w:right="141" w:firstLine="242"/>
        <w:jc w:val="both"/>
        <w:rPr>
          <w:sz w:val="18"/>
          <w:szCs w:val="18"/>
        </w:rPr>
      </w:pPr>
      <w:r w:rsidRPr="00B04728">
        <w:rPr>
          <w:sz w:val="18"/>
          <w:szCs w:val="18"/>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B04728" w:rsidRPr="00B04728" w:rsidRDefault="00B04728" w:rsidP="00DB54E6">
      <w:pPr>
        <w:pStyle w:val="aa"/>
        <w:ind w:left="42" w:right="141" w:firstLine="242"/>
        <w:jc w:val="both"/>
        <w:rPr>
          <w:sz w:val="18"/>
          <w:szCs w:val="18"/>
        </w:rPr>
      </w:pPr>
      <w:r w:rsidRPr="00B04728">
        <w:rPr>
          <w:sz w:val="18"/>
          <w:szCs w:val="18"/>
        </w:rPr>
        <w:t>При разбивании отработанных ртутьсодержащих ламп необходимые демеркуризационные работы осуществляются лицами, ответственными за накопление отработанных ртутьсодержащих ламп на предприятии (организации).</w:t>
      </w:r>
    </w:p>
    <w:p w:rsidR="00B04728" w:rsidRPr="00B04728" w:rsidRDefault="00B04728" w:rsidP="00DB54E6">
      <w:pPr>
        <w:pStyle w:val="aa"/>
        <w:ind w:left="42" w:right="141" w:firstLine="242"/>
        <w:jc w:val="both"/>
        <w:rPr>
          <w:iCs/>
          <w:sz w:val="18"/>
          <w:szCs w:val="18"/>
        </w:rPr>
      </w:pPr>
      <w:r w:rsidRPr="00B04728">
        <w:rPr>
          <w:iCs/>
          <w:sz w:val="18"/>
          <w:szCs w:val="18"/>
        </w:rPr>
        <w:t>В случае выявления разбитых ртутьсодержащих ламп необходимо:</w:t>
      </w:r>
    </w:p>
    <w:p w:rsidR="00B04728" w:rsidRPr="00B04728" w:rsidRDefault="00B04728" w:rsidP="00DB54E6">
      <w:pPr>
        <w:pStyle w:val="aa"/>
        <w:ind w:left="42" w:right="141" w:firstLine="242"/>
        <w:jc w:val="both"/>
        <w:rPr>
          <w:iCs/>
          <w:sz w:val="18"/>
          <w:szCs w:val="18"/>
        </w:rPr>
      </w:pPr>
      <w:r w:rsidRPr="00B04728">
        <w:rPr>
          <w:iCs/>
          <w:sz w:val="18"/>
          <w:szCs w:val="18"/>
        </w:rPr>
        <w:t>поставить в известность руководителя предприятия (организации);</w:t>
      </w:r>
    </w:p>
    <w:p w:rsidR="00B04728" w:rsidRPr="00B04728" w:rsidRDefault="00B04728" w:rsidP="00DB54E6">
      <w:pPr>
        <w:pStyle w:val="aa"/>
        <w:ind w:left="42" w:right="141" w:firstLine="242"/>
        <w:jc w:val="both"/>
        <w:rPr>
          <w:iCs/>
          <w:sz w:val="18"/>
          <w:szCs w:val="18"/>
        </w:rPr>
      </w:pPr>
      <w:r w:rsidRPr="00B04728">
        <w:rPr>
          <w:iCs/>
          <w:sz w:val="18"/>
          <w:szCs w:val="18"/>
        </w:rPr>
        <w:t>удалить из помещения персонал, не занятый демеркуризационными работами;</w:t>
      </w:r>
    </w:p>
    <w:p w:rsidR="00B04728" w:rsidRPr="00B04728" w:rsidRDefault="00B04728" w:rsidP="00DB54E6">
      <w:pPr>
        <w:pStyle w:val="aa"/>
        <w:ind w:left="42" w:right="141" w:firstLine="242"/>
        <w:jc w:val="both"/>
        <w:rPr>
          <w:iCs/>
          <w:sz w:val="18"/>
          <w:szCs w:val="18"/>
        </w:rPr>
      </w:pPr>
      <w:r w:rsidRPr="00B04728">
        <w:rPr>
          <w:iCs/>
          <w:sz w:val="18"/>
          <w:szCs w:val="18"/>
        </w:rPr>
        <w:t>собрать осколки ламп подручными приспособлениями;</w:t>
      </w:r>
    </w:p>
    <w:p w:rsidR="00B04728" w:rsidRPr="00B04728" w:rsidRDefault="00B04728" w:rsidP="00DB54E6">
      <w:pPr>
        <w:pStyle w:val="aa"/>
        <w:ind w:left="42" w:right="141" w:firstLine="242"/>
        <w:jc w:val="both"/>
        <w:rPr>
          <w:iCs/>
          <w:sz w:val="18"/>
          <w:szCs w:val="18"/>
        </w:rPr>
      </w:pPr>
      <w:r w:rsidRPr="00B04728">
        <w:rPr>
          <w:iCs/>
          <w:sz w:val="18"/>
          <w:szCs w:val="18"/>
        </w:rPr>
        <w:t>убедиться, путем тщательного осмотра, в полноте сбора осколков, в том числе учесть наличие щелей в полу;</w:t>
      </w:r>
    </w:p>
    <w:p w:rsidR="00B04728" w:rsidRPr="00B04728" w:rsidRDefault="00B04728" w:rsidP="00DB54E6">
      <w:pPr>
        <w:pStyle w:val="aa"/>
        <w:ind w:left="42" w:right="141" w:firstLine="242"/>
        <w:jc w:val="both"/>
        <w:rPr>
          <w:iCs/>
          <w:sz w:val="18"/>
          <w:szCs w:val="18"/>
        </w:rPr>
      </w:pPr>
      <w:r w:rsidRPr="00B04728">
        <w:rPr>
          <w:iCs/>
          <w:sz w:val="18"/>
          <w:szCs w:val="18"/>
        </w:rPr>
        <w:t>обработать обильно (0,5 - 1,0 л/кв. м) загрязненные места с помощью кисти одним из следующих демеркуризационных растворов: 20-процентным раствором хлорного железа или 10-процентным раствором перманганата калия, подкисленного 5-процентной соляной кислотой;</w:t>
      </w:r>
    </w:p>
    <w:p w:rsidR="00B04728" w:rsidRPr="00B04728" w:rsidRDefault="00B04728" w:rsidP="00DB54E6">
      <w:pPr>
        <w:pStyle w:val="aa"/>
        <w:ind w:left="42" w:right="141" w:firstLine="242"/>
        <w:jc w:val="both"/>
        <w:rPr>
          <w:iCs/>
          <w:sz w:val="18"/>
          <w:szCs w:val="18"/>
        </w:rPr>
      </w:pPr>
      <w:r w:rsidRPr="00B04728">
        <w:rPr>
          <w:iCs/>
          <w:sz w:val="18"/>
          <w:szCs w:val="18"/>
        </w:rPr>
        <w:t>оставить демеркуризационный раствор на загрязненном месте на 4-6 часов. Тщательно вымыть загрязненный участок мыльной водой;</w:t>
      </w:r>
    </w:p>
    <w:p w:rsidR="00B04728" w:rsidRPr="00B04728" w:rsidRDefault="00B04728" w:rsidP="00DB54E6">
      <w:pPr>
        <w:pStyle w:val="aa"/>
        <w:ind w:left="42" w:right="141" w:firstLine="242"/>
        <w:jc w:val="both"/>
        <w:rPr>
          <w:iCs/>
          <w:sz w:val="18"/>
          <w:szCs w:val="18"/>
        </w:rPr>
      </w:pPr>
      <w:r w:rsidRPr="00B04728">
        <w:rPr>
          <w:iCs/>
          <w:sz w:val="18"/>
          <w:szCs w:val="18"/>
        </w:rPr>
        <w:t>после каждого этапа работ тщательно мыть руки. Все работы проводятся в резиновых перчатках и респираторе (марлевой повязке);</w:t>
      </w:r>
    </w:p>
    <w:p w:rsidR="00B04728" w:rsidRPr="00B04728" w:rsidRDefault="00B04728" w:rsidP="00DB54E6">
      <w:pPr>
        <w:pStyle w:val="aa"/>
        <w:ind w:left="42" w:right="141" w:firstLine="242"/>
        <w:jc w:val="both"/>
        <w:rPr>
          <w:iCs/>
          <w:sz w:val="18"/>
          <w:szCs w:val="18"/>
        </w:rPr>
      </w:pPr>
      <w:r w:rsidRPr="00B04728">
        <w:rPr>
          <w:iCs/>
          <w:sz w:val="18"/>
          <w:szCs w:val="18"/>
        </w:rPr>
        <w:t>сообщить о происшествии в ЕДДС (тел.8 81663-2-18-62).</w:t>
      </w:r>
    </w:p>
    <w:p w:rsidR="00B04728" w:rsidRPr="00B04728" w:rsidRDefault="00B04728" w:rsidP="00DB54E6">
      <w:pPr>
        <w:pStyle w:val="aa"/>
        <w:ind w:left="42" w:right="141" w:firstLine="242"/>
        <w:jc w:val="both"/>
        <w:rPr>
          <w:iCs/>
          <w:sz w:val="18"/>
          <w:szCs w:val="18"/>
        </w:rPr>
      </w:pPr>
      <w:r w:rsidRPr="00B04728">
        <w:rPr>
          <w:iCs/>
          <w:sz w:val="18"/>
          <w:szCs w:val="18"/>
        </w:rPr>
        <w:t>При накоплении отработанных ртутьсодержащих ламп запрещается:</w:t>
      </w:r>
    </w:p>
    <w:p w:rsidR="00B04728" w:rsidRPr="00B04728" w:rsidRDefault="00B04728" w:rsidP="00DB54E6">
      <w:pPr>
        <w:pStyle w:val="aa"/>
        <w:ind w:left="42" w:right="141" w:firstLine="242"/>
        <w:jc w:val="both"/>
        <w:rPr>
          <w:iCs/>
          <w:sz w:val="18"/>
          <w:szCs w:val="18"/>
        </w:rPr>
      </w:pPr>
      <w:r w:rsidRPr="00B04728">
        <w:rPr>
          <w:iCs/>
          <w:sz w:val="18"/>
          <w:szCs w:val="18"/>
        </w:rPr>
        <w:t>выбрасывать лампы в мусорные контейнеры, закапывать в землю, сжигать загрязненную ртутью тару;</w:t>
      </w:r>
    </w:p>
    <w:p w:rsidR="00B04728" w:rsidRPr="00B04728" w:rsidRDefault="00B04728" w:rsidP="00DB54E6">
      <w:pPr>
        <w:pStyle w:val="aa"/>
        <w:ind w:left="42" w:right="141" w:firstLine="242"/>
        <w:jc w:val="both"/>
        <w:rPr>
          <w:iCs/>
          <w:sz w:val="18"/>
          <w:szCs w:val="18"/>
        </w:rPr>
      </w:pPr>
      <w:r w:rsidRPr="00B04728">
        <w:rPr>
          <w:iCs/>
          <w:sz w:val="18"/>
          <w:szCs w:val="18"/>
        </w:rPr>
        <w:t>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B04728" w:rsidRPr="00B04728" w:rsidRDefault="00B04728" w:rsidP="00DB54E6">
      <w:pPr>
        <w:pStyle w:val="aa"/>
        <w:ind w:left="42" w:right="141" w:firstLine="242"/>
        <w:jc w:val="both"/>
        <w:rPr>
          <w:iCs/>
          <w:sz w:val="18"/>
          <w:szCs w:val="18"/>
        </w:rPr>
      </w:pPr>
      <w:r w:rsidRPr="00B04728">
        <w:rPr>
          <w:iCs/>
          <w:sz w:val="18"/>
          <w:szCs w:val="18"/>
        </w:rPr>
        <w:t>привлекать для работ с отработанными ртутьсодержащими лампами лиц моложе 18 лет.</w:t>
      </w:r>
    </w:p>
    <w:p w:rsidR="00B04728" w:rsidRPr="00B04728" w:rsidRDefault="00B04728" w:rsidP="00DB54E6">
      <w:pPr>
        <w:pStyle w:val="aa"/>
        <w:ind w:left="42" w:right="141" w:firstLine="242"/>
        <w:jc w:val="both"/>
        <w:rPr>
          <w:iCs/>
          <w:sz w:val="18"/>
          <w:szCs w:val="18"/>
        </w:rPr>
      </w:pPr>
      <w:r w:rsidRPr="00B04728">
        <w:rPr>
          <w:iCs/>
          <w:sz w:val="18"/>
          <w:szCs w:val="18"/>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B04728" w:rsidRPr="00B04728" w:rsidRDefault="00B04728" w:rsidP="00DB54E6">
      <w:pPr>
        <w:pStyle w:val="aa"/>
        <w:ind w:left="42" w:right="141" w:firstLine="242"/>
        <w:jc w:val="both"/>
        <w:rPr>
          <w:iCs/>
          <w:sz w:val="18"/>
          <w:szCs w:val="18"/>
        </w:rPr>
      </w:pPr>
      <w:r w:rsidRPr="00B04728">
        <w:rPr>
          <w:iCs/>
          <w:sz w:val="18"/>
          <w:szCs w:val="18"/>
        </w:rPr>
        <w:t>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цистамина (</w:t>
      </w:r>
      <w:smartTag w:uri="urn:schemas-microsoft-com:office:smarttags" w:element="metricconverter">
        <w:smartTagPr>
          <w:attr w:name="ProductID" w:val="0.3 г"/>
        </w:smartTagPr>
        <w:r w:rsidRPr="00B04728">
          <w:rPr>
            <w:iCs/>
            <w:sz w:val="18"/>
            <w:szCs w:val="18"/>
          </w:rPr>
          <w:t>0.3 г</w:t>
        </w:r>
      </w:smartTag>
      <w:r w:rsidRPr="00B04728">
        <w:rPr>
          <w:iCs/>
          <w:sz w:val="18"/>
          <w:szCs w:val="18"/>
        </w:rPr>
        <w:t>). Срочная госпитализация пострадавшего.</w:t>
      </w:r>
    </w:p>
    <w:p w:rsidR="00B04728" w:rsidRPr="00B04728" w:rsidRDefault="00B04728" w:rsidP="00B04728">
      <w:pPr>
        <w:pStyle w:val="aa"/>
        <w:ind w:left="42" w:right="141"/>
        <w:rPr>
          <w:sz w:val="18"/>
          <w:szCs w:val="18"/>
        </w:rPr>
      </w:pPr>
    </w:p>
    <w:p w:rsidR="00B04728" w:rsidRPr="00B04728" w:rsidRDefault="00B04728" w:rsidP="00DB54E6">
      <w:pPr>
        <w:pStyle w:val="aa"/>
        <w:ind w:left="42" w:right="141"/>
        <w:jc w:val="right"/>
        <w:rPr>
          <w:bCs/>
          <w:sz w:val="18"/>
          <w:szCs w:val="18"/>
        </w:rPr>
      </w:pPr>
      <w:r w:rsidRPr="00B04728">
        <w:rPr>
          <w:bCs/>
          <w:sz w:val="18"/>
          <w:szCs w:val="18"/>
        </w:rPr>
        <w:t xml:space="preserve">Приложение 1 </w:t>
      </w:r>
    </w:p>
    <w:p w:rsidR="00B04728" w:rsidRPr="00B04728" w:rsidRDefault="00B04728" w:rsidP="00B04728">
      <w:pPr>
        <w:pStyle w:val="aa"/>
        <w:ind w:left="42" w:right="141"/>
        <w:rPr>
          <w:sz w:val="18"/>
          <w:szCs w:val="18"/>
        </w:rPr>
      </w:pPr>
    </w:p>
    <w:p w:rsidR="00B04728" w:rsidRPr="00B04728" w:rsidRDefault="00B04728" w:rsidP="00DB54E6">
      <w:pPr>
        <w:pStyle w:val="aa"/>
        <w:ind w:left="42" w:right="141"/>
        <w:jc w:val="center"/>
        <w:rPr>
          <w:sz w:val="18"/>
          <w:szCs w:val="18"/>
        </w:rPr>
      </w:pPr>
      <w:r w:rsidRPr="00B04728">
        <w:rPr>
          <w:sz w:val="18"/>
          <w:szCs w:val="18"/>
        </w:rPr>
        <w:t>ТИПОВАЯ ФОРМА ЖУРНАЛА</w:t>
      </w:r>
      <w:r w:rsidR="00DB54E6">
        <w:rPr>
          <w:sz w:val="18"/>
          <w:szCs w:val="18"/>
        </w:rPr>
        <w:t xml:space="preserve"> </w:t>
      </w:r>
      <w:r w:rsidRPr="00B04728">
        <w:rPr>
          <w:sz w:val="18"/>
          <w:szCs w:val="18"/>
        </w:rPr>
        <w:t>УЧЕТА ПОСТУПАЮЩИХ ОТРАБОТАННЫХ РТУТЬСОДЕРЖАЩИХ ЛАМП</w:t>
      </w:r>
    </w:p>
    <w:p w:rsidR="00B04728" w:rsidRPr="00B04728" w:rsidRDefault="00B04728" w:rsidP="00DB54E6">
      <w:pPr>
        <w:pStyle w:val="aa"/>
        <w:ind w:left="42" w:right="141"/>
        <w:jc w:val="center"/>
        <w:rPr>
          <w:sz w:val="18"/>
          <w:szCs w:val="18"/>
        </w:rPr>
      </w:pPr>
      <w:r w:rsidRPr="00B04728">
        <w:rPr>
          <w:sz w:val="18"/>
          <w:szCs w:val="18"/>
        </w:rPr>
        <w:t>(от физических лиц, проживающих в многоквартирных домах)</w:t>
      </w:r>
    </w:p>
    <w:p w:rsidR="00B04728" w:rsidRPr="00B04728" w:rsidRDefault="00B04728" w:rsidP="00B04728">
      <w:pPr>
        <w:pStyle w:val="aa"/>
        <w:ind w:left="42" w:right="141"/>
        <w:rPr>
          <w:sz w:val="18"/>
          <w:szCs w:val="18"/>
        </w:rPr>
      </w:pPr>
    </w:p>
    <w:p w:rsidR="00B04728" w:rsidRPr="00B04728" w:rsidRDefault="00B04728" w:rsidP="00DB54E6">
      <w:pPr>
        <w:pStyle w:val="aa"/>
        <w:ind w:left="42" w:right="141"/>
        <w:jc w:val="both"/>
        <w:rPr>
          <w:sz w:val="18"/>
          <w:szCs w:val="18"/>
        </w:rPr>
      </w:pPr>
      <w:r w:rsidRPr="00B04728">
        <w:rPr>
          <w:sz w:val="18"/>
          <w:szCs w:val="18"/>
        </w:rPr>
        <w:t>__________________________________________________________</w:t>
      </w:r>
    </w:p>
    <w:p w:rsidR="00B04728" w:rsidRPr="00B04728" w:rsidRDefault="00B04728" w:rsidP="00DB54E6">
      <w:pPr>
        <w:pStyle w:val="aa"/>
        <w:ind w:left="42" w:right="141"/>
        <w:jc w:val="both"/>
        <w:rPr>
          <w:sz w:val="18"/>
          <w:szCs w:val="18"/>
        </w:rPr>
      </w:pPr>
      <w:r w:rsidRPr="00B04728">
        <w:rPr>
          <w:sz w:val="18"/>
          <w:szCs w:val="18"/>
        </w:rPr>
        <w:t>(наименование организации)</w:t>
      </w:r>
    </w:p>
    <w:p w:rsidR="00B04728" w:rsidRPr="00B04728" w:rsidRDefault="00B04728" w:rsidP="00DB54E6">
      <w:pPr>
        <w:pStyle w:val="aa"/>
        <w:ind w:left="42" w:right="141"/>
        <w:jc w:val="both"/>
        <w:rPr>
          <w:sz w:val="18"/>
          <w:szCs w:val="18"/>
        </w:rPr>
      </w:pPr>
    </w:p>
    <w:p w:rsidR="00B04728" w:rsidRPr="00B04728" w:rsidRDefault="00B04728" w:rsidP="00DB54E6">
      <w:pPr>
        <w:pStyle w:val="aa"/>
        <w:ind w:left="42" w:right="141"/>
        <w:jc w:val="both"/>
        <w:rPr>
          <w:sz w:val="18"/>
          <w:szCs w:val="18"/>
        </w:rPr>
      </w:pPr>
      <w:r w:rsidRPr="00B04728">
        <w:rPr>
          <w:sz w:val="18"/>
          <w:szCs w:val="18"/>
        </w:rPr>
        <w:t>Дата начала ведения журнала ___________________________________________</w:t>
      </w:r>
    </w:p>
    <w:p w:rsidR="00B04728" w:rsidRPr="00B04728" w:rsidRDefault="00B04728" w:rsidP="00DB54E6">
      <w:pPr>
        <w:pStyle w:val="aa"/>
        <w:ind w:left="42" w:right="141"/>
        <w:jc w:val="both"/>
        <w:rPr>
          <w:sz w:val="18"/>
          <w:szCs w:val="18"/>
        </w:rPr>
      </w:pPr>
      <w:r w:rsidRPr="00B04728">
        <w:rPr>
          <w:sz w:val="18"/>
          <w:szCs w:val="18"/>
        </w:rPr>
        <w:t>Ответственный за ведение журнала ______________________________________</w:t>
      </w:r>
    </w:p>
    <w:p w:rsidR="00B04728" w:rsidRPr="00B04728" w:rsidRDefault="00B04728" w:rsidP="00DB54E6">
      <w:pPr>
        <w:pStyle w:val="aa"/>
        <w:ind w:left="42" w:right="141"/>
        <w:jc w:val="both"/>
        <w:rPr>
          <w:sz w:val="18"/>
          <w:szCs w:val="18"/>
        </w:rPr>
      </w:pPr>
      <w:r w:rsidRPr="00B04728">
        <w:rPr>
          <w:sz w:val="18"/>
          <w:szCs w:val="18"/>
        </w:rPr>
        <w:t xml:space="preserve">                                                                                    (Ф.И.О., должность)</w:t>
      </w:r>
    </w:p>
    <w:p w:rsidR="00B04728" w:rsidRPr="00B04728" w:rsidRDefault="00B04728" w:rsidP="00B04728">
      <w:pPr>
        <w:pStyle w:val="aa"/>
        <w:ind w:left="42" w:right="141"/>
        <w:rPr>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675"/>
        <w:gridCol w:w="2025"/>
        <w:gridCol w:w="900"/>
        <w:gridCol w:w="1125"/>
        <w:gridCol w:w="1485"/>
        <w:gridCol w:w="1215"/>
        <w:gridCol w:w="1350"/>
      </w:tblGrid>
      <w:tr w:rsidR="00B04728" w:rsidRPr="00B04728" w:rsidTr="00745AC9">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w:t>
            </w:r>
            <w:r w:rsidRPr="00B04728">
              <w:rPr>
                <w:sz w:val="18"/>
                <w:szCs w:val="18"/>
              </w:rPr>
              <w:br/>
              <w:t>п/п</w:t>
            </w:r>
          </w:p>
        </w:tc>
        <w:tc>
          <w:tcPr>
            <w:tcW w:w="675" w:type="dxa"/>
            <w:vMerge w:val="restart"/>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Дата</w:t>
            </w:r>
          </w:p>
        </w:tc>
        <w:tc>
          <w:tcPr>
            <w:tcW w:w="2025" w:type="dxa"/>
            <w:vMerge w:val="restart"/>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Наименование  </w:t>
            </w:r>
            <w:r w:rsidRPr="00B04728">
              <w:rPr>
                <w:sz w:val="18"/>
                <w:szCs w:val="18"/>
              </w:rPr>
              <w:br/>
              <w:t xml:space="preserve">(вид) отработанных     </w:t>
            </w:r>
            <w:r w:rsidRPr="00B04728">
              <w:rPr>
                <w:sz w:val="18"/>
                <w:szCs w:val="18"/>
              </w:rPr>
              <w:br/>
              <w:t>ртутьсодержащих</w:t>
            </w:r>
            <w:r w:rsidRPr="00B04728">
              <w:rPr>
                <w:sz w:val="18"/>
                <w:szCs w:val="18"/>
              </w:rPr>
              <w:br/>
              <w:t>ламп (ОРЛ)</w:t>
            </w:r>
          </w:p>
        </w:tc>
        <w:tc>
          <w:tcPr>
            <w:tcW w:w="900" w:type="dxa"/>
            <w:vMerge w:val="restart"/>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Коли- </w:t>
            </w:r>
            <w:r w:rsidRPr="00B04728">
              <w:rPr>
                <w:sz w:val="18"/>
                <w:szCs w:val="18"/>
              </w:rPr>
              <w:br/>
              <w:t>чество,</w:t>
            </w:r>
            <w:r w:rsidRPr="00B04728">
              <w:rPr>
                <w:sz w:val="18"/>
                <w:szCs w:val="18"/>
              </w:rPr>
              <w:br/>
              <w:t>штук</w:t>
            </w:r>
          </w:p>
        </w:tc>
        <w:tc>
          <w:tcPr>
            <w:tcW w:w="2610" w:type="dxa"/>
            <w:gridSpan w:val="2"/>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Лицо, сдавшее    </w:t>
            </w:r>
            <w:r w:rsidRPr="00B04728">
              <w:rPr>
                <w:sz w:val="18"/>
                <w:szCs w:val="18"/>
              </w:rPr>
              <w:br/>
              <w:t>ОРЛ</w:t>
            </w:r>
          </w:p>
        </w:tc>
        <w:tc>
          <w:tcPr>
            <w:tcW w:w="2565" w:type="dxa"/>
            <w:gridSpan w:val="2"/>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Лицо, принявшее  </w:t>
            </w:r>
            <w:r w:rsidRPr="00B04728">
              <w:rPr>
                <w:sz w:val="18"/>
                <w:szCs w:val="18"/>
              </w:rPr>
              <w:br/>
              <w:t>ОРЛ</w:t>
            </w:r>
          </w:p>
        </w:tc>
      </w:tr>
      <w:tr w:rsidR="00B04728" w:rsidRPr="00B04728" w:rsidTr="00745AC9">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B04728" w:rsidRPr="00B04728" w:rsidRDefault="00B04728" w:rsidP="00B04728">
            <w:pPr>
              <w:pStyle w:val="aa"/>
              <w:ind w:left="42" w:right="141"/>
              <w:rPr>
                <w:sz w:val="18"/>
                <w:szCs w:val="18"/>
              </w:rPr>
            </w:pPr>
          </w:p>
        </w:tc>
        <w:tc>
          <w:tcPr>
            <w:tcW w:w="675" w:type="dxa"/>
            <w:vMerge/>
            <w:tcBorders>
              <w:top w:val="single" w:sz="6" w:space="0" w:color="auto"/>
              <w:left w:val="single" w:sz="6" w:space="0" w:color="auto"/>
              <w:bottom w:val="single" w:sz="6" w:space="0" w:color="auto"/>
              <w:right w:val="single" w:sz="6" w:space="0" w:color="auto"/>
            </w:tcBorders>
            <w:vAlign w:val="center"/>
          </w:tcPr>
          <w:p w:rsidR="00B04728" w:rsidRPr="00B04728" w:rsidRDefault="00B04728" w:rsidP="00B04728">
            <w:pPr>
              <w:pStyle w:val="aa"/>
              <w:ind w:left="42" w:right="141"/>
              <w:rPr>
                <w:sz w:val="18"/>
                <w:szCs w:val="18"/>
              </w:rPr>
            </w:pPr>
          </w:p>
        </w:tc>
        <w:tc>
          <w:tcPr>
            <w:tcW w:w="2025" w:type="dxa"/>
            <w:vMerge/>
            <w:tcBorders>
              <w:top w:val="single" w:sz="6" w:space="0" w:color="auto"/>
              <w:left w:val="single" w:sz="6" w:space="0" w:color="auto"/>
              <w:bottom w:val="single" w:sz="6" w:space="0" w:color="auto"/>
              <w:right w:val="single" w:sz="6" w:space="0" w:color="auto"/>
            </w:tcBorders>
            <w:vAlign w:val="center"/>
          </w:tcPr>
          <w:p w:rsidR="00B04728" w:rsidRPr="00B04728" w:rsidRDefault="00B04728" w:rsidP="00B04728">
            <w:pPr>
              <w:pStyle w:val="aa"/>
              <w:ind w:left="42" w:right="141"/>
              <w:rPr>
                <w:sz w:val="18"/>
                <w:szCs w:val="18"/>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B04728" w:rsidRPr="00B04728" w:rsidRDefault="00B04728" w:rsidP="00B04728">
            <w:pPr>
              <w:pStyle w:val="aa"/>
              <w:ind w:left="42" w:right="141"/>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Ф.И.О.</w:t>
            </w:r>
          </w:p>
        </w:tc>
        <w:tc>
          <w:tcPr>
            <w:tcW w:w="148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Адрес   </w:t>
            </w:r>
            <w:r w:rsidRPr="00B04728">
              <w:rPr>
                <w:sz w:val="18"/>
                <w:szCs w:val="18"/>
              </w:rPr>
              <w:br/>
              <w:t>проживания</w:t>
            </w:r>
          </w:p>
        </w:tc>
        <w:tc>
          <w:tcPr>
            <w:tcW w:w="121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Ф.И.О.</w:t>
            </w:r>
          </w:p>
        </w:tc>
        <w:tc>
          <w:tcPr>
            <w:tcW w:w="135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Подпись</w:t>
            </w:r>
          </w:p>
        </w:tc>
      </w:tr>
      <w:tr w:rsidR="00B04728" w:rsidRPr="00B04728" w:rsidTr="00745AC9">
        <w:trPr>
          <w:cantSplit/>
          <w:trHeight w:val="240"/>
        </w:trPr>
        <w:tc>
          <w:tcPr>
            <w:tcW w:w="54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1. </w:t>
            </w:r>
          </w:p>
        </w:tc>
        <w:tc>
          <w:tcPr>
            <w:tcW w:w="67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20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r>
      <w:tr w:rsidR="00B04728" w:rsidRPr="00B04728" w:rsidTr="00745AC9">
        <w:trPr>
          <w:cantSplit/>
          <w:trHeight w:val="240"/>
        </w:trPr>
        <w:tc>
          <w:tcPr>
            <w:tcW w:w="54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 xml:space="preserve">2. </w:t>
            </w:r>
          </w:p>
        </w:tc>
        <w:tc>
          <w:tcPr>
            <w:tcW w:w="67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20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r>
      <w:tr w:rsidR="00B04728" w:rsidRPr="00B04728" w:rsidTr="00745AC9">
        <w:trPr>
          <w:cantSplit/>
          <w:trHeight w:val="240"/>
        </w:trPr>
        <w:tc>
          <w:tcPr>
            <w:tcW w:w="54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r w:rsidRPr="00B04728">
              <w:rPr>
                <w:sz w:val="18"/>
                <w:szCs w:val="18"/>
              </w:rPr>
              <w:t>3 .</w:t>
            </w:r>
          </w:p>
        </w:tc>
        <w:tc>
          <w:tcPr>
            <w:tcW w:w="67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20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12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48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215"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c>
          <w:tcPr>
            <w:tcW w:w="1350" w:type="dxa"/>
            <w:tcBorders>
              <w:top w:val="single" w:sz="6" w:space="0" w:color="auto"/>
              <w:left w:val="single" w:sz="6" w:space="0" w:color="auto"/>
              <w:bottom w:val="single" w:sz="6" w:space="0" w:color="auto"/>
              <w:right w:val="single" w:sz="6" w:space="0" w:color="auto"/>
            </w:tcBorders>
          </w:tcPr>
          <w:p w:rsidR="00B04728" w:rsidRPr="00B04728" w:rsidRDefault="00B04728" w:rsidP="00B04728">
            <w:pPr>
              <w:pStyle w:val="aa"/>
              <w:ind w:left="42" w:right="141"/>
              <w:rPr>
                <w:sz w:val="18"/>
                <w:szCs w:val="18"/>
              </w:rPr>
            </w:pPr>
          </w:p>
        </w:tc>
      </w:tr>
    </w:tbl>
    <w:p w:rsidR="00AB05C3" w:rsidRDefault="00AB05C3" w:rsidP="00F2691E">
      <w:pPr>
        <w:pStyle w:val="aa"/>
        <w:ind w:left="42" w:right="141"/>
        <w:rPr>
          <w:sz w:val="18"/>
          <w:szCs w:val="18"/>
        </w:rPr>
      </w:pPr>
    </w:p>
    <w:p w:rsidR="00CF695B" w:rsidRDefault="00CF695B" w:rsidP="00F2691E">
      <w:pPr>
        <w:pStyle w:val="aa"/>
        <w:ind w:left="42" w:right="141"/>
        <w:rPr>
          <w:sz w:val="18"/>
          <w:szCs w:val="18"/>
        </w:rPr>
      </w:pPr>
    </w:p>
    <w:p w:rsidR="00745AC9" w:rsidRPr="00745AC9" w:rsidRDefault="00745AC9" w:rsidP="00745AC9">
      <w:pPr>
        <w:pStyle w:val="aa"/>
        <w:ind w:left="42" w:right="141"/>
        <w:jc w:val="center"/>
        <w:rPr>
          <w:b/>
          <w:bCs/>
          <w:sz w:val="18"/>
          <w:szCs w:val="18"/>
        </w:rPr>
      </w:pPr>
      <w:r w:rsidRPr="00745AC9">
        <w:rPr>
          <w:b/>
          <w:bCs/>
          <w:sz w:val="18"/>
          <w:szCs w:val="18"/>
        </w:rPr>
        <w:t>АДМИНИСТРАЦИЯ</w:t>
      </w:r>
    </w:p>
    <w:p w:rsidR="00745AC9" w:rsidRPr="00745AC9" w:rsidRDefault="00745AC9" w:rsidP="00745AC9">
      <w:pPr>
        <w:pStyle w:val="aa"/>
        <w:ind w:left="42" w:right="141"/>
        <w:jc w:val="center"/>
        <w:rPr>
          <w:b/>
          <w:bCs/>
          <w:sz w:val="18"/>
          <w:szCs w:val="18"/>
        </w:rPr>
      </w:pPr>
      <w:r w:rsidRPr="00745AC9">
        <w:rPr>
          <w:b/>
          <w:bCs/>
          <w:sz w:val="18"/>
          <w:szCs w:val="18"/>
        </w:rPr>
        <w:t>МАРЁВСКОГО МУНИЦИПАЛЬНОГО ОКРУГА</w:t>
      </w:r>
    </w:p>
    <w:p w:rsidR="00745AC9" w:rsidRPr="00745AC9" w:rsidRDefault="00745AC9" w:rsidP="00745AC9">
      <w:pPr>
        <w:pStyle w:val="aa"/>
        <w:ind w:left="42" w:right="141"/>
        <w:jc w:val="center"/>
        <w:rPr>
          <w:b/>
          <w:sz w:val="18"/>
          <w:szCs w:val="18"/>
        </w:rPr>
      </w:pPr>
    </w:p>
    <w:p w:rsidR="00745AC9" w:rsidRPr="00745AC9" w:rsidRDefault="00745AC9" w:rsidP="00745AC9">
      <w:pPr>
        <w:pStyle w:val="aa"/>
        <w:ind w:left="42" w:right="141"/>
        <w:jc w:val="center"/>
        <w:rPr>
          <w:sz w:val="18"/>
          <w:szCs w:val="18"/>
        </w:rPr>
      </w:pPr>
      <w:r w:rsidRPr="00745AC9">
        <w:rPr>
          <w:sz w:val="18"/>
          <w:szCs w:val="18"/>
        </w:rPr>
        <w:t>П О С Т А Н О В Л Е Н И Е</w:t>
      </w:r>
    </w:p>
    <w:p w:rsidR="00745AC9" w:rsidRPr="00745AC9" w:rsidRDefault="00745AC9" w:rsidP="00745AC9">
      <w:pPr>
        <w:pStyle w:val="aa"/>
        <w:ind w:left="42" w:right="141"/>
        <w:jc w:val="center"/>
        <w:rPr>
          <w:sz w:val="18"/>
          <w:szCs w:val="18"/>
        </w:rPr>
      </w:pPr>
      <w:r w:rsidRPr="00745AC9">
        <w:rPr>
          <w:sz w:val="18"/>
          <w:szCs w:val="18"/>
        </w:rPr>
        <w:t>03.12.2021   № 469</w:t>
      </w:r>
    </w:p>
    <w:p w:rsidR="00745AC9" w:rsidRPr="00745AC9" w:rsidRDefault="00745AC9" w:rsidP="00745AC9">
      <w:pPr>
        <w:pStyle w:val="aa"/>
        <w:ind w:left="42" w:right="141"/>
        <w:jc w:val="center"/>
        <w:rPr>
          <w:sz w:val="18"/>
          <w:szCs w:val="18"/>
        </w:rPr>
      </w:pPr>
      <w:r w:rsidRPr="00745AC9">
        <w:rPr>
          <w:sz w:val="18"/>
          <w:szCs w:val="18"/>
        </w:rPr>
        <w:t>с. Марёво</w:t>
      </w:r>
    </w:p>
    <w:p w:rsidR="00745AC9" w:rsidRPr="00745AC9" w:rsidRDefault="00745AC9" w:rsidP="00745AC9">
      <w:pPr>
        <w:pStyle w:val="aa"/>
        <w:ind w:left="42" w:right="141"/>
        <w:jc w:val="center"/>
        <w:rPr>
          <w:sz w:val="18"/>
          <w:szCs w:val="18"/>
        </w:rPr>
      </w:pPr>
    </w:p>
    <w:p w:rsidR="00745AC9" w:rsidRPr="00745AC9" w:rsidRDefault="00745AC9" w:rsidP="00745AC9">
      <w:pPr>
        <w:pStyle w:val="aa"/>
        <w:ind w:left="42" w:right="141"/>
        <w:jc w:val="center"/>
        <w:rPr>
          <w:b/>
          <w:sz w:val="18"/>
          <w:szCs w:val="18"/>
        </w:rPr>
      </w:pPr>
      <w:r w:rsidRPr="00745AC9">
        <w:rPr>
          <w:b/>
          <w:sz w:val="18"/>
          <w:szCs w:val="18"/>
        </w:rPr>
        <w:t>Об утверждении Плана проведения плановых проверок по ведомственному контролю за соблюдением трудового законодательства и иных нормативных правовых актов, содержащих нормы трудового права в 2022 году</w:t>
      </w:r>
    </w:p>
    <w:p w:rsidR="00745AC9" w:rsidRPr="00745AC9" w:rsidRDefault="00745AC9" w:rsidP="00745AC9">
      <w:pPr>
        <w:pStyle w:val="aa"/>
        <w:ind w:left="42" w:right="141"/>
        <w:rPr>
          <w:b/>
          <w:sz w:val="18"/>
          <w:szCs w:val="18"/>
        </w:rPr>
      </w:pPr>
    </w:p>
    <w:p w:rsidR="00745AC9" w:rsidRPr="00745AC9" w:rsidRDefault="00745AC9" w:rsidP="00745AC9">
      <w:pPr>
        <w:pStyle w:val="aa"/>
        <w:ind w:left="42" w:right="141" w:firstLine="242"/>
        <w:jc w:val="both"/>
        <w:rPr>
          <w:sz w:val="18"/>
          <w:szCs w:val="18"/>
        </w:rPr>
      </w:pPr>
      <w:r w:rsidRPr="00745AC9">
        <w:rPr>
          <w:sz w:val="18"/>
          <w:szCs w:val="18"/>
        </w:rPr>
        <w:t xml:space="preserve">В соответствии с Конституцией РФ, Трудовым кодексом РФ,  областным законом от 04.04.2012 № 39-ОЗ «О ведомственном контроле за соблюдением трудового законодательства и иных нормативных правовых актов, содержащих нормы трудового права», на основании Положения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 утвержденного постановлением Администрации Марёвского муниципального округа от 27.05.2021 №236 и в целях обеспечения </w:t>
      </w:r>
      <w:r w:rsidRPr="00745AC9">
        <w:rPr>
          <w:sz w:val="18"/>
          <w:szCs w:val="18"/>
        </w:rPr>
        <w:lastRenderedPageBreak/>
        <w:t xml:space="preserve">ведомственного контроля за соблюдением трудового законодательства в подведомственных учреждениях и предприятиях, Администрация Марёвского муниципального округа  </w:t>
      </w:r>
      <w:r w:rsidRPr="00745AC9">
        <w:rPr>
          <w:b/>
          <w:sz w:val="18"/>
          <w:szCs w:val="18"/>
        </w:rPr>
        <w:t>ПОСТАНОВЛЯЕТ:</w:t>
      </w:r>
      <w:r w:rsidRPr="00745AC9">
        <w:rPr>
          <w:sz w:val="18"/>
          <w:szCs w:val="18"/>
        </w:rPr>
        <w:t xml:space="preserve"> </w:t>
      </w:r>
    </w:p>
    <w:p w:rsidR="00745AC9" w:rsidRPr="00745AC9" w:rsidRDefault="00745AC9" w:rsidP="00745AC9">
      <w:pPr>
        <w:pStyle w:val="aa"/>
        <w:ind w:left="42" w:right="141" w:firstLine="242"/>
        <w:jc w:val="both"/>
        <w:rPr>
          <w:sz w:val="18"/>
          <w:szCs w:val="18"/>
        </w:rPr>
      </w:pPr>
      <w:r w:rsidRPr="00745AC9">
        <w:rPr>
          <w:sz w:val="18"/>
          <w:szCs w:val="18"/>
        </w:rPr>
        <w:t xml:space="preserve">1.Утвердить прилагаемый План проведения плановых проверок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 в 2022 году. </w:t>
      </w:r>
    </w:p>
    <w:p w:rsidR="00745AC9" w:rsidRPr="00745AC9" w:rsidRDefault="00745AC9" w:rsidP="00745AC9">
      <w:pPr>
        <w:pStyle w:val="aa"/>
        <w:ind w:left="42" w:right="141" w:firstLine="242"/>
        <w:jc w:val="both"/>
        <w:rPr>
          <w:sz w:val="18"/>
          <w:szCs w:val="18"/>
        </w:rPr>
      </w:pPr>
      <w:r w:rsidRPr="00745AC9">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45AC9" w:rsidRPr="00745AC9" w:rsidRDefault="00745AC9" w:rsidP="00745AC9">
      <w:pPr>
        <w:pStyle w:val="aa"/>
        <w:ind w:left="42" w:right="141"/>
        <w:rPr>
          <w:sz w:val="18"/>
          <w:szCs w:val="18"/>
        </w:rPr>
      </w:pPr>
    </w:p>
    <w:p w:rsidR="00745AC9" w:rsidRPr="00745AC9" w:rsidRDefault="00745AC9" w:rsidP="00745AC9">
      <w:pPr>
        <w:pStyle w:val="aa"/>
        <w:ind w:left="42" w:right="141"/>
        <w:rPr>
          <w:b/>
          <w:sz w:val="18"/>
          <w:szCs w:val="18"/>
        </w:rPr>
      </w:pPr>
      <w:r w:rsidRPr="00745AC9">
        <w:rPr>
          <w:b/>
          <w:sz w:val="18"/>
          <w:szCs w:val="18"/>
        </w:rPr>
        <w:t>Глава муниципального округа      С.И. Горкин</w:t>
      </w:r>
    </w:p>
    <w:p w:rsidR="00745AC9" w:rsidRPr="00745AC9" w:rsidRDefault="00745AC9" w:rsidP="00745AC9">
      <w:pPr>
        <w:pStyle w:val="aa"/>
        <w:ind w:left="42" w:right="141"/>
        <w:rPr>
          <w:sz w:val="18"/>
          <w:szCs w:val="18"/>
        </w:rPr>
      </w:pPr>
    </w:p>
    <w:p w:rsidR="00745AC9" w:rsidRPr="00745AC9" w:rsidRDefault="00745AC9" w:rsidP="00745AC9">
      <w:pPr>
        <w:pStyle w:val="aa"/>
        <w:ind w:left="5954" w:right="141"/>
        <w:jc w:val="center"/>
        <w:rPr>
          <w:sz w:val="18"/>
          <w:szCs w:val="18"/>
        </w:rPr>
      </w:pPr>
      <w:r w:rsidRPr="00745AC9">
        <w:rPr>
          <w:sz w:val="18"/>
          <w:szCs w:val="18"/>
        </w:rPr>
        <w:t>УТВЕРЖДЕН</w:t>
      </w:r>
    </w:p>
    <w:p w:rsidR="00745AC9" w:rsidRPr="00745AC9" w:rsidRDefault="00745AC9" w:rsidP="00745AC9">
      <w:pPr>
        <w:pStyle w:val="aa"/>
        <w:ind w:left="5954" w:right="141"/>
        <w:jc w:val="center"/>
        <w:rPr>
          <w:sz w:val="18"/>
          <w:szCs w:val="18"/>
        </w:rPr>
      </w:pPr>
      <w:r w:rsidRPr="00745AC9">
        <w:rPr>
          <w:sz w:val="18"/>
          <w:szCs w:val="18"/>
        </w:rPr>
        <w:t>постановлением   администрации</w:t>
      </w:r>
    </w:p>
    <w:p w:rsidR="00745AC9" w:rsidRPr="00745AC9" w:rsidRDefault="00745AC9" w:rsidP="00745AC9">
      <w:pPr>
        <w:pStyle w:val="aa"/>
        <w:ind w:left="5954" w:right="141"/>
        <w:jc w:val="center"/>
        <w:rPr>
          <w:sz w:val="18"/>
          <w:szCs w:val="18"/>
        </w:rPr>
      </w:pPr>
      <w:r w:rsidRPr="00745AC9">
        <w:rPr>
          <w:sz w:val="18"/>
          <w:szCs w:val="18"/>
        </w:rPr>
        <w:t>муниципального  округа</w:t>
      </w:r>
    </w:p>
    <w:p w:rsidR="00745AC9" w:rsidRPr="00745AC9" w:rsidRDefault="00745AC9" w:rsidP="00745AC9">
      <w:pPr>
        <w:pStyle w:val="aa"/>
        <w:ind w:left="5954" w:right="141"/>
        <w:jc w:val="center"/>
        <w:rPr>
          <w:sz w:val="18"/>
          <w:szCs w:val="18"/>
        </w:rPr>
      </w:pPr>
      <w:r w:rsidRPr="00745AC9">
        <w:rPr>
          <w:sz w:val="18"/>
          <w:szCs w:val="18"/>
        </w:rPr>
        <w:t>от  03.12.2021   № 469</w:t>
      </w:r>
    </w:p>
    <w:p w:rsidR="00745AC9" w:rsidRPr="00745AC9" w:rsidRDefault="00745AC9" w:rsidP="00745AC9">
      <w:pPr>
        <w:pStyle w:val="aa"/>
        <w:ind w:left="42" w:right="141"/>
        <w:rPr>
          <w:sz w:val="18"/>
          <w:szCs w:val="18"/>
        </w:rPr>
      </w:pPr>
    </w:p>
    <w:p w:rsidR="00745AC9" w:rsidRPr="00745AC9" w:rsidRDefault="00745AC9" w:rsidP="00745AC9">
      <w:pPr>
        <w:pStyle w:val="aa"/>
        <w:ind w:left="42" w:right="141"/>
        <w:jc w:val="center"/>
        <w:rPr>
          <w:b/>
          <w:sz w:val="18"/>
          <w:szCs w:val="18"/>
        </w:rPr>
      </w:pPr>
      <w:r w:rsidRPr="00745AC9">
        <w:rPr>
          <w:b/>
          <w:sz w:val="18"/>
          <w:szCs w:val="18"/>
        </w:rPr>
        <w:t>План</w:t>
      </w:r>
    </w:p>
    <w:p w:rsidR="00745AC9" w:rsidRPr="00745AC9" w:rsidRDefault="00745AC9" w:rsidP="00745AC9">
      <w:pPr>
        <w:pStyle w:val="aa"/>
        <w:ind w:left="42" w:right="141"/>
        <w:jc w:val="center"/>
        <w:rPr>
          <w:b/>
          <w:sz w:val="18"/>
          <w:szCs w:val="18"/>
        </w:rPr>
      </w:pPr>
      <w:r w:rsidRPr="00745AC9">
        <w:rPr>
          <w:b/>
          <w:sz w:val="18"/>
          <w:szCs w:val="18"/>
        </w:rPr>
        <w:t>проведения плановых проверок по ведомственному контролю за соблюдением трудового законодательства и иных нормативных правовых актов, содержащих нормы трудового права в подведомственных учреждениях и предприятиях Администрации Марёвского муниципального округа</w:t>
      </w:r>
      <w:r w:rsidRPr="00745AC9">
        <w:rPr>
          <w:sz w:val="18"/>
          <w:szCs w:val="18"/>
        </w:rPr>
        <w:t xml:space="preserve"> </w:t>
      </w:r>
      <w:r w:rsidRPr="00745AC9">
        <w:rPr>
          <w:b/>
          <w:sz w:val="18"/>
          <w:szCs w:val="18"/>
        </w:rPr>
        <w:t>в 2022 году</w:t>
      </w:r>
    </w:p>
    <w:p w:rsidR="00745AC9" w:rsidRPr="00745AC9" w:rsidRDefault="00745AC9" w:rsidP="00745AC9">
      <w:pPr>
        <w:pStyle w:val="aa"/>
        <w:ind w:left="42" w:right="141"/>
        <w:rPr>
          <w:b/>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2835"/>
        <w:gridCol w:w="3352"/>
        <w:gridCol w:w="1701"/>
        <w:gridCol w:w="2235"/>
      </w:tblGrid>
      <w:tr w:rsidR="00745AC9" w:rsidRPr="00745AC9" w:rsidTr="00745AC9">
        <w:trPr>
          <w:trHeight w:val="20"/>
        </w:trPr>
        <w:tc>
          <w:tcPr>
            <w:tcW w:w="364" w:type="dxa"/>
          </w:tcPr>
          <w:p w:rsidR="00745AC9" w:rsidRPr="00745AC9" w:rsidRDefault="00745AC9" w:rsidP="00745AC9">
            <w:pPr>
              <w:pStyle w:val="aa"/>
              <w:ind w:left="-94" w:right="-104"/>
              <w:rPr>
                <w:sz w:val="18"/>
                <w:szCs w:val="18"/>
              </w:rPr>
            </w:pPr>
            <w:r w:rsidRPr="00745AC9">
              <w:rPr>
                <w:sz w:val="18"/>
                <w:szCs w:val="18"/>
              </w:rPr>
              <w:t>№</w:t>
            </w:r>
          </w:p>
          <w:p w:rsidR="00745AC9" w:rsidRPr="00745AC9" w:rsidRDefault="00745AC9" w:rsidP="00745AC9">
            <w:pPr>
              <w:pStyle w:val="aa"/>
              <w:ind w:left="-94" w:right="-104"/>
              <w:rPr>
                <w:sz w:val="18"/>
                <w:szCs w:val="18"/>
              </w:rPr>
            </w:pPr>
            <w:r w:rsidRPr="00745AC9">
              <w:rPr>
                <w:sz w:val="18"/>
                <w:szCs w:val="18"/>
              </w:rPr>
              <w:t>п/п</w:t>
            </w:r>
          </w:p>
        </w:tc>
        <w:tc>
          <w:tcPr>
            <w:tcW w:w="2835" w:type="dxa"/>
          </w:tcPr>
          <w:p w:rsidR="00745AC9" w:rsidRPr="00745AC9" w:rsidRDefault="00745AC9" w:rsidP="00745AC9">
            <w:pPr>
              <w:pStyle w:val="aa"/>
              <w:ind w:left="-94" w:right="-104"/>
              <w:rPr>
                <w:sz w:val="18"/>
                <w:szCs w:val="18"/>
              </w:rPr>
            </w:pPr>
            <w:r w:rsidRPr="00745AC9">
              <w:rPr>
                <w:sz w:val="18"/>
                <w:szCs w:val="18"/>
              </w:rPr>
              <w:t>Наименование подведомственного учреждения</w:t>
            </w:r>
          </w:p>
        </w:tc>
        <w:tc>
          <w:tcPr>
            <w:tcW w:w="3352" w:type="dxa"/>
          </w:tcPr>
          <w:p w:rsidR="00745AC9" w:rsidRPr="00745AC9" w:rsidRDefault="00745AC9" w:rsidP="00745AC9">
            <w:pPr>
              <w:pStyle w:val="aa"/>
              <w:ind w:left="-94" w:right="-104"/>
              <w:rPr>
                <w:sz w:val="18"/>
                <w:szCs w:val="18"/>
              </w:rPr>
            </w:pPr>
            <w:r w:rsidRPr="00745AC9">
              <w:rPr>
                <w:sz w:val="18"/>
                <w:szCs w:val="18"/>
              </w:rPr>
              <w:t>Адрес</w:t>
            </w:r>
          </w:p>
          <w:p w:rsidR="00745AC9" w:rsidRPr="00745AC9" w:rsidRDefault="00745AC9" w:rsidP="00745AC9">
            <w:pPr>
              <w:pStyle w:val="aa"/>
              <w:ind w:left="-94" w:right="-104"/>
              <w:rPr>
                <w:sz w:val="18"/>
                <w:szCs w:val="18"/>
              </w:rPr>
            </w:pPr>
            <w:r w:rsidRPr="00745AC9">
              <w:rPr>
                <w:sz w:val="18"/>
                <w:szCs w:val="18"/>
              </w:rPr>
              <w:t>подведомственного учреждения</w:t>
            </w:r>
          </w:p>
        </w:tc>
        <w:tc>
          <w:tcPr>
            <w:tcW w:w="1701" w:type="dxa"/>
          </w:tcPr>
          <w:p w:rsidR="00745AC9" w:rsidRPr="00745AC9" w:rsidRDefault="00745AC9" w:rsidP="00745AC9">
            <w:pPr>
              <w:pStyle w:val="aa"/>
              <w:ind w:left="-94" w:right="-104"/>
              <w:rPr>
                <w:sz w:val="18"/>
                <w:szCs w:val="18"/>
              </w:rPr>
            </w:pPr>
            <w:r w:rsidRPr="00745AC9">
              <w:rPr>
                <w:sz w:val="18"/>
                <w:szCs w:val="18"/>
              </w:rPr>
              <w:t>Сроки проведения проверки</w:t>
            </w:r>
          </w:p>
        </w:tc>
        <w:tc>
          <w:tcPr>
            <w:tcW w:w="2235" w:type="dxa"/>
          </w:tcPr>
          <w:p w:rsidR="00745AC9" w:rsidRPr="00745AC9" w:rsidRDefault="00745AC9" w:rsidP="00745AC9">
            <w:pPr>
              <w:pStyle w:val="aa"/>
              <w:ind w:left="-94" w:right="-104"/>
              <w:rPr>
                <w:sz w:val="18"/>
                <w:szCs w:val="18"/>
              </w:rPr>
            </w:pPr>
            <w:r w:rsidRPr="00745AC9">
              <w:rPr>
                <w:sz w:val="18"/>
                <w:szCs w:val="18"/>
              </w:rPr>
              <w:t>Ответственный исполнитель</w:t>
            </w:r>
          </w:p>
        </w:tc>
      </w:tr>
      <w:tr w:rsidR="00745AC9" w:rsidRPr="00745AC9" w:rsidTr="00745AC9">
        <w:trPr>
          <w:trHeight w:val="20"/>
        </w:trPr>
        <w:tc>
          <w:tcPr>
            <w:tcW w:w="364" w:type="dxa"/>
          </w:tcPr>
          <w:p w:rsidR="00745AC9" w:rsidRPr="00745AC9" w:rsidRDefault="00745AC9" w:rsidP="00745AC9">
            <w:pPr>
              <w:pStyle w:val="aa"/>
              <w:ind w:left="-94" w:right="-104"/>
              <w:rPr>
                <w:sz w:val="18"/>
                <w:szCs w:val="18"/>
              </w:rPr>
            </w:pPr>
            <w:r w:rsidRPr="00745AC9">
              <w:rPr>
                <w:sz w:val="18"/>
                <w:szCs w:val="18"/>
              </w:rPr>
              <w:t>1</w:t>
            </w:r>
          </w:p>
        </w:tc>
        <w:tc>
          <w:tcPr>
            <w:tcW w:w="2835" w:type="dxa"/>
          </w:tcPr>
          <w:p w:rsidR="00745AC9" w:rsidRPr="00745AC9" w:rsidRDefault="00745AC9" w:rsidP="00745AC9">
            <w:pPr>
              <w:pStyle w:val="aa"/>
              <w:ind w:left="-94" w:right="-104"/>
              <w:rPr>
                <w:sz w:val="18"/>
                <w:szCs w:val="18"/>
              </w:rPr>
            </w:pPr>
            <w:r w:rsidRPr="00745AC9">
              <w:rPr>
                <w:sz w:val="18"/>
                <w:szCs w:val="18"/>
              </w:rPr>
              <w:t>Муниципальное учреждение культуры «Музей краеведения»</w:t>
            </w:r>
          </w:p>
        </w:tc>
        <w:tc>
          <w:tcPr>
            <w:tcW w:w="3352" w:type="dxa"/>
          </w:tcPr>
          <w:p w:rsidR="00745AC9" w:rsidRPr="00745AC9" w:rsidRDefault="00745AC9" w:rsidP="00745AC9">
            <w:pPr>
              <w:pStyle w:val="aa"/>
              <w:ind w:left="-94" w:right="-104"/>
              <w:rPr>
                <w:sz w:val="18"/>
                <w:szCs w:val="18"/>
              </w:rPr>
            </w:pPr>
            <w:r w:rsidRPr="00745AC9">
              <w:rPr>
                <w:sz w:val="18"/>
                <w:szCs w:val="18"/>
              </w:rPr>
              <w:t>Новгородская область, Марёвский район, с. Марёво,</w:t>
            </w:r>
            <w:r>
              <w:rPr>
                <w:sz w:val="18"/>
                <w:szCs w:val="18"/>
              </w:rPr>
              <w:t xml:space="preserve"> </w:t>
            </w:r>
            <w:r w:rsidRPr="00745AC9">
              <w:rPr>
                <w:sz w:val="18"/>
                <w:szCs w:val="18"/>
              </w:rPr>
              <w:t xml:space="preserve"> ул. Партизанская, д.8</w:t>
            </w:r>
          </w:p>
        </w:tc>
        <w:tc>
          <w:tcPr>
            <w:tcW w:w="1701" w:type="dxa"/>
          </w:tcPr>
          <w:p w:rsidR="00745AC9" w:rsidRPr="00745AC9" w:rsidRDefault="00745AC9" w:rsidP="00745AC9">
            <w:pPr>
              <w:pStyle w:val="aa"/>
              <w:ind w:left="-94" w:right="-104"/>
              <w:rPr>
                <w:sz w:val="18"/>
                <w:szCs w:val="18"/>
              </w:rPr>
            </w:pPr>
            <w:r w:rsidRPr="00745AC9">
              <w:rPr>
                <w:sz w:val="18"/>
                <w:szCs w:val="18"/>
              </w:rPr>
              <w:t>01.04.2022-27.04.2022</w:t>
            </w:r>
          </w:p>
        </w:tc>
        <w:tc>
          <w:tcPr>
            <w:tcW w:w="2235" w:type="dxa"/>
          </w:tcPr>
          <w:p w:rsidR="00745AC9" w:rsidRPr="00745AC9" w:rsidRDefault="00745AC9" w:rsidP="00745AC9">
            <w:pPr>
              <w:pStyle w:val="aa"/>
              <w:ind w:left="-94" w:right="-104"/>
              <w:rPr>
                <w:sz w:val="18"/>
                <w:szCs w:val="18"/>
              </w:rPr>
            </w:pPr>
            <w:r w:rsidRPr="00745AC9">
              <w:rPr>
                <w:sz w:val="18"/>
                <w:szCs w:val="18"/>
              </w:rPr>
              <w:t>АдминистрацияМарёвского муниципального округа</w:t>
            </w:r>
          </w:p>
        </w:tc>
      </w:tr>
    </w:tbl>
    <w:p w:rsidR="009A2C79" w:rsidRDefault="009A2C79" w:rsidP="00F2691E">
      <w:pPr>
        <w:pStyle w:val="aa"/>
        <w:ind w:left="42" w:right="141"/>
        <w:rPr>
          <w:sz w:val="18"/>
          <w:szCs w:val="18"/>
        </w:rPr>
      </w:pPr>
    </w:p>
    <w:p w:rsidR="00745AC9" w:rsidRDefault="00745AC9" w:rsidP="00F2691E">
      <w:pPr>
        <w:pStyle w:val="aa"/>
        <w:ind w:left="42" w:right="141"/>
        <w:rPr>
          <w:sz w:val="18"/>
          <w:szCs w:val="18"/>
        </w:rPr>
      </w:pPr>
    </w:p>
    <w:p w:rsidR="005A13E9" w:rsidRPr="005A13E9" w:rsidRDefault="005A13E9" w:rsidP="005A13E9">
      <w:pPr>
        <w:pStyle w:val="aa"/>
        <w:ind w:left="42" w:right="141"/>
        <w:jc w:val="center"/>
        <w:rPr>
          <w:b/>
          <w:bCs/>
          <w:sz w:val="18"/>
          <w:szCs w:val="18"/>
        </w:rPr>
      </w:pPr>
      <w:r w:rsidRPr="005A13E9">
        <w:rPr>
          <w:b/>
          <w:bCs/>
          <w:sz w:val="18"/>
          <w:szCs w:val="18"/>
        </w:rPr>
        <w:t>АДМИНИСТРАЦИЯ</w:t>
      </w:r>
    </w:p>
    <w:p w:rsidR="005A13E9" w:rsidRPr="005A13E9" w:rsidRDefault="005A13E9" w:rsidP="005A13E9">
      <w:pPr>
        <w:pStyle w:val="aa"/>
        <w:ind w:left="42" w:right="141"/>
        <w:jc w:val="center"/>
        <w:rPr>
          <w:b/>
          <w:bCs/>
          <w:sz w:val="18"/>
          <w:szCs w:val="18"/>
        </w:rPr>
      </w:pPr>
      <w:r w:rsidRPr="005A13E9">
        <w:rPr>
          <w:b/>
          <w:bCs/>
          <w:sz w:val="18"/>
          <w:szCs w:val="18"/>
        </w:rPr>
        <w:t>МАРЁВСКОГО МУНИЦИПАЛЬНОГО ОКРУГА</w:t>
      </w:r>
    </w:p>
    <w:p w:rsidR="005A13E9" w:rsidRPr="005A13E9" w:rsidRDefault="005A13E9" w:rsidP="005A13E9">
      <w:pPr>
        <w:pStyle w:val="aa"/>
        <w:ind w:left="42" w:right="141"/>
        <w:jc w:val="center"/>
        <w:rPr>
          <w:b/>
          <w:sz w:val="18"/>
          <w:szCs w:val="18"/>
        </w:rPr>
      </w:pPr>
    </w:p>
    <w:p w:rsidR="005A13E9" w:rsidRPr="005A13E9" w:rsidRDefault="005A13E9" w:rsidP="005A13E9">
      <w:pPr>
        <w:pStyle w:val="aa"/>
        <w:ind w:left="42" w:right="141"/>
        <w:jc w:val="center"/>
        <w:rPr>
          <w:sz w:val="18"/>
          <w:szCs w:val="18"/>
        </w:rPr>
      </w:pPr>
      <w:r w:rsidRPr="005A13E9">
        <w:rPr>
          <w:sz w:val="18"/>
          <w:szCs w:val="18"/>
        </w:rPr>
        <w:t>П О С Т А Н О В Л Е Н И Е</w:t>
      </w:r>
    </w:p>
    <w:p w:rsidR="005A13E9" w:rsidRPr="005A13E9" w:rsidRDefault="005A13E9" w:rsidP="005A13E9">
      <w:pPr>
        <w:pStyle w:val="aa"/>
        <w:ind w:left="42" w:right="141"/>
        <w:jc w:val="center"/>
        <w:rPr>
          <w:sz w:val="18"/>
          <w:szCs w:val="18"/>
        </w:rPr>
      </w:pPr>
      <w:r w:rsidRPr="005A13E9">
        <w:rPr>
          <w:sz w:val="18"/>
          <w:szCs w:val="18"/>
        </w:rPr>
        <w:t>03.12.2021   № 470</w:t>
      </w:r>
    </w:p>
    <w:p w:rsidR="005A13E9" w:rsidRPr="005A13E9" w:rsidRDefault="005A13E9" w:rsidP="005A13E9">
      <w:pPr>
        <w:pStyle w:val="aa"/>
        <w:ind w:left="42" w:right="141"/>
        <w:jc w:val="center"/>
        <w:rPr>
          <w:sz w:val="18"/>
          <w:szCs w:val="18"/>
        </w:rPr>
      </w:pPr>
      <w:r w:rsidRPr="005A13E9">
        <w:rPr>
          <w:sz w:val="18"/>
          <w:szCs w:val="18"/>
        </w:rPr>
        <w:t>с. Марёво</w:t>
      </w:r>
    </w:p>
    <w:p w:rsidR="005A13E9" w:rsidRPr="005A13E9" w:rsidRDefault="005A13E9" w:rsidP="005A13E9">
      <w:pPr>
        <w:pStyle w:val="aa"/>
        <w:ind w:left="42" w:right="141"/>
        <w:jc w:val="center"/>
        <w:rPr>
          <w:sz w:val="18"/>
          <w:szCs w:val="18"/>
        </w:rPr>
      </w:pPr>
    </w:p>
    <w:p w:rsidR="005A13E9" w:rsidRPr="005A13E9" w:rsidRDefault="005A13E9" w:rsidP="005A13E9">
      <w:pPr>
        <w:pStyle w:val="aa"/>
        <w:ind w:left="42" w:right="141"/>
        <w:jc w:val="center"/>
        <w:rPr>
          <w:b/>
          <w:sz w:val="18"/>
          <w:szCs w:val="18"/>
        </w:rPr>
      </w:pPr>
      <w:r w:rsidRPr="005A13E9">
        <w:rPr>
          <w:b/>
          <w:sz w:val="18"/>
          <w:szCs w:val="18"/>
        </w:rPr>
        <w:t>О внесении изменения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w:t>
      </w:r>
    </w:p>
    <w:p w:rsidR="005A13E9" w:rsidRPr="005A13E9" w:rsidRDefault="005A13E9" w:rsidP="005A13E9">
      <w:pPr>
        <w:pStyle w:val="aa"/>
        <w:ind w:left="42" w:right="141"/>
        <w:jc w:val="center"/>
        <w:rPr>
          <w:sz w:val="18"/>
          <w:szCs w:val="18"/>
        </w:rPr>
      </w:pPr>
    </w:p>
    <w:p w:rsidR="005A13E9" w:rsidRPr="005A13E9" w:rsidRDefault="005A13E9" w:rsidP="005A13E9">
      <w:pPr>
        <w:pStyle w:val="aa"/>
        <w:ind w:left="42" w:right="141" w:firstLine="242"/>
        <w:jc w:val="both"/>
        <w:rPr>
          <w:sz w:val="18"/>
          <w:szCs w:val="18"/>
        </w:rPr>
      </w:pPr>
      <w:r w:rsidRPr="005A13E9">
        <w:rPr>
          <w:sz w:val="18"/>
          <w:szCs w:val="18"/>
        </w:rPr>
        <w:t xml:space="preserve">Администрация Марёвского муниципального округа </w:t>
      </w:r>
      <w:r w:rsidRPr="005A13E9">
        <w:rPr>
          <w:b/>
          <w:sz w:val="18"/>
          <w:szCs w:val="18"/>
        </w:rPr>
        <w:t>ПОСТАНОВЛЯЕТ:</w:t>
      </w:r>
      <w:r w:rsidRPr="005A13E9">
        <w:rPr>
          <w:sz w:val="18"/>
          <w:szCs w:val="18"/>
        </w:rPr>
        <w:t xml:space="preserve"> </w:t>
      </w:r>
    </w:p>
    <w:p w:rsidR="005A13E9" w:rsidRPr="005A13E9" w:rsidRDefault="005A13E9" w:rsidP="005A13E9">
      <w:pPr>
        <w:pStyle w:val="aa"/>
        <w:ind w:left="42" w:right="141" w:firstLine="242"/>
        <w:jc w:val="both"/>
        <w:rPr>
          <w:sz w:val="18"/>
          <w:szCs w:val="18"/>
        </w:rPr>
      </w:pPr>
      <w:r w:rsidRPr="005A13E9">
        <w:rPr>
          <w:sz w:val="18"/>
          <w:szCs w:val="18"/>
        </w:rPr>
        <w:t>1. Внести изменение в постановление Администрации муниципального округа от 13.04.2021 № 175 «Об утверждении очереди граждан, принятых на учет в качестве нуждающихся в жилых помещениях, предоставляемых по договорам социального найма», изложив очередь граждан на получение и обмен жилплощади (общая очередь) и очередь граждан, имеющих право на внеочередное получение жилплощади, в прилагаемой редакции.</w:t>
      </w:r>
    </w:p>
    <w:p w:rsidR="005A13E9" w:rsidRPr="005A13E9" w:rsidRDefault="005A13E9" w:rsidP="005A13E9">
      <w:pPr>
        <w:pStyle w:val="aa"/>
        <w:ind w:left="42" w:right="141" w:firstLine="242"/>
        <w:jc w:val="both"/>
        <w:rPr>
          <w:sz w:val="18"/>
          <w:szCs w:val="18"/>
        </w:rPr>
      </w:pPr>
      <w:r w:rsidRPr="005A13E9">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5A13E9" w:rsidRPr="005A13E9" w:rsidRDefault="005A13E9" w:rsidP="005A13E9">
      <w:pPr>
        <w:pStyle w:val="aa"/>
        <w:ind w:left="42" w:right="141"/>
        <w:rPr>
          <w:b/>
          <w:sz w:val="18"/>
          <w:szCs w:val="18"/>
        </w:rPr>
      </w:pPr>
    </w:p>
    <w:p w:rsidR="005A13E9" w:rsidRPr="005A13E9" w:rsidRDefault="005A13E9" w:rsidP="005A13E9">
      <w:pPr>
        <w:pStyle w:val="aa"/>
        <w:ind w:left="42" w:right="141"/>
        <w:rPr>
          <w:b/>
          <w:sz w:val="18"/>
          <w:szCs w:val="18"/>
        </w:rPr>
      </w:pPr>
      <w:r w:rsidRPr="005A13E9">
        <w:rPr>
          <w:b/>
          <w:sz w:val="18"/>
          <w:szCs w:val="18"/>
        </w:rPr>
        <w:t>Глава муниципального округа    С.И. Горкин</w:t>
      </w:r>
    </w:p>
    <w:p w:rsidR="005A13E9" w:rsidRPr="005A13E9" w:rsidRDefault="005A13E9" w:rsidP="005A13E9">
      <w:pPr>
        <w:pStyle w:val="aa"/>
        <w:ind w:left="42" w:right="141"/>
        <w:rPr>
          <w:b/>
          <w:sz w:val="18"/>
          <w:szCs w:val="18"/>
        </w:rPr>
      </w:pPr>
    </w:p>
    <w:p w:rsidR="005A13E9" w:rsidRPr="005A13E9" w:rsidRDefault="005A13E9" w:rsidP="005A13E9">
      <w:pPr>
        <w:pStyle w:val="aa"/>
        <w:ind w:left="5954" w:right="141"/>
        <w:jc w:val="center"/>
        <w:rPr>
          <w:sz w:val="18"/>
          <w:szCs w:val="18"/>
        </w:rPr>
      </w:pPr>
      <w:r w:rsidRPr="005A13E9">
        <w:rPr>
          <w:sz w:val="18"/>
          <w:szCs w:val="18"/>
        </w:rPr>
        <w:t>«Утверждена</w:t>
      </w:r>
    </w:p>
    <w:p w:rsidR="005A13E9" w:rsidRPr="005A13E9" w:rsidRDefault="005A13E9" w:rsidP="005A13E9">
      <w:pPr>
        <w:pStyle w:val="aa"/>
        <w:ind w:left="5954" w:right="141"/>
        <w:jc w:val="center"/>
        <w:rPr>
          <w:sz w:val="18"/>
          <w:szCs w:val="18"/>
        </w:rPr>
      </w:pPr>
      <w:r w:rsidRPr="005A13E9">
        <w:rPr>
          <w:sz w:val="18"/>
          <w:szCs w:val="18"/>
        </w:rPr>
        <w:t>постановлением Администрации</w:t>
      </w:r>
    </w:p>
    <w:p w:rsidR="005A13E9" w:rsidRPr="005A13E9" w:rsidRDefault="005A13E9" w:rsidP="005A13E9">
      <w:pPr>
        <w:pStyle w:val="aa"/>
        <w:ind w:left="5954" w:right="141"/>
        <w:jc w:val="center"/>
        <w:rPr>
          <w:sz w:val="18"/>
          <w:szCs w:val="18"/>
        </w:rPr>
      </w:pPr>
      <w:r w:rsidRPr="005A13E9">
        <w:rPr>
          <w:sz w:val="18"/>
          <w:szCs w:val="18"/>
        </w:rPr>
        <w:t>муниципального округа</w:t>
      </w:r>
    </w:p>
    <w:p w:rsidR="005A13E9" w:rsidRPr="005A13E9" w:rsidRDefault="005A13E9" w:rsidP="005A13E9">
      <w:pPr>
        <w:pStyle w:val="aa"/>
        <w:ind w:left="5954" w:right="141"/>
        <w:jc w:val="center"/>
        <w:rPr>
          <w:sz w:val="18"/>
          <w:szCs w:val="18"/>
        </w:rPr>
      </w:pPr>
      <w:r w:rsidRPr="005A13E9">
        <w:rPr>
          <w:sz w:val="18"/>
          <w:szCs w:val="18"/>
        </w:rPr>
        <w:t>от 13.04.2021 № 175</w:t>
      </w:r>
    </w:p>
    <w:p w:rsidR="005A13E9" w:rsidRPr="005A13E9" w:rsidRDefault="005A13E9" w:rsidP="005A13E9">
      <w:pPr>
        <w:pStyle w:val="aa"/>
        <w:ind w:left="42" w:right="141"/>
        <w:rPr>
          <w:b/>
          <w:sz w:val="18"/>
          <w:szCs w:val="18"/>
        </w:rPr>
      </w:pPr>
    </w:p>
    <w:p w:rsidR="005A13E9" w:rsidRPr="005A13E9" w:rsidRDefault="005A13E9" w:rsidP="005A13E9">
      <w:pPr>
        <w:pStyle w:val="aa"/>
        <w:ind w:left="42" w:right="141"/>
        <w:jc w:val="center"/>
        <w:rPr>
          <w:b/>
          <w:sz w:val="18"/>
          <w:szCs w:val="18"/>
        </w:rPr>
      </w:pPr>
      <w:r w:rsidRPr="005A13E9">
        <w:rPr>
          <w:b/>
          <w:sz w:val="18"/>
          <w:szCs w:val="18"/>
        </w:rPr>
        <w:t>ОЧЕРЕДЬ</w:t>
      </w:r>
    </w:p>
    <w:p w:rsidR="005A13E9" w:rsidRPr="005A13E9" w:rsidRDefault="005A13E9" w:rsidP="005A13E9">
      <w:pPr>
        <w:pStyle w:val="aa"/>
        <w:ind w:left="42" w:right="141"/>
        <w:jc w:val="center"/>
        <w:rPr>
          <w:b/>
          <w:sz w:val="18"/>
          <w:szCs w:val="18"/>
        </w:rPr>
      </w:pPr>
      <w:r w:rsidRPr="005A13E9">
        <w:rPr>
          <w:b/>
          <w:sz w:val="18"/>
          <w:szCs w:val="18"/>
        </w:rPr>
        <w:t>граждан на получение и обмен жилплощади</w:t>
      </w:r>
    </w:p>
    <w:p w:rsidR="005A13E9" w:rsidRPr="005A13E9" w:rsidRDefault="005A13E9" w:rsidP="005A13E9">
      <w:pPr>
        <w:pStyle w:val="aa"/>
        <w:ind w:left="42" w:right="141"/>
        <w:jc w:val="center"/>
        <w:rPr>
          <w:b/>
          <w:sz w:val="18"/>
          <w:szCs w:val="18"/>
        </w:rPr>
      </w:pPr>
      <w:r w:rsidRPr="005A13E9">
        <w:rPr>
          <w:b/>
          <w:sz w:val="18"/>
          <w:szCs w:val="18"/>
        </w:rPr>
        <w:t>(общая очередь) на 01.12.2021</w:t>
      </w:r>
    </w:p>
    <w:p w:rsidR="005A13E9" w:rsidRPr="005A13E9" w:rsidRDefault="005A13E9" w:rsidP="005A13E9">
      <w:pPr>
        <w:pStyle w:val="aa"/>
        <w:ind w:left="42" w:right="141"/>
        <w:rPr>
          <w:b/>
          <w:sz w:val="18"/>
          <w:szCs w:val="18"/>
        </w:rPr>
      </w:pPr>
    </w:p>
    <w:tbl>
      <w:tblPr>
        <w:tblW w:w="104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3459"/>
        <w:gridCol w:w="4855"/>
        <w:gridCol w:w="1793"/>
      </w:tblGrid>
      <w:tr w:rsidR="005A13E9" w:rsidRPr="005A13E9" w:rsidTr="005A13E9">
        <w:tc>
          <w:tcPr>
            <w:tcW w:w="379" w:type="dxa"/>
          </w:tcPr>
          <w:p w:rsidR="005A13E9" w:rsidRPr="005A13E9" w:rsidRDefault="005A13E9" w:rsidP="005A13E9">
            <w:pPr>
              <w:pStyle w:val="aa"/>
              <w:ind w:left="-80" w:right="-97"/>
              <w:rPr>
                <w:sz w:val="18"/>
                <w:szCs w:val="18"/>
              </w:rPr>
            </w:pPr>
            <w:r w:rsidRPr="005A13E9">
              <w:rPr>
                <w:sz w:val="18"/>
                <w:szCs w:val="18"/>
              </w:rPr>
              <w:t>№ п/п</w:t>
            </w:r>
          </w:p>
        </w:tc>
        <w:tc>
          <w:tcPr>
            <w:tcW w:w="3459" w:type="dxa"/>
          </w:tcPr>
          <w:p w:rsidR="005A13E9" w:rsidRPr="005A13E9" w:rsidRDefault="005A13E9" w:rsidP="005A13E9">
            <w:pPr>
              <w:pStyle w:val="aa"/>
              <w:ind w:left="-80" w:right="-97"/>
              <w:rPr>
                <w:sz w:val="18"/>
                <w:szCs w:val="18"/>
              </w:rPr>
            </w:pPr>
            <w:r w:rsidRPr="005A13E9">
              <w:rPr>
                <w:sz w:val="18"/>
                <w:szCs w:val="18"/>
              </w:rPr>
              <w:t>Фамилия, Имя, Отчество</w:t>
            </w:r>
          </w:p>
        </w:tc>
        <w:tc>
          <w:tcPr>
            <w:tcW w:w="4855" w:type="dxa"/>
          </w:tcPr>
          <w:p w:rsidR="005A13E9" w:rsidRPr="005A13E9" w:rsidRDefault="005A13E9" w:rsidP="005A13E9">
            <w:pPr>
              <w:pStyle w:val="aa"/>
              <w:ind w:left="-80" w:right="-97"/>
              <w:rPr>
                <w:sz w:val="18"/>
                <w:szCs w:val="18"/>
              </w:rPr>
            </w:pPr>
            <w:r w:rsidRPr="005A13E9">
              <w:rPr>
                <w:sz w:val="18"/>
                <w:szCs w:val="18"/>
              </w:rPr>
              <w:t>Категория граждан</w:t>
            </w:r>
          </w:p>
        </w:tc>
        <w:tc>
          <w:tcPr>
            <w:tcW w:w="1793" w:type="dxa"/>
          </w:tcPr>
          <w:p w:rsidR="005A13E9" w:rsidRPr="005A13E9" w:rsidRDefault="005A13E9" w:rsidP="005A13E9">
            <w:pPr>
              <w:pStyle w:val="aa"/>
              <w:ind w:left="-80" w:right="-97"/>
              <w:rPr>
                <w:sz w:val="18"/>
                <w:szCs w:val="18"/>
              </w:rPr>
            </w:pPr>
            <w:r w:rsidRPr="005A13E9">
              <w:rPr>
                <w:sz w:val="18"/>
                <w:szCs w:val="18"/>
              </w:rPr>
              <w:t>Дата постановки на учет в общей очереди</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Константинов Александр Александрович</w:t>
            </w:r>
          </w:p>
        </w:tc>
        <w:tc>
          <w:tcPr>
            <w:tcW w:w="4855" w:type="dxa"/>
          </w:tcPr>
          <w:p w:rsidR="005A13E9" w:rsidRPr="005A13E9" w:rsidRDefault="005A13E9" w:rsidP="005A13E9">
            <w:pPr>
              <w:pStyle w:val="aa"/>
              <w:ind w:left="-80" w:right="-97"/>
              <w:rPr>
                <w:sz w:val="18"/>
                <w:szCs w:val="18"/>
              </w:rPr>
            </w:pPr>
            <w:r w:rsidRPr="005A13E9">
              <w:rPr>
                <w:sz w:val="18"/>
                <w:szCs w:val="18"/>
              </w:rPr>
              <w:t>сирота</w:t>
            </w:r>
          </w:p>
        </w:tc>
        <w:tc>
          <w:tcPr>
            <w:tcW w:w="1793" w:type="dxa"/>
          </w:tcPr>
          <w:p w:rsidR="005A13E9" w:rsidRPr="005A13E9" w:rsidRDefault="005A13E9" w:rsidP="005A13E9">
            <w:pPr>
              <w:pStyle w:val="aa"/>
              <w:ind w:left="-80" w:right="-97"/>
              <w:rPr>
                <w:sz w:val="18"/>
                <w:szCs w:val="18"/>
              </w:rPr>
            </w:pPr>
            <w:r w:rsidRPr="005A13E9">
              <w:rPr>
                <w:sz w:val="18"/>
                <w:szCs w:val="18"/>
              </w:rPr>
              <w:t>06.11.2007</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Константинов Вадим Александрович</w:t>
            </w:r>
          </w:p>
        </w:tc>
        <w:tc>
          <w:tcPr>
            <w:tcW w:w="4855" w:type="dxa"/>
          </w:tcPr>
          <w:p w:rsidR="005A13E9" w:rsidRPr="005A13E9" w:rsidRDefault="005A13E9" w:rsidP="005A13E9">
            <w:pPr>
              <w:pStyle w:val="aa"/>
              <w:ind w:left="-80" w:right="-97"/>
              <w:rPr>
                <w:sz w:val="18"/>
                <w:szCs w:val="18"/>
              </w:rPr>
            </w:pPr>
            <w:r w:rsidRPr="005A13E9">
              <w:rPr>
                <w:sz w:val="18"/>
                <w:szCs w:val="18"/>
              </w:rPr>
              <w:t>сирота</w:t>
            </w:r>
          </w:p>
        </w:tc>
        <w:tc>
          <w:tcPr>
            <w:tcW w:w="1793" w:type="dxa"/>
          </w:tcPr>
          <w:p w:rsidR="005A13E9" w:rsidRPr="005A13E9" w:rsidRDefault="005A13E9" w:rsidP="005A13E9">
            <w:pPr>
              <w:pStyle w:val="aa"/>
              <w:ind w:left="-80" w:right="-97"/>
              <w:rPr>
                <w:sz w:val="18"/>
                <w:szCs w:val="18"/>
              </w:rPr>
            </w:pPr>
            <w:r w:rsidRPr="005A13E9">
              <w:rPr>
                <w:sz w:val="18"/>
                <w:szCs w:val="18"/>
              </w:rPr>
              <w:t>06.11.2007</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Рыжова Евгения Алексеевна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01.12.2010</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Шувалов Иван Николаевич</w:t>
            </w:r>
          </w:p>
        </w:tc>
        <w:tc>
          <w:tcPr>
            <w:tcW w:w="4855" w:type="dxa"/>
          </w:tcPr>
          <w:p w:rsidR="005A13E9" w:rsidRPr="005A13E9" w:rsidRDefault="005A13E9" w:rsidP="005A13E9">
            <w:pPr>
              <w:pStyle w:val="aa"/>
              <w:ind w:left="-80" w:right="-97"/>
              <w:rPr>
                <w:sz w:val="18"/>
                <w:szCs w:val="18"/>
              </w:rPr>
            </w:pPr>
            <w:r w:rsidRPr="005A13E9">
              <w:rPr>
                <w:sz w:val="18"/>
                <w:szCs w:val="18"/>
              </w:rPr>
              <w:t>сирота</w:t>
            </w:r>
          </w:p>
        </w:tc>
        <w:tc>
          <w:tcPr>
            <w:tcW w:w="1793" w:type="dxa"/>
          </w:tcPr>
          <w:p w:rsidR="005A13E9" w:rsidRPr="005A13E9" w:rsidRDefault="005A13E9" w:rsidP="005A13E9">
            <w:pPr>
              <w:pStyle w:val="aa"/>
              <w:ind w:left="-80" w:right="-97"/>
              <w:rPr>
                <w:sz w:val="18"/>
                <w:szCs w:val="18"/>
              </w:rPr>
            </w:pPr>
            <w:r w:rsidRPr="005A13E9">
              <w:rPr>
                <w:sz w:val="18"/>
                <w:szCs w:val="18"/>
              </w:rPr>
              <w:t>14.12.2010</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Долинский Абрам Петрович</w:t>
            </w:r>
          </w:p>
        </w:tc>
        <w:tc>
          <w:tcPr>
            <w:tcW w:w="4855" w:type="dxa"/>
          </w:tcPr>
          <w:p w:rsidR="005A13E9" w:rsidRPr="005A13E9" w:rsidRDefault="005A13E9" w:rsidP="005A13E9">
            <w:pPr>
              <w:pStyle w:val="aa"/>
              <w:ind w:left="-80" w:right="-97"/>
              <w:rPr>
                <w:sz w:val="18"/>
                <w:szCs w:val="18"/>
              </w:rPr>
            </w:pPr>
            <w:r w:rsidRPr="005A13E9">
              <w:rPr>
                <w:sz w:val="18"/>
                <w:szCs w:val="18"/>
              </w:rPr>
              <w:t>сирота</w:t>
            </w:r>
          </w:p>
        </w:tc>
        <w:tc>
          <w:tcPr>
            <w:tcW w:w="1793" w:type="dxa"/>
          </w:tcPr>
          <w:p w:rsidR="005A13E9" w:rsidRPr="005A13E9" w:rsidRDefault="005A13E9" w:rsidP="005A13E9">
            <w:pPr>
              <w:pStyle w:val="aa"/>
              <w:ind w:left="-80" w:right="-97"/>
              <w:rPr>
                <w:sz w:val="18"/>
                <w:szCs w:val="18"/>
              </w:rPr>
            </w:pPr>
            <w:r w:rsidRPr="005A13E9">
              <w:rPr>
                <w:sz w:val="18"/>
                <w:szCs w:val="18"/>
              </w:rPr>
              <w:t>28.01.2011</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Большакова Виктория Юрьевна</w:t>
            </w:r>
          </w:p>
        </w:tc>
        <w:tc>
          <w:tcPr>
            <w:tcW w:w="4855" w:type="dxa"/>
          </w:tcPr>
          <w:p w:rsidR="005A13E9" w:rsidRPr="005A13E9" w:rsidRDefault="005A13E9" w:rsidP="005A13E9">
            <w:pPr>
              <w:pStyle w:val="aa"/>
              <w:ind w:left="-80" w:right="-97"/>
              <w:rPr>
                <w:sz w:val="18"/>
                <w:szCs w:val="18"/>
              </w:rPr>
            </w:pPr>
            <w:r w:rsidRPr="005A13E9">
              <w:rPr>
                <w:sz w:val="18"/>
                <w:szCs w:val="18"/>
              </w:rPr>
              <w:t>сирота</w:t>
            </w:r>
          </w:p>
        </w:tc>
        <w:tc>
          <w:tcPr>
            <w:tcW w:w="1793" w:type="dxa"/>
          </w:tcPr>
          <w:p w:rsidR="005A13E9" w:rsidRPr="005A13E9" w:rsidRDefault="005A13E9" w:rsidP="005A13E9">
            <w:pPr>
              <w:pStyle w:val="aa"/>
              <w:ind w:left="-80" w:right="-97"/>
              <w:rPr>
                <w:sz w:val="18"/>
                <w:szCs w:val="18"/>
              </w:rPr>
            </w:pPr>
            <w:r w:rsidRPr="005A13E9">
              <w:rPr>
                <w:sz w:val="18"/>
                <w:szCs w:val="18"/>
              </w:rPr>
              <w:t>18.03.2013</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Ершова Марина Владимировна</w:t>
            </w:r>
          </w:p>
        </w:tc>
        <w:tc>
          <w:tcPr>
            <w:tcW w:w="4855" w:type="dxa"/>
          </w:tcPr>
          <w:p w:rsidR="005A13E9" w:rsidRPr="005A13E9" w:rsidRDefault="005A13E9" w:rsidP="005A13E9">
            <w:pPr>
              <w:pStyle w:val="aa"/>
              <w:ind w:left="-80" w:right="-97"/>
              <w:rPr>
                <w:sz w:val="18"/>
                <w:szCs w:val="18"/>
              </w:rPr>
            </w:pPr>
            <w:r w:rsidRPr="005A13E9">
              <w:rPr>
                <w:sz w:val="18"/>
                <w:szCs w:val="18"/>
              </w:rPr>
              <w:t>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08.04.2013</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Пономарева Елена Николаевна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09.07.2013</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Григорьев Денис Андреевич</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15.07.2014</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Колбасова Маргарита Николаевна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21.08.2014</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Алексеева Анна Леонидовна</w:t>
            </w:r>
          </w:p>
        </w:tc>
        <w:tc>
          <w:tcPr>
            <w:tcW w:w="4855" w:type="dxa"/>
          </w:tcPr>
          <w:p w:rsidR="005A13E9" w:rsidRPr="005A13E9" w:rsidRDefault="005A13E9" w:rsidP="005A13E9">
            <w:pPr>
              <w:pStyle w:val="aa"/>
              <w:ind w:left="-80" w:right="-97"/>
              <w:rPr>
                <w:sz w:val="18"/>
                <w:szCs w:val="18"/>
              </w:rPr>
            </w:pPr>
            <w:r w:rsidRPr="005A13E9">
              <w:rPr>
                <w:sz w:val="18"/>
                <w:szCs w:val="18"/>
              </w:rPr>
              <w:t>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28.02.2017</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Попугаева Марина Николаевна</w:t>
            </w:r>
          </w:p>
        </w:tc>
        <w:tc>
          <w:tcPr>
            <w:tcW w:w="4855" w:type="dxa"/>
          </w:tcPr>
          <w:p w:rsidR="005A13E9" w:rsidRPr="005A13E9" w:rsidRDefault="005A13E9" w:rsidP="005A13E9">
            <w:pPr>
              <w:pStyle w:val="aa"/>
              <w:ind w:left="-80" w:right="-97"/>
              <w:rPr>
                <w:sz w:val="18"/>
                <w:szCs w:val="18"/>
              </w:rPr>
            </w:pPr>
            <w:r w:rsidRPr="005A13E9">
              <w:rPr>
                <w:sz w:val="18"/>
                <w:szCs w:val="18"/>
              </w:rPr>
              <w:t>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29.06.2017</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Козловская Елена Викторовна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28.11.2017</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Кириченко Валентина Александровна</w:t>
            </w:r>
          </w:p>
        </w:tc>
        <w:tc>
          <w:tcPr>
            <w:tcW w:w="4855" w:type="dxa"/>
          </w:tcPr>
          <w:p w:rsidR="005A13E9" w:rsidRPr="005A13E9" w:rsidRDefault="005A13E9" w:rsidP="005A13E9">
            <w:pPr>
              <w:pStyle w:val="aa"/>
              <w:ind w:left="-80" w:right="-97"/>
              <w:rPr>
                <w:sz w:val="18"/>
                <w:szCs w:val="18"/>
              </w:rPr>
            </w:pPr>
            <w:r w:rsidRPr="005A13E9">
              <w:rPr>
                <w:sz w:val="18"/>
                <w:szCs w:val="18"/>
              </w:rPr>
              <w:t>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29.03.2018</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Кадикова Елена Александровна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26.04.2018</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Аджиев Артур Нажмутдинович</w:t>
            </w:r>
          </w:p>
        </w:tc>
        <w:tc>
          <w:tcPr>
            <w:tcW w:w="4855" w:type="dxa"/>
          </w:tcPr>
          <w:p w:rsidR="005A13E9" w:rsidRPr="005A13E9" w:rsidRDefault="005A13E9" w:rsidP="005A13E9">
            <w:pPr>
              <w:pStyle w:val="aa"/>
              <w:ind w:left="-80" w:right="-97"/>
              <w:rPr>
                <w:sz w:val="18"/>
                <w:szCs w:val="18"/>
              </w:rPr>
            </w:pPr>
            <w:r w:rsidRPr="005A13E9">
              <w:rPr>
                <w:sz w:val="18"/>
                <w:szCs w:val="18"/>
              </w:rPr>
              <w:t>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01.10.2018</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Савельев Владимир Михайлович</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25.08.2020</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Семенов Александр Николаевич</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23.03.2021</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Лупанова Екатерина Олеговна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20.09.2021</w:t>
            </w:r>
          </w:p>
        </w:tc>
      </w:tr>
      <w:tr w:rsidR="005A13E9" w:rsidRPr="005A13E9" w:rsidTr="005A13E9">
        <w:tc>
          <w:tcPr>
            <w:tcW w:w="379" w:type="dxa"/>
          </w:tcPr>
          <w:p w:rsidR="005A13E9" w:rsidRPr="005A13E9" w:rsidRDefault="005A13E9" w:rsidP="005A13E9">
            <w:pPr>
              <w:pStyle w:val="aa"/>
              <w:numPr>
                <w:ilvl w:val="0"/>
                <w:numId w:val="24"/>
              </w:numPr>
              <w:ind w:left="-80" w:right="-97" w:firstLine="0"/>
              <w:rPr>
                <w:sz w:val="18"/>
                <w:szCs w:val="18"/>
              </w:rPr>
            </w:pPr>
          </w:p>
        </w:tc>
        <w:tc>
          <w:tcPr>
            <w:tcW w:w="3459" w:type="dxa"/>
          </w:tcPr>
          <w:p w:rsidR="005A13E9" w:rsidRPr="005A13E9" w:rsidRDefault="005A13E9" w:rsidP="005A13E9">
            <w:pPr>
              <w:pStyle w:val="aa"/>
              <w:ind w:left="-80" w:right="-97"/>
              <w:rPr>
                <w:sz w:val="18"/>
                <w:szCs w:val="18"/>
              </w:rPr>
            </w:pPr>
            <w:r w:rsidRPr="005A13E9">
              <w:rPr>
                <w:sz w:val="18"/>
                <w:szCs w:val="18"/>
              </w:rPr>
              <w:t>Аминтазаева Мадинат Абдулаевна</w:t>
            </w:r>
          </w:p>
        </w:tc>
        <w:tc>
          <w:tcPr>
            <w:tcW w:w="4855" w:type="dxa"/>
          </w:tcPr>
          <w:p w:rsidR="005A13E9" w:rsidRPr="005A13E9" w:rsidRDefault="005A13E9" w:rsidP="005A13E9">
            <w:pPr>
              <w:pStyle w:val="aa"/>
              <w:ind w:left="-80" w:right="-97"/>
              <w:rPr>
                <w:sz w:val="18"/>
                <w:szCs w:val="18"/>
              </w:rPr>
            </w:pPr>
            <w:r w:rsidRPr="005A13E9">
              <w:rPr>
                <w:sz w:val="18"/>
                <w:szCs w:val="18"/>
              </w:rPr>
              <w:t>малоимущие граждане/нуждающиеся в жилых помещениях</w:t>
            </w:r>
          </w:p>
        </w:tc>
        <w:tc>
          <w:tcPr>
            <w:tcW w:w="1793" w:type="dxa"/>
          </w:tcPr>
          <w:p w:rsidR="005A13E9" w:rsidRPr="005A13E9" w:rsidRDefault="005A13E9" w:rsidP="005A13E9">
            <w:pPr>
              <w:pStyle w:val="aa"/>
              <w:ind w:left="-80" w:right="-97"/>
              <w:rPr>
                <w:sz w:val="18"/>
                <w:szCs w:val="18"/>
              </w:rPr>
            </w:pPr>
            <w:r w:rsidRPr="005A13E9">
              <w:rPr>
                <w:sz w:val="18"/>
                <w:szCs w:val="18"/>
              </w:rPr>
              <w:t>18.11.2021</w:t>
            </w:r>
          </w:p>
        </w:tc>
      </w:tr>
    </w:tbl>
    <w:p w:rsidR="005A13E9" w:rsidRDefault="005A13E9" w:rsidP="005A13E9">
      <w:pPr>
        <w:pStyle w:val="aa"/>
        <w:ind w:left="42" w:right="141"/>
        <w:rPr>
          <w:sz w:val="18"/>
          <w:szCs w:val="18"/>
        </w:rPr>
      </w:pPr>
    </w:p>
    <w:p w:rsidR="005A13E9" w:rsidRPr="005A13E9" w:rsidRDefault="005A13E9" w:rsidP="005A13E9">
      <w:pPr>
        <w:pStyle w:val="aa"/>
        <w:ind w:left="5954" w:right="141"/>
        <w:jc w:val="center"/>
        <w:rPr>
          <w:sz w:val="18"/>
          <w:szCs w:val="18"/>
        </w:rPr>
      </w:pPr>
      <w:r w:rsidRPr="005A13E9">
        <w:rPr>
          <w:sz w:val="18"/>
          <w:szCs w:val="18"/>
        </w:rPr>
        <w:t>Утверждена</w:t>
      </w:r>
    </w:p>
    <w:p w:rsidR="005A13E9" w:rsidRDefault="005A13E9" w:rsidP="005A13E9">
      <w:pPr>
        <w:pStyle w:val="aa"/>
        <w:ind w:left="5954" w:right="141"/>
        <w:jc w:val="center"/>
        <w:rPr>
          <w:sz w:val="18"/>
          <w:szCs w:val="18"/>
        </w:rPr>
      </w:pPr>
      <w:r w:rsidRPr="005A13E9">
        <w:rPr>
          <w:sz w:val="18"/>
          <w:szCs w:val="18"/>
        </w:rPr>
        <w:t>постановлением Администрации</w:t>
      </w:r>
    </w:p>
    <w:p w:rsidR="005A13E9" w:rsidRDefault="005A13E9" w:rsidP="005A13E9">
      <w:pPr>
        <w:pStyle w:val="aa"/>
        <w:ind w:left="5954" w:right="141"/>
        <w:jc w:val="center"/>
        <w:rPr>
          <w:sz w:val="18"/>
          <w:szCs w:val="18"/>
        </w:rPr>
      </w:pPr>
      <w:r w:rsidRPr="005A13E9">
        <w:rPr>
          <w:sz w:val="18"/>
          <w:szCs w:val="18"/>
        </w:rPr>
        <w:t>муниципального округа</w:t>
      </w:r>
    </w:p>
    <w:p w:rsidR="005A13E9" w:rsidRPr="005A13E9" w:rsidRDefault="005A13E9" w:rsidP="005A13E9">
      <w:pPr>
        <w:pStyle w:val="aa"/>
        <w:ind w:left="5954" w:right="141"/>
        <w:jc w:val="center"/>
        <w:rPr>
          <w:sz w:val="18"/>
          <w:szCs w:val="18"/>
        </w:rPr>
      </w:pPr>
      <w:r w:rsidRPr="005A13E9">
        <w:rPr>
          <w:sz w:val="18"/>
          <w:szCs w:val="18"/>
        </w:rPr>
        <w:t>от 13.04.2021 № 175</w:t>
      </w:r>
    </w:p>
    <w:p w:rsidR="005A13E9" w:rsidRDefault="005A13E9" w:rsidP="005A13E9">
      <w:pPr>
        <w:pStyle w:val="aa"/>
        <w:ind w:left="42" w:right="141"/>
        <w:rPr>
          <w:b/>
          <w:sz w:val="18"/>
          <w:szCs w:val="18"/>
        </w:rPr>
      </w:pPr>
    </w:p>
    <w:p w:rsidR="005A13E9" w:rsidRPr="005A13E9" w:rsidRDefault="005A13E9" w:rsidP="005A13E9">
      <w:pPr>
        <w:pStyle w:val="aa"/>
        <w:ind w:left="42" w:right="141"/>
        <w:jc w:val="center"/>
        <w:rPr>
          <w:b/>
          <w:sz w:val="18"/>
          <w:szCs w:val="18"/>
        </w:rPr>
      </w:pPr>
      <w:r w:rsidRPr="005A13E9">
        <w:rPr>
          <w:b/>
          <w:sz w:val="18"/>
          <w:szCs w:val="18"/>
        </w:rPr>
        <w:t>ОЧЕРЕДЬ</w:t>
      </w:r>
    </w:p>
    <w:p w:rsidR="005A13E9" w:rsidRPr="005A13E9" w:rsidRDefault="005A13E9" w:rsidP="005A13E9">
      <w:pPr>
        <w:pStyle w:val="aa"/>
        <w:ind w:left="42" w:right="141"/>
        <w:jc w:val="center"/>
        <w:rPr>
          <w:b/>
          <w:sz w:val="18"/>
          <w:szCs w:val="18"/>
        </w:rPr>
      </w:pPr>
      <w:r w:rsidRPr="005A13E9">
        <w:rPr>
          <w:b/>
          <w:sz w:val="18"/>
          <w:szCs w:val="18"/>
        </w:rPr>
        <w:t>граждан, имеющих право на внеочередное получение жилплощади</w:t>
      </w:r>
    </w:p>
    <w:p w:rsidR="005A13E9" w:rsidRPr="005A13E9" w:rsidRDefault="005A13E9" w:rsidP="005A13E9">
      <w:pPr>
        <w:pStyle w:val="aa"/>
        <w:ind w:left="42" w:right="141"/>
        <w:jc w:val="center"/>
        <w:rPr>
          <w:b/>
          <w:sz w:val="18"/>
          <w:szCs w:val="18"/>
        </w:rPr>
      </w:pPr>
      <w:r w:rsidRPr="005A13E9">
        <w:rPr>
          <w:b/>
          <w:sz w:val="18"/>
          <w:szCs w:val="18"/>
        </w:rPr>
        <w:t>на 01.12.2021</w:t>
      </w:r>
    </w:p>
    <w:p w:rsidR="005A13E9" w:rsidRPr="005A13E9" w:rsidRDefault="005A13E9" w:rsidP="005A13E9">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536"/>
        <w:gridCol w:w="2789"/>
        <w:gridCol w:w="2558"/>
      </w:tblGrid>
      <w:tr w:rsidR="005A13E9" w:rsidRPr="005A13E9" w:rsidTr="005A13E9">
        <w:tc>
          <w:tcPr>
            <w:tcW w:w="420" w:type="dxa"/>
          </w:tcPr>
          <w:p w:rsidR="005A13E9" w:rsidRPr="005A13E9" w:rsidRDefault="005A13E9" w:rsidP="005A13E9">
            <w:pPr>
              <w:pStyle w:val="aa"/>
              <w:ind w:left="-66" w:right="-107"/>
              <w:rPr>
                <w:sz w:val="18"/>
                <w:szCs w:val="18"/>
              </w:rPr>
            </w:pPr>
            <w:r w:rsidRPr="005A13E9">
              <w:rPr>
                <w:sz w:val="18"/>
                <w:szCs w:val="18"/>
              </w:rPr>
              <w:t>№ п/п</w:t>
            </w:r>
          </w:p>
        </w:tc>
        <w:tc>
          <w:tcPr>
            <w:tcW w:w="4536" w:type="dxa"/>
          </w:tcPr>
          <w:p w:rsidR="005A13E9" w:rsidRPr="005A13E9" w:rsidRDefault="005A13E9" w:rsidP="005A13E9">
            <w:pPr>
              <w:pStyle w:val="aa"/>
              <w:ind w:left="-66" w:right="-107"/>
              <w:rPr>
                <w:sz w:val="18"/>
                <w:szCs w:val="18"/>
              </w:rPr>
            </w:pPr>
            <w:r w:rsidRPr="005A13E9">
              <w:rPr>
                <w:sz w:val="18"/>
                <w:szCs w:val="18"/>
              </w:rPr>
              <w:t>Фамилия, Имя, Отчество</w:t>
            </w:r>
          </w:p>
        </w:tc>
        <w:tc>
          <w:tcPr>
            <w:tcW w:w="2789" w:type="dxa"/>
          </w:tcPr>
          <w:p w:rsidR="005A13E9" w:rsidRPr="005A13E9" w:rsidRDefault="005A13E9" w:rsidP="005A13E9">
            <w:pPr>
              <w:pStyle w:val="aa"/>
              <w:ind w:left="-66" w:right="-107"/>
              <w:rPr>
                <w:sz w:val="18"/>
                <w:szCs w:val="18"/>
              </w:rPr>
            </w:pPr>
            <w:r w:rsidRPr="005A13E9">
              <w:rPr>
                <w:sz w:val="18"/>
                <w:szCs w:val="18"/>
              </w:rPr>
              <w:t>Категория граждан</w:t>
            </w:r>
          </w:p>
        </w:tc>
        <w:tc>
          <w:tcPr>
            <w:tcW w:w="2558" w:type="dxa"/>
          </w:tcPr>
          <w:p w:rsidR="005A13E9" w:rsidRPr="005A13E9" w:rsidRDefault="005A13E9" w:rsidP="005A13E9">
            <w:pPr>
              <w:pStyle w:val="aa"/>
              <w:ind w:left="-66" w:right="-107"/>
              <w:rPr>
                <w:sz w:val="18"/>
                <w:szCs w:val="18"/>
              </w:rPr>
            </w:pPr>
            <w:r w:rsidRPr="005A13E9">
              <w:rPr>
                <w:sz w:val="18"/>
                <w:szCs w:val="18"/>
              </w:rPr>
              <w:t>Дата постановки на учет в общей очереди</w:t>
            </w:r>
          </w:p>
        </w:tc>
      </w:tr>
      <w:tr w:rsidR="005A13E9" w:rsidRPr="005A13E9" w:rsidTr="005A13E9">
        <w:tc>
          <w:tcPr>
            <w:tcW w:w="420" w:type="dxa"/>
          </w:tcPr>
          <w:p w:rsidR="005A13E9" w:rsidRPr="005A13E9" w:rsidRDefault="005A13E9" w:rsidP="005A13E9">
            <w:pPr>
              <w:pStyle w:val="aa"/>
              <w:ind w:left="-66" w:right="-107"/>
              <w:rPr>
                <w:sz w:val="18"/>
                <w:szCs w:val="18"/>
              </w:rPr>
            </w:pPr>
            <w:r w:rsidRPr="005A13E9">
              <w:rPr>
                <w:sz w:val="18"/>
                <w:szCs w:val="18"/>
              </w:rPr>
              <w:t>1.</w:t>
            </w:r>
          </w:p>
        </w:tc>
        <w:tc>
          <w:tcPr>
            <w:tcW w:w="4536" w:type="dxa"/>
          </w:tcPr>
          <w:p w:rsidR="005A13E9" w:rsidRPr="005A13E9" w:rsidRDefault="005A13E9" w:rsidP="005A13E9">
            <w:pPr>
              <w:pStyle w:val="aa"/>
              <w:ind w:left="-66" w:right="-107"/>
              <w:rPr>
                <w:sz w:val="18"/>
                <w:szCs w:val="18"/>
              </w:rPr>
            </w:pPr>
            <w:r w:rsidRPr="005A13E9">
              <w:rPr>
                <w:sz w:val="18"/>
                <w:szCs w:val="18"/>
              </w:rPr>
              <w:t>Константинов Александр Александрович</w:t>
            </w:r>
          </w:p>
        </w:tc>
        <w:tc>
          <w:tcPr>
            <w:tcW w:w="2789" w:type="dxa"/>
          </w:tcPr>
          <w:p w:rsidR="005A13E9" w:rsidRPr="005A13E9" w:rsidRDefault="005A13E9" w:rsidP="005A13E9">
            <w:pPr>
              <w:pStyle w:val="aa"/>
              <w:ind w:left="-66" w:right="-107"/>
              <w:rPr>
                <w:sz w:val="18"/>
                <w:szCs w:val="18"/>
              </w:rPr>
            </w:pPr>
            <w:r w:rsidRPr="005A13E9">
              <w:rPr>
                <w:sz w:val="18"/>
                <w:szCs w:val="18"/>
              </w:rPr>
              <w:t>Сирота</w:t>
            </w:r>
          </w:p>
        </w:tc>
        <w:tc>
          <w:tcPr>
            <w:tcW w:w="2558" w:type="dxa"/>
          </w:tcPr>
          <w:p w:rsidR="005A13E9" w:rsidRPr="005A13E9" w:rsidRDefault="005A13E9" w:rsidP="005A13E9">
            <w:pPr>
              <w:pStyle w:val="aa"/>
              <w:ind w:left="-66" w:right="-107"/>
              <w:rPr>
                <w:sz w:val="18"/>
                <w:szCs w:val="18"/>
              </w:rPr>
            </w:pPr>
            <w:r w:rsidRPr="005A13E9">
              <w:rPr>
                <w:sz w:val="18"/>
                <w:szCs w:val="18"/>
              </w:rPr>
              <w:t>06.11.2007</w:t>
            </w:r>
          </w:p>
        </w:tc>
      </w:tr>
      <w:tr w:rsidR="005A13E9" w:rsidRPr="005A13E9" w:rsidTr="005A13E9">
        <w:tc>
          <w:tcPr>
            <w:tcW w:w="420" w:type="dxa"/>
          </w:tcPr>
          <w:p w:rsidR="005A13E9" w:rsidRPr="005A13E9" w:rsidRDefault="005A13E9" w:rsidP="005A13E9">
            <w:pPr>
              <w:pStyle w:val="aa"/>
              <w:ind w:left="-66" w:right="-107"/>
              <w:rPr>
                <w:sz w:val="18"/>
                <w:szCs w:val="18"/>
              </w:rPr>
            </w:pPr>
            <w:r w:rsidRPr="005A13E9">
              <w:rPr>
                <w:sz w:val="18"/>
                <w:szCs w:val="18"/>
              </w:rPr>
              <w:t>2.</w:t>
            </w:r>
          </w:p>
        </w:tc>
        <w:tc>
          <w:tcPr>
            <w:tcW w:w="4536" w:type="dxa"/>
          </w:tcPr>
          <w:p w:rsidR="005A13E9" w:rsidRPr="005A13E9" w:rsidRDefault="005A13E9" w:rsidP="005A13E9">
            <w:pPr>
              <w:pStyle w:val="aa"/>
              <w:ind w:left="-66" w:right="-107"/>
              <w:rPr>
                <w:sz w:val="18"/>
                <w:szCs w:val="18"/>
              </w:rPr>
            </w:pPr>
            <w:r w:rsidRPr="005A13E9">
              <w:rPr>
                <w:sz w:val="18"/>
                <w:szCs w:val="18"/>
              </w:rPr>
              <w:t>Константинов Вадим Александрович</w:t>
            </w:r>
          </w:p>
        </w:tc>
        <w:tc>
          <w:tcPr>
            <w:tcW w:w="2789" w:type="dxa"/>
          </w:tcPr>
          <w:p w:rsidR="005A13E9" w:rsidRPr="005A13E9" w:rsidRDefault="005A13E9" w:rsidP="005A13E9">
            <w:pPr>
              <w:pStyle w:val="aa"/>
              <w:ind w:left="-66" w:right="-107"/>
              <w:rPr>
                <w:sz w:val="18"/>
                <w:szCs w:val="18"/>
              </w:rPr>
            </w:pPr>
            <w:r w:rsidRPr="005A13E9">
              <w:rPr>
                <w:sz w:val="18"/>
                <w:szCs w:val="18"/>
              </w:rPr>
              <w:t>Сирота</w:t>
            </w:r>
          </w:p>
        </w:tc>
        <w:tc>
          <w:tcPr>
            <w:tcW w:w="2558" w:type="dxa"/>
          </w:tcPr>
          <w:p w:rsidR="005A13E9" w:rsidRPr="005A13E9" w:rsidRDefault="005A13E9" w:rsidP="005A13E9">
            <w:pPr>
              <w:pStyle w:val="aa"/>
              <w:ind w:left="-66" w:right="-107"/>
              <w:rPr>
                <w:sz w:val="18"/>
                <w:szCs w:val="18"/>
              </w:rPr>
            </w:pPr>
            <w:r w:rsidRPr="005A13E9">
              <w:rPr>
                <w:sz w:val="18"/>
                <w:szCs w:val="18"/>
              </w:rPr>
              <w:t>06.11.2007</w:t>
            </w:r>
          </w:p>
        </w:tc>
      </w:tr>
      <w:tr w:rsidR="005A13E9" w:rsidRPr="005A13E9" w:rsidTr="005A13E9">
        <w:tc>
          <w:tcPr>
            <w:tcW w:w="420" w:type="dxa"/>
          </w:tcPr>
          <w:p w:rsidR="005A13E9" w:rsidRPr="005A13E9" w:rsidRDefault="005A13E9" w:rsidP="005A13E9">
            <w:pPr>
              <w:pStyle w:val="aa"/>
              <w:ind w:left="-66" w:right="-107"/>
              <w:rPr>
                <w:sz w:val="18"/>
                <w:szCs w:val="18"/>
              </w:rPr>
            </w:pPr>
            <w:r w:rsidRPr="005A13E9">
              <w:rPr>
                <w:sz w:val="18"/>
                <w:szCs w:val="18"/>
              </w:rPr>
              <w:t>3.</w:t>
            </w:r>
          </w:p>
        </w:tc>
        <w:tc>
          <w:tcPr>
            <w:tcW w:w="4536" w:type="dxa"/>
          </w:tcPr>
          <w:p w:rsidR="005A13E9" w:rsidRPr="005A13E9" w:rsidRDefault="005A13E9" w:rsidP="005A13E9">
            <w:pPr>
              <w:pStyle w:val="aa"/>
              <w:ind w:left="-66" w:right="-107"/>
              <w:rPr>
                <w:sz w:val="18"/>
                <w:szCs w:val="18"/>
              </w:rPr>
            </w:pPr>
            <w:r w:rsidRPr="005A13E9">
              <w:rPr>
                <w:sz w:val="18"/>
                <w:szCs w:val="18"/>
              </w:rPr>
              <w:t>Шувалов Иван Николаевич</w:t>
            </w:r>
          </w:p>
        </w:tc>
        <w:tc>
          <w:tcPr>
            <w:tcW w:w="2789" w:type="dxa"/>
          </w:tcPr>
          <w:p w:rsidR="005A13E9" w:rsidRPr="005A13E9" w:rsidRDefault="005A13E9" w:rsidP="005A13E9">
            <w:pPr>
              <w:pStyle w:val="aa"/>
              <w:ind w:left="-66" w:right="-107"/>
              <w:rPr>
                <w:sz w:val="18"/>
                <w:szCs w:val="18"/>
              </w:rPr>
            </w:pPr>
            <w:r w:rsidRPr="005A13E9">
              <w:rPr>
                <w:sz w:val="18"/>
                <w:szCs w:val="18"/>
              </w:rPr>
              <w:t>Сирота</w:t>
            </w:r>
          </w:p>
        </w:tc>
        <w:tc>
          <w:tcPr>
            <w:tcW w:w="2558" w:type="dxa"/>
          </w:tcPr>
          <w:p w:rsidR="005A13E9" w:rsidRPr="005A13E9" w:rsidRDefault="005A13E9" w:rsidP="005A13E9">
            <w:pPr>
              <w:pStyle w:val="aa"/>
              <w:ind w:left="-66" w:right="-107"/>
              <w:rPr>
                <w:sz w:val="18"/>
                <w:szCs w:val="18"/>
              </w:rPr>
            </w:pPr>
            <w:r w:rsidRPr="005A13E9">
              <w:rPr>
                <w:sz w:val="18"/>
                <w:szCs w:val="18"/>
              </w:rPr>
              <w:t>14.12.2010</w:t>
            </w:r>
          </w:p>
        </w:tc>
      </w:tr>
      <w:tr w:rsidR="005A13E9" w:rsidRPr="005A13E9" w:rsidTr="005A13E9">
        <w:tc>
          <w:tcPr>
            <w:tcW w:w="420" w:type="dxa"/>
          </w:tcPr>
          <w:p w:rsidR="005A13E9" w:rsidRPr="005A13E9" w:rsidRDefault="005A13E9" w:rsidP="005A13E9">
            <w:pPr>
              <w:pStyle w:val="aa"/>
              <w:ind w:left="-66" w:right="-107"/>
              <w:rPr>
                <w:sz w:val="18"/>
                <w:szCs w:val="18"/>
              </w:rPr>
            </w:pPr>
            <w:r w:rsidRPr="005A13E9">
              <w:rPr>
                <w:sz w:val="18"/>
                <w:szCs w:val="18"/>
              </w:rPr>
              <w:t>4.</w:t>
            </w:r>
          </w:p>
        </w:tc>
        <w:tc>
          <w:tcPr>
            <w:tcW w:w="4536" w:type="dxa"/>
          </w:tcPr>
          <w:p w:rsidR="005A13E9" w:rsidRPr="005A13E9" w:rsidRDefault="005A13E9" w:rsidP="005A13E9">
            <w:pPr>
              <w:pStyle w:val="aa"/>
              <w:ind w:left="-66" w:right="-107"/>
              <w:rPr>
                <w:sz w:val="18"/>
                <w:szCs w:val="18"/>
              </w:rPr>
            </w:pPr>
            <w:r w:rsidRPr="005A13E9">
              <w:rPr>
                <w:sz w:val="18"/>
                <w:szCs w:val="18"/>
              </w:rPr>
              <w:t>Долинский Абрам Петрович</w:t>
            </w:r>
          </w:p>
        </w:tc>
        <w:tc>
          <w:tcPr>
            <w:tcW w:w="2789" w:type="dxa"/>
          </w:tcPr>
          <w:p w:rsidR="005A13E9" w:rsidRPr="005A13E9" w:rsidRDefault="005A13E9" w:rsidP="005A13E9">
            <w:pPr>
              <w:pStyle w:val="aa"/>
              <w:ind w:left="-66" w:right="-107"/>
              <w:rPr>
                <w:sz w:val="18"/>
                <w:szCs w:val="18"/>
              </w:rPr>
            </w:pPr>
            <w:r w:rsidRPr="005A13E9">
              <w:rPr>
                <w:sz w:val="18"/>
                <w:szCs w:val="18"/>
              </w:rPr>
              <w:t>Сирота</w:t>
            </w:r>
          </w:p>
        </w:tc>
        <w:tc>
          <w:tcPr>
            <w:tcW w:w="2558" w:type="dxa"/>
          </w:tcPr>
          <w:p w:rsidR="005A13E9" w:rsidRPr="005A13E9" w:rsidRDefault="005A13E9" w:rsidP="005A13E9">
            <w:pPr>
              <w:pStyle w:val="aa"/>
              <w:ind w:left="-66" w:right="-107"/>
              <w:rPr>
                <w:sz w:val="18"/>
                <w:szCs w:val="18"/>
              </w:rPr>
            </w:pPr>
            <w:r w:rsidRPr="005A13E9">
              <w:rPr>
                <w:sz w:val="18"/>
                <w:szCs w:val="18"/>
              </w:rPr>
              <w:t>28.01.2011</w:t>
            </w:r>
          </w:p>
        </w:tc>
      </w:tr>
      <w:tr w:rsidR="005A13E9" w:rsidRPr="005A13E9" w:rsidTr="005A13E9">
        <w:tc>
          <w:tcPr>
            <w:tcW w:w="420" w:type="dxa"/>
          </w:tcPr>
          <w:p w:rsidR="005A13E9" w:rsidRPr="005A13E9" w:rsidRDefault="005A13E9" w:rsidP="005A13E9">
            <w:pPr>
              <w:pStyle w:val="aa"/>
              <w:ind w:left="-66" w:right="-107"/>
              <w:rPr>
                <w:sz w:val="18"/>
                <w:szCs w:val="18"/>
              </w:rPr>
            </w:pPr>
            <w:r w:rsidRPr="005A13E9">
              <w:rPr>
                <w:sz w:val="18"/>
                <w:szCs w:val="18"/>
              </w:rPr>
              <w:t>5.</w:t>
            </w:r>
          </w:p>
        </w:tc>
        <w:tc>
          <w:tcPr>
            <w:tcW w:w="4536" w:type="dxa"/>
          </w:tcPr>
          <w:p w:rsidR="005A13E9" w:rsidRPr="005A13E9" w:rsidRDefault="005A13E9" w:rsidP="005A13E9">
            <w:pPr>
              <w:pStyle w:val="aa"/>
              <w:ind w:left="-66" w:right="-107"/>
              <w:rPr>
                <w:sz w:val="18"/>
                <w:szCs w:val="18"/>
              </w:rPr>
            </w:pPr>
            <w:r w:rsidRPr="005A13E9">
              <w:rPr>
                <w:sz w:val="18"/>
                <w:szCs w:val="18"/>
              </w:rPr>
              <w:t>Большакова Виктория Юрьевна</w:t>
            </w:r>
          </w:p>
        </w:tc>
        <w:tc>
          <w:tcPr>
            <w:tcW w:w="2789" w:type="dxa"/>
          </w:tcPr>
          <w:p w:rsidR="005A13E9" w:rsidRPr="005A13E9" w:rsidRDefault="005A13E9" w:rsidP="005A13E9">
            <w:pPr>
              <w:pStyle w:val="aa"/>
              <w:ind w:left="-66" w:right="-107"/>
              <w:rPr>
                <w:sz w:val="18"/>
                <w:szCs w:val="18"/>
              </w:rPr>
            </w:pPr>
            <w:r w:rsidRPr="005A13E9">
              <w:rPr>
                <w:sz w:val="18"/>
                <w:szCs w:val="18"/>
              </w:rPr>
              <w:t>Сирота</w:t>
            </w:r>
          </w:p>
        </w:tc>
        <w:tc>
          <w:tcPr>
            <w:tcW w:w="2558" w:type="dxa"/>
          </w:tcPr>
          <w:p w:rsidR="005A13E9" w:rsidRPr="005A13E9" w:rsidRDefault="005A13E9" w:rsidP="005A13E9">
            <w:pPr>
              <w:pStyle w:val="aa"/>
              <w:ind w:left="-66" w:right="-107"/>
              <w:rPr>
                <w:sz w:val="18"/>
                <w:szCs w:val="18"/>
              </w:rPr>
            </w:pPr>
            <w:r w:rsidRPr="005A13E9">
              <w:rPr>
                <w:sz w:val="18"/>
                <w:szCs w:val="18"/>
              </w:rPr>
              <w:t>18.03.2013</w:t>
            </w:r>
          </w:p>
        </w:tc>
      </w:tr>
    </w:tbl>
    <w:p w:rsidR="00745AC9" w:rsidRDefault="00745AC9" w:rsidP="00F2691E">
      <w:pPr>
        <w:pStyle w:val="aa"/>
        <w:ind w:left="42" w:right="141"/>
        <w:rPr>
          <w:sz w:val="18"/>
          <w:szCs w:val="18"/>
        </w:rPr>
      </w:pPr>
    </w:p>
    <w:p w:rsidR="005A13E9" w:rsidRDefault="005A13E9" w:rsidP="00F2691E">
      <w:pPr>
        <w:pStyle w:val="aa"/>
        <w:ind w:left="42" w:right="141"/>
        <w:rPr>
          <w:sz w:val="18"/>
          <w:szCs w:val="18"/>
        </w:rPr>
      </w:pPr>
    </w:p>
    <w:p w:rsidR="001F439F" w:rsidRPr="001F439F" w:rsidRDefault="001F439F" w:rsidP="001F439F">
      <w:pPr>
        <w:pStyle w:val="aa"/>
        <w:ind w:left="42" w:right="141"/>
        <w:jc w:val="center"/>
        <w:rPr>
          <w:b/>
          <w:bCs/>
          <w:sz w:val="18"/>
          <w:szCs w:val="18"/>
        </w:rPr>
      </w:pPr>
      <w:r w:rsidRPr="001F439F">
        <w:rPr>
          <w:b/>
          <w:bCs/>
          <w:sz w:val="18"/>
          <w:szCs w:val="18"/>
        </w:rPr>
        <w:t>АДМИНИСТРАЦИЯ</w:t>
      </w:r>
    </w:p>
    <w:p w:rsidR="001F439F" w:rsidRPr="001F439F" w:rsidRDefault="001F439F" w:rsidP="001F439F">
      <w:pPr>
        <w:pStyle w:val="aa"/>
        <w:ind w:left="42" w:right="141"/>
        <w:jc w:val="center"/>
        <w:rPr>
          <w:b/>
          <w:bCs/>
          <w:sz w:val="18"/>
          <w:szCs w:val="18"/>
        </w:rPr>
      </w:pPr>
      <w:r w:rsidRPr="001F439F">
        <w:rPr>
          <w:b/>
          <w:bCs/>
          <w:sz w:val="18"/>
          <w:szCs w:val="18"/>
        </w:rPr>
        <w:t>МАРЁВСКОГО МУНИЦИПАЛЬНОГО ОКРУГА</w:t>
      </w:r>
    </w:p>
    <w:p w:rsidR="001F439F" w:rsidRPr="001F439F" w:rsidRDefault="001F439F" w:rsidP="001F439F">
      <w:pPr>
        <w:pStyle w:val="aa"/>
        <w:ind w:left="42" w:right="141"/>
        <w:jc w:val="center"/>
        <w:rPr>
          <w:b/>
          <w:sz w:val="18"/>
          <w:szCs w:val="18"/>
        </w:rPr>
      </w:pPr>
    </w:p>
    <w:p w:rsidR="001F439F" w:rsidRPr="001F439F" w:rsidRDefault="001F439F" w:rsidP="001F439F">
      <w:pPr>
        <w:pStyle w:val="aa"/>
        <w:ind w:left="42" w:right="141"/>
        <w:jc w:val="center"/>
        <w:rPr>
          <w:sz w:val="18"/>
          <w:szCs w:val="18"/>
        </w:rPr>
      </w:pPr>
      <w:r w:rsidRPr="001F439F">
        <w:rPr>
          <w:sz w:val="18"/>
          <w:szCs w:val="18"/>
        </w:rPr>
        <w:t>Р А С П О Р Я Ж Е Н И Е</w:t>
      </w:r>
    </w:p>
    <w:p w:rsidR="001F439F" w:rsidRPr="001F439F" w:rsidRDefault="001F439F" w:rsidP="001F439F">
      <w:pPr>
        <w:pStyle w:val="aa"/>
        <w:ind w:left="42" w:right="141"/>
        <w:jc w:val="center"/>
        <w:rPr>
          <w:sz w:val="18"/>
          <w:szCs w:val="18"/>
        </w:rPr>
      </w:pPr>
      <w:r w:rsidRPr="001F439F">
        <w:rPr>
          <w:sz w:val="18"/>
          <w:szCs w:val="18"/>
        </w:rPr>
        <w:t>01.12.2021  № 226-рг</w:t>
      </w:r>
    </w:p>
    <w:p w:rsidR="001F439F" w:rsidRPr="001F439F" w:rsidRDefault="001F439F" w:rsidP="001F439F">
      <w:pPr>
        <w:pStyle w:val="aa"/>
        <w:ind w:left="42" w:right="141"/>
        <w:jc w:val="center"/>
        <w:rPr>
          <w:sz w:val="18"/>
          <w:szCs w:val="18"/>
        </w:rPr>
      </w:pPr>
      <w:r w:rsidRPr="001F439F">
        <w:rPr>
          <w:sz w:val="18"/>
          <w:szCs w:val="18"/>
        </w:rPr>
        <w:t>с. Марёво</w:t>
      </w:r>
    </w:p>
    <w:p w:rsidR="001F439F" w:rsidRPr="001F439F" w:rsidRDefault="001F439F" w:rsidP="001F439F">
      <w:pPr>
        <w:pStyle w:val="aa"/>
        <w:ind w:left="42" w:right="141"/>
        <w:jc w:val="center"/>
        <w:rPr>
          <w:sz w:val="18"/>
          <w:szCs w:val="18"/>
        </w:rPr>
      </w:pPr>
    </w:p>
    <w:p w:rsidR="001F439F" w:rsidRPr="001F439F" w:rsidRDefault="001F439F" w:rsidP="001F439F">
      <w:pPr>
        <w:pStyle w:val="aa"/>
        <w:ind w:left="42"/>
        <w:jc w:val="center"/>
        <w:rPr>
          <w:b/>
          <w:bCs/>
          <w:sz w:val="18"/>
          <w:szCs w:val="18"/>
        </w:rPr>
      </w:pPr>
      <w:r w:rsidRPr="001F439F">
        <w:rPr>
          <w:b/>
          <w:bCs/>
          <w:sz w:val="18"/>
          <w:szCs w:val="18"/>
        </w:rPr>
        <w:t>О запрещении выхода и выезда на лёд водоёмов и рек</w:t>
      </w:r>
      <w:r>
        <w:rPr>
          <w:b/>
          <w:bCs/>
          <w:sz w:val="18"/>
          <w:szCs w:val="18"/>
        </w:rPr>
        <w:t xml:space="preserve"> </w:t>
      </w:r>
      <w:r w:rsidRPr="001F439F">
        <w:rPr>
          <w:b/>
          <w:bCs/>
          <w:sz w:val="18"/>
          <w:szCs w:val="18"/>
        </w:rPr>
        <w:t>на территории муниципального округа</w:t>
      </w:r>
    </w:p>
    <w:p w:rsidR="001F439F" w:rsidRDefault="001F439F" w:rsidP="001F439F">
      <w:pPr>
        <w:pStyle w:val="aa"/>
        <w:ind w:left="42" w:right="141"/>
        <w:rPr>
          <w:sz w:val="18"/>
          <w:szCs w:val="18"/>
        </w:rPr>
      </w:pPr>
    </w:p>
    <w:p w:rsidR="001F439F" w:rsidRPr="001F439F" w:rsidRDefault="001F439F" w:rsidP="001F439F">
      <w:pPr>
        <w:pStyle w:val="aa"/>
        <w:ind w:left="42" w:right="141" w:firstLine="242"/>
        <w:jc w:val="both"/>
        <w:rPr>
          <w:sz w:val="18"/>
          <w:szCs w:val="18"/>
        </w:rPr>
      </w:pPr>
      <w:r w:rsidRPr="001F439F">
        <w:rPr>
          <w:sz w:val="18"/>
          <w:szCs w:val="18"/>
        </w:rPr>
        <w:t>В целях безопасности людей на водных объектах,  в соответствии с пунктом 24 статьи 15 Федерального закона от 6 октября 2003 № 131-ФЗ « Об общих принципах организации местного самоуправления в Российской Федерации», разделом 7 Правил охраны жизни людей на водных объектах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 Уставом Марёвского муниципального округа Новгородской области:</w:t>
      </w:r>
    </w:p>
    <w:p w:rsidR="001F439F" w:rsidRPr="001F439F" w:rsidRDefault="001F439F" w:rsidP="001F439F">
      <w:pPr>
        <w:pStyle w:val="aa"/>
        <w:ind w:left="42" w:right="141" w:firstLine="242"/>
        <w:jc w:val="both"/>
        <w:rPr>
          <w:sz w:val="18"/>
          <w:szCs w:val="18"/>
        </w:rPr>
      </w:pPr>
      <w:r w:rsidRPr="001F439F">
        <w:rPr>
          <w:sz w:val="18"/>
          <w:szCs w:val="18"/>
        </w:rPr>
        <w:t>1.Запретить  выход людей и выезд транспортных средств на лёд рек и озёр на территории муниципального округа, с наступлением ледостава.</w:t>
      </w:r>
    </w:p>
    <w:p w:rsidR="001F439F" w:rsidRPr="001F439F" w:rsidRDefault="001F439F" w:rsidP="001F439F">
      <w:pPr>
        <w:pStyle w:val="aa"/>
        <w:ind w:left="42" w:right="141" w:firstLine="242"/>
        <w:jc w:val="both"/>
        <w:rPr>
          <w:sz w:val="18"/>
          <w:szCs w:val="18"/>
        </w:rPr>
      </w:pPr>
      <w:r w:rsidRPr="001F439F">
        <w:rPr>
          <w:sz w:val="18"/>
          <w:szCs w:val="18"/>
        </w:rPr>
        <w:t>2.Рекомендовать отделу образования Социального комитета администрации  муниципального округа организовать проведение в образовательных учреждениях занятий с обучающимися по линии ОБЖ по правилам безопасности поведения на льду.</w:t>
      </w:r>
    </w:p>
    <w:p w:rsidR="001F439F" w:rsidRPr="001F439F" w:rsidRDefault="001F439F" w:rsidP="001F439F">
      <w:pPr>
        <w:pStyle w:val="aa"/>
        <w:ind w:left="42" w:right="141" w:firstLine="242"/>
        <w:jc w:val="both"/>
        <w:rPr>
          <w:sz w:val="18"/>
          <w:szCs w:val="18"/>
        </w:rPr>
      </w:pPr>
      <w:r w:rsidRPr="001F439F">
        <w:rPr>
          <w:sz w:val="18"/>
          <w:szCs w:val="18"/>
        </w:rPr>
        <w:t>3.Рекомендовать территориальному отделу администрации  муниципального округа:</w:t>
      </w:r>
    </w:p>
    <w:p w:rsidR="001F439F" w:rsidRPr="001F439F" w:rsidRDefault="001F439F" w:rsidP="001F439F">
      <w:pPr>
        <w:pStyle w:val="aa"/>
        <w:ind w:left="42" w:right="141" w:firstLine="242"/>
        <w:jc w:val="both"/>
        <w:rPr>
          <w:sz w:val="18"/>
          <w:szCs w:val="18"/>
        </w:rPr>
      </w:pPr>
      <w:r w:rsidRPr="001F439F">
        <w:rPr>
          <w:sz w:val="18"/>
          <w:szCs w:val="18"/>
        </w:rPr>
        <w:t>3.1. Провести разъяснительную работу среди населения по правилам безопасности поведения на льду;</w:t>
      </w:r>
    </w:p>
    <w:p w:rsidR="001F439F" w:rsidRPr="001F439F" w:rsidRDefault="001F439F" w:rsidP="001F439F">
      <w:pPr>
        <w:pStyle w:val="aa"/>
        <w:ind w:left="42" w:right="141" w:firstLine="242"/>
        <w:jc w:val="both"/>
        <w:rPr>
          <w:sz w:val="18"/>
          <w:szCs w:val="18"/>
        </w:rPr>
      </w:pPr>
      <w:r w:rsidRPr="001F439F">
        <w:rPr>
          <w:sz w:val="18"/>
          <w:szCs w:val="18"/>
        </w:rPr>
        <w:t>3.2. Организовать изготовление и установку информационных знаков «Опасно», «Тонкий лёд» на участках водных объектов в местах массового подлёдного лова рыб, катания на коньках, а также информационных плакатов с мерами безопасности на льду.</w:t>
      </w:r>
    </w:p>
    <w:p w:rsidR="001F439F" w:rsidRPr="001F439F" w:rsidRDefault="001F439F" w:rsidP="001F439F">
      <w:pPr>
        <w:pStyle w:val="aa"/>
        <w:ind w:left="42" w:right="141" w:firstLine="242"/>
        <w:jc w:val="both"/>
        <w:rPr>
          <w:sz w:val="18"/>
          <w:szCs w:val="18"/>
        </w:rPr>
      </w:pPr>
      <w:r w:rsidRPr="001F439F">
        <w:rPr>
          <w:sz w:val="18"/>
          <w:szCs w:val="18"/>
        </w:rPr>
        <w:t>4.Контроль за выполнением распоряжения возложить на первого заместителя Главы администрации  муниципального округа Осипова А.Н.</w:t>
      </w:r>
    </w:p>
    <w:p w:rsidR="001F439F" w:rsidRPr="001F439F" w:rsidRDefault="001F439F" w:rsidP="001F439F">
      <w:pPr>
        <w:pStyle w:val="aa"/>
        <w:ind w:left="42" w:right="141" w:firstLine="242"/>
        <w:jc w:val="both"/>
        <w:rPr>
          <w:sz w:val="18"/>
          <w:szCs w:val="18"/>
        </w:rPr>
      </w:pPr>
      <w:r w:rsidRPr="001F439F">
        <w:rPr>
          <w:sz w:val="18"/>
          <w:szCs w:val="18"/>
        </w:rPr>
        <w:t>5.Опубликовать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F439F" w:rsidRPr="001F439F" w:rsidRDefault="001F439F" w:rsidP="001F439F">
      <w:pPr>
        <w:pStyle w:val="aa"/>
        <w:ind w:left="42" w:right="141"/>
        <w:rPr>
          <w:b/>
          <w:sz w:val="18"/>
          <w:szCs w:val="18"/>
        </w:rPr>
      </w:pPr>
    </w:p>
    <w:p w:rsidR="005A13E9" w:rsidRDefault="001F439F" w:rsidP="001F439F">
      <w:pPr>
        <w:pStyle w:val="aa"/>
        <w:ind w:left="42" w:right="141"/>
        <w:rPr>
          <w:sz w:val="18"/>
          <w:szCs w:val="18"/>
        </w:rPr>
      </w:pPr>
      <w:r w:rsidRPr="001F439F">
        <w:rPr>
          <w:b/>
          <w:sz w:val="18"/>
          <w:szCs w:val="18"/>
        </w:rPr>
        <w:t>Глава муниципального округа     С.И. Горкин</w:t>
      </w:r>
    </w:p>
    <w:p w:rsidR="005A13E9" w:rsidRDefault="005A13E9" w:rsidP="00F2691E">
      <w:pPr>
        <w:pStyle w:val="aa"/>
        <w:ind w:left="42" w:right="141"/>
        <w:rPr>
          <w:sz w:val="18"/>
          <w:szCs w:val="18"/>
        </w:rPr>
      </w:pPr>
    </w:p>
    <w:p w:rsidR="005A13E9" w:rsidRDefault="005A13E9" w:rsidP="00F2691E">
      <w:pPr>
        <w:pStyle w:val="aa"/>
        <w:ind w:left="42" w:right="141"/>
        <w:rPr>
          <w:sz w:val="18"/>
          <w:szCs w:val="18"/>
        </w:rPr>
      </w:pPr>
    </w:p>
    <w:p w:rsidR="000876DA" w:rsidRPr="000876DA" w:rsidRDefault="000876DA" w:rsidP="000876DA">
      <w:pPr>
        <w:pStyle w:val="aa"/>
        <w:ind w:left="42" w:right="141"/>
        <w:jc w:val="center"/>
        <w:rPr>
          <w:b/>
          <w:sz w:val="18"/>
          <w:szCs w:val="18"/>
        </w:rPr>
      </w:pPr>
      <w:r w:rsidRPr="000876DA">
        <w:rPr>
          <w:b/>
          <w:sz w:val="18"/>
          <w:szCs w:val="18"/>
        </w:rPr>
        <w:t>Российская Федерация</w:t>
      </w:r>
    </w:p>
    <w:p w:rsidR="000876DA" w:rsidRPr="000876DA" w:rsidRDefault="000876DA" w:rsidP="000876DA">
      <w:pPr>
        <w:pStyle w:val="aa"/>
        <w:ind w:left="600" w:right="141"/>
        <w:jc w:val="center"/>
        <w:rPr>
          <w:b/>
          <w:sz w:val="18"/>
          <w:szCs w:val="18"/>
        </w:rPr>
      </w:pPr>
      <w:r w:rsidRPr="000876DA">
        <w:rPr>
          <w:b/>
          <w:sz w:val="18"/>
          <w:szCs w:val="18"/>
        </w:rPr>
        <w:t>Новгородская область</w:t>
      </w:r>
    </w:p>
    <w:p w:rsidR="000876DA" w:rsidRPr="000876DA" w:rsidRDefault="000876DA" w:rsidP="000876DA">
      <w:pPr>
        <w:pStyle w:val="aa"/>
        <w:ind w:left="600" w:right="141"/>
        <w:jc w:val="center"/>
        <w:rPr>
          <w:sz w:val="18"/>
          <w:szCs w:val="18"/>
        </w:rPr>
      </w:pPr>
      <w:r w:rsidRPr="000876DA">
        <w:rPr>
          <w:b/>
          <w:sz w:val="18"/>
          <w:szCs w:val="18"/>
        </w:rPr>
        <w:t>ДУМА МАРЁВСКОГО МУНИЦИПАЛЬНОГО ОКРУГА</w:t>
      </w:r>
    </w:p>
    <w:p w:rsidR="000876DA" w:rsidRPr="000876DA" w:rsidRDefault="000876DA" w:rsidP="000876DA">
      <w:pPr>
        <w:pStyle w:val="aa"/>
        <w:ind w:left="42" w:right="141"/>
        <w:jc w:val="center"/>
        <w:rPr>
          <w:sz w:val="18"/>
          <w:szCs w:val="18"/>
        </w:rPr>
      </w:pPr>
    </w:p>
    <w:p w:rsidR="000876DA" w:rsidRPr="000876DA" w:rsidRDefault="000876DA" w:rsidP="000876DA">
      <w:pPr>
        <w:pStyle w:val="aa"/>
        <w:ind w:left="42" w:right="141"/>
        <w:jc w:val="center"/>
        <w:rPr>
          <w:b/>
          <w:bCs/>
          <w:sz w:val="18"/>
          <w:szCs w:val="18"/>
        </w:rPr>
      </w:pPr>
      <w:r w:rsidRPr="000876DA">
        <w:rPr>
          <w:b/>
          <w:bCs/>
          <w:sz w:val="18"/>
          <w:szCs w:val="18"/>
        </w:rPr>
        <w:t>РЕШЕНИЕ</w:t>
      </w:r>
    </w:p>
    <w:p w:rsidR="000876DA" w:rsidRPr="000876DA" w:rsidRDefault="000876DA" w:rsidP="000876DA">
      <w:pPr>
        <w:pStyle w:val="aa"/>
        <w:ind w:left="42" w:right="141"/>
        <w:jc w:val="center"/>
        <w:rPr>
          <w:sz w:val="18"/>
          <w:szCs w:val="18"/>
        </w:rPr>
      </w:pPr>
    </w:p>
    <w:p w:rsidR="000876DA" w:rsidRPr="000876DA" w:rsidRDefault="000876DA" w:rsidP="000876DA">
      <w:pPr>
        <w:pStyle w:val="aa"/>
        <w:ind w:left="42" w:right="141"/>
        <w:jc w:val="center"/>
        <w:rPr>
          <w:b/>
          <w:sz w:val="18"/>
          <w:szCs w:val="18"/>
        </w:rPr>
      </w:pPr>
      <w:r w:rsidRPr="000876DA">
        <w:rPr>
          <w:b/>
          <w:sz w:val="18"/>
          <w:szCs w:val="18"/>
        </w:rPr>
        <w:t>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0876DA" w:rsidRPr="000876DA" w:rsidRDefault="000876DA" w:rsidP="000876DA">
      <w:pPr>
        <w:pStyle w:val="aa"/>
        <w:ind w:left="42" w:right="141"/>
        <w:jc w:val="center"/>
        <w:rPr>
          <w:b/>
          <w:sz w:val="18"/>
          <w:szCs w:val="18"/>
        </w:rPr>
      </w:pPr>
    </w:p>
    <w:p w:rsidR="000876DA" w:rsidRPr="000876DA" w:rsidRDefault="000876DA" w:rsidP="000876DA">
      <w:pPr>
        <w:pStyle w:val="aa"/>
        <w:ind w:left="42" w:right="141"/>
        <w:jc w:val="center"/>
        <w:rPr>
          <w:b/>
          <w:sz w:val="18"/>
          <w:szCs w:val="18"/>
        </w:rPr>
      </w:pPr>
      <w:r w:rsidRPr="000876DA">
        <w:rPr>
          <w:b/>
          <w:sz w:val="18"/>
          <w:szCs w:val="18"/>
        </w:rPr>
        <w:t>Принято Думой муниципального округа  07 декабря 2021 года</w:t>
      </w:r>
    </w:p>
    <w:p w:rsidR="000876DA" w:rsidRPr="000876DA" w:rsidRDefault="000876DA" w:rsidP="000876DA">
      <w:pPr>
        <w:pStyle w:val="aa"/>
        <w:ind w:left="42" w:right="141"/>
        <w:rPr>
          <w:b/>
          <w:sz w:val="18"/>
          <w:szCs w:val="18"/>
        </w:rPr>
      </w:pPr>
    </w:p>
    <w:p w:rsidR="000876DA" w:rsidRPr="000876DA" w:rsidRDefault="000876DA" w:rsidP="000876DA">
      <w:pPr>
        <w:pStyle w:val="aa"/>
        <w:ind w:left="42" w:right="141" w:firstLine="242"/>
        <w:jc w:val="both"/>
        <w:rPr>
          <w:b/>
          <w:sz w:val="18"/>
          <w:szCs w:val="18"/>
        </w:rPr>
      </w:pPr>
      <w:r w:rsidRPr="000876DA">
        <w:rPr>
          <w:b/>
          <w:sz w:val="18"/>
          <w:szCs w:val="18"/>
        </w:rPr>
        <w:t>Статья 1</w:t>
      </w:r>
    </w:p>
    <w:p w:rsidR="000876DA" w:rsidRPr="000876DA" w:rsidRDefault="000876DA" w:rsidP="000876DA">
      <w:pPr>
        <w:pStyle w:val="aa"/>
        <w:ind w:left="42" w:right="141" w:firstLine="242"/>
        <w:jc w:val="both"/>
        <w:rPr>
          <w:sz w:val="18"/>
          <w:szCs w:val="18"/>
        </w:rPr>
      </w:pPr>
      <w:r w:rsidRPr="000876DA">
        <w:rPr>
          <w:sz w:val="18"/>
          <w:szCs w:val="18"/>
        </w:rPr>
        <w:t>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0876DA" w:rsidRPr="000876DA" w:rsidRDefault="000876DA" w:rsidP="000876DA">
      <w:pPr>
        <w:pStyle w:val="aa"/>
        <w:numPr>
          <w:ilvl w:val="0"/>
          <w:numId w:val="44"/>
        </w:numPr>
        <w:ind w:left="42" w:right="141" w:firstLine="242"/>
        <w:jc w:val="both"/>
        <w:rPr>
          <w:sz w:val="18"/>
          <w:szCs w:val="18"/>
          <w:lang w:val="en-US"/>
        </w:rPr>
      </w:pPr>
      <w:r w:rsidRPr="000876DA">
        <w:rPr>
          <w:sz w:val="18"/>
          <w:szCs w:val="18"/>
        </w:rPr>
        <w:t>в статье 1</w:t>
      </w:r>
      <w:r w:rsidRPr="000876DA">
        <w:rPr>
          <w:sz w:val="18"/>
          <w:szCs w:val="18"/>
          <w:lang w:val="en-US"/>
        </w:rPr>
        <w:t>:</w:t>
      </w:r>
    </w:p>
    <w:p w:rsidR="000876DA" w:rsidRPr="000876DA" w:rsidRDefault="000876DA" w:rsidP="000876DA">
      <w:pPr>
        <w:pStyle w:val="aa"/>
        <w:ind w:left="42" w:right="141" w:firstLine="242"/>
        <w:jc w:val="both"/>
        <w:rPr>
          <w:sz w:val="18"/>
          <w:szCs w:val="18"/>
        </w:rPr>
      </w:pPr>
      <w:r w:rsidRPr="000876DA">
        <w:rPr>
          <w:sz w:val="18"/>
          <w:szCs w:val="18"/>
        </w:rPr>
        <w:t>а) в подпункте 1.2. пункта 1 цифры «179 877,35756» заменить цифрами «180 292,35756»;</w:t>
      </w:r>
    </w:p>
    <w:p w:rsidR="000876DA" w:rsidRPr="000876DA" w:rsidRDefault="000876DA" w:rsidP="000876DA">
      <w:pPr>
        <w:pStyle w:val="aa"/>
        <w:ind w:left="42" w:right="141" w:firstLine="242"/>
        <w:jc w:val="both"/>
        <w:rPr>
          <w:sz w:val="18"/>
          <w:szCs w:val="18"/>
        </w:rPr>
      </w:pPr>
      <w:r w:rsidRPr="000876DA">
        <w:rPr>
          <w:sz w:val="18"/>
          <w:szCs w:val="18"/>
        </w:rPr>
        <w:t>б) в подпункте 1.3. пункта 1 цифры «3 593,00147» заменить цифрами «4 008,00147»;</w:t>
      </w:r>
    </w:p>
    <w:p w:rsidR="000876DA" w:rsidRPr="000876DA" w:rsidRDefault="000876DA" w:rsidP="000876DA">
      <w:pPr>
        <w:pStyle w:val="aa"/>
        <w:ind w:left="42" w:right="141" w:firstLine="242"/>
        <w:jc w:val="both"/>
        <w:rPr>
          <w:sz w:val="18"/>
          <w:szCs w:val="18"/>
        </w:rPr>
      </w:pPr>
      <w:r w:rsidRPr="000876DA">
        <w:rPr>
          <w:sz w:val="18"/>
          <w:szCs w:val="18"/>
        </w:rPr>
        <w:t>2) в статье 10 пункта 1 цифры «3</w:t>
      </w:r>
      <w:r w:rsidRPr="000876DA">
        <w:rPr>
          <w:sz w:val="18"/>
          <w:szCs w:val="18"/>
          <w:lang w:val="en-US"/>
        </w:rPr>
        <w:t> </w:t>
      </w:r>
      <w:r w:rsidRPr="000876DA">
        <w:rPr>
          <w:sz w:val="18"/>
          <w:szCs w:val="18"/>
        </w:rPr>
        <w:t>752,5» заменить цифрами «3 679,00»;</w:t>
      </w:r>
    </w:p>
    <w:p w:rsidR="000876DA" w:rsidRPr="000876DA" w:rsidRDefault="000876DA" w:rsidP="000876DA">
      <w:pPr>
        <w:pStyle w:val="aa"/>
        <w:ind w:left="42" w:right="141" w:firstLine="242"/>
        <w:jc w:val="both"/>
        <w:rPr>
          <w:sz w:val="18"/>
          <w:szCs w:val="18"/>
        </w:rPr>
      </w:pPr>
      <w:r w:rsidRPr="000876DA">
        <w:rPr>
          <w:sz w:val="18"/>
          <w:szCs w:val="18"/>
        </w:rPr>
        <w:t>3) в статье 10 пункта 6 цифры «25 567,60» заменить цифрами «25 982,60»;</w:t>
      </w:r>
    </w:p>
    <w:p w:rsidR="000876DA" w:rsidRPr="000876DA" w:rsidRDefault="000876DA" w:rsidP="000876DA">
      <w:pPr>
        <w:pStyle w:val="aa"/>
        <w:numPr>
          <w:ilvl w:val="0"/>
          <w:numId w:val="44"/>
        </w:numPr>
        <w:ind w:left="42" w:right="141" w:firstLine="242"/>
        <w:jc w:val="both"/>
        <w:rPr>
          <w:sz w:val="18"/>
          <w:szCs w:val="18"/>
        </w:rPr>
      </w:pPr>
      <w:r w:rsidRPr="000876DA">
        <w:rPr>
          <w:sz w:val="18"/>
          <w:szCs w:val="18"/>
        </w:rPr>
        <w:lastRenderedPageBreak/>
        <w:t>приложение 1,2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0876DA" w:rsidRPr="000876DA" w:rsidRDefault="000876DA" w:rsidP="000876DA">
      <w:pPr>
        <w:pStyle w:val="aa"/>
        <w:numPr>
          <w:ilvl w:val="0"/>
          <w:numId w:val="44"/>
        </w:numPr>
        <w:ind w:left="42" w:right="141" w:firstLine="242"/>
        <w:jc w:val="both"/>
        <w:rPr>
          <w:sz w:val="18"/>
          <w:szCs w:val="18"/>
        </w:rPr>
      </w:pPr>
      <w:r w:rsidRPr="000876DA">
        <w:rPr>
          <w:sz w:val="18"/>
          <w:szCs w:val="18"/>
        </w:rPr>
        <w:t>приложения 8-11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0876DA" w:rsidRPr="000876DA" w:rsidRDefault="000876DA" w:rsidP="000876DA">
      <w:pPr>
        <w:pStyle w:val="aa"/>
        <w:ind w:left="42" w:right="141" w:firstLine="242"/>
        <w:jc w:val="both"/>
        <w:rPr>
          <w:b/>
          <w:sz w:val="18"/>
          <w:szCs w:val="18"/>
        </w:rPr>
      </w:pPr>
      <w:r w:rsidRPr="000876DA">
        <w:rPr>
          <w:b/>
          <w:sz w:val="18"/>
          <w:szCs w:val="18"/>
        </w:rPr>
        <w:t>Статья 2</w:t>
      </w:r>
    </w:p>
    <w:p w:rsidR="000876DA" w:rsidRPr="000876DA" w:rsidRDefault="000876DA" w:rsidP="000876DA">
      <w:pPr>
        <w:pStyle w:val="aa"/>
        <w:ind w:left="42" w:right="141" w:firstLine="242"/>
        <w:jc w:val="both"/>
        <w:rPr>
          <w:sz w:val="18"/>
          <w:szCs w:val="18"/>
        </w:rPr>
      </w:pPr>
      <w:r w:rsidRPr="000876DA">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0876DA" w:rsidRPr="000876DA" w:rsidRDefault="000876DA" w:rsidP="000876DA">
      <w:pPr>
        <w:pStyle w:val="aa"/>
        <w:ind w:left="42" w:right="141"/>
        <w:rPr>
          <w:sz w:val="18"/>
          <w:szCs w:val="18"/>
        </w:rPr>
      </w:pPr>
    </w:p>
    <w:p w:rsidR="000876DA" w:rsidRPr="000876DA" w:rsidRDefault="000876DA" w:rsidP="000876DA">
      <w:pPr>
        <w:pStyle w:val="aa"/>
        <w:ind w:left="42" w:right="141"/>
        <w:rPr>
          <w:b/>
          <w:sz w:val="18"/>
          <w:szCs w:val="18"/>
        </w:rPr>
      </w:pPr>
      <w:r w:rsidRPr="000876DA">
        <w:rPr>
          <w:b/>
          <w:sz w:val="18"/>
          <w:szCs w:val="18"/>
        </w:rPr>
        <w:t>Глава муниципального округа     С.И. Горкин</w:t>
      </w:r>
    </w:p>
    <w:p w:rsidR="000876DA" w:rsidRDefault="000876DA" w:rsidP="000876DA">
      <w:pPr>
        <w:pStyle w:val="aa"/>
        <w:ind w:left="42" w:right="141"/>
        <w:rPr>
          <w:b/>
          <w:sz w:val="18"/>
          <w:szCs w:val="18"/>
        </w:rPr>
      </w:pPr>
    </w:p>
    <w:p w:rsidR="000876DA" w:rsidRPr="000876DA" w:rsidRDefault="000876DA" w:rsidP="000876DA">
      <w:pPr>
        <w:pStyle w:val="aa"/>
        <w:ind w:left="42" w:right="141"/>
        <w:rPr>
          <w:b/>
          <w:sz w:val="18"/>
          <w:szCs w:val="18"/>
        </w:rPr>
      </w:pPr>
      <w:r w:rsidRPr="000876DA">
        <w:rPr>
          <w:b/>
          <w:sz w:val="18"/>
          <w:szCs w:val="18"/>
        </w:rPr>
        <w:t>Председатель Думы</w:t>
      </w:r>
    </w:p>
    <w:p w:rsidR="000876DA" w:rsidRPr="000876DA" w:rsidRDefault="000876DA" w:rsidP="000876DA">
      <w:pPr>
        <w:pStyle w:val="aa"/>
        <w:ind w:left="42" w:right="141"/>
        <w:rPr>
          <w:b/>
          <w:sz w:val="18"/>
          <w:szCs w:val="18"/>
        </w:rPr>
      </w:pPr>
      <w:r w:rsidRPr="000876DA">
        <w:rPr>
          <w:b/>
          <w:sz w:val="18"/>
          <w:szCs w:val="18"/>
        </w:rPr>
        <w:t>муниципального округа   И.А. Рекечинский</w:t>
      </w:r>
    </w:p>
    <w:p w:rsidR="000876DA" w:rsidRPr="000876DA" w:rsidRDefault="000876DA" w:rsidP="000876DA">
      <w:pPr>
        <w:pStyle w:val="aa"/>
        <w:ind w:left="42" w:right="141"/>
        <w:rPr>
          <w:b/>
          <w:sz w:val="18"/>
          <w:szCs w:val="18"/>
        </w:rPr>
      </w:pPr>
    </w:p>
    <w:p w:rsidR="000876DA" w:rsidRPr="000876DA" w:rsidRDefault="000876DA" w:rsidP="000876DA">
      <w:pPr>
        <w:pStyle w:val="aa"/>
        <w:ind w:left="42" w:right="141"/>
        <w:rPr>
          <w:b/>
          <w:sz w:val="18"/>
          <w:szCs w:val="18"/>
        </w:rPr>
      </w:pPr>
      <w:r w:rsidRPr="000876DA">
        <w:rPr>
          <w:b/>
          <w:sz w:val="18"/>
          <w:szCs w:val="18"/>
        </w:rPr>
        <w:t>№148</w:t>
      </w:r>
    </w:p>
    <w:p w:rsidR="000876DA" w:rsidRPr="000876DA" w:rsidRDefault="000876DA" w:rsidP="000876DA">
      <w:pPr>
        <w:pStyle w:val="aa"/>
        <w:ind w:left="42" w:right="141"/>
        <w:rPr>
          <w:b/>
          <w:sz w:val="18"/>
          <w:szCs w:val="18"/>
        </w:rPr>
      </w:pPr>
      <w:r w:rsidRPr="000876DA">
        <w:rPr>
          <w:b/>
          <w:sz w:val="18"/>
          <w:szCs w:val="18"/>
        </w:rPr>
        <w:t>07 декабря 2021 года</w:t>
      </w:r>
    </w:p>
    <w:p w:rsidR="000876DA" w:rsidRPr="000876DA" w:rsidRDefault="000876DA" w:rsidP="000876DA">
      <w:pPr>
        <w:pStyle w:val="aa"/>
        <w:ind w:left="42" w:right="141"/>
        <w:rPr>
          <w:b/>
          <w:sz w:val="18"/>
          <w:szCs w:val="18"/>
        </w:rPr>
      </w:pPr>
      <w:r w:rsidRPr="000876DA">
        <w:rPr>
          <w:b/>
          <w:sz w:val="18"/>
          <w:szCs w:val="18"/>
        </w:rPr>
        <w:t>с. Марёво</w:t>
      </w:r>
    </w:p>
    <w:p w:rsidR="000876DA" w:rsidRDefault="000876DA" w:rsidP="00F2691E">
      <w:pPr>
        <w:pStyle w:val="aa"/>
        <w:ind w:left="42" w:right="141"/>
        <w:rPr>
          <w:sz w:val="18"/>
          <w:szCs w:val="18"/>
        </w:rPr>
      </w:pPr>
    </w:p>
    <w:p w:rsidR="000876DA" w:rsidRPr="000876DA" w:rsidRDefault="000876DA" w:rsidP="000876DA">
      <w:pPr>
        <w:pStyle w:val="aa"/>
        <w:ind w:left="5954" w:right="141"/>
        <w:jc w:val="center"/>
        <w:rPr>
          <w:sz w:val="18"/>
          <w:szCs w:val="18"/>
        </w:rPr>
      </w:pPr>
      <w:r w:rsidRPr="000876DA">
        <w:rPr>
          <w:sz w:val="18"/>
          <w:szCs w:val="18"/>
        </w:rPr>
        <w:t>Приложение 1</w:t>
      </w:r>
    </w:p>
    <w:p w:rsidR="000876DA" w:rsidRPr="000876DA" w:rsidRDefault="000876DA" w:rsidP="000876DA">
      <w:pPr>
        <w:pStyle w:val="aa"/>
        <w:ind w:left="5954" w:right="141"/>
        <w:jc w:val="center"/>
        <w:rPr>
          <w:sz w:val="18"/>
          <w:szCs w:val="18"/>
        </w:rPr>
      </w:pPr>
      <w:r w:rsidRPr="000876DA">
        <w:rPr>
          <w:sz w:val="18"/>
          <w:szCs w:val="18"/>
        </w:rPr>
        <w:t>к решению Думы Марёвского муниципального округа</w:t>
      </w:r>
    </w:p>
    <w:p w:rsidR="000876DA" w:rsidRPr="000876DA" w:rsidRDefault="000876DA" w:rsidP="000876DA">
      <w:pPr>
        <w:pStyle w:val="aa"/>
        <w:ind w:left="5954" w:right="141"/>
        <w:jc w:val="center"/>
        <w:rPr>
          <w:sz w:val="18"/>
          <w:szCs w:val="18"/>
        </w:rPr>
      </w:pPr>
      <w:r w:rsidRPr="000876DA">
        <w:rPr>
          <w:sz w:val="18"/>
          <w:szCs w:val="18"/>
        </w:rPr>
        <w:t>"О бюджете Марёвского муниципального округа</w:t>
      </w:r>
    </w:p>
    <w:p w:rsidR="000876DA" w:rsidRPr="000876DA" w:rsidRDefault="000876DA" w:rsidP="000876DA">
      <w:pPr>
        <w:pStyle w:val="aa"/>
        <w:ind w:left="5954" w:right="141"/>
        <w:jc w:val="center"/>
        <w:rPr>
          <w:sz w:val="18"/>
          <w:szCs w:val="18"/>
        </w:rPr>
      </w:pPr>
      <w:r w:rsidRPr="000876DA">
        <w:rPr>
          <w:sz w:val="18"/>
          <w:szCs w:val="18"/>
        </w:rPr>
        <w:t>на 2021 год и на плановый период 2022 и 2023 годов"</w:t>
      </w:r>
    </w:p>
    <w:p w:rsidR="000876DA" w:rsidRPr="000876DA" w:rsidRDefault="000876DA" w:rsidP="000876DA">
      <w:pPr>
        <w:pStyle w:val="aa"/>
        <w:ind w:left="42" w:right="141"/>
        <w:jc w:val="center"/>
        <w:rPr>
          <w:b/>
          <w:sz w:val="18"/>
          <w:szCs w:val="18"/>
        </w:rPr>
      </w:pPr>
    </w:p>
    <w:p w:rsidR="000876DA" w:rsidRPr="000876DA" w:rsidRDefault="000876DA" w:rsidP="000876DA">
      <w:pPr>
        <w:pStyle w:val="aa"/>
        <w:ind w:left="42" w:right="141"/>
        <w:jc w:val="center"/>
        <w:rPr>
          <w:b/>
          <w:sz w:val="18"/>
          <w:szCs w:val="18"/>
        </w:rPr>
      </w:pPr>
      <w:r w:rsidRPr="000876DA">
        <w:rPr>
          <w:b/>
          <w:sz w:val="18"/>
          <w:szCs w:val="18"/>
        </w:rPr>
        <w:t>Прогнозируемые поступления доходов в бюджет Марёвского муниципального округа</w:t>
      </w:r>
      <w:r>
        <w:rPr>
          <w:b/>
          <w:sz w:val="18"/>
          <w:szCs w:val="18"/>
        </w:rPr>
        <w:t xml:space="preserve"> </w:t>
      </w:r>
      <w:r w:rsidRPr="000876DA">
        <w:rPr>
          <w:b/>
          <w:sz w:val="18"/>
          <w:szCs w:val="18"/>
        </w:rPr>
        <w:t>на 2021 год и на плановый период 2022 и 2023 годов</w:t>
      </w:r>
    </w:p>
    <w:p w:rsidR="000876DA" w:rsidRPr="000876DA" w:rsidRDefault="000876DA" w:rsidP="000876DA">
      <w:pPr>
        <w:pStyle w:val="aa"/>
        <w:ind w:left="42" w:right="141"/>
        <w:jc w:val="center"/>
        <w:rPr>
          <w:b/>
          <w:sz w:val="18"/>
          <w:szCs w:val="18"/>
        </w:rPr>
      </w:pPr>
    </w:p>
    <w:p w:rsidR="000876DA" w:rsidRDefault="000876DA" w:rsidP="000876DA">
      <w:pPr>
        <w:pStyle w:val="aa"/>
        <w:ind w:left="42" w:right="141"/>
        <w:jc w:val="right"/>
        <w:rPr>
          <w:sz w:val="18"/>
          <w:szCs w:val="18"/>
        </w:rPr>
      </w:pPr>
      <w:r w:rsidRPr="000876DA">
        <w:rPr>
          <w:sz w:val="18"/>
          <w:szCs w:val="18"/>
        </w:rPr>
        <w:t>(тыс.рублей)</w:t>
      </w:r>
    </w:p>
    <w:tbl>
      <w:tblPr>
        <w:tblW w:w="10667" w:type="dxa"/>
        <w:tblInd w:w="65" w:type="dxa"/>
        <w:tblLayout w:type="fixed"/>
        <w:tblLook w:val="04A0" w:firstRow="1" w:lastRow="0" w:firstColumn="1" w:lastColumn="0" w:noHBand="0" w:noVBand="1"/>
      </w:tblPr>
      <w:tblGrid>
        <w:gridCol w:w="5530"/>
        <w:gridCol w:w="1834"/>
        <w:gridCol w:w="1105"/>
        <w:gridCol w:w="1092"/>
        <w:gridCol w:w="1106"/>
      </w:tblGrid>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Наименование доходов</w:t>
            </w:r>
          </w:p>
        </w:tc>
        <w:tc>
          <w:tcPr>
            <w:tcW w:w="1834" w:type="dxa"/>
            <w:hideMark/>
          </w:tcPr>
          <w:p w:rsidR="000876DA" w:rsidRPr="000876DA" w:rsidRDefault="000876DA" w:rsidP="000876DA">
            <w:pPr>
              <w:pStyle w:val="aa"/>
              <w:ind w:left="-66" w:right="-96"/>
              <w:rPr>
                <w:sz w:val="18"/>
                <w:szCs w:val="18"/>
              </w:rPr>
            </w:pPr>
            <w:r w:rsidRPr="000876DA">
              <w:rPr>
                <w:sz w:val="18"/>
                <w:szCs w:val="18"/>
              </w:rPr>
              <w:t xml:space="preserve">Код бюджетной классификации </w:t>
            </w:r>
          </w:p>
        </w:tc>
        <w:tc>
          <w:tcPr>
            <w:tcW w:w="1105" w:type="dxa"/>
            <w:hideMark/>
          </w:tcPr>
          <w:p w:rsidR="000876DA" w:rsidRPr="000876DA" w:rsidRDefault="000876DA" w:rsidP="000876DA">
            <w:pPr>
              <w:pStyle w:val="aa"/>
              <w:ind w:left="-66" w:right="-96"/>
              <w:rPr>
                <w:sz w:val="18"/>
                <w:szCs w:val="18"/>
              </w:rPr>
            </w:pPr>
            <w:r w:rsidRPr="000876DA">
              <w:rPr>
                <w:sz w:val="18"/>
                <w:szCs w:val="18"/>
              </w:rPr>
              <w:t>2021 год</w:t>
            </w:r>
          </w:p>
        </w:tc>
        <w:tc>
          <w:tcPr>
            <w:tcW w:w="1092" w:type="dxa"/>
            <w:hideMark/>
          </w:tcPr>
          <w:p w:rsidR="000876DA" w:rsidRPr="000876DA" w:rsidRDefault="000876DA" w:rsidP="000876DA">
            <w:pPr>
              <w:pStyle w:val="aa"/>
              <w:ind w:left="-66" w:right="-96"/>
              <w:rPr>
                <w:sz w:val="18"/>
                <w:szCs w:val="18"/>
              </w:rPr>
            </w:pPr>
            <w:r w:rsidRPr="000876DA">
              <w:rPr>
                <w:sz w:val="18"/>
                <w:szCs w:val="18"/>
              </w:rPr>
              <w:t>2022 год</w:t>
            </w:r>
          </w:p>
        </w:tc>
        <w:tc>
          <w:tcPr>
            <w:tcW w:w="1106" w:type="dxa"/>
            <w:hideMark/>
          </w:tcPr>
          <w:p w:rsidR="000876DA" w:rsidRPr="000876DA" w:rsidRDefault="000876DA" w:rsidP="000876DA">
            <w:pPr>
              <w:pStyle w:val="aa"/>
              <w:ind w:left="-66" w:right="-96"/>
              <w:rPr>
                <w:sz w:val="18"/>
                <w:szCs w:val="18"/>
              </w:rPr>
            </w:pPr>
            <w:r w:rsidRPr="000876DA">
              <w:rPr>
                <w:sz w:val="18"/>
                <w:szCs w:val="18"/>
              </w:rPr>
              <w:t>2023 год</w:t>
            </w:r>
          </w:p>
        </w:tc>
      </w:tr>
      <w:tr w:rsidR="000876DA" w:rsidRPr="000876DA" w:rsidTr="000876DA">
        <w:trPr>
          <w:trHeight w:val="20"/>
        </w:trPr>
        <w:tc>
          <w:tcPr>
            <w:tcW w:w="5530" w:type="dxa"/>
            <w:noWrap/>
            <w:hideMark/>
          </w:tcPr>
          <w:p w:rsidR="000876DA" w:rsidRPr="000876DA" w:rsidRDefault="000876DA" w:rsidP="000876DA">
            <w:pPr>
              <w:pStyle w:val="aa"/>
              <w:ind w:left="-66" w:right="-96"/>
              <w:rPr>
                <w:b/>
                <w:bCs/>
                <w:sz w:val="18"/>
                <w:szCs w:val="18"/>
              </w:rPr>
            </w:pPr>
            <w:r w:rsidRPr="000876DA">
              <w:rPr>
                <w:b/>
                <w:bCs/>
                <w:sz w:val="18"/>
                <w:szCs w:val="18"/>
              </w:rPr>
              <w:t>1</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5</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НАЛОГОВЫЕ И НЕНАЛОГОВЫЕ ДОХОДЫ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1 00 00000 00 0000 000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48277,90000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49709,80000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52201,20000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НАЛОГОВЫЕ ДОХОДЫ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 </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45939,80000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48000,90000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50437,70000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НАЛОГИ НА ПРИБЫЛЬ, ДОХОДЫ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1 01 00000 00 0000 000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32216,60000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35936,90000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38007,40000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 на доходы физических лиц</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1 01 02000 01 0000 110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32216,60000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35936,90000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38007,40000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1 01 02010 01 0000 110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31436,60000</w:t>
            </w:r>
          </w:p>
        </w:tc>
        <w:tc>
          <w:tcPr>
            <w:tcW w:w="1092" w:type="dxa"/>
            <w:hideMark/>
          </w:tcPr>
          <w:p w:rsidR="000876DA" w:rsidRPr="000876DA" w:rsidRDefault="000876DA" w:rsidP="000876DA">
            <w:pPr>
              <w:pStyle w:val="aa"/>
              <w:ind w:left="-66" w:right="-96"/>
              <w:rPr>
                <w:sz w:val="18"/>
                <w:szCs w:val="18"/>
              </w:rPr>
            </w:pPr>
            <w:r w:rsidRPr="000876DA">
              <w:rPr>
                <w:sz w:val="18"/>
                <w:szCs w:val="18"/>
              </w:rPr>
              <w:t>35734,00000</w:t>
            </w:r>
          </w:p>
        </w:tc>
        <w:tc>
          <w:tcPr>
            <w:tcW w:w="1106" w:type="dxa"/>
            <w:hideMark/>
          </w:tcPr>
          <w:p w:rsidR="000876DA" w:rsidRPr="000876DA" w:rsidRDefault="000876DA" w:rsidP="000876DA">
            <w:pPr>
              <w:pStyle w:val="aa"/>
              <w:ind w:left="-66" w:right="-96"/>
              <w:rPr>
                <w:sz w:val="18"/>
                <w:szCs w:val="18"/>
              </w:rPr>
            </w:pPr>
            <w:r w:rsidRPr="000876DA">
              <w:rPr>
                <w:sz w:val="18"/>
                <w:szCs w:val="18"/>
              </w:rPr>
              <w:t>37798,00000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1 01 02020 01 0000 110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600,00000</w:t>
            </w:r>
          </w:p>
        </w:tc>
        <w:tc>
          <w:tcPr>
            <w:tcW w:w="1092" w:type="dxa"/>
            <w:hideMark/>
          </w:tcPr>
          <w:p w:rsidR="000876DA" w:rsidRPr="000876DA" w:rsidRDefault="000876DA" w:rsidP="000876DA">
            <w:pPr>
              <w:pStyle w:val="aa"/>
              <w:ind w:left="-66" w:right="-96"/>
              <w:rPr>
                <w:sz w:val="18"/>
                <w:szCs w:val="18"/>
              </w:rPr>
            </w:pPr>
            <w:r w:rsidRPr="000876DA">
              <w:rPr>
                <w:sz w:val="18"/>
                <w:szCs w:val="18"/>
              </w:rPr>
              <w:t>175,00000</w:t>
            </w:r>
          </w:p>
        </w:tc>
        <w:tc>
          <w:tcPr>
            <w:tcW w:w="1106" w:type="dxa"/>
            <w:hideMark/>
          </w:tcPr>
          <w:p w:rsidR="000876DA" w:rsidRPr="000876DA" w:rsidRDefault="000876DA" w:rsidP="000876DA">
            <w:pPr>
              <w:pStyle w:val="aa"/>
              <w:ind w:left="-66" w:right="-96"/>
              <w:rPr>
                <w:sz w:val="18"/>
                <w:szCs w:val="18"/>
              </w:rPr>
            </w:pPr>
            <w:r w:rsidRPr="000876DA">
              <w:rPr>
                <w:sz w:val="18"/>
                <w:szCs w:val="18"/>
              </w:rPr>
              <w:t>180,00000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1 01 02030 01 0000 110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150,00000</w:t>
            </w:r>
          </w:p>
        </w:tc>
        <w:tc>
          <w:tcPr>
            <w:tcW w:w="1092" w:type="dxa"/>
            <w:hideMark/>
          </w:tcPr>
          <w:p w:rsidR="000876DA" w:rsidRPr="000876DA" w:rsidRDefault="000876DA" w:rsidP="000876DA">
            <w:pPr>
              <w:pStyle w:val="aa"/>
              <w:ind w:left="-66" w:right="-96"/>
              <w:rPr>
                <w:sz w:val="18"/>
                <w:szCs w:val="18"/>
              </w:rPr>
            </w:pPr>
            <w:r w:rsidRPr="000876DA">
              <w:rPr>
                <w:sz w:val="18"/>
                <w:szCs w:val="18"/>
              </w:rPr>
              <w:t>21,00000</w:t>
            </w:r>
          </w:p>
        </w:tc>
        <w:tc>
          <w:tcPr>
            <w:tcW w:w="1106" w:type="dxa"/>
            <w:hideMark/>
          </w:tcPr>
          <w:p w:rsidR="000876DA" w:rsidRPr="000876DA" w:rsidRDefault="000876DA" w:rsidP="000876DA">
            <w:pPr>
              <w:pStyle w:val="aa"/>
              <w:ind w:left="-66" w:right="-96"/>
              <w:rPr>
                <w:sz w:val="18"/>
                <w:szCs w:val="18"/>
              </w:rPr>
            </w:pPr>
            <w:r w:rsidRPr="000876DA">
              <w:rPr>
                <w:sz w:val="18"/>
                <w:szCs w:val="18"/>
              </w:rPr>
              <w:t>22,00000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1 01 02040 01 0000 110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30,00000</w:t>
            </w:r>
          </w:p>
        </w:tc>
        <w:tc>
          <w:tcPr>
            <w:tcW w:w="1092" w:type="dxa"/>
            <w:hideMark/>
          </w:tcPr>
          <w:p w:rsidR="000876DA" w:rsidRPr="000876DA" w:rsidRDefault="000876DA" w:rsidP="000876DA">
            <w:pPr>
              <w:pStyle w:val="aa"/>
              <w:ind w:left="-66" w:right="-96"/>
              <w:rPr>
                <w:sz w:val="18"/>
                <w:szCs w:val="18"/>
              </w:rPr>
            </w:pPr>
            <w:r w:rsidRPr="000876DA">
              <w:rPr>
                <w:sz w:val="18"/>
                <w:szCs w:val="18"/>
              </w:rPr>
              <w:t>6,90000</w:t>
            </w:r>
          </w:p>
        </w:tc>
        <w:tc>
          <w:tcPr>
            <w:tcW w:w="1106" w:type="dxa"/>
            <w:hideMark/>
          </w:tcPr>
          <w:p w:rsidR="000876DA" w:rsidRPr="000876DA" w:rsidRDefault="000876DA" w:rsidP="000876DA">
            <w:pPr>
              <w:pStyle w:val="aa"/>
              <w:ind w:left="-66" w:right="-96"/>
              <w:rPr>
                <w:sz w:val="18"/>
                <w:szCs w:val="18"/>
              </w:rPr>
            </w:pPr>
            <w:r w:rsidRPr="000876DA">
              <w:rPr>
                <w:sz w:val="18"/>
                <w:szCs w:val="18"/>
              </w:rPr>
              <w:t>7,40000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НАЛОГИ НА ТОВАРЫ (РАБОТЫ, УСЛУГИ), РЕАЛИЗУЕМЫЕ НА ТЕРРИТОРИИ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1 03 00000 00 0000 000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3144,00000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3286,60000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3343,90000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Акцизы по подакцизным товарам (продукции), производимым на территории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1 03 02000 01 0000 110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3144,00000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3286,60000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3343,90000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1 03 02230 01 0000 110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1132,00000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1183,00000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1204,00000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1 03 02231 01 0000 110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1132,00000</w:t>
            </w:r>
          </w:p>
        </w:tc>
        <w:tc>
          <w:tcPr>
            <w:tcW w:w="1092" w:type="dxa"/>
            <w:hideMark/>
          </w:tcPr>
          <w:p w:rsidR="000876DA" w:rsidRPr="000876DA" w:rsidRDefault="000876DA" w:rsidP="000876DA">
            <w:pPr>
              <w:pStyle w:val="aa"/>
              <w:ind w:left="-66" w:right="-96"/>
              <w:rPr>
                <w:sz w:val="18"/>
                <w:szCs w:val="18"/>
              </w:rPr>
            </w:pPr>
            <w:r w:rsidRPr="000876DA">
              <w:rPr>
                <w:sz w:val="18"/>
                <w:szCs w:val="18"/>
              </w:rPr>
              <w:t>1183,00000</w:t>
            </w:r>
          </w:p>
        </w:tc>
        <w:tc>
          <w:tcPr>
            <w:tcW w:w="1106" w:type="dxa"/>
            <w:hideMark/>
          </w:tcPr>
          <w:p w:rsidR="000876DA" w:rsidRPr="000876DA" w:rsidRDefault="000876DA" w:rsidP="000876DA">
            <w:pPr>
              <w:pStyle w:val="aa"/>
              <w:ind w:left="-66" w:right="-96"/>
              <w:rPr>
                <w:sz w:val="18"/>
                <w:szCs w:val="18"/>
              </w:rPr>
            </w:pPr>
            <w:r w:rsidRPr="000876DA">
              <w:rPr>
                <w:sz w:val="18"/>
                <w:szCs w:val="18"/>
              </w:rPr>
              <w:t>1204,00000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0876DA">
              <w:rPr>
                <w:b/>
                <w:bCs/>
                <w:sz w:val="18"/>
                <w:szCs w:val="18"/>
              </w:rPr>
              <w:lastRenderedPageBreak/>
              <w:t>дифференцированных нормативов отчислений в местные бюджеты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lastRenderedPageBreak/>
              <w:t>1 03 02240 01 0000 110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9,40000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9,80000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1 03 02241 01 0000 110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9,40000</w:t>
            </w:r>
          </w:p>
        </w:tc>
        <w:tc>
          <w:tcPr>
            <w:tcW w:w="1092" w:type="dxa"/>
            <w:hideMark/>
          </w:tcPr>
          <w:p w:rsidR="000876DA" w:rsidRPr="000876DA" w:rsidRDefault="000876DA" w:rsidP="000876DA">
            <w:pPr>
              <w:pStyle w:val="aa"/>
              <w:ind w:left="-66" w:right="-96"/>
              <w:rPr>
                <w:sz w:val="18"/>
                <w:szCs w:val="18"/>
              </w:rPr>
            </w:pPr>
            <w:r w:rsidRPr="000876DA">
              <w:rPr>
                <w:sz w:val="18"/>
                <w:szCs w:val="18"/>
              </w:rPr>
              <w:t>9,80000</w:t>
            </w:r>
          </w:p>
        </w:tc>
        <w:tc>
          <w:tcPr>
            <w:tcW w:w="1106" w:type="dxa"/>
            <w:hideMark/>
          </w:tcPr>
          <w:p w:rsidR="000876DA" w:rsidRPr="000876DA" w:rsidRDefault="000876DA" w:rsidP="000876DA">
            <w:pPr>
              <w:pStyle w:val="aa"/>
              <w:ind w:left="-66" w:right="-96"/>
              <w:rPr>
                <w:sz w:val="18"/>
                <w:szCs w:val="18"/>
              </w:rPr>
            </w:pPr>
            <w:r w:rsidRPr="000876DA">
              <w:rPr>
                <w:sz w:val="18"/>
                <w:szCs w:val="18"/>
              </w:rPr>
              <w:t>10,00000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1 03 02250 01 0000 110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2200,80000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2300,00000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2340,70000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1 03 02251 01 0000 110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2200,80000</w:t>
            </w:r>
          </w:p>
        </w:tc>
        <w:tc>
          <w:tcPr>
            <w:tcW w:w="1092" w:type="dxa"/>
            <w:hideMark/>
          </w:tcPr>
          <w:p w:rsidR="000876DA" w:rsidRPr="000876DA" w:rsidRDefault="000876DA" w:rsidP="000876DA">
            <w:pPr>
              <w:pStyle w:val="aa"/>
              <w:ind w:left="-66" w:right="-96"/>
              <w:rPr>
                <w:sz w:val="18"/>
                <w:szCs w:val="18"/>
              </w:rPr>
            </w:pPr>
            <w:r w:rsidRPr="000876DA">
              <w:rPr>
                <w:sz w:val="18"/>
                <w:szCs w:val="18"/>
              </w:rPr>
              <w:t>2300,00000</w:t>
            </w:r>
          </w:p>
        </w:tc>
        <w:tc>
          <w:tcPr>
            <w:tcW w:w="1106" w:type="dxa"/>
            <w:hideMark/>
          </w:tcPr>
          <w:p w:rsidR="000876DA" w:rsidRPr="000876DA" w:rsidRDefault="000876DA" w:rsidP="000876DA">
            <w:pPr>
              <w:pStyle w:val="aa"/>
              <w:ind w:left="-66" w:right="-96"/>
              <w:rPr>
                <w:sz w:val="18"/>
                <w:szCs w:val="18"/>
              </w:rPr>
            </w:pPr>
            <w:r w:rsidRPr="000876DA">
              <w:rPr>
                <w:sz w:val="18"/>
                <w:szCs w:val="18"/>
              </w:rPr>
              <w:t>2340,70000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1 03 02260 01 0000 110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-198,20000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-206,20000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-210,80000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1 03 02261 01 0000 110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-198,20000</w:t>
            </w:r>
          </w:p>
        </w:tc>
        <w:tc>
          <w:tcPr>
            <w:tcW w:w="1092" w:type="dxa"/>
            <w:hideMark/>
          </w:tcPr>
          <w:p w:rsidR="000876DA" w:rsidRPr="000876DA" w:rsidRDefault="000876DA" w:rsidP="000876DA">
            <w:pPr>
              <w:pStyle w:val="aa"/>
              <w:ind w:left="-66" w:right="-96"/>
              <w:rPr>
                <w:sz w:val="18"/>
                <w:szCs w:val="18"/>
              </w:rPr>
            </w:pPr>
            <w:r w:rsidRPr="000876DA">
              <w:rPr>
                <w:sz w:val="18"/>
                <w:szCs w:val="18"/>
              </w:rPr>
              <w:t>-206,20000</w:t>
            </w:r>
          </w:p>
        </w:tc>
        <w:tc>
          <w:tcPr>
            <w:tcW w:w="1106" w:type="dxa"/>
            <w:hideMark/>
          </w:tcPr>
          <w:p w:rsidR="000876DA" w:rsidRPr="000876DA" w:rsidRDefault="000876DA" w:rsidP="000876DA">
            <w:pPr>
              <w:pStyle w:val="aa"/>
              <w:ind w:left="-66" w:right="-96"/>
              <w:rPr>
                <w:sz w:val="18"/>
                <w:szCs w:val="18"/>
              </w:rPr>
            </w:pPr>
            <w:r w:rsidRPr="000876DA">
              <w:rPr>
                <w:sz w:val="18"/>
                <w:szCs w:val="18"/>
              </w:rPr>
              <w:t>-210,80000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НАЛОГИ НА СОВОКУПНЫЙ ДОХОД</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7439,20000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5589,40000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5855,40000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 взимаемый в связи с применением упрощенной системы налогообложения</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1 05 01000 00 0000 110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6799,20000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5559,40000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5825,40000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 взимаемый с налогоплательщиков, выбравших в качестве объекта налогообложения доходы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1 05 01010 01 0000 110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5154,20000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3974,40000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4165,40000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взимаемый с налогоплательщиков, выбравших в качестве объекта налогообложения доходы</w:t>
            </w:r>
          </w:p>
        </w:tc>
        <w:tc>
          <w:tcPr>
            <w:tcW w:w="1834" w:type="dxa"/>
            <w:hideMark/>
          </w:tcPr>
          <w:p w:rsidR="000876DA" w:rsidRPr="000876DA" w:rsidRDefault="000876DA" w:rsidP="000876DA">
            <w:pPr>
              <w:pStyle w:val="aa"/>
              <w:ind w:left="-66" w:right="-96"/>
              <w:rPr>
                <w:sz w:val="18"/>
                <w:szCs w:val="18"/>
              </w:rPr>
            </w:pPr>
            <w:r w:rsidRPr="000876DA">
              <w:rPr>
                <w:sz w:val="18"/>
                <w:szCs w:val="18"/>
              </w:rPr>
              <w:t>1 05 01011 01 0000 110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5154,20000</w:t>
            </w:r>
          </w:p>
        </w:tc>
        <w:tc>
          <w:tcPr>
            <w:tcW w:w="1092" w:type="dxa"/>
            <w:hideMark/>
          </w:tcPr>
          <w:p w:rsidR="000876DA" w:rsidRPr="000876DA" w:rsidRDefault="000876DA" w:rsidP="000876DA">
            <w:pPr>
              <w:pStyle w:val="aa"/>
              <w:ind w:left="-66" w:right="-96"/>
              <w:rPr>
                <w:sz w:val="18"/>
                <w:szCs w:val="18"/>
              </w:rPr>
            </w:pPr>
            <w:r w:rsidRPr="000876DA">
              <w:rPr>
                <w:sz w:val="18"/>
                <w:szCs w:val="18"/>
              </w:rPr>
              <w:t>3974,40000</w:t>
            </w:r>
          </w:p>
        </w:tc>
        <w:tc>
          <w:tcPr>
            <w:tcW w:w="1106" w:type="dxa"/>
            <w:hideMark/>
          </w:tcPr>
          <w:p w:rsidR="000876DA" w:rsidRPr="000876DA" w:rsidRDefault="000876DA" w:rsidP="000876DA">
            <w:pPr>
              <w:pStyle w:val="aa"/>
              <w:ind w:left="-66" w:right="-96"/>
              <w:rPr>
                <w:sz w:val="18"/>
                <w:szCs w:val="18"/>
              </w:rPr>
            </w:pPr>
            <w:r w:rsidRPr="000876DA">
              <w:rPr>
                <w:sz w:val="18"/>
                <w:szCs w:val="18"/>
              </w:rPr>
              <w:t>4165,40000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1 05 01020 01 0000 110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1645,00000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1585,00000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1660,00000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1 05 01021 01 0000 110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1645,00000</w:t>
            </w:r>
          </w:p>
        </w:tc>
        <w:tc>
          <w:tcPr>
            <w:tcW w:w="1092" w:type="dxa"/>
            <w:hideMark/>
          </w:tcPr>
          <w:p w:rsidR="000876DA" w:rsidRPr="000876DA" w:rsidRDefault="000876DA" w:rsidP="000876DA">
            <w:pPr>
              <w:pStyle w:val="aa"/>
              <w:ind w:left="-66" w:right="-96"/>
              <w:rPr>
                <w:sz w:val="18"/>
                <w:szCs w:val="18"/>
              </w:rPr>
            </w:pPr>
            <w:r w:rsidRPr="000876DA">
              <w:rPr>
                <w:sz w:val="18"/>
                <w:szCs w:val="18"/>
              </w:rPr>
              <w:t>1585,00000</w:t>
            </w:r>
          </w:p>
        </w:tc>
        <w:tc>
          <w:tcPr>
            <w:tcW w:w="1106" w:type="dxa"/>
            <w:hideMark/>
          </w:tcPr>
          <w:p w:rsidR="000876DA" w:rsidRPr="000876DA" w:rsidRDefault="000876DA" w:rsidP="000876DA">
            <w:pPr>
              <w:pStyle w:val="aa"/>
              <w:ind w:left="-66" w:right="-96"/>
              <w:rPr>
                <w:sz w:val="18"/>
                <w:szCs w:val="18"/>
              </w:rPr>
            </w:pPr>
            <w:r w:rsidRPr="000876DA">
              <w:rPr>
                <w:sz w:val="18"/>
                <w:szCs w:val="18"/>
              </w:rPr>
              <w:t>1660,00000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Единый налог на вмененный доход для отдельных видов деятельности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1 05 02000 02 0000 110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355,00000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Единый налог на вмененный доход для отдельных видов деятельности</w:t>
            </w:r>
          </w:p>
        </w:tc>
        <w:tc>
          <w:tcPr>
            <w:tcW w:w="1834" w:type="dxa"/>
            <w:hideMark/>
          </w:tcPr>
          <w:p w:rsidR="000876DA" w:rsidRPr="000876DA" w:rsidRDefault="000876DA" w:rsidP="000876DA">
            <w:pPr>
              <w:pStyle w:val="aa"/>
              <w:ind w:left="-66" w:right="-96"/>
              <w:rPr>
                <w:sz w:val="18"/>
                <w:szCs w:val="18"/>
              </w:rPr>
            </w:pPr>
            <w:r w:rsidRPr="000876DA">
              <w:rPr>
                <w:sz w:val="18"/>
                <w:szCs w:val="18"/>
              </w:rPr>
              <w:t>1 05 02010 02 0000 110</w:t>
            </w:r>
          </w:p>
        </w:tc>
        <w:tc>
          <w:tcPr>
            <w:tcW w:w="1105" w:type="dxa"/>
            <w:hideMark/>
          </w:tcPr>
          <w:p w:rsidR="000876DA" w:rsidRPr="000876DA" w:rsidRDefault="000876DA" w:rsidP="000876DA">
            <w:pPr>
              <w:pStyle w:val="aa"/>
              <w:ind w:left="-66" w:right="-96"/>
              <w:rPr>
                <w:sz w:val="18"/>
                <w:szCs w:val="18"/>
              </w:rPr>
            </w:pPr>
            <w:r w:rsidRPr="000876DA">
              <w:rPr>
                <w:sz w:val="18"/>
                <w:szCs w:val="18"/>
              </w:rPr>
              <w:t>355,00000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Единый сельскохозяйственный налог</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1 05 03000 01 0000 110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15,00000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12,00000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12,00000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Единый сельскохозяйственный налог</w:t>
            </w:r>
          </w:p>
        </w:tc>
        <w:tc>
          <w:tcPr>
            <w:tcW w:w="1834" w:type="dxa"/>
            <w:hideMark/>
          </w:tcPr>
          <w:p w:rsidR="000876DA" w:rsidRPr="000876DA" w:rsidRDefault="000876DA" w:rsidP="000876DA">
            <w:pPr>
              <w:pStyle w:val="aa"/>
              <w:ind w:left="-66" w:right="-96"/>
              <w:rPr>
                <w:sz w:val="18"/>
                <w:szCs w:val="18"/>
              </w:rPr>
            </w:pPr>
            <w:r w:rsidRPr="000876DA">
              <w:rPr>
                <w:sz w:val="18"/>
                <w:szCs w:val="18"/>
              </w:rPr>
              <w:t>1 05 03010 01 0000 110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15,00000</w:t>
            </w:r>
          </w:p>
        </w:tc>
        <w:tc>
          <w:tcPr>
            <w:tcW w:w="1092" w:type="dxa"/>
            <w:hideMark/>
          </w:tcPr>
          <w:p w:rsidR="000876DA" w:rsidRPr="000876DA" w:rsidRDefault="000876DA" w:rsidP="000876DA">
            <w:pPr>
              <w:pStyle w:val="aa"/>
              <w:ind w:left="-66" w:right="-96"/>
              <w:rPr>
                <w:sz w:val="18"/>
                <w:szCs w:val="18"/>
              </w:rPr>
            </w:pPr>
            <w:r w:rsidRPr="000876DA">
              <w:rPr>
                <w:sz w:val="18"/>
                <w:szCs w:val="18"/>
              </w:rPr>
              <w:t>12,00000</w:t>
            </w:r>
          </w:p>
        </w:tc>
        <w:tc>
          <w:tcPr>
            <w:tcW w:w="1106" w:type="dxa"/>
            <w:hideMark/>
          </w:tcPr>
          <w:p w:rsidR="000876DA" w:rsidRPr="000876DA" w:rsidRDefault="000876DA" w:rsidP="000876DA">
            <w:pPr>
              <w:pStyle w:val="aa"/>
              <w:ind w:left="-66" w:right="-96"/>
              <w:rPr>
                <w:sz w:val="18"/>
                <w:szCs w:val="18"/>
              </w:rPr>
            </w:pPr>
            <w:r w:rsidRPr="000876DA">
              <w:rPr>
                <w:sz w:val="18"/>
                <w:szCs w:val="18"/>
              </w:rPr>
              <w:t>12,00000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 взимаемый в связи с применением патентной системы налогообложения</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1 05 04000 02 0000 110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270,00000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18,00000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18,00000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1 05 04060 02 0000 110</w:t>
            </w:r>
          </w:p>
        </w:tc>
        <w:tc>
          <w:tcPr>
            <w:tcW w:w="1105" w:type="dxa"/>
            <w:hideMark/>
          </w:tcPr>
          <w:p w:rsidR="000876DA" w:rsidRPr="000876DA" w:rsidRDefault="000876DA" w:rsidP="000876DA">
            <w:pPr>
              <w:pStyle w:val="aa"/>
              <w:ind w:left="-66" w:right="-96"/>
              <w:rPr>
                <w:sz w:val="18"/>
                <w:szCs w:val="18"/>
              </w:rPr>
            </w:pPr>
            <w:r w:rsidRPr="000876DA">
              <w:rPr>
                <w:sz w:val="18"/>
                <w:szCs w:val="18"/>
              </w:rPr>
              <w:t>270,00000</w:t>
            </w:r>
          </w:p>
        </w:tc>
        <w:tc>
          <w:tcPr>
            <w:tcW w:w="1092" w:type="dxa"/>
            <w:hideMark/>
          </w:tcPr>
          <w:p w:rsidR="000876DA" w:rsidRPr="000876DA" w:rsidRDefault="000876DA" w:rsidP="000876DA">
            <w:pPr>
              <w:pStyle w:val="aa"/>
              <w:ind w:left="-66" w:right="-96"/>
              <w:rPr>
                <w:sz w:val="18"/>
                <w:szCs w:val="18"/>
              </w:rPr>
            </w:pPr>
            <w:r w:rsidRPr="000876DA">
              <w:rPr>
                <w:sz w:val="18"/>
                <w:szCs w:val="18"/>
              </w:rPr>
              <w:t>18,00000</w:t>
            </w:r>
          </w:p>
        </w:tc>
        <w:tc>
          <w:tcPr>
            <w:tcW w:w="1106" w:type="dxa"/>
            <w:hideMark/>
          </w:tcPr>
          <w:p w:rsidR="000876DA" w:rsidRPr="000876DA" w:rsidRDefault="000876DA" w:rsidP="000876DA">
            <w:pPr>
              <w:pStyle w:val="aa"/>
              <w:ind w:left="-66" w:right="-96"/>
              <w:rPr>
                <w:sz w:val="18"/>
                <w:szCs w:val="18"/>
              </w:rPr>
            </w:pPr>
            <w:r w:rsidRPr="000876DA">
              <w:rPr>
                <w:sz w:val="18"/>
                <w:szCs w:val="18"/>
              </w:rPr>
              <w:t>18,00000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НАЛОГИ НА ИМУЩЕСТВО</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1 06 00000 00 0000 000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2882,00000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2925,00000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2964,00000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Налог на имущество физических лиц</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1 06 01000 00 0000 110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480,00000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490,00000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497,00000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34" w:type="dxa"/>
            <w:noWrap/>
            <w:hideMark/>
          </w:tcPr>
          <w:p w:rsidR="000876DA" w:rsidRPr="000876DA" w:rsidRDefault="000876DA" w:rsidP="000876DA">
            <w:pPr>
              <w:pStyle w:val="aa"/>
              <w:ind w:left="-66" w:right="-96"/>
              <w:rPr>
                <w:sz w:val="18"/>
                <w:szCs w:val="18"/>
              </w:rPr>
            </w:pPr>
            <w:r w:rsidRPr="000876DA">
              <w:rPr>
                <w:sz w:val="18"/>
                <w:szCs w:val="18"/>
              </w:rPr>
              <w:t>1 06 01020 14 0000 110</w:t>
            </w:r>
          </w:p>
        </w:tc>
        <w:tc>
          <w:tcPr>
            <w:tcW w:w="1105" w:type="dxa"/>
            <w:hideMark/>
          </w:tcPr>
          <w:p w:rsidR="000876DA" w:rsidRPr="000876DA" w:rsidRDefault="000876DA" w:rsidP="000876DA">
            <w:pPr>
              <w:pStyle w:val="aa"/>
              <w:ind w:left="-66" w:right="-96"/>
              <w:rPr>
                <w:sz w:val="18"/>
                <w:szCs w:val="18"/>
              </w:rPr>
            </w:pPr>
            <w:r w:rsidRPr="000876DA">
              <w:rPr>
                <w:sz w:val="18"/>
                <w:szCs w:val="18"/>
              </w:rPr>
              <w:t>480,00000</w:t>
            </w:r>
          </w:p>
        </w:tc>
        <w:tc>
          <w:tcPr>
            <w:tcW w:w="1092" w:type="dxa"/>
            <w:hideMark/>
          </w:tcPr>
          <w:p w:rsidR="000876DA" w:rsidRPr="000876DA" w:rsidRDefault="000876DA" w:rsidP="000876DA">
            <w:pPr>
              <w:pStyle w:val="aa"/>
              <w:ind w:left="-66" w:right="-96"/>
              <w:rPr>
                <w:sz w:val="18"/>
                <w:szCs w:val="18"/>
              </w:rPr>
            </w:pPr>
            <w:r w:rsidRPr="000876DA">
              <w:rPr>
                <w:sz w:val="18"/>
                <w:szCs w:val="18"/>
              </w:rPr>
              <w:t>490,00000</w:t>
            </w:r>
          </w:p>
        </w:tc>
        <w:tc>
          <w:tcPr>
            <w:tcW w:w="1106" w:type="dxa"/>
            <w:hideMark/>
          </w:tcPr>
          <w:p w:rsidR="000876DA" w:rsidRPr="000876DA" w:rsidRDefault="000876DA" w:rsidP="000876DA">
            <w:pPr>
              <w:pStyle w:val="aa"/>
              <w:ind w:left="-66" w:right="-96"/>
              <w:rPr>
                <w:sz w:val="18"/>
                <w:szCs w:val="18"/>
              </w:rPr>
            </w:pPr>
            <w:r w:rsidRPr="000876DA">
              <w:rPr>
                <w:sz w:val="18"/>
                <w:szCs w:val="18"/>
              </w:rPr>
              <w:t>497,00000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Земельный налог</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1 06 06000 00 0000 110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2402,00000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2435,00000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2467,00000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Земельный налог с организаций</w:t>
            </w:r>
          </w:p>
        </w:tc>
        <w:tc>
          <w:tcPr>
            <w:tcW w:w="1834" w:type="dxa"/>
            <w:hideMark/>
          </w:tcPr>
          <w:p w:rsidR="000876DA" w:rsidRPr="000876DA" w:rsidRDefault="000876DA" w:rsidP="000876DA">
            <w:pPr>
              <w:pStyle w:val="aa"/>
              <w:ind w:left="-66" w:right="-96"/>
              <w:rPr>
                <w:sz w:val="18"/>
                <w:szCs w:val="18"/>
              </w:rPr>
            </w:pPr>
            <w:r w:rsidRPr="000876DA">
              <w:rPr>
                <w:sz w:val="18"/>
                <w:szCs w:val="18"/>
              </w:rPr>
              <w:t>1 06 06030 00 0000 110</w:t>
            </w:r>
          </w:p>
        </w:tc>
        <w:tc>
          <w:tcPr>
            <w:tcW w:w="1105" w:type="dxa"/>
            <w:hideMark/>
          </w:tcPr>
          <w:p w:rsidR="000876DA" w:rsidRPr="000876DA" w:rsidRDefault="000876DA" w:rsidP="000876DA">
            <w:pPr>
              <w:pStyle w:val="aa"/>
              <w:ind w:left="-66" w:right="-96"/>
              <w:rPr>
                <w:sz w:val="18"/>
                <w:szCs w:val="18"/>
              </w:rPr>
            </w:pPr>
            <w:r w:rsidRPr="000876DA">
              <w:rPr>
                <w:sz w:val="18"/>
                <w:szCs w:val="18"/>
              </w:rPr>
              <w:t>660,00000</w:t>
            </w:r>
          </w:p>
        </w:tc>
        <w:tc>
          <w:tcPr>
            <w:tcW w:w="1092" w:type="dxa"/>
            <w:hideMark/>
          </w:tcPr>
          <w:p w:rsidR="000876DA" w:rsidRPr="000876DA" w:rsidRDefault="000876DA" w:rsidP="000876DA">
            <w:pPr>
              <w:pStyle w:val="aa"/>
              <w:ind w:left="-66" w:right="-96"/>
              <w:rPr>
                <w:sz w:val="18"/>
                <w:szCs w:val="18"/>
              </w:rPr>
            </w:pPr>
            <w:r w:rsidRPr="000876DA">
              <w:rPr>
                <w:sz w:val="18"/>
                <w:szCs w:val="18"/>
              </w:rPr>
              <w:t>670,00000</w:t>
            </w:r>
          </w:p>
        </w:tc>
        <w:tc>
          <w:tcPr>
            <w:tcW w:w="1106" w:type="dxa"/>
            <w:hideMark/>
          </w:tcPr>
          <w:p w:rsidR="000876DA" w:rsidRPr="000876DA" w:rsidRDefault="000876DA" w:rsidP="000876DA">
            <w:pPr>
              <w:pStyle w:val="aa"/>
              <w:ind w:left="-66" w:right="-96"/>
              <w:rPr>
                <w:sz w:val="18"/>
                <w:szCs w:val="18"/>
              </w:rPr>
            </w:pPr>
            <w:r w:rsidRPr="000876DA">
              <w:rPr>
                <w:sz w:val="18"/>
                <w:szCs w:val="18"/>
              </w:rPr>
              <w:t>680,00000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Земельный налог с организаций, обладающих земельным участком, расположенным в границах муниципальных округов</w:t>
            </w:r>
          </w:p>
        </w:tc>
        <w:tc>
          <w:tcPr>
            <w:tcW w:w="1834" w:type="dxa"/>
            <w:noWrap/>
            <w:hideMark/>
          </w:tcPr>
          <w:p w:rsidR="000876DA" w:rsidRPr="000876DA" w:rsidRDefault="000876DA" w:rsidP="000876DA">
            <w:pPr>
              <w:pStyle w:val="aa"/>
              <w:ind w:left="-66" w:right="-96"/>
              <w:rPr>
                <w:sz w:val="18"/>
                <w:szCs w:val="18"/>
              </w:rPr>
            </w:pPr>
            <w:r w:rsidRPr="000876DA">
              <w:rPr>
                <w:sz w:val="18"/>
                <w:szCs w:val="18"/>
              </w:rPr>
              <w:t>1 06 06032 14 0000 110</w:t>
            </w:r>
          </w:p>
        </w:tc>
        <w:tc>
          <w:tcPr>
            <w:tcW w:w="1105" w:type="dxa"/>
            <w:hideMark/>
          </w:tcPr>
          <w:p w:rsidR="000876DA" w:rsidRPr="000876DA" w:rsidRDefault="000876DA" w:rsidP="000876DA">
            <w:pPr>
              <w:pStyle w:val="aa"/>
              <w:ind w:left="-66" w:right="-96"/>
              <w:rPr>
                <w:sz w:val="18"/>
                <w:szCs w:val="18"/>
              </w:rPr>
            </w:pPr>
            <w:r w:rsidRPr="000876DA">
              <w:rPr>
                <w:sz w:val="18"/>
                <w:szCs w:val="18"/>
              </w:rPr>
              <w:t>660,00000</w:t>
            </w:r>
          </w:p>
        </w:tc>
        <w:tc>
          <w:tcPr>
            <w:tcW w:w="1092" w:type="dxa"/>
            <w:hideMark/>
          </w:tcPr>
          <w:p w:rsidR="000876DA" w:rsidRPr="000876DA" w:rsidRDefault="000876DA" w:rsidP="000876DA">
            <w:pPr>
              <w:pStyle w:val="aa"/>
              <w:ind w:left="-66" w:right="-96"/>
              <w:rPr>
                <w:sz w:val="18"/>
                <w:szCs w:val="18"/>
              </w:rPr>
            </w:pPr>
            <w:r w:rsidRPr="000876DA">
              <w:rPr>
                <w:sz w:val="18"/>
                <w:szCs w:val="18"/>
              </w:rPr>
              <w:t>670,00000</w:t>
            </w:r>
          </w:p>
        </w:tc>
        <w:tc>
          <w:tcPr>
            <w:tcW w:w="1106" w:type="dxa"/>
            <w:hideMark/>
          </w:tcPr>
          <w:p w:rsidR="000876DA" w:rsidRPr="000876DA" w:rsidRDefault="000876DA" w:rsidP="000876DA">
            <w:pPr>
              <w:pStyle w:val="aa"/>
              <w:ind w:left="-66" w:right="-96"/>
              <w:rPr>
                <w:sz w:val="18"/>
                <w:szCs w:val="18"/>
              </w:rPr>
            </w:pPr>
            <w:r w:rsidRPr="000876DA">
              <w:rPr>
                <w:sz w:val="18"/>
                <w:szCs w:val="18"/>
              </w:rPr>
              <w:t>680,00000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Земельный налог с физических лиц</w:t>
            </w:r>
          </w:p>
        </w:tc>
        <w:tc>
          <w:tcPr>
            <w:tcW w:w="1834" w:type="dxa"/>
            <w:hideMark/>
          </w:tcPr>
          <w:p w:rsidR="000876DA" w:rsidRPr="000876DA" w:rsidRDefault="000876DA" w:rsidP="000876DA">
            <w:pPr>
              <w:pStyle w:val="aa"/>
              <w:ind w:left="-66" w:right="-96"/>
              <w:rPr>
                <w:sz w:val="18"/>
                <w:szCs w:val="18"/>
              </w:rPr>
            </w:pPr>
            <w:r w:rsidRPr="000876DA">
              <w:rPr>
                <w:sz w:val="18"/>
                <w:szCs w:val="18"/>
              </w:rPr>
              <w:t>1 06 06040 00 0000 110</w:t>
            </w:r>
          </w:p>
        </w:tc>
        <w:tc>
          <w:tcPr>
            <w:tcW w:w="1105" w:type="dxa"/>
            <w:hideMark/>
          </w:tcPr>
          <w:p w:rsidR="000876DA" w:rsidRPr="000876DA" w:rsidRDefault="000876DA" w:rsidP="000876DA">
            <w:pPr>
              <w:pStyle w:val="aa"/>
              <w:ind w:left="-66" w:right="-96"/>
              <w:rPr>
                <w:sz w:val="18"/>
                <w:szCs w:val="18"/>
              </w:rPr>
            </w:pPr>
            <w:r w:rsidRPr="000876DA">
              <w:rPr>
                <w:sz w:val="18"/>
                <w:szCs w:val="18"/>
              </w:rPr>
              <w:t>1742,00000</w:t>
            </w:r>
          </w:p>
        </w:tc>
        <w:tc>
          <w:tcPr>
            <w:tcW w:w="1092" w:type="dxa"/>
            <w:hideMark/>
          </w:tcPr>
          <w:p w:rsidR="000876DA" w:rsidRPr="000876DA" w:rsidRDefault="000876DA" w:rsidP="000876DA">
            <w:pPr>
              <w:pStyle w:val="aa"/>
              <w:ind w:left="-66" w:right="-96"/>
              <w:rPr>
                <w:sz w:val="18"/>
                <w:szCs w:val="18"/>
              </w:rPr>
            </w:pPr>
            <w:r w:rsidRPr="000876DA">
              <w:rPr>
                <w:sz w:val="18"/>
                <w:szCs w:val="18"/>
              </w:rPr>
              <w:t>1765,00000</w:t>
            </w:r>
          </w:p>
        </w:tc>
        <w:tc>
          <w:tcPr>
            <w:tcW w:w="1106" w:type="dxa"/>
            <w:hideMark/>
          </w:tcPr>
          <w:p w:rsidR="000876DA" w:rsidRPr="000876DA" w:rsidRDefault="000876DA" w:rsidP="000876DA">
            <w:pPr>
              <w:pStyle w:val="aa"/>
              <w:ind w:left="-66" w:right="-96"/>
              <w:rPr>
                <w:sz w:val="18"/>
                <w:szCs w:val="18"/>
              </w:rPr>
            </w:pPr>
            <w:r w:rsidRPr="000876DA">
              <w:rPr>
                <w:sz w:val="18"/>
                <w:szCs w:val="18"/>
              </w:rPr>
              <w:t>1787,00000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Земельный налог с физических лиц, обладающих земельным участком, расположенным в границах муниципальных округов</w:t>
            </w:r>
          </w:p>
        </w:tc>
        <w:tc>
          <w:tcPr>
            <w:tcW w:w="1834" w:type="dxa"/>
            <w:noWrap/>
            <w:hideMark/>
          </w:tcPr>
          <w:p w:rsidR="000876DA" w:rsidRPr="000876DA" w:rsidRDefault="000876DA" w:rsidP="000876DA">
            <w:pPr>
              <w:pStyle w:val="aa"/>
              <w:ind w:left="-66" w:right="-96"/>
              <w:rPr>
                <w:sz w:val="18"/>
                <w:szCs w:val="18"/>
              </w:rPr>
            </w:pPr>
            <w:r w:rsidRPr="000876DA">
              <w:rPr>
                <w:sz w:val="18"/>
                <w:szCs w:val="18"/>
              </w:rPr>
              <w:t>1 06 06042 14 0000 1</w:t>
            </w:r>
          </w:p>
        </w:tc>
        <w:tc>
          <w:tcPr>
            <w:tcW w:w="1105" w:type="dxa"/>
            <w:hideMark/>
          </w:tcPr>
          <w:p w:rsidR="000876DA" w:rsidRPr="000876DA" w:rsidRDefault="000876DA" w:rsidP="000876DA">
            <w:pPr>
              <w:pStyle w:val="aa"/>
              <w:ind w:left="-66" w:right="-96"/>
              <w:rPr>
                <w:sz w:val="18"/>
                <w:szCs w:val="18"/>
              </w:rPr>
            </w:pPr>
            <w:r w:rsidRPr="000876DA">
              <w:rPr>
                <w:sz w:val="18"/>
                <w:szCs w:val="18"/>
              </w:rPr>
              <w:t>1742,00000</w:t>
            </w:r>
          </w:p>
        </w:tc>
        <w:tc>
          <w:tcPr>
            <w:tcW w:w="1092" w:type="dxa"/>
            <w:hideMark/>
          </w:tcPr>
          <w:p w:rsidR="000876DA" w:rsidRPr="000876DA" w:rsidRDefault="000876DA" w:rsidP="000876DA">
            <w:pPr>
              <w:pStyle w:val="aa"/>
              <w:ind w:left="-66" w:right="-96"/>
              <w:rPr>
                <w:sz w:val="18"/>
                <w:szCs w:val="18"/>
              </w:rPr>
            </w:pPr>
            <w:r w:rsidRPr="000876DA">
              <w:rPr>
                <w:sz w:val="18"/>
                <w:szCs w:val="18"/>
              </w:rPr>
              <w:t>1765,00000</w:t>
            </w:r>
          </w:p>
        </w:tc>
        <w:tc>
          <w:tcPr>
            <w:tcW w:w="1106" w:type="dxa"/>
            <w:hideMark/>
          </w:tcPr>
          <w:p w:rsidR="000876DA" w:rsidRPr="000876DA" w:rsidRDefault="000876DA" w:rsidP="000876DA">
            <w:pPr>
              <w:pStyle w:val="aa"/>
              <w:ind w:left="-66" w:right="-96"/>
              <w:rPr>
                <w:sz w:val="18"/>
                <w:szCs w:val="18"/>
              </w:rPr>
            </w:pPr>
            <w:r w:rsidRPr="000876DA">
              <w:rPr>
                <w:sz w:val="18"/>
                <w:szCs w:val="18"/>
              </w:rPr>
              <w:t>1787,00000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ГОСУДАРСТВЕННАЯ ПОШЛИНА</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1 08 00000 00 0000 000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258,00000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263,00000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267,00000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 xml:space="preserve">Государственная пошлина по делам, рассматриваемым в судах общей юрисдикции, мировыми судьями </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1 08 03000 01 0000 110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258,00000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263,00000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267,00000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t>1 08 03010 01 0000 110</w:t>
            </w:r>
          </w:p>
        </w:tc>
        <w:tc>
          <w:tcPr>
            <w:tcW w:w="1105" w:type="dxa"/>
            <w:hideMark/>
          </w:tcPr>
          <w:p w:rsidR="000876DA" w:rsidRPr="000876DA" w:rsidRDefault="000876DA" w:rsidP="000876DA">
            <w:pPr>
              <w:pStyle w:val="aa"/>
              <w:ind w:left="-66" w:right="-96"/>
              <w:rPr>
                <w:sz w:val="18"/>
                <w:szCs w:val="18"/>
              </w:rPr>
            </w:pPr>
            <w:r w:rsidRPr="000876DA">
              <w:rPr>
                <w:sz w:val="18"/>
                <w:szCs w:val="18"/>
              </w:rPr>
              <w:t>258,00000</w:t>
            </w:r>
          </w:p>
        </w:tc>
        <w:tc>
          <w:tcPr>
            <w:tcW w:w="1092" w:type="dxa"/>
            <w:hideMark/>
          </w:tcPr>
          <w:p w:rsidR="000876DA" w:rsidRPr="000876DA" w:rsidRDefault="000876DA" w:rsidP="000876DA">
            <w:pPr>
              <w:pStyle w:val="aa"/>
              <w:ind w:left="-66" w:right="-96"/>
              <w:rPr>
                <w:sz w:val="18"/>
                <w:szCs w:val="18"/>
              </w:rPr>
            </w:pPr>
            <w:r w:rsidRPr="000876DA">
              <w:rPr>
                <w:sz w:val="18"/>
                <w:szCs w:val="18"/>
              </w:rPr>
              <w:t>263,00000</w:t>
            </w:r>
          </w:p>
        </w:tc>
        <w:tc>
          <w:tcPr>
            <w:tcW w:w="1106" w:type="dxa"/>
            <w:hideMark/>
          </w:tcPr>
          <w:p w:rsidR="000876DA" w:rsidRPr="000876DA" w:rsidRDefault="000876DA" w:rsidP="000876DA">
            <w:pPr>
              <w:pStyle w:val="aa"/>
              <w:ind w:left="-66" w:right="-96"/>
              <w:rPr>
                <w:sz w:val="18"/>
                <w:szCs w:val="18"/>
              </w:rPr>
            </w:pPr>
            <w:r w:rsidRPr="000876DA">
              <w:rPr>
                <w:sz w:val="18"/>
                <w:szCs w:val="18"/>
              </w:rPr>
              <w:t>267,00000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НЕНАЛОГОВЫЕ ДОХОДЫ</w:t>
            </w:r>
          </w:p>
        </w:tc>
        <w:tc>
          <w:tcPr>
            <w:tcW w:w="1834" w:type="dxa"/>
            <w:hideMark/>
          </w:tcPr>
          <w:p w:rsidR="000876DA" w:rsidRPr="000876DA" w:rsidRDefault="000876DA" w:rsidP="000876DA">
            <w:pPr>
              <w:pStyle w:val="aa"/>
              <w:ind w:left="-66" w:right="-96"/>
              <w:rPr>
                <w:sz w:val="18"/>
                <w:szCs w:val="18"/>
              </w:rPr>
            </w:pPr>
            <w:r w:rsidRPr="000876DA">
              <w:rPr>
                <w:sz w:val="18"/>
                <w:szCs w:val="18"/>
              </w:rPr>
              <w:t> </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2338,10000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1708,90000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1763,50000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 xml:space="preserve">ДОХОДЫ ОТ ИСПОЛЬЗОВАНИЯ ИМУЩЕСТВА, НАХОДЯЩЕГОСЯ В ГОСУДАРСТВЕННОЙ  И МУНИЦИПАЛЬНОЙ СОБСТВЕННОСТИ </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1 11 00000 00 0000 000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1551,40000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871,40000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931,40000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1 11 05000 00 0000 120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1411,40000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871,40000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931,40000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34" w:type="dxa"/>
            <w:hideMark/>
          </w:tcPr>
          <w:p w:rsidR="000876DA" w:rsidRPr="000876DA" w:rsidRDefault="000876DA" w:rsidP="000876DA">
            <w:pPr>
              <w:pStyle w:val="aa"/>
              <w:ind w:left="-66" w:right="-96"/>
              <w:rPr>
                <w:sz w:val="18"/>
                <w:szCs w:val="18"/>
              </w:rPr>
            </w:pPr>
            <w:r w:rsidRPr="000876DA">
              <w:rPr>
                <w:sz w:val="18"/>
                <w:szCs w:val="18"/>
              </w:rPr>
              <w:t>1 11 05010 00 0000 120</w:t>
            </w:r>
          </w:p>
        </w:tc>
        <w:tc>
          <w:tcPr>
            <w:tcW w:w="1105" w:type="dxa"/>
            <w:hideMark/>
          </w:tcPr>
          <w:p w:rsidR="000876DA" w:rsidRPr="000876DA" w:rsidRDefault="000876DA" w:rsidP="000876DA">
            <w:pPr>
              <w:pStyle w:val="aa"/>
              <w:ind w:left="-66" w:right="-96"/>
              <w:rPr>
                <w:sz w:val="18"/>
                <w:szCs w:val="18"/>
              </w:rPr>
            </w:pPr>
            <w:r w:rsidRPr="000876DA">
              <w:rPr>
                <w:sz w:val="18"/>
                <w:szCs w:val="18"/>
              </w:rPr>
              <w:t>120,00000</w:t>
            </w:r>
          </w:p>
        </w:tc>
        <w:tc>
          <w:tcPr>
            <w:tcW w:w="1092" w:type="dxa"/>
            <w:hideMark/>
          </w:tcPr>
          <w:p w:rsidR="000876DA" w:rsidRPr="000876DA" w:rsidRDefault="000876DA" w:rsidP="000876DA">
            <w:pPr>
              <w:pStyle w:val="aa"/>
              <w:ind w:left="-66" w:right="-96"/>
              <w:rPr>
                <w:sz w:val="18"/>
                <w:szCs w:val="18"/>
              </w:rPr>
            </w:pPr>
            <w:r w:rsidRPr="000876DA">
              <w:rPr>
                <w:sz w:val="18"/>
                <w:szCs w:val="18"/>
              </w:rPr>
              <w:t>650,00000</w:t>
            </w:r>
          </w:p>
        </w:tc>
        <w:tc>
          <w:tcPr>
            <w:tcW w:w="1106" w:type="dxa"/>
            <w:hideMark/>
          </w:tcPr>
          <w:p w:rsidR="000876DA" w:rsidRPr="000876DA" w:rsidRDefault="000876DA" w:rsidP="000876DA">
            <w:pPr>
              <w:pStyle w:val="aa"/>
              <w:ind w:left="-66" w:right="-96"/>
              <w:rPr>
                <w:sz w:val="18"/>
                <w:szCs w:val="18"/>
              </w:rPr>
            </w:pPr>
            <w:r w:rsidRPr="000876DA">
              <w:rPr>
                <w:sz w:val="18"/>
                <w:szCs w:val="18"/>
              </w:rPr>
              <w:t>700,00000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34" w:type="dxa"/>
            <w:noWrap/>
            <w:hideMark/>
          </w:tcPr>
          <w:p w:rsidR="000876DA" w:rsidRPr="000876DA" w:rsidRDefault="000876DA" w:rsidP="000876DA">
            <w:pPr>
              <w:pStyle w:val="aa"/>
              <w:ind w:left="-66" w:right="-96"/>
              <w:rPr>
                <w:sz w:val="18"/>
                <w:szCs w:val="18"/>
              </w:rPr>
            </w:pPr>
            <w:r w:rsidRPr="000876DA">
              <w:rPr>
                <w:sz w:val="18"/>
                <w:szCs w:val="18"/>
              </w:rPr>
              <w:t>1 11 05012 14 0000 120</w:t>
            </w:r>
          </w:p>
        </w:tc>
        <w:tc>
          <w:tcPr>
            <w:tcW w:w="1105" w:type="dxa"/>
            <w:hideMark/>
          </w:tcPr>
          <w:p w:rsidR="000876DA" w:rsidRPr="000876DA" w:rsidRDefault="000876DA" w:rsidP="000876DA">
            <w:pPr>
              <w:pStyle w:val="aa"/>
              <w:ind w:left="-66" w:right="-96"/>
              <w:rPr>
                <w:sz w:val="18"/>
                <w:szCs w:val="18"/>
              </w:rPr>
            </w:pPr>
            <w:r w:rsidRPr="000876DA">
              <w:rPr>
                <w:sz w:val="18"/>
                <w:szCs w:val="18"/>
              </w:rPr>
              <w:t>120,00000</w:t>
            </w:r>
          </w:p>
        </w:tc>
        <w:tc>
          <w:tcPr>
            <w:tcW w:w="1092" w:type="dxa"/>
            <w:hideMark/>
          </w:tcPr>
          <w:p w:rsidR="000876DA" w:rsidRPr="000876DA" w:rsidRDefault="000876DA" w:rsidP="000876DA">
            <w:pPr>
              <w:pStyle w:val="aa"/>
              <w:ind w:left="-66" w:right="-96"/>
              <w:rPr>
                <w:sz w:val="18"/>
                <w:szCs w:val="18"/>
              </w:rPr>
            </w:pPr>
            <w:r w:rsidRPr="000876DA">
              <w:rPr>
                <w:sz w:val="18"/>
                <w:szCs w:val="18"/>
              </w:rPr>
              <w:t>650,00000</w:t>
            </w:r>
          </w:p>
        </w:tc>
        <w:tc>
          <w:tcPr>
            <w:tcW w:w="1106" w:type="dxa"/>
            <w:hideMark/>
          </w:tcPr>
          <w:p w:rsidR="000876DA" w:rsidRPr="000876DA" w:rsidRDefault="000876DA" w:rsidP="000876DA">
            <w:pPr>
              <w:pStyle w:val="aa"/>
              <w:ind w:left="-66" w:right="-96"/>
              <w:rPr>
                <w:sz w:val="18"/>
                <w:szCs w:val="18"/>
              </w:rPr>
            </w:pPr>
            <w:r w:rsidRPr="000876DA">
              <w:rPr>
                <w:sz w:val="18"/>
                <w:szCs w:val="18"/>
              </w:rPr>
              <w:t>700,00000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34" w:type="dxa"/>
            <w:noWrap/>
            <w:hideMark/>
          </w:tcPr>
          <w:p w:rsidR="000876DA" w:rsidRPr="000876DA" w:rsidRDefault="000876DA" w:rsidP="000876DA">
            <w:pPr>
              <w:pStyle w:val="aa"/>
              <w:ind w:left="-66" w:right="-96"/>
              <w:rPr>
                <w:sz w:val="18"/>
                <w:szCs w:val="18"/>
              </w:rPr>
            </w:pPr>
            <w:r w:rsidRPr="000876DA">
              <w:rPr>
                <w:sz w:val="18"/>
                <w:szCs w:val="18"/>
              </w:rPr>
              <w:t>1 11 05020 00 0000 120</w:t>
            </w:r>
          </w:p>
        </w:tc>
        <w:tc>
          <w:tcPr>
            <w:tcW w:w="1105" w:type="dxa"/>
            <w:hideMark/>
          </w:tcPr>
          <w:p w:rsidR="000876DA" w:rsidRPr="000876DA" w:rsidRDefault="000876DA" w:rsidP="000876DA">
            <w:pPr>
              <w:pStyle w:val="aa"/>
              <w:ind w:left="-66" w:right="-96"/>
              <w:rPr>
                <w:sz w:val="18"/>
                <w:szCs w:val="18"/>
              </w:rPr>
            </w:pPr>
            <w:r w:rsidRPr="000876DA">
              <w:rPr>
                <w:sz w:val="18"/>
                <w:szCs w:val="18"/>
              </w:rPr>
              <w:t>61,40000</w:t>
            </w:r>
          </w:p>
        </w:tc>
        <w:tc>
          <w:tcPr>
            <w:tcW w:w="1092" w:type="dxa"/>
            <w:hideMark/>
          </w:tcPr>
          <w:p w:rsidR="000876DA" w:rsidRPr="000876DA" w:rsidRDefault="000876DA" w:rsidP="000876DA">
            <w:pPr>
              <w:pStyle w:val="aa"/>
              <w:ind w:left="-66" w:right="-96"/>
              <w:rPr>
                <w:sz w:val="18"/>
                <w:szCs w:val="18"/>
              </w:rPr>
            </w:pPr>
            <w:r w:rsidRPr="000876DA">
              <w:rPr>
                <w:sz w:val="18"/>
                <w:szCs w:val="18"/>
              </w:rPr>
              <w:t>61,40000</w:t>
            </w:r>
          </w:p>
        </w:tc>
        <w:tc>
          <w:tcPr>
            <w:tcW w:w="1106" w:type="dxa"/>
            <w:hideMark/>
          </w:tcPr>
          <w:p w:rsidR="000876DA" w:rsidRPr="000876DA" w:rsidRDefault="000876DA" w:rsidP="000876DA">
            <w:pPr>
              <w:pStyle w:val="aa"/>
              <w:ind w:left="-66" w:right="-96"/>
              <w:rPr>
                <w:sz w:val="18"/>
                <w:szCs w:val="18"/>
              </w:rPr>
            </w:pPr>
            <w:r w:rsidRPr="000876DA">
              <w:rPr>
                <w:sz w:val="18"/>
                <w:szCs w:val="18"/>
              </w:rPr>
              <w:t>61,40000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34" w:type="dxa"/>
            <w:noWrap/>
            <w:hideMark/>
          </w:tcPr>
          <w:p w:rsidR="000876DA" w:rsidRPr="000876DA" w:rsidRDefault="000876DA" w:rsidP="000876DA">
            <w:pPr>
              <w:pStyle w:val="aa"/>
              <w:ind w:left="-66" w:right="-96"/>
              <w:rPr>
                <w:sz w:val="18"/>
                <w:szCs w:val="18"/>
              </w:rPr>
            </w:pPr>
            <w:r w:rsidRPr="000876DA">
              <w:rPr>
                <w:sz w:val="18"/>
                <w:szCs w:val="18"/>
              </w:rPr>
              <w:t>1 11 05024 14 0000 120</w:t>
            </w:r>
          </w:p>
        </w:tc>
        <w:tc>
          <w:tcPr>
            <w:tcW w:w="1105" w:type="dxa"/>
            <w:hideMark/>
          </w:tcPr>
          <w:p w:rsidR="000876DA" w:rsidRPr="000876DA" w:rsidRDefault="000876DA" w:rsidP="000876DA">
            <w:pPr>
              <w:pStyle w:val="aa"/>
              <w:ind w:left="-66" w:right="-96"/>
              <w:rPr>
                <w:sz w:val="18"/>
                <w:szCs w:val="18"/>
              </w:rPr>
            </w:pPr>
            <w:r w:rsidRPr="000876DA">
              <w:rPr>
                <w:sz w:val="18"/>
                <w:szCs w:val="18"/>
              </w:rPr>
              <w:t>61,40000</w:t>
            </w:r>
          </w:p>
        </w:tc>
        <w:tc>
          <w:tcPr>
            <w:tcW w:w="1092" w:type="dxa"/>
            <w:hideMark/>
          </w:tcPr>
          <w:p w:rsidR="000876DA" w:rsidRPr="000876DA" w:rsidRDefault="000876DA" w:rsidP="000876DA">
            <w:pPr>
              <w:pStyle w:val="aa"/>
              <w:ind w:left="-66" w:right="-96"/>
              <w:rPr>
                <w:sz w:val="18"/>
                <w:szCs w:val="18"/>
              </w:rPr>
            </w:pPr>
            <w:r w:rsidRPr="000876DA">
              <w:rPr>
                <w:sz w:val="18"/>
                <w:szCs w:val="18"/>
              </w:rPr>
              <w:t>61,40000</w:t>
            </w:r>
          </w:p>
        </w:tc>
        <w:tc>
          <w:tcPr>
            <w:tcW w:w="1106" w:type="dxa"/>
            <w:hideMark/>
          </w:tcPr>
          <w:p w:rsidR="000876DA" w:rsidRPr="000876DA" w:rsidRDefault="000876DA" w:rsidP="000876DA">
            <w:pPr>
              <w:pStyle w:val="aa"/>
              <w:ind w:left="-66" w:right="-96"/>
              <w:rPr>
                <w:sz w:val="18"/>
                <w:szCs w:val="18"/>
              </w:rPr>
            </w:pPr>
            <w:r w:rsidRPr="000876DA">
              <w:rPr>
                <w:sz w:val="18"/>
                <w:szCs w:val="18"/>
              </w:rPr>
              <w:t>61,40000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34" w:type="dxa"/>
            <w:hideMark/>
          </w:tcPr>
          <w:p w:rsidR="000876DA" w:rsidRPr="000876DA" w:rsidRDefault="000876DA" w:rsidP="000876DA">
            <w:pPr>
              <w:pStyle w:val="aa"/>
              <w:ind w:left="-66" w:right="-96"/>
              <w:rPr>
                <w:sz w:val="18"/>
                <w:szCs w:val="18"/>
              </w:rPr>
            </w:pPr>
            <w:r w:rsidRPr="000876DA">
              <w:rPr>
                <w:sz w:val="18"/>
                <w:szCs w:val="18"/>
              </w:rPr>
              <w:t>1 11 05030 00 0000 120</w:t>
            </w:r>
          </w:p>
        </w:tc>
        <w:tc>
          <w:tcPr>
            <w:tcW w:w="1105" w:type="dxa"/>
            <w:hideMark/>
          </w:tcPr>
          <w:p w:rsidR="000876DA" w:rsidRPr="000876DA" w:rsidRDefault="000876DA" w:rsidP="000876DA">
            <w:pPr>
              <w:pStyle w:val="aa"/>
              <w:ind w:left="-66" w:right="-96"/>
              <w:rPr>
                <w:sz w:val="18"/>
                <w:szCs w:val="18"/>
              </w:rPr>
            </w:pPr>
            <w:r w:rsidRPr="000876DA">
              <w:rPr>
                <w:sz w:val="18"/>
                <w:szCs w:val="18"/>
              </w:rPr>
              <w:t>1200,00000</w:t>
            </w:r>
          </w:p>
        </w:tc>
        <w:tc>
          <w:tcPr>
            <w:tcW w:w="1092" w:type="dxa"/>
            <w:hideMark/>
          </w:tcPr>
          <w:p w:rsidR="000876DA" w:rsidRPr="000876DA" w:rsidRDefault="000876DA" w:rsidP="000876DA">
            <w:pPr>
              <w:pStyle w:val="aa"/>
              <w:ind w:left="-66" w:right="-96"/>
              <w:rPr>
                <w:sz w:val="18"/>
                <w:szCs w:val="18"/>
              </w:rPr>
            </w:pPr>
            <w:r w:rsidRPr="000876DA">
              <w:rPr>
                <w:sz w:val="18"/>
                <w:szCs w:val="18"/>
              </w:rPr>
              <w:t>160,00000</w:t>
            </w:r>
          </w:p>
        </w:tc>
        <w:tc>
          <w:tcPr>
            <w:tcW w:w="1106" w:type="dxa"/>
            <w:hideMark/>
          </w:tcPr>
          <w:p w:rsidR="000876DA" w:rsidRPr="000876DA" w:rsidRDefault="000876DA" w:rsidP="000876DA">
            <w:pPr>
              <w:pStyle w:val="aa"/>
              <w:ind w:left="-66" w:right="-96"/>
              <w:rPr>
                <w:sz w:val="18"/>
                <w:szCs w:val="18"/>
              </w:rPr>
            </w:pPr>
            <w:r w:rsidRPr="000876DA">
              <w:rPr>
                <w:sz w:val="18"/>
                <w:szCs w:val="18"/>
              </w:rPr>
              <w:t>170,00000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34" w:type="dxa"/>
            <w:hideMark/>
          </w:tcPr>
          <w:p w:rsidR="000876DA" w:rsidRPr="000876DA" w:rsidRDefault="000876DA" w:rsidP="000876DA">
            <w:pPr>
              <w:pStyle w:val="aa"/>
              <w:ind w:left="-66" w:right="-96"/>
              <w:rPr>
                <w:sz w:val="18"/>
                <w:szCs w:val="18"/>
              </w:rPr>
            </w:pPr>
            <w:r w:rsidRPr="000876DA">
              <w:rPr>
                <w:sz w:val="18"/>
                <w:szCs w:val="18"/>
              </w:rPr>
              <w:t>1 11 05034 14 0000 120</w:t>
            </w:r>
          </w:p>
        </w:tc>
        <w:tc>
          <w:tcPr>
            <w:tcW w:w="1105" w:type="dxa"/>
            <w:hideMark/>
          </w:tcPr>
          <w:p w:rsidR="000876DA" w:rsidRPr="000876DA" w:rsidRDefault="000876DA" w:rsidP="000876DA">
            <w:pPr>
              <w:pStyle w:val="aa"/>
              <w:ind w:left="-66" w:right="-96"/>
              <w:rPr>
                <w:sz w:val="18"/>
                <w:szCs w:val="18"/>
              </w:rPr>
            </w:pPr>
            <w:r w:rsidRPr="000876DA">
              <w:rPr>
                <w:sz w:val="18"/>
                <w:szCs w:val="18"/>
              </w:rPr>
              <w:t>1200,00000</w:t>
            </w:r>
          </w:p>
        </w:tc>
        <w:tc>
          <w:tcPr>
            <w:tcW w:w="1092" w:type="dxa"/>
            <w:hideMark/>
          </w:tcPr>
          <w:p w:rsidR="000876DA" w:rsidRPr="000876DA" w:rsidRDefault="000876DA" w:rsidP="000876DA">
            <w:pPr>
              <w:pStyle w:val="aa"/>
              <w:ind w:left="-66" w:right="-96"/>
              <w:rPr>
                <w:sz w:val="18"/>
                <w:szCs w:val="18"/>
              </w:rPr>
            </w:pPr>
            <w:r w:rsidRPr="000876DA">
              <w:rPr>
                <w:sz w:val="18"/>
                <w:szCs w:val="18"/>
              </w:rPr>
              <w:t>160,00000</w:t>
            </w:r>
          </w:p>
        </w:tc>
        <w:tc>
          <w:tcPr>
            <w:tcW w:w="1106" w:type="dxa"/>
            <w:hideMark/>
          </w:tcPr>
          <w:p w:rsidR="000876DA" w:rsidRPr="000876DA" w:rsidRDefault="000876DA" w:rsidP="000876DA">
            <w:pPr>
              <w:pStyle w:val="aa"/>
              <w:ind w:left="-66" w:right="-96"/>
              <w:rPr>
                <w:sz w:val="18"/>
                <w:szCs w:val="18"/>
              </w:rPr>
            </w:pPr>
            <w:r w:rsidRPr="000876DA">
              <w:rPr>
                <w:sz w:val="18"/>
                <w:szCs w:val="18"/>
              </w:rPr>
              <w:t>170,00000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34" w:type="dxa"/>
            <w:hideMark/>
          </w:tcPr>
          <w:p w:rsidR="000876DA" w:rsidRPr="000876DA" w:rsidRDefault="000876DA" w:rsidP="000876DA">
            <w:pPr>
              <w:pStyle w:val="aa"/>
              <w:ind w:left="-66" w:right="-96"/>
              <w:rPr>
                <w:sz w:val="18"/>
                <w:szCs w:val="18"/>
              </w:rPr>
            </w:pPr>
            <w:r w:rsidRPr="000876DA">
              <w:rPr>
                <w:sz w:val="18"/>
                <w:szCs w:val="18"/>
              </w:rPr>
              <w:t>1 11 05070 00 0000 120</w:t>
            </w:r>
          </w:p>
        </w:tc>
        <w:tc>
          <w:tcPr>
            <w:tcW w:w="1105" w:type="dxa"/>
            <w:hideMark/>
          </w:tcPr>
          <w:p w:rsidR="000876DA" w:rsidRPr="000876DA" w:rsidRDefault="000876DA" w:rsidP="000876DA">
            <w:pPr>
              <w:pStyle w:val="aa"/>
              <w:ind w:left="-66" w:right="-96"/>
              <w:rPr>
                <w:sz w:val="18"/>
                <w:szCs w:val="18"/>
              </w:rPr>
            </w:pPr>
            <w:r w:rsidRPr="000876DA">
              <w:rPr>
                <w:sz w:val="18"/>
                <w:szCs w:val="18"/>
              </w:rPr>
              <w:t>30,00000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сдачи в аренду имущества, составляющего казну муниципальных округов (за исключением земельных участков)</w:t>
            </w:r>
          </w:p>
        </w:tc>
        <w:tc>
          <w:tcPr>
            <w:tcW w:w="1834" w:type="dxa"/>
            <w:hideMark/>
          </w:tcPr>
          <w:p w:rsidR="000876DA" w:rsidRPr="000876DA" w:rsidRDefault="000876DA" w:rsidP="000876DA">
            <w:pPr>
              <w:pStyle w:val="aa"/>
              <w:ind w:left="-66" w:right="-96"/>
              <w:rPr>
                <w:sz w:val="18"/>
                <w:szCs w:val="18"/>
              </w:rPr>
            </w:pPr>
            <w:r w:rsidRPr="000876DA">
              <w:rPr>
                <w:sz w:val="18"/>
                <w:szCs w:val="18"/>
              </w:rPr>
              <w:t>1 11 05074 14 0000 120</w:t>
            </w:r>
          </w:p>
        </w:tc>
        <w:tc>
          <w:tcPr>
            <w:tcW w:w="1105" w:type="dxa"/>
            <w:hideMark/>
          </w:tcPr>
          <w:p w:rsidR="000876DA" w:rsidRPr="000876DA" w:rsidRDefault="000876DA" w:rsidP="000876DA">
            <w:pPr>
              <w:pStyle w:val="aa"/>
              <w:ind w:left="-66" w:right="-96"/>
              <w:rPr>
                <w:sz w:val="18"/>
                <w:szCs w:val="18"/>
              </w:rPr>
            </w:pPr>
            <w:r w:rsidRPr="000876DA">
              <w:rPr>
                <w:sz w:val="18"/>
                <w:szCs w:val="18"/>
              </w:rPr>
              <w:t>30,00000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1 11 09000 00 0000 120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140,00000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0876DA" w:rsidRPr="000876DA" w:rsidRDefault="000876DA" w:rsidP="000876DA">
            <w:pPr>
              <w:pStyle w:val="aa"/>
              <w:ind w:left="-66" w:right="-96"/>
              <w:rPr>
                <w:sz w:val="18"/>
                <w:szCs w:val="18"/>
              </w:rPr>
            </w:pPr>
            <w:r w:rsidRPr="000876DA">
              <w:rPr>
                <w:sz w:val="18"/>
                <w:szCs w:val="18"/>
              </w:rPr>
              <w:t>1 11 09040 00 0000 120</w:t>
            </w:r>
          </w:p>
        </w:tc>
        <w:tc>
          <w:tcPr>
            <w:tcW w:w="1105" w:type="dxa"/>
            <w:hideMark/>
          </w:tcPr>
          <w:p w:rsidR="000876DA" w:rsidRPr="000876DA" w:rsidRDefault="000876DA" w:rsidP="000876DA">
            <w:pPr>
              <w:pStyle w:val="aa"/>
              <w:ind w:left="-66" w:right="-96"/>
              <w:rPr>
                <w:sz w:val="18"/>
                <w:szCs w:val="18"/>
              </w:rPr>
            </w:pPr>
            <w:r w:rsidRPr="000876DA">
              <w:rPr>
                <w:sz w:val="18"/>
                <w:szCs w:val="18"/>
              </w:rPr>
              <w:t>140,00000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34" w:type="dxa"/>
            <w:hideMark/>
          </w:tcPr>
          <w:p w:rsidR="000876DA" w:rsidRPr="000876DA" w:rsidRDefault="000876DA" w:rsidP="000876DA">
            <w:pPr>
              <w:pStyle w:val="aa"/>
              <w:ind w:left="-66" w:right="-96"/>
              <w:rPr>
                <w:sz w:val="18"/>
                <w:szCs w:val="18"/>
              </w:rPr>
            </w:pPr>
            <w:r w:rsidRPr="000876DA">
              <w:rPr>
                <w:sz w:val="18"/>
                <w:szCs w:val="18"/>
              </w:rPr>
              <w:t>1 11 09044 14 0000 120</w:t>
            </w:r>
          </w:p>
        </w:tc>
        <w:tc>
          <w:tcPr>
            <w:tcW w:w="1105" w:type="dxa"/>
            <w:hideMark/>
          </w:tcPr>
          <w:p w:rsidR="000876DA" w:rsidRPr="000876DA" w:rsidRDefault="000876DA" w:rsidP="000876DA">
            <w:pPr>
              <w:pStyle w:val="aa"/>
              <w:ind w:left="-66" w:right="-96"/>
              <w:rPr>
                <w:sz w:val="18"/>
                <w:szCs w:val="18"/>
              </w:rPr>
            </w:pPr>
            <w:r w:rsidRPr="000876DA">
              <w:rPr>
                <w:sz w:val="18"/>
                <w:szCs w:val="18"/>
              </w:rPr>
              <w:t>140,00000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ПЛАТЕЖИ ПРИ ПОЛЬЗОВАНИИ ПРИРОДНЫМИ РЕСУРСАМИ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1 12 00000 00 0000 000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8,40000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8,80000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9,10000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Плата за негативное воздействие на окружающую среду</w:t>
            </w:r>
          </w:p>
        </w:tc>
        <w:tc>
          <w:tcPr>
            <w:tcW w:w="1834" w:type="dxa"/>
            <w:hideMark/>
          </w:tcPr>
          <w:p w:rsidR="000876DA" w:rsidRPr="000876DA" w:rsidRDefault="000876DA" w:rsidP="000876DA">
            <w:pPr>
              <w:pStyle w:val="aa"/>
              <w:ind w:left="-66" w:right="-96"/>
              <w:rPr>
                <w:sz w:val="18"/>
                <w:szCs w:val="18"/>
              </w:rPr>
            </w:pPr>
            <w:r w:rsidRPr="000876DA">
              <w:rPr>
                <w:sz w:val="18"/>
                <w:szCs w:val="18"/>
              </w:rPr>
              <w:t>1 12 01000 01 0000 120</w:t>
            </w:r>
          </w:p>
        </w:tc>
        <w:tc>
          <w:tcPr>
            <w:tcW w:w="1105" w:type="dxa"/>
            <w:hideMark/>
          </w:tcPr>
          <w:p w:rsidR="000876DA" w:rsidRPr="000876DA" w:rsidRDefault="000876DA" w:rsidP="000876DA">
            <w:pPr>
              <w:pStyle w:val="aa"/>
              <w:ind w:left="-66" w:right="-96"/>
              <w:rPr>
                <w:sz w:val="18"/>
                <w:szCs w:val="18"/>
              </w:rPr>
            </w:pPr>
            <w:r w:rsidRPr="000876DA">
              <w:rPr>
                <w:sz w:val="18"/>
                <w:szCs w:val="18"/>
              </w:rPr>
              <w:t>8,40000</w:t>
            </w:r>
          </w:p>
        </w:tc>
        <w:tc>
          <w:tcPr>
            <w:tcW w:w="1092" w:type="dxa"/>
            <w:hideMark/>
          </w:tcPr>
          <w:p w:rsidR="000876DA" w:rsidRPr="000876DA" w:rsidRDefault="000876DA" w:rsidP="000876DA">
            <w:pPr>
              <w:pStyle w:val="aa"/>
              <w:ind w:left="-66" w:right="-96"/>
              <w:rPr>
                <w:sz w:val="18"/>
                <w:szCs w:val="18"/>
              </w:rPr>
            </w:pPr>
            <w:r w:rsidRPr="000876DA">
              <w:rPr>
                <w:sz w:val="18"/>
                <w:szCs w:val="18"/>
              </w:rPr>
              <w:t>8,80000</w:t>
            </w:r>
          </w:p>
        </w:tc>
        <w:tc>
          <w:tcPr>
            <w:tcW w:w="1106" w:type="dxa"/>
            <w:hideMark/>
          </w:tcPr>
          <w:p w:rsidR="000876DA" w:rsidRPr="000876DA" w:rsidRDefault="000876DA" w:rsidP="000876DA">
            <w:pPr>
              <w:pStyle w:val="aa"/>
              <w:ind w:left="-66" w:right="-96"/>
              <w:rPr>
                <w:sz w:val="18"/>
                <w:szCs w:val="18"/>
              </w:rPr>
            </w:pPr>
            <w:r w:rsidRPr="000876DA">
              <w:rPr>
                <w:sz w:val="18"/>
                <w:szCs w:val="18"/>
              </w:rPr>
              <w:t>9,10000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Плата за выбросы загрязняющих веществ в атмосферный воздух стационарными объектами </w:t>
            </w:r>
          </w:p>
        </w:tc>
        <w:tc>
          <w:tcPr>
            <w:tcW w:w="1834" w:type="dxa"/>
            <w:hideMark/>
          </w:tcPr>
          <w:p w:rsidR="000876DA" w:rsidRPr="000876DA" w:rsidRDefault="000876DA" w:rsidP="000876DA">
            <w:pPr>
              <w:pStyle w:val="aa"/>
              <w:ind w:left="-66" w:right="-96"/>
              <w:rPr>
                <w:sz w:val="18"/>
                <w:szCs w:val="18"/>
              </w:rPr>
            </w:pPr>
            <w:r w:rsidRPr="000876DA">
              <w:rPr>
                <w:sz w:val="18"/>
                <w:szCs w:val="18"/>
              </w:rPr>
              <w:t>1 12 01010 01 0000 120</w:t>
            </w:r>
          </w:p>
        </w:tc>
        <w:tc>
          <w:tcPr>
            <w:tcW w:w="1105" w:type="dxa"/>
            <w:hideMark/>
          </w:tcPr>
          <w:p w:rsidR="000876DA" w:rsidRPr="000876DA" w:rsidRDefault="000876DA" w:rsidP="000876DA">
            <w:pPr>
              <w:pStyle w:val="aa"/>
              <w:ind w:left="-66" w:right="-96"/>
              <w:rPr>
                <w:sz w:val="18"/>
                <w:szCs w:val="18"/>
              </w:rPr>
            </w:pPr>
            <w:r w:rsidRPr="000876DA">
              <w:rPr>
                <w:sz w:val="18"/>
                <w:szCs w:val="18"/>
              </w:rPr>
              <w:t>8,40000</w:t>
            </w:r>
          </w:p>
        </w:tc>
        <w:tc>
          <w:tcPr>
            <w:tcW w:w="1092" w:type="dxa"/>
            <w:hideMark/>
          </w:tcPr>
          <w:p w:rsidR="000876DA" w:rsidRPr="000876DA" w:rsidRDefault="000876DA" w:rsidP="000876DA">
            <w:pPr>
              <w:pStyle w:val="aa"/>
              <w:ind w:left="-66" w:right="-96"/>
              <w:rPr>
                <w:sz w:val="18"/>
                <w:szCs w:val="18"/>
              </w:rPr>
            </w:pPr>
            <w:r w:rsidRPr="000876DA">
              <w:rPr>
                <w:sz w:val="18"/>
                <w:szCs w:val="18"/>
              </w:rPr>
              <w:t>8,80000</w:t>
            </w:r>
          </w:p>
        </w:tc>
        <w:tc>
          <w:tcPr>
            <w:tcW w:w="1106" w:type="dxa"/>
            <w:hideMark/>
          </w:tcPr>
          <w:p w:rsidR="000876DA" w:rsidRPr="000876DA" w:rsidRDefault="000876DA" w:rsidP="000876DA">
            <w:pPr>
              <w:pStyle w:val="aa"/>
              <w:ind w:left="-66" w:right="-96"/>
              <w:rPr>
                <w:sz w:val="18"/>
                <w:szCs w:val="18"/>
              </w:rPr>
            </w:pPr>
            <w:r w:rsidRPr="000876DA">
              <w:rPr>
                <w:sz w:val="18"/>
                <w:szCs w:val="18"/>
              </w:rPr>
              <w:t>9,10000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ОТ ПРОДАЖИ МАТЕРИАЛЬНЫХ И НЕМАТЕРИАЛЬНЫХ АКТИВОВ</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1 14 00000 00 0000 000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667,00000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697,00000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717,00000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1 14 02000 00 0000 000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450,00000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470,00000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480,00000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lastRenderedPageBreak/>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4" w:type="dxa"/>
            <w:hideMark/>
          </w:tcPr>
          <w:p w:rsidR="000876DA" w:rsidRPr="000876DA" w:rsidRDefault="000876DA" w:rsidP="000876DA">
            <w:pPr>
              <w:pStyle w:val="aa"/>
              <w:ind w:left="-66" w:right="-96"/>
              <w:rPr>
                <w:sz w:val="18"/>
                <w:szCs w:val="18"/>
              </w:rPr>
            </w:pPr>
            <w:r w:rsidRPr="000876DA">
              <w:rPr>
                <w:sz w:val="18"/>
                <w:szCs w:val="18"/>
              </w:rPr>
              <w:t>1 14 02040 14 0000 410</w:t>
            </w:r>
          </w:p>
        </w:tc>
        <w:tc>
          <w:tcPr>
            <w:tcW w:w="1105" w:type="dxa"/>
            <w:hideMark/>
          </w:tcPr>
          <w:p w:rsidR="000876DA" w:rsidRPr="000876DA" w:rsidRDefault="000876DA" w:rsidP="000876DA">
            <w:pPr>
              <w:pStyle w:val="aa"/>
              <w:ind w:left="-66" w:right="-96"/>
              <w:rPr>
                <w:sz w:val="18"/>
                <w:szCs w:val="18"/>
              </w:rPr>
            </w:pPr>
            <w:r w:rsidRPr="000876DA">
              <w:rPr>
                <w:sz w:val="18"/>
                <w:szCs w:val="18"/>
              </w:rPr>
              <w:t>450,00000</w:t>
            </w:r>
          </w:p>
        </w:tc>
        <w:tc>
          <w:tcPr>
            <w:tcW w:w="1092" w:type="dxa"/>
            <w:hideMark/>
          </w:tcPr>
          <w:p w:rsidR="000876DA" w:rsidRPr="000876DA" w:rsidRDefault="000876DA" w:rsidP="000876DA">
            <w:pPr>
              <w:pStyle w:val="aa"/>
              <w:ind w:left="-66" w:right="-96"/>
              <w:rPr>
                <w:sz w:val="18"/>
                <w:szCs w:val="18"/>
              </w:rPr>
            </w:pPr>
            <w:r w:rsidRPr="000876DA">
              <w:rPr>
                <w:sz w:val="18"/>
                <w:szCs w:val="18"/>
              </w:rPr>
              <w:t>470,00000</w:t>
            </w:r>
          </w:p>
        </w:tc>
        <w:tc>
          <w:tcPr>
            <w:tcW w:w="1106" w:type="dxa"/>
            <w:hideMark/>
          </w:tcPr>
          <w:p w:rsidR="000876DA" w:rsidRPr="000876DA" w:rsidRDefault="000876DA" w:rsidP="000876DA">
            <w:pPr>
              <w:pStyle w:val="aa"/>
              <w:ind w:left="-66" w:right="-96"/>
              <w:rPr>
                <w:sz w:val="18"/>
                <w:szCs w:val="18"/>
              </w:rPr>
            </w:pPr>
            <w:r w:rsidRPr="000876DA">
              <w:rPr>
                <w:sz w:val="18"/>
                <w:szCs w:val="18"/>
              </w:rPr>
              <w:t>480,00000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34" w:type="dxa"/>
            <w:hideMark/>
          </w:tcPr>
          <w:p w:rsidR="000876DA" w:rsidRPr="000876DA" w:rsidRDefault="000876DA" w:rsidP="000876DA">
            <w:pPr>
              <w:pStyle w:val="aa"/>
              <w:ind w:left="-66" w:right="-96"/>
              <w:rPr>
                <w:sz w:val="18"/>
                <w:szCs w:val="18"/>
              </w:rPr>
            </w:pPr>
            <w:r w:rsidRPr="000876DA">
              <w:rPr>
                <w:sz w:val="18"/>
                <w:szCs w:val="18"/>
              </w:rPr>
              <w:t>1 14 02043 14 0000 410</w:t>
            </w:r>
          </w:p>
        </w:tc>
        <w:tc>
          <w:tcPr>
            <w:tcW w:w="1105" w:type="dxa"/>
            <w:hideMark/>
          </w:tcPr>
          <w:p w:rsidR="000876DA" w:rsidRPr="000876DA" w:rsidRDefault="000876DA" w:rsidP="000876DA">
            <w:pPr>
              <w:pStyle w:val="aa"/>
              <w:ind w:left="-66" w:right="-96"/>
              <w:rPr>
                <w:sz w:val="18"/>
                <w:szCs w:val="18"/>
              </w:rPr>
            </w:pPr>
            <w:r w:rsidRPr="000876DA">
              <w:rPr>
                <w:sz w:val="18"/>
                <w:szCs w:val="18"/>
              </w:rPr>
              <w:t>450,00000</w:t>
            </w:r>
          </w:p>
        </w:tc>
        <w:tc>
          <w:tcPr>
            <w:tcW w:w="1092" w:type="dxa"/>
            <w:hideMark/>
          </w:tcPr>
          <w:p w:rsidR="000876DA" w:rsidRPr="000876DA" w:rsidRDefault="000876DA" w:rsidP="000876DA">
            <w:pPr>
              <w:pStyle w:val="aa"/>
              <w:ind w:left="-66" w:right="-96"/>
              <w:rPr>
                <w:sz w:val="18"/>
                <w:szCs w:val="18"/>
              </w:rPr>
            </w:pPr>
            <w:r w:rsidRPr="000876DA">
              <w:rPr>
                <w:sz w:val="18"/>
                <w:szCs w:val="18"/>
              </w:rPr>
              <w:t>470,00000</w:t>
            </w:r>
          </w:p>
        </w:tc>
        <w:tc>
          <w:tcPr>
            <w:tcW w:w="1106" w:type="dxa"/>
            <w:hideMark/>
          </w:tcPr>
          <w:p w:rsidR="000876DA" w:rsidRPr="000876DA" w:rsidRDefault="000876DA" w:rsidP="000876DA">
            <w:pPr>
              <w:pStyle w:val="aa"/>
              <w:ind w:left="-66" w:right="-96"/>
              <w:rPr>
                <w:sz w:val="18"/>
                <w:szCs w:val="18"/>
              </w:rPr>
            </w:pPr>
            <w:r w:rsidRPr="000876DA">
              <w:rPr>
                <w:sz w:val="18"/>
                <w:szCs w:val="18"/>
              </w:rPr>
              <w:t>480,00000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Доходы от продажи земельных участков, находящихся в государственной и муниципальной собственности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1 14 06000 00 0000 430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200,00000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210,00000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220,00000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продажи земельных участков, государственная собственность на которые не разграничена</w:t>
            </w:r>
          </w:p>
        </w:tc>
        <w:tc>
          <w:tcPr>
            <w:tcW w:w="1834" w:type="dxa"/>
            <w:hideMark/>
          </w:tcPr>
          <w:p w:rsidR="000876DA" w:rsidRPr="000876DA" w:rsidRDefault="000876DA" w:rsidP="000876DA">
            <w:pPr>
              <w:pStyle w:val="aa"/>
              <w:ind w:left="-66" w:right="-96"/>
              <w:rPr>
                <w:sz w:val="18"/>
                <w:szCs w:val="18"/>
              </w:rPr>
            </w:pPr>
            <w:r w:rsidRPr="000876DA">
              <w:rPr>
                <w:sz w:val="18"/>
                <w:szCs w:val="18"/>
              </w:rPr>
              <w:t>1 14 06010 00 0000 430</w:t>
            </w:r>
          </w:p>
        </w:tc>
        <w:tc>
          <w:tcPr>
            <w:tcW w:w="1105" w:type="dxa"/>
            <w:hideMark/>
          </w:tcPr>
          <w:p w:rsidR="000876DA" w:rsidRPr="000876DA" w:rsidRDefault="000876DA" w:rsidP="000876DA">
            <w:pPr>
              <w:pStyle w:val="aa"/>
              <w:ind w:left="-66" w:right="-96"/>
              <w:rPr>
                <w:sz w:val="18"/>
                <w:szCs w:val="18"/>
              </w:rPr>
            </w:pPr>
            <w:r w:rsidRPr="000876DA">
              <w:rPr>
                <w:sz w:val="18"/>
                <w:szCs w:val="18"/>
              </w:rPr>
              <w:t>200,00000</w:t>
            </w:r>
          </w:p>
        </w:tc>
        <w:tc>
          <w:tcPr>
            <w:tcW w:w="1092" w:type="dxa"/>
            <w:hideMark/>
          </w:tcPr>
          <w:p w:rsidR="000876DA" w:rsidRPr="000876DA" w:rsidRDefault="000876DA" w:rsidP="000876DA">
            <w:pPr>
              <w:pStyle w:val="aa"/>
              <w:ind w:left="-66" w:right="-96"/>
              <w:rPr>
                <w:sz w:val="18"/>
                <w:szCs w:val="18"/>
              </w:rPr>
            </w:pPr>
            <w:r w:rsidRPr="000876DA">
              <w:rPr>
                <w:sz w:val="18"/>
                <w:szCs w:val="18"/>
              </w:rPr>
              <w:t>210,00000</w:t>
            </w:r>
          </w:p>
        </w:tc>
        <w:tc>
          <w:tcPr>
            <w:tcW w:w="1106" w:type="dxa"/>
            <w:hideMark/>
          </w:tcPr>
          <w:p w:rsidR="000876DA" w:rsidRPr="000876DA" w:rsidRDefault="000876DA" w:rsidP="000876DA">
            <w:pPr>
              <w:pStyle w:val="aa"/>
              <w:ind w:left="-66" w:right="-96"/>
              <w:rPr>
                <w:sz w:val="18"/>
                <w:szCs w:val="18"/>
              </w:rPr>
            </w:pPr>
            <w:r w:rsidRPr="000876DA">
              <w:rPr>
                <w:sz w:val="18"/>
                <w:szCs w:val="18"/>
              </w:rPr>
              <w:t>220,00000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1 14 06012 14 0000 430</w:t>
            </w:r>
          </w:p>
        </w:tc>
        <w:tc>
          <w:tcPr>
            <w:tcW w:w="1105" w:type="dxa"/>
            <w:hideMark/>
          </w:tcPr>
          <w:p w:rsidR="000876DA" w:rsidRPr="000876DA" w:rsidRDefault="000876DA" w:rsidP="000876DA">
            <w:pPr>
              <w:pStyle w:val="aa"/>
              <w:ind w:left="-66" w:right="-96"/>
              <w:rPr>
                <w:sz w:val="18"/>
                <w:szCs w:val="18"/>
              </w:rPr>
            </w:pPr>
            <w:r w:rsidRPr="000876DA">
              <w:rPr>
                <w:sz w:val="18"/>
                <w:szCs w:val="18"/>
              </w:rPr>
              <w:t>200,00000</w:t>
            </w:r>
          </w:p>
        </w:tc>
        <w:tc>
          <w:tcPr>
            <w:tcW w:w="1092" w:type="dxa"/>
            <w:hideMark/>
          </w:tcPr>
          <w:p w:rsidR="000876DA" w:rsidRPr="000876DA" w:rsidRDefault="000876DA" w:rsidP="000876DA">
            <w:pPr>
              <w:pStyle w:val="aa"/>
              <w:ind w:left="-66" w:right="-96"/>
              <w:rPr>
                <w:sz w:val="18"/>
                <w:szCs w:val="18"/>
              </w:rPr>
            </w:pPr>
            <w:r w:rsidRPr="000876DA">
              <w:rPr>
                <w:sz w:val="18"/>
                <w:szCs w:val="18"/>
              </w:rPr>
              <w:t>210,00000</w:t>
            </w:r>
          </w:p>
        </w:tc>
        <w:tc>
          <w:tcPr>
            <w:tcW w:w="1106" w:type="dxa"/>
            <w:hideMark/>
          </w:tcPr>
          <w:p w:rsidR="000876DA" w:rsidRPr="000876DA" w:rsidRDefault="000876DA" w:rsidP="000876DA">
            <w:pPr>
              <w:pStyle w:val="aa"/>
              <w:ind w:left="-66" w:right="-96"/>
              <w:rPr>
                <w:sz w:val="18"/>
                <w:szCs w:val="18"/>
              </w:rPr>
            </w:pPr>
            <w:r w:rsidRPr="000876DA">
              <w:rPr>
                <w:sz w:val="18"/>
                <w:szCs w:val="18"/>
              </w:rPr>
              <w:t>220,00000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1 14 06300 00 0000 430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17,00000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17,00000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34" w:type="dxa"/>
            <w:hideMark/>
          </w:tcPr>
          <w:p w:rsidR="000876DA" w:rsidRPr="000876DA" w:rsidRDefault="000876DA" w:rsidP="000876DA">
            <w:pPr>
              <w:pStyle w:val="aa"/>
              <w:ind w:left="-66" w:right="-96"/>
              <w:rPr>
                <w:sz w:val="18"/>
                <w:szCs w:val="18"/>
              </w:rPr>
            </w:pPr>
            <w:r w:rsidRPr="000876DA">
              <w:rPr>
                <w:sz w:val="18"/>
                <w:szCs w:val="18"/>
              </w:rPr>
              <w:t>1 14 06310 00 0000 430</w:t>
            </w:r>
          </w:p>
        </w:tc>
        <w:tc>
          <w:tcPr>
            <w:tcW w:w="1105" w:type="dxa"/>
            <w:hideMark/>
          </w:tcPr>
          <w:p w:rsidR="000876DA" w:rsidRPr="000876DA" w:rsidRDefault="000876DA" w:rsidP="000876DA">
            <w:pPr>
              <w:pStyle w:val="aa"/>
              <w:ind w:left="-66" w:right="-96"/>
              <w:rPr>
                <w:sz w:val="18"/>
                <w:szCs w:val="18"/>
              </w:rPr>
            </w:pPr>
            <w:r w:rsidRPr="000876DA">
              <w:rPr>
                <w:sz w:val="18"/>
                <w:szCs w:val="18"/>
              </w:rPr>
              <w:t>17,00000</w:t>
            </w:r>
          </w:p>
        </w:tc>
        <w:tc>
          <w:tcPr>
            <w:tcW w:w="1092" w:type="dxa"/>
            <w:hideMark/>
          </w:tcPr>
          <w:p w:rsidR="000876DA" w:rsidRPr="000876DA" w:rsidRDefault="000876DA" w:rsidP="000876DA">
            <w:pPr>
              <w:pStyle w:val="aa"/>
              <w:ind w:left="-66" w:right="-96"/>
              <w:rPr>
                <w:sz w:val="18"/>
                <w:szCs w:val="18"/>
              </w:rPr>
            </w:pPr>
            <w:r w:rsidRPr="000876DA">
              <w:rPr>
                <w:sz w:val="18"/>
                <w:szCs w:val="18"/>
              </w:rPr>
              <w:t>17,00000</w:t>
            </w:r>
          </w:p>
        </w:tc>
        <w:tc>
          <w:tcPr>
            <w:tcW w:w="1106" w:type="dxa"/>
            <w:hideMark/>
          </w:tcPr>
          <w:p w:rsidR="000876DA" w:rsidRPr="000876DA" w:rsidRDefault="000876DA" w:rsidP="000876DA">
            <w:pPr>
              <w:pStyle w:val="aa"/>
              <w:ind w:left="-66" w:right="-96"/>
              <w:rPr>
                <w:sz w:val="18"/>
                <w:szCs w:val="18"/>
              </w:rPr>
            </w:pPr>
            <w:r w:rsidRPr="000876DA">
              <w:rPr>
                <w:sz w:val="18"/>
                <w:szCs w:val="18"/>
              </w:rPr>
              <w:t>17,00000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1 14 06312 14 0000 430</w:t>
            </w:r>
          </w:p>
        </w:tc>
        <w:tc>
          <w:tcPr>
            <w:tcW w:w="1105" w:type="dxa"/>
            <w:hideMark/>
          </w:tcPr>
          <w:p w:rsidR="000876DA" w:rsidRPr="000876DA" w:rsidRDefault="000876DA" w:rsidP="000876DA">
            <w:pPr>
              <w:pStyle w:val="aa"/>
              <w:ind w:left="-66" w:right="-96"/>
              <w:rPr>
                <w:sz w:val="18"/>
                <w:szCs w:val="18"/>
              </w:rPr>
            </w:pPr>
            <w:r w:rsidRPr="000876DA">
              <w:rPr>
                <w:sz w:val="18"/>
                <w:szCs w:val="18"/>
              </w:rPr>
              <w:t>17,00000</w:t>
            </w:r>
          </w:p>
        </w:tc>
        <w:tc>
          <w:tcPr>
            <w:tcW w:w="1092" w:type="dxa"/>
            <w:hideMark/>
          </w:tcPr>
          <w:p w:rsidR="000876DA" w:rsidRPr="000876DA" w:rsidRDefault="000876DA" w:rsidP="000876DA">
            <w:pPr>
              <w:pStyle w:val="aa"/>
              <w:ind w:left="-66" w:right="-96"/>
              <w:rPr>
                <w:sz w:val="18"/>
                <w:szCs w:val="18"/>
              </w:rPr>
            </w:pPr>
            <w:r w:rsidRPr="000876DA">
              <w:rPr>
                <w:sz w:val="18"/>
                <w:szCs w:val="18"/>
              </w:rPr>
              <w:t>17,00000</w:t>
            </w:r>
          </w:p>
        </w:tc>
        <w:tc>
          <w:tcPr>
            <w:tcW w:w="1106" w:type="dxa"/>
            <w:hideMark/>
          </w:tcPr>
          <w:p w:rsidR="000876DA" w:rsidRPr="000876DA" w:rsidRDefault="000876DA" w:rsidP="000876DA">
            <w:pPr>
              <w:pStyle w:val="aa"/>
              <w:ind w:left="-66" w:right="-96"/>
              <w:rPr>
                <w:sz w:val="18"/>
                <w:szCs w:val="18"/>
              </w:rPr>
            </w:pPr>
            <w:r w:rsidRPr="000876DA">
              <w:rPr>
                <w:sz w:val="18"/>
                <w:szCs w:val="18"/>
              </w:rPr>
              <w:t>17,00000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ШТРАФЫ, САНКЦИИ, ВОЗМЕЩЕНИЕ УЩЕРБА</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1 16 00000 00 0000 000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111,30000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131,70000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106,00000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Административные штрафы, установленные Кодексом Российской Федерации об административных правонарушениях</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1 16 01000 01 0000 140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77,30000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69,70000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63,00000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34" w:type="dxa"/>
            <w:hideMark/>
          </w:tcPr>
          <w:p w:rsidR="000876DA" w:rsidRPr="000876DA" w:rsidRDefault="000876DA" w:rsidP="000876DA">
            <w:pPr>
              <w:pStyle w:val="aa"/>
              <w:ind w:left="-66" w:right="-96"/>
              <w:rPr>
                <w:sz w:val="18"/>
                <w:szCs w:val="18"/>
              </w:rPr>
            </w:pPr>
            <w:r w:rsidRPr="000876DA">
              <w:rPr>
                <w:sz w:val="18"/>
                <w:szCs w:val="18"/>
              </w:rPr>
              <w:t>1 16 01050 01 0000 140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0,90000</w:t>
            </w:r>
          </w:p>
        </w:tc>
        <w:tc>
          <w:tcPr>
            <w:tcW w:w="1092" w:type="dxa"/>
            <w:hideMark/>
          </w:tcPr>
          <w:p w:rsidR="000876DA" w:rsidRPr="000876DA" w:rsidRDefault="000876DA" w:rsidP="000876DA">
            <w:pPr>
              <w:pStyle w:val="aa"/>
              <w:ind w:left="-66" w:right="-96"/>
              <w:rPr>
                <w:sz w:val="18"/>
                <w:szCs w:val="18"/>
              </w:rPr>
            </w:pPr>
            <w:r w:rsidRPr="000876DA">
              <w:rPr>
                <w:sz w:val="18"/>
                <w:szCs w:val="18"/>
              </w:rPr>
              <w:t>0,80000</w:t>
            </w:r>
          </w:p>
        </w:tc>
        <w:tc>
          <w:tcPr>
            <w:tcW w:w="1106" w:type="dxa"/>
            <w:hideMark/>
          </w:tcPr>
          <w:p w:rsidR="000876DA" w:rsidRPr="000876DA" w:rsidRDefault="000876DA" w:rsidP="000876DA">
            <w:pPr>
              <w:pStyle w:val="aa"/>
              <w:ind w:left="-66" w:right="-96"/>
              <w:rPr>
                <w:sz w:val="18"/>
                <w:szCs w:val="18"/>
              </w:rPr>
            </w:pPr>
            <w:r w:rsidRPr="000876DA">
              <w:rPr>
                <w:sz w:val="18"/>
                <w:szCs w:val="18"/>
              </w:rPr>
              <w:t>0,70000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1 16 01053 01 0000 140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0,90000</w:t>
            </w:r>
          </w:p>
        </w:tc>
        <w:tc>
          <w:tcPr>
            <w:tcW w:w="1092" w:type="dxa"/>
            <w:hideMark/>
          </w:tcPr>
          <w:p w:rsidR="000876DA" w:rsidRPr="000876DA" w:rsidRDefault="000876DA" w:rsidP="000876DA">
            <w:pPr>
              <w:pStyle w:val="aa"/>
              <w:ind w:left="-66" w:right="-96"/>
              <w:rPr>
                <w:sz w:val="18"/>
                <w:szCs w:val="18"/>
              </w:rPr>
            </w:pPr>
            <w:r w:rsidRPr="000876DA">
              <w:rPr>
                <w:sz w:val="18"/>
                <w:szCs w:val="18"/>
              </w:rPr>
              <w:t>0,80000</w:t>
            </w:r>
          </w:p>
        </w:tc>
        <w:tc>
          <w:tcPr>
            <w:tcW w:w="1106" w:type="dxa"/>
            <w:hideMark/>
          </w:tcPr>
          <w:p w:rsidR="000876DA" w:rsidRPr="000876DA" w:rsidRDefault="000876DA" w:rsidP="000876DA">
            <w:pPr>
              <w:pStyle w:val="aa"/>
              <w:ind w:left="-66" w:right="-96"/>
              <w:rPr>
                <w:sz w:val="18"/>
                <w:szCs w:val="18"/>
              </w:rPr>
            </w:pPr>
            <w:r w:rsidRPr="000876DA">
              <w:rPr>
                <w:sz w:val="18"/>
                <w:szCs w:val="18"/>
              </w:rPr>
              <w:t>0,70000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34" w:type="dxa"/>
            <w:hideMark/>
          </w:tcPr>
          <w:p w:rsidR="000876DA" w:rsidRPr="000876DA" w:rsidRDefault="000876DA" w:rsidP="000876DA">
            <w:pPr>
              <w:pStyle w:val="aa"/>
              <w:ind w:left="-66" w:right="-96"/>
              <w:rPr>
                <w:sz w:val="18"/>
                <w:szCs w:val="18"/>
              </w:rPr>
            </w:pPr>
            <w:r w:rsidRPr="000876DA">
              <w:rPr>
                <w:sz w:val="18"/>
                <w:szCs w:val="18"/>
              </w:rPr>
              <w:t>1 16 01060 01 0000 140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1,00000</w:t>
            </w:r>
          </w:p>
        </w:tc>
        <w:tc>
          <w:tcPr>
            <w:tcW w:w="1092" w:type="dxa"/>
            <w:hideMark/>
          </w:tcPr>
          <w:p w:rsidR="000876DA" w:rsidRPr="000876DA" w:rsidRDefault="000876DA" w:rsidP="000876DA">
            <w:pPr>
              <w:pStyle w:val="aa"/>
              <w:ind w:left="-66" w:right="-96"/>
              <w:rPr>
                <w:sz w:val="18"/>
                <w:szCs w:val="18"/>
              </w:rPr>
            </w:pPr>
            <w:r w:rsidRPr="000876DA">
              <w:rPr>
                <w:sz w:val="18"/>
                <w:szCs w:val="18"/>
              </w:rPr>
              <w:t>1,00000</w:t>
            </w:r>
          </w:p>
        </w:tc>
        <w:tc>
          <w:tcPr>
            <w:tcW w:w="1106" w:type="dxa"/>
            <w:hideMark/>
          </w:tcPr>
          <w:p w:rsidR="000876DA" w:rsidRPr="000876DA" w:rsidRDefault="000876DA" w:rsidP="000876DA">
            <w:pPr>
              <w:pStyle w:val="aa"/>
              <w:ind w:left="-66" w:right="-96"/>
              <w:rPr>
                <w:sz w:val="18"/>
                <w:szCs w:val="18"/>
              </w:rPr>
            </w:pPr>
            <w:r w:rsidRPr="000876DA">
              <w:rPr>
                <w:sz w:val="18"/>
                <w:szCs w:val="18"/>
              </w:rPr>
              <w:t>1,00000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1 16 01063 01 0000 140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1,00000</w:t>
            </w:r>
          </w:p>
        </w:tc>
        <w:tc>
          <w:tcPr>
            <w:tcW w:w="1092" w:type="dxa"/>
            <w:hideMark/>
          </w:tcPr>
          <w:p w:rsidR="000876DA" w:rsidRPr="000876DA" w:rsidRDefault="000876DA" w:rsidP="000876DA">
            <w:pPr>
              <w:pStyle w:val="aa"/>
              <w:ind w:left="-66" w:right="-96"/>
              <w:rPr>
                <w:sz w:val="18"/>
                <w:szCs w:val="18"/>
              </w:rPr>
            </w:pPr>
            <w:r w:rsidRPr="000876DA">
              <w:rPr>
                <w:sz w:val="18"/>
                <w:szCs w:val="18"/>
              </w:rPr>
              <w:t>1,00000</w:t>
            </w:r>
          </w:p>
        </w:tc>
        <w:tc>
          <w:tcPr>
            <w:tcW w:w="1106" w:type="dxa"/>
            <w:hideMark/>
          </w:tcPr>
          <w:p w:rsidR="000876DA" w:rsidRPr="000876DA" w:rsidRDefault="000876DA" w:rsidP="000876DA">
            <w:pPr>
              <w:pStyle w:val="aa"/>
              <w:ind w:left="-66" w:right="-96"/>
              <w:rPr>
                <w:sz w:val="18"/>
                <w:szCs w:val="18"/>
              </w:rPr>
            </w:pPr>
            <w:r w:rsidRPr="000876DA">
              <w:rPr>
                <w:sz w:val="18"/>
                <w:szCs w:val="18"/>
              </w:rPr>
              <w:t>1,00000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34" w:type="dxa"/>
            <w:hideMark/>
          </w:tcPr>
          <w:p w:rsidR="000876DA" w:rsidRPr="000876DA" w:rsidRDefault="000876DA" w:rsidP="000876DA">
            <w:pPr>
              <w:pStyle w:val="aa"/>
              <w:ind w:left="-66" w:right="-96"/>
              <w:rPr>
                <w:sz w:val="18"/>
                <w:szCs w:val="18"/>
              </w:rPr>
            </w:pPr>
            <w:r w:rsidRPr="000876DA">
              <w:rPr>
                <w:sz w:val="18"/>
                <w:szCs w:val="18"/>
              </w:rPr>
              <w:t>1 16 01070 01 0000 140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0,70000</w:t>
            </w:r>
          </w:p>
        </w:tc>
        <w:tc>
          <w:tcPr>
            <w:tcW w:w="1092" w:type="dxa"/>
            <w:hideMark/>
          </w:tcPr>
          <w:p w:rsidR="000876DA" w:rsidRPr="000876DA" w:rsidRDefault="000876DA" w:rsidP="000876DA">
            <w:pPr>
              <w:pStyle w:val="aa"/>
              <w:ind w:left="-66" w:right="-96"/>
              <w:rPr>
                <w:sz w:val="18"/>
                <w:szCs w:val="18"/>
              </w:rPr>
            </w:pPr>
            <w:r w:rsidRPr="000876DA">
              <w:rPr>
                <w:sz w:val="18"/>
                <w:szCs w:val="18"/>
              </w:rPr>
              <w:t>0,60000</w:t>
            </w:r>
          </w:p>
        </w:tc>
        <w:tc>
          <w:tcPr>
            <w:tcW w:w="1106" w:type="dxa"/>
            <w:hideMark/>
          </w:tcPr>
          <w:p w:rsidR="000876DA" w:rsidRPr="000876DA" w:rsidRDefault="000876DA" w:rsidP="000876DA">
            <w:pPr>
              <w:pStyle w:val="aa"/>
              <w:ind w:left="-66" w:right="-96"/>
              <w:rPr>
                <w:sz w:val="18"/>
                <w:szCs w:val="18"/>
              </w:rPr>
            </w:pPr>
            <w:r w:rsidRPr="000876DA">
              <w:rPr>
                <w:sz w:val="18"/>
                <w:szCs w:val="18"/>
              </w:rPr>
              <w:t>0,50000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1 16 01073 01 0000 140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0,70000</w:t>
            </w:r>
          </w:p>
        </w:tc>
        <w:tc>
          <w:tcPr>
            <w:tcW w:w="1092" w:type="dxa"/>
            <w:hideMark/>
          </w:tcPr>
          <w:p w:rsidR="000876DA" w:rsidRPr="000876DA" w:rsidRDefault="000876DA" w:rsidP="000876DA">
            <w:pPr>
              <w:pStyle w:val="aa"/>
              <w:ind w:left="-66" w:right="-96"/>
              <w:rPr>
                <w:sz w:val="18"/>
                <w:szCs w:val="18"/>
              </w:rPr>
            </w:pPr>
            <w:r w:rsidRPr="000876DA">
              <w:rPr>
                <w:sz w:val="18"/>
                <w:szCs w:val="18"/>
              </w:rPr>
              <w:t>0,60000</w:t>
            </w:r>
          </w:p>
        </w:tc>
        <w:tc>
          <w:tcPr>
            <w:tcW w:w="1106" w:type="dxa"/>
            <w:hideMark/>
          </w:tcPr>
          <w:p w:rsidR="000876DA" w:rsidRPr="000876DA" w:rsidRDefault="000876DA" w:rsidP="000876DA">
            <w:pPr>
              <w:pStyle w:val="aa"/>
              <w:ind w:left="-66" w:right="-96"/>
              <w:rPr>
                <w:sz w:val="18"/>
                <w:szCs w:val="18"/>
              </w:rPr>
            </w:pPr>
            <w:r w:rsidRPr="000876DA">
              <w:rPr>
                <w:sz w:val="18"/>
                <w:szCs w:val="18"/>
              </w:rPr>
              <w:t>0,50000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34" w:type="dxa"/>
            <w:hideMark/>
          </w:tcPr>
          <w:p w:rsidR="000876DA" w:rsidRPr="000876DA" w:rsidRDefault="000876DA" w:rsidP="000876DA">
            <w:pPr>
              <w:pStyle w:val="aa"/>
              <w:ind w:left="-66" w:right="-96"/>
              <w:rPr>
                <w:sz w:val="18"/>
                <w:szCs w:val="18"/>
              </w:rPr>
            </w:pPr>
            <w:r w:rsidRPr="000876DA">
              <w:rPr>
                <w:sz w:val="18"/>
                <w:szCs w:val="18"/>
              </w:rPr>
              <w:t>1 16 01130 01 0000 140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2,70000</w:t>
            </w:r>
          </w:p>
        </w:tc>
        <w:tc>
          <w:tcPr>
            <w:tcW w:w="1092" w:type="dxa"/>
            <w:hideMark/>
          </w:tcPr>
          <w:p w:rsidR="000876DA" w:rsidRPr="000876DA" w:rsidRDefault="000876DA" w:rsidP="000876DA">
            <w:pPr>
              <w:pStyle w:val="aa"/>
              <w:ind w:left="-66" w:right="-96"/>
              <w:rPr>
                <w:sz w:val="18"/>
                <w:szCs w:val="18"/>
              </w:rPr>
            </w:pPr>
            <w:r w:rsidRPr="000876DA">
              <w:rPr>
                <w:sz w:val="18"/>
                <w:szCs w:val="18"/>
              </w:rPr>
              <w:t>2,40000</w:t>
            </w:r>
          </w:p>
        </w:tc>
        <w:tc>
          <w:tcPr>
            <w:tcW w:w="1106" w:type="dxa"/>
            <w:hideMark/>
          </w:tcPr>
          <w:p w:rsidR="000876DA" w:rsidRPr="000876DA" w:rsidRDefault="000876DA" w:rsidP="000876DA">
            <w:pPr>
              <w:pStyle w:val="aa"/>
              <w:ind w:left="-66" w:right="-96"/>
              <w:rPr>
                <w:sz w:val="18"/>
                <w:szCs w:val="18"/>
              </w:rPr>
            </w:pPr>
            <w:r w:rsidRPr="000876DA">
              <w:rPr>
                <w:sz w:val="18"/>
                <w:szCs w:val="18"/>
              </w:rPr>
              <w:t>2,20000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1 16 01133 01 0000 140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2,70000</w:t>
            </w:r>
          </w:p>
        </w:tc>
        <w:tc>
          <w:tcPr>
            <w:tcW w:w="1092" w:type="dxa"/>
            <w:hideMark/>
          </w:tcPr>
          <w:p w:rsidR="000876DA" w:rsidRPr="000876DA" w:rsidRDefault="000876DA" w:rsidP="000876DA">
            <w:pPr>
              <w:pStyle w:val="aa"/>
              <w:ind w:left="-66" w:right="-96"/>
              <w:rPr>
                <w:sz w:val="18"/>
                <w:szCs w:val="18"/>
              </w:rPr>
            </w:pPr>
            <w:r w:rsidRPr="000876DA">
              <w:rPr>
                <w:sz w:val="18"/>
                <w:szCs w:val="18"/>
              </w:rPr>
              <w:t>2,40000</w:t>
            </w:r>
          </w:p>
        </w:tc>
        <w:tc>
          <w:tcPr>
            <w:tcW w:w="1106" w:type="dxa"/>
            <w:hideMark/>
          </w:tcPr>
          <w:p w:rsidR="000876DA" w:rsidRPr="000876DA" w:rsidRDefault="000876DA" w:rsidP="000876DA">
            <w:pPr>
              <w:pStyle w:val="aa"/>
              <w:ind w:left="-66" w:right="-96"/>
              <w:rPr>
                <w:sz w:val="18"/>
                <w:szCs w:val="18"/>
              </w:rPr>
            </w:pPr>
            <w:r w:rsidRPr="000876DA">
              <w:rPr>
                <w:sz w:val="18"/>
                <w:szCs w:val="18"/>
              </w:rPr>
              <w:t>2,20000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Административные штрафы, установленные главой 14 Кодекса Российской Федерации об административных правонарушениях, за </w:t>
            </w:r>
            <w:r w:rsidRPr="000876DA">
              <w:rPr>
                <w:sz w:val="18"/>
                <w:szCs w:val="18"/>
              </w:rPr>
              <w:lastRenderedPageBreak/>
              <w:t>административные правонарушения в области предпринимательской деятельности и деятельности саморегулируемых организаций</w:t>
            </w:r>
          </w:p>
        </w:tc>
        <w:tc>
          <w:tcPr>
            <w:tcW w:w="1834" w:type="dxa"/>
            <w:hideMark/>
          </w:tcPr>
          <w:p w:rsidR="000876DA" w:rsidRPr="000876DA" w:rsidRDefault="000876DA" w:rsidP="000876DA">
            <w:pPr>
              <w:pStyle w:val="aa"/>
              <w:ind w:left="-66" w:right="-96"/>
              <w:rPr>
                <w:sz w:val="18"/>
                <w:szCs w:val="18"/>
              </w:rPr>
            </w:pPr>
            <w:r w:rsidRPr="000876DA">
              <w:rPr>
                <w:sz w:val="18"/>
                <w:szCs w:val="18"/>
              </w:rPr>
              <w:lastRenderedPageBreak/>
              <w:t>1 16 01140 01 0000 140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9,40000</w:t>
            </w:r>
          </w:p>
        </w:tc>
        <w:tc>
          <w:tcPr>
            <w:tcW w:w="1092" w:type="dxa"/>
            <w:hideMark/>
          </w:tcPr>
          <w:p w:rsidR="000876DA" w:rsidRPr="000876DA" w:rsidRDefault="000876DA" w:rsidP="000876DA">
            <w:pPr>
              <w:pStyle w:val="aa"/>
              <w:ind w:left="-66" w:right="-96"/>
              <w:rPr>
                <w:sz w:val="18"/>
                <w:szCs w:val="18"/>
              </w:rPr>
            </w:pPr>
            <w:r w:rsidRPr="000876DA">
              <w:rPr>
                <w:sz w:val="18"/>
                <w:szCs w:val="18"/>
              </w:rPr>
              <w:t>8,50000</w:t>
            </w:r>
          </w:p>
        </w:tc>
        <w:tc>
          <w:tcPr>
            <w:tcW w:w="1106" w:type="dxa"/>
            <w:hideMark/>
          </w:tcPr>
          <w:p w:rsidR="000876DA" w:rsidRPr="000876DA" w:rsidRDefault="000876DA" w:rsidP="000876DA">
            <w:pPr>
              <w:pStyle w:val="aa"/>
              <w:ind w:left="-66" w:right="-96"/>
              <w:rPr>
                <w:sz w:val="18"/>
                <w:szCs w:val="18"/>
              </w:rPr>
            </w:pPr>
            <w:r w:rsidRPr="000876DA">
              <w:rPr>
                <w:sz w:val="18"/>
                <w:szCs w:val="18"/>
              </w:rPr>
              <w:t>7,60000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1 16 01143 01 0000 140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9,40000</w:t>
            </w:r>
          </w:p>
        </w:tc>
        <w:tc>
          <w:tcPr>
            <w:tcW w:w="1092" w:type="dxa"/>
            <w:hideMark/>
          </w:tcPr>
          <w:p w:rsidR="000876DA" w:rsidRPr="000876DA" w:rsidRDefault="000876DA" w:rsidP="000876DA">
            <w:pPr>
              <w:pStyle w:val="aa"/>
              <w:ind w:left="-66" w:right="-96"/>
              <w:rPr>
                <w:sz w:val="18"/>
                <w:szCs w:val="18"/>
              </w:rPr>
            </w:pPr>
            <w:r w:rsidRPr="000876DA">
              <w:rPr>
                <w:sz w:val="18"/>
                <w:szCs w:val="18"/>
              </w:rPr>
              <w:t>8,50000</w:t>
            </w:r>
          </w:p>
        </w:tc>
        <w:tc>
          <w:tcPr>
            <w:tcW w:w="1106" w:type="dxa"/>
            <w:hideMark/>
          </w:tcPr>
          <w:p w:rsidR="000876DA" w:rsidRPr="000876DA" w:rsidRDefault="000876DA" w:rsidP="000876DA">
            <w:pPr>
              <w:pStyle w:val="aa"/>
              <w:ind w:left="-66" w:right="-96"/>
              <w:rPr>
                <w:sz w:val="18"/>
                <w:szCs w:val="18"/>
              </w:rPr>
            </w:pPr>
            <w:r w:rsidRPr="000876DA">
              <w:rPr>
                <w:sz w:val="18"/>
                <w:szCs w:val="18"/>
              </w:rPr>
              <w:t>7,60000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34" w:type="dxa"/>
            <w:hideMark/>
          </w:tcPr>
          <w:p w:rsidR="000876DA" w:rsidRPr="000876DA" w:rsidRDefault="000876DA" w:rsidP="000876DA">
            <w:pPr>
              <w:pStyle w:val="aa"/>
              <w:ind w:left="-66" w:right="-96"/>
              <w:rPr>
                <w:sz w:val="18"/>
                <w:szCs w:val="18"/>
              </w:rPr>
            </w:pPr>
            <w:r w:rsidRPr="000876DA">
              <w:rPr>
                <w:sz w:val="18"/>
                <w:szCs w:val="18"/>
              </w:rPr>
              <w:t>1 16 01150 01 0000 140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0,80000</w:t>
            </w:r>
          </w:p>
        </w:tc>
        <w:tc>
          <w:tcPr>
            <w:tcW w:w="1092" w:type="dxa"/>
            <w:hideMark/>
          </w:tcPr>
          <w:p w:rsidR="000876DA" w:rsidRPr="000876DA" w:rsidRDefault="000876DA" w:rsidP="000876DA">
            <w:pPr>
              <w:pStyle w:val="aa"/>
              <w:ind w:left="-66" w:right="-96"/>
              <w:rPr>
                <w:sz w:val="18"/>
                <w:szCs w:val="18"/>
              </w:rPr>
            </w:pPr>
            <w:r w:rsidRPr="000876DA">
              <w:rPr>
                <w:sz w:val="18"/>
                <w:szCs w:val="18"/>
              </w:rPr>
              <w:t>0,70000</w:t>
            </w:r>
          </w:p>
        </w:tc>
        <w:tc>
          <w:tcPr>
            <w:tcW w:w="1106" w:type="dxa"/>
            <w:hideMark/>
          </w:tcPr>
          <w:p w:rsidR="000876DA" w:rsidRPr="000876DA" w:rsidRDefault="000876DA" w:rsidP="000876DA">
            <w:pPr>
              <w:pStyle w:val="aa"/>
              <w:ind w:left="-66" w:right="-96"/>
              <w:rPr>
                <w:sz w:val="18"/>
                <w:szCs w:val="18"/>
              </w:rPr>
            </w:pPr>
            <w:r w:rsidRPr="000876DA">
              <w:rPr>
                <w:sz w:val="18"/>
                <w:szCs w:val="18"/>
              </w:rPr>
              <w:t>0,70000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1 16 01153 01 0000 140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0,80000</w:t>
            </w:r>
          </w:p>
        </w:tc>
        <w:tc>
          <w:tcPr>
            <w:tcW w:w="1092" w:type="dxa"/>
            <w:hideMark/>
          </w:tcPr>
          <w:p w:rsidR="000876DA" w:rsidRPr="000876DA" w:rsidRDefault="000876DA" w:rsidP="000876DA">
            <w:pPr>
              <w:pStyle w:val="aa"/>
              <w:ind w:left="-66" w:right="-96"/>
              <w:rPr>
                <w:sz w:val="18"/>
                <w:szCs w:val="18"/>
              </w:rPr>
            </w:pPr>
            <w:r w:rsidRPr="000876DA">
              <w:rPr>
                <w:sz w:val="18"/>
                <w:szCs w:val="18"/>
              </w:rPr>
              <w:t>0,70000</w:t>
            </w:r>
          </w:p>
        </w:tc>
        <w:tc>
          <w:tcPr>
            <w:tcW w:w="1106" w:type="dxa"/>
            <w:hideMark/>
          </w:tcPr>
          <w:p w:rsidR="000876DA" w:rsidRPr="000876DA" w:rsidRDefault="000876DA" w:rsidP="000876DA">
            <w:pPr>
              <w:pStyle w:val="aa"/>
              <w:ind w:left="-66" w:right="-96"/>
              <w:rPr>
                <w:sz w:val="18"/>
                <w:szCs w:val="18"/>
              </w:rPr>
            </w:pPr>
            <w:r w:rsidRPr="000876DA">
              <w:rPr>
                <w:sz w:val="18"/>
                <w:szCs w:val="18"/>
              </w:rPr>
              <w:t>0,70000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34" w:type="dxa"/>
            <w:hideMark/>
          </w:tcPr>
          <w:p w:rsidR="000876DA" w:rsidRPr="000876DA" w:rsidRDefault="000876DA" w:rsidP="000876DA">
            <w:pPr>
              <w:pStyle w:val="aa"/>
              <w:ind w:left="-66" w:right="-96"/>
              <w:rPr>
                <w:sz w:val="18"/>
                <w:szCs w:val="18"/>
              </w:rPr>
            </w:pPr>
            <w:r w:rsidRPr="000876DA">
              <w:rPr>
                <w:sz w:val="18"/>
                <w:szCs w:val="18"/>
              </w:rPr>
              <w:t>1 16 01190 01 0000 140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54,90000</w:t>
            </w:r>
          </w:p>
        </w:tc>
        <w:tc>
          <w:tcPr>
            <w:tcW w:w="1092" w:type="dxa"/>
            <w:hideMark/>
          </w:tcPr>
          <w:p w:rsidR="000876DA" w:rsidRPr="000876DA" w:rsidRDefault="000876DA" w:rsidP="000876DA">
            <w:pPr>
              <w:pStyle w:val="aa"/>
              <w:ind w:left="-66" w:right="-96"/>
              <w:rPr>
                <w:sz w:val="18"/>
                <w:szCs w:val="18"/>
              </w:rPr>
            </w:pPr>
            <w:r w:rsidRPr="000876DA">
              <w:rPr>
                <w:sz w:val="18"/>
                <w:szCs w:val="18"/>
              </w:rPr>
              <w:t>49,40000</w:t>
            </w:r>
          </w:p>
        </w:tc>
        <w:tc>
          <w:tcPr>
            <w:tcW w:w="1106" w:type="dxa"/>
            <w:hideMark/>
          </w:tcPr>
          <w:p w:rsidR="000876DA" w:rsidRPr="000876DA" w:rsidRDefault="000876DA" w:rsidP="000876DA">
            <w:pPr>
              <w:pStyle w:val="aa"/>
              <w:ind w:left="-66" w:right="-96"/>
              <w:rPr>
                <w:sz w:val="18"/>
                <w:szCs w:val="18"/>
              </w:rPr>
            </w:pPr>
            <w:r w:rsidRPr="000876DA">
              <w:rPr>
                <w:sz w:val="18"/>
                <w:szCs w:val="18"/>
              </w:rPr>
              <w:t>44,50000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1 16 01193 01 0000 140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54,90000</w:t>
            </w:r>
          </w:p>
        </w:tc>
        <w:tc>
          <w:tcPr>
            <w:tcW w:w="1092" w:type="dxa"/>
            <w:hideMark/>
          </w:tcPr>
          <w:p w:rsidR="000876DA" w:rsidRPr="000876DA" w:rsidRDefault="000876DA" w:rsidP="000876DA">
            <w:pPr>
              <w:pStyle w:val="aa"/>
              <w:ind w:left="-66" w:right="-96"/>
              <w:rPr>
                <w:sz w:val="18"/>
                <w:szCs w:val="18"/>
              </w:rPr>
            </w:pPr>
            <w:r w:rsidRPr="000876DA">
              <w:rPr>
                <w:sz w:val="18"/>
                <w:szCs w:val="18"/>
              </w:rPr>
              <w:t>49,40000</w:t>
            </w:r>
          </w:p>
        </w:tc>
        <w:tc>
          <w:tcPr>
            <w:tcW w:w="1106" w:type="dxa"/>
            <w:hideMark/>
          </w:tcPr>
          <w:p w:rsidR="000876DA" w:rsidRPr="000876DA" w:rsidRDefault="000876DA" w:rsidP="000876DA">
            <w:pPr>
              <w:pStyle w:val="aa"/>
              <w:ind w:left="-66" w:right="-96"/>
              <w:rPr>
                <w:sz w:val="18"/>
                <w:szCs w:val="18"/>
              </w:rPr>
            </w:pPr>
            <w:r w:rsidRPr="000876DA">
              <w:rPr>
                <w:sz w:val="18"/>
                <w:szCs w:val="18"/>
              </w:rPr>
              <w:t>44,50000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34" w:type="dxa"/>
            <w:hideMark/>
          </w:tcPr>
          <w:p w:rsidR="000876DA" w:rsidRPr="000876DA" w:rsidRDefault="000876DA" w:rsidP="000876DA">
            <w:pPr>
              <w:pStyle w:val="aa"/>
              <w:ind w:left="-66" w:right="-96"/>
              <w:rPr>
                <w:sz w:val="18"/>
                <w:szCs w:val="18"/>
              </w:rPr>
            </w:pPr>
            <w:r w:rsidRPr="000876DA">
              <w:rPr>
                <w:sz w:val="18"/>
                <w:szCs w:val="18"/>
              </w:rPr>
              <w:t>1 16 01200 01 0000 140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6,90000</w:t>
            </w:r>
          </w:p>
        </w:tc>
        <w:tc>
          <w:tcPr>
            <w:tcW w:w="1092" w:type="dxa"/>
            <w:hideMark/>
          </w:tcPr>
          <w:p w:rsidR="000876DA" w:rsidRPr="000876DA" w:rsidRDefault="000876DA" w:rsidP="000876DA">
            <w:pPr>
              <w:pStyle w:val="aa"/>
              <w:ind w:left="-66" w:right="-96"/>
              <w:rPr>
                <w:sz w:val="18"/>
                <w:szCs w:val="18"/>
              </w:rPr>
            </w:pPr>
            <w:r w:rsidRPr="000876DA">
              <w:rPr>
                <w:sz w:val="18"/>
                <w:szCs w:val="18"/>
              </w:rPr>
              <w:t>6,30000</w:t>
            </w:r>
          </w:p>
        </w:tc>
        <w:tc>
          <w:tcPr>
            <w:tcW w:w="1106" w:type="dxa"/>
            <w:hideMark/>
          </w:tcPr>
          <w:p w:rsidR="000876DA" w:rsidRPr="000876DA" w:rsidRDefault="000876DA" w:rsidP="000876DA">
            <w:pPr>
              <w:pStyle w:val="aa"/>
              <w:ind w:left="-66" w:right="-96"/>
              <w:rPr>
                <w:sz w:val="18"/>
                <w:szCs w:val="18"/>
              </w:rPr>
            </w:pPr>
            <w:r w:rsidRPr="000876DA">
              <w:rPr>
                <w:sz w:val="18"/>
                <w:szCs w:val="18"/>
              </w:rPr>
              <w:t>5,80000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34" w:type="dxa"/>
            <w:hideMark/>
          </w:tcPr>
          <w:p w:rsidR="000876DA" w:rsidRPr="000876DA" w:rsidRDefault="000876DA" w:rsidP="000876DA">
            <w:pPr>
              <w:pStyle w:val="aa"/>
              <w:ind w:left="-66" w:right="-96"/>
              <w:rPr>
                <w:sz w:val="18"/>
                <w:szCs w:val="18"/>
              </w:rPr>
            </w:pPr>
            <w:r w:rsidRPr="000876DA">
              <w:rPr>
                <w:sz w:val="18"/>
                <w:szCs w:val="18"/>
              </w:rPr>
              <w:t>1 16 01203 01 0000 140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6,90000</w:t>
            </w:r>
          </w:p>
        </w:tc>
        <w:tc>
          <w:tcPr>
            <w:tcW w:w="1092" w:type="dxa"/>
            <w:hideMark/>
          </w:tcPr>
          <w:p w:rsidR="000876DA" w:rsidRPr="000876DA" w:rsidRDefault="000876DA" w:rsidP="000876DA">
            <w:pPr>
              <w:pStyle w:val="aa"/>
              <w:ind w:left="-66" w:right="-96"/>
              <w:rPr>
                <w:sz w:val="18"/>
                <w:szCs w:val="18"/>
              </w:rPr>
            </w:pPr>
            <w:r w:rsidRPr="000876DA">
              <w:rPr>
                <w:sz w:val="18"/>
                <w:szCs w:val="18"/>
              </w:rPr>
              <w:t>6,30000</w:t>
            </w:r>
          </w:p>
        </w:tc>
        <w:tc>
          <w:tcPr>
            <w:tcW w:w="1106" w:type="dxa"/>
            <w:hideMark/>
          </w:tcPr>
          <w:p w:rsidR="000876DA" w:rsidRPr="000876DA" w:rsidRDefault="000876DA" w:rsidP="000876DA">
            <w:pPr>
              <w:pStyle w:val="aa"/>
              <w:ind w:left="-66" w:right="-96"/>
              <w:rPr>
                <w:sz w:val="18"/>
                <w:szCs w:val="18"/>
              </w:rPr>
            </w:pPr>
            <w:r w:rsidRPr="000876DA">
              <w:rPr>
                <w:sz w:val="18"/>
                <w:szCs w:val="18"/>
              </w:rPr>
              <w:t>5,80000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Платежи в целях возмещения причиненного ущерба (убытков)</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1 16 10000 00 0000 140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7,00000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7,00000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34" w:type="dxa"/>
            <w:hideMark/>
          </w:tcPr>
          <w:p w:rsidR="000876DA" w:rsidRPr="000876DA" w:rsidRDefault="000876DA" w:rsidP="000876DA">
            <w:pPr>
              <w:pStyle w:val="aa"/>
              <w:ind w:left="-66" w:right="-96"/>
              <w:rPr>
                <w:sz w:val="18"/>
                <w:szCs w:val="18"/>
              </w:rPr>
            </w:pPr>
            <w:r w:rsidRPr="000876DA">
              <w:rPr>
                <w:sz w:val="18"/>
                <w:szCs w:val="18"/>
              </w:rPr>
              <w:t>1 16 10120 00 0000 140</w:t>
            </w:r>
          </w:p>
        </w:tc>
        <w:tc>
          <w:tcPr>
            <w:tcW w:w="1105" w:type="dxa"/>
            <w:hideMark/>
          </w:tcPr>
          <w:p w:rsidR="000876DA" w:rsidRPr="000876DA" w:rsidRDefault="000876DA" w:rsidP="000876DA">
            <w:pPr>
              <w:pStyle w:val="aa"/>
              <w:ind w:left="-66" w:right="-96"/>
              <w:rPr>
                <w:sz w:val="18"/>
                <w:szCs w:val="18"/>
              </w:rPr>
            </w:pPr>
            <w:r w:rsidRPr="000876DA">
              <w:rPr>
                <w:sz w:val="18"/>
                <w:szCs w:val="18"/>
              </w:rPr>
              <w:t>7,00000</w:t>
            </w:r>
          </w:p>
        </w:tc>
        <w:tc>
          <w:tcPr>
            <w:tcW w:w="1092" w:type="dxa"/>
            <w:hideMark/>
          </w:tcPr>
          <w:p w:rsidR="000876DA" w:rsidRPr="000876DA" w:rsidRDefault="000876DA" w:rsidP="000876DA">
            <w:pPr>
              <w:pStyle w:val="aa"/>
              <w:ind w:left="-66" w:right="-96"/>
              <w:rPr>
                <w:sz w:val="18"/>
                <w:szCs w:val="18"/>
              </w:rPr>
            </w:pPr>
            <w:r w:rsidRPr="000876DA">
              <w:rPr>
                <w:sz w:val="18"/>
                <w:szCs w:val="18"/>
              </w:rPr>
              <w:t>7,00000</w:t>
            </w:r>
          </w:p>
        </w:tc>
        <w:tc>
          <w:tcPr>
            <w:tcW w:w="1106" w:type="dxa"/>
            <w:hideMark/>
          </w:tcPr>
          <w:p w:rsidR="000876DA" w:rsidRPr="000876DA" w:rsidRDefault="000876DA" w:rsidP="000876DA">
            <w:pPr>
              <w:pStyle w:val="aa"/>
              <w:ind w:left="-66" w:right="-96"/>
              <w:rPr>
                <w:sz w:val="18"/>
                <w:szCs w:val="18"/>
              </w:rPr>
            </w:pPr>
            <w:r w:rsidRPr="000876DA">
              <w:rPr>
                <w:sz w:val="18"/>
                <w:szCs w:val="18"/>
              </w:rPr>
              <w:t>7,00000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34" w:type="dxa"/>
            <w:hideMark/>
          </w:tcPr>
          <w:p w:rsidR="000876DA" w:rsidRPr="000876DA" w:rsidRDefault="000876DA" w:rsidP="000876DA">
            <w:pPr>
              <w:pStyle w:val="aa"/>
              <w:ind w:left="-66" w:right="-96"/>
              <w:rPr>
                <w:sz w:val="18"/>
                <w:szCs w:val="18"/>
              </w:rPr>
            </w:pPr>
            <w:r w:rsidRPr="000876DA">
              <w:rPr>
                <w:sz w:val="18"/>
                <w:szCs w:val="18"/>
              </w:rPr>
              <w:t>1 16 10123 01 0000 140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7,00000</w:t>
            </w:r>
          </w:p>
        </w:tc>
        <w:tc>
          <w:tcPr>
            <w:tcW w:w="1092" w:type="dxa"/>
            <w:hideMark/>
          </w:tcPr>
          <w:p w:rsidR="000876DA" w:rsidRPr="000876DA" w:rsidRDefault="000876DA" w:rsidP="000876DA">
            <w:pPr>
              <w:pStyle w:val="aa"/>
              <w:ind w:left="-66" w:right="-96"/>
              <w:rPr>
                <w:sz w:val="18"/>
                <w:szCs w:val="18"/>
              </w:rPr>
            </w:pPr>
            <w:r w:rsidRPr="000876DA">
              <w:rPr>
                <w:sz w:val="18"/>
                <w:szCs w:val="18"/>
              </w:rPr>
              <w:t>7,00000</w:t>
            </w:r>
          </w:p>
        </w:tc>
        <w:tc>
          <w:tcPr>
            <w:tcW w:w="1106" w:type="dxa"/>
            <w:hideMark/>
          </w:tcPr>
          <w:p w:rsidR="000876DA" w:rsidRPr="000876DA" w:rsidRDefault="000876DA" w:rsidP="000876DA">
            <w:pPr>
              <w:pStyle w:val="aa"/>
              <w:ind w:left="-66" w:right="-96"/>
              <w:rPr>
                <w:sz w:val="18"/>
                <w:szCs w:val="18"/>
              </w:rPr>
            </w:pPr>
            <w:r w:rsidRPr="000876DA">
              <w:rPr>
                <w:sz w:val="18"/>
                <w:szCs w:val="18"/>
              </w:rPr>
              <w:t>7,00000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Платежи, уплачиваемые в целях возмещения вреда</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1 16 11000 01 0000 140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27,00000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55,00000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36,00000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34" w:type="dxa"/>
            <w:hideMark/>
          </w:tcPr>
          <w:p w:rsidR="000876DA" w:rsidRPr="000876DA" w:rsidRDefault="000876DA" w:rsidP="000876DA">
            <w:pPr>
              <w:pStyle w:val="aa"/>
              <w:ind w:left="-66" w:right="-96"/>
              <w:rPr>
                <w:sz w:val="18"/>
                <w:szCs w:val="18"/>
              </w:rPr>
            </w:pPr>
            <w:r w:rsidRPr="000876DA">
              <w:rPr>
                <w:sz w:val="18"/>
                <w:szCs w:val="18"/>
              </w:rPr>
              <w:t>1 16 11050 01 0000 140</w:t>
            </w:r>
          </w:p>
        </w:tc>
        <w:tc>
          <w:tcPr>
            <w:tcW w:w="1105" w:type="dxa"/>
            <w:hideMark/>
          </w:tcPr>
          <w:p w:rsidR="000876DA" w:rsidRPr="000876DA" w:rsidRDefault="000876DA" w:rsidP="000876DA">
            <w:pPr>
              <w:pStyle w:val="aa"/>
              <w:ind w:left="-66" w:right="-96"/>
              <w:rPr>
                <w:sz w:val="18"/>
                <w:szCs w:val="18"/>
              </w:rPr>
            </w:pPr>
            <w:r w:rsidRPr="000876DA">
              <w:rPr>
                <w:sz w:val="18"/>
                <w:szCs w:val="18"/>
              </w:rPr>
              <w:t>27,00000</w:t>
            </w:r>
          </w:p>
        </w:tc>
        <w:tc>
          <w:tcPr>
            <w:tcW w:w="1092" w:type="dxa"/>
            <w:hideMark/>
          </w:tcPr>
          <w:p w:rsidR="000876DA" w:rsidRPr="000876DA" w:rsidRDefault="000876DA" w:rsidP="000876DA">
            <w:pPr>
              <w:pStyle w:val="aa"/>
              <w:ind w:left="-66" w:right="-96"/>
              <w:rPr>
                <w:sz w:val="18"/>
                <w:szCs w:val="18"/>
              </w:rPr>
            </w:pPr>
            <w:r w:rsidRPr="000876DA">
              <w:rPr>
                <w:sz w:val="18"/>
                <w:szCs w:val="18"/>
              </w:rPr>
              <w:t>55,00000</w:t>
            </w:r>
          </w:p>
        </w:tc>
        <w:tc>
          <w:tcPr>
            <w:tcW w:w="1106" w:type="dxa"/>
            <w:hideMark/>
          </w:tcPr>
          <w:p w:rsidR="000876DA" w:rsidRPr="000876DA" w:rsidRDefault="000876DA" w:rsidP="000876DA">
            <w:pPr>
              <w:pStyle w:val="aa"/>
              <w:ind w:left="-66" w:right="-96"/>
              <w:rPr>
                <w:sz w:val="18"/>
                <w:szCs w:val="18"/>
              </w:rPr>
            </w:pPr>
            <w:r w:rsidRPr="000876DA">
              <w:rPr>
                <w:sz w:val="18"/>
                <w:szCs w:val="18"/>
              </w:rPr>
              <w:t>36,00000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БЕЗВОЗМЕЗДНЫЕ ПОСТУПЛЕНИЯ</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2 00 00000 00 0000 000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128006,45609</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78967,94430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74246,93454</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БЕЗВОЗМЕЗДНЫЕ ПОСТУПЛЕНИЯ ОТ ДРУГИХ БЮДЖЕТОВ БЮДЖЕТНОЙ СИСТЕМЫ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129346,99756</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78967,94430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74246,93454</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Дотации бюджетам бюджетной системы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2 02 10000 00 0000 150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46249,00000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34857,10000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32970,60000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Дотации на выравнивание бюджетной обеспеченности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 xml:space="preserve">2 02 15001 00 0000 150 </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45604,70000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34857,10000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32970,60000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34" w:type="dxa"/>
            <w:noWrap/>
            <w:hideMark/>
          </w:tcPr>
          <w:p w:rsidR="000876DA" w:rsidRPr="000876DA" w:rsidRDefault="000876DA" w:rsidP="000876DA">
            <w:pPr>
              <w:pStyle w:val="aa"/>
              <w:ind w:left="-66" w:right="-96"/>
              <w:rPr>
                <w:sz w:val="18"/>
                <w:szCs w:val="18"/>
              </w:rPr>
            </w:pPr>
            <w:r w:rsidRPr="000876DA">
              <w:rPr>
                <w:sz w:val="18"/>
                <w:szCs w:val="18"/>
              </w:rPr>
              <w:t>2 02 15001 14 0000 150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45604,70000</w:t>
            </w:r>
          </w:p>
        </w:tc>
        <w:tc>
          <w:tcPr>
            <w:tcW w:w="1092" w:type="dxa"/>
            <w:hideMark/>
          </w:tcPr>
          <w:p w:rsidR="000876DA" w:rsidRPr="000876DA" w:rsidRDefault="000876DA" w:rsidP="000876DA">
            <w:pPr>
              <w:pStyle w:val="aa"/>
              <w:ind w:left="-66" w:right="-96"/>
              <w:rPr>
                <w:sz w:val="18"/>
                <w:szCs w:val="18"/>
              </w:rPr>
            </w:pPr>
            <w:r w:rsidRPr="000876DA">
              <w:rPr>
                <w:sz w:val="18"/>
                <w:szCs w:val="18"/>
              </w:rPr>
              <w:t>34857,10000</w:t>
            </w:r>
          </w:p>
        </w:tc>
        <w:tc>
          <w:tcPr>
            <w:tcW w:w="1106" w:type="dxa"/>
            <w:hideMark/>
          </w:tcPr>
          <w:p w:rsidR="000876DA" w:rsidRPr="000876DA" w:rsidRDefault="000876DA" w:rsidP="000876DA">
            <w:pPr>
              <w:pStyle w:val="aa"/>
              <w:ind w:left="-66" w:right="-96"/>
              <w:rPr>
                <w:sz w:val="18"/>
                <w:szCs w:val="18"/>
              </w:rPr>
            </w:pPr>
            <w:r w:rsidRPr="000876DA">
              <w:rPr>
                <w:sz w:val="18"/>
                <w:szCs w:val="18"/>
              </w:rPr>
              <w:t>32970,60000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Дотации бюджетам на поддержку мер по обеспечению сбалансированности бюджетов</w:t>
            </w:r>
          </w:p>
        </w:tc>
        <w:tc>
          <w:tcPr>
            <w:tcW w:w="1834" w:type="dxa"/>
            <w:noWrap/>
            <w:hideMark/>
          </w:tcPr>
          <w:p w:rsidR="000876DA" w:rsidRPr="000876DA" w:rsidRDefault="000876DA" w:rsidP="000876DA">
            <w:pPr>
              <w:pStyle w:val="aa"/>
              <w:ind w:left="-66" w:right="-96"/>
              <w:rPr>
                <w:b/>
                <w:bCs/>
                <w:sz w:val="18"/>
                <w:szCs w:val="18"/>
              </w:rPr>
            </w:pPr>
            <w:r w:rsidRPr="000876DA">
              <w:rPr>
                <w:b/>
                <w:bCs/>
                <w:sz w:val="18"/>
                <w:szCs w:val="18"/>
              </w:rPr>
              <w:t>2 02 15002 00 0000 150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644,30000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Дотации бюджетам муниципальных округов на поддержку мер по обеспечению сбалансированности бюджетов</w:t>
            </w:r>
          </w:p>
        </w:tc>
        <w:tc>
          <w:tcPr>
            <w:tcW w:w="1834" w:type="dxa"/>
            <w:noWrap/>
            <w:hideMark/>
          </w:tcPr>
          <w:p w:rsidR="000876DA" w:rsidRPr="000876DA" w:rsidRDefault="000876DA" w:rsidP="000876DA">
            <w:pPr>
              <w:pStyle w:val="aa"/>
              <w:ind w:left="-66" w:right="-96"/>
              <w:rPr>
                <w:sz w:val="18"/>
                <w:szCs w:val="18"/>
              </w:rPr>
            </w:pPr>
            <w:r w:rsidRPr="000876DA">
              <w:rPr>
                <w:sz w:val="18"/>
                <w:szCs w:val="18"/>
              </w:rPr>
              <w:t>2 02 15002 14 0000 150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644,30000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Субсидии бюджетам бюджетной системы Российской Федерации (межбюджетные субсидии)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2 02 20000 00 0000 150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45788,59756</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10458,44430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7667,13454</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2 02 25299 00 0000 150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791,52104</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857,07400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3694,13220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34" w:type="dxa"/>
            <w:hideMark/>
          </w:tcPr>
          <w:p w:rsidR="000876DA" w:rsidRPr="000876DA" w:rsidRDefault="000876DA" w:rsidP="000876DA">
            <w:pPr>
              <w:pStyle w:val="aa"/>
              <w:ind w:left="-66" w:right="-96"/>
              <w:rPr>
                <w:sz w:val="18"/>
                <w:szCs w:val="18"/>
              </w:rPr>
            </w:pPr>
            <w:r w:rsidRPr="000876DA">
              <w:rPr>
                <w:sz w:val="18"/>
                <w:szCs w:val="18"/>
              </w:rPr>
              <w:t>2 02 25299 14 0000 150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791,52104</w:t>
            </w:r>
          </w:p>
        </w:tc>
        <w:tc>
          <w:tcPr>
            <w:tcW w:w="1092" w:type="dxa"/>
            <w:hideMark/>
          </w:tcPr>
          <w:p w:rsidR="000876DA" w:rsidRPr="000876DA" w:rsidRDefault="000876DA" w:rsidP="000876DA">
            <w:pPr>
              <w:pStyle w:val="aa"/>
              <w:ind w:left="-66" w:right="-96"/>
              <w:rPr>
                <w:sz w:val="18"/>
                <w:szCs w:val="18"/>
              </w:rPr>
            </w:pPr>
            <w:r w:rsidRPr="000876DA">
              <w:rPr>
                <w:sz w:val="18"/>
                <w:szCs w:val="18"/>
              </w:rPr>
              <w:t>857,07400</w:t>
            </w:r>
          </w:p>
        </w:tc>
        <w:tc>
          <w:tcPr>
            <w:tcW w:w="1106" w:type="dxa"/>
            <w:hideMark/>
          </w:tcPr>
          <w:p w:rsidR="000876DA" w:rsidRPr="000876DA" w:rsidRDefault="000876DA" w:rsidP="000876DA">
            <w:pPr>
              <w:pStyle w:val="aa"/>
              <w:ind w:left="-66" w:right="-96"/>
              <w:rPr>
                <w:sz w:val="18"/>
                <w:szCs w:val="18"/>
              </w:rPr>
            </w:pPr>
            <w:r w:rsidRPr="000876DA">
              <w:rPr>
                <w:sz w:val="18"/>
                <w:szCs w:val="18"/>
              </w:rPr>
              <w:t>3694,13220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2 02 25304 00 0000 150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1327,40000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34" w:type="dxa"/>
            <w:hideMark/>
          </w:tcPr>
          <w:p w:rsidR="000876DA" w:rsidRPr="000876DA" w:rsidRDefault="000876DA" w:rsidP="000876DA">
            <w:pPr>
              <w:pStyle w:val="aa"/>
              <w:ind w:left="-66" w:right="-96"/>
              <w:rPr>
                <w:sz w:val="18"/>
                <w:szCs w:val="18"/>
              </w:rPr>
            </w:pPr>
            <w:r w:rsidRPr="000876DA">
              <w:rPr>
                <w:sz w:val="18"/>
                <w:szCs w:val="18"/>
              </w:rPr>
              <w:t>2 02 25304 14 0000 150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1327,40000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Субсидии бюджетам на реализацию мероприятий по обеспечению жильем молодых семей</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2 02 25497 00 0000 150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375,77352</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382,84330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380,70234</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округов на реализацию мероприятий по обеспечению жильем молодых семей</w:t>
            </w:r>
          </w:p>
        </w:tc>
        <w:tc>
          <w:tcPr>
            <w:tcW w:w="1834" w:type="dxa"/>
            <w:noWrap/>
            <w:hideMark/>
          </w:tcPr>
          <w:p w:rsidR="000876DA" w:rsidRPr="000876DA" w:rsidRDefault="000876DA" w:rsidP="000876DA">
            <w:pPr>
              <w:pStyle w:val="aa"/>
              <w:ind w:left="-66" w:right="-96"/>
              <w:rPr>
                <w:sz w:val="18"/>
                <w:szCs w:val="18"/>
              </w:rPr>
            </w:pPr>
            <w:r w:rsidRPr="000876DA">
              <w:rPr>
                <w:sz w:val="18"/>
                <w:szCs w:val="18"/>
              </w:rPr>
              <w:t>2 02 25497 14 0000 150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375,77352</w:t>
            </w:r>
          </w:p>
        </w:tc>
        <w:tc>
          <w:tcPr>
            <w:tcW w:w="1092" w:type="dxa"/>
            <w:hideMark/>
          </w:tcPr>
          <w:p w:rsidR="000876DA" w:rsidRPr="000876DA" w:rsidRDefault="000876DA" w:rsidP="000876DA">
            <w:pPr>
              <w:pStyle w:val="aa"/>
              <w:ind w:left="-66" w:right="-96"/>
              <w:rPr>
                <w:sz w:val="18"/>
                <w:szCs w:val="18"/>
              </w:rPr>
            </w:pPr>
            <w:r w:rsidRPr="000876DA">
              <w:rPr>
                <w:sz w:val="18"/>
                <w:szCs w:val="18"/>
              </w:rPr>
              <w:t>382,84330</w:t>
            </w:r>
          </w:p>
        </w:tc>
        <w:tc>
          <w:tcPr>
            <w:tcW w:w="1106" w:type="dxa"/>
            <w:hideMark/>
          </w:tcPr>
          <w:p w:rsidR="000876DA" w:rsidRPr="000876DA" w:rsidRDefault="000876DA" w:rsidP="000876DA">
            <w:pPr>
              <w:pStyle w:val="aa"/>
              <w:ind w:left="-66" w:right="-96"/>
              <w:rPr>
                <w:sz w:val="18"/>
                <w:szCs w:val="18"/>
              </w:rPr>
            </w:pPr>
            <w:r w:rsidRPr="000876DA">
              <w:rPr>
                <w:sz w:val="18"/>
                <w:szCs w:val="18"/>
              </w:rPr>
              <w:t>380,70234</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Субсидия бюджетам на поддержку отрасли культуры</w:t>
            </w:r>
          </w:p>
        </w:tc>
        <w:tc>
          <w:tcPr>
            <w:tcW w:w="1834" w:type="dxa"/>
            <w:noWrap/>
            <w:hideMark/>
          </w:tcPr>
          <w:p w:rsidR="000876DA" w:rsidRPr="000876DA" w:rsidRDefault="000876DA" w:rsidP="000876DA">
            <w:pPr>
              <w:pStyle w:val="aa"/>
              <w:ind w:left="-66" w:right="-96"/>
              <w:rPr>
                <w:b/>
                <w:bCs/>
                <w:sz w:val="18"/>
                <w:szCs w:val="18"/>
              </w:rPr>
            </w:pPr>
            <w:r w:rsidRPr="000876DA">
              <w:rPr>
                <w:b/>
                <w:bCs/>
                <w:sz w:val="18"/>
                <w:szCs w:val="18"/>
              </w:rPr>
              <w:t>2 02 25519 00 0000 150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4,34800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4960,00000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округов на поддержку отрасли культуры</w:t>
            </w:r>
          </w:p>
        </w:tc>
        <w:tc>
          <w:tcPr>
            <w:tcW w:w="1834" w:type="dxa"/>
            <w:noWrap/>
            <w:hideMark/>
          </w:tcPr>
          <w:p w:rsidR="000876DA" w:rsidRPr="000876DA" w:rsidRDefault="000876DA" w:rsidP="000876DA">
            <w:pPr>
              <w:pStyle w:val="aa"/>
              <w:ind w:left="-66" w:right="-96"/>
              <w:rPr>
                <w:sz w:val="18"/>
                <w:szCs w:val="18"/>
              </w:rPr>
            </w:pPr>
            <w:r w:rsidRPr="000876DA">
              <w:rPr>
                <w:sz w:val="18"/>
                <w:szCs w:val="18"/>
              </w:rPr>
              <w:t>2 02 25519 14 0000 150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4,34800</w:t>
            </w:r>
          </w:p>
        </w:tc>
        <w:tc>
          <w:tcPr>
            <w:tcW w:w="1092" w:type="dxa"/>
            <w:hideMark/>
          </w:tcPr>
          <w:p w:rsidR="000876DA" w:rsidRPr="000876DA" w:rsidRDefault="000876DA" w:rsidP="000876DA">
            <w:pPr>
              <w:pStyle w:val="aa"/>
              <w:ind w:left="-66" w:right="-96"/>
              <w:rPr>
                <w:sz w:val="18"/>
                <w:szCs w:val="18"/>
              </w:rPr>
            </w:pPr>
            <w:r w:rsidRPr="000876DA">
              <w:rPr>
                <w:sz w:val="18"/>
                <w:szCs w:val="18"/>
              </w:rPr>
              <w:t>4960,00000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Субсидии бюджетам на реализацию программ формирования современной городской среды</w:t>
            </w:r>
          </w:p>
        </w:tc>
        <w:tc>
          <w:tcPr>
            <w:tcW w:w="1834" w:type="dxa"/>
            <w:noWrap/>
            <w:hideMark/>
          </w:tcPr>
          <w:p w:rsidR="000876DA" w:rsidRPr="000876DA" w:rsidRDefault="000876DA" w:rsidP="000876DA">
            <w:pPr>
              <w:pStyle w:val="aa"/>
              <w:ind w:left="-66" w:right="-96"/>
              <w:rPr>
                <w:b/>
                <w:bCs/>
                <w:sz w:val="18"/>
                <w:szCs w:val="18"/>
              </w:rPr>
            </w:pPr>
            <w:r w:rsidRPr="000876DA">
              <w:rPr>
                <w:b/>
                <w:bCs/>
                <w:sz w:val="18"/>
                <w:szCs w:val="18"/>
              </w:rPr>
              <w:t>2 02 25555 00 0000 150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887,15500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666,22700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округов на реализацию программ формирования современной городской среды</w:t>
            </w:r>
          </w:p>
        </w:tc>
        <w:tc>
          <w:tcPr>
            <w:tcW w:w="1834" w:type="dxa"/>
            <w:noWrap/>
            <w:hideMark/>
          </w:tcPr>
          <w:p w:rsidR="000876DA" w:rsidRPr="000876DA" w:rsidRDefault="000876DA" w:rsidP="000876DA">
            <w:pPr>
              <w:pStyle w:val="aa"/>
              <w:ind w:left="-66" w:right="-96"/>
              <w:rPr>
                <w:sz w:val="18"/>
                <w:szCs w:val="18"/>
              </w:rPr>
            </w:pPr>
            <w:r w:rsidRPr="000876DA">
              <w:rPr>
                <w:sz w:val="18"/>
                <w:szCs w:val="18"/>
              </w:rPr>
              <w:t>2 02 25555 14 0000 150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887,15500</w:t>
            </w:r>
          </w:p>
        </w:tc>
        <w:tc>
          <w:tcPr>
            <w:tcW w:w="1092" w:type="dxa"/>
            <w:hideMark/>
          </w:tcPr>
          <w:p w:rsidR="000876DA" w:rsidRPr="000876DA" w:rsidRDefault="000876DA" w:rsidP="000876DA">
            <w:pPr>
              <w:pStyle w:val="aa"/>
              <w:ind w:left="-66" w:right="-96"/>
              <w:rPr>
                <w:sz w:val="18"/>
                <w:szCs w:val="18"/>
              </w:rPr>
            </w:pPr>
            <w:r w:rsidRPr="000876DA">
              <w:rPr>
                <w:sz w:val="18"/>
                <w:szCs w:val="18"/>
              </w:rPr>
              <w:t>666,22700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Прочие субсидии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2 02 29999 00 0000 150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42402,40000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3592,30000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3592,30000</w:t>
            </w:r>
          </w:p>
        </w:tc>
      </w:tr>
      <w:tr w:rsidR="000876DA" w:rsidRPr="000876DA" w:rsidTr="000876DA">
        <w:trPr>
          <w:trHeight w:val="20"/>
        </w:trPr>
        <w:tc>
          <w:tcPr>
            <w:tcW w:w="5530" w:type="dxa"/>
            <w:noWrap/>
            <w:hideMark/>
          </w:tcPr>
          <w:p w:rsidR="000876DA" w:rsidRPr="000876DA" w:rsidRDefault="000876DA" w:rsidP="000876DA">
            <w:pPr>
              <w:pStyle w:val="aa"/>
              <w:ind w:left="-66" w:right="-96"/>
              <w:rPr>
                <w:sz w:val="18"/>
                <w:szCs w:val="18"/>
              </w:rPr>
            </w:pPr>
            <w:r w:rsidRPr="000876DA">
              <w:rPr>
                <w:sz w:val="18"/>
                <w:szCs w:val="18"/>
              </w:rPr>
              <w:t>Прочие субсидии бюджетам муниципальных округов</w:t>
            </w:r>
          </w:p>
        </w:tc>
        <w:tc>
          <w:tcPr>
            <w:tcW w:w="1834" w:type="dxa"/>
            <w:noWrap/>
            <w:hideMark/>
          </w:tcPr>
          <w:p w:rsidR="000876DA" w:rsidRPr="000876DA" w:rsidRDefault="000876DA" w:rsidP="000876DA">
            <w:pPr>
              <w:pStyle w:val="aa"/>
              <w:ind w:left="-66" w:right="-96"/>
              <w:rPr>
                <w:sz w:val="18"/>
                <w:szCs w:val="18"/>
              </w:rPr>
            </w:pPr>
            <w:r w:rsidRPr="000876DA">
              <w:rPr>
                <w:sz w:val="18"/>
                <w:szCs w:val="18"/>
              </w:rPr>
              <w:t>2 02 29999 14 0000 150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42402,40000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3592,30000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3592,30000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34" w:type="dxa"/>
            <w:hideMark/>
          </w:tcPr>
          <w:p w:rsidR="000876DA" w:rsidRPr="000876DA" w:rsidRDefault="000876DA" w:rsidP="000876DA">
            <w:pPr>
              <w:pStyle w:val="aa"/>
              <w:ind w:left="-66" w:right="-96"/>
              <w:rPr>
                <w:sz w:val="18"/>
                <w:szCs w:val="18"/>
              </w:rPr>
            </w:pPr>
            <w:r w:rsidRPr="000876DA">
              <w:rPr>
                <w:sz w:val="18"/>
                <w:szCs w:val="18"/>
              </w:rPr>
              <w:t>2 02 29999 14 7151 150</w:t>
            </w:r>
          </w:p>
        </w:tc>
        <w:tc>
          <w:tcPr>
            <w:tcW w:w="1105" w:type="dxa"/>
            <w:hideMark/>
          </w:tcPr>
          <w:p w:rsidR="000876DA" w:rsidRPr="000876DA" w:rsidRDefault="000876DA" w:rsidP="000876DA">
            <w:pPr>
              <w:pStyle w:val="aa"/>
              <w:ind w:left="-66" w:right="-96"/>
              <w:rPr>
                <w:sz w:val="18"/>
                <w:szCs w:val="18"/>
              </w:rPr>
            </w:pPr>
            <w:r w:rsidRPr="000876DA">
              <w:rPr>
                <w:sz w:val="18"/>
                <w:szCs w:val="18"/>
              </w:rPr>
              <w:t>4507,00000</w:t>
            </w:r>
          </w:p>
        </w:tc>
        <w:tc>
          <w:tcPr>
            <w:tcW w:w="1092" w:type="dxa"/>
            <w:hideMark/>
          </w:tcPr>
          <w:p w:rsidR="000876DA" w:rsidRPr="000876DA" w:rsidRDefault="000876DA" w:rsidP="000876DA">
            <w:pPr>
              <w:pStyle w:val="aa"/>
              <w:ind w:left="-66" w:right="-96"/>
              <w:rPr>
                <w:sz w:val="18"/>
                <w:szCs w:val="18"/>
              </w:rPr>
            </w:pPr>
            <w:r w:rsidRPr="000876DA">
              <w:rPr>
                <w:sz w:val="18"/>
                <w:szCs w:val="18"/>
              </w:rPr>
              <w:t>3004,00000</w:t>
            </w:r>
          </w:p>
        </w:tc>
        <w:tc>
          <w:tcPr>
            <w:tcW w:w="1106" w:type="dxa"/>
            <w:hideMark/>
          </w:tcPr>
          <w:p w:rsidR="000876DA" w:rsidRPr="000876DA" w:rsidRDefault="000876DA" w:rsidP="000876DA">
            <w:pPr>
              <w:pStyle w:val="aa"/>
              <w:ind w:left="-66" w:right="-96"/>
              <w:rPr>
                <w:sz w:val="18"/>
                <w:szCs w:val="18"/>
              </w:rPr>
            </w:pPr>
            <w:r w:rsidRPr="000876DA">
              <w:rPr>
                <w:sz w:val="18"/>
                <w:szCs w:val="18"/>
              </w:rPr>
              <w:t>3004,00000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34" w:type="dxa"/>
            <w:hideMark/>
          </w:tcPr>
          <w:p w:rsidR="000876DA" w:rsidRPr="000876DA" w:rsidRDefault="000876DA" w:rsidP="000876DA">
            <w:pPr>
              <w:pStyle w:val="aa"/>
              <w:ind w:left="-66" w:right="-96"/>
              <w:rPr>
                <w:sz w:val="18"/>
                <w:szCs w:val="18"/>
              </w:rPr>
            </w:pPr>
            <w:r w:rsidRPr="000876DA">
              <w:rPr>
                <w:sz w:val="18"/>
                <w:szCs w:val="18"/>
              </w:rPr>
              <w:t>2 02 29999 14 7153 150</w:t>
            </w:r>
          </w:p>
        </w:tc>
        <w:tc>
          <w:tcPr>
            <w:tcW w:w="1105" w:type="dxa"/>
            <w:hideMark/>
          </w:tcPr>
          <w:p w:rsidR="000876DA" w:rsidRPr="000876DA" w:rsidRDefault="000876DA" w:rsidP="000876DA">
            <w:pPr>
              <w:pStyle w:val="aa"/>
              <w:ind w:left="-66" w:right="-96"/>
              <w:rPr>
                <w:sz w:val="18"/>
                <w:szCs w:val="18"/>
              </w:rPr>
            </w:pPr>
            <w:r w:rsidRPr="000876DA">
              <w:rPr>
                <w:sz w:val="18"/>
                <w:szCs w:val="18"/>
              </w:rPr>
              <w:t>17916,60000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34" w:type="dxa"/>
            <w:hideMark/>
          </w:tcPr>
          <w:p w:rsidR="000876DA" w:rsidRPr="000876DA" w:rsidRDefault="000876DA" w:rsidP="000876DA">
            <w:pPr>
              <w:pStyle w:val="aa"/>
              <w:ind w:left="-66" w:right="-96"/>
              <w:rPr>
                <w:sz w:val="18"/>
                <w:szCs w:val="18"/>
              </w:rPr>
            </w:pPr>
            <w:r w:rsidRPr="000876DA">
              <w:rPr>
                <w:sz w:val="18"/>
                <w:szCs w:val="18"/>
              </w:rPr>
              <w:t xml:space="preserve">2 02 29999 14 7208 150   </w:t>
            </w:r>
          </w:p>
        </w:tc>
        <w:tc>
          <w:tcPr>
            <w:tcW w:w="1105" w:type="dxa"/>
            <w:hideMark/>
          </w:tcPr>
          <w:p w:rsidR="000876DA" w:rsidRPr="000876DA" w:rsidRDefault="000876DA" w:rsidP="000876DA">
            <w:pPr>
              <w:pStyle w:val="aa"/>
              <w:ind w:left="-66" w:right="-96"/>
              <w:rPr>
                <w:sz w:val="18"/>
                <w:szCs w:val="18"/>
              </w:rPr>
            </w:pPr>
            <w:r w:rsidRPr="000876DA">
              <w:rPr>
                <w:sz w:val="18"/>
                <w:szCs w:val="18"/>
              </w:rPr>
              <w:t>6,60000</w:t>
            </w:r>
          </w:p>
        </w:tc>
        <w:tc>
          <w:tcPr>
            <w:tcW w:w="1092" w:type="dxa"/>
            <w:hideMark/>
          </w:tcPr>
          <w:p w:rsidR="000876DA" w:rsidRPr="000876DA" w:rsidRDefault="000876DA" w:rsidP="000876DA">
            <w:pPr>
              <w:pStyle w:val="aa"/>
              <w:ind w:left="-66" w:right="-96"/>
              <w:rPr>
                <w:sz w:val="18"/>
                <w:szCs w:val="18"/>
              </w:rPr>
            </w:pPr>
            <w:r w:rsidRPr="000876DA">
              <w:rPr>
                <w:sz w:val="18"/>
                <w:szCs w:val="18"/>
              </w:rPr>
              <w:t>6,60000</w:t>
            </w:r>
          </w:p>
        </w:tc>
        <w:tc>
          <w:tcPr>
            <w:tcW w:w="1106" w:type="dxa"/>
            <w:hideMark/>
          </w:tcPr>
          <w:p w:rsidR="000876DA" w:rsidRPr="000876DA" w:rsidRDefault="000876DA" w:rsidP="000876DA">
            <w:pPr>
              <w:pStyle w:val="aa"/>
              <w:ind w:left="-66" w:right="-96"/>
              <w:rPr>
                <w:sz w:val="18"/>
                <w:szCs w:val="18"/>
              </w:rPr>
            </w:pPr>
            <w:r w:rsidRPr="000876DA">
              <w:rPr>
                <w:sz w:val="18"/>
                <w:szCs w:val="18"/>
              </w:rPr>
              <w:t>6,60000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34" w:type="dxa"/>
            <w:hideMark/>
          </w:tcPr>
          <w:p w:rsidR="000876DA" w:rsidRPr="000876DA" w:rsidRDefault="000876DA" w:rsidP="000876DA">
            <w:pPr>
              <w:pStyle w:val="aa"/>
              <w:ind w:left="-66" w:right="-96"/>
              <w:rPr>
                <w:sz w:val="18"/>
                <w:szCs w:val="18"/>
              </w:rPr>
            </w:pPr>
            <w:r w:rsidRPr="000876DA">
              <w:rPr>
                <w:sz w:val="18"/>
                <w:szCs w:val="18"/>
              </w:rPr>
              <w:t>2 02 29999 14 7209 150</w:t>
            </w:r>
          </w:p>
        </w:tc>
        <w:tc>
          <w:tcPr>
            <w:tcW w:w="1105" w:type="dxa"/>
            <w:hideMark/>
          </w:tcPr>
          <w:p w:rsidR="000876DA" w:rsidRPr="000876DA" w:rsidRDefault="000876DA" w:rsidP="000876DA">
            <w:pPr>
              <w:pStyle w:val="aa"/>
              <w:ind w:left="-66" w:right="-96"/>
              <w:rPr>
                <w:sz w:val="18"/>
                <w:szCs w:val="18"/>
              </w:rPr>
            </w:pPr>
            <w:r w:rsidRPr="000876DA">
              <w:rPr>
                <w:sz w:val="18"/>
                <w:szCs w:val="18"/>
              </w:rPr>
              <w:t>236,00000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34" w:type="dxa"/>
            <w:hideMark/>
          </w:tcPr>
          <w:p w:rsidR="000876DA" w:rsidRPr="000876DA" w:rsidRDefault="000876DA" w:rsidP="000876DA">
            <w:pPr>
              <w:pStyle w:val="aa"/>
              <w:ind w:left="-66" w:right="-96"/>
              <w:rPr>
                <w:sz w:val="18"/>
                <w:szCs w:val="18"/>
              </w:rPr>
            </w:pPr>
            <w:r w:rsidRPr="000876DA">
              <w:rPr>
                <w:sz w:val="18"/>
                <w:szCs w:val="18"/>
              </w:rPr>
              <w:t>2 02 29999 14 7212 150</w:t>
            </w:r>
          </w:p>
        </w:tc>
        <w:tc>
          <w:tcPr>
            <w:tcW w:w="1105" w:type="dxa"/>
            <w:hideMark/>
          </w:tcPr>
          <w:p w:rsidR="000876DA" w:rsidRPr="000876DA" w:rsidRDefault="000876DA" w:rsidP="000876DA">
            <w:pPr>
              <w:pStyle w:val="aa"/>
              <w:ind w:left="-66" w:right="-96"/>
              <w:rPr>
                <w:sz w:val="18"/>
                <w:szCs w:val="18"/>
              </w:rPr>
            </w:pPr>
            <w:r w:rsidRPr="000876DA">
              <w:rPr>
                <w:sz w:val="18"/>
                <w:szCs w:val="18"/>
              </w:rPr>
              <w:t>1488,70000</w:t>
            </w:r>
          </w:p>
        </w:tc>
        <w:tc>
          <w:tcPr>
            <w:tcW w:w="1092" w:type="dxa"/>
            <w:hideMark/>
          </w:tcPr>
          <w:p w:rsidR="000876DA" w:rsidRPr="000876DA" w:rsidRDefault="000876DA" w:rsidP="000876DA">
            <w:pPr>
              <w:pStyle w:val="aa"/>
              <w:ind w:left="-66" w:right="-96"/>
              <w:rPr>
                <w:sz w:val="18"/>
                <w:szCs w:val="18"/>
              </w:rPr>
            </w:pPr>
            <w:r w:rsidRPr="000876DA">
              <w:rPr>
                <w:sz w:val="18"/>
                <w:szCs w:val="18"/>
              </w:rPr>
              <w:t>581,70000</w:t>
            </w:r>
          </w:p>
        </w:tc>
        <w:tc>
          <w:tcPr>
            <w:tcW w:w="1106" w:type="dxa"/>
            <w:hideMark/>
          </w:tcPr>
          <w:p w:rsidR="000876DA" w:rsidRPr="000876DA" w:rsidRDefault="000876DA" w:rsidP="000876DA">
            <w:pPr>
              <w:pStyle w:val="aa"/>
              <w:ind w:left="-66" w:right="-96"/>
              <w:rPr>
                <w:sz w:val="18"/>
                <w:szCs w:val="18"/>
              </w:rPr>
            </w:pPr>
            <w:r w:rsidRPr="000876DA">
              <w:rPr>
                <w:sz w:val="18"/>
                <w:szCs w:val="18"/>
              </w:rPr>
              <w:t>581,70000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1834" w:type="dxa"/>
            <w:hideMark/>
          </w:tcPr>
          <w:p w:rsidR="000876DA" w:rsidRPr="000876DA" w:rsidRDefault="000876DA" w:rsidP="000876DA">
            <w:pPr>
              <w:pStyle w:val="aa"/>
              <w:ind w:left="-66" w:right="-96"/>
              <w:rPr>
                <w:sz w:val="18"/>
                <w:szCs w:val="18"/>
              </w:rPr>
            </w:pPr>
            <w:r w:rsidRPr="000876DA">
              <w:rPr>
                <w:sz w:val="18"/>
                <w:szCs w:val="18"/>
              </w:rPr>
              <w:t>2 02 29999 14 7230 150</w:t>
            </w:r>
          </w:p>
        </w:tc>
        <w:tc>
          <w:tcPr>
            <w:tcW w:w="1105" w:type="dxa"/>
            <w:hideMark/>
          </w:tcPr>
          <w:p w:rsidR="000876DA" w:rsidRPr="000876DA" w:rsidRDefault="000876DA" w:rsidP="000876DA">
            <w:pPr>
              <w:pStyle w:val="aa"/>
              <w:ind w:left="-66" w:right="-96"/>
              <w:rPr>
                <w:sz w:val="18"/>
                <w:szCs w:val="18"/>
              </w:rPr>
            </w:pPr>
            <w:r w:rsidRPr="000876DA">
              <w:rPr>
                <w:sz w:val="18"/>
                <w:szCs w:val="18"/>
              </w:rPr>
              <w:t>16447,50000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34" w:type="dxa"/>
            <w:hideMark/>
          </w:tcPr>
          <w:p w:rsidR="000876DA" w:rsidRPr="000876DA" w:rsidRDefault="000876DA" w:rsidP="000876DA">
            <w:pPr>
              <w:pStyle w:val="aa"/>
              <w:ind w:left="-66" w:right="-96"/>
              <w:rPr>
                <w:sz w:val="18"/>
                <w:szCs w:val="18"/>
              </w:rPr>
            </w:pPr>
            <w:r w:rsidRPr="000876DA">
              <w:rPr>
                <w:sz w:val="18"/>
                <w:szCs w:val="18"/>
              </w:rPr>
              <w:t>2 02 29999 14 7526 150</w:t>
            </w:r>
          </w:p>
        </w:tc>
        <w:tc>
          <w:tcPr>
            <w:tcW w:w="1105" w:type="dxa"/>
            <w:hideMark/>
          </w:tcPr>
          <w:p w:rsidR="000876DA" w:rsidRPr="000876DA" w:rsidRDefault="000876DA" w:rsidP="000876DA">
            <w:pPr>
              <w:pStyle w:val="aa"/>
              <w:ind w:left="-66" w:right="-96"/>
              <w:rPr>
                <w:sz w:val="18"/>
                <w:szCs w:val="18"/>
              </w:rPr>
            </w:pPr>
            <w:r w:rsidRPr="000876DA">
              <w:rPr>
                <w:sz w:val="18"/>
                <w:szCs w:val="18"/>
              </w:rPr>
              <w:t>1800,00000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бюджетной системы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2 02 30000 00 0000 150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35728,90000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33652,40000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33609,20000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2 02 30021 00 0000 150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286,00000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275,20000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275,20000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ежемесячное денежное вознаграждение за классное руководство</w:t>
            </w:r>
          </w:p>
        </w:tc>
        <w:tc>
          <w:tcPr>
            <w:tcW w:w="1834" w:type="dxa"/>
            <w:hideMark/>
          </w:tcPr>
          <w:p w:rsidR="000876DA" w:rsidRPr="000876DA" w:rsidRDefault="000876DA" w:rsidP="000876DA">
            <w:pPr>
              <w:pStyle w:val="aa"/>
              <w:ind w:left="-66" w:right="-96"/>
              <w:rPr>
                <w:sz w:val="18"/>
                <w:szCs w:val="18"/>
              </w:rPr>
            </w:pPr>
            <w:r w:rsidRPr="000876DA">
              <w:rPr>
                <w:sz w:val="18"/>
                <w:szCs w:val="18"/>
              </w:rPr>
              <w:t>2 02 30021 14 0000 150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286,00000</w:t>
            </w:r>
          </w:p>
        </w:tc>
        <w:tc>
          <w:tcPr>
            <w:tcW w:w="1092" w:type="dxa"/>
            <w:hideMark/>
          </w:tcPr>
          <w:p w:rsidR="000876DA" w:rsidRPr="000876DA" w:rsidRDefault="000876DA" w:rsidP="000876DA">
            <w:pPr>
              <w:pStyle w:val="aa"/>
              <w:ind w:left="-66" w:right="-96"/>
              <w:rPr>
                <w:sz w:val="18"/>
                <w:szCs w:val="18"/>
              </w:rPr>
            </w:pPr>
            <w:r w:rsidRPr="000876DA">
              <w:rPr>
                <w:sz w:val="18"/>
                <w:szCs w:val="18"/>
              </w:rPr>
              <w:t>275,20000</w:t>
            </w:r>
          </w:p>
        </w:tc>
        <w:tc>
          <w:tcPr>
            <w:tcW w:w="1106" w:type="dxa"/>
            <w:hideMark/>
          </w:tcPr>
          <w:p w:rsidR="000876DA" w:rsidRPr="000876DA" w:rsidRDefault="000876DA" w:rsidP="000876DA">
            <w:pPr>
              <w:pStyle w:val="aa"/>
              <w:ind w:left="-66" w:right="-96"/>
              <w:rPr>
                <w:sz w:val="18"/>
                <w:szCs w:val="18"/>
              </w:rPr>
            </w:pPr>
            <w:r w:rsidRPr="000876DA">
              <w:rPr>
                <w:sz w:val="18"/>
                <w:szCs w:val="18"/>
              </w:rPr>
              <w:t>275,20000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местным бюджетам на выполнение передаваемых полномочий субъектов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2 02 30024 00 0000 150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30804,10000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30318,60000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30318,60000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2 02 30024 14 0000 150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30804,10000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30318,60000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30318,60000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2 02 30024 14 7002 150</w:t>
            </w:r>
          </w:p>
        </w:tc>
        <w:tc>
          <w:tcPr>
            <w:tcW w:w="1105" w:type="dxa"/>
            <w:hideMark/>
          </w:tcPr>
          <w:p w:rsidR="000876DA" w:rsidRPr="000876DA" w:rsidRDefault="000876DA" w:rsidP="000876DA">
            <w:pPr>
              <w:pStyle w:val="aa"/>
              <w:ind w:left="-66" w:right="-96"/>
              <w:rPr>
                <w:sz w:val="18"/>
                <w:szCs w:val="18"/>
              </w:rPr>
            </w:pPr>
            <w:r w:rsidRPr="000876DA">
              <w:rPr>
                <w:sz w:val="18"/>
                <w:szCs w:val="18"/>
              </w:rPr>
              <w:t>396,30000</w:t>
            </w:r>
          </w:p>
        </w:tc>
        <w:tc>
          <w:tcPr>
            <w:tcW w:w="1092" w:type="dxa"/>
            <w:hideMark/>
          </w:tcPr>
          <w:p w:rsidR="000876DA" w:rsidRPr="000876DA" w:rsidRDefault="000876DA" w:rsidP="000876DA">
            <w:pPr>
              <w:pStyle w:val="aa"/>
              <w:ind w:left="-66" w:right="-96"/>
              <w:rPr>
                <w:sz w:val="18"/>
                <w:szCs w:val="18"/>
              </w:rPr>
            </w:pPr>
            <w:r w:rsidRPr="000876DA">
              <w:rPr>
                <w:sz w:val="18"/>
                <w:szCs w:val="18"/>
              </w:rPr>
              <w:t>396,30000</w:t>
            </w:r>
          </w:p>
        </w:tc>
        <w:tc>
          <w:tcPr>
            <w:tcW w:w="1106" w:type="dxa"/>
            <w:hideMark/>
          </w:tcPr>
          <w:p w:rsidR="000876DA" w:rsidRPr="000876DA" w:rsidRDefault="000876DA" w:rsidP="000876DA">
            <w:pPr>
              <w:pStyle w:val="aa"/>
              <w:ind w:left="-66" w:right="-96"/>
              <w:rPr>
                <w:sz w:val="18"/>
                <w:szCs w:val="18"/>
              </w:rPr>
            </w:pPr>
            <w:r w:rsidRPr="000876DA">
              <w:rPr>
                <w:sz w:val="18"/>
                <w:szCs w:val="18"/>
              </w:rPr>
              <w:t>396,30000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w:t>
            </w:r>
            <w:r w:rsidRPr="000876DA">
              <w:rPr>
                <w:sz w:val="18"/>
                <w:szCs w:val="18"/>
              </w:rPr>
              <w:lastRenderedPageBreak/>
              <w:t>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34" w:type="dxa"/>
            <w:hideMark/>
          </w:tcPr>
          <w:p w:rsidR="000876DA" w:rsidRPr="000876DA" w:rsidRDefault="000876DA" w:rsidP="000876DA">
            <w:pPr>
              <w:pStyle w:val="aa"/>
              <w:ind w:left="-66" w:right="-96"/>
              <w:rPr>
                <w:sz w:val="18"/>
                <w:szCs w:val="18"/>
              </w:rPr>
            </w:pPr>
            <w:r w:rsidRPr="000876DA">
              <w:rPr>
                <w:sz w:val="18"/>
                <w:szCs w:val="18"/>
              </w:rPr>
              <w:lastRenderedPageBreak/>
              <w:t>2 02 30024 14 7004 150</w:t>
            </w:r>
          </w:p>
        </w:tc>
        <w:tc>
          <w:tcPr>
            <w:tcW w:w="1105" w:type="dxa"/>
            <w:hideMark/>
          </w:tcPr>
          <w:p w:rsidR="000876DA" w:rsidRPr="000876DA" w:rsidRDefault="000876DA" w:rsidP="000876DA">
            <w:pPr>
              <w:pStyle w:val="aa"/>
              <w:ind w:left="-66" w:right="-96"/>
              <w:rPr>
                <w:sz w:val="18"/>
                <w:szCs w:val="18"/>
              </w:rPr>
            </w:pPr>
            <w:r w:rsidRPr="000876DA">
              <w:rPr>
                <w:sz w:val="18"/>
                <w:szCs w:val="18"/>
              </w:rPr>
              <w:t>23989,40000</w:t>
            </w:r>
          </w:p>
        </w:tc>
        <w:tc>
          <w:tcPr>
            <w:tcW w:w="1092" w:type="dxa"/>
            <w:hideMark/>
          </w:tcPr>
          <w:p w:rsidR="000876DA" w:rsidRPr="000876DA" w:rsidRDefault="000876DA" w:rsidP="000876DA">
            <w:pPr>
              <w:pStyle w:val="aa"/>
              <w:ind w:left="-66" w:right="-96"/>
              <w:rPr>
                <w:sz w:val="18"/>
                <w:szCs w:val="18"/>
              </w:rPr>
            </w:pPr>
            <w:r w:rsidRPr="000876DA">
              <w:rPr>
                <w:sz w:val="18"/>
                <w:szCs w:val="18"/>
              </w:rPr>
              <w:t>23851,00000</w:t>
            </w:r>
          </w:p>
        </w:tc>
        <w:tc>
          <w:tcPr>
            <w:tcW w:w="1106" w:type="dxa"/>
            <w:hideMark/>
          </w:tcPr>
          <w:p w:rsidR="000876DA" w:rsidRPr="000876DA" w:rsidRDefault="000876DA" w:rsidP="000876DA">
            <w:pPr>
              <w:pStyle w:val="aa"/>
              <w:ind w:left="-66" w:right="-96"/>
              <w:rPr>
                <w:sz w:val="18"/>
                <w:szCs w:val="18"/>
              </w:rPr>
            </w:pPr>
            <w:r w:rsidRPr="000876DA">
              <w:rPr>
                <w:sz w:val="18"/>
                <w:szCs w:val="18"/>
              </w:rPr>
              <w:t>23851,00000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2 02 30024 14 7006 150</w:t>
            </w:r>
          </w:p>
        </w:tc>
        <w:tc>
          <w:tcPr>
            <w:tcW w:w="1105" w:type="dxa"/>
            <w:hideMark/>
          </w:tcPr>
          <w:p w:rsidR="000876DA" w:rsidRPr="000876DA" w:rsidRDefault="000876DA" w:rsidP="000876DA">
            <w:pPr>
              <w:pStyle w:val="aa"/>
              <w:ind w:left="-66" w:right="-96"/>
              <w:rPr>
                <w:sz w:val="18"/>
                <w:szCs w:val="18"/>
              </w:rPr>
            </w:pPr>
            <w:r w:rsidRPr="000876DA">
              <w:rPr>
                <w:sz w:val="18"/>
                <w:szCs w:val="18"/>
              </w:rPr>
              <w:t>4721,60000</w:t>
            </w:r>
          </w:p>
        </w:tc>
        <w:tc>
          <w:tcPr>
            <w:tcW w:w="1092" w:type="dxa"/>
            <w:hideMark/>
          </w:tcPr>
          <w:p w:rsidR="000876DA" w:rsidRPr="000876DA" w:rsidRDefault="000876DA" w:rsidP="000876DA">
            <w:pPr>
              <w:pStyle w:val="aa"/>
              <w:ind w:left="-66" w:right="-96"/>
              <w:rPr>
                <w:sz w:val="18"/>
                <w:szCs w:val="18"/>
              </w:rPr>
            </w:pPr>
            <w:r w:rsidRPr="000876DA">
              <w:rPr>
                <w:sz w:val="18"/>
                <w:szCs w:val="18"/>
              </w:rPr>
              <w:t>4394,50000</w:t>
            </w:r>
          </w:p>
        </w:tc>
        <w:tc>
          <w:tcPr>
            <w:tcW w:w="1106" w:type="dxa"/>
            <w:hideMark/>
          </w:tcPr>
          <w:p w:rsidR="000876DA" w:rsidRPr="000876DA" w:rsidRDefault="000876DA" w:rsidP="000876DA">
            <w:pPr>
              <w:pStyle w:val="aa"/>
              <w:ind w:left="-66" w:right="-96"/>
              <w:rPr>
                <w:sz w:val="18"/>
                <w:szCs w:val="18"/>
              </w:rPr>
            </w:pPr>
            <w:r w:rsidRPr="000876DA">
              <w:rPr>
                <w:sz w:val="18"/>
                <w:szCs w:val="18"/>
              </w:rPr>
              <w:t>4394,50000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2 02 30024 14 7028 150</w:t>
            </w:r>
          </w:p>
        </w:tc>
        <w:tc>
          <w:tcPr>
            <w:tcW w:w="1105" w:type="dxa"/>
            <w:hideMark/>
          </w:tcPr>
          <w:p w:rsidR="000876DA" w:rsidRPr="000876DA" w:rsidRDefault="000876DA" w:rsidP="000876DA">
            <w:pPr>
              <w:pStyle w:val="aa"/>
              <w:ind w:left="-66" w:right="-96"/>
              <w:rPr>
                <w:sz w:val="18"/>
                <w:szCs w:val="18"/>
              </w:rPr>
            </w:pPr>
            <w:r w:rsidRPr="000876DA">
              <w:rPr>
                <w:sz w:val="18"/>
                <w:szCs w:val="18"/>
              </w:rPr>
              <w:t>1453,10000</w:t>
            </w:r>
          </w:p>
        </w:tc>
        <w:tc>
          <w:tcPr>
            <w:tcW w:w="1092" w:type="dxa"/>
            <w:hideMark/>
          </w:tcPr>
          <w:p w:rsidR="000876DA" w:rsidRPr="000876DA" w:rsidRDefault="000876DA" w:rsidP="000876DA">
            <w:pPr>
              <w:pStyle w:val="aa"/>
              <w:ind w:left="-66" w:right="-96"/>
              <w:rPr>
                <w:sz w:val="18"/>
                <w:szCs w:val="18"/>
              </w:rPr>
            </w:pPr>
            <w:r w:rsidRPr="000876DA">
              <w:rPr>
                <w:sz w:val="18"/>
                <w:szCs w:val="18"/>
              </w:rPr>
              <w:t>1453,10000</w:t>
            </w:r>
          </w:p>
        </w:tc>
        <w:tc>
          <w:tcPr>
            <w:tcW w:w="1106" w:type="dxa"/>
            <w:hideMark/>
          </w:tcPr>
          <w:p w:rsidR="000876DA" w:rsidRPr="000876DA" w:rsidRDefault="000876DA" w:rsidP="000876DA">
            <w:pPr>
              <w:pStyle w:val="aa"/>
              <w:ind w:left="-66" w:right="-96"/>
              <w:rPr>
                <w:sz w:val="18"/>
                <w:szCs w:val="18"/>
              </w:rPr>
            </w:pPr>
            <w:r w:rsidRPr="000876DA">
              <w:rPr>
                <w:sz w:val="18"/>
                <w:szCs w:val="18"/>
              </w:rPr>
              <w:t>1453,10000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2 02 30024 14 7050 150</w:t>
            </w:r>
          </w:p>
        </w:tc>
        <w:tc>
          <w:tcPr>
            <w:tcW w:w="1105" w:type="dxa"/>
            <w:hideMark/>
          </w:tcPr>
          <w:p w:rsidR="000876DA" w:rsidRPr="000876DA" w:rsidRDefault="000876DA" w:rsidP="000876DA">
            <w:pPr>
              <w:pStyle w:val="aa"/>
              <w:ind w:left="-66" w:right="-96"/>
              <w:rPr>
                <w:sz w:val="18"/>
                <w:szCs w:val="18"/>
              </w:rPr>
            </w:pPr>
            <w:r w:rsidRPr="000876DA">
              <w:rPr>
                <w:sz w:val="18"/>
                <w:szCs w:val="18"/>
              </w:rPr>
              <w:t>124,60000</w:t>
            </w:r>
          </w:p>
        </w:tc>
        <w:tc>
          <w:tcPr>
            <w:tcW w:w="1092" w:type="dxa"/>
            <w:hideMark/>
          </w:tcPr>
          <w:p w:rsidR="000876DA" w:rsidRPr="000876DA" w:rsidRDefault="000876DA" w:rsidP="000876DA">
            <w:pPr>
              <w:pStyle w:val="aa"/>
              <w:ind w:left="-66" w:right="-96"/>
              <w:rPr>
                <w:sz w:val="18"/>
                <w:szCs w:val="18"/>
              </w:rPr>
            </w:pPr>
            <w:r w:rsidRPr="000876DA">
              <w:rPr>
                <w:sz w:val="18"/>
                <w:szCs w:val="18"/>
              </w:rPr>
              <w:t>124,60000</w:t>
            </w:r>
          </w:p>
        </w:tc>
        <w:tc>
          <w:tcPr>
            <w:tcW w:w="1106" w:type="dxa"/>
            <w:hideMark/>
          </w:tcPr>
          <w:p w:rsidR="000876DA" w:rsidRPr="000876DA" w:rsidRDefault="000876DA" w:rsidP="000876DA">
            <w:pPr>
              <w:pStyle w:val="aa"/>
              <w:ind w:left="-66" w:right="-96"/>
              <w:rPr>
                <w:sz w:val="18"/>
                <w:szCs w:val="18"/>
              </w:rPr>
            </w:pPr>
            <w:r w:rsidRPr="000876DA">
              <w:rPr>
                <w:sz w:val="18"/>
                <w:szCs w:val="18"/>
              </w:rPr>
              <w:t>124,60000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2 02 30024 14 7057 150</w:t>
            </w:r>
          </w:p>
        </w:tc>
        <w:tc>
          <w:tcPr>
            <w:tcW w:w="1105" w:type="dxa"/>
            <w:hideMark/>
          </w:tcPr>
          <w:p w:rsidR="000876DA" w:rsidRPr="000876DA" w:rsidRDefault="000876DA" w:rsidP="000876DA">
            <w:pPr>
              <w:pStyle w:val="aa"/>
              <w:ind w:left="-66" w:right="-96"/>
              <w:rPr>
                <w:sz w:val="18"/>
                <w:szCs w:val="18"/>
              </w:rPr>
            </w:pPr>
            <w:r w:rsidRPr="000876DA">
              <w:rPr>
                <w:sz w:val="18"/>
                <w:szCs w:val="18"/>
              </w:rPr>
              <w:t>91,00000</w:t>
            </w:r>
          </w:p>
        </w:tc>
        <w:tc>
          <w:tcPr>
            <w:tcW w:w="1092" w:type="dxa"/>
            <w:hideMark/>
          </w:tcPr>
          <w:p w:rsidR="000876DA" w:rsidRPr="000876DA" w:rsidRDefault="000876DA" w:rsidP="000876DA">
            <w:pPr>
              <w:pStyle w:val="aa"/>
              <w:ind w:left="-66" w:right="-96"/>
              <w:rPr>
                <w:sz w:val="18"/>
                <w:szCs w:val="18"/>
              </w:rPr>
            </w:pPr>
            <w:r w:rsidRPr="000876DA">
              <w:rPr>
                <w:sz w:val="18"/>
                <w:szCs w:val="18"/>
              </w:rPr>
              <w:t>71,00000</w:t>
            </w:r>
          </w:p>
        </w:tc>
        <w:tc>
          <w:tcPr>
            <w:tcW w:w="1106" w:type="dxa"/>
            <w:hideMark/>
          </w:tcPr>
          <w:p w:rsidR="000876DA" w:rsidRPr="000876DA" w:rsidRDefault="000876DA" w:rsidP="000876DA">
            <w:pPr>
              <w:pStyle w:val="aa"/>
              <w:ind w:left="-66" w:right="-96"/>
              <w:rPr>
                <w:sz w:val="18"/>
                <w:szCs w:val="18"/>
              </w:rPr>
            </w:pPr>
            <w:r w:rsidRPr="000876DA">
              <w:rPr>
                <w:sz w:val="18"/>
                <w:szCs w:val="18"/>
              </w:rPr>
              <w:t>71,00000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2 02 30024 14 7065 150</w:t>
            </w:r>
          </w:p>
        </w:tc>
        <w:tc>
          <w:tcPr>
            <w:tcW w:w="1105" w:type="dxa"/>
            <w:hideMark/>
          </w:tcPr>
          <w:p w:rsidR="000876DA" w:rsidRPr="000876DA" w:rsidRDefault="000876DA" w:rsidP="000876DA">
            <w:pPr>
              <w:pStyle w:val="aa"/>
              <w:ind w:left="-66" w:right="-96"/>
              <w:rPr>
                <w:sz w:val="18"/>
                <w:szCs w:val="18"/>
              </w:rPr>
            </w:pPr>
            <w:r w:rsidRPr="000876DA">
              <w:rPr>
                <w:sz w:val="18"/>
                <w:szCs w:val="18"/>
              </w:rPr>
              <w:t>2,00000</w:t>
            </w:r>
          </w:p>
        </w:tc>
        <w:tc>
          <w:tcPr>
            <w:tcW w:w="1092" w:type="dxa"/>
            <w:hideMark/>
          </w:tcPr>
          <w:p w:rsidR="000876DA" w:rsidRPr="000876DA" w:rsidRDefault="000876DA" w:rsidP="000876DA">
            <w:pPr>
              <w:pStyle w:val="aa"/>
              <w:ind w:left="-66" w:right="-96"/>
              <w:rPr>
                <w:sz w:val="18"/>
                <w:szCs w:val="18"/>
              </w:rPr>
            </w:pPr>
            <w:r w:rsidRPr="000876DA">
              <w:rPr>
                <w:sz w:val="18"/>
                <w:szCs w:val="18"/>
              </w:rPr>
              <w:t>2,00000</w:t>
            </w:r>
          </w:p>
        </w:tc>
        <w:tc>
          <w:tcPr>
            <w:tcW w:w="1106" w:type="dxa"/>
            <w:hideMark/>
          </w:tcPr>
          <w:p w:rsidR="000876DA" w:rsidRPr="000876DA" w:rsidRDefault="000876DA" w:rsidP="000876DA">
            <w:pPr>
              <w:pStyle w:val="aa"/>
              <w:ind w:left="-66" w:right="-96"/>
              <w:rPr>
                <w:sz w:val="18"/>
                <w:szCs w:val="18"/>
              </w:rPr>
            </w:pPr>
            <w:r w:rsidRPr="000876DA">
              <w:rPr>
                <w:sz w:val="18"/>
                <w:szCs w:val="18"/>
              </w:rPr>
              <w:t>2,00000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34" w:type="dxa"/>
            <w:hideMark/>
          </w:tcPr>
          <w:p w:rsidR="000876DA" w:rsidRPr="000876DA" w:rsidRDefault="000876DA" w:rsidP="000876DA">
            <w:pPr>
              <w:pStyle w:val="aa"/>
              <w:ind w:left="-66" w:right="-96"/>
              <w:rPr>
                <w:sz w:val="18"/>
                <w:szCs w:val="18"/>
              </w:rPr>
            </w:pPr>
            <w:r w:rsidRPr="000876DA">
              <w:rPr>
                <w:sz w:val="18"/>
                <w:szCs w:val="18"/>
              </w:rPr>
              <w:t>2 02 30024 14 7072 150</w:t>
            </w:r>
          </w:p>
        </w:tc>
        <w:tc>
          <w:tcPr>
            <w:tcW w:w="1105" w:type="dxa"/>
            <w:hideMark/>
          </w:tcPr>
          <w:p w:rsidR="000876DA" w:rsidRPr="000876DA" w:rsidRDefault="000876DA" w:rsidP="000876DA">
            <w:pPr>
              <w:pStyle w:val="aa"/>
              <w:ind w:left="-66" w:right="-96"/>
              <w:rPr>
                <w:sz w:val="18"/>
                <w:szCs w:val="18"/>
              </w:rPr>
            </w:pPr>
            <w:r w:rsidRPr="000876DA">
              <w:rPr>
                <w:sz w:val="18"/>
                <w:szCs w:val="18"/>
              </w:rPr>
              <w:t>26,10000</w:t>
            </w:r>
          </w:p>
        </w:tc>
        <w:tc>
          <w:tcPr>
            <w:tcW w:w="1092" w:type="dxa"/>
            <w:hideMark/>
          </w:tcPr>
          <w:p w:rsidR="000876DA" w:rsidRPr="000876DA" w:rsidRDefault="000876DA" w:rsidP="000876DA">
            <w:pPr>
              <w:pStyle w:val="aa"/>
              <w:ind w:left="-66" w:right="-96"/>
              <w:rPr>
                <w:sz w:val="18"/>
                <w:szCs w:val="18"/>
              </w:rPr>
            </w:pPr>
            <w:r w:rsidRPr="000876DA">
              <w:rPr>
                <w:sz w:val="18"/>
                <w:szCs w:val="18"/>
              </w:rPr>
              <w:t>26,10000</w:t>
            </w:r>
          </w:p>
        </w:tc>
        <w:tc>
          <w:tcPr>
            <w:tcW w:w="1106" w:type="dxa"/>
            <w:hideMark/>
          </w:tcPr>
          <w:p w:rsidR="000876DA" w:rsidRPr="000876DA" w:rsidRDefault="000876DA" w:rsidP="000876DA">
            <w:pPr>
              <w:pStyle w:val="aa"/>
              <w:ind w:left="-66" w:right="-96"/>
              <w:rPr>
                <w:sz w:val="18"/>
                <w:szCs w:val="18"/>
              </w:rPr>
            </w:pPr>
            <w:r w:rsidRPr="000876DA">
              <w:rPr>
                <w:sz w:val="18"/>
                <w:szCs w:val="18"/>
              </w:rPr>
              <w:t>26,10000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2 02 30027 00 0000 150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1609,50000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34" w:type="dxa"/>
            <w:hideMark/>
          </w:tcPr>
          <w:p w:rsidR="000876DA" w:rsidRPr="000876DA" w:rsidRDefault="000876DA" w:rsidP="000876DA">
            <w:pPr>
              <w:pStyle w:val="aa"/>
              <w:ind w:left="-66" w:right="-96"/>
              <w:rPr>
                <w:sz w:val="18"/>
                <w:szCs w:val="18"/>
              </w:rPr>
            </w:pPr>
            <w:r w:rsidRPr="000876DA">
              <w:rPr>
                <w:sz w:val="18"/>
                <w:szCs w:val="18"/>
              </w:rPr>
              <w:t>2 02 30027 14 0000 150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1609,50000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2 02 30029 00 0000 150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279,10000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351,90000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351,90000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34" w:type="dxa"/>
            <w:hideMark/>
          </w:tcPr>
          <w:p w:rsidR="000876DA" w:rsidRPr="000876DA" w:rsidRDefault="000876DA" w:rsidP="000876DA">
            <w:pPr>
              <w:pStyle w:val="aa"/>
              <w:ind w:left="-66" w:right="-96"/>
              <w:rPr>
                <w:sz w:val="18"/>
                <w:szCs w:val="18"/>
              </w:rPr>
            </w:pPr>
            <w:r w:rsidRPr="000876DA">
              <w:rPr>
                <w:sz w:val="18"/>
                <w:szCs w:val="18"/>
              </w:rPr>
              <w:t>2 02 30029 14 0000 150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279,10000</w:t>
            </w:r>
          </w:p>
        </w:tc>
        <w:tc>
          <w:tcPr>
            <w:tcW w:w="1092" w:type="dxa"/>
            <w:hideMark/>
          </w:tcPr>
          <w:p w:rsidR="000876DA" w:rsidRPr="000876DA" w:rsidRDefault="000876DA" w:rsidP="000876DA">
            <w:pPr>
              <w:pStyle w:val="aa"/>
              <w:ind w:left="-66" w:right="-96"/>
              <w:rPr>
                <w:sz w:val="18"/>
                <w:szCs w:val="18"/>
              </w:rPr>
            </w:pPr>
            <w:r w:rsidRPr="000876DA">
              <w:rPr>
                <w:sz w:val="18"/>
                <w:szCs w:val="18"/>
              </w:rPr>
              <w:t>351,90000</w:t>
            </w:r>
          </w:p>
        </w:tc>
        <w:tc>
          <w:tcPr>
            <w:tcW w:w="1106" w:type="dxa"/>
            <w:hideMark/>
          </w:tcPr>
          <w:p w:rsidR="000876DA" w:rsidRPr="000876DA" w:rsidRDefault="000876DA" w:rsidP="000876DA">
            <w:pPr>
              <w:pStyle w:val="aa"/>
              <w:ind w:left="-66" w:right="-96"/>
              <w:rPr>
                <w:sz w:val="18"/>
                <w:szCs w:val="18"/>
              </w:rPr>
            </w:pPr>
            <w:r w:rsidRPr="000876DA">
              <w:rPr>
                <w:sz w:val="18"/>
                <w:szCs w:val="18"/>
              </w:rPr>
              <w:t>351,90000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2 02 35082 00 0000 150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34" w:type="dxa"/>
            <w:hideMark/>
          </w:tcPr>
          <w:p w:rsidR="000876DA" w:rsidRPr="000876DA" w:rsidRDefault="000876DA" w:rsidP="000876DA">
            <w:pPr>
              <w:pStyle w:val="aa"/>
              <w:ind w:left="-66" w:right="-96"/>
              <w:rPr>
                <w:sz w:val="18"/>
                <w:szCs w:val="18"/>
              </w:rPr>
            </w:pPr>
            <w:r w:rsidRPr="000876DA">
              <w:rPr>
                <w:sz w:val="18"/>
                <w:szCs w:val="18"/>
              </w:rPr>
              <w:t>2 02 35082 14 0000 150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2 02 35118 00 0000 150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244,60000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246,90000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256,40000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834" w:type="dxa"/>
            <w:hideMark/>
          </w:tcPr>
          <w:p w:rsidR="000876DA" w:rsidRPr="000876DA" w:rsidRDefault="000876DA" w:rsidP="000876DA">
            <w:pPr>
              <w:pStyle w:val="aa"/>
              <w:ind w:left="-66" w:right="-96"/>
              <w:rPr>
                <w:sz w:val="18"/>
                <w:szCs w:val="18"/>
              </w:rPr>
            </w:pPr>
            <w:r w:rsidRPr="000876DA">
              <w:rPr>
                <w:sz w:val="18"/>
                <w:szCs w:val="18"/>
              </w:rPr>
              <w:t>2 02 35118 14 0000 150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244,60000</w:t>
            </w:r>
          </w:p>
        </w:tc>
        <w:tc>
          <w:tcPr>
            <w:tcW w:w="1092" w:type="dxa"/>
            <w:hideMark/>
          </w:tcPr>
          <w:p w:rsidR="000876DA" w:rsidRPr="000876DA" w:rsidRDefault="000876DA" w:rsidP="000876DA">
            <w:pPr>
              <w:pStyle w:val="aa"/>
              <w:ind w:left="-66" w:right="-96"/>
              <w:rPr>
                <w:sz w:val="18"/>
                <w:szCs w:val="18"/>
              </w:rPr>
            </w:pPr>
            <w:r w:rsidRPr="000876DA">
              <w:rPr>
                <w:sz w:val="18"/>
                <w:szCs w:val="18"/>
              </w:rPr>
              <w:t>246,90000</w:t>
            </w:r>
          </w:p>
        </w:tc>
        <w:tc>
          <w:tcPr>
            <w:tcW w:w="1106" w:type="dxa"/>
            <w:hideMark/>
          </w:tcPr>
          <w:p w:rsidR="000876DA" w:rsidRPr="000876DA" w:rsidRDefault="000876DA" w:rsidP="000876DA">
            <w:pPr>
              <w:pStyle w:val="aa"/>
              <w:ind w:left="-66" w:right="-96"/>
              <w:rPr>
                <w:sz w:val="18"/>
                <w:szCs w:val="18"/>
              </w:rPr>
            </w:pPr>
            <w:r w:rsidRPr="000876DA">
              <w:rPr>
                <w:sz w:val="18"/>
                <w:szCs w:val="18"/>
              </w:rPr>
              <w:t>256,40000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2 02 35120 00 0000 150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9,70000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40,50000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3,90000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Субвенции бюджетам муниципальных округов на осуществление полномочий по составлению (изменению) списков кандидатов в </w:t>
            </w:r>
            <w:r w:rsidRPr="000876DA">
              <w:rPr>
                <w:sz w:val="18"/>
                <w:szCs w:val="18"/>
              </w:rPr>
              <w:lastRenderedPageBreak/>
              <w:t>присяжные заседатели федеральных судов общей юрисдикции в Российской Федерации</w:t>
            </w:r>
          </w:p>
        </w:tc>
        <w:tc>
          <w:tcPr>
            <w:tcW w:w="1834" w:type="dxa"/>
            <w:hideMark/>
          </w:tcPr>
          <w:p w:rsidR="000876DA" w:rsidRPr="000876DA" w:rsidRDefault="000876DA" w:rsidP="000876DA">
            <w:pPr>
              <w:pStyle w:val="aa"/>
              <w:ind w:left="-66" w:right="-96"/>
              <w:rPr>
                <w:sz w:val="18"/>
                <w:szCs w:val="18"/>
              </w:rPr>
            </w:pPr>
            <w:r w:rsidRPr="000876DA">
              <w:rPr>
                <w:sz w:val="18"/>
                <w:szCs w:val="18"/>
              </w:rPr>
              <w:lastRenderedPageBreak/>
              <w:t>2 02 35120 14 0000 150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9,70000</w:t>
            </w:r>
          </w:p>
        </w:tc>
        <w:tc>
          <w:tcPr>
            <w:tcW w:w="1092" w:type="dxa"/>
            <w:hideMark/>
          </w:tcPr>
          <w:p w:rsidR="000876DA" w:rsidRPr="000876DA" w:rsidRDefault="000876DA" w:rsidP="000876DA">
            <w:pPr>
              <w:pStyle w:val="aa"/>
              <w:ind w:left="-66" w:right="-96"/>
              <w:rPr>
                <w:sz w:val="18"/>
                <w:szCs w:val="18"/>
              </w:rPr>
            </w:pPr>
            <w:r w:rsidRPr="000876DA">
              <w:rPr>
                <w:sz w:val="18"/>
                <w:szCs w:val="18"/>
              </w:rPr>
              <w:t>40,50000</w:t>
            </w:r>
          </w:p>
        </w:tc>
        <w:tc>
          <w:tcPr>
            <w:tcW w:w="1106" w:type="dxa"/>
            <w:hideMark/>
          </w:tcPr>
          <w:p w:rsidR="000876DA" w:rsidRPr="000876DA" w:rsidRDefault="000876DA" w:rsidP="000876DA">
            <w:pPr>
              <w:pStyle w:val="aa"/>
              <w:ind w:left="-66" w:right="-96"/>
              <w:rPr>
                <w:sz w:val="18"/>
                <w:szCs w:val="18"/>
              </w:rPr>
            </w:pPr>
            <w:r w:rsidRPr="000876DA">
              <w:rPr>
                <w:sz w:val="18"/>
                <w:szCs w:val="18"/>
              </w:rPr>
              <w:t>3,90000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2 02 35303 00 0000 150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2031,00000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2031,00000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2031,00000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34" w:type="dxa"/>
            <w:hideMark/>
          </w:tcPr>
          <w:p w:rsidR="000876DA" w:rsidRPr="000876DA" w:rsidRDefault="000876DA" w:rsidP="000876DA">
            <w:pPr>
              <w:pStyle w:val="aa"/>
              <w:ind w:left="-66" w:right="-96"/>
              <w:rPr>
                <w:sz w:val="18"/>
                <w:szCs w:val="18"/>
              </w:rPr>
            </w:pPr>
            <w:r w:rsidRPr="000876DA">
              <w:rPr>
                <w:sz w:val="18"/>
                <w:szCs w:val="18"/>
              </w:rPr>
              <w:t>2 02 35303 14 0000 150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2031,00000</w:t>
            </w:r>
          </w:p>
        </w:tc>
        <w:tc>
          <w:tcPr>
            <w:tcW w:w="1092" w:type="dxa"/>
            <w:hideMark/>
          </w:tcPr>
          <w:p w:rsidR="000876DA" w:rsidRPr="000876DA" w:rsidRDefault="000876DA" w:rsidP="000876DA">
            <w:pPr>
              <w:pStyle w:val="aa"/>
              <w:ind w:left="-66" w:right="-96"/>
              <w:rPr>
                <w:sz w:val="18"/>
                <w:szCs w:val="18"/>
              </w:rPr>
            </w:pPr>
            <w:r w:rsidRPr="000876DA">
              <w:rPr>
                <w:sz w:val="18"/>
                <w:szCs w:val="18"/>
              </w:rPr>
              <w:t>2031,00000</w:t>
            </w:r>
          </w:p>
        </w:tc>
        <w:tc>
          <w:tcPr>
            <w:tcW w:w="1106" w:type="dxa"/>
            <w:hideMark/>
          </w:tcPr>
          <w:p w:rsidR="000876DA" w:rsidRPr="000876DA" w:rsidRDefault="000876DA" w:rsidP="000876DA">
            <w:pPr>
              <w:pStyle w:val="aa"/>
              <w:ind w:left="-66" w:right="-96"/>
              <w:rPr>
                <w:sz w:val="18"/>
                <w:szCs w:val="18"/>
              </w:rPr>
            </w:pPr>
            <w:r w:rsidRPr="000876DA">
              <w:rPr>
                <w:sz w:val="18"/>
                <w:szCs w:val="18"/>
              </w:rPr>
              <w:t>2031,00000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на проведение Всероссийской переписи населения 2020 года</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2 02 35469 00 0000 150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81,50000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проведение Всероссийской переписи населения 2020 года</w:t>
            </w:r>
          </w:p>
        </w:tc>
        <w:tc>
          <w:tcPr>
            <w:tcW w:w="1834" w:type="dxa"/>
            <w:hideMark/>
          </w:tcPr>
          <w:p w:rsidR="000876DA" w:rsidRPr="000876DA" w:rsidRDefault="000876DA" w:rsidP="000876DA">
            <w:pPr>
              <w:pStyle w:val="aa"/>
              <w:ind w:left="-66" w:right="-96"/>
              <w:rPr>
                <w:sz w:val="18"/>
                <w:szCs w:val="18"/>
              </w:rPr>
            </w:pPr>
            <w:r w:rsidRPr="000876DA">
              <w:rPr>
                <w:sz w:val="18"/>
                <w:szCs w:val="18"/>
              </w:rPr>
              <w:t>2 02 35469 14 0000 150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81,50000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Субвенции бюджетам на государственную регистрацию актов гражданского состояния</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2 02 35930 00 0000 150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383,40000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388,30000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372,20000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округов на государственную регистрацию актов гражданского состояния</w:t>
            </w:r>
          </w:p>
        </w:tc>
        <w:tc>
          <w:tcPr>
            <w:tcW w:w="1834" w:type="dxa"/>
            <w:hideMark/>
          </w:tcPr>
          <w:p w:rsidR="000876DA" w:rsidRPr="000876DA" w:rsidRDefault="000876DA" w:rsidP="000876DA">
            <w:pPr>
              <w:pStyle w:val="aa"/>
              <w:ind w:left="-66" w:right="-96"/>
              <w:rPr>
                <w:sz w:val="18"/>
                <w:szCs w:val="18"/>
              </w:rPr>
            </w:pPr>
            <w:r w:rsidRPr="000876DA">
              <w:rPr>
                <w:sz w:val="18"/>
                <w:szCs w:val="18"/>
              </w:rPr>
              <w:t>2 02 35930 14 0000 150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383,40000</w:t>
            </w:r>
          </w:p>
        </w:tc>
        <w:tc>
          <w:tcPr>
            <w:tcW w:w="1092" w:type="dxa"/>
            <w:hideMark/>
          </w:tcPr>
          <w:p w:rsidR="000876DA" w:rsidRPr="000876DA" w:rsidRDefault="000876DA" w:rsidP="000876DA">
            <w:pPr>
              <w:pStyle w:val="aa"/>
              <w:ind w:left="-66" w:right="-96"/>
              <w:rPr>
                <w:sz w:val="18"/>
                <w:szCs w:val="18"/>
              </w:rPr>
            </w:pPr>
            <w:r w:rsidRPr="000876DA">
              <w:rPr>
                <w:sz w:val="18"/>
                <w:szCs w:val="18"/>
              </w:rPr>
              <w:t>388,30000</w:t>
            </w:r>
          </w:p>
        </w:tc>
        <w:tc>
          <w:tcPr>
            <w:tcW w:w="1106" w:type="dxa"/>
            <w:hideMark/>
          </w:tcPr>
          <w:p w:rsidR="000876DA" w:rsidRPr="000876DA" w:rsidRDefault="000876DA" w:rsidP="000876DA">
            <w:pPr>
              <w:pStyle w:val="aa"/>
              <w:ind w:left="-66" w:right="-96"/>
              <w:rPr>
                <w:sz w:val="18"/>
                <w:szCs w:val="18"/>
              </w:rPr>
            </w:pPr>
            <w:r w:rsidRPr="000876DA">
              <w:rPr>
                <w:sz w:val="18"/>
                <w:szCs w:val="18"/>
              </w:rPr>
              <w:t>372,20000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Прочие субвенции</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2 02 39999 00 0000 150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Прочие субвенции бюджетам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2 02 39999 14 0000 150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34" w:type="dxa"/>
            <w:hideMark/>
          </w:tcPr>
          <w:p w:rsidR="000876DA" w:rsidRPr="000876DA" w:rsidRDefault="000876DA" w:rsidP="000876DA">
            <w:pPr>
              <w:pStyle w:val="aa"/>
              <w:ind w:left="-66" w:right="-96"/>
              <w:rPr>
                <w:sz w:val="18"/>
                <w:szCs w:val="18"/>
              </w:rPr>
            </w:pPr>
            <w:r w:rsidRPr="000876DA">
              <w:rPr>
                <w:sz w:val="18"/>
                <w:szCs w:val="18"/>
              </w:rPr>
              <w:t>2 02 39999 14 7524 150</w:t>
            </w:r>
          </w:p>
        </w:tc>
        <w:tc>
          <w:tcPr>
            <w:tcW w:w="1105" w:type="dxa"/>
            <w:hideMark/>
          </w:tcPr>
          <w:p w:rsidR="000876DA" w:rsidRPr="000876DA" w:rsidRDefault="000876DA" w:rsidP="000876DA">
            <w:pPr>
              <w:pStyle w:val="aa"/>
              <w:ind w:left="-66" w:right="-96"/>
              <w:rPr>
                <w:sz w:val="18"/>
                <w:szCs w:val="18"/>
              </w:rPr>
            </w:pPr>
            <w:r w:rsidRPr="000876DA">
              <w:rPr>
                <w:sz w:val="18"/>
                <w:szCs w:val="18"/>
              </w:rPr>
              <w:t>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Иные межбюджетные трансферты</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2 02 40000 00 0000 150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1580,50000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Прочие межбюджетные трансферты, передаваемые бюджетам</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2 02 49999 00 0000 150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1580,50000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Прочие межбюджетные трансферты, передаваемые бюджетам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1580,50000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2 02 49999 14 7134 150</w:t>
            </w:r>
          </w:p>
        </w:tc>
        <w:tc>
          <w:tcPr>
            <w:tcW w:w="1105" w:type="dxa"/>
            <w:hideMark/>
          </w:tcPr>
          <w:p w:rsidR="000876DA" w:rsidRPr="000876DA" w:rsidRDefault="000876DA" w:rsidP="000876DA">
            <w:pPr>
              <w:pStyle w:val="aa"/>
              <w:ind w:left="-66" w:right="-96"/>
              <w:rPr>
                <w:sz w:val="18"/>
                <w:szCs w:val="18"/>
              </w:rPr>
            </w:pPr>
            <w:r w:rsidRPr="000876DA">
              <w:rPr>
                <w:sz w:val="18"/>
                <w:szCs w:val="18"/>
              </w:rPr>
              <w:t>36,00000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2 02 49999 14 7137 150</w:t>
            </w:r>
          </w:p>
        </w:tc>
        <w:tc>
          <w:tcPr>
            <w:tcW w:w="1105" w:type="dxa"/>
            <w:hideMark/>
          </w:tcPr>
          <w:p w:rsidR="000876DA" w:rsidRPr="000876DA" w:rsidRDefault="000876DA" w:rsidP="000876DA">
            <w:pPr>
              <w:pStyle w:val="aa"/>
              <w:ind w:left="-66" w:right="-96"/>
              <w:rPr>
                <w:sz w:val="18"/>
                <w:szCs w:val="18"/>
              </w:rPr>
            </w:pPr>
            <w:r w:rsidRPr="000876DA">
              <w:rPr>
                <w:sz w:val="18"/>
                <w:szCs w:val="18"/>
              </w:rPr>
              <w:t>100,00000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2 02 49999 14 7138 150</w:t>
            </w:r>
          </w:p>
        </w:tc>
        <w:tc>
          <w:tcPr>
            <w:tcW w:w="1105" w:type="dxa"/>
            <w:hideMark/>
          </w:tcPr>
          <w:p w:rsidR="000876DA" w:rsidRPr="000876DA" w:rsidRDefault="000876DA" w:rsidP="000876DA">
            <w:pPr>
              <w:pStyle w:val="aa"/>
              <w:ind w:left="-66" w:right="-96"/>
              <w:rPr>
                <w:sz w:val="18"/>
                <w:szCs w:val="18"/>
              </w:rPr>
            </w:pPr>
            <w:r w:rsidRPr="000876DA">
              <w:rPr>
                <w:sz w:val="18"/>
                <w:szCs w:val="18"/>
              </w:rPr>
              <w:t>30,00000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2 02 49999 14 7141 150</w:t>
            </w:r>
          </w:p>
        </w:tc>
        <w:tc>
          <w:tcPr>
            <w:tcW w:w="1105" w:type="dxa"/>
            <w:hideMark/>
          </w:tcPr>
          <w:p w:rsidR="000876DA" w:rsidRPr="000876DA" w:rsidRDefault="000876DA" w:rsidP="000876DA">
            <w:pPr>
              <w:pStyle w:val="aa"/>
              <w:ind w:left="-66" w:right="-96"/>
              <w:rPr>
                <w:sz w:val="18"/>
                <w:szCs w:val="18"/>
              </w:rPr>
            </w:pPr>
            <w:r w:rsidRPr="000876DA">
              <w:rPr>
                <w:sz w:val="18"/>
                <w:szCs w:val="18"/>
              </w:rPr>
              <w:t>1057,60000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муниципальных проектов, реализуемых в рамках кластеров, на 2021 год </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2 02 49999 14 7236 150</w:t>
            </w:r>
          </w:p>
        </w:tc>
        <w:tc>
          <w:tcPr>
            <w:tcW w:w="1105" w:type="dxa"/>
            <w:hideMark/>
          </w:tcPr>
          <w:p w:rsidR="000876DA" w:rsidRPr="000876DA" w:rsidRDefault="000876DA" w:rsidP="000876DA">
            <w:pPr>
              <w:pStyle w:val="aa"/>
              <w:ind w:left="-66" w:right="-96"/>
              <w:rPr>
                <w:sz w:val="18"/>
                <w:szCs w:val="18"/>
              </w:rPr>
            </w:pPr>
            <w:r w:rsidRPr="000876DA">
              <w:rPr>
                <w:sz w:val="18"/>
                <w:szCs w:val="18"/>
              </w:rPr>
              <w:t>277,70000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1834" w:type="dxa"/>
            <w:hideMark/>
          </w:tcPr>
          <w:p w:rsidR="000876DA" w:rsidRPr="000876DA" w:rsidRDefault="000876DA" w:rsidP="000876DA">
            <w:pPr>
              <w:pStyle w:val="aa"/>
              <w:ind w:left="-66" w:right="-96"/>
              <w:rPr>
                <w:sz w:val="18"/>
                <w:szCs w:val="18"/>
              </w:rPr>
            </w:pPr>
            <w:r w:rsidRPr="000876DA">
              <w:rPr>
                <w:sz w:val="18"/>
                <w:szCs w:val="18"/>
              </w:rPr>
              <w:t>2 02 49999 14 7704 150</w:t>
            </w:r>
          </w:p>
        </w:tc>
        <w:tc>
          <w:tcPr>
            <w:tcW w:w="1105" w:type="dxa"/>
            <w:hideMark/>
          </w:tcPr>
          <w:p w:rsidR="000876DA" w:rsidRPr="000876DA" w:rsidRDefault="000876DA" w:rsidP="000876DA">
            <w:pPr>
              <w:pStyle w:val="aa"/>
              <w:ind w:left="-66" w:right="-96"/>
              <w:rPr>
                <w:sz w:val="18"/>
                <w:szCs w:val="18"/>
              </w:rPr>
            </w:pPr>
            <w:r w:rsidRPr="000876DA">
              <w:rPr>
                <w:sz w:val="18"/>
                <w:szCs w:val="18"/>
              </w:rPr>
              <w:t>79,20000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Прочие безвозмедные поступления</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2 07 00000 00 0000 000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417,30000</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Прочие безвозмездные поступления в бюджеты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2 07 04000 14 0000 150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417,30000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Прочие безвозмездные поступления в бюджеты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2 07 04050 14 0000 150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417,30000</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219 00000 00 0000 000</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-1757,84147</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0,00000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2 19 00000 14 0000 150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-1757,84147</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sz w:val="18"/>
                <w:szCs w:val="18"/>
              </w:rPr>
            </w:pPr>
            <w:r w:rsidRPr="000876DA">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34" w:type="dxa"/>
            <w:hideMark/>
          </w:tcPr>
          <w:p w:rsidR="000876DA" w:rsidRPr="000876DA" w:rsidRDefault="000876DA" w:rsidP="000876DA">
            <w:pPr>
              <w:pStyle w:val="aa"/>
              <w:ind w:left="-66" w:right="-96"/>
              <w:rPr>
                <w:sz w:val="18"/>
                <w:szCs w:val="18"/>
              </w:rPr>
            </w:pPr>
            <w:r w:rsidRPr="000876DA">
              <w:rPr>
                <w:sz w:val="18"/>
                <w:szCs w:val="18"/>
              </w:rPr>
              <w:t>2 19 60010 14 0000 150</w:t>
            </w:r>
          </w:p>
        </w:tc>
        <w:tc>
          <w:tcPr>
            <w:tcW w:w="1105" w:type="dxa"/>
            <w:hideMark/>
          </w:tcPr>
          <w:p w:rsidR="000876DA" w:rsidRPr="000876DA" w:rsidRDefault="000876DA" w:rsidP="000876DA">
            <w:pPr>
              <w:pStyle w:val="aa"/>
              <w:ind w:left="-66" w:right="-96"/>
              <w:rPr>
                <w:sz w:val="18"/>
                <w:szCs w:val="18"/>
              </w:rPr>
            </w:pPr>
            <w:r w:rsidRPr="000876DA">
              <w:rPr>
                <w:sz w:val="18"/>
                <w:szCs w:val="18"/>
              </w:rPr>
              <w:t>-1757,84147</w:t>
            </w:r>
          </w:p>
        </w:tc>
        <w:tc>
          <w:tcPr>
            <w:tcW w:w="1092" w:type="dxa"/>
            <w:hideMark/>
          </w:tcPr>
          <w:p w:rsidR="000876DA" w:rsidRPr="000876DA" w:rsidRDefault="000876DA" w:rsidP="000876DA">
            <w:pPr>
              <w:pStyle w:val="aa"/>
              <w:ind w:left="-66" w:right="-96"/>
              <w:rPr>
                <w:sz w:val="18"/>
                <w:szCs w:val="18"/>
              </w:rPr>
            </w:pPr>
            <w:r w:rsidRPr="000876DA">
              <w:rPr>
                <w:sz w:val="18"/>
                <w:szCs w:val="18"/>
              </w:rPr>
              <w:t>0,00000</w:t>
            </w:r>
          </w:p>
        </w:tc>
        <w:tc>
          <w:tcPr>
            <w:tcW w:w="1106" w:type="dxa"/>
            <w:hideMark/>
          </w:tcPr>
          <w:p w:rsidR="000876DA" w:rsidRPr="000876DA" w:rsidRDefault="000876DA" w:rsidP="000876DA">
            <w:pPr>
              <w:pStyle w:val="aa"/>
              <w:ind w:left="-66" w:right="-96"/>
              <w:rPr>
                <w:sz w:val="18"/>
                <w:szCs w:val="18"/>
              </w:rPr>
            </w:pPr>
            <w:r w:rsidRPr="000876DA">
              <w:rPr>
                <w:sz w:val="18"/>
                <w:szCs w:val="18"/>
              </w:rPr>
              <w:t>0,00000</w:t>
            </w:r>
          </w:p>
        </w:tc>
      </w:tr>
      <w:tr w:rsidR="000876DA" w:rsidRPr="000876DA" w:rsidTr="000876DA">
        <w:trPr>
          <w:trHeight w:val="20"/>
        </w:trPr>
        <w:tc>
          <w:tcPr>
            <w:tcW w:w="5530" w:type="dxa"/>
            <w:hideMark/>
          </w:tcPr>
          <w:p w:rsidR="000876DA" w:rsidRPr="000876DA" w:rsidRDefault="000876DA" w:rsidP="000876DA">
            <w:pPr>
              <w:pStyle w:val="aa"/>
              <w:ind w:left="-66" w:right="-96"/>
              <w:rPr>
                <w:b/>
                <w:bCs/>
                <w:sz w:val="18"/>
                <w:szCs w:val="18"/>
              </w:rPr>
            </w:pPr>
            <w:r w:rsidRPr="000876DA">
              <w:rPr>
                <w:b/>
                <w:bCs/>
                <w:sz w:val="18"/>
                <w:szCs w:val="18"/>
              </w:rPr>
              <w:lastRenderedPageBreak/>
              <w:t>ДОХОДЫ, ВСЕГО</w:t>
            </w:r>
          </w:p>
        </w:tc>
        <w:tc>
          <w:tcPr>
            <w:tcW w:w="1834" w:type="dxa"/>
            <w:hideMark/>
          </w:tcPr>
          <w:p w:rsidR="000876DA" w:rsidRPr="000876DA" w:rsidRDefault="000876DA" w:rsidP="000876DA">
            <w:pPr>
              <w:pStyle w:val="aa"/>
              <w:ind w:left="-66" w:right="-96"/>
              <w:rPr>
                <w:b/>
                <w:bCs/>
                <w:sz w:val="18"/>
                <w:szCs w:val="18"/>
              </w:rPr>
            </w:pPr>
            <w:r w:rsidRPr="000876DA">
              <w:rPr>
                <w:b/>
                <w:bCs/>
                <w:sz w:val="18"/>
                <w:szCs w:val="18"/>
              </w:rPr>
              <w:t> </w:t>
            </w:r>
          </w:p>
        </w:tc>
        <w:tc>
          <w:tcPr>
            <w:tcW w:w="1105" w:type="dxa"/>
            <w:hideMark/>
          </w:tcPr>
          <w:p w:rsidR="000876DA" w:rsidRPr="000876DA" w:rsidRDefault="000876DA" w:rsidP="000876DA">
            <w:pPr>
              <w:pStyle w:val="aa"/>
              <w:ind w:left="-66" w:right="-96"/>
              <w:rPr>
                <w:b/>
                <w:bCs/>
                <w:sz w:val="18"/>
                <w:szCs w:val="18"/>
              </w:rPr>
            </w:pPr>
            <w:r w:rsidRPr="000876DA">
              <w:rPr>
                <w:b/>
                <w:bCs/>
                <w:sz w:val="18"/>
                <w:szCs w:val="18"/>
              </w:rPr>
              <w:t>176284,35609</w:t>
            </w:r>
          </w:p>
        </w:tc>
        <w:tc>
          <w:tcPr>
            <w:tcW w:w="1092" w:type="dxa"/>
            <w:hideMark/>
          </w:tcPr>
          <w:p w:rsidR="000876DA" w:rsidRPr="000876DA" w:rsidRDefault="000876DA" w:rsidP="000876DA">
            <w:pPr>
              <w:pStyle w:val="aa"/>
              <w:ind w:left="-66" w:right="-96"/>
              <w:rPr>
                <w:b/>
                <w:bCs/>
                <w:sz w:val="18"/>
                <w:szCs w:val="18"/>
              </w:rPr>
            </w:pPr>
            <w:r w:rsidRPr="000876DA">
              <w:rPr>
                <w:b/>
                <w:bCs/>
                <w:sz w:val="18"/>
                <w:szCs w:val="18"/>
              </w:rPr>
              <w:t>128677,74430</w:t>
            </w:r>
          </w:p>
        </w:tc>
        <w:tc>
          <w:tcPr>
            <w:tcW w:w="1106" w:type="dxa"/>
            <w:hideMark/>
          </w:tcPr>
          <w:p w:rsidR="000876DA" w:rsidRPr="000876DA" w:rsidRDefault="000876DA" w:rsidP="000876DA">
            <w:pPr>
              <w:pStyle w:val="aa"/>
              <w:ind w:left="-66" w:right="-96"/>
              <w:rPr>
                <w:b/>
                <w:bCs/>
                <w:sz w:val="18"/>
                <w:szCs w:val="18"/>
              </w:rPr>
            </w:pPr>
            <w:r w:rsidRPr="000876DA">
              <w:rPr>
                <w:b/>
                <w:bCs/>
                <w:sz w:val="18"/>
                <w:szCs w:val="18"/>
              </w:rPr>
              <w:t>126448,13454</w:t>
            </w:r>
          </w:p>
        </w:tc>
      </w:tr>
    </w:tbl>
    <w:p w:rsidR="000876DA" w:rsidRDefault="000876DA" w:rsidP="00F2691E">
      <w:pPr>
        <w:pStyle w:val="aa"/>
        <w:ind w:left="42" w:right="141"/>
        <w:rPr>
          <w:sz w:val="18"/>
          <w:szCs w:val="18"/>
        </w:rPr>
      </w:pPr>
    </w:p>
    <w:p w:rsidR="000876DA" w:rsidRPr="000876DA" w:rsidRDefault="000876DA" w:rsidP="000876DA">
      <w:pPr>
        <w:pStyle w:val="aa"/>
        <w:ind w:left="5954" w:right="141"/>
        <w:jc w:val="center"/>
        <w:rPr>
          <w:sz w:val="18"/>
          <w:szCs w:val="18"/>
        </w:rPr>
      </w:pPr>
      <w:r w:rsidRPr="000876DA">
        <w:rPr>
          <w:sz w:val="18"/>
          <w:szCs w:val="18"/>
        </w:rPr>
        <w:t>Приложение 2</w:t>
      </w:r>
    </w:p>
    <w:p w:rsidR="000876DA" w:rsidRPr="000876DA" w:rsidRDefault="000876DA" w:rsidP="000876DA">
      <w:pPr>
        <w:pStyle w:val="aa"/>
        <w:ind w:left="5954" w:right="141"/>
        <w:jc w:val="center"/>
        <w:rPr>
          <w:sz w:val="18"/>
          <w:szCs w:val="18"/>
        </w:rPr>
      </w:pPr>
      <w:r w:rsidRPr="000876DA">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0876DA" w:rsidRPr="000876DA" w:rsidRDefault="000876DA" w:rsidP="000876DA">
      <w:pPr>
        <w:pStyle w:val="aa"/>
        <w:ind w:left="5954" w:right="141"/>
        <w:jc w:val="center"/>
        <w:rPr>
          <w:sz w:val="18"/>
          <w:szCs w:val="18"/>
        </w:rPr>
      </w:pPr>
    </w:p>
    <w:p w:rsidR="000876DA" w:rsidRPr="000876DA" w:rsidRDefault="000876DA" w:rsidP="000876DA">
      <w:pPr>
        <w:pStyle w:val="aa"/>
        <w:ind w:left="42" w:right="141"/>
        <w:jc w:val="center"/>
        <w:rPr>
          <w:b/>
          <w:sz w:val="18"/>
          <w:szCs w:val="18"/>
        </w:rPr>
      </w:pPr>
      <w:r w:rsidRPr="000876DA">
        <w:rPr>
          <w:b/>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p w:rsidR="000876DA" w:rsidRDefault="000876DA" w:rsidP="000876DA">
      <w:pPr>
        <w:pStyle w:val="aa"/>
        <w:ind w:left="42" w:right="141"/>
        <w:jc w:val="right"/>
        <w:rPr>
          <w:sz w:val="18"/>
          <w:szCs w:val="18"/>
        </w:rPr>
      </w:pPr>
      <w:r w:rsidRPr="000876DA">
        <w:rPr>
          <w:sz w:val="18"/>
          <w:szCs w:val="18"/>
        </w:rPr>
        <w:t>(тыс. рублей)</w:t>
      </w:r>
    </w:p>
    <w:tbl>
      <w:tblPr>
        <w:tblW w:w="10670" w:type="dxa"/>
        <w:tblInd w:w="65" w:type="dxa"/>
        <w:tblLook w:val="04A0" w:firstRow="1" w:lastRow="0" w:firstColumn="1" w:lastColumn="0" w:noHBand="0" w:noVBand="1"/>
      </w:tblPr>
      <w:tblGrid>
        <w:gridCol w:w="5376"/>
        <w:gridCol w:w="2214"/>
        <w:gridCol w:w="1232"/>
        <w:gridCol w:w="1106"/>
        <w:gridCol w:w="742"/>
      </w:tblGrid>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Наименование источника внутреннего финансирования дефицита бюджета</w:t>
            </w:r>
          </w:p>
        </w:tc>
        <w:tc>
          <w:tcPr>
            <w:tcW w:w="2214" w:type="dxa"/>
            <w:hideMark/>
          </w:tcPr>
          <w:p w:rsidR="000876DA" w:rsidRPr="000876DA" w:rsidRDefault="000876DA" w:rsidP="000876DA">
            <w:pPr>
              <w:pStyle w:val="aa"/>
              <w:ind w:left="-66" w:right="-97"/>
              <w:rPr>
                <w:sz w:val="18"/>
                <w:szCs w:val="18"/>
              </w:rPr>
            </w:pPr>
            <w:r w:rsidRPr="000876DA">
              <w:rPr>
                <w:sz w:val="18"/>
                <w:szCs w:val="18"/>
              </w:rPr>
              <w:t>Код группы, подгруппы, статьи и вида источников</w:t>
            </w:r>
          </w:p>
        </w:tc>
        <w:tc>
          <w:tcPr>
            <w:tcW w:w="1232" w:type="dxa"/>
            <w:hideMark/>
          </w:tcPr>
          <w:p w:rsidR="000876DA" w:rsidRPr="000876DA" w:rsidRDefault="000876DA" w:rsidP="000876DA">
            <w:pPr>
              <w:pStyle w:val="aa"/>
              <w:ind w:left="-66" w:right="-97"/>
              <w:rPr>
                <w:sz w:val="18"/>
                <w:szCs w:val="18"/>
              </w:rPr>
            </w:pPr>
            <w:r w:rsidRPr="000876DA">
              <w:rPr>
                <w:sz w:val="18"/>
                <w:szCs w:val="18"/>
              </w:rPr>
              <w:t>2021 год</w:t>
            </w:r>
          </w:p>
        </w:tc>
        <w:tc>
          <w:tcPr>
            <w:tcW w:w="1106" w:type="dxa"/>
            <w:hideMark/>
          </w:tcPr>
          <w:p w:rsidR="000876DA" w:rsidRPr="000876DA" w:rsidRDefault="000876DA" w:rsidP="000876DA">
            <w:pPr>
              <w:pStyle w:val="aa"/>
              <w:ind w:left="-66" w:right="-97"/>
              <w:rPr>
                <w:sz w:val="18"/>
                <w:szCs w:val="18"/>
              </w:rPr>
            </w:pPr>
            <w:r w:rsidRPr="000876DA">
              <w:rPr>
                <w:sz w:val="18"/>
                <w:szCs w:val="18"/>
              </w:rPr>
              <w:t>2022 год</w:t>
            </w:r>
          </w:p>
        </w:tc>
        <w:tc>
          <w:tcPr>
            <w:tcW w:w="742" w:type="dxa"/>
            <w:hideMark/>
          </w:tcPr>
          <w:p w:rsidR="000876DA" w:rsidRPr="000876DA" w:rsidRDefault="000876DA" w:rsidP="000876DA">
            <w:pPr>
              <w:pStyle w:val="aa"/>
              <w:ind w:left="-66" w:right="-97"/>
              <w:rPr>
                <w:sz w:val="18"/>
                <w:szCs w:val="18"/>
              </w:rPr>
            </w:pPr>
            <w:r w:rsidRPr="000876DA">
              <w:rPr>
                <w:sz w:val="18"/>
                <w:szCs w:val="18"/>
              </w:rPr>
              <w:t>2023 год</w:t>
            </w:r>
          </w:p>
        </w:tc>
      </w:tr>
      <w:tr w:rsidR="000876DA" w:rsidRPr="000876DA" w:rsidTr="000876DA">
        <w:trPr>
          <w:trHeight w:val="20"/>
        </w:trPr>
        <w:tc>
          <w:tcPr>
            <w:tcW w:w="5376" w:type="dxa"/>
            <w:hideMark/>
          </w:tcPr>
          <w:p w:rsidR="000876DA" w:rsidRPr="000876DA" w:rsidRDefault="000876DA" w:rsidP="000876DA">
            <w:pPr>
              <w:pStyle w:val="aa"/>
              <w:ind w:left="-66" w:right="-97"/>
              <w:rPr>
                <w:b/>
                <w:bCs/>
                <w:sz w:val="18"/>
                <w:szCs w:val="18"/>
              </w:rPr>
            </w:pPr>
            <w:r w:rsidRPr="000876DA">
              <w:rPr>
                <w:b/>
                <w:bCs/>
                <w:sz w:val="18"/>
                <w:szCs w:val="18"/>
              </w:rPr>
              <w:t>1</w:t>
            </w:r>
          </w:p>
        </w:tc>
        <w:tc>
          <w:tcPr>
            <w:tcW w:w="2214" w:type="dxa"/>
            <w:hideMark/>
          </w:tcPr>
          <w:p w:rsidR="000876DA" w:rsidRPr="000876DA" w:rsidRDefault="000876DA" w:rsidP="000876DA">
            <w:pPr>
              <w:pStyle w:val="aa"/>
              <w:ind w:left="-66" w:right="-97"/>
              <w:rPr>
                <w:b/>
                <w:bCs/>
                <w:sz w:val="18"/>
                <w:szCs w:val="18"/>
              </w:rPr>
            </w:pPr>
            <w:r w:rsidRPr="000876DA">
              <w:rPr>
                <w:b/>
                <w:bCs/>
                <w:sz w:val="18"/>
                <w:szCs w:val="18"/>
              </w:rPr>
              <w:t>2</w:t>
            </w:r>
          </w:p>
        </w:tc>
        <w:tc>
          <w:tcPr>
            <w:tcW w:w="1232" w:type="dxa"/>
            <w:hideMark/>
          </w:tcPr>
          <w:p w:rsidR="000876DA" w:rsidRPr="000876DA" w:rsidRDefault="000876DA" w:rsidP="000876DA">
            <w:pPr>
              <w:pStyle w:val="aa"/>
              <w:ind w:left="-66" w:right="-97"/>
              <w:rPr>
                <w:b/>
                <w:bCs/>
                <w:sz w:val="18"/>
                <w:szCs w:val="18"/>
              </w:rPr>
            </w:pPr>
            <w:r w:rsidRPr="000876DA">
              <w:rPr>
                <w:b/>
                <w:bCs/>
                <w:sz w:val="18"/>
                <w:szCs w:val="18"/>
              </w:rPr>
              <w:t>3</w:t>
            </w:r>
          </w:p>
        </w:tc>
        <w:tc>
          <w:tcPr>
            <w:tcW w:w="1106" w:type="dxa"/>
            <w:hideMark/>
          </w:tcPr>
          <w:p w:rsidR="000876DA" w:rsidRPr="000876DA" w:rsidRDefault="000876DA" w:rsidP="000876DA">
            <w:pPr>
              <w:pStyle w:val="aa"/>
              <w:ind w:left="-66" w:right="-97"/>
              <w:rPr>
                <w:b/>
                <w:bCs/>
                <w:sz w:val="18"/>
                <w:szCs w:val="18"/>
              </w:rPr>
            </w:pPr>
            <w:r w:rsidRPr="000876DA">
              <w:rPr>
                <w:b/>
                <w:bCs/>
                <w:sz w:val="18"/>
                <w:szCs w:val="18"/>
              </w:rPr>
              <w:t>4</w:t>
            </w:r>
          </w:p>
        </w:tc>
        <w:tc>
          <w:tcPr>
            <w:tcW w:w="742" w:type="dxa"/>
            <w:hideMark/>
          </w:tcPr>
          <w:p w:rsidR="000876DA" w:rsidRPr="000876DA" w:rsidRDefault="000876DA" w:rsidP="000876DA">
            <w:pPr>
              <w:pStyle w:val="aa"/>
              <w:ind w:left="-66" w:right="-97"/>
              <w:rPr>
                <w:b/>
                <w:bCs/>
                <w:sz w:val="18"/>
                <w:szCs w:val="18"/>
              </w:rPr>
            </w:pPr>
            <w:r w:rsidRPr="000876DA">
              <w:rPr>
                <w:b/>
                <w:bCs/>
                <w:sz w:val="18"/>
                <w:szCs w:val="18"/>
              </w:rPr>
              <w:t>5</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Источники финансирования дефицита бюджета - всего</w:t>
            </w:r>
          </w:p>
        </w:tc>
        <w:tc>
          <w:tcPr>
            <w:tcW w:w="2214" w:type="dxa"/>
            <w:hideMark/>
          </w:tcPr>
          <w:p w:rsidR="000876DA" w:rsidRPr="000876DA" w:rsidRDefault="000876DA" w:rsidP="000876DA">
            <w:pPr>
              <w:pStyle w:val="aa"/>
              <w:ind w:left="-66" w:right="-97"/>
              <w:rPr>
                <w:sz w:val="18"/>
                <w:szCs w:val="18"/>
              </w:rPr>
            </w:pPr>
            <w:r w:rsidRPr="000876DA">
              <w:rPr>
                <w:sz w:val="18"/>
                <w:szCs w:val="18"/>
              </w:rPr>
              <w:t> </w:t>
            </w:r>
          </w:p>
        </w:tc>
        <w:tc>
          <w:tcPr>
            <w:tcW w:w="1232" w:type="dxa"/>
            <w:noWrap/>
            <w:hideMark/>
          </w:tcPr>
          <w:p w:rsidR="000876DA" w:rsidRPr="000876DA" w:rsidRDefault="000876DA" w:rsidP="000876DA">
            <w:pPr>
              <w:pStyle w:val="aa"/>
              <w:ind w:left="-66" w:right="-97"/>
              <w:rPr>
                <w:sz w:val="18"/>
                <w:szCs w:val="18"/>
              </w:rPr>
            </w:pPr>
            <w:r w:rsidRPr="000876DA">
              <w:rPr>
                <w:sz w:val="18"/>
                <w:szCs w:val="18"/>
              </w:rPr>
              <w:t>3 816,00147</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в том числе:</w:t>
            </w:r>
          </w:p>
        </w:tc>
        <w:tc>
          <w:tcPr>
            <w:tcW w:w="2214" w:type="dxa"/>
            <w:hideMark/>
          </w:tcPr>
          <w:p w:rsidR="000876DA" w:rsidRPr="000876DA" w:rsidRDefault="000876DA" w:rsidP="000876DA">
            <w:pPr>
              <w:pStyle w:val="aa"/>
              <w:ind w:left="-66" w:right="-97"/>
              <w:rPr>
                <w:sz w:val="18"/>
                <w:szCs w:val="18"/>
              </w:rPr>
            </w:pPr>
            <w:r w:rsidRPr="000876DA">
              <w:rPr>
                <w:sz w:val="18"/>
                <w:szCs w:val="18"/>
              </w:rPr>
              <w:t> </w:t>
            </w:r>
          </w:p>
        </w:tc>
        <w:tc>
          <w:tcPr>
            <w:tcW w:w="1232" w:type="dxa"/>
            <w:noWrap/>
            <w:hideMark/>
          </w:tcPr>
          <w:p w:rsidR="000876DA" w:rsidRPr="000876DA" w:rsidRDefault="000876DA" w:rsidP="000876DA">
            <w:pPr>
              <w:pStyle w:val="aa"/>
              <w:ind w:left="-66" w:right="-97"/>
              <w:rPr>
                <w:sz w:val="18"/>
                <w:szCs w:val="18"/>
              </w:rPr>
            </w:pPr>
            <w:r w:rsidRPr="000876DA">
              <w:rPr>
                <w:sz w:val="18"/>
                <w:szCs w:val="18"/>
              </w:rPr>
              <w:t> </w:t>
            </w:r>
          </w:p>
        </w:tc>
        <w:tc>
          <w:tcPr>
            <w:tcW w:w="1106" w:type="dxa"/>
            <w:noWrap/>
            <w:hideMark/>
          </w:tcPr>
          <w:p w:rsidR="000876DA" w:rsidRPr="000876DA" w:rsidRDefault="000876DA" w:rsidP="000876DA">
            <w:pPr>
              <w:pStyle w:val="aa"/>
              <w:ind w:left="-66" w:right="-97"/>
              <w:rPr>
                <w:sz w:val="18"/>
                <w:szCs w:val="18"/>
              </w:rPr>
            </w:pPr>
            <w:r w:rsidRPr="000876DA">
              <w:rPr>
                <w:sz w:val="18"/>
                <w:szCs w:val="18"/>
              </w:rPr>
              <w:t> </w:t>
            </w:r>
          </w:p>
        </w:tc>
        <w:tc>
          <w:tcPr>
            <w:tcW w:w="742" w:type="dxa"/>
            <w:noWrap/>
            <w:hideMark/>
          </w:tcPr>
          <w:p w:rsidR="000876DA" w:rsidRPr="000876DA" w:rsidRDefault="000876DA" w:rsidP="000876DA">
            <w:pPr>
              <w:pStyle w:val="aa"/>
              <w:ind w:left="-66" w:right="-97"/>
              <w:rPr>
                <w:sz w:val="18"/>
                <w:szCs w:val="18"/>
              </w:rPr>
            </w:pPr>
            <w:r w:rsidRPr="000876DA">
              <w:rPr>
                <w:sz w:val="18"/>
                <w:szCs w:val="18"/>
              </w:rPr>
              <w:t> </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Источники  внутреннего финансирования дефицитов бюджета</w:t>
            </w:r>
          </w:p>
        </w:tc>
        <w:tc>
          <w:tcPr>
            <w:tcW w:w="2214" w:type="dxa"/>
            <w:hideMark/>
          </w:tcPr>
          <w:p w:rsidR="000876DA" w:rsidRPr="000876DA" w:rsidRDefault="000876DA" w:rsidP="000876DA">
            <w:pPr>
              <w:pStyle w:val="aa"/>
              <w:ind w:left="-66" w:right="-97"/>
              <w:rPr>
                <w:sz w:val="18"/>
                <w:szCs w:val="18"/>
              </w:rPr>
            </w:pPr>
            <w:r w:rsidRPr="000876DA">
              <w:rPr>
                <w:sz w:val="18"/>
                <w:szCs w:val="18"/>
              </w:rPr>
              <w:t> </w:t>
            </w:r>
          </w:p>
        </w:tc>
        <w:tc>
          <w:tcPr>
            <w:tcW w:w="1232" w:type="dxa"/>
            <w:noWrap/>
            <w:hideMark/>
          </w:tcPr>
          <w:p w:rsidR="000876DA" w:rsidRPr="000876DA" w:rsidRDefault="000876DA" w:rsidP="000876DA">
            <w:pPr>
              <w:pStyle w:val="aa"/>
              <w:ind w:left="-66" w:right="-97"/>
              <w:rPr>
                <w:sz w:val="18"/>
                <w:szCs w:val="18"/>
              </w:rPr>
            </w:pPr>
            <w:r w:rsidRPr="000876DA">
              <w:rPr>
                <w:sz w:val="18"/>
                <w:szCs w:val="18"/>
              </w:rPr>
              <w:t>3 816,00147</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b/>
                <w:bCs/>
                <w:sz w:val="18"/>
                <w:szCs w:val="18"/>
              </w:rPr>
            </w:pPr>
            <w:r w:rsidRPr="000876DA">
              <w:rPr>
                <w:b/>
                <w:bCs/>
                <w:sz w:val="18"/>
                <w:szCs w:val="18"/>
              </w:rPr>
              <w:t>Кредиты кредитных организаций в валюте Российской Федерации</w:t>
            </w:r>
          </w:p>
        </w:tc>
        <w:tc>
          <w:tcPr>
            <w:tcW w:w="2214" w:type="dxa"/>
            <w:hideMark/>
          </w:tcPr>
          <w:p w:rsidR="000876DA" w:rsidRPr="000876DA" w:rsidRDefault="000876DA" w:rsidP="000876DA">
            <w:pPr>
              <w:pStyle w:val="aa"/>
              <w:ind w:left="-66" w:right="-97"/>
              <w:rPr>
                <w:b/>
                <w:bCs/>
                <w:sz w:val="18"/>
                <w:szCs w:val="18"/>
              </w:rPr>
            </w:pPr>
            <w:r w:rsidRPr="000876DA">
              <w:rPr>
                <w:b/>
                <w:bCs/>
                <w:sz w:val="18"/>
                <w:szCs w:val="18"/>
              </w:rPr>
              <w:t>000 01 02 00 00 00 0000 000</w:t>
            </w:r>
          </w:p>
        </w:tc>
        <w:tc>
          <w:tcPr>
            <w:tcW w:w="1232" w:type="dxa"/>
            <w:noWrap/>
            <w:hideMark/>
          </w:tcPr>
          <w:p w:rsidR="000876DA" w:rsidRPr="000876DA" w:rsidRDefault="000876DA" w:rsidP="000876DA">
            <w:pPr>
              <w:pStyle w:val="aa"/>
              <w:ind w:left="-66" w:right="-97"/>
              <w:rPr>
                <w:b/>
                <w:bCs/>
                <w:sz w:val="18"/>
                <w:szCs w:val="18"/>
              </w:rPr>
            </w:pPr>
            <w:r w:rsidRPr="000876DA">
              <w:rPr>
                <w:b/>
                <w:bCs/>
                <w:sz w:val="18"/>
                <w:szCs w:val="18"/>
              </w:rPr>
              <w:t>1 010,00000</w:t>
            </w:r>
          </w:p>
        </w:tc>
        <w:tc>
          <w:tcPr>
            <w:tcW w:w="1106" w:type="dxa"/>
            <w:noWrap/>
            <w:hideMark/>
          </w:tcPr>
          <w:p w:rsidR="000876DA" w:rsidRPr="000876DA" w:rsidRDefault="000876DA" w:rsidP="000876DA">
            <w:pPr>
              <w:pStyle w:val="aa"/>
              <w:ind w:left="-66" w:right="-97"/>
              <w:rPr>
                <w:b/>
                <w:bCs/>
                <w:sz w:val="18"/>
                <w:szCs w:val="18"/>
              </w:rPr>
            </w:pPr>
            <w:r w:rsidRPr="000876DA">
              <w:rPr>
                <w:b/>
                <w:bCs/>
                <w:sz w:val="18"/>
                <w:szCs w:val="18"/>
              </w:rPr>
              <w:t>5 767,70000</w:t>
            </w:r>
          </w:p>
        </w:tc>
        <w:tc>
          <w:tcPr>
            <w:tcW w:w="742" w:type="dxa"/>
            <w:noWrap/>
            <w:hideMark/>
          </w:tcPr>
          <w:p w:rsidR="000876DA" w:rsidRPr="000876DA" w:rsidRDefault="000876DA" w:rsidP="000876DA">
            <w:pPr>
              <w:pStyle w:val="aa"/>
              <w:ind w:left="-66" w:right="-97"/>
              <w:rPr>
                <w:b/>
                <w:bCs/>
                <w:sz w:val="18"/>
                <w:szCs w:val="18"/>
              </w:rPr>
            </w:pPr>
            <w:r w:rsidRPr="000876DA">
              <w:rPr>
                <w:b/>
                <w:bCs/>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Получение кредитов от кредитных  организаций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000 01 02 00 00 00 0000 700</w:t>
            </w:r>
          </w:p>
        </w:tc>
        <w:tc>
          <w:tcPr>
            <w:tcW w:w="1232" w:type="dxa"/>
            <w:noWrap/>
            <w:hideMark/>
          </w:tcPr>
          <w:p w:rsidR="000876DA" w:rsidRPr="000876DA" w:rsidRDefault="000876DA" w:rsidP="000876DA">
            <w:pPr>
              <w:pStyle w:val="aa"/>
              <w:ind w:left="-66" w:right="-97"/>
              <w:rPr>
                <w:sz w:val="18"/>
                <w:szCs w:val="18"/>
              </w:rPr>
            </w:pPr>
            <w:r w:rsidRPr="000876DA">
              <w:rPr>
                <w:sz w:val="18"/>
                <w:szCs w:val="18"/>
              </w:rPr>
              <w:t>1 060,50000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6 071,20000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Получение кредитов от кредитных организаций бюджетами муниципальных округов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000 01 02 00 00 14 0000 710</w:t>
            </w:r>
          </w:p>
        </w:tc>
        <w:tc>
          <w:tcPr>
            <w:tcW w:w="1232" w:type="dxa"/>
            <w:noWrap/>
            <w:hideMark/>
          </w:tcPr>
          <w:p w:rsidR="000876DA" w:rsidRPr="000876DA" w:rsidRDefault="000876DA" w:rsidP="000876DA">
            <w:pPr>
              <w:pStyle w:val="aa"/>
              <w:ind w:left="-66" w:right="-97"/>
              <w:rPr>
                <w:sz w:val="18"/>
                <w:szCs w:val="18"/>
              </w:rPr>
            </w:pPr>
            <w:r w:rsidRPr="000876DA">
              <w:rPr>
                <w:sz w:val="18"/>
                <w:szCs w:val="18"/>
              </w:rPr>
              <w:t>1 060,50000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6 071,20000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Погашение кредитов, предоставленных кредитными организациями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000 01 02 00 00 00 0000 800</w:t>
            </w:r>
          </w:p>
        </w:tc>
        <w:tc>
          <w:tcPr>
            <w:tcW w:w="1232" w:type="dxa"/>
            <w:noWrap/>
            <w:hideMark/>
          </w:tcPr>
          <w:p w:rsidR="000876DA" w:rsidRPr="000876DA" w:rsidRDefault="000876DA" w:rsidP="000876DA">
            <w:pPr>
              <w:pStyle w:val="aa"/>
              <w:ind w:left="-66" w:right="-97"/>
              <w:rPr>
                <w:sz w:val="18"/>
                <w:szCs w:val="18"/>
              </w:rPr>
            </w:pPr>
            <w:r w:rsidRPr="000876DA">
              <w:rPr>
                <w:sz w:val="18"/>
                <w:szCs w:val="18"/>
              </w:rPr>
              <w:t>-50,50000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-303,50000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Погашение бюджетами муниципальных округов кредитов от кредитных организаций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000 01 02 00 00 14 0000 810</w:t>
            </w:r>
          </w:p>
        </w:tc>
        <w:tc>
          <w:tcPr>
            <w:tcW w:w="1232" w:type="dxa"/>
            <w:noWrap/>
            <w:hideMark/>
          </w:tcPr>
          <w:p w:rsidR="000876DA" w:rsidRPr="000876DA" w:rsidRDefault="000876DA" w:rsidP="000876DA">
            <w:pPr>
              <w:pStyle w:val="aa"/>
              <w:ind w:left="-66" w:right="-97"/>
              <w:rPr>
                <w:sz w:val="18"/>
                <w:szCs w:val="18"/>
              </w:rPr>
            </w:pPr>
            <w:r w:rsidRPr="000876DA">
              <w:rPr>
                <w:sz w:val="18"/>
                <w:szCs w:val="18"/>
              </w:rPr>
              <w:t>-50,50000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-303,50000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b/>
                <w:bCs/>
                <w:sz w:val="18"/>
                <w:szCs w:val="18"/>
              </w:rPr>
            </w:pPr>
            <w:r w:rsidRPr="000876DA">
              <w:rPr>
                <w:b/>
                <w:bCs/>
                <w:sz w:val="18"/>
                <w:szCs w:val="18"/>
              </w:rPr>
              <w:t>Бюджетные кредиты от других бюджетов бюджетной системы Российской Федерации</w:t>
            </w:r>
          </w:p>
        </w:tc>
        <w:tc>
          <w:tcPr>
            <w:tcW w:w="2214" w:type="dxa"/>
            <w:hideMark/>
          </w:tcPr>
          <w:p w:rsidR="000876DA" w:rsidRPr="000876DA" w:rsidRDefault="000876DA" w:rsidP="000876DA">
            <w:pPr>
              <w:pStyle w:val="aa"/>
              <w:ind w:left="-66" w:right="-97"/>
              <w:rPr>
                <w:b/>
                <w:bCs/>
                <w:sz w:val="18"/>
                <w:szCs w:val="18"/>
              </w:rPr>
            </w:pPr>
            <w:r w:rsidRPr="000876DA">
              <w:rPr>
                <w:b/>
                <w:bCs/>
                <w:sz w:val="18"/>
                <w:szCs w:val="18"/>
              </w:rPr>
              <w:t>000 01 03 00 00 00 0000 000</w:t>
            </w:r>
          </w:p>
        </w:tc>
        <w:tc>
          <w:tcPr>
            <w:tcW w:w="1232" w:type="dxa"/>
            <w:noWrap/>
            <w:hideMark/>
          </w:tcPr>
          <w:p w:rsidR="000876DA" w:rsidRPr="000876DA" w:rsidRDefault="000876DA" w:rsidP="000876DA">
            <w:pPr>
              <w:pStyle w:val="aa"/>
              <w:ind w:left="-66" w:right="-97"/>
              <w:rPr>
                <w:b/>
                <w:bCs/>
                <w:sz w:val="18"/>
                <w:szCs w:val="18"/>
              </w:rPr>
            </w:pPr>
            <w:r w:rsidRPr="000876DA">
              <w:rPr>
                <w:b/>
                <w:bCs/>
                <w:sz w:val="18"/>
                <w:szCs w:val="18"/>
              </w:rPr>
              <w:t>-1 010,00000</w:t>
            </w:r>
          </w:p>
        </w:tc>
        <w:tc>
          <w:tcPr>
            <w:tcW w:w="1106" w:type="dxa"/>
            <w:noWrap/>
            <w:hideMark/>
          </w:tcPr>
          <w:p w:rsidR="000876DA" w:rsidRPr="000876DA" w:rsidRDefault="000876DA" w:rsidP="000876DA">
            <w:pPr>
              <w:pStyle w:val="aa"/>
              <w:ind w:left="-66" w:right="-97"/>
              <w:rPr>
                <w:b/>
                <w:bCs/>
                <w:sz w:val="18"/>
                <w:szCs w:val="18"/>
              </w:rPr>
            </w:pPr>
            <w:r w:rsidRPr="000876DA">
              <w:rPr>
                <w:b/>
                <w:bCs/>
                <w:sz w:val="18"/>
                <w:szCs w:val="18"/>
              </w:rPr>
              <w:t>-5 767,70000</w:t>
            </w:r>
          </w:p>
        </w:tc>
        <w:tc>
          <w:tcPr>
            <w:tcW w:w="742" w:type="dxa"/>
            <w:noWrap/>
            <w:hideMark/>
          </w:tcPr>
          <w:p w:rsidR="000876DA" w:rsidRPr="000876DA" w:rsidRDefault="000876DA" w:rsidP="000876DA">
            <w:pPr>
              <w:pStyle w:val="aa"/>
              <w:ind w:left="-66" w:right="-97"/>
              <w:rPr>
                <w:b/>
                <w:bCs/>
                <w:sz w:val="18"/>
                <w:szCs w:val="18"/>
              </w:rPr>
            </w:pPr>
            <w:r w:rsidRPr="000876DA">
              <w:rPr>
                <w:b/>
                <w:bCs/>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b/>
                <w:bCs/>
                <w:sz w:val="18"/>
                <w:szCs w:val="18"/>
              </w:rPr>
            </w:pPr>
            <w:r w:rsidRPr="000876DA">
              <w:rPr>
                <w:b/>
                <w:bCs/>
                <w:sz w:val="18"/>
                <w:szCs w:val="18"/>
              </w:rPr>
              <w:t>Бюджетные кредиты от других бюджетов бюджетной системы Российской Федерации в валюте Российской Федерации</w:t>
            </w:r>
          </w:p>
        </w:tc>
        <w:tc>
          <w:tcPr>
            <w:tcW w:w="2214" w:type="dxa"/>
            <w:noWrap/>
            <w:hideMark/>
          </w:tcPr>
          <w:p w:rsidR="000876DA" w:rsidRPr="000876DA" w:rsidRDefault="000876DA" w:rsidP="000876DA">
            <w:pPr>
              <w:pStyle w:val="aa"/>
              <w:ind w:left="-66" w:right="-97"/>
              <w:rPr>
                <w:b/>
                <w:bCs/>
                <w:sz w:val="18"/>
                <w:szCs w:val="18"/>
              </w:rPr>
            </w:pPr>
            <w:r w:rsidRPr="000876DA">
              <w:rPr>
                <w:b/>
                <w:bCs/>
                <w:sz w:val="18"/>
                <w:szCs w:val="18"/>
              </w:rPr>
              <w:t>000 01 03 01 00 00 0000 000</w:t>
            </w:r>
          </w:p>
        </w:tc>
        <w:tc>
          <w:tcPr>
            <w:tcW w:w="1232" w:type="dxa"/>
            <w:noWrap/>
            <w:hideMark/>
          </w:tcPr>
          <w:p w:rsidR="000876DA" w:rsidRPr="000876DA" w:rsidRDefault="000876DA" w:rsidP="000876DA">
            <w:pPr>
              <w:pStyle w:val="aa"/>
              <w:ind w:left="-66" w:right="-97"/>
              <w:rPr>
                <w:b/>
                <w:bCs/>
                <w:sz w:val="18"/>
                <w:szCs w:val="18"/>
              </w:rPr>
            </w:pPr>
            <w:r w:rsidRPr="000876DA">
              <w:rPr>
                <w:b/>
                <w:bCs/>
                <w:sz w:val="18"/>
                <w:szCs w:val="18"/>
              </w:rPr>
              <w:t>-1 010,00000</w:t>
            </w:r>
          </w:p>
        </w:tc>
        <w:tc>
          <w:tcPr>
            <w:tcW w:w="1106" w:type="dxa"/>
            <w:noWrap/>
            <w:hideMark/>
          </w:tcPr>
          <w:p w:rsidR="000876DA" w:rsidRPr="000876DA" w:rsidRDefault="000876DA" w:rsidP="000876DA">
            <w:pPr>
              <w:pStyle w:val="aa"/>
              <w:ind w:left="-66" w:right="-97"/>
              <w:rPr>
                <w:b/>
                <w:bCs/>
                <w:sz w:val="18"/>
                <w:szCs w:val="18"/>
              </w:rPr>
            </w:pPr>
            <w:r w:rsidRPr="000876DA">
              <w:rPr>
                <w:b/>
                <w:bCs/>
                <w:sz w:val="18"/>
                <w:szCs w:val="18"/>
              </w:rPr>
              <w:t>-5 767,70000</w:t>
            </w:r>
          </w:p>
        </w:tc>
        <w:tc>
          <w:tcPr>
            <w:tcW w:w="742" w:type="dxa"/>
            <w:noWrap/>
            <w:hideMark/>
          </w:tcPr>
          <w:p w:rsidR="000876DA" w:rsidRPr="000876DA" w:rsidRDefault="000876DA" w:rsidP="000876DA">
            <w:pPr>
              <w:pStyle w:val="aa"/>
              <w:ind w:left="-66" w:right="-97"/>
              <w:rPr>
                <w:b/>
                <w:bCs/>
                <w:sz w:val="18"/>
                <w:szCs w:val="18"/>
              </w:rPr>
            </w:pPr>
            <w:r w:rsidRPr="000876DA">
              <w:rPr>
                <w:b/>
                <w:bCs/>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000 01 03 01 00 00 0000 700</w:t>
            </w:r>
          </w:p>
        </w:tc>
        <w:tc>
          <w:tcPr>
            <w:tcW w:w="1232" w:type="dxa"/>
            <w:noWrap/>
            <w:hideMark/>
          </w:tcPr>
          <w:p w:rsidR="000876DA" w:rsidRPr="000876DA" w:rsidRDefault="000876DA" w:rsidP="000876DA">
            <w:pPr>
              <w:pStyle w:val="aa"/>
              <w:ind w:left="-66" w:right="-97"/>
              <w:rPr>
                <w:sz w:val="18"/>
                <w:szCs w:val="18"/>
              </w:rPr>
            </w:pPr>
            <w:r w:rsidRPr="000876DA">
              <w:rPr>
                <w:sz w:val="18"/>
                <w:szCs w:val="18"/>
              </w:rPr>
              <w:t>6 705,40000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000 01 03 01 00 14 0000 710</w:t>
            </w:r>
          </w:p>
        </w:tc>
        <w:tc>
          <w:tcPr>
            <w:tcW w:w="1232" w:type="dxa"/>
            <w:noWrap/>
            <w:hideMark/>
          </w:tcPr>
          <w:p w:rsidR="000876DA" w:rsidRPr="000876DA" w:rsidRDefault="000876DA" w:rsidP="000876DA">
            <w:pPr>
              <w:pStyle w:val="aa"/>
              <w:ind w:left="-66" w:right="-97"/>
              <w:rPr>
                <w:sz w:val="18"/>
                <w:szCs w:val="18"/>
              </w:rPr>
            </w:pPr>
            <w:r w:rsidRPr="000876DA">
              <w:rPr>
                <w:sz w:val="18"/>
                <w:szCs w:val="18"/>
              </w:rPr>
              <w:t>6 705,40000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в том числе:</w:t>
            </w:r>
          </w:p>
        </w:tc>
        <w:tc>
          <w:tcPr>
            <w:tcW w:w="2214" w:type="dxa"/>
            <w:hideMark/>
          </w:tcPr>
          <w:p w:rsidR="000876DA" w:rsidRPr="000876DA" w:rsidRDefault="000876DA" w:rsidP="000876DA">
            <w:pPr>
              <w:pStyle w:val="aa"/>
              <w:ind w:left="-66" w:right="-97"/>
              <w:rPr>
                <w:sz w:val="18"/>
                <w:szCs w:val="18"/>
              </w:rPr>
            </w:pPr>
            <w:r w:rsidRPr="000876DA">
              <w:rPr>
                <w:sz w:val="18"/>
                <w:szCs w:val="18"/>
              </w:rPr>
              <w:t> </w:t>
            </w:r>
          </w:p>
        </w:tc>
        <w:tc>
          <w:tcPr>
            <w:tcW w:w="1232" w:type="dxa"/>
            <w:noWrap/>
            <w:hideMark/>
          </w:tcPr>
          <w:p w:rsidR="000876DA" w:rsidRPr="000876DA" w:rsidRDefault="000876DA" w:rsidP="000876DA">
            <w:pPr>
              <w:pStyle w:val="aa"/>
              <w:ind w:left="-66" w:right="-97"/>
              <w:rPr>
                <w:sz w:val="18"/>
                <w:szCs w:val="18"/>
              </w:rPr>
            </w:pPr>
            <w:r w:rsidRPr="000876DA">
              <w:rPr>
                <w:sz w:val="18"/>
                <w:szCs w:val="18"/>
              </w:rPr>
              <w:t> </w:t>
            </w:r>
          </w:p>
        </w:tc>
        <w:tc>
          <w:tcPr>
            <w:tcW w:w="1106" w:type="dxa"/>
            <w:noWrap/>
            <w:hideMark/>
          </w:tcPr>
          <w:p w:rsidR="000876DA" w:rsidRPr="000876DA" w:rsidRDefault="000876DA" w:rsidP="000876DA">
            <w:pPr>
              <w:pStyle w:val="aa"/>
              <w:ind w:left="-66" w:right="-97"/>
              <w:rPr>
                <w:sz w:val="18"/>
                <w:szCs w:val="18"/>
              </w:rPr>
            </w:pPr>
            <w:r w:rsidRPr="000876DA">
              <w:rPr>
                <w:sz w:val="18"/>
                <w:szCs w:val="18"/>
              </w:rPr>
              <w:t> </w:t>
            </w:r>
          </w:p>
        </w:tc>
        <w:tc>
          <w:tcPr>
            <w:tcW w:w="742" w:type="dxa"/>
            <w:noWrap/>
            <w:hideMark/>
          </w:tcPr>
          <w:p w:rsidR="000876DA" w:rsidRPr="000876DA" w:rsidRDefault="000876DA" w:rsidP="000876DA">
            <w:pPr>
              <w:pStyle w:val="aa"/>
              <w:ind w:left="-66" w:right="-97"/>
              <w:rPr>
                <w:sz w:val="18"/>
                <w:szCs w:val="18"/>
              </w:rPr>
            </w:pPr>
            <w:r w:rsidRPr="000876DA">
              <w:rPr>
                <w:sz w:val="18"/>
                <w:szCs w:val="18"/>
              </w:rPr>
              <w:t> </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14" w:type="dxa"/>
            <w:noWrap/>
            <w:hideMark/>
          </w:tcPr>
          <w:p w:rsidR="000876DA" w:rsidRPr="000876DA" w:rsidRDefault="000876DA" w:rsidP="000876DA">
            <w:pPr>
              <w:pStyle w:val="aa"/>
              <w:ind w:left="-66" w:right="-97"/>
              <w:rPr>
                <w:sz w:val="18"/>
                <w:szCs w:val="18"/>
              </w:rPr>
            </w:pPr>
            <w:r w:rsidRPr="000876DA">
              <w:rPr>
                <w:sz w:val="18"/>
                <w:szCs w:val="18"/>
              </w:rPr>
              <w:t>000 01 03 01 00 14 0000 710</w:t>
            </w:r>
          </w:p>
        </w:tc>
        <w:tc>
          <w:tcPr>
            <w:tcW w:w="1232" w:type="dxa"/>
            <w:noWrap/>
            <w:hideMark/>
          </w:tcPr>
          <w:p w:rsidR="000876DA" w:rsidRPr="000876DA" w:rsidRDefault="000876DA" w:rsidP="000876DA">
            <w:pPr>
              <w:pStyle w:val="aa"/>
              <w:ind w:left="-66" w:right="-97"/>
              <w:rPr>
                <w:sz w:val="18"/>
                <w:szCs w:val="18"/>
              </w:rPr>
            </w:pPr>
            <w:r w:rsidRPr="000876DA">
              <w:rPr>
                <w:sz w:val="18"/>
                <w:szCs w:val="18"/>
              </w:rPr>
              <w:t>0,00000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14" w:type="dxa"/>
            <w:noWrap/>
            <w:hideMark/>
          </w:tcPr>
          <w:p w:rsidR="000876DA" w:rsidRPr="000876DA" w:rsidRDefault="000876DA" w:rsidP="000876DA">
            <w:pPr>
              <w:pStyle w:val="aa"/>
              <w:ind w:left="-66" w:right="-97"/>
              <w:rPr>
                <w:sz w:val="18"/>
                <w:szCs w:val="18"/>
              </w:rPr>
            </w:pPr>
            <w:r w:rsidRPr="000876DA">
              <w:rPr>
                <w:sz w:val="18"/>
                <w:szCs w:val="18"/>
              </w:rPr>
              <w:t>000 01 03 01 00 14 0000 710</w:t>
            </w:r>
          </w:p>
        </w:tc>
        <w:tc>
          <w:tcPr>
            <w:tcW w:w="1232" w:type="dxa"/>
            <w:noWrap/>
            <w:hideMark/>
          </w:tcPr>
          <w:p w:rsidR="000876DA" w:rsidRPr="000876DA" w:rsidRDefault="000876DA" w:rsidP="000876DA">
            <w:pPr>
              <w:pStyle w:val="aa"/>
              <w:ind w:left="-66" w:right="-97"/>
              <w:rPr>
                <w:sz w:val="18"/>
                <w:szCs w:val="18"/>
              </w:rPr>
            </w:pPr>
            <w:r w:rsidRPr="000876DA">
              <w:rPr>
                <w:sz w:val="18"/>
                <w:szCs w:val="18"/>
              </w:rPr>
              <w:t>6 705,40000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14" w:type="dxa"/>
            <w:noWrap/>
            <w:hideMark/>
          </w:tcPr>
          <w:p w:rsidR="000876DA" w:rsidRPr="000876DA" w:rsidRDefault="000876DA" w:rsidP="000876DA">
            <w:pPr>
              <w:pStyle w:val="aa"/>
              <w:ind w:left="-66" w:right="-97"/>
              <w:rPr>
                <w:sz w:val="18"/>
                <w:szCs w:val="18"/>
              </w:rPr>
            </w:pPr>
            <w:r w:rsidRPr="000876DA">
              <w:rPr>
                <w:sz w:val="18"/>
                <w:szCs w:val="18"/>
              </w:rPr>
              <w:t>000 01 03 01 00 00 0000 800</w:t>
            </w:r>
          </w:p>
        </w:tc>
        <w:tc>
          <w:tcPr>
            <w:tcW w:w="1232" w:type="dxa"/>
            <w:noWrap/>
            <w:hideMark/>
          </w:tcPr>
          <w:p w:rsidR="000876DA" w:rsidRPr="000876DA" w:rsidRDefault="000876DA" w:rsidP="000876DA">
            <w:pPr>
              <w:pStyle w:val="aa"/>
              <w:ind w:left="-66" w:right="-97"/>
              <w:rPr>
                <w:sz w:val="18"/>
                <w:szCs w:val="18"/>
              </w:rPr>
            </w:pPr>
            <w:r w:rsidRPr="000876DA">
              <w:rPr>
                <w:sz w:val="18"/>
                <w:szCs w:val="18"/>
              </w:rPr>
              <w:t>-7 715,40000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-5 767,70000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000 01 03 01 00 14 0000 810</w:t>
            </w:r>
          </w:p>
        </w:tc>
        <w:tc>
          <w:tcPr>
            <w:tcW w:w="1232" w:type="dxa"/>
            <w:noWrap/>
            <w:hideMark/>
          </w:tcPr>
          <w:p w:rsidR="000876DA" w:rsidRPr="000876DA" w:rsidRDefault="000876DA" w:rsidP="000876DA">
            <w:pPr>
              <w:pStyle w:val="aa"/>
              <w:ind w:left="-66" w:right="-97"/>
              <w:rPr>
                <w:sz w:val="18"/>
                <w:szCs w:val="18"/>
              </w:rPr>
            </w:pPr>
            <w:r w:rsidRPr="000876DA">
              <w:rPr>
                <w:sz w:val="18"/>
                <w:szCs w:val="18"/>
              </w:rPr>
              <w:t>-7 715,40000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-5 767,70000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в том числе:</w:t>
            </w:r>
          </w:p>
        </w:tc>
        <w:tc>
          <w:tcPr>
            <w:tcW w:w="2214" w:type="dxa"/>
            <w:hideMark/>
          </w:tcPr>
          <w:p w:rsidR="000876DA" w:rsidRPr="000876DA" w:rsidRDefault="000876DA" w:rsidP="000876DA">
            <w:pPr>
              <w:pStyle w:val="aa"/>
              <w:ind w:left="-66" w:right="-97"/>
              <w:rPr>
                <w:sz w:val="18"/>
                <w:szCs w:val="18"/>
              </w:rPr>
            </w:pPr>
            <w:r w:rsidRPr="000876DA">
              <w:rPr>
                <w:sz w:val="18"/>
                <w:szCs w:val="18"/>
              </w:rPr>
              <w:t> </w:t>
            </w:r>
          </w:p>
        </w:tc>
        <w:tc>
          <w:tcPr>
            <w:tcW w:w="1232" w:type="dxa"/>
            <w:noWrap/>
            <w:hideMark/>
          </w:tcPr>
          <w:p w:rsidR="000876DA" w:rsidRPr="000876DA" w:rsidRDefault="000876DA" w:rsidP="000876DA">
            <w:pPr>
              <w:pStyle w:val="aa"/>
              <w:ind w:left="-66" w:right="-97"/>
              <w:rPr>
                <w:sz w:val="18"/>
                <w:szCs w:val="18"/>
              </w:rPr>
            </w:pPr>
            <w:r w:rsidRPr="000876DA">
              <w:rPr>
                <w:sz w:val="18"/>
                <w:szCs w:val="18"/>
              </w:rPr>
              <w:t> </w:t>
            </w:r>
          </w:p>
        </w:tc>
        <w:tc>
          <w:tcPr>
            <w:tcW w:w="1106" w:type="dxa"/>
            <w:noWrap/>
            <w:hideMark/>
          </w:tcPr>
          <w:p w:rsidR="000876DA" w:rsidRPr="000876DA" w:rsidRDefault="000876DA" w:rsidP="000876DA">
            <w:pPr>
              <w:pStyle w:val="aa"/>
              <w:ind w:left="-66" w:right="-97"/>
              <w:rPr>
                <w:sz w:val="18"/>
                <w:szCs w:val="18"/>
              </w:rPr>
            </w:pPr>
            <w:r w:rsidRPr="000876DA">
              <w:rPr>
                <w:sz w:val="18"/>
                <w:szCs w:val="18"/>
              </w:rPr>
              <w:t> </w:t>
            </w:r>
          </w:p>
        </w:tc>
        <w:tc>
          <w:tcPr>
            <w:tcW w:w="742" w:type="dxa"/>
            <w:noWrap/>
            <w:hideMark/>
          </w:tcPr>
          <w:p w:rsidR="000876DA" w:rsidRPr="000876DA" w:rsidRDefault="000876DA" w:rsidP="000876DA">
            <w:pPr>
              <w:pStyle w:val="aa"/>
              <w:ind w:left="-66" w:right="-97"/>
              <w:rPr>
                <w:sz w:val="18"/>
                <w:szCs w:val="18"/>
              </w:rPr>
            </w:pPr>
            <w:r w:rsidRPr="000876DA">
              <w:rPr>
                <w:sz w:val="18"/>
                <w:szCs w:val="18"/>
              </w:rPr>
              <w:t> </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14" w:type="dxa"/>
            <w:hideMark/>
          </w:tcPr>
          <w:p w:rsidR="000876DA" w:rsidRPr="000876DA" w:rsidRDefault="000876DA" w:rsidP="000876DA">
            <w:pPr>
              <w:pStyle w:val="aa"/>
              <w:ind w:left="-66" w:right="-97"/>
              <w:rPr>
                <w:sz w:val="18"/>
                <w:szCs w:val="18"/>
              </w:rPr>
            </w:pPr>
            <w:r w:rsidRPr="000876DA">
              <w:rPr>
                <w:sz w:val="18"/>
                <w:szCs w:val="18"/>
              </w:rPr>
              <w:t>000 01 03 01 00 14 0000 810</w:t>
            </w:r>
          </w:p>
        </w:tc>
        <w:tc>
          <w:tcPr>
            <w:tcW w:w="1232" w:type="dxa"/>
            <w:noWrap/>
            <w:hideMark/>
          </w:tcPr>
          <w:p w:rsidR="000876DA" w:rsidRPr="000876DA" w:rsidRDefault="000876DA" w:rsidP="000876DA">
            <w:pPr>
              <w:pStyle w:val="aa"/>
              <w:ind w:left="-66" w:right="-97"/>
              <w:rPr>
                <w:sz w:val="18"/>
                <w:szCs w:val="18"/>
              </w:rPr>
            </w:pPr>
            <w:r w:rsidRPr="000876DA">
              <w:rPr>
                <w:sz w:val="18"/>
                <w:szCs w:val="18"/>
              </w:rPr>
              <w:t>0,00000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0,00000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sz w:val="18"/>
                <w:szCs w:val="18"/>
              </w:rPr>
            </w:pPr>
            <w:r w:rsidRPr="000876DA">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14" w:type="dxa"/>
            <w:hideMark/>
          </w:tcPr>
          <w:p w:rsidR="000876DA" w:rsidRPr="000876DA" w:rsidRDefault="000876DA" w:rsidP="000876DA">
            <w:pPr>
              <w:pStyle w:val="aa"/>
              <w:ind w:left="-66" w:right="-97"/>
              <w:rPr>
                <w:sz w:val="18"/>
                <w:szCs w:val="18"/>
              </w:rPr>
            </w:pPr>
            <w:r w:rsidRPr="000876DA">
              <w:rPr>
                <w:sz w:val="18"/>
                <w:szCs w:val="18"/>
              </w:rPr>
              <w:t>000 01 03 01 00 14 0000 810</w:t>
            </w:r>
          </w:p>
        </w:tc>
        <w:tc>
          <w:tcPr>
            <w:tcW w:w="1232" w:type="dxa"/>
            <w:noWrap/>
            <w:hideMark/>
          </w:tcPr>
          <w:p w:rsidR="000876DA" w:rsidRPr="000876DA" w:rsidRDefault="000876DA" w:rsidP="000876DA">
            <w:pPr>
              <w:pStyle w:val="aa"/>
              <w:ind w:left="-66" w:right="-97"/>
              <w:rPr>
                <w:sz w:val="18"/>
                <w:szCs w:val="18"/>
              </w:rPr>
            </w:pPr>
            <w:r w:rsidRPr="000876DA">
              <w:rPr>
                <w:sz w:val="18"/>
                <w:szCs w:val="18"/>
              </w:rPr>
              <w:t>-7 715,40000</w:t>
            </w:r>
          </w:p>
        </w:tc>
        <w:tc>
          <w:tcPr>
            <w:tcW w:w="1106" w:type="dxa"/>
            <w:noWrap/>
            <w:hideMark/>
          </w:tcPr>
          <w:p w:rsidR="000876DA" w:rsidRPr="000876DA" w:rsidRDefault="000876DA" w:rsidP="000876DA">
            <w:pPr>
              <w:pStyle w:val="aa"/>
              <w:ind w:left="-66" w:right="-97"/>
              <w:rPr>
                <w:sz w:val="18"/>
                <w:szCs w:val="18"/>
              </w:rPr>
            </w:pPr>
            <w:r w:rsidRPr="000876DA">
              <w:rPr>
                <w:sz w:val="18"/>
                <w:szCs w:val="18"/>
              </w:rPr>
              <w:t>-5 767,70000</w:t>
            </w:r>
          </w:p>
        </w:tc>
        <w:tc>
          <w:tcPr>
            <w:tcW w:w="742" w:type="dxa"/>
            <w:noWrap/>
            <w:hideMark/>
          </w:tcPr>
          <w:p w:rsidR="000876DA" w:rsidRPr="000876DA" w:rsidRDefault="000876DA" w:rsidP="000876DA">
            <w:pPr>
              <w:pStyle w:val="aa"/>
              <w:ind w:left="-66" w:right="-97"/>
              <w:rPr>
                <w:sz w:val="18"/>
                <w:szCs w:val="18"/>
              </w:rPr>
            </w:pPr>
            <w:r w:rsidRPr="000876DA">
              <w:rPr>
                <w:sz w:val="18"/>
                <w:szCs w:val="18"/>
              </w:rPr>
              <w:t>0,00000</w:t>
            </w:r>
          </w:p>
        </w:tc>
      </w:tr>
      <w:tr w:rsidR="000876DA" w:rsidRPr="000876DA" w:rsidTr="000876DA">
        <w:trPr>
          <w:trHeight w:val="20"/>
        </w:trPr>
        <w:tc>
          <w:tcPr>
            <w:tcW w:w="5376" w:type="dxa"/>
            <w:hideMark/>
          </w:tcPr>
          <w:p w:rsidR="000876DA" w:rsidRPr="000876DA" w:rsidRDefault="000876DA" w:rsidP="000876DA">
            <w:pPr>
              <w:pStyle w:val="aa"/>
              <w:ind w:left="-66" w:right="-97"/>
              <w:rPr>
                <w:b/>
                <w:bCs/>
                <w:sz w:val="18"/>
                <w:szCs w:val="18"/>
              </w:rPr>
            </w:pPr>
            <w:r w:rsidRPr="000876DA">
              <w:rPr>
                <w:b/>
                <w:bCs/>
                <w:sz w:val="18"/>
                <w:szCs w:val="18"/>
              </w:rPr>
              <w:t>Изменение остатков средств на счетах по учету средств  бюджетов</w:t>
            </w:r>
          </w:p>
        </w:tc>
        <w:tc>
          <w:tcPr>
            <w:tcW w:w="2214" w:type="dxa"/>
            <w:hideMark/>
          </w:tcPr>
          <w:p w:rsidR="000876DA" w:rsidRPr="000876DA" w:rsidRDefault="000876DA" w:rsidP="000876DA">
            <w:pPr>
              <w:pStyle w:val="aa"/>
              <w:ind w:left="-66" w:right="-97"/>
              <w:rPr>
                <w:b/>
                <w:bCs/>
                <w:sz w:val="18"/>
                <w:szCs w:val="18"/>
              </w:rPr>
            </w:pPr>
            <w:r w:rsidRPr="000876DA">
              <w:rPr>
                <w:b/>
                <w:bCs/>
                <w:sz w:val="18"/>
                <w:szCs w:val="18"/>
              </w:rPr>
              <w:t>000 01 05 00 00 00 0000 000</w:t>
            </w:r>
          </w:p>
        </w:tc>
        <w:tc>
          <w:tcPr>
            <w:tcW w:w="1232" w:type="dxa"/>
            <w:noWrap/>
            <w:hideMark/>
          </w:tcPr>
          <w:p w:rsidR="000876DA" w:rsidRPr="000876DA" w:rsidRDefault="000876DA" w:rsidP="000876DA">
            <w:pPr>
              <w:pStyle w:val="aa"/>
              <w:ind w:left="-66" w:right="-97"/>
              <w:rPr>
                <w:b/>
                <w:bCs/>
                <w:sz w:val="18"/>
                <w:szCs w:val="18"/>
              </w:rPr>
            </w:pPr>
            <w:r w:rsidRPr="000876DA">
              <w:rPr>
                <w:b/>
                <w:bCs/>
                <w:sz w:val="18"/>
                <w:szCs w:val="18"/>
              </w:rPr>
              <w:t>3 816,00147</w:t>
            </w:r>
          </w:p>
        </w:tc>
        <w:tc>
          <w:tcPr>
            <w:tcW w:w="1106" w:type="dxa"/>
            <w:noWrap/>
            <w:hideMark/>
          </w:tcPr>
          <w:p w:rsidR="000876DA" w:rsidRPr="000876DA" w:rsidRDefault="000876DA" w:rsidP="000876DA">
            <w:pPr>
              <w:pStyle w:val="aa"/>
              <w:ind w:left="-66" w:right="-97"/>
              <w:rPr>
                <w:b/>
                <w:bCs/>
                <w:sz w:val="18"/>
                <w:szCs w:val="18"/>
              </w:rPr>
            </w:pPr>
            <w:r w:rsidRPr="000876DA">
              <w:rPr>
                <w:b/>
                <w:bCs/>
                <w:sz w:val="18"/>
                <w:szCs w:val="18"/>
              </w:rPr>
              <w:t>0,00000</w:t>
            </w:r>
          </w:p>
        </w:tc>
        <w:tc>
          <w:tcPr>
            <w:tcW w:w="742" w:type="dxa"/>
            <w:noWrap/>
            <w:hideMark/>
          </w:tcPr>
          <w:p w:rsidR="000876DA" w:rsidRPr="000876DA" w:rsidRDefault="000876DA" w:rsidP="000876DA">
            <w:pPr>
              <w:pStyle w:val="aa"/>
              <w:ind w:left="-66" w:right="-97"/>
              <w:rPr>
                <w:b/>
                <w:bCs/>
                <w:sz w:val="18"/>
                <w:szCs w:val="18"/>
              </w:rPr>
            </w:pPr>
            <w:r w:rsidRPr="000876DA">
              <w:rPr>
                <w:b/>
                <w:bCs/>
                <w:sz w:val="18"/>
                <w:szCs w:val="18"/>
              </w:rPr>
              <w:t>0,00000</w:t>
            </w:r>
          </w:p>
        </w:tc>
      </w:tr>
    </w:tbl>
    <w:p w:rsidR="000876DA" w:rsidRDefault="000876DA" w:rsidP="00F2691E">
      <w:pPr>
        <w:pStyle w:val="aa"/>
        <w:ind w:left="42" w:right="141"/>
        <w:rPr>
          <w:sz w:val="18"/>
          <w:szCs w:val="18"/>
        </w:rPr>
      </w:pPr>
    </w:p>
    <w:p w:rsidR="003C5917" w:rsidRPr="003C5917" w:rsidRDefault="003C5917" w:rsidP="003C5917">
      <w:pPr>
        <w:pStyle w:val="aa"/>
        <w:ind w:left="5954" w:right="141"/>
        <w:jc w:val="center"/>
        <w:rPr>
          <w:sz w:val="18"/>
          <w:szCs w:val="18"/>
        </w:rPr>
      </w:pPr>
      <w:r w:rsidRPr="003C5917">
        <w:rPr>
          <w:sz w:val="18"/>
          <w:szCs w:val="18"/>
        </w:rPr>
        <w:t>Приложение 8</w:t>
      </w:r>
    </w:p>
    <w:p w:rsidR="003C5917" w:rsidRPr="003C5917" w:rsidRDefault="003C5917" w:rsidP="003C5917">
      <w:pPr>
        <w:pStyle w:val="aa"/>
        <w:ind w:left="5954" w:right="141"/>
        <w:jc w:val="center"/>
        <w:rPr>
          <w:sz w:val="18"/>
          <w:szCs w:val="18"/>
        </w:rPr>
      </w:pPr>
      <w:r w:rsidRPr="003C5917">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3C5917" w:rsidRPr="003C5917" w:rsidRDefault="003C5917" w:rsidP="003C5917">
      <w:pPr>
        <w:pStyle w:val="aa"/>
        <w:ind w:left="5954" w:right="141"/>
        <w:jc w:val="center"/>
        <w:rPr>
          <w:sz w:val="18"/>
          <w:szCs w:val="18"/>
        </w:rPr>
      </w:pPr>
    </w:p>
    <w:p w:rsidR="003C5917" w:rsidRPr="003C5917" w:rsidRDefault="003C5917" w:rsidP="003C5917">
      <w:pPr>
        <w:pStyle w:val="aa"/>
        <w:ind w:left="42" w:right="141"/>
        <w:jc w:val="center"/>
        <w:rPr>
          <w:b/>
          <w:sz w:val="18"/>
          <w:szCs w:val="18"/>
        </w:rPr>
      </w:pPr>
      <w:r w:rsidRPr="003C5917">
        <w:rPr>
          <w:b/>
          <w:sz w:val="18"/>
          <w:szCs w:val="18"/>
        </w:rPr>
        <w:t>Ведомственная структура расходов бюджета Марёвского муниципального округа на 2021 год и на плановый период 2022 и 2023 годов</w:t>
      </w:r>
    </w:p>
    <w:p w:rsidR="000876DA" w:rsidRDefault="003C5917" w:rsidP="003C5917">
      <w:pPr>
        <w:pStyle w:val="aa"/>
        <w:ind w:left="42" w:right="141"/>
        <w:jc w:val="right"/>
        <w:rPr>
          <w:sz w:val="18"/>
          <w:szCs w:val="18"/>
        </w:rPr>
      </w:pPr>
      <w:r w:rsidRPr="003C5917">
        <w:rPr>
          <w:sz w:val="18"/>
          <w:szCs w:val="18"/>
        </w:rPr>
        <w:t>Сумма (тыс. рублей)</w:t>
      </w:r>
    </w:p>
    <w:tbl>
      <w:tblPr>
        <w:tblStyle w:val="a8"/>
        <w:tblW w:w="10653" w:type="dxa"/>
        <w:tblInd w:w="65" w:type="dxa"/>
        <w:tblLook w:val="04A0" w:firstRow="1" w:lastRow="0" w:firstColumn="1" w:lastColumn="0" w:noHBand="0" w:noVBand="1"/>
      </w:tblPr>
      <w:tblGrid>
        <w:gridCol w:w="4325"/>
        <w:gridCol w:w="442"/>
        <w:gridCol w:w="371"/>
        <w:gridCol w:w="400"/>
        <w:gridCol w:w="1140"/>
        <w:gridCol w:w="420"/>
        <w:gridCol w:w="1185"/>
        <w:gridCol w:w="1185"/>
        <w:gridCol w:w="1185"/>
      </w:tblGrid>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Наименование</w:t>
            </w:r>
          </w:p>
        </w:tc>
        <w:tc>
          <w:tcPr>
            <w:tcW w:w="442" w:type="dxa"/>
            <w:hideMark/>
          </w:tcPr>
          <w:p w:rsidR="003C5917" w:rsidRPr="003C5917" w:rsidRDefault="003C5917" w:rsidP="003C5917">
            <w:pPr>
              <w:pStyle w:val="aa"/>
              <w:ind w:left="-66" w:right="-83"/>
              <w:rPr>
                <w:sz w:val="18"/>
                <w:szCs w:val="18"/>
              </w:rPr>
            </w:pPr>
            <w:r w:rsidRPr="003C5917">
              <w:rPr>
                <w:sz w:val="18"/>
                <w:szCs w:val="18"/>
              </w:rPr>
              <w:t>Вед</w:t>
            </w:r>
          </w:p>
        </w:tc>
        <w:tc>
          <w:tcPr>
            <w:tcW w:w="371" w:type="dxa"/>
            <w:hideMark/>
          </w:tcPr>
          <w:p w:rsidR="003C5917" w:rsidRPr="003C5917" w:rsidRDefault="003C5917" w:rsidP="003C5917">
            <w:pPr>
              <w:pStyle w:val="aa"/>
              <w:ind w:left="-66" w:right="-83"/>
              <w:rPr>
                <w:sz w:val="18"/>
                <w:szCs w:val="18"/>
              </w:rPr>
            </w:pPr>
            <w:r w:rsidRPr="003C5917">
              <w:rPr>
                <w:sz w:val="18"/>
                <w:szCs w:val="18"/>
              </w:rPr>
              <w:t>РЗ</w:t>
            </w:r>
          </w:p>
        </w:tc>
        <w:tc>
          <w:tcPr>
            <w:tcW w:w="400" w:type="dxa"/>
            <w:hideMark/>
          </w:tcPr>
          <w:p w:rsidR="003C5917" w:rsidRPr="003C5917" w:rsidRDefault="003C5917" w:rsidP="003C5917">
            <w:pPr>
              <w:pStyle w:val="aa"/>
              <w:ind w:left="-66" w:right="-83"/>
              <w:rPr>
                <w:sz w:val="18"/>
                <w:szCs w:val="18"/>
              </w:rPr>
            </w:pPr>
            <w:r w:rsidRPr="003C5917">
              <w:rPr>
                <w:sz w:val="18"/>
                <w:szCs w:val="18"/>
              </w:rPr>
              <w:t>Пр</w:t>
            </w:r>
          </w:p>
        </w:tc>
        <w:tc>
          <w:tcPr>
            <w:tcW w:w="1140" w:type="dxa"/>
            <w:hideMark/>
          </w:tcPr>
          <w:p w:rsidR="003C5917" w:rsidRPr="003C5917" w:rsidRDefault="003C5917" w:rsidP="003C5917">
            <w:pPr>
              <w:pStyle w:val="aa"/>
              <w:ind w:left="-66" w:right="-83"/>
              <w:rPr>
                <w:sz w:val="18"/>
                <w:szCs w:val="18"/>
              </w:rPr>
            </w:pPr>
            <w:r w:rsidRPr="003C5917">
              <w:rPr>
                <w:sz w:val="18"/>
                <w:szCs w:val="18"/>
              </w:rPr>
              <w:t>ЦСТ</w:t>
            </w:r>
          </w:p>
        </w:tc>
        <w:tc>
          <w:tcPr>
            <w:tcW w:w="420" w:type="dxa"/>
            <w:hideMark/>
          </w:tcPr>
          <w:p w:rsidR="003C5917" w:rsidRPr="003C5917" w:rsidRDefault="003C5917" w:rsidP="003C5917">
            <w:pPr>
              <w:pStyle w:val="aa"/>
              <w:ind w:left="-66" w:right="-83"/>
              <w:rPr>
                <w:sz w:val="18"/>
                <w:szCs w:val="18"/>
              </w:rPr>
            </w:pPr>
            <w:r w:rsidRPr="003C5917">
              <w:rPr>
                <w:sz w:val="18"/>
                <w:szCs w:val="18"/>
              </w:rPr>
              <w:t>ВР</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2021 год</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 год</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2023 год</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АДМИНИСТРАЦИЯ МАРЁВСКОГО МУНИЦИПАЛЬНОГО ОКРУГА</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hideMark/>
          </w:tcPr>
          <w:p w:rsidR="003C5917" w:rsidRPr="003C5917" w:rsidRDefault="003C5917" w:rsidP="003C5917">
            <w:pPr>
              <w:pStyle w:val="aa"/>
              <w:ind w:left="-66" w:right="-83"/>
              <w:rPr>
                <w:b/>
                <w:bCs/>
                <w:sz w:val="18"/>
                <w:szCs w:val="18"/>
              </w:rPr>
            </w:pPr>
            <w:r w:rsidRPr="003C5917">
              <w:rPr>
                <w:b/>
                <w:bCs/>
                <w:sz w:val="18"/>
                <w:szCs w:val="18"/>
              </w:rPr>
              <w:t> </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82888,98956</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52697,70130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53998,24854</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ОБЩЕГОСУДАРСТВЕННЫЕ ВОПРОСЫ</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28419,17352</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21894,70000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22538,10000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Функционирование высшего должностного лица субъекта Российской Федерации и муниципального образования</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02</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Глава муниципального образования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90 0 00 00000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функций муниципальных органов</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90 0 00 01000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Расходы на выплаты персоналу государственных (муниципальных) органов</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90 0 00 01000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20469,97352</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15206,20000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16886,20000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20469,97352</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15206,20000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16886,20000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Руководство в сфере установленных функций органов местного самоуправления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20469,97352</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15206,20000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16886,20000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органов местного самоуправления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18433,77352</w:t>
            </w:r>
          </w:p>
        </w:tc>
        <w:tc>
          <w:tcPr>
            <w:tcW w:w="1185" w:type="dxa"/>
            <w:noWrap/>
            <w:hideMark/>
          </w:tcPr>
          <w:p w:rsidR="003C5917" w:rsidRPr="003C5917" w:rsidRDefault="003C5917" w:rsidP="003C5917">
            <w:pPr>
              <w:pStyle w:val="aa"/>
              <w:ind w:left="-66" w:right="-83"/>
              <w:rPr>
                <w:sz w:val="18"/>
                <w:szCs w:val="18"/>
              </w:rPr>
            </w:pPr>
            <w:r w:rsidRPr="003C5917">
              <w:rPr>
                <w:sz w:val="18"/>
                <w:szCs w:val="18"/>
              </w:rPr>
              <w:t>14320,00000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16410,10000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12600,00000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14000,00000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1613,67352</w:t>
            </w:r>
          </w:p>
        </w:tc>
        <w:tc>
          <w:tcPr>
            <w:tcW w:w="1185" w:type="dxa"/>
            <w:noWrap/>
            <w:hideMark/>
          </w:tcPr>
          <w:p w:rsidR="003C5917" w:rsidRPr="003C5917" w:rsidRDefault="003C5917" w:rsidP="003C5917">
            <w:pPr>
              <w:pStyle w:val="aa"/>
              <w:ind w:left="-66" w:right="-83"/>
              <w:rPr>
                <w:sz w:val="18"/>
                <w:szCs w:val="18"/>
              </w:rPr>
            </w:pPr>
            <w:r w:rsidRPr="003C5917">
              <w:rPr>
                <w:sz w:val="18"/>
                <w:szCs w:val="18"/>
              </w:rPr>
              <w:t>1720,00000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Исполнение судебных актов</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830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Уплата налогов, сборов и иных платежей</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850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Содержание штатных единиц, осуществляющих переданные отдельные государственные полномочия области</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91 9 00 70280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886,20000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886,20000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886,20000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91 9 00 70280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827,60000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827,60000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827,60000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91 9 00 70280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920,00000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Судебная система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9,70000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40,50000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95 2 00 51200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95 2 00 51200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06</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846,00000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836,00000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836,00000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846,00000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Контрольно-счетной палаты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846,00000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Председатель контрольно-счетной палаты </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91 1 00 01000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846,00000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91 1 00 01000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786,00000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786,00000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786,00000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91 1 00 01000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общегосударственные вопросы</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5593,50000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4312,00000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3312,00000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"Противодействие коррупции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15 0 00 00000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противодействию коррупции</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15 0 00 20060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15 0 00 20060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Расходы на обеспечение функций исполнительно-распорядительного органа муниципального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5302,00000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4102,00000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3102,00000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Руководство в сфере установленных функций органов местного самоуправления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5302,00000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4102,00000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3102,00000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Учреждения по обеспечению хозяйственного обслуживания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91 9 00 30030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91 9 00 30030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5300,00000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91 9 00 70650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91 9 00 70650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государственных функций,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Членские взносы в ассоциацию</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93 3 00 30040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Уплата налогов, сборов и иных платежей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93 3 00 30040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850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93 3 00 70810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93 3 00 70810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Прочие расходы, не отнесенные к муниципальным программам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Выполнение других обязательств за счёт областного бюджета и бюджета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Подготовка и проведение Всероссийской переписи населения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96 1 00 54690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96 1 00 54690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НАЦИОНАЛЬНАЯ ОБОРОНА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02</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244,60000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246,90000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256,40000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Мобилизационная и вневойсковая подготовка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02</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 </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02</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02</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02</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95 7 00 51180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02</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95 7 00 51180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214,60000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216,90000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02</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95 7 00 51180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НАЦИОНАЛЬНАЯ БЕЗОПАСНОСТЬ И ПРАВООХРАНИТЕЛЬНАЯ ДЕЯТЕЛЬНОСТЬ</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1410,00000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1105,00000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1105,00000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1405,00000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1100,00000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1405,00000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Единая дежурно-диспетчерская служба </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01 1 00 10030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01 1 00 10030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01 2 00 10230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01 2 00 10230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01 3 00 00000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противопожарной защиты объектов и населенных пунктов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01 3 00 10020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01 3 00 10020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национальной безопасности и правоохранительной деятельности</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 xml:space="preserve">403 </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14</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 xml:space="preserve">403 </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"Профилактика правонарушений в Маревском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 xml:space="preserve">403 </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18 5 00 00000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профилактике правонарушений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 xml:space="preserve">403 </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18 5 00 20090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 xml:space="preserve">403 </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18 5 00 20090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НАЦИОНАЛЬНАЯ ЭКОНОМИКА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28446,00000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9201,00000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8658,30000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Сельское хозяйство и рыболовство</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26,10000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26,10000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26,10000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государственных функций,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93 3 00 70720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93 3 00 70720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26,10000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Транспорт</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08</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2022,90000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2022,90000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2022,90000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08</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государственных функций,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08</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08</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93 3 00 70800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08</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93 3 00 70800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2022,90000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Дорожное хозяйство (дорожные фонды)</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09</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25790,60000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6290,60000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6347,90000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25790,60000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6290,60000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6347,90000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Содержание автомобильных дорог общего пользования местного значения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07 0 00 23080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2948,70000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2978,49500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3035,79500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07 0 00 23080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2948,70000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2978,49500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3035,79500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Ремонт автомобильных дорог общего пользования местного значения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07 0 00 23090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07 0 00 23090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8,90000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формирование муниципальных дорожных фондов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07 0 00 71510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4507,00000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07 0 00 71510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4507,00000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Софинансирование расходов на формирование муниципальных дорожных фондов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S1510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228,35000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158,10500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158,10500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S1510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228,35000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158,10500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158,10500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07 0 00 71530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17916,60000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07 0 00 71530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17916,60000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S1530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181,05000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07 0 00 S1530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181,05000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Связь и информатика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420,00000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06 00 000000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06 2 00 23110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10</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06 2 00 23110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национальной экономики</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12</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186,40000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791,40000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191,40000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03 0 00 00000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реализации муниципальной программы развития малого предпринимательства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03 0 00 20010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03 0 00 20010</w:t>
            </w:r>
          </w:p>
        </w:tc>
        <w:tc>
          <w:tcPr>
            <w:tcW w:w="420" w:type="dxa"/>
            <w:noWrap/>
            <w:hideMark/>
          </w:tcPr>
          <w:p w:rsidR="003C5917" w:rsidRPr="003C5917" w:rsidRDefault="003C5917" w:rsidP="003C5917">
            <w:pPr>
              <w:pStyle w:val="aa"/>
              <w:ind w:left="-66" w:right="-83"/>
              <w:rPr>
                <w:sz w:val="18"/>
                <w:szCs w:val="18"/>
              </w:rPr>
            </w:pPr>
            <w:r w:rsidRPr="003C5917">
              <w:rPr>
                <w:sz w:val="18"/>
                <w:szCs w:val="18"/>
              </w:rPr>
              <w:t>810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10 0 00 00000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реализации муниципальной программы развитие торговли</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10 0 00 30050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10 0 00 30050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14 0 00 00000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Комплексное развитие сельских территорий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14 0 00 20050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14 0 00 20050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муниципального образования на решение вопросов местного значения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мероприятия по решению вопросов местного значения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94 3 00 00000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мероприятия по землеустройству и землепользованию</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94 3 00 10070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04</w:t>
            </w:r>
          </w:p>
        </w:tc>
        <w:tc>
          <w:tcPr>
            <w:tcW w:w="400" w:type="dxa"/>
            <w:noWrap/>
            <w:hideMark/>
          </w:tcPr>
          <w:p w:rsidR="003C5917" w:rsidRPr="003C5917" w:rsidRDefault="003C5917" w:rsidP="003C5917">
            <w:pPr>
              <w:pStyle w:val="aa"/>
              <w:ind w:left="-66" w:right="-83"/>
              <w:rPr>
                <w:sz w:val="18"/>
                <w:szCs w:val="18"/>
              </w:rPr>
            </w:pPr>
            <w:r w:rsidRPr="003C5917">
              <w:rPr>
                <w:sz w:val="18"/>
                <w:szCs w:val="18"/>
              </w:rPr>
              <w:t>12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94 3 00 10070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136,40000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ЖИЛИЩНО-КОММУНАЛЬНОЕ ХОЗЯЙСТВО</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11094,17604</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7599,85800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9793,34620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Жилищное хозяйство</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460,68000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337,90000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337,90000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в области жилищно-коммунального хозяйства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92 0 00 00000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Поддержка жилищного хозяйства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92 6 00 00000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92 6 00 70200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92 6 00 70200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385,40000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337,90000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выплаты населению </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92 6 00 70200</w:t>
            </w:r>
          </w:p>
        </w:tc>
        <w:tc>
          <w:tcPr>
            <w:tcW w:w="420" w:type="dxa"/>
            <w:noWrap/>
            <w:hideMark/>
          </w:tcPr>
          <w:p w:rsidR="003C5917" w:rsidRPr="003C5917" w:rsidRDefault="003C5917" w:rsidP="003C5917">
            <w:pPr>
              <w:pStyle w:val="aa"/>
              <w:ind w:left="-66" w:right="-83"/>
              <w:rPr>
                <w:sz w:val="18"/>
                <w:szCs w:val="18"/>
              </w:rPr>
            </w:pPr>
            <w:r w:rsidRPr="003C5917">
              <w:rPr>
                <w:sz w:val="18"/>
                <w:szCs w:val="18"/>
              </w:rPr>
              <w:t>360</w:t>
            </w:r>
          </w:p>
        </w:tc>
        <w:tc>
          <w:tcPr>
            <w:tcW w:w="1185" w:type="dxa"/>
            <w:noWrap/>
            <w:hideMark/>
          </w:tcPr>
          <w:p w:rsidR="003C5917" w:rsidRPr="003C5917" w:rsidRDefault="003C5917" w:rsidP="003C5917">
            <w:pPr>
              <w:pStyle w:val="aa"/>
              <w:ind w:left="-66" w:right="-83"/>
              <w:rPr>
                <w:sz w:val="18"/>
                <w:szCs w:val="18"/>
              </w:rPr>
            </w:pPr>
            <w:r w:rsidRPr="003C5917">
              <w:rPr>
                <w:sz w:val="18"/>
                <w:szCs w:val="18"/>
              </w:rPr>
              <w:t>75,28000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Коммунальное хозяйство</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02</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86,00000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140,00000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11 0 00 00000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развиию систем коммунальной инфраструктуры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11 0 00 20020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11 0 00 20020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13 0 00 00000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по энергосбережению</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13 0 00 20040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13 0 00 20040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Благоустройство</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10522,49604</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7121,95800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9315,44620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9413,34104</w:t>
            </w:r>
          </w:p>
        </w:tc>
        <w:tc>
          <w:tcPr>
            <w:tcW w:w="1185" w:type="dxa"/>
            <w:noWrap/>
            <w:hideMark/>
          </w:tcPr>
          <w:p w:rsidR="003C5917" w:rsidRPr="003C5917" w:rsidRDefault="003C5917" w:rsidP="003C5917">
            <w:pPr>
              <w:pStyle w:val="aa"/>
              <w:ind w:left="-66" w:right="-83"/>
              <w:rPr>
                <w:sz w:val="18"/>
                <w:szCs w:val="18"/>
              </w:rPr>
            </w:pPr>
            <w:r w:rsidRPr="003C5917">
              <w:rPr>
                <w:sz w:val="18"/>
                <w:szCs w:val="18"/>
              </w:rPr>
              <w:t>6288,36938</w:t>
            </w:r>
          </w:p>
        </w:tc>
        <w:tc>
          <w:tcPr>
            <w:tcW w:w="1185" w:type="dxa"/>
            <w:noWrap/>
            <w:hideMark/>
          </w:tcPr>
          <w:p w:rsidR="003C5917" w:rsidRPr="003C5917" w:rsidRDefault="003C5917" w:rsidP="003C5917">
            <w:pPr>
              <w:pStyle w:val="aa"/>
              <w:ind w:left="-66" w:right="-83"/>
              <w:rPr>
                <w:sz w:val="18"/>
                <w:szCs w:val="18"/>
              </w:rPr>
            </w:pPr>
            <w:r w:rsidRPr="003C5917">
              <w:rPr>
                <w:sz w:val="18"/>
                <w:szCs w:val="18"/>
              </w:rPr>
              <w:t>9085,44620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Благоустройство территорий населенных пунктов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9413,34104</w:t>
            </w:r>
          </w:p>
        </w:tc>
        <w:tc>
          <w:tcPr>
            <w:tcW w:w="1185" w:type="dxa"/>
            <w:noWrap/>
            <w:hideMark/>
          </w:tcPr>
          <w:p w:rsidR="003C5917" w:rsidRPr="003C5917" w:rsidRDefault="003C5917" w:rsidP="003C5917">
            <w:pPr>
              <w:pStyle w:val="aa"/>
              <w:ind w:left="-66" w:right="-83"/>
              <w:rPr>
                <w:sz w:val="18"/>
                <w:szCs w:val="18"/>
              </w:rPr>
            </w:pPr>
            <w:r w:rsidRPr="003C5917">
              <w:rPr>
                <w:sz w:val="18"/>
                <w:szCs w:val="18"/>
              </w:rPr>
              <w:t>6288,36938</w:t>
            </w:r>
          </w:p>
        </w:tc>
        <w:tc>
          <w:tcPr>
            <w:tcW w:w="1185" w:type="dxa"/>
            <w:noWrap/>
            <w:hideMark/>
          </w:tcPr>
          <w:p w:rsidR="003C5917" w:rsidRPr="003C5917" w:rsidRDefault="003C5917" w:rsidP="003C5917">
            <w:pPr>
              <w:pStyle w:val="aa"/>
              <w:ind w:left="-66" w:right="-83"/>
              <w:rPr>
                <w:sz w:val="18"/>
                <w:szCs w:val="18"/>
              </w:rPr>
            </w:pPr>
            <w:r w:rsidRPr="003C5917">
              <w:rPr>
                <w:sz w:val="18"/>
                <w:szCs w:val="18"/>
              </w:rPr>
              <w:t>9085,44620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Финансовое обеспечение первоочередных расходов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21 1 00 71400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494,30000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21 1 00 71400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494,30000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21 1 00 72090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21 1 00 72090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S2090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S2090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муниципальных проектов, в рамках кластеров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приоритетных проектов поддержки местных инициатив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21 1 00 75260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21 1 00 75260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1800,00000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Софинансирование мероприятий на реализацию приоритетных проектов поддержки местных инициатив (средства граждан)</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N5260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417,30000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N5260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417,30000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Софинансирование мероприятий на реализацию приоритетных проектов поддержки местных инициатив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S5260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S5260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520,00000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Уличное освещение</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3700,00000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21 1 00 80210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Озеленение территорий населенных пунктов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43,40000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21 1 00 80220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43,40000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Организация и содержание мест захоронения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21 1 00 80230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борьбе с борщевиком Сосновского</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21 1 00 80240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Создание мест (площадок) накопления твердых коммунальных отходов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21 1 00 80250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21 1 00 80250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Прочие мероприятия по благоустройству</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21 1 00 80270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970,28104</w:t>
            </w:r>
          </w:p>
        </w:tc>
        <w:tc>
          <w:tcPr>
            <w:tcW w:w="1185" w:type="dxa"/>
            <w:noWrap/>
            <w:hideMark/>
          </w:tcPr>
          <w:p w:rsidR="003C5917" w:rsidRPr="003C5917" w:rsidRDefault="003C5917" w:rsidP="003C5917">
            <w:pPr>
              <w:pStyle w:val="aa"/>
              <w:ind w:left="-66" w:right="-83"/>
              <w:rPr>
                <w:sz w:val="18"/>
                <w:szCs w:val="18"/>
              </w:rPr>
            </w:pPr>
            <w:r w:rsidRPr="003C5917">
              <w:rPr>
                <w:sz w:val="18"/>
                <w:szCs w:val="18"/>
              </w:rPr>
              <w:t>1548,63838</w:t>
            </w:r>
          </w:p>
        </w:tc>
        <w:tc>
          <w:tcPr>
            <w:tcW w:w="1185" w:type="dxa"/>
            <w:noWrap/>
            <w:hideMark/>
          </w:tcPr>
          <w:p w:rsidR="003C5917" w:rsidRPr="003C5917" w:rsidRDefault="003C5917" w:rsidP="003C5917">
            <w:pPr>
              <w:pStyle w:val="aa"/>
              <w:ind w:left="-66" w:right="-83"/>
              <w:rPr>
                <w:sz w:val="18"/>
                <w:szCs w:val="18"/>
              </w:rPr>
            </w:pPr>
            <w:r w:rsidRPr="003C5917">
              <w:rPr>
                <w:sz w:val="18"/>
                <w:szCs w:val="18"/>
              </w:rPr>
              <w:t>1480,00000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21 1 00 80270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970,28104</w:t>
            </w:r>
          </w:p>
        </w:tc>
        <w:tc>
          <w:tcPr>
            <w:tcW w:w="1185" w:type="dxa"/>
            <w:noWrap/>
            <w:hideMark/>
          </w:tcPr>
          <w:p w:rsidR="003C5917" w:rsidRPr="003C5917" w:rsidRDefault="003C5917" w:rsidP="003C5917">
            <w:pPr>
              <w:pStyle w:val="aa"/>
              <w:ind w:left="-66" w:right="-83"/>
              <w:rPr>
                <w:sz w:val="18"/>
                <w:szCs w:val="18"/>
              </w:rPr>
            </w:pPr>
            <w:r w:rsidRPr="003C5917">
              <w:rPr>
                <w:sz w:val="18"/>
                <w:szCs w:val="18"/>
              </w:rPr>
              <w:t>1548,63838</w:t>
            </w:r>
          </w:p>
        </w:tc>
        <w:tc>
          <w:tcPr>
            <w:tcW w:w="1185" w:type="dxa"/>
            <w:noWrap/>
            <w:hideMark/>
          </w:tcPr>
          <w:p w:rsidR="003C5917" w:rsidRPr="003C5917" w:rsidRDefault="003C5917" w:rsidP="003C5917">
            <w:pPr>
              <w:pStyle w:val="aa"/>
              <w:ind w:left="-66" w:right="-83"/>
              <w:rPr>
                <w:sz w:val="18"/>
                <w:szCs w:val="18"/>
              </w:rPr>
            </w:pPr>
            <w:r w:rsidRPr="003C5917">
              <w:rPr>
                <w:sz w:val="18"/>
                <w:szCs w:val="18"/>
              </w:rPr>
              <w:t>1480,00000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Обустройство и восстановление воинских захоронений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L2990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796,86000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865,73100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3731,44620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21 1 00 L2990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796,86000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865,73100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3731,44620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22 0 00 00000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83"/>
              <w:rPr>
                <w:sz w:val="18"/>
                <w:szCs w:val="18"/>
              </w:rPr>
            </w:pPr>
            <w:r w:rsidRPr="003C5917">
              <w:rPr>
                <w:sz w:val="18"/>
                <w:szCs w:val="18"/>
              </w:rPr>
              <w:t>230,00000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Федеральный проект "Формирование комфортной городской среды"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22 0 F2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83"/>
              <w:rPr>
                <w:sz w:val="18"/>
                <w:szCs w:val="18"/>
              </w:rPr>
            </w:pPr>
            <w:r w:rsidRPr="003C5917">
              <w:rPr>
                <w:sz w:val="18"/>
                <w:szCs w:val="18"/>
              </w:rPr>
              <w:t>230,00000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22 0 F2 55550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83"/>
              <w:rPr>
                <w:sz w:val="18"/>
                <w:szCs w:val="18"/>
              </w:rPr>
            </w:pPr>
            <w:r w:rsidRPr="003C5917">
              <w:rPr>
                <w:sz w:val="18"/>
                <w:szCs w:val="18"/>
              </w:rPr>
              <w:t>230,00000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22 0 F2 55550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83"/>
              <w:rPr>
                <w:sz w:val="18"/>
                <w:szCs w:val="18"/>
              </w:rPr>
            </w:pPr>
            <w:r w:rsidRPr="003C5917">
              <w:rPr>
                <w:sz w:val="18"/>
                <w:szCs w:val="18"/>
              </w:rPr>
              <w:t>230,00000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жилищно-коммунального хозяйства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05</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Прочие расходы, не отнесенные к муниципальным программам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Выполнение других обязательств за счёт областного бюджета и бюджета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96 1 00 23720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Бюджетные инвестиции иным юридическим лицам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05</w:t>
            </w:r>
          </w:p>
        </w:tc>
        <w:tc>
          <w:tcPr>
            <w:tcW w:w="400" w:type="dxa"/>
            <w:noWrap/>
            <w:hideMark/>
          </w:tcPr>
          <w:p w:rsidR="003C5917" w:rsidRPr="003C5917" w:rsidRDefault="003C5917" w:rsidP="003C5917">
            <w:pPr>
              <w:pStyle w:val="aa"/>
              <w:ind w:left="-66" w:right="-83"/>
              <w:rPr>
                <w:sz w:val="18"/>
                <w:szCs w:val="18"/>
              </w:rPr>
            </w:pPr>
            <w:r w:rsidRPr="003C5917">
              <w:rPr>
                <w:sz w:val="18"/>
                <w:szCs w:val="18"/>
              </w:rPr>
              <w:t>05</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96 1 00 23720</w:t>
            </w:r>
          </w:p>
        </w:tc>
        <w:tc>
          <w:tcPr>
            <w:tcW w:w="420" w:type="dxa"/>
            <w:noWrap/>
            <w:hideMark/>
          </w:tcPr>
          <w:p w:rsidR="003C5917" w:rsidRPr="003C5917" w:rsidRDefault="003C5917" w:rsidP="003C5917">
            <w:pPr>
              <w:pStyle w:val="aa"/>
              <w:ind w:left="-66" w:right="-83"/>
              <w:rPr>
                <w:sz w:val="18"/>
                <w:szCs w:val="18"/>
              </w:rPr>
            </w:pPr>
            <w:r w:rsidRPr="003C5917">
              <w:rPr>
                <w:sz w:val="18"/>
                <w:szCs w:val="18"/>
              </w:rPr>
              <w:t>450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ОБРАЗОВАНИЕ</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6659,24000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6182,90000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5182,90000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Общее образование</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02</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6523,00000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6078,00000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5078,00000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6523,00000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6078,00000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5078,00000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6523,00000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6078,00000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5078,00000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08 7 02 01060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2392,80000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2348,40000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1348,40000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08 7 02 01060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2392,80000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2348,40000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1348,40000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4130,20000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3729,60000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4130,20000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3729,60000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Дополнительное образование детей</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"Культура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Учреждения дополнительного образования детей в сфере культуры (детская музыкальная школа)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02 1 01 00000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учреждений дополнительного образования детей в сфере культуры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02 1 01 01010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02 1 01 01010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49,90000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Молодежная политика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62,34000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62,34000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"Организация отдыха и занятости несовершеннолетних в Марёвском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62,34000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Трудоустройство несовершеннолетних в период каникул</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62,34000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Обеспечение деятельности каникулярного образовательного отдыха (оздоровление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08 6 04 10120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62,34000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08 6 04 10120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62,34000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образования</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09</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Подпрограмма "Повышение эффективности бюджетных расходов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05 2 00 71340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05 2 00 71340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06 00 000000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"Развитие системы муниципальной службы в Марёвском муниципальном округе"</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Реализация мероприятий муниципальной программы развития системы муниципальной службы </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06 1 00 23100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06 1 00 23100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КУЛЬТУРА, КИНЕМАТОГРАФИЯ</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08</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799,50000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799,50000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799,50000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Культура</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08</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799,50000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799,50000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799,50000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799,50000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799,50000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799,50000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"Культура Марёвского муниципального округа"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799,50000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799,50000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799,50000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Централизованная клубная система, дом народного творчества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централизованной клубной системы, дома народного творчества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02 1 02 01020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02 1 02 01020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599,60000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Библиотеки</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библиотек</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02 1 04 01040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02 1 04 01040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199,90000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СОЦИАЛЬНАЯ ПОЛИТИКА</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3120,00000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3138,04330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3134,90234</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Пенсионное обеспечение</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2641,20000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2641,20000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2641,20000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Руководство в сфере установленных функций органов местного самоуправления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доплаты к пенсиям муниципальных служащих</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91 9 00 10040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Публичные нормативные социальные выплаты гражданам</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91 9 00 10040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310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2641,20000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Охрана семьи и детства</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478,80000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496,84330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493,70234</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12 0 00 00000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493,70234</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12 0 01 00000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493,70234</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12 0 01 L4970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493,70234</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Социальные выплаты гражданам, кроме публичных нормативных социальных выплат</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12 0 01 L4970</w:t>
            </w:r>
          </w:p>
        </w:tc>
        <w:tc>
          <w:tcPr>
            <w:tcW w:w="420" w:type="dxa"/>
            <w:noWrap/>
            <w:hideMark/>
          </w:tcPr>
          <w:p w:rsidR="003C5917" w:rsidRPr="003C5917" w:rsidRDefault="003C5917" w:rsidP="003C5917">
            <w:pPr>
              <w:pStyle w:val="aa"/>
              <w:ind w:left="-66" w:right="-83"/>
              <w:rPr>
                <w:sz w:val="18"/>
                <w:szCs w:val="18"/>
              </w:rPr>
            </w:pPr>
            <w:r w:rsidRPr="003C5917">
              <w:rPr>
                <w:sz w:val="18"/>
                <w:szCs w:val="18"/>
              </w:rPr>
              <w:t>320</w:t>
            </w:r>
          </w:p>
        </w:tc>
        <w:tc>
          <w:tcPr>
            <w:tcW w:w="1185" w:type="dxa"/>
            <w:noWrap/>
            <w:hideMark/>
          </w:tcPr>
          <w:p w:rsidR="003C5917" w:rsidRPr="003C5917" w:rsidRDefault="003C5917" w:rsidP="003C5917">
            <w:pPr>
              <w:pStyle w:val="aa"/>
              <w:ind w:left="-66" w:right="-8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83"/>
              <w:rPr>
                <w:sz w:val="18"/>
                <w:szCs w:val="18"/>
              </w:rPr>
            </w:pPr>
            <w:r w:rsidRPr="003C5917">
              <w:rPr>
                <w:sz w:val="18"/>
                <w:szCs w:val="18"/>
              </w:rPr>
              <w:t>493,70234</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ФИЗИЧЕСКАЯ КУЛЬТУРА И СПОРТ</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2456,30000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2289,80000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2289,80000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 xml:space="preserve">Физическая культура </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2456,30000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2289,80000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2289,80000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11</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04 0 00 00000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2456,30000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"Развитие физической культуры и массового спорта на территории Марёвского муниципального округа"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11</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04 2 00 00000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2456,30000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в области спорта и физической культуры</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11</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04 2 00 02010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2439,80000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11</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04 2 00 02010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2439,80000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2289,80000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муниципальных проектов, в рамках кластеров</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11</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04 2 00 72360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16,50000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11</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04 2 00 72360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СРЕДСТВА МАССОВОЙ ИНФОРМАЦИИ</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12</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Периодическая печать и издательства</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403</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12</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02</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муниципального образования на решение вопросов местного значения</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12</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мероприятия по решению вопросов местного значения муниципального округа</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12</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94 3 00 00000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опубликование официальных документов в периодических изданиях</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12</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94 3 00 10060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12</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94 3 00 10060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СОЦИАЛЬНЫЙ КОМИТЕТ АДМИНИСТРАЦИИ МАРЁВСКОГО МУНИЦИПАЛЬНОГО ОКРУГА</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93470,16800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70060,04300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64564,88600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ОБЩЕГОСУДАРСТВЕННЫЕ ВОПРОСЫ</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5496,78000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4145,20000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4186,10000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5113,38000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3756,90000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3813,90000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5113,38000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3756,90000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3813,90000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Руководство в сфере установленных функций органов местного самоуправления</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5113,38000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3756,90000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3813,90000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органов местного самоуправления</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3506,00000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3190,00000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3247,00000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3201,00000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3057,00000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Уплата налогов, сборов и иных платежей</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850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Содержание штатных единиц, осуществляющих переданные отдельные государственные полномочия области</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91 9 00 70280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566,90000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566,90000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566,90000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91 9 00 70280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539,30000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539,30000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539,30000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91 9 00 70280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832,36400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832,36400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208,11600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208,11600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общегосударственные вопросы</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383,40000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388,30000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372,20000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383,40000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388,30000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Руководство в сфере установленных функций органов местного самоуправления</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383,40000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388,30000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91 9 00 59300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383,40000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388,30000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372,20000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91 9 00 59300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258,00000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91 9 00 59300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125,40000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130,30000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114,20000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lastRenderedPageBreak/>
              <w:t>НАЦИОНАЛЬНАЯ БЕЗОПАСНОСТЬ И ПРАВООХРАНИТЕЛЬНАЯ ДЕЯТЕЛЬНОСТЬ</w:t>
            </w:r>
          </w:p>
        </w:tc>
        <w:tc>
          <w:tcPr>
            <w:tcW w:w="442" w:type="dxa"/>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национальной безопасности и правоохранительной деятельности</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 </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19 0 00 00000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19 1 00 00000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безопасности дорожного движения в Маревском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19 1 00 30010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03</w:t>
            </w:r>
          </w:p>
        </w:tc>
        <w:tc>
          <w:tcPr>
            <w:tcW w:w="400" w:type="dxa"/>
            <w:noWrap/>
            <w:hideMark/>
          </w:tcPr>
          <w:p w:rsidR="003C5917" w:rsidRPr="003C5917" w:rsidRDefault="003C5917" w:rsidP="003C5917">
            <w:pPr>
              <w:pStyle w:val="aa"/>
              <w:ind w:left="-66" w:right="-83"/>
              <w:rPr>
                <w:sz w:val="18"/>
                <w:szCs w:val="18"/>
              </w:rPr>
            </w:pPr>
            <w:r w:rsidRPr="003C5917">
              <w:rPr>
                <w:sz w:val="18"/>
                <w:szCs w:val="18"/>
              </w:rPr>
              <w:t>14</w:t>
            </w:r>
          </w:p>
        </w:tc>
        <w:tc>
          <w:tcPr>
            <w:tcW w:w="1140" w:type="dxa"/>
            <w:noWrap/>
            <w:hideMark/>
          </w:tcPr>
          <w:p w:rsidR="003C5917" w:rsidRPr="003C5917" w:rsidRDefault="003C5917" w:rsidP="003C5917">
            <w:pPr>
              <w:pStyle w:val="aa"/>
              <w:ind w:left="-66" w:right="-83"/>
              <w:rPr>
                <w:sz w:val="18"/>
                <w:szCs w:val="18"/>
              </w:rPr>
            </w:pPr>
            <w:r w:rsidRPr="003C5917">
              <w:rPr>
                <w:sz w:val="18"/>
                <w:szCs w:val="18"/>
              </w:rPr>
              <w:t>19 1 00 30010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ОБРАЗОВАНИЕ</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 </w:t>
            </w:r>
          </w:p>
        </w:tc>
        <w:tc>
          <w:tcPr>
            <w:tcW w:w="1140" w:type="dxa"/>
            <w:noWrap/>
            <w:hideMark/>
          </w:tcPr>
          <w:p w:rsidR="003C5917" w:rsidRPr="003C5917" w:rsidRDefault="003C5917" w:rsidP="003C5917">
            <w:pPr>
              <w:pStyle w:val="aa"/>
              <w:ind w:left="-66" w:right="-83"/>
              <w:rPr>
                <w:sz w:val="18"/>
                <w:szCs w:val="18"/>
              </w:rPr>
            </w:pPr>
            <w:r w:rsidRPr="003C5917">
              <w:rPr>
                <w:sz w:val="18"/>
                <w:szCs w:val="18"/>
              </w:rPr>
              <w:t> </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62676,96500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43153,34300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42931,28600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Дошкольное образование</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22411,11366</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15515,10000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15015,10000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22411,11366</w:t>
            </w:r>
          </w:p>
        </w:tc>
        <w:tc>
          <w:tcPr>
            <w:tcW w:w="1185" w:type="dxa"/>
            <w:noWrap/>
            <w:hideMark/>
          </w:tcPr>
          <w:p w:rsidR="003C5917" w:rsidRPr="003C5917" w:rsidRDefault="003C5917" w:rsidP="003C5917">
            <w:pPr>
              <w:pStyle w:val="aa"/>
              <w:ind w:left="-66" w:right="-83"/>
              <w:rPr>
                <w:sz w:val="18"/>
                <w:szCs w:val="18"/>
              </w:rPr>
            </w:pPr>
            <w:r w:rsidRPr="003C5917">
              <w:rPr>
                <w:sz w:val="18"/>
                <w:szCs w:val="18"/>
              </w:rPr>
              <w:t>15515,10000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15015,10000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22411,11366</w:t>
            </w:r>
          </w:p>
        </w:tc>
        <w:tc>
          <w:tcPr>
            <w:tcW w:w="1185" w:type="dxa"/>
            <w:noWrap/>
            <w:hideMark/>
          </w:tcPr>
          <w:p w:rsidR="003C5917" w:rsidRPr="003C5917" w:rsidRDefault="003C5917" w:rsidP="003C5917">
            <w:pPr>
              <w:pStyle w:val="aa"/>
              <w:ind w:left="-66" w:right="-83"/>
              <w:rPr>
                <w:sz w:val="18"/>
                <w:szCs w:val="18"/>
              </w:rPr>
            </w:pPr>
            <w:r w:rsidRPr="003C5917">
              <w:rPr>
                <w:sz w:val="18"/>
                <w:szCs w:val="18"/>
              </w:rPr>
              <w:t>15515,10000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15015,10000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Содержание муниципальных образовательных дошкольных организаций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22411,11366</w:t>
            </w:r>
          </w:p>
        </w:tc>
        <w:tc>
          <w:tcPr>
            <w:tcW w:w="1185" w:type="dxa"/>
            <w:noWrap/>
            <w:hideMark/>
          </w:tcPr>
          <w:p w:rsidR="003C5917" w:rsidRPr="003C5917" w:rsidRDefault="003C5917" w:rsidP="003C5917">
            <w:pPr>
              <w:pStyle w:val="aa"/>
              <w:ind w:left="-66" w:right="-83"/>
              <w:rPr>
                <w:sz w:val="18"/>
                <w:szCs w:val="18"/>
              </w:rPr>
            </w:pPr>
            <w:r w:rsidRPr="003C5917">
              <w:rPr>
                <w:sz w:val="18"/>
                <w:szCs w:val="18"/>
              </w:rPr>
              <w:t>15515,10000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15015,10000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08 7 01 01050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8782,70000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6537,30000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6037,30000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08 7 01 01050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8782,70000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6537,30000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6037,30000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8726,40000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8577,20000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8577,20000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8726,40000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8577,20000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8577,20000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Финансовое обеспечение первоочередных расходов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08 7 01 71400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08 7 01 71400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544,84453</w:t>
            </w:r>
          </w:p>
        </w:tc>
        <w:tc>
          <w:tcPr>
            <w:tcW w:w="1185" w:type="dxa"/>
            <w:noWrap/>
            <w:hideMark/>
          </w:tcPr>
          <w:p w:rsidR="003C5917" w:rsidRPr="003C5917" w:rsidRDefault="003C5917" w:rsidP="003C5917">
            <w:pPr>
              <w:pStyle w:val="aa"/>
              <w:ind w:left="-66" w:right="-83"/>
              <w:rPr>
                <w:sz w:val="18"/>
                <w:szCs w:val="18"/>
              </w:rPr>
            </w:pPr>
            <w:r w:rsidRPr="003C5917">
              <w:rPr>
                <w:sz w:val="18"/>
                <w:szCs w:val="18"/>
              </w:rPr>
              <w:t>320,50000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320,50000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544,84453</w:t>
            </w:r>
          </w:p>
        </w:tc>
        <w:tc>
          <w:tcPr>
            <w:tcW w:w="1185" w:type="dxa"/>
            <w:noWrap/>
            <w:hideMark/>
          </w:tcPr>
          <w:p w:rsidR="003C5917" w:rsidRPr="003C5917" w:rsidRDefault="003C5917" w:rsidP="003C5917">
            <w:pPr>
              <w:pStyle w:val="aa"/>
              <w:ind w:left="-66" w:right="-83"/>
              <w:rPr>
                <w:sz w:val="18"/>
                <w:szCs w:val="18"/>
              </w:rPr>
            </w:pPr>
            <w:r w:rsidRPr="003C5917">
              <w:rPr>
                <w:sz w:val="18"/>
                <w:szCs w:val="18"/>
              </w:rPr>
              <w:t>320,50000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320,50000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S2120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136,18613</w:t>
            </w:r>
          </w:p>
        </w:tc>
        <w:tc>
          <w:tcPr>
            <w:tcW w:w="1185" w:type="dxa"/>
            <w:noWrap/>
            <w:hideMark/>
          </w:tcPr>
          <w:p w:rsidR="003C5917" w:rsidRPr="003C5917" w:rsidRDefault="003C5917" w:rsidP="003C5917">
            <w:pPr>
              <w:pStyle w:val="aa"/>
              <w:ind w:left="-66" w:right="-83"/>
              <w:rPr>
                <w:sz w:val="18"/>
                <w:szCs w:val="18"/>
              </w:rPr>
            </w:pPr>
            <w:r w:rsidRPr="003C5917">
              <w:rPr>
                <w:sz w:val="18"/>
                <w:szCs w:val="18"/>
              </w:rPr>
              <w:t>80,10000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S2120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136,18613</w:t>
            </w:r>
          </w:p>
        </w:tc>
        <w:tc>
          <w:tcPr>
            <w:tcW w:w="1185" w:type="dxa"/>
            <w:noWrap/>
            <w:hideMark/>
          </w:tcPr>
          <w:p w:rsidR="003C5917" w:rsidRPr="003C5917" w:rsidRDefault="003C5917" w:rsidP="003C5917">
            <w:pPr>
              <w:pStyle w:val="aa"/>
              <w:ind w:left="-66" w:right="-83"/>
              <w:rPr>
                <w:sz w:val="18"/>
                <w:szCs w:val="18"/>
              </w:rPr>
            </w:pPr>
            <w:r w:rsidRPr="003C5917">
              <w:rPr>
                <w:sz w:val="18"/>
                <w:szCs w:val="18"/>
              </w:rPr>
              <w:t>80,10000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80,10000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3324,78600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3324,78600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831,19700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01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831,19700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Общее образование</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02</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31868,00534</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19901,64300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20498,33312</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31868,00534</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19901,64300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20498,33312</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"Развитие дошкольного и общего образования в Марёвском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215,60000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195,60000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195,60000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Создание условий для получения качественного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08 1 02 00000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215,60000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195,60000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195,60000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08 1 02 70500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08 1 02 70500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124,60000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08 1 02 70570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71,00000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08 1 02 70570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91,00000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71,00000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31652,40534</w:t>
            </w:r>
          </w:p>
        </w:tc>
        <w:tc>
          <w:tcPr>
            <w:tcW w:w="1185" w:type="dxa"/>
            <w:noWrap/>
            <w:hideMark/>
          </w:tcPr>
          <w:p w:rsidR="003C5917" w:rsidRPr="003C5917" w:rsidRDefault="003C5917" w:rsidP="003C5917">
            <w:pPr>
              <w:pStyle w:val="aa"/>
              <w:ind w:left="-66" w:right="-83"/>
              <w:rPr>
                <w:sz w:val="18"/>
                <w:szCs w:val="18"/>
              </w:rPr>
            </w:pPr>
            <w:r w:rsidRPr="003C5917">
              <w:rPr>
                <w:sz w:val="18"/>
                <w:szCs w:val="18"/>
              </w:rPr>
              <w:t>19706,04300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20302,73312</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общеобразовательных учреждений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31126,10534</w:t>
            </w:r>
          </w:p>
        </w:tc>
        <w:tc>
          <w:tcPr>
            <w:tcW w:w="1185" w:type="dxa"/>
            <w:noWrap/>
            <w:hideMark/>
          </w:tcPr>
          <w:p w:rsidR="003C5917" w:rsidRPr="003C5917" w:rsidRDefault="003C5917" w:rsidP="003C5917">
            <w:pPr>
              <w:pStyle w:val="aa"/>
              <w:ind w:left="-66" w:right="-83"/>
              <w:rPr>
                <w:sz w:val="18"/>
                <w:szCs w:val="18"/>
              </w:rPr>
            </w:pPr>
            <w:r w:rsidRPr="003C5917">
              <w:rPr>
                <w:sz w:val="18"/>
                <w:szCs w:val="18"/>
              </w:rPr>
              <w:t>19309,74300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19906,43312</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08 7 02 01060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1316,36000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947,64300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1544,33312</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08 7 02 01060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1316,36000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947,64300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1544,33312</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08 7 02 53031</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2031,00000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08 7 02 53031</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2031,00000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15263,00000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15273,80000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15273,80000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08 7 02 70040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15263,00000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15273,80000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15273,80000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502,80000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502,80000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502,80000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502,80000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502,80000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502,80000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Ежемесячное денежное вознаграждение за классное руководство в муниципальных образовательных </w:t>
            </w:r>
            <w:r w:rsidRPr="003C5917">
              <w:rPr>
                <w:sz w:val="18"/>
                <w:szCs w:val="18"/>
              </w:rPr>
              <w:lastRenderedPageBreak/>
              <w:t>организациях, реализующих общеобразовательные программы начального общего, основного общего и среднего общего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lastRenderedPageBreak/>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08 7 02 70630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286,00000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275,20000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275,20000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08 7 02 70630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286,00000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275,20000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275,20000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Финансовое обеспечение первоочередных расходов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08 7 02 71400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08 7 02 71400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Приобретение или изготовление бланков документов об образовании и (или) о квалификации </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08 7 02 72080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08 7 02 72080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S2080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S2080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849,85547</w:t>
            </w:r>
          </w:p>
        </w:tc>
        <w:tc>
          <w:tcPr>
            <w:tcW w:w="1185" w:type="dxa"/>
            <w:noWrap/>
            <w:hideMark/>
          </w:tcPr>
          <w:p w:rsidR="003C5917" w:rsidRPr="003C5917" w:rsidRDefault="003C5917" w:rsidP="003C5917">
            <w:pPr>
              <w:pStyle w:val="aa"/>
              <w:ind w:left="-66" w:right="-83"/>
              <w:rPr>
                <w:sz w:val="18"/>
                <w:szCs w:val="18"/>
              </w:rPr>
            </w:pPr>
            <w:r w:rsidRPr="003C5917">
              <w:rPr>
                <w:sz w:val="18"/>
                <w:szCs w:val="18"/>
              </w:rPr>
              <w:t>217,60000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217,60000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849,85547</w:t>
            </w:r>
          </w:p>
        </w:tc>
        <w:tc>
          <w:tcPr>
            <w:tcW w:w="1185" w:type="dxa"/>
            <w:noWrap/>
            <w:hideMark/>
          </w:tcPr>
          <w:p w:rsidR="003C5917" w:rsidRPr="003C5917" w:rsidRDefault="003C5917" w:rsidP="003C5917">
            <w:pPr>
              <w:pStyle w:val="aa"/>
              <w:ind w:left="-66" w:right="-83"/>
              <w:rPr>
                <w:sz w:val="18"/>
                <w:szCs w:val="18"/>
              </w:rPr>
            </w:pPr>
            <w:r w:rsidRPr="003C5917">
              <w:rPr>
                <w:sz w:val="18"/>
                <w:szCs w:val="18"/>
              </w:rPr>
              <w:t>217,60000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217,60000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S2120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212,51387</w:t>
            </w:r>
          </w:p>
        </w:tc>
        <w:tc>
          <w:tcPr>
            <w:tcW w:w="1185" w:type="dxa"/>
            <w:noWrap/>
            <w:hideMark/>
          </w:tcPr>
          <w:p w:rsidR="003C5917" w:rsidRPr="003C5917" w:rsidRDefault="003C5917" w:rsidP="003C5917">
            <w:pPr>
              <w:pStyle w:val="aa"/>
              <w:ind w:left="-66" w:right="-83"/>
              <w:rPr>
                <w:sz w:val="18"/>
                <w:szCs w:val="18"/>
              </w:rPr>
            </w:pPr>
            <w:r w:rsidRPr="003C5917">
              <w:rPr>
                <w:sz w:val="18"/>
                <w:szCs w:val="18"/>
              </w:rPr>
              <w:t>54,40000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54,40000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S2120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212,51387</w:t>
            </w:r>
          </w:p>
        </w:tc>
        <w:tc>
          <w:tcPr>
            <w:tcW w:w="1185" w:type="dxa"/>
            <w:noWrap/>
            <w:hideMark/>
          </w:tcPr>
          <w:p w:rsidR="003C5917" w:rsidRPr="003C5917" w:rsidRDefault="003C5917" w:rsidP="003C5917">
            <w:pPr>
              <w:pStyle w:val="aa"/>
              <w:ind w:left="-66" w:right="-83"/>
              <w:rPr>
                <w:sz w:val="18"/>
                <w:szCs w:val="18"/>
              </w:rPr>
            </w:pPr>
            <w:r w:rsidRPr="003C5917">
              <w:rPr>
                <w:sz w:val="18"/>
                <w:szCs w:val="18"/>
              </w:rPr>
              <w:t>54,40000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54,40000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7317,82100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7317,82100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1829,45500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1829,45500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муниципальных проектов, реализуемых в рамках кластеров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производимые за счёт иных межбюджетных трансфертов из областного бюджета на первоочередные нужды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08 7 02 77040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79,20000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08 7 02 77040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79,20000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L3041</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1340,80000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L3041</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1340,80000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Федеральный проект "Современная школа"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E1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496,30000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E1 70020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E1 70020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396,30000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Е1 71370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Е1 71370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Федеральный проект "Цифровая образовательная среда"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Е4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Е4 71380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02</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Е4 71380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Дополнительное образование детей</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2427,48600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1688,60000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1688,60000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"Культура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Учреждения дополнительного образования детей в сфере культуры (детская музыкальная школа)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02 1 01 00000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учреждений дополнительного образования детей в сфере культуры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02 1 01 01010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02 1 01 01010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651,30000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1776,18600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1037,30000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1037,30000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"Развитие дополнительного образования в Марёвском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117,00000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08 2 05 00000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08 2 05 01080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08 2 05 01080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17,00000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08 2 06 00000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персонифицированного финансирования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08 2 06 01100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08 2 06 01100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1592,18600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920,30000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920,30000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Развитие дополнительного образования в сфере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1592,18600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920,30000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920,30000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08 7 03 01070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08 7 03 01070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865,80000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08 7 03 72120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43,60000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43,60000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08 7 03 72120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94,00000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43,60000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43,60000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S2120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S2120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487,10900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487,10900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121,77700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03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121,77700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 xml:space="preserve">Молодежная политика </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 xml:space="preserve">07 </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174,06000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160,70000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160,70000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174,06000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160,70000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160,70000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"Вовлечение молодёжи Марёвского муниципального округа в социальную практику"</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08 3 00 00000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вовлечению молодежи в социальную практику</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08 3 04 00000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прочих мероприятий подпрограммы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08 3 04 99990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08 3 04 99990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Стипендии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08 3 04 99990</w:t>
            </w:r>
          </w:p>
        </w:tc>
        <w:tc>
          <w:tcPr>
            <w:tcW w:w="420" w:type="dxa"/>
            <w:noWrap/>
            <w:hideMark/>
          </w:tcPr>
          <w:p w:rsidR="003C5917" w:rsidRPr="003C5917" w:rsidRDefault="003C5917" w:rsidP="003C5917">
            <w:pPr>
              <w:pStyle w:val="aa"/>
              <w:ind w:left="-66" w:right="-83"/>
              <w:rPr>
                <w:sz w:val="18"/>
                <w:szCs w:val="18"/>
              </w:rPr>
            </w:pPr>
            <w:r w:rsidRPr="003C5917">
              <w:rPr>
                <w:sz w:val="18"/>
                <w:szCs w:val="18"/>
              </w:rPr>
              <w:t>340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19,40000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"Патриотическое воспитание населения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08 4 00 00000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мероприятия по патриотическому воспитанию населения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08 4 04 00000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Мероприятия  по патриотическому воспитанию</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08 4 04 20120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08 4 04 20120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"Организация отдыха и занятости несовершеннолетних в Марёвском муниципальном округе"</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119,06000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105,70000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105,70000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Трудоустройство несовершеннолетних в период каникул</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08 0 04 00000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119,06000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105,70000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105,70000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Организация трудоустройства подростков в летний период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08 6 04 10110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08 6 04 10110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каникулярного образовательного отдыха (оздоровление детей)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08 6 04 10120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89,06000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75,70000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75,70000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автономным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 xml:space="preserve">07 </w:t>
            </w:r>
          </w:p>
        </w:tc>
        <w:tc>
          <w:tcPr>
            <w:tcW w:w="400" w:type="dxa"/>
            <w:noWrap/>
            <w:hideMark/>
          </w:tcPr>
          <w:p w:rsidR="003C5917" w:rsidRPr="003C5917" w:rsidRDefault="003C5917" w:rsidP="003C5917">
            <w:pPr>
              <w:pStyle w:val="aa"/>
              <w:ind w:left="-66" w:right="-83"/>
              <w:rPr>
                <w:sz w:val="18"/>
                <w:szCs w:val="18"/>
              </w:rPr>
            </w:pPr>
            <w:r w:rsidRPr="003C5917">
              <w:rPr>
                <w:sz w:val="18"/>
                <w:szCs w:val="18"/>
              </w:rPr>
              <w:t>07</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08 6 04 10120</w:t>
            </w:r>
          </w:p>
        </w:tc>
        <w:tc>
          <w:tcPr>
            <w:tcW w:w="420" w:type="dxa"/>
            <w:noWrap/>
            <w:hideMark/>
          </w:tcPr>
          <w:p w:rsidR="003C5917" w:rsidRPr="003C5917" w:rsidRDefault="003C5917" w:rsidP="003C5917">
            <w:pPr>
              <w:pStyle w:val="aa"/>
              <w:ind w:left="-66" w:right="-83"/>
              <w:rPr>
                <w:sz w:val="18"/>
                <w:szCs w:val="18"/>
              </w:rPr>
            </w:pPr>
            <w:r w:rsidRPr="003C5917">
              <w:rPr>
                <w:sz w:val="18"/>
                <w:szCs w:val="18"/>
              </w:rPr>
              <w:t>620</w:t>
            </w:r>
          </w:p>
        </w:tc>
        <w:tc>
          <w:tcPr>
            <w:tcW w:w="1185" w:type="dxa"/>
            <w:noWrap/>
            <w:hideMark/>
          </w:tcPr>
          <w:p w:rsidR="003C5917" w:rsidRPr="003C5917" w:rsidRDefault="003C5917" w:rsidP="003C5917">
            <w:pPr>
              <w:pStyle w:val="aa"/>
              <w:ind w:left="-66" w:right="-83"/>
              <w:rPr>
                <w:sz w:val="18"/>
                <w:szCs w:val="18"/>
              </w:rPr>
            </w:pPr>
            <w:r w:rsidRPr="003C5917">
              <w:rPr>
                <w:sz w:val="18"/>
                <w:szCs w:val="18"/>
              </w:rPr>
              <w:t>89,06000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75,70000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75,70000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образования</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 </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5796,30000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5887,30000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5568,55288</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Подпрограмма «Повышение эффективности бюджетных расходов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05 2 00 71340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05 2 00 71340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5787,30000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5887,30000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5568,55288</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5787,30000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5887,30000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5568,55288</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64,10000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08 7 02 70060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64,10000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Центр финансового обслуживания учреждений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08 7 05 00000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5504,45288</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Центра финансового обслуживания учреждений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08 7 05 01090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5504,45288</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08 7 05 01090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5504,45288</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КУЛЬТУРА, КИНЕМАТОГРАФИЯ</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08</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23323,32300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22251,60000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16937,60000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Культура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08</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23323,32300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22251,60000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16937,60000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23323,32300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22251,60000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16937,60000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"Культура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23323,32300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22251,60000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16937,60000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Централизованная клубная система, дом народного творчества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12720,55000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14314,00000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централизованной клубной системы, дома народного творчества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02 1 02 01020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9624,00000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9304,40000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02 1 02 01020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9624,00000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9304,40000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9000,00000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02 1 02 71410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547,50000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02 1 02 71410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547,50000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1955,30000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1955,30000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488,75000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488,75000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муниципальных проектов, реализуемых в рамках кластеров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105,00000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02 1 02 72360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105,00000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Федеральный проект "Культурная среда"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А1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Поддержка отрасли культуры</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А1 55192</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А1 55192</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5009,60000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Музеи и постоянные выставки</w:t>
            </w:r>
          </w:p>
        </w:tc>
        <w:tc>
          <w:tcPr>
            <w:tcW w:w="442" w:type="dxa"/>
            <w:noWrap/>
            <w:hideMark/>
          </w:tcPr>
          <w:p w:rsidR="003C5917" w:rsidRPr="003C5917" w:rsidRDefault="003C5917" w:rsidP="003C5917">
            <w:pPr>
              <w:pStyle w:val="aa"/>
              <w:ind w:left="-66" w:right="-83"/>
              <w:rPr>
                <w:sz w:val="18"/>
                <w:szCs w:val="18"/>
              </w:rPr>
            </w:pPr>
            <w:r w:rsidRPr="003C5917">
              <w:rPr>
                <w:sz w:val="18"/>
                <w:szCs w:val="18"/>
              </w:rPr>
              <w:t xml:space="preserve">420 </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1735,53600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1149,30000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1149,30000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музеев и постоянных выставок</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02 1 03 01030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1287,30000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1149,30000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1149,30000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02 1 03 01030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1287,30000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1149,30000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1149,30000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02 1 03 71410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69,81100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02 1 03 71410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69,81100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302,70000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302,70000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75,72500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03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75,72500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Библиотеки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8867,23700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Обеспечение деятельности библиотек</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02 1 04 01040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6788,25700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02 1 04 01040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6788,25700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6788,30000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02 1 04 71410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440,28900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02 1 04 71410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440,28900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1307,42000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02 1 04 72300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1307,42000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S2300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326,88000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S2300</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326,88000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поддержку отрасли культуры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L519F</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4,39100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08</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02 1 04 L519F</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4,39100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СОЦИАЛЬНАЯ ПОЛИТИКА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1963,10000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499,90000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499,90000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Социальное обеспечение населения</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осуществление органами местного самоуправления отдельных государственных полномочий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предоставление мер социальной поддержки отдельным категориям граждан</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95 6 00 00000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95 6 00 70695</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Публичные нормативные социальные выплаты гражданам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95 6 00 70695</w:t>
            </w:r>
          </w:p>
        </w:tc>
        <w:tc>
          <w:tcPr>
            <w:tcW w:w="420" w:type="dxa"/>
            <w:noWrap/>
            <w:hideMark/>
          </w:tcPr>
          <w:p w:rsidR="003C5917" w:rsidRPr="003C5917" w:rsidRDefault="003C5917" w:rsidP="003C5917">
            <w:pPr>
              <w:pStyle w:val="aa"/>
              <w:ind w:left="-66" w:right="-83"/>
              <w:rPr>
                <w:sz w:val="18"/>
                <w:szCs w:val="18"/>
              </w:rPr>
            </w:pPr>
            <w:r w:rsidRPr="003C5917">
              <w:rPr>
                <w:sz w:val="18"/>
                <w:szCs w:val="18"/>
              </w:rPr>
              <w:t>310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проведение мероприятий к Дню пожилых людей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95 6 00 70697</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Субсидии бюджетным учреждениям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03</w:t>
            </w:r>
          </w:p>
        </w:tc>
        <w:tc>
          <w:tcPr>
            <w:tcW w:w="1140" w:type="dxa"/>
            <w:noWrap/>
            <w:hideMark/>
          </w:tcPr>
          <w:p w:rsidR="003C5917" w:rsidRPr="003C5917" w:rsidRDefault="003C5917" w:rsidP="003C5917">
            <w:pPr>
              <w:pStyle w:val="aa"/>
              <w:ind w:left="-66" w:right="-83"/>
              <w:rPr>
                <w:sz w:val="18"/>
                <w:szCs w:val="18"/>
              </w:rPr>
            </w:pPr>
            <w:r w:rsidRPr="003C5917">
              <w:rPr>
                <w:sz w:val="18"/>
                <w:szCs w:val="18"/>
              </w:rPr>
              <w:t>95 6 00 70697</w:t>
            </w:r>
          </w:p>
        </w:tc>
        <w:tc>
          <w:tcPr>
            <w:tcW w:w="420" w:type="dxa"/>
            <w:noWrap/>
            <w:hideMark/>
          </w:tcPr>
          <w:p w:rsidR="003C5917" w:rsidRPr="003C5917" w:rsidRDefault="003C5917" w:rsidP="003C5917">
            <w:pPr>
              <w:pStyle w:val="aa"/>
              <w:ind w:left="-66" w:right="-83"/>
              <w:rPr>
                <w:sz w:val="18"/>
                <w:szCs w:val="18"/>
              </w:rPr>
            </w:pPr>
            <w:r w:rsidRPr="003C5917">
              <w:rPr>
                <w:sz w:val="18"/>
                <w:szCs w:val="18"/>
              </w:rPr>
              <w:t>610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Охрана семьи и детства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420</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10</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04</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1913,10000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449,90000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1913,10000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449,90000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449,90000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2" w:type="dxa"/>
            <w:hideMark/>
          </w:tcPr>
          <w:p w:rsidR="003C5917" w:rsidRPr="003C5917" w:rsidRDefault="003C5917" w:rsidP="003C5917">
            <w:pPr>
              <w:pStyle w:val="aa"/>
              <w:ind w:left="-66" w:right="-83"/>
              <w:rPr>
                <w:sz w:val="18"/>
                <w:szCs w:val="18"/>
              </w:rPr>
            </w:pPr>
            <w:r w:rsidRPr="003C5917">
              <w:rPr>
                <w:sz w:val="18"/>
                <w:szCs w:val="18"/>
              </w:rPr>
              <w:t>403</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08 5 00 00000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lastRenderedPageBreak/>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08 5 00 70600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Публичные нормативные социальные выплаты гражданам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08 5 00 70600</w:t>
            </w:r>
          </w:p>
        </w:tc>
        <w:tc>
          <w:tcPr>
            <w:tcW w:w="420" w:type="dxa"/>
            <w:noWrap/>
            <w:hideMark/>
          </w:tcPr>
          <w:p w:rsidR="003C5917" w:rsidRPr="003C5917" w:rsidRDefault="003C5917" w:rsidP="003C5917">
            <w:pPr>
              <w:pStyle w:val="aa"/>
              <w:ind w:left="-66" w:right="-83"/>
              <w:rPr>
                <w:sz w:val="18"/>
                <w:szCs w:val="18"/>
              </w:rPr>
            </w:pPr>
            <w:r w:rsidRPr="003C5917">
              <w:rPr>
                <w:sz w:val="18"/>
                <w:szCs w:val="18"/>
              </w:rPr>
              <w:t>310</w:t>
            </w:r>
          </w:p>
        </w:tc>
        <w:tc>
          <w:tcPr>
            <w:tcW w:w="1185" w:type="dxa"/>
            <w:noWrap/>
            <w:hideMark/>
          </w:tcPr>
          <w:p w:rsidR="003C5917" w:rsidRPr="003C5917" w:rsidRDefault="003C5917" w:rsidP="003C5917">
            <w:pPr>
              <w:pStyle w:val="aa"/>
              <w:ind w:left="-66" w:right="-8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1888,60000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351,90000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08 7 00 70010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279,10000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351,90000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Социальные выплаты гражданам, кроме публичных нормативных социальных выплат</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08 7 00 70010</w:t>
            </w:r>
          </w:p>
        </w:tc>
        <w:tc>
          <w:tcPr>
            <w:tcW w:w="420" w:type="dxa"/>
            <w:noWrap/>
            <w:hideMark/>
          </w:tcPr>
          <w:p w:rsidR="003C5917" w:rsidRPr="003C5917" w:rsidRDefault="003C5917" w:rsidP="003C5917">
            <w:pPr>
              <w:pStyle w:val="aa"/>
              <w:ind w:left="-66" w:right="-83"/>
              <w:rPr>
                <w:sz w:val="18"/>
                <w:szCs w:val="18"/>
              </w:rPr>
            </w:pPr>
            <w:r w:rsidRPr="003C5917">
              <w:rPr>
                <w:sz w:val="18"/>
                <w:szCs w:val="18"/>
              </w:rPr>
              <w:t>320</w:t>
            </w:r>
          </w:p>
        </w:tc>
        <w:tc>
          <w:tcPr>
            <w:tcW w:w="1185" w:type="dxa"/>
            <w:noWrap/>
            <w:hideMark/>
          </w:tcPr>
          <w:p w:rsidR="003C5917" w:rsidRPr="003C5917" w:rsidRDefault="003C5917" w:rsidP="003C5917">
            <w:pPr>
              <w:pStyle w:val="aa"/>
              <w:ind w:left="-66" w:right="-83"/>
              <w:rPr>
                <w:sz w:val="18"/>
                <w:szCs w:val="18"/>
              </w:rPr>
            </w:pPr>
            <w:r w:rsidRPr="003C5917">
              <w:rPr>
                <w:sz w:val="18"/>
                <w:szCs w:val="18"/>
              </w:rPr>
              <w:t>279,10000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351,90000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Содержание ребенка в семье опекуна и приемной семье, а также вознаграждение, причитающееся  приемному родителю</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08 7 00 70130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1609,50000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Публичные нормативные социальные выплаты гражданам</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08 7 00 70130</w:t>
            </w:r>
          </w:p>
        </w:tc>
        <w:tc>
          <w:tcPr>
            <w:tcW w:w="420" w:type="dxa"/>
            <w:noWrap/>
            <w:hideMark/>
          </w:tcPr>
          <w:p w:rsidR="003C5917" w:rsidRPr="003C5917" w:rsidRDefault="003C5917" w:rsidP="003C5917">
            <w:pPr>
              <w:pStyle w:val="aa"/>
              <w:ind w:left="-66" w:right="-83"/>
              <w:rPr>
                <w:sz w:val="18"/>
                <w:szCs w:val="18"/>
              </w:rPr>
            </w:pPr>
            <w:r w:rsidRPr="003C5917">
              <w:rPr>
                <w:sz w:val="18"/>
                <w:szCs w:val="18"/>
              </w:rPr>
              <w:t>310</w:t>
            </w:r>
          </w:p>
        </w:tc>
        <w:tc>
          <w:tcPr>
            <w:tcW w:w="1185" w:type="dxa"/>
            <w:noWrap/>
            <w:hideMark/>
          </w:tcPr>
          <w:p w:rsidR="003C5917" w:rsidRPr="003C5917" w:rsidRDefault="003C5917" w:rsidP="003C5917">
            <w:pPr>
              <w:pStyle w:val="aa"/>
              <w:ind w:left="-66" w:right="-83"/>
              <w:rPr>
                <w:sz w:val="18"/>
                <w:szCs w:val="18"/>
              </w:rPr>
            </w:pPr>
            <w:r w:rsidRPr="003C5917">
              <w:rPr>
                <w:sz w:val="18"/>
                <w:szCs w:val="18"/>
              </w:rPr>
              <w:t>983,30000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Социальные выплаты гражданам, кроме публичных нормативных социальных выплат</w:t>
            </w:r>
          </w:p>
        </w:tc>
        <w:tc>
          <w:tcPr>
            <w:tcW w:w="442" w:type="dxa"/>
            <w:noWrap/>
            <w:hideMark/>
          </w:tcPr>
          <w:p w:rsidR="003C5917" w:rsidRPr="003C5917" w:rsidRDefault="003C5917" w:rsidP="003C5917">
            <w:pPr>
              <w:pStyle w:val="aa"/>
              <w:ind w:left="-66" w:right="-83"/>
              <w:rPr>
                <w:sz w:val="18"/>
                <w:szCs w:val="18"/>
              </w:rPr>
            </w:pPr>
            <w:r w:rsidRPr="003C5917">
              <w:rPr>
                <w:sz w:val="18"/>
                <w:szCs w:val="18"/>
              </w:rPr>
              <w:t>420</w:t>
            </w:r>
          </w:p>
        </w:tc>
        <w:tc>
          <w:tcPr>
            <w:tcW w:w="371" w:type="dxa"/>
            <w:noWrap/>
            <w:hideMark/>
          </w:tcPr>
          <w:p w:rsidR="003C5917" w:rsidRPr="003C5917" w:rsidRDefault="003C5917" w:rsidP="003C5917">
            <w:pPr>
              <w:pStyle w:val="aa"/>
              <w:ind w:left="-66" w:right="-83"/>
              <w:rPr>
                <w:sz w:val="18"/>
                <w:szCs w:val="18"/>
              </w:rPr>
            </w:pPr>
            <w:r w:rsidRPr="003C5917">
              <w:rPr>
                <w:sz w:val="18"/>
                <w:szCs w:val="18"/>
              </w:rPr>
              <w:t>10</w:t>
            </w:r>
          </w:p>
        </w:tc>
        <w:tc>
          <w:tcPr>
            <w:tcW w:w="400" w:type="dxa"/>
            <w:noWrap/>
            <w:hideMark/>
          </w:tcPr>
          <w:p w:rsidR="003C5917" w:rsidRPr="003C5917" w:rsidRDefault="003C5917" w:rsidP="003C5917">
            <w:pPr>
              <w:pStyle w:val="aa"/>
              <w:ind w:left="-66" w:right="-83"/>
              <w:rPr>
                <w:sz w:val="18"/>
                <w:szCs w:val="18"/>
              </w:rPr>
            </w:pPr>
            <w:r w:rsidRPr="003C5917">
              <w:rPr>
                <w:sz w:val="18"/>
                <w:szCs w:val="18"/>
              </w:rPr>
              <w:t>04</w:t>
            </w:r>
          </w:p>
        </w:tc>
        <w:tc>
          <w:tcPr>
            <w:tcW w:w="1140" w:type="dxa"/>
            <w:noWrap/>
            <w:hideMark/>
          </w:tcPr>
          <w:p w:rsidR="003C5917" w:rsidRPr="003C5917" w:rsidRDefault="003C5917" w:rsidP="003C5917">
            <w:pPr>
              <w:pStyle w:val="aa"/>
              <w:ind w:left="-66" w:right="-83"/>
              <w:rPr>
                <w:sz w:val="18"/>
                <w:szCs w:val="18"/>
              </w:rPr>
            </w:pPr>
            <w:r w:rsidRPr="003C5917">
              <w:rPr>
                <w:sz w:val="18"/>
                <w:szCs w:val="18"/>
              </w:rPr>
              <w:t>08 7 00 70130</w:t>
            </w:r>
          </w:p>
        </w:tc>
        <w:tc>
          <w:tcPr>
            <w:tcW w:w="420" w:type="dxa"/>
            <w:noWrap/>
            <w:hideMark/>
          </w:tcPr>
          <w:p w:rsidR="003C5917" w:rsidRPr="003C5917" w:rsidRDefault="003C5917" w:rsidP="003C5917">
            <w:pPr>
              <w:pStyle w:val="aa"/>
              <w:ind w:left="-66" w:right="-83"/>
              <w:rPr>
                <w:sz w:val="18"/>
                <w:szCs w:val="18"/>
              </w:rPr>
            </w:pPr>
            <w:r w:rsidRPr="003C5917">
              <w:rPr>
                <w:sz w:val="18"/>
                <w:szCs w:val="18"/>
              </w:rPr>
              <w:t>320</w:t>
            </w:r>
          </w:p>
        </w:tc>
        <w:tc>
          <w:tcPr>
            <w:tcW w:w="1185" w:type="dxa"/>
            <w:noWrap/>
            <w:hideMark/>
          </w:tcPr>
          <w:p w:rsidR="003C5917" w:rsidRPr="003C5917" w:rsidRDefault="003C5917" w:rsidP="003C5917">
            <w:pPr>
              <w:pStyle w:val="aa"/>
              <w:ind w:left="-66" w:right="-83"/>
              <w:rPr>
                <w:sz w:val="18"/>
                <w:szCs w:val="18"/>
              </w:rPr>
            </w:pPr>
            <w:r w:rsidRPr="003C5917">
              <w:rPr>
                <w:sz w:val="18"/>
                <w:szCs w:val="18"/>
              </w:rPr>
              <w:t>626,20000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КОМИТЕТ ФИНАНСОВ АДМИНИСТРАЦИИ МАРЁВСКОГО МУНИЦИПАЛЬНОГО ОКРУГА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3741,20000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3720,00000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3485,00000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ОБЩЕГОСУДАРСТВЕННЫЕ ВОПРОСЫ</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3700,00000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3700,00000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3470,00000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06</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3650,00000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3650,00000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3420,00000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3650,00000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3650,00000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3420,00000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3650,00000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3650,00000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3420,00000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обеспечение функций органов местного самоуправления</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3650,00000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3650,00000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3420,00000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Расходы на выплаты персоналу государственных (муниципальных) органов</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120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3100,00000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06</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05 1 00 01000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300,00000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320,00000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Резервные фонды</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11</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Резервные фонды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11</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Резервные фонды местных администраций</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11</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93 1 00 07000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Резервные средства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11</w:t>
            </w:r>
          </w:p>
        </w:tc>
        <w:tc>
          <w:tcPr>
            <w:tcW w:w="1140" w:type="dxa"/>
            <w:noWrap/>
            <w:hideMark/>
          </w:tcPr>
          <w:p w:rsidR="003C5917" w:rsidRPr="003C5917" w:rsidRDefault="003C5917" w:rsidP="003C5917">
            <w:pPr>
              <w:pStyle w:val="aa"/>
              <w:ind w:left="-66" w:right="-83"/>
              <w:rPr>
                <w:sz w:val="18"/>
                <w:szCs w:val="18"/>
              </w:rPr>
            </w:pPr>
            <w:r w:rsidRPr="003C5917">
              <w:rPr>
                <w:sz w:val="18"/>
                <w:szCs w:val="18"/>
              </w:rPr>
              <w:t>93 1 00 07000</w:t>
            </w:r>
          </w:p>
        </w:tc>
        <w:tc>
          <w:tcPr>
            <w:tcW w:w="420" w:type="dxa"/>
            <w:noWrap/>
            <w:hideMark/>
          </w:tcPr>
          <w:p w:rsidR="003C5917" w:rsidRPr="003C5917" w:rsidRDefault="003C5917" w:rsidP="003C5917">
            <w:pPr>
              <w:pStyle w:val="aa"/>
              <w:ind w:left="-66" w:right="-83"/>
              <w:rPr>
                <w:sz w:val="18"/>
                <w:szCs w:val="18"/>
              </w:rPr>
            </w:pPr>
            <w:r w:rsidRPr="003C5917">
              <w:rPr>
                <w:sz w:val="18"/>
                <w:szCs w:val="18"/>
              </w:rPr>
              <w:t>870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50,00000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общегосударственные вопросы</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13</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Прочие расходы, не отнесенные к муниципальным программам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Выполнение других обязательств за счёт областного бюджета и бюджета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96 1 00 23620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Резервные средства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01</w:t>
            </w:r>
          </w:p>
        </w:tc>
        <w:tc>
          <w:tcPr>
            <w:tcW w:w="400" w:type="dxa"/>
            <w:noWrap/>
            <w:hideMark/>
          </w:tcPr>
          <w:p w:rsidR="003C5917" w:rsidRPr="003C5917" w:rsidRDefault="003C5917" w:rsidP="003C5917">
            <w:pPr>
              <w:pStyle w:val="aa"/>
              <w:ind w:left="-66" w:right="-83"/>
              <w:rPr>
                <w:sz w:val="18"/>
                <w:szCs w:val="18"/>
              </w:rPr>
            </w:pPr>
            <w:r w:rsidRPr="003C5917">
              <w:rPr>
                <w:sz w:val="18"/>
                <w:szCs w:val="18"/>
              </w:rPr>
              <w:t>13</w:t>
            </w:r>
          </w:p>
        </w:tc>
        <w:tc>
          <w:tcPr>
            <w:tcW w:w="1140" w:type="dxa"/>
            <w:noWrap/>
            <w:hideMark/>
          </w:tcPr>
          <w:p w:rsidR="003C5917" w:rsidRPr="003C5917" w:rsidRDefault="003C5917" w:rsidP="003C5917">
            <w:pPr>
              <w:pStyle w:val="aa"/>
              <w:ind w:left="-66" w:right="-83"/>
              <w:rPr>
                <w:sz w:val="18"/>
                <w:szCs w:val="18"/>
              </w:rPr>
            </w:pPr>
            <w:r w:rsidRPr="003C5917">
              <w:rPr>
                <w:sz w:val="18"/>
                <w:szCs w:val="18"/>
              </w:rPr>
              <w:t>96 1 00 23620</w:t>
            </w:r>
          </w:p>
        </w:tc>
        <w:tc>
          <w:tcPr>
            <w:tcW w:w="420" w:type="dxa"/>
            <w:noWrap/>
            <w:hideMark/>
          </w:tcPr>
          <w:p w:rsidR="003C5917" w:rsidRPr="003C5917" w:rsidRDefault="003C5917" w:rsidP="003C5917">
            <w:pPr>
              <w:pStyle w:val="aa"/>
              <w:ind w:left="-66" w:right="-83"/>
              <w:rPr>
                <w:sz w:val="18"/>
                <w:szCs w:val="18"/>
              </w:rPr>
            </w:pPr>
            <w:r w:rsidRPr="003C5917">
              <w:rPr>
                <w:sz w:val="18"/>
                <w:szCs w:val="18"/>
              </w:rPr>
              <w:t>870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Образование</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18,00000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Другие вопросы в области образования</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07</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09</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18,00000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05 0 00 00000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Подпрограмма "Повышение эффективности бюджетных расходов Марёвского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05 2 00 00000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lastRenderedPageBreak/>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05 2 00 71340</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18,00000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07</w:t>
            </w:r>
          </w:p>
        </w:tc>
        <w:tc>
          <w:tcPr>
            <w:tcW w:w="400" w:type="dxa"/>
            <w:noWrap/>
            <w:hideMark/>
          </w:tcPr>
          <w:p w:rsidR="003C5917" w:rsidRPr="003C5917" w:rsidRDefault="003C5917" w:rsidP="003C5917">
            <w:pPr>
              <w:pStyle w:val="aa"/>
              <w:ind w:left="-66" w:right="-83"/>
              <w:rPr>
                <w:sz w:val="18"/>
                <w:szCs w:val="18"/>
              </w:rPr>
            </w:pPr>
            <w:r w:rsidRPr="003C5917">
              <w:rPr>
                <w:sz w:val="18"/>
                <w:szCs w:val="18"/>
              </w:rPr>
              <w:t>09</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05 2 00 71340</w:t>
            </w:r>
          </w:p>
        </w:tc>
        <w:tc>
          <w:tcPr>
            <w:tcW w:w="420" w:type="dxa"/>
            <w:noWrap/>
            <w:hideMark/>
          </w:tcPr>
          <w:p w:rsidR="003C5917" w:rsidRPr="003C5917" w:rsidRDefault="003C5917" w:rsidP="003C5917">
            <w:pPr>
              <w:pStyle w:val="aa"/>
              <w:ind w:left="-66" w:right="-83"/>
              <w:rPr>
                <w:sz w:val="18"/>
                <w:szCs w:val="18"/>
              </w:rPr>
            </w:pPr>
            <w:r w:rsidRPr="003C5917">
              <w:rPr>
                <w:sz w:val="18"/>
                <w:szCs w:val="18"/>
              </w:rPr>
              <w:t>240</w:t>
            </w:r>
          </w:p>
        </w:tc>
        <w:tc>
          <w:tcPr>
            <w:tcW w:w="1185" w:type="dxa"/>
            <w:noWrap/>
            <w:hideMark/>
          </w:tcPr>
          <w:p w:rsidR="003C5917" w:rsidRPr="003C5917" w:rsidRDefault="003C5917" w:rsidP="003C5917">
            <w:pPr>
              <w:pStyle w:val="aa"/>
              <w:ind w:left="-66" w:right="-83"/>
              <w:rPr>
                <w:sz w:val="18"/>
                <w:szCs w:val="18"/>
              </w:rPr>
            </w:pPr>
            <w:r w:rsidRPr="003C5917">
              <w:rPr>
                <w:sz w:val="18"/>
                <w:szCs w:val="18"/>
              </w:rPr>
              <w:t>18,00000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0,00000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ОБСЛУЖИВАНИЕ ГОСУДАРСТВЕННОГО (МУНИЦИПАЛЬНОГО) ДОЛГА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23,20000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Обслуживание государственного (муниципального) внутреннего долга</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492</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13</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01</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23,20000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13</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05 0 00 00000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13</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05 1 00 00000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Обслуживание муниципального долга Маревского муниципального округа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13</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05 1 00 10050</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hideMark/>
          </w:tcPr>
          <w:p w:rsidR="003C5917" w:rsidRPr="003C5917" w:rsidRDefault="003C5917" w:rsidP="003C5917">
            <w:pPr>
              <w:pStyle w:val="aa"/>
              <w:ind w:left="-66" w:right="-83"/>
              <w:rPr>
                <w:sz w:val="18"/>
                <w:szCs w:val="18"/>
              </w:rPr>
            </w:pPr>
            <w:r w:rsidRPr="003C5917">
              <w:rPr>
                <w:sz w:val="18"/>
                <w:szCs w:val="18"/>
              </w:rPr>
              <w:t>Обслуживание муниципального долга</w:t>
            </w:r>
          </w:p>
        </w:tc>
        <w:tc>
          <w:tcPr>
            <w:tcW w:w="442" w:type="dxa"/>
            <w:noWrap/>
            <w:hideMark/>
          </w:tcPr>
          <w:p w:rsidR="003C5917" w:rsidRPr="003C5917" w:rsidRDefault="003C5917" w:rsidP="003C5917">
            <w:pPr>
              <w:pStyle w:val="aa"/>
              <w:ind w:left="-66" w:right="-83"/>
              <w:rPr>
                <w:sz w:val="18"/>
                <w:szCs w:val="18"/>
              </w:rPr>
            </w:pPr>
            <w:r w:rsidRPr="003C5917">
              <w:rPr>
                <w:sz w:val="18"/>
                <w:szCs w:val="18"/>
              </w:rPr>
              <w:t>492</w:t>
            </w:r>
          </w:p>
        </w:tc>
        <w:tc>
          <w:tcPr>
            <w:tcW w:w="371" w:type="dxa"/>
            <w:noWrap/>
            <w:hideMark/>
          </w:tcPr>
          <w:p w:rsidR="003C5917" w:rsidRPr="003C5917" w:rsidRDefault="003C5917" w:rsidP="003C5917">
            <w:pPr>
              <w:pStyle w:val="aa"/>
              <w:ind w:left="-66" w:right="-83"/>
              <w:rPr>
                <w:sz w:val="18"/>
                <w:szCs w:val="18"/>
              </w:rPr>
            </w:pPr>
            <w:r w:rsidRPr="003C5917">
              <w:rPr>
                <w:sz w:val="18"/>
                <w:szCs w:val="18"/>
              </w:rPr>
              <w:t>13</w:t>
            </w:r>
          </w:p>
        </w:tc>
        <w:tc>
          <w:tcPr>
            <w:tcW w:w="400" w:type="dxa"/>
            <w:noWrap/>
            <w:hideMark/>
          </w:tcPr>
          <w:p w:rsidR="003C5917" w:rsidRPr="003C5917" w:rsidRDefault="003C5917" w:rsidP="003C5917">
            <w:pPr>
              <w:pStyle w:val="aa"/>
              <w:ind w:left="-66" w:right="-83"/>
              <w:rPr>
                <w:sz w:val="18"/>
                <w:szCs w:val="18"/>
              </w:rPr>
            </w:pPr>
            <w:r w:rsidRPr="003C5917">
              <w:rPr>
                <w:sz w:val="18"/>
                <w:szCs w:val="18"/>
              </w:rPr>
              <w:t>01</w:t>
            </w:r>
          </w:p>
        </w:tc>
        <w:tc>
          <w:tcPr>
            <w:tcW w:w="1140" w:type="dxa"/>
            <w:noWrap/>
            <w:hideMark/>
          </w:tcPr>
          <w:p w:rsidR="003C5917" w:rsidRPr="003C5917" w:rsidRDefault="003C5917" w:rsidP="003C5917">
            <w:pPr>
              <w:pStyle w:val="aa"/>
              <w:ind w:left="-66" w:right="-83"/>
              <w:rPr>
                <w:sz w:val="18"/>
                <w:szCs w:val="18"/>
              </w:rPr>
            </w:pPr>
            <w:r w:rsidRPr="003C5917">
              <w:rPr>
                <w:sz w:val="18"/>
                <w:szCs w:val="18"/>
              </w:rPr>
              <w:t>05 1 00 10050</w:t>
            </w:r>
          </w:p>
        </w:tc>
        <w:tc>
          <w:tcPr>
            <w:tcW w:w="420" w:type="dxa"/>
            <w:noWrap/>
            <w:hideMark/>
          </w:tcPr>
          <w:p w:rsidR="003C5917" w:rsidRPr="003C5917" w:rsidRDefault="003C5917" w:rsidP="003C5917">
            <w:pPr>
              <w:pStyle w:val="aa"/>
              <w:ind w:left="-66" w:right="-83"/>
              <w:rPr>
                <w:sz w:val="18"/>
                <w:szCs w:val="18"/>
              </w:rPr>
            </w:pPr>
            <w:r w:rsidRPr="003C5917">
              <w:rPr>
                <w:sz w:val="18"/>
                <w:szCs w:val="18"/>
              </w:rPr>
              <w:t>730</w:t>
            </w:r>
          </w:p>
        </w:tc>
        <w:tc>
          <w:tcPr>
            <w:tcW w:w="1185" w:type="dxa"/>
            <w:noWrap/>
            <w:hideMark/>
          </w:tcPr>
          <w:p w:rsidR="003C5917" w:rsidRPr="003C5917" w:rsidRDefault="003C5917" w:rsidP="003C5917">
            <w:pPr>
              <w:pStyle w:val="aa"/>
              <w:ind w:left="-66" w:right="-8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83"/>
              <w:rPr>
                <w:sz w:val="18"/>
                <w:szCs w:val="18"/>
              </w:rPr>
            </w:pPr>
            <w:r w:rsidRPr="003C5917">
              <w:rPr>
                <w:sz w:val="18"/>
                <w:szCs w:val="18"/>
              </w:rPr>
              <w:t>15,00000</w:t>
            </w:r>
          </w:p>
        </w:tc>
      </w:tr>
      <w:tr w:rsidR="003C5917" w:rsidRPr="003C5917" w:rsidTr="003C5917">
        <w:trPr>
          <w:trHeight w:val="20"/>
        </w:trPr>
        <w:tc>
          <w:tcPr>
            <w:tcW w:w="4325" w:type="dxa"/>
            <w:noWrap/>
            <w:hideMark/>
          </w:tcPr>
          <w:p w:rsidR="003C5917" w:rsidRPr="003C5917" w:rsidRDefault="003C5917" w:rsidP="003C5917">
            <w:pPr>
              <w:pStyle w:val="aa"/>
              <w:ind w:left="-66" w:right="-83"/>
              <w:rPr>
                <w:b/>
                <w:bCs/>
                <w:sz w:val="18"/>
                <w:szCs w:val="18"/>
              </w:rPr>
            </w:pPr>
            <w:r w:rsidRPr="003C5917">
              <w:rPr>
                <w:b/>
                <w:bCs/>
                <w:sz w:val="18"/>
                <w:szCs w:val="18"/>
              </w:rPr>
              <w:t>Условно утвержденные расходы</w:t>
            </w:r>
          </w:p>
        </w:tc>
        <w:tc>
          <w:tcPr>
            <w:tcW w:w="442" w:type="dxa"/>
            <w:noWrap/>
            <w:hideMark/>
          </w:tcPr>
          <w:p w:rsidR="003C5917" w:rsidRPr="003C5917" w:rsidRDefault="003C5917" w:rsidP="003C5917">
            <w:pPr>
              <w:pStyle w:val="aa"/>
              <w:ind w:left="-66" w:right="-83"/>
              <w:rPr>
                <w:sz w:val="18"/>
                <w:szCs w:val="18"/>
              </w:rPr>
            </w:pPr>
            <w:r w:rsidRPr="003C5917">
              <w:rPr>
                <w:sz w:val="18"/>
                <w:szCs w:val="18"/>
              </w:rPr>
              <w:t> </w:t>
            </w:r>
          </w:p>
        </w:tc>
        <w:tc>
          <w:tcPr>
            <w:tcW w:w="371" w:type="dxa"/>
            <w:noWrap/>
            <w:hideMark/>
          </w:tcPr>
          <w:p w:rsidR="003C5917" w:rsidRPr="003C5917" w:rsidRDefault="003C5917" w:rsidP="003C5917">
            <w:pPr>
              <w:pStyle w:val="aa"/>
              <w:ind w:left="-66" w:right="-83"/>
              <w:rPr>
                <w:sz w:val="18"/>
                <w:szCs w:val="18"/>
              </w:rPr>
            </w:pPr>
            <w:r w:rsidRPr="003C5917">
              <w:rPr>
                <w:sz w:val="18"/>
                <w:szCs w:val="18"/>
              </w:rPr>
              <w:t> </w:t>
            </w:r>
          </w:p>
        </w:tc>
        <w:tc>
          <w:tcPr>
            <w:tcW w:w="400" w:type="dxa"/>
            <w:noWrap/>
            <w:hideMark/>
          </w:tcPr>
          <w:p w:rsidR="003C5917" w:rsidRPr="003C5917" w:rsidRDefault="003C5917" w:rsidP="003C5917">
            <w:pPr>
              <w:pStyle w:val="aa"/>
              <w:ind w:left="-66" w:right="-83"/>
              <w:rPr>
                <w:sz w:val="18"/>
                <w:szCs w:val="18"/>
              </w:rPr>
            </w:pPr>
            <w:r w:rsidRPr="003C5917">
              <w:rPr>
                <w:sz w:val="18"/>
                <w:szCs w:val="18"/>
              </w:rPr>
              <w:t> </w:t>
            </w:r>
          </w:p>
        </w:tc>
        <w:tc>
          <w:tcPr>
            <w:tcW w:w="1140" w:type="dxa"/>
            <w:noWrap/>
            <w:hideMark/>
          </w:tcPr>
          <w:p w:rsidR="003C5917" w:rsidRPr="003C5917" w:rsidRDefault="003C5917" w:rsidP="003C5917">
            <w:pPr>
              <w:pStyle w:val="aa"/>
              <w:ind w:left="-66" w:right="-83"/>
              <w:rPr>
                <w:sz w:val="18"/>
                <w:szCs w:val="18"/>
              </w:rPr>
            </w:pPr>
            <w:r w:rsidRPr="003C5917">
              <w:rPr>
                <w:sz w:val="18"/>
                <w:szCs w:val="18"/>
              </w:rPr>
              <w:t> </w:t>
            </w:r>
          </w:p>
        </w:tc>
        <w:tc>
          <w:tcPr>
            <w:tcW w:w="420" w:type="dxa"/>
            <w:noWrap/>
            <w:hideMark/>
          </w:tcPr>
          <w:p w:rsidR="003C5917" w:rsidRPr="003C5917" w:rsidRDefault="003C5917" w:rsidP="003C5917">
            <w:pPr>
              <w:pStyle w:val="aa"/>
              <w:ind w:left="-66" w:right="-83"/>
              <w:rPr>
                <w:sz w:val="18"/>
                <w:szCs w:val="18"/>
              </w:rPr>
            </w:pPr>
            <w:r w:rsidRPr="003C5917">
              <w:rPr>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2200,00000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4400,00000</w:t>
            </w:r>
          </w:p>
        </w:tc>
      </w:tr>
      <w:tr w:rsidR="003C5917" w:rsidRPr="003C5917" w:rsidTr="003C5917">
        <w:trPr>
          <w:trHeight w:val="20"/>
        </w:trPr>
        <w:tc>
          <w:tcPr>
            <w:tcW w:w="4325" w:type="dxa"/>
            <w:hideMark/>
          </w:tcPr>
          <w:p w:rsidR="003C5917" w:rsidRPr="003C5917" w:rsidRDefault="003C5917" w:rsidP="003C5917">
            <w:pPr>
              <w:pStyle w:val="aa"/>
              <w:ind w:left="-66" w:right="-83"/>
              <w:rPr>
                <w:b/>
                <w:bCs/>
                <w:sz w:val="18"/>
                <w:szCs w:val="18"/>
              </w:rPr>
            </w:pPr>
            <w:r w:rsidRPr="003C5917">
              <w:rPr>
                <w:b/>
                <w:bCs/>
                <w:sz w:val="18"/>
                <w:szCs w:val="18"/>
              </w:rPr>
              <w:t>ВСЕГО РАСХОДОВ</w:t>
            </w:r>
          </w:p>
        </w:tc>
        <w:tc>
          <w:tcPr>
            <w:tcW w:w="442"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371"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0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4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8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180100,35756</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128677,74430</w:t>
            </w:r>
          </w:p>
        </w:tc>
        <w:tc>
          <w:tcPr>
            <w:tcW w:w="1185" w:type="dxa"/>
            <w:noWrap/>
            <w:hideMark/>
          </w:tcPr>
          <w:p w:rsidR="003C5917" w:rsidRPr="003C5917" w:rsidRDefault="003C5917" w:rsidP="003C5917">
            <w:pPr>
              <w:pStyle w:val="aa"/>
              <w:ind w:left="-66" w:right="-83"/>
              <w:rPr>
                <w:b/>
                <w:bCs/>
                <w:sz w:val="18"/>
                <w:szCs w:val="18"/>
              </w:rPr>
            </w:pPr>
            <w:r w:rsidRPr="003C5917">
              <w:rPr>
                <w:b/>
                <w:bCs/>
                <w:sz w:val="18"/>
                <w:szCs w:val="18"/>
              </w:rPr>
              <w:t>126448,13454</w:t>
            </w:r>
          </w:p>
        </w:tc>
      </w:tr>
    </w:tbl>
    <w:p w:rsidR="000876DA" w:rsidRDefault="000876DA" w:rsidP="00F2691E">
      <w:pPr>
        <w:pStyle w:val="aa"/>
        <w:ind w:left="42" w:right="141"/>
        <w:rPr>
          <w:sz w:val="18"/>
          <w:szCs w:val="18"/>
        </w:rPr>
      </w:pPr>
    </w:p>
    <w:p w:rsidR="003C5917" w:rsidRPr="003C5917" w:rsidRDefault="003C5917" w:rsidP="003C5917">
      <w:pPr>
        <w:pStyle w:val="aa"/>
        <w:ind w:left="5954" w:right="141"/>
        <w:jc w:val="center"/>
        <w:rPr>
          <w:sz w:val="18"/>
          <w:szCs w:val="18"/>
        </w:rPr>
      </w:pPr>
      <w:r w:rsidRPr="003C5917">
        <w:rPr>
          <w:sz w:val="18"/>
          <w:szCs w:val="18"/>
        </w:rPr>
        <w:t>Приложение 9</w:t>
      </w:r>
    </w:p>
    <w:p w:rsidR="003C5917" w:rsidRPr="003C5917" w:rsidRDefault="003C5917" w:rsidP="003C5917">
      <w:pPr>
        <w:pStyle w:val="aa"/>
        <w:ind w:left="5954" w:right="141"/>
        <w:jc w:val="center"/>
        <w:rPr>
          <w:sz w:val="18"/>
          <w:szCs w:val="18"/>
        </w:rPr>
      </w:pPr>
      <w:r w:rsidRPr="003C5917">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3C5917" w:rsidRPr="003C5917" w:rsidRDefault="003C5917" w:rsidP="003C5917">
      <w:pPr>
        <w:pStyle w:val="aa"/>
        <w:ind w:left="5954" w:right="141"/>
        <w:jc w:val="center"/>
        <w:rPr>
          <w:sz w:val="18"/>
          <w:szCs w:val="18"/>
        </w:rPr>
      </w:pPr>
    </w:p>
    <w:p w:rsidR="003C5917" w:rsidRPr="003C5917" w:rsidRDefault="003C5917" w:rsidP="003C5917">
      <w:pPr>
        <w:pStyle w:val="aa"/>
        <w:ind w:left="42" w:right="141"/>
        <w:jc w:val="center"/>
        <w:rPr>
          <w:b/>
          <w:sz w:val="18"/>
          <w:szCs w:val="18"/>
        </w:rPr>
      </w:pPr>
      <w:r w:rsidRPr="003C5917">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Марёвского муниципального округа  на 2021 год и на плановый период 2022 и 2023 годов</w:t>
      </w:r>
    </w:p>
    <w:p w:rsidR="003C5917" w:rsidRDefault="003C5917" w:rsidP="003C5917">
      <w:pPr>
        <w:pStyle w:val="aa"/>
        <w:ind w:left="42" w:right="141"/>
        <w:jc w:val="right"/>
        <w:rPr>
          <w:sz w:val="18"/>
          <w:szCs w:val="18"/>
        </w:rPr>
      </w:pPr>
    </w:p>
    <w:p w:rsidR="003C5917" w:rsidRDefault="003C5917" w:rsidP="003C5917">
      <w:pPr>
        <w:pStyle w:val="aa"/>
        <w:ind w:left="42" w:right="141"/>
        <w:jc w:val="right"/>
        <w:rPr>
          <w:sz w:val="18"/>
          <w:szCs w:val="18"/>
        </w:rPr>
      </w:pPr>
      <w:r w:rsidRPr="003C5917">
        <w:rPr>
          <w:sz w:val="18"/>
          <w:szCs w:val="18"/>
        </w:rPr>
        <w:t>(тыс. рублей)</w:t>
      </w:r>
    </w:p>
    <w:tbl>
      <w:tblPr>
        <w:tblStyle w:val="a8"/>
        <w:tblW w:w="10621" w:type="dxa"/>
        <w:tblInd w:w="65" w:type="dxa"/>
        <w:tblLook w:val="04A0" w:firstRow="1" w:lastRow="0" w:firstColumn="1" w:lastColumn="0" w:noHBand="0" w:noVBand="1"/>
      </w:tblPr>
      <w:tblGrid>
        <w:gridCol w:w="4872"/>
        <w:gridCol w:w="371"/>
        <w:gridCol w:w="382"/>
        <w:gridCol w:w="1072"/>
        <w:gridCol w:w="408"/>
        <w:gridCol w:w="1173"/>
        <w:gridCol w:w="1173"/>
        <w:gridCol w:w="1173"/>
      </w:tblGrid>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Наименование</w:t>
            </w:r>
          </w:p>
        </w:tc>
        <w:tc>
          <w:tcPr>
            <w:tcW w:w="371" w:type="dxa"/>
            <w:hideMark/>
          </w:tcPr>
          <w:p w:rsidR="003C5917" w:rsidRPr="003C5917" w:rsidRDefault="003C5917" w:rsidP="003C5917">
            <w:pPr>
              <w:pStyle w:val="aa"/>
              <w:ind w:left="-80" w:right="-105" w:firstLine="1"/>
              <w:rPr>
                <w:sz w:val="18"/>
                <w:szCs w:val="18"/>
              </w:rPr>
            </w:pPr>
            <w:r w:rsidRPr="003C5917">
              <w:rPr>
                <w:sz w:val="18"/>
                <w:szCs w:val="18"/>
              </w:rPr>
              <w:t>РЗ</w:t>
            </w:r>
          </w:p>
        </w:tc>
        <w:tc>
          <w:tcPr>
            <w:tcW w:w="382" w:type="dxa"/>
            <w:hideMark/>
          </w:tcPr>
          <w:p w:rsidR="003C5917" w:rsidRPr="003C5917" w:rsidRDefault="003C5917" w:rsidP="003C5917">
            <w:pPr>
              <w:pStyle w:val="aa"/>
              <w:ind w:left="-80" w:right="-105" w:firstLine="1"/>
              <w:rPr>
                <w:sz w:val="18"/>
                <w:szCs w:val="18"/>
              </w:rPr>
            </w:pPr>
            <w:r w:rsidRPr="003C5917">
              <w:rPr>
                <w:sz w:val="18"/>
                <w:szCs w:val="18"/>
              </w:rPr>
              <w:t>Пр</w:t>
            </w:r>
          </w:p>
        </w:tc>
        <w:tc>
          <w:tcPr>
            <w:tcW w:w="1072" w:type="dxa"/>
            <w:hideMark/>
          </w:tcPr>
          <w:p w:rsidR="003C5917" w:rsidRPr="003C5917" w:rsidRDefault="003C5917" w:rsidP="003C5917">
            <w:pPr>
              <w:pStyle w:val="aa"/>
              <w:ind w:left="-80" w:right="-105" w:firstLine="1"/>
              <w:rPr>
                <w:sz w:val="18"/>
                <w:szCs w:val="18"/>
              </w:rPr>
            </w:pPr>
            <w:r w:rsidRPr="003C5917">
              <w:rPr>
                <w:sz w:val="18"/>
                <w:szCs w:val="18"/>
              </w:rPr>
              <w:t>ЦСТ</w:t>
            </w:r>
          </w:p>
        </w:tc>
        <w:tc>
          <w:tcPr>
            <w:tcW w:w="408" w:type="dxa"/>
            <w:hideMark/>
          </w:tcPr>
          <w:p w:rsidR="003C5917" w:rsidRPr="003C5917" w:rsidRDefault="003C5917" w:rsidP="003C5917">
            <w:pPr>
              <w:pStyle w:val="aa"/>
              <w:ind w:left="-80" w:right="-105" w:firstLine="1"/>
              <w:rPr>
                <w:sz w:val="18"/>
                <w:szCs w:val="18"/>
              </w:rPr>
            </w:pPr>
            <w:r w:rsidRPr="003C5917">
              <w:rPr>
                <w:sz w:val="18"/>
                <w:szCs w:val="18"/>
              </w:rPr>
              <w:t>ВР</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2021 год</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 год</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2023 год</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ОБЩЕГОСУДАРСТВЕННЫЕ ВОПРОСЫ</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37615,95352</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29739,90000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30194,20000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Функционирование высшего должностного лица субъекта Российской Федерации и муниципального образования</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02</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Глава муниципального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90 0 00 00000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функций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90 0 00 01000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90 0 00 01000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25583,35352</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18963,10000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20700,10000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25583,35352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18963,10000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20700,10000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Руководство в сфере установленных функций органов местного самоуправления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25583,35352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18963,10000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20700,10000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функций органов местного самоуправления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21939,77352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17510,00000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19247,00000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19611,10000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15600,00000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17057,00000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1917,67352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Исполнение судебных актов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830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Уплата налогов, сборов и иных платежей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850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Содержание штатных единиц, осуществляющих переданные отдельные государственные полномочия области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91 9 00 70280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1453,10000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1453,10000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1453,10000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91 9 00 70280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1366,90000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91 9 00 70280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1752,36400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1752,36400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438,11600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438,11600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Судебная система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9,70000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40,50000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95 2 00 00000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95 2 00 51200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95 2 00 51200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06</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4496,00000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4486,00000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4256,00000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3420,00000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3420,00000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функций органов местного самоуправления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05 1 00 01000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3420,00000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846,00000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Контрольно-счетной палаты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846,00000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Председатель контрольно-счетной палаты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91 1 00 01000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846,00000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91 1 00 01000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786,00000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786,00000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786,00000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06</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91 1 00 01000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Резервные фонды</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11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Резервные фонды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Резервные фонды местных администраций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93 1 00 07000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Резервные средства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93 1 00 07000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870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Другие общегосударственные вопросы</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13</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5976,90000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4700,30000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3684,20000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"Противодействие коррупции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15 0 00 00000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противодействию коррупции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15 0 00 20060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15 0 00 20060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5685,40000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4490,30000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3474,20000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Руководство в сфере установленных функций органов местного самоуправления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5685,40000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4490,30000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3474,20000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Учреждения по обеспечению хозяйственного обслуживания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91 9 00 30030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91 9 00 30030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91 9 00 59300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383,40000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388,30000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372,20000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91 9 00 59300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258,00000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258,00000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258,00000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91 9 00 59300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125,40000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130,30000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w:t>
            </w:r>
            <w:r w:rsidRPr="003C5917">
              <w:rPr>
                <w:sz w:val="18"/>
                <w:szCs w:val="18"/>
              </w:rPr>
              <w:lastRenderedPageBreak/>
              <w:t>статьями областного закона "Об административных правонарушениях"</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lastRenderedPageBreak/>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91 9 00 70650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91 9 00 70650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государственных функций,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Членские взносы в ассоциацию</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93 3 00 30040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Уплата налогов, сборов и иных платежей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93 3 00 30040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850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93 3 00 70810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93 3 00 70810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Прочие расходы, не отнесенные к муниципальным программам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81,50000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Выполнение других обязательств за счёт областного бюджета и бюджета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81,50000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96 1 00 23620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Резервные средства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96 1 00 23620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870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Подготовка и проведение Всероссийской переписи населения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96 1 00 54690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81,50000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96 1 00 54690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81,50000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НАЦИОНАЛЬНАЯ ОБОРОНА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02</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244,60000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246,90000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256,40000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Мобилизационная и вневойсковая подготовка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95 7 00 00000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95 7 00 51180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выплаты персоналу государственных (муниципальных) органов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95 7 00 51180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120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216,90000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95 7 00 51180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НАЦИОНАЛЬНАЯ БЕЗОПАСНОСТЬ И ПРАВООХРАНИТЕЛЬНАЯ ДЕЯТЕЛЬНОСТЬ</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03</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1420,00000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1115,00000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1115,00000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03</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10</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1405,00000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1100,00000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1405,00000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Единая дежурно-диспетчерская служба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01 1 00 10030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01 1 00 10030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01 2 00 00000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01 2 00 10230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01 2 00 10230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01 3 00 00000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противопожарной защиты объектов и населенных пунктов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01 3 00 10020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01 3 00 10020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Другие вопросы в области национальной безопасности и правоохранительной деятельности</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03</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14</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18 0 00 00000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"Профилактика правонарушений в Маревском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18 5 00 00000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профилактике правонарушений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18 5 00 20090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18 5 00 20090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19 0 00 00000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19 1 00 00000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безопасности дорожного движения в Маревском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19 1 00 30010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19 1 00 30010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НАЦИОНАЛЬНАЯ ЭКОНОМИКА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28446,00000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9201,00000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8658,30000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Сельское хозяйство и рыболовство</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26,10000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26,10000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26,10000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государственных функций,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93 3 00 70720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93 3 00 70720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Транспорт</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08</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2022,90000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2022,90000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2022,90000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функций органов местного самоуправления,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государственных функций, связанных с общегосударственным управлением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93 3 00 70800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93 3 00 70800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2022,90000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Дорожное хозяйство (дорожные фонды)</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09</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25790,60000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6290,60000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6347,90000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25790,60000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6290,60000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6347,90000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Содержание автомобильных дорог общего пользования местного значения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07 0 00 23080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2948,70000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2978,49500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3035,79500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07 0 00 23080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2948,70000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2978,49500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3035,79500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Ремонт автомобильных дорог общего пользования местного значения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07 0 00 23090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07 0 00 23090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формирование муниципальных дорожных фондов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07 0 00 71510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4507,00000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07 0 00 71510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4507,00000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Софинансирование расходов на формирование муниципальных дорожных фондов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S1510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228,35000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158,10500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158,10500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S1510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228,35000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158,10500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158,10500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07 0 00 71530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17916,60000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07 0 00 71530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17916,60000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S1530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181,05000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07 0 00 S1530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181,05000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Связь и информатика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10</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420,00000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70,00000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70,00000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06 00 000000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06 2 00 00000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06 2 00 23110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06 2 00 23110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Другие вопросы в области национальной экономики</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12</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186,40000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791,40000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191,40000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03 0 00 00000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реализации муниципальной программы развития малого предпринимательства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03 0 00 20010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03 0 00 20010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810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10 0 00 00000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реализации муниципальной программы развитие торговли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10 0 00 30050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10 0 00 30050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14 0 00 00000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Комплексное развитие сельских территорий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14 0 00 20050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14 0 00 20050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муниципального образования на решение вопросов местного значения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мероприятия по решению вопросов местного значения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94 3 00 00000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мероприятия по землеустройству и землепользованию</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94 3 00 10070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94 3 00 10070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ЖИЛИЩНО-КОММУНАЛЬНОЕ ХОЗЯЙСТВО</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11094,17604</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7599,85800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9793,34620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Жилищное хозяйство</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460,68000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337,90000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337,90000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в области жилищно-коммунального хозяйства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92 0 00 00000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460,68000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Поддержка жилищного хозяйства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92 6 00 00000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460,68000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92 6 00 70200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460,68000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92 6 00 70200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385,40000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337,90000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выплаты населению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92 6 00 70200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360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75,28000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Коммунальное хозяйство</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02</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86,00000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140,00000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развиию систем коммунальной инфраструктуры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11 0 00 20020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11 0 00 20020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13 0 00 00000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по энергосбережению</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13 0 00 20040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13 0 00 20040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Благоустройство</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10522,49604</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7121,95800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9315,44620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9413,34104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6288,36938</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9085,44620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Благоустройство территорий населенных пунктов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9413,34104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6288,36938</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9085,44620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Финансовое обеспечение первоочередных расходов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 xml:space="preserve">05 </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21 1 00 71400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494,30000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 xml:space="preserve">05 </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21 1 00 71400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494,30000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21 1 00 72090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21 1 00 72090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S2090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S2090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муниципальных проектов, в рамках кластеров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приоритетных проектов поддержки местных инициатив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21 1 00 75260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21 1 00 75260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Софинансирование мероприятий на реализацию приоритетных проектов поддержки местных инициатив (средства граждан)</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N5260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417,30000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N5260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417,30000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Софинансирование мероприятий на реализацию приоритетных проектов поддержки местных инициатив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S5260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S5260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Уличное освещение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Озеленение территорий населенных пунктов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Организация и содержание мест захоронения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борьбе с борщевиком Сосновского</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Создание мест (площадок) накопления твердых коммунальных отходов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Прочие мероприятия по благоустройству</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970,28104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1548,63838</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1480,00000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21 1 00 80270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970,28104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1548,63838</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1480,00000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Обустройство и восстановление воинских захоронений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L2990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796,86000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865,73100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3731,44620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21 1 00 L2990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796,86000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865,73100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3731,44620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22 0 00 00000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1109,15500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833,58862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Федеральный проект "Формирование комфортной городской среды"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22 0 F2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1109,15500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833,58862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22 0 F2 55550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1109,15500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833,58862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22 0 F2 55550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1109,15500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833,58862</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Другие вопросы в области жилищно-коммунального хозяйства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05</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25,00000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Прочие расходы, не отнесенные к муниципальным программам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Выполнение других обязательств за счёт областного бюджета и бюджета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96 1 00 23720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Бюджетные инвестиции иным юридическим лицам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05</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96 1 00 23720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450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ОБРАЗОВАНИЕ</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69354,20500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49336,24300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48114,18600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Дошкольное образование</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22411,11366</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15515,10000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15015,10000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22411,11366</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15515,10000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15015,10000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22411,11366</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15515,10000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15015,10000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Содержание муниципальных образовательных дошкольных организаций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22411,11366</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15515,10000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15015,10000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08 7 01 01050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8782,70000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6537,30000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6037,30000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08 7 01 01050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8782,70000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6537,30000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6037,30000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8726,40000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8577,20000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8577,20000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8726,40000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8577,20000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8577,20000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Финансовое обеспечение первоочередных расходов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08 7 01 71400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08 7 01 71400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544,84453</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320,50000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320,50000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544,84453</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320,50000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320,50000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S2120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136,18613</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S2120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136,18613</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80,10000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3324,78600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3324,78600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831,19700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01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831,19700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Общее образование</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02</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38391,00534</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25979,64300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25576,33312</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38391,00534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25979,64300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25576,33312</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"Развитие дошкольного и общего образования в Марёвском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215,60000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195,60000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195,60000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Создание условий для получения качественного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08 1 02 00000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215,60000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195,60000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195,60000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08 1 02 70500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08 1 02 70500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124,60000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08 1 02 70570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71,00000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08 1 02 70570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71,00000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38175,40534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25784,04300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25380,73312</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общеобразовательных учреждений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37649,10534</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25387,74300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24984,43312</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08 7 02 01060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3709,16000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3296,04300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2892,73312</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08 7 02 01060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2392,80000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2348,40000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1348,40000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08 7 02 01060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1316,36000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947,64300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1544,33312</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08 7 02 53031</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2031,00000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2031,00000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2031,00000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08 7 02 53031</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2031,00000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2031,00000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2031,00000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15263,00000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15273,80000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15273,80000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15263,00000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15273,80000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15273,80000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4633,00000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4232,40000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4232,40000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4130,20000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3729,60000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3729,60000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502,80000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502,80000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502,80000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08 7 02 70630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286,00000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275,20000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275,20000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08 7 02 70630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286,00000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275,20000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275,20000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Финансовое обеспечение первоочередных расходов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08 7 02 71400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08 7 02 71400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Приобретение или изготовление бланков документов об образовании и (или) о квалификации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S2080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S2080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849,85547</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217,60000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217,60000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849,85547</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217,60000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217,60000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S2120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212,51387</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S2120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212,51387</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7317,82100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7317,82100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1829,45500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1829,45500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муниципальных проектов, реализуемых в рамках кластеров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производимые за счёт иных межбюджетных трансфертов из областного бюджета на первоочередные нужды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08 7 02 77040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79,20000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08 7 02 77040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79,20000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L3041</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1340,80000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L3041</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1340,80000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Федеральный проект "Современная школа"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Е1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E1 70020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E1 70020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396,30000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Е1 71370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Е1 71370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Федеральный проект "Цифровая образовательная среда"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Е4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Е4 71380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Е4 71380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Дополнительное образование детей</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03</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2477,38600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1738,50000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1738,50000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"Культура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Учреждения дополнительного образования детей в сфере культуры (детская музыкальная школа)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02 1 01 00000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Обеспечение деятельности учреждений дополнительного образования детей в сфере культуры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02 1 01 01010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02 1 01 01010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701,20000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1776,18600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1037,30000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1037,30000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"Развитие дополнительного образования в Марёвском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117,00000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08 2 05 00000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08 2 05 01080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08 2 05 01080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08 2 06 00000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персонифицированного финансирования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08 2 06 01100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08 2 06 01100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1592,18600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920,30000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920,30000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Развитие дополнительного образования с сфере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1592,18600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920,30000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920,30000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учреждений, реализующих программы дополнительного образования в сфере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08 7 03 01070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08 7 03 01070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865,80000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08 7 03 72120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08 7 03 72120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S2120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S2120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487,10900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487,10900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121,77700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03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121,77700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Молодежная политика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236,40000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200,70000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200,70000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236,40000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"Вовлечение молодёжи Марёвского муниципального округа в социальную практику"</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08 3 00 00000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вовлечению молодежи в социальную практику</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08 3 04 00000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прочих мероприятий подпрограммы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08 3 04 99990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08 3 04 99990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Стипендии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08 3 04 99990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19,40000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"Патриотическое воспитание населения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08 4 00 00000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мероприятия по патриотическому воспитанию населения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08 4 04 00000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Мероприятия  по патриотическому воспитанию</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08 4 04 20120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08 4 04 20120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Подпрограмма "Организация отдыха и занятости несовершеннолетних в Марёвском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181,40000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Трудоустройство несовершеннолетних в период каникул</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 xml:space="preserve">07 </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08 6 04 00000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181,40000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145,70000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Организация трудоустройства подростков в летний период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 xml:space="preserve">07 </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08 6 04 10110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 xml:space="preserve">07 </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08 6 04 10110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каникулярного образовательного отдыха (оздоровление детей)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08 6 04 10120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151,40000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115,70000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115,70000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08 6 04 10120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62,34000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автономным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08 6 04 10120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89,06000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75,70000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75,70000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Другие вопросы в области образования</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07</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09</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5838,30000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5902,30000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5583,55288</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sz w:val="18"/>
                <w:szCs w:val="18"/>
              </w:rPr>
            </w:pPr>
            <w:r w:rsidRPr="003C5917">
              <w:rPr>
                <w:sz w:val="18"/>
                <w:szCs w:val="18"/>
              </w:rPr>
              <w:t>Подпрограмма «Повышение эффективности бюджетных расходов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05 2 00 00000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sz w:val="18"/>
                <w:szCs w:val="18"/>
              </w:rPr>
            </w:pPr>
            <w:r w:rsidRPr="003C591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05 2 00 71340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36,00000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05 2 00 71340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05 2 00 71340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06 00 000000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"Развитие системы муниципальной службы в Марёвском муниципальном округе"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06 1 00 00000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Реализация мероприятий муниципальной программы по развитию системы муниципальной службы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06 1 00 23100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06 1 00 23100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5787,30000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5887,30000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5568,55288</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5787,30000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5887,30000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5568,55288</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64,10000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64,10000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64,10000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08 7 02 70060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64,10000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64,10000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64,10000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Центр финансового обслуживания учреждений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08 7 05 00000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5723,20000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5823,20000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5504,45288</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Центра финансового обслуживания учреждений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08 7 05 01090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5723,20000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5823,20000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5504,45288</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07</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09</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08 7 05 01090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5723,20000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5823,20000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5504,45288</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КУЛЬТУРА, КИНЕМАТОГРАФИЯ</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08</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24122,82300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23051,10000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17737,10000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Культура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08</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24122,82300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23051,10000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17737,10000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24122,82300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23051,10000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17737,10000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"Культура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24122,82300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23051,10000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17737,10000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Централизованная клубная система, дом народного творчества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13320,15000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14913,60000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9599,60000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централизованной клубной системы, дома народного творчества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02 1 02 01020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10223,60000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9904,00000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9599,60000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02 1 02 01020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10223,60000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9904,00000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9599,60000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02 1 02 71410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547,50000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02 1 02 71410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547,50000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1955,30000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1955,30000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488,75000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488,75000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lastRenderedPageBreak/>
              <w:t>Реализация муниципальных проектов, реализуемых в рамках кластеров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02 1 02 72360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105,00000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Федеральный проект "Культурная среда"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А1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5009,60000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Поддержка отрасли культуры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А1 55192</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5009,60000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А1 55192</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5009,60000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Музеи и постоянные выставки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1735,53600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1149,30000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1149,30000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музеев и постоянных выставок</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02 1 03 01030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1287,30000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1149,30000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1149,30000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02 1 03 01030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1287,30000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1149,30000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1149,30000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02 1 03 71410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69,81100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02 1 03 71410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69,81100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302,70000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302,70000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75,72500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03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75,72500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Библиотеки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9067,13700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Обеспечение деятельности библиотек</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02 1 04 01040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6988,15700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02 1 04 01040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6988,15700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6988,20000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02 1 04 71410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440,28900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02 1 04 71410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440,28900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1307,42000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02 1 04 72300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1307,42000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S2300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326,88000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S2300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326,88000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поддержку отрасли культуры на 2021 год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L519F</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4,39100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08</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02 1 04 L519F</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4,39100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СОЦИАЛЬНАЯ ПОЛИТИКА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10</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5083,10000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3637,94330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3634,80234</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Пенсионное обеспечение</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10</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2641,20000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2641,20000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2641,20000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обеспечение функций исполнительно-распорядительного органа муниципального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Руководство в сфере установленных функций органов местного самоуправления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доплаты к пенсиям муниципальных служащих</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91 9 00 10040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Публичные нормативные социальные выплаты гражданам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91 9 00 10040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2641,20000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Социальное обеспечение населения</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10</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03</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осуществление органами местного самоуправления отдельных государственных полномочий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предоставление мер социальной поддержки отдельным категориям граждан</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95 6 00 00000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50,00000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95 6 00 70695</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Публичные нормативные социальные выплаты гражданам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95 6 00 70695</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проведение мероприятий к Дню пожилых людей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95 6 00 70697</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03</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95 6 00 70697</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Охрана семьи и детства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10</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04</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2391,90000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946,74330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943,60234</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1913,10000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449,90000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449,90000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08 5 00 00000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 xml:space="preserve">Осуществление отдельных государственных полномочий по оказанию мер социальной поддержки обучающимся </w:t>
            </w:r>
            <w:r w:rsidRPr="003C5917">
              <w:rPr>
                <w:sz w:val="18"/>
                <w:szCs w:val="18"/>
              </w:rPr>
              <w:lastRenderedPageBreak/>
              <w:t>(обучающимся до дня выпуска) муниципальных образовательных организаций</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lastRenderedPageBreak/>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08 5 00 70060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Публичные нормативные социальные выплаты гражданам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08 5 00 70060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1888,60000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351,90000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351,90000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08 7 00 70010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279,10000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351,90000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351,90000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Социальные выплаты гражданам, кроме публичных нормативных социальных выплат</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08 7 00 70010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279,10000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351,90000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351,90000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Содержание ребенка в семье опекуна и приемной семье, а также вознаграждение, причитающееся  приемному родителю</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08 7 00 70130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1609,50000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Публичные нормативные социальные выплаты гражданам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08 7 00 70130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983,30000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Социальные выплаты гражданам, кроме публичных нормативных социальных выплат</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08 7 00 70130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626,20000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12 0 00 00000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478,80000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496,84330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493,70234</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12 0 01 00000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478,80000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496,84330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493,70234</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12 0 01 L4970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478,80000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496,84330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493,70234</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Социальные выплаты гражданам, кроме публичных нормативных социальных выплат</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10</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04</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12 0 01 L4970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320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478,80000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496,84330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493,70234</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ФИЗИЧЕСКАЯ КУЛЬТУРА И СПОРТ</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2456,30000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2289,80000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2289,80000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 xml:space="preserve">Физическая культура </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11</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2456,30000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2289,80000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2289,80000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04 0 00 00000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2456,30000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"Развитие физической культуры и массового спорта на территории Марёвского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04 2 00 00000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2456,30000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в области спорта и физической культуры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04 2 00 02010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2439,80000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04 2 00 02010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2439,80000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2289,80000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Реализация муниципальных проектов, в рамках кластеров</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04 2 00 72360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Субсидии бюджетным учреждениям</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11</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04 2 00 72360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610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16,50000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СРЕДСТВА МАССОВОЙ ИНФОРМАЦИИ</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12</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Периодическая печать и издательства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12</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02</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муниципального образования на решение вопросов местного значения</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мероприятия по решению вопросов местного значения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94 3 00 00000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Расходы на опубликование официальных документов в периодических изданиях</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94 3 00 10060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12</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02</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94 3 00 10060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240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240,00000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ОБСЛУЖИВАНИЕ ГОСУДАРСТВЕННОГО (МУНИЦИПАЛЬНОГО) ДОЛГА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13</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23,20000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w:t>
            </w:r>
          </w:p>
        </w:tc>
      </w:tr>
      <w:tr w:rsidR="003C5917" w:rsidRPr="003C5917" w:rsidTr="003C5917">
        <w:trPr>
          <w:trHeight w:val="20"/>
        </w:trPr>
        <w:tc>
          <w:tcPr>
            <w:tcW w:w="4872" w:type="dxa"/>
            <w:noWrap/>
            <w:hideMark/>
          </w:tcPr>
          <w:p w:rsidR="003C5917" w:rsidRPr="003C5917" w:rsidRDefault="003C5917" w:rsidP="003C5917">
            <w:pPr>
              <w:pStyle w:val="aa"/>
              <w:ind w:left="-80" w:right="-105" w:firstLine="1"/>
              <w:rPr>
                <w:b/>
                <w:bCs/>
                <w:sz w:val="18"/>
                <w:szCs w:val="18"/>
              </w:rPr>
            </w:pPr>
            <w:r w:rsidRPr="003C5917">
              <w:rPr>
                <w:b/>
                <w:bCs/>
                <w:sz w:val="18"/>
                <w:szCs w:val="18"/>
              </w:rPr>
              <w:t>Обслуживание государственного (муниципального) внутреннего долга</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13</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01</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23,20000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05 0 00 00000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05 1 00 00000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Обслуживание муниципального долга Маревского муниципального округа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05 1 00 10050</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sz w:val="18"/>
                <w:szCs w:val="18"/>
              </w:rPr>
            </w:pPr>
            <w:r w:rsidRPr="003C5917">
              <w:rPr>
                <w:sz w:val="18"/>
                <w:szCs w:val="18"/>
              </w:rPr>
              <w:t>Обслуживание муниципального долга</w:t>
            </w:r>
          </w:p>
        </w:tc>
        <w:tc>
          <w:tcPr>
            <w:tcW w:w="371" w:type="dxa"/>
            <w:noWrap/>
            <w:hideMark/>
          </w:tcPr>
          <w:p w:rsidR="003C5917" w:rsidRPr="003C5917" w:rsidRDefault="003C5917" w:rsidP="003C5917">
            <w:pPr>
              <w:pStyle w:val="aa"/>
              <w:ind w:left="-80" w:right="-105" w:firstLine="1"/>
              <w:rPr>
                <w:sz w:val="18"/>
                <w:szCs w:val="18"/>
              </w:rPr>
            </w:pPr>
            <w:r w:rsidRPr="003C5917">
              <w:rPr>
                <w:sz w:val="18"/>
                <w:szCs w:val="18"/>
              </w:rPr>
              <w:t>13</w:t>
            </w:r>
          </w:p>
        </w:tc>
        <w:tc>
          <w:tcPr>
            <w:tcW w:w="382" w:type="dxa"/>
            <w:noWrap/>
            <w:hideMark/>
          </w:tcPr>
          <w:p w:rsidR="003C5917" w:rsidRPr="003C5917" w:rsidRDefault="003C5917" w:rsidP="003C5917">
            <w:pPr>
              <w:pStyle w:val="aa"/>
              <w:ind w:left="-80" w:right="-105" w:firstLine="1"/>
              <w:rPr>
                <w:sz w:val="18"/>
                <w:szCs w:val="18"/>
              </w:rPr>
            </w:pPr>
            <w:r w:rsidRPr="003C5917">
              <w:rPr>
                <w:sz w:val="18"/>
                <w:szCs w:val="18"/>
              </w:rPr>
              <w:t>01</w:t>
            </w:r>
          </w:p>
        </w:tc>
        <w:tc>
          <w:tcPr>
            <w:tcW w:w="1072" w:type="dxa"/>
            <w:noWrap/>
            <w:hideMark/>
          </w:tcPr>
          <w:p w:rsidR="003C5917" w:rsidRPr="003C5917" w:rsidRDefault="003C5917" w:rsidP="003C5917">
            <w:pPr>
              <w:pStyle w:val="aa"/>
              <w:ind w:left="-80" w:right="-105" w:firstLine="1"/>
              <w:rPr>
                <w:sz w:val="18"/>
                <w:szCs w:val="18"/>
              </w:rPr>
            </w:pPr>
            <w:r w:rsidRPr="003C5917">
              <w:rPr>
                <w:sz w:val="18"/>
                <w:szCs w:val="18"/>
              </w:rPr>
              <w:t>05 1 00 10050</w:t>
            </w:r>
          </w:p>
        </w:tc>
        <w:tc>
          <w:tcPr>
            <w:tcW w:w="408" w:type="dxa"/>
            <w:noWrap/>
            <w:hideMark/>
          </w:tcPr>
          <w:p w:rsidR="003C5917" w:rsidRPr="003C5917" w:rsidRDefault="003C5917" w:rsidP="003C5917">
            <w:pPr>
              <w:pStyle w:val="aa"/>
              <w:ind w:left="-80" w:right="-105" w:firstLine="1"/>
              <w:rPr>
                <w:sz w:val="18"/>
                <w:szCs w:val="18"/>
              </w:rPr>
            </w:pPr>
            <w:r w:rsidRPr="003C5917">
              <w:rPr>
                <w:sz w:val="18"/>
                <w:szCs w:val="18"/>
              </w:rPr>
              <w:t>730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23,20000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20,00000</w:t>
            </w:r>
          </w:p>
        </w:tc>
        <w:tc>
          <w:tcPr>
            <w:tcW w:w="1172" w:type="dxa"/>
            <w:noWrap/>
            <w:hideMark/>
          </w:tcPr>
          <w:p w:rsidR="003C5917" w:rsidRPr="003C5917" w:rsidRDefault="003C5917" w:rsidP="003C5917">
            <w:pPr>
              <w:pStyle w:val="aa"/>
              <w:ind w:left="-80" w:right="-105" w:firstLine="1"/>
              <w:rPr>
                <w:sz w:val="18"/>
                <w:szCs w:val="18"/>
              </w:rPr>
            </w:pPr>
            <w:r w:rsidRPr="003C5917">
              <w:rPr>
                <w:sz w:val="18"/>
                <w:szCs w:val="18"/>
              </w:rPr>
              <w:t>15,00000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Условно утвержденные расходы</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2200,00000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4400,00000</w:t>
            </w:r>
          </w:p>
        </w:tc>
      </w:tr>
      <w:tr w:rsidR="003C5917" w:rsidRPr="003C5917" w:rsidTr="003C5917">
        <w:trPr>
          <w:trHeight w:val="20"/>
        </w:trPr>
        <w:tc>
          <w:tcPr>
            <w:tcW w:w="4872" w:type="dxa"/>
            <w:hideMark/>
          </w:tcPr>
          <w:p w:rsidR="003C5917" w:rsidRPr="003C5917" w:rsidRDefault="003C5917" w:rsidP="003C5917">
            <w:pPr>
              <w:pStyle w:val="aa"/>
              <w:ind w:left="-80" w:right="-105" w:firstLine="1"/>
              <w:rPr>
                <w:b/>
                <w:bCs/>
                <w:sz w:val="18"/>
                <w:szCs w:val="18"/>
              </w:rPr>
            </w:pPr>
            <w:r w:rsidRPr="003C5917">
              <w:rPr>
                <w:b/>
                <w:bCs/>
                <w:sz w:val="18"/>
                <w:szCs w:val="18"/>
              </w:rPr>
              <w:t>ВСЕГО РАСХОДОВ</w:t>
            </w:r>
          </w:p>
        </w:tc>
        <w:tc>
          <w:tcPr>
            <w:tcW w:w="371"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38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072"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408" w:type="dxa"/>
            <w:noWrap/>
            <w:hideMark/>
          </w:tcPr>
          <w:p w:rsidR="003C5917" w:rsidRPr="003C5917" w:rsidRDefault="003C5917" w:rsidP="003C5917">
            <w:pPr>
              <w:pStyle w:val="aa"/>
              <w:ind w:left="-80" w:right="-105" w:firstLine="1"/>
              <w:rPr>
                <w:b/>
                <w:bCs/>
                <w:sz w:val="18"/>
                <w:szCs w:val="18"/>
              </w:rPr>
            </w:pPr>
            <w:r w:rsidRPr="003C5917">
              <w:rPr>
                <w:b/>
                <w:bCs/>
                <w:sz w:val="18"/>
                <w:szCs w:val="18"/>
              </w:rPr>
              <w:t> </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180100,35756</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128677,74430</w:t>
            </w:r>
          </w:p>
        </w:tc>
        <w:tc>
          <w:tcPr>
            <w:tcW w:w="1172" w:type="dxa"/>
            <w:noWrap/>
            <w:hideMark/>
          </w:tcPr>
          <w:p w:rsidR="003C5917" w:rsidRPr="003C5917" w:rsidRDefault="003C5917" w:rsidP="003C5917">
            <w:pPr>
              <w:pStyle w:val="aa"/>
              <w:ind w:left="-80" w:right="-105" w:firstLine="1"/>
              <w:rPr>
                <w:b/>
                <w:bCs/>
                <w:sz w:val="18"/>
                <w:szCs w:val="18"/>
              </w:rPr>
            </w:pPr>
            <w:r w:rsidRPr="003C5917">
              <w:rPr>
                <w:b/>
                <w:bCs/>
                <w:sz w:val="18"/>
                <w:szCs w:val="18"/>
              </w:rPr>
              <w:t>126448,13454</w:t>
            </w:r>
          </w:p>
        </w:tc>
      </w:tr>
    </w:tbl>
    <w:p w:rsidR="003C5917" w:rsidRDefault="003C5917" w:rsidP="00F2691E">
      <w:pPr>
        <w:pStyle w:val="aa"/>
        <w:ind w:left="42" w:right="141"/>
        <w:rPr>
          <w:sz w:val="18"/>
          <w:szCs w:val="18"/>
        </w:rPr>
      </w:pPr>
    </w:p>
    <w:p w:rsidR="003C5917" w:rsidRPr="003C5917" w:rsidRDefault="003C5917" w:rsidP="003C5917">
      <w:pPr>
        <w:pStyle w:val="aa"/>
        <w:ind w:left="5954" w:right="141"/>
        <w:jc w:val="center"/>
        <w:rPr>
          <w:sz w:val="18"/>
          <w:szCs w:val="18"/>
        </w:rPr>
      </w:pPr>
      <w:r w:rsidRPr="003C5917">
        <w:rPr>
          <w:sz w:val="18"/>
          <w:szCs w:val="18"/>
        </w:rPr>
        <w:t>Приложение 10</w:t>
      </w:r>
    </w:p>
    <w:p w:rsidR="003C5917" w:rsidRPr="003C5917" w:rsidRDefault="003C5917" w:rsidP="003C5917">
      <w:pPr>
        <w:pStyle w:val="aa"/>
        <w:ind w:left="5954" w:right="141"/>
        <w:jc w:val="center"/>
        <w:rPr>
          <w:sz w:val="18"/>
          <w:szCs w:val="18"/>
        </w:rPr>
      </w:pPr>
      <w:r w:rsidRPr="003C5917">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p w:rsidR="003C5917" w:rsidRDefault="003C5917" w:rsidP="003C5917">
      <w:pPr>
        <w:pStyle w:val="aa"/>
        <w:ind w:left="42" w:right="141"/>
        <w:jc w:val="center"/>
        <w:rPr>
          <w:b/>
          <w:sz w:val="18"/>
          <w:szCs w:val="18"/>
        </w:rPr>
      </w:pPr>
    </w:p>
    <w:p w:rsidR="003C5917" w:rsidRPr="003C5917" w:rsidRDefault="003C5917" w:rsidP="003C5917">
      <w:pPr>
        <w:pStyle w:val="aa"/>
        <w:ind w:left="42" w:right="141"/>
        <w:jc w:val="center"/>
        <w:rPr>
          <w:b/>
          <w:sz w:val="18"/>
          <w:szCs w:val="18"/>
        </w:rPr>
      </w:pPr>
      <w:r w:rsidRPr="003C5917">
        <w:rPr>
          <w:b/>
          <w:sz w:val="18"/>
          <w:szCs w:val="18"/>
        </w:rPr>
        <w:lastRenderedPageBreak/>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2021 год и на плановый период 2022 и 2023 годов</w:t>
      </w:r>
    </w:p>
    <w:p w:rsidR="003C5917" w:rsidRDefault="003C5917" w:rsidP="003C5917">
      <w:pPr>
        <w:pStyle w:val="aa"/>
        <w:ind w:left="42" w:right="141"/>
        <w:jc w:val="right"/>
        <w:rPr>
          <w:sz w:val="18"/>
          <w:szCs w:val="18"/>
        </w:rPr>
      </w:pPr>
      <w:r w:rsidRPr="003C5917">
        <w:rPr>
          <w:sz w:val="18"/>
          <w:szCs w:val="18"/>
        </w:rPr>
        <w:t>(тыс. рублей)</w:t>
      </w:r>
    </w:p>
    <w:tbl>
      <w:tblPr>
        <w:tblStyle w:val="a8"/>
        <w:tblW w:w="10664" w:type="dxa"/>
        <w:tblInd w:w="65" w:type="dxa"/>
        <w:tblLook w:val="04A0" w:firstRow="1" w:lastRow="0" w:firstColumn="1" w:lastColumn="0" w:noHBand="0" w:noVBand="1"/>
      </w:tblPr>
      <w:tblGrid>
        <w:gridCol w:w="4858"/>
        <w:gridCol w:w="1120"/>
        <w:gridCol w:w="341"/>
        <w:gridCol w:w="370"/>
        <w:gridCol w:w="420"/>
        <w:gridCol w:w="1185"/>
        <w:gridCol w:w="1185"/>
        <w:gridCol w:w="1185"/>
      </w:tblGrid>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Наименование</w:t>
            </w:r>
          </w:p>
        </w:tc>
        <w:tc>
          <w:tcPr>
            <w:tcW w:w="1120" w:type="dxa"/>
            <w:hideMark/>
          </w:tcPr>
          <w:p w:rsidR="003C5917" w:rsidRPr="003C5917" w:rsidRDefault="003C5917" w:rsidP="003C5917">
            <w:pPr>
              <w:pStyle w:val="aa"/>
              <w:ind w:left="-66" w:right="-103"/>
              <w:rPr>
                <w:sz w:val="18"/>
                <w:szCs w:val="18"/>
              </w:rPr>
            </w:pPr>
            <w:r w:rsidRPr="003C5917">
              <w:rPr>
                <w:sz w:val="18"/>
                <w:szCs w:val="18"/>
              </w:rPr>
              <w:t>ЦСР</w:t>
            </w:r>
          </w:p>
        </w:tc>
        <w:tc>
          <w:tcPr>
            <w:tcW w:w="341" w:type="dxa"/>
            <w:hideMark/>
          </w:tcPr>
          <w:p w:rsidR="003C5917" w:rsidRPr="003C5917" w:rsidRDefault="003C5917" w:rsidP="003C5917">
            <w:pPr>
              <w:pStyle w:val="aa"/>
              <w:ind w:left="-66" w:right="-103"/>
              <w:rPr>
                <w:sz w:val="18"/>
                <w:szCs w:val="18"/>
              </w:rPr>
            </w:pPr>
            <w:r w:rsidRPr="003C5917">
              <w:rPr>
                <w:sz w:val="18"/>
                <w:szCs w:val="18"/>
              </w:rPr>
              <w:t>РЗ</w:t>
            </w:r>
          </w:p>
        </w:tc>
        <w:tc>
          <w:tcPr>
            <w:tcW w:w="370" w:type="dxa"/>
            <w:hideMark/>
          </w:tcPr>
          <w:p w:rsidR="003C5917" w:rsidRPr="003C5917" w:rsidRDefault="003C5917" w:rsidP="003C5917">
            <w:pPr>
              <w:pStyle w:val="aa"/>
              <w:ind w:left="-66" w:right="-103"/>
              <w:rPr>
                <w:sz w:val="18"/>
                <w:szCs w:val="18"/>
              </w:rPr>
            </w:pPr>
            <w:r w:rsidRPr="003C5917">
              <w:rPr>
                <w:sz w:val="18"/>
                <w:szCs w:val="18"/>
              </w:rPr>
              <w:t>Пр</w:t>
            </w:r>
          </w:p>
        </w:tc>
        <w:tc>
          <w:tcPr>
            <w:tcW w:w="420" w:type="dxa"/>
            <w:hideMark/>
          </w:tcPr>
          <w:p w:rsidR="003C5917" w:rsidRPr="003C5917" w:rsidRDefault="003C5917" w:rsidP="003C5917">
            <w:pPr>
              <w:pStyle w:val="aa"/>
              <w:ind w:left="-66" w:right="-103"/>
              <w:rPr>
                <w:sz w:val="18"/>
                <w:szCs w:val="18"/>
              </w:rPr>
            </w:pPr>
            <w:r w:rsidRPr="003C5917">
              <w:rPr>
                <w:sz w:val="18"/>
                <w:szCs w:val="18"/>
              </w:rPr>
              <w:t>ВР</w:t>
            </w:r>
          </w:p>
        </w:tc>
        <w:tc>
          <w:tcPr>
            <w:tcW w:w="1185" w:type="dxa"/>
            <w:hideMark/>
          </w:tcPr>
          <w:p w:rsidR="003C5917" w:rsidRPr="003C5917" w:rsidRDefault="003C5917" w:rsidP="003C5917">
            <w:pPr>
              <w:pStyle w:val="aa"/>
              <w:ind w:left="-66" w:right="-103"/>
              <w:rPr>
                <w:sz w:val="18"/>
                <w:szCs w:val="18"/>
              </w:rPr>
            </w:pPr>
            <w:r w:rsidRPr="003C5917">
              <w:rPr>
                <w:sz w:val="18"/>
                <w:szCs w:val="18"/>
              </w:rPr>
              <w:t>2021 год</w:t>
            </w:r>
          </w:p>
        </w:tc>
        <w:tc>
          <w:tcPr>
            <w:tcW w:w="1185" w:type="dxa"/>
            <w:hideMark/>
          </w:tcPr>
          <w:p w:rsidR="003C5917" w:rsidRPr="003C5917" w:rsidRDefault="003C5917" w:rsidP="003C5917">
            <w:pPr>
              <w:pStyle w:val="aa"/>
              <w:ind w:left="-66" w:right="-103"/>
              <w:rPr>
                <w:sz w:val="18"/>
                <w:szCs w:val="18"/>
              </w:rPr>
            </w:pPr>
            <w:r w:rsidRPr="003C5917">
              <w:rPr>
                <w:sz w:val="18"/>
                <w:szCs w:val="18"/>
              </w:rPr>
              <w:t>2022 год</w:t>
            </w:r>
          </w:p>
        </w:tc>
        <w:tc>
          <w:tcPr>
            <w:tcW w:w="1185" w:type="dxa"/>
            <w:hideMark/>
          </w:tcPr>
          <w:p w:rsidR="003C5917" w:rsidRPr="003C5917" w:rsidRDefault="003C5917" w:rsidP="003C5917">
            <w:pPr>
              <w:pStyle w:val="aa"/>
              <w:ind w:left="-66" w:right="-103"/>
              <w:rPr>
                <w:sz w:val="18"/>
                <w:szCs w:val="18"/>
              </w:rPr>
            </w:pPr>
            <w:r w:rsidRPr="003C5917">
              <w:rPr>
                <w:sz w:val="18"/>
                <w:szCs w:val="18"/>
              </w:rPr>
              <w:t>2023 год</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01 0 00 00000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1 405,00000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1 100,00000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1 100,00000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01 1 00 00000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1 300,00000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1 000,00000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1 000,00000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Единая дежурно-диспетчерская служба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01 1 00 10030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безопасность и правоохранительная деятельность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01 1 00 10030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01 1 00 10030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01 1 00 10030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1 000,00000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01 2 00 00000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01 2 00 10230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безопасность и правоохранительная деятельность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01 2 00 10230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01 2 00 10230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01 2 00 10230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01 3 00 00000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противопожарной защиты объектов и населенных пунктов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01 3 00 10020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безопасность и правоохранительная деятельность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01 3 00 10020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01 3 00 10020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01 3 00 10020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02 0 00 00000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24 824,02300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23 752,30000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18 438,30000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"Культура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02 1 00 00000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24 824,02300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23 752,30000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18 438,30000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Учреждения дополнительного образования детей в сфере культуры (детская музыкальная школа)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02 1 01 00000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Обеспечение деятельности учреждений дополнительного образования детей в сфере культуры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02 1 01 01010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02 1 01 01010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Дополнительное образование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02 1 01 01010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02 1 01 01010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701,20000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Централизованная клубная система, дом народного творчества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02 1 02 00000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13 320,15000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14 913,60000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9 599,60000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централизованной клубной системы, дома народного творчества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02 1 02 01020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10 223,60000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9 904,00000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9 599,60000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02 1 02 01020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10 223,60000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9 904,00000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9 599,60000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02 1 02 01020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10 223,60000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9 904,00000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9 599,60000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02 1 02 01020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10 223,60000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9 904,00000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9 599,60000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547,50000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547,50000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547,50000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547,50000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1 955,30000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1 955,30000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1 955,30000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1 955,30000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488,75000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488,75000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488,75000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488,75000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муниципальных проектов, реализуемых в рамках кластеров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Федеральный проект "Культурная среда"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02 1 А1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5 009,60000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Поддержка отрасли культуры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А1 55192</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5 009,60000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А1 55192</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5 009,60000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А1 55192</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5 009,60000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А1 55192</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5 009,60000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Музеи и постоянные выставки</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02 1 03 00000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1 735,53600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1 149,30000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1 149,30000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музеев и постоянных выставок</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02 1 03 01030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1 287,30000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02 1 03 01030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1 287,30000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02 1 03 01030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1 287,30000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02 1 03 01030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1 287,30000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1 149,30000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69,81100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69,81100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69,81100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69,81100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75,72500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75,72500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75,72500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75,72500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Библиотеки</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02 1 04 00000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9 067,13700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6 988,20000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6 988,20000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библиотек</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02 1 04 01040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6 988,15700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02 1 04 01040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6 988,15700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02 1 04 01040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6 988,15700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02 1 04 01040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6 988,15700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6 988,20000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440,28900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440,28900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440,28900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02 1 04 71410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440,28900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1 307,42000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1 307,42000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1 307,42000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1 307,42000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326,88000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326,88000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326,88000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326,88000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поддержку отрасли культуры на 2021 год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L519F</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4,39100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 кинематография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L519F</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4,39100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L519F</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4,39100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02 1 04 L519F</w:t>
            </w:r>
          </w:p>
        </w:tc>
        <w:tc>
          <w:tcPr>
            <w:tcW w:w="341" w:type="dxa"/>
            <w:noWrap/>
            <w:hideMark/>
          </w:tcPr>
          <w:p w:rsidR="003C5917" w:rsidRPr="003C5917" w:rsidRDefault="003C5917" w:rsidP="003C5917">
            <w:pPr>
              <w:pStyle w:val="aa"/>
              <w:ind w:left="-66" w:right="-103"/>
              <w:rPr>
                <w:sz w:val="18"/>
                <w:szCs w:val="18"/>
              </w:rPr>
            </w:pPr>
            <w:r w:rsidRPr="003C5917">
              <w:rPr>
                <w:sz w:val="18"/>
                <w:szCs w:val="18"/>
              </w:rPr>
              <w:t>08</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4,39100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03 0 00 00000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реализации муниципальной программы развития малого предпринимательства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03 0 00 20010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03 0 00 20010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национальной экономики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03 0 00 20010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03 0 00 20010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810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04 0 00 00000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2 456,30000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2 289,80000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2 289,80000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04 2 00 00000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2 456,30000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2 289,80000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2 289,80000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в области спорта и физической культуры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04 2 00 02010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2 456,30000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Физическая культура и спорт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04 2 00 02010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11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2 439,80000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Физическая 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04 2 00 02010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11</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2 439,80000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04 2 00 02010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11</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2 439,80000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2 289,80000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муниципальных проектов, реализуемых в рамках кластеров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Физическая культура и спорт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11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Физическая культура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11</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04 2 00 72360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11</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05 0 00 00000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3 709,20000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3 670,00000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3 435,00000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05 1 00 00000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3 673,20000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3 670,00000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3 435,00000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обеспечение функций органов местного самоуправления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05 1 00 01000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3 650,00000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3 650,00000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3 420,00000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3 650,00000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3 650,00000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3 420,00000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06</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3 650,00000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3 650,00000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3 420,00000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06</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3 350,00000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06</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Обслуживание муниципального долга Маревского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05 1 00 10050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noWrap/>
            <w:hideMark/>
          </w:tcPr>
          <w:p w:rsidR="003C5917" w:rsidRPr="003C5917" w:rsidRDefault="003C5917" w:rsidP="003C5917">
            <w:pPr>
              <w:pStyle w:val="aa"/>
              <w:ind w:left="-66" w:right="-103"/>
              <w:rPr>
                <w:sz w:val="18"/>
                <w:szCs w:val="18"/>
              </w:rPr>
            </w:pPr>
            <w:r w:rsidRPr="003C5917">
              <w:rPr>
                <w:sz w:val="18"/>
                <w:szCs w:val="18"/>
              </w:rPr>
              <w:t>Обслуживание государственного (муниципального ) долга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05 1 00 10050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13</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Обслуживание государственного (муниципального ) внутреннего долга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05 1 00 10050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13</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Обслуживание муниципального долга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05 1 00 10050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13</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730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noWrap/>
            <w:hideMark/>
          </w:tcPr>
          <w:p w:rsidR="003C5917" w:rsidRPr="003C5917" w:rsidRDefault="003C5917" w:rsidP="003C5917">
            <w:pPr>
              <w:pStyle w:val="aa"/>
              <w:ind w:left="-66" w:right="-103"/>
              <w:rPr>
                <w:b/>
                <w:bCs/>
                <w:sz w:val="18"/>
                <w:szCs w:val="18"/>
              </w:rPr>
            </w:pPr>
            <w:r w:rsidRPr="003C5917">
              <w:rPr>
                <w:b/>
                <w:bCs/>
                <w:sz w:val="18"/>
                <w:szCs w:val="18"/>
              </w:rPr>
              <w:t>Подпрограмма «Повышение эффективности бюджетных расходов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05 2 00 00000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36,00000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r>
      <w:tr w:rsidR="003C5917" w:rsidRPr="003C5917" w:rsidTr="003C5917">
        <w:trPr>
          <w:trHeight w:val="20"/>
        </w:trPr>
        <w:tc>
          <w:tcPr>
            <w:tcW w:w="4858" w:type="dxa"/>
            <w:noWrap/>
            <w:hideMark/>
          </w:tcPr>
          <w:p w:rsidR="003C5917" w:rsidRPr="003C5917" w:rsidRDefault="003C5917" w:rsidP="003C5917">
            <w:pPr>
              <w:pStyle w:val="aa"/>
              <w:ind w:left="-66" w:right="-103"/>
              <w:rPr>
                <w:sz w:val="18"/>
                <w:szCs w:val="18"/>
              </w:rPr>
            </w:pPr>
            <w:r w:rsidRPr="003C5917">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05 2 00 71340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noWrap/>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05 2 00 71340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05 2 00 71340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05 2 00 71340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05 2 00 71340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06 0 00 00000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435,00000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85,00000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85,00000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lastRenderedPageBreak/>
              <w:t>Подпрограмма "Развитие системы муниципальной службы в Марёвском муниципальном округе"</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06 1 00 00000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Реализация мероприятий муниципальной программы по развитию системы муниципальной службы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06 1 00 23100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06 1 00 23100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06 1 00 23100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06 1 00 23100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06 2 00 00000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420,00000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70,00000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70,00000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06 2 00 23110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06 2 00 23110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Связь и информатика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06 2 00 23110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06 2 00 23110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10</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07 0 00 00000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25 790,60000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6 290,60000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6 347,90000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Содержание автомобильных дорог общего пользования местного значения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2 948,70000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2 978,49500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3 035,79500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2 948,70000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2 978,49500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3 035,79500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Дорожное хозяйство (дорожные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2 948,70000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2 978,49500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3 035,79500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2 948,70000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2 978,49500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3 035,79500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Ремонт автомобильных дорог общего пользования местного значения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Дорожное хозяйство (дорожные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07 0 00 23090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формирование муниципальных дорожных фондов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4 507,00000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4 507,00000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Дорожное хозяйство (дорожные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4 507,00000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4 507,00000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3 004,00000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Софинансирование расходов на формирование муниципальных дорожных фондов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228,35000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228,35000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Дорожное хозяйство (дорожные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228,35000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228,35000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158,10500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17 916,60000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17 916,60000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Дорожное хозяйство (дорожные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17 916,60000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07 0 00 71530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17 916,60000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181,05000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181,05000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Дорожное хозяйство (дорожные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181,05000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07 0 00 S1530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181,05000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70 515,10500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49 069,94300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47 847,88600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"Развитие дошкольного и общего образования в Марёвском муниципальном округе"</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08 1 00 00000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215,60000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195,60000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195,60000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Создание условий для получения качественного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215,60000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195,60000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195,60000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08 1 02 70570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08 1 02 70570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71,00000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"Развитие дополнительного образования в Марёвском муниципальном округе"</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08 2 00 00000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184,00000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117,00000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117,00000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08 2 05 00000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08 2 05 01080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08 2 05 01080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08 2 05 01080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08 2 05 01080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08 2 06 00000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персонифицированного финансирования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08 2 06 01100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08 2 06 01100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08 2 06 01100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08 2 06 01100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167,00000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"Вовлечение молодёжи Марёвского муниципального округа в социальную практику"</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08 3 00 00000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вовлечению молодежи в социальную практику</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08 3 04 00000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прочих мероприятий подпрограммы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08 3 04 99990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08 3 04 99990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Молодежная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08 3 04 99990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08 3 04 99990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Стипендии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08 3 04 99990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340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19,40000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"Патриотическое воспитание населения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08 4 00 00000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мероприятия по патриотическому воспитанию населения Марёвского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08 4 04 00000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патриотическому воспитанию</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08 4 04 20120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08 4 04 20120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Молодежная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08 4 04 20120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08 4 04 20120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08 5 00 00000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24,50000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98,00000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98,00000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08 5 00 70060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08 5 00 70600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Охрана семьи и детства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08 5 00 70600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Публичные нормативные социальные выплаты гражданам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08 5 00 70600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310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"Организация отдыха и занятости несовершеннолетних в Марёвском муниципальном округе"</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08 6 00 00000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181,40000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145,70000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145,70000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Трудоустройство несовершеннолетних в период каникул</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181,40000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Организация трудоустройства подростков в летний период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Молодежная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каникулярного образовательного отдыха (оздоровление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115,70000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115,70000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115,70000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115,70000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Молодежная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115,70000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115,70000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62,34000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08 6 04 10120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07</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89,06000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75,70000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69854,60500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48458,64300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47236,58600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08 7 00 70010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279,10000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279,10000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Охрана семьи и детства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279,10000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Социальные выплаты гражданам, кроме публичных нормативных социальных выплат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320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279,10000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351,90000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Содержание ребенка в семье опекуна и приемной семье, а также вознаграждение, причитающееся  приемному родителю</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08 7 00 70130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1609,50000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08 7 00 70130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1609,50000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Охрана семьи и детства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08 7 00 70130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1609,50000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Публичные нормативные социальные выплаты гражданам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08 7 00 70130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310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983,30000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Социальные выплаты гражданам, кроме публичных нормативных социальных выплат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08 7 00 70130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320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626,20000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Содержание муниципальных образовательных дошкольных организаций</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08 7 01 00000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22411,11366</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15515,10000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15015,10000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08 7 01 01050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8782,70000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6537,30000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6037,30000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08 7 01 01050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8782,70000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6537,30000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6037,30000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08 7 01 01050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8782,70000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6537,30000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6037,30000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08 7 01 01050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8782,70000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6537,30000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6037,30000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8726,40000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8726,40000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8726,40000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8726,40000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8577,20000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Финансовое обеспечение первоочередных расходов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544,84453</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544,84453</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544,84453</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544,84453</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320,50000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 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136,18613</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 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136,18613</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 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136,18613</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 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136,18613</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3324,78600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3324,78600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3324,78600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3324,78600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831,19700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831,19700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Дошкольное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831,19700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01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831,19700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Расходы на обеспечение общеобразовательных учреждений</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08 7 02 00000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37713,20534</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25451,84300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25048,53312</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08 7 02 01060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3709,16000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3296,04300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2892,73312</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08 7 02 01060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3709,16000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3296,04300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2892,73312</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08 7 02 01060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3709,16000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3296,04300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2892,73312</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08 7 02 01060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2392,80000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2348,40000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1348,40000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08 7 02 01060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1316,36000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947,64300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1544,33312</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08 7 02 53031</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08 7 02 53031</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08 7 02 53031</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08 7 02 53031</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2031,00000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15263,00000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15263,00000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15263,00000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15263,00000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15273,80000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4697,10000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4296,50000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4296,50000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4697,10000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4296,50000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4296,50000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4633,00000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4232,40000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4232,40000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4130,20000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3729,60000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3729,60000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502,80000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502,80000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502,80000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64,10000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64,10000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64,10000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08 7 02 70630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08 7 02 70630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08 7 02 70630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08 7 02 70630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286,00000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275,20000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Финансовое обеспечение первоочередных расходов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Приобретение или изготовление бланков документов об образовании и (или) о квалификации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S2080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0,70000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849,85547</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849,85547</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849,85547</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849,85547</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217,60000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212,51387</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212,51387</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212,51387</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212,51387</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54,40000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7317,82100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7317,82100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7317,82100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7317,82100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1829,45500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1829,45500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1829,45500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1829,45500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муниципальных проектов, реализуемых в рамках кластеров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производимые за счёт иных межбюджетных трансфертов из областного бюджета на первоочередные нужды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08 7 02 77040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08 7 02 77040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08 7 02 77040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08 7 02 77040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L3041</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1340,80000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L3041</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1340,80000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L3041</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1340,80000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02 L3041</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1340,80000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Федеральный проект "Современная школа"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Е1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496,30000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396,30000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396,30000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E1 70020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E1 70020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E1 70020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E1 70020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396,30000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Е1 71370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Е1 71370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Е1 71370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Е1 71370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Федеральный проект "Цифровая образовательная среда"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Е4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Е4 71380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Е4 71380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Общее 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Е4 71380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Е4 71380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Развитие дополнительного образования в сфере образования</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08 7 03 00000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1592,18600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920,30000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920,30000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учреждений, реализующих программы дополнительного образования в сфере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08 7 03 01070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08 7 03 01070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Дополнительное образование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08 7 03 01070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08 7 03 01070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865,80000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Дополнительное образование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43,60000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Дополнительное образование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S2120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487,10900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487,10900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Дополнительное образование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487,10900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487,10900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121,77700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121,77700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Дополнительное образование детей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121,77700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03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121,77700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Центр финансового обслуживания учреждений</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08 7 05 00000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5723,20000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5823,20000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5504,45288</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Центра финансового обслуживания учреждений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08 7 05 01090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5504,45288</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Образование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08 7 05 01090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5504,45288</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08 7 05 01090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5504,45288</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08 7 05 01090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07</w:t>
            </w:r>
          </w:p>
        </w:tc>
        <w:tc>
          <w:tcPr>
            <w:tcW w:w="370" w:type="dxa"/>
            <w:noWrap/>
            <w:hideMark/>
          </w:tcPr>
          <w:p w:rsidR="003C5917" w:rsidRPr="003C5917" w:rsidRDefault="003C5917" w:rsidP="003C5917">
            <w:pPr>
              <w:pStyle w:val="aa"/>
              <w:ind w:left="-66" w:right="-103"/>
              <w:rPr>
                <w:sz w:val="18"/>
                <w:szCs w:val="18"/>
              </w:rPr>
            </w:pPr>
            <w:r w:rsidRPr="003C5917">
              <w:rPr>
                <w:sz w:val="18"/>
                <w:szCs w:val="18"/>
              </w:rPr>
              <w:t>09</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5723,20000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5823,20000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5504,45288</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10 0 00 00000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реализации муниципальной программы развитие торговли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10 0 00 30050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10 0 00 30050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национальной экономики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10 0 00 30050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10 0 00 30050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lastRenderedPageBreak/>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11 0 00 00000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развиию систем коммунальной инфраструктуры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11 0 00 20020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11 0 00 20020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11 0 00 20020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11 0 00 20020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12 0 00 00000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478,80000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496,84330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493,70234</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12 0 01 00000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493,70234</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12 0 01 L4970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493,70234</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12 0 01 L4970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493,70234</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Охрана семьи и детства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12 0 01 L4970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493,70234</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Социальные выплаты гражданам, кроме публичных нормативных социальных выплат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12 0 01 L4970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320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478,80000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496,84330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493,70234</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13 0 00 00000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21,00000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по энергосбережению</w:t>
            </w:r>
          </w:p>
        </w:tc>
        <w:tc>
          <w:tcPr>
            <w:tcW w:w="1120" w:type="dxa"/>
            <w:noWrap/>
            <w:hideMark/>
          </w:tcPr>
          <w:p w:rsidR="003C5917" w:rsidRPr="003C5917" w:rsidRDefault="003C5917" w:rsidP="003C5917">
            <w:pPr>
              <w:pStyle w:val="aa"/>
              <w:ind w:left="-66" w:right="-103"/>
              <w:rPr>
                <w:sz w:val="18"/>
                <w:szCs w:val="18"/>
              </w:rPr>
            </w:pPr>
            <w:r w:rsidRPr="003C5917">
              <w:rPr>
                <w:sz w:val="18"/>
                <w:szCs w:val="18"/>
              </w:rPr>
              <w:t>13 0 00 20040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13 0 00 20040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13 0 00 20040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13 0 00 20040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14 0 00 00000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Комплексное развитие сельских территорий Марёвского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14 0 00 20050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14 0 00 20050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национальной экономики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14 0 00 20050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14 0 00 20050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"Противодействие коррупции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15 0 00 00000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противодействию коррупции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15 0 00 20060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15 0 00 20060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15 0 00 20060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15 0 00 20060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18 0 00 00000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Подпрограмма "Профилактика правонарушений в Маревском муниципальном округе"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18 5 00 00000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профилактике правонарушений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18 5 00 20090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безопасность и правоохранительная деятельность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18 5 00 20090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национальной безопасности и правоохранительной деятельности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18 5 00 20090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18 5 00 20090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14</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19 0 00 00000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19 1 00 00000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безопасности дорожного движения в Маревском муниципальном округе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19 1 00 30010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безопасность и правоохранительная деятельность</w:t>
            </w:r>
          </w:p>
        </w:tc>
        <w:tc>
          <w:tcPr>
            <w:tcW w:w="1120" w:type="dxa"/>
            <w:noWrap/>
            <w:hideMark/>
          </w:tcPr>
          <w:p w:rsidR="003C5917" w:rsidRPr="003C5917" w:rsidRDefault="003C5917" w:rsidP="003C5917">
            <w:pPr>
              <w:pStyle w:val="aa"/>
              <w:ind w:left="-66" w:right="-103"/>
              <w:rPr>
                <w:sz w:val="18"/>
                <w:szCs w:val="18"/>
              </w:rPr>
            </w:pPr>
            <w:r w:rsidRPr="003C5917">
              <w:rPr>
                <w:sz w:val="18"/>
                <w:szCs w:val="18"/>
              </w:rPr>
              <w:t>19 1 00 30010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национальной безопасности и правоохранительной деятельности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19 1 00 30010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Субсидии автономным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19 1 00 30010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03</w:t>
            </w:r>
          </w:p>
        </w:tc>
        <w:tc>
          <w:tcPr>
            <w:tcW w:w="370" w:type="dxa"/>
            <w:noWrap/>
            <w:hideMark/>
          </w:tcPr>
          <w:p w:rsidR="003C5917" w:rsidRPr="003C5917" w:rsidRDefault="003C5917" w:rsidP="003C5917">
            <w:pPr>
              <w:pStyle w:val="aa"/>
              <w:ind w:left="-66" w:right="-103"/>
              <w:rPr>
                <w:sz w:val="18"/>
                <w:szCs w:val="18"/>
              </w:rPr>
            </w:pPr>
            <w:r w:rsidRPr="003C5917">
              <w:rPr>
                <w:sz w:val="18"/>
                <w:szCs w:val="18"/>
              </w:rPr>
              <w:t>14</w:t>
            </w:r>
          </w:p>
        </w:tc>
        <w:tc>
          <w:tcPr>
            <w:tcW w:w="420" w:type="dxa"/>
            <w:noWrap/>
            <w:hideMark/>
          </w:tcPr>
          <w:p w:rsidR="003C5917" w:rsidRPr="003C5917" w:rsidRDefault="003C5917" w:rsidP="003C5917">
            <w:pPr>
              <w:pStyle w:val="aa"/>
              <w:ind w:left="-66" w:right="-103"/>
              <w:rPr>
                <w:sz w:val="18"/>
                <w:szCs w:val="18"/>
              </w:rPr>
            </w:pPr>
            <w:r w:rsidRPr="003C5917">
              <w:rPr>
                <w:sz w:val="18"/>
                <w:szCs w:val="18"/>
              </w:rPr>
              <w:t>620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21 0 00 00000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9413,34104</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6288,36938</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9085,44620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Благоустройство территорий населенных пунктов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9413,34104</w:t>
            </w:r>
          </w:p>
        </w:tc>
        <w:tc>
          <w:tcPr>
            <w:tcW w:w="1185" w:type="dxa"/>
            <w:noWrap/>
            <w:hideMark/>
          </w:tcPr>
          <w:p w:rsidR="003C5917" w:rsidRPr="003C5917" w:rsidRDefault="003C5917" w:rsidP="003C5917">
            <w:pPr>
              <w:pStyle w:val="aa"/>
              <w:ind w:left="-66" w:right="-103"/>
              <w:rPr>
                <w:sz w:val="18"/>
                <w:szCs w:val="18"/>
              </w:rPr>
            </w:pPr>
            <w:r w:rsidRPr="003C5917">
              <w:rPr>
                <w:sz w:val="18"/>
                <w:szCs w:val="18"/>
              </w:rPr>
              <w:t>6288,36938</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9085,44620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Финансовое обеспечение первоочередных расходов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494,30000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494,30000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Благоустройство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494,30000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21 1 00 71400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494,30000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S2090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муниципальных проектов, реализуемых в рамках кластеров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21 1 00 72360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приоритетных проектов поддержки местных инициатив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21 1 00 75260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1800,00000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Софинансирование мероприятий на реализацию приоритетных проектов поддержки местных инициатив (средства граждан)</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N5260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N5260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N5260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N5260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417,30000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Софинансирование мероприятий на реализацию приоритетных проектов поддержки местных инициатив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S5260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Уличное освещение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3540,00000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Озеленение территорий населенных пунктов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Организация и содержание мест захоронения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Мероприятия по борьбе с борщевиком Сосновского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Создание мест (площадок) накопления твердых коммунальных отходов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21 1 00 80250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Прочие мероприятия по благоустройству</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21 1 00 80270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970,28104</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1548,63838</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970,28104</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1548,63838</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970,28104</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1548,63838</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21 1 00 80270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970,28104</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1548,63838</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1480,00000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Обустройство и восстановление воинских захоронений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L2990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796,86000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865,73100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3731,44620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L2990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796,86000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865,73100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3731,44620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L2990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796,86000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865,73100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3731,44620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21 1 00 L2990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796,86000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865,73100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3731,44620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22 0 00 00000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1109,15500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833,58862</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Федеральный проект "Формирование комфортной городской среды"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22 0 F2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22 0 F2 55550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22 0 F2 55550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Благоустройство </w:t>
            </w:r>
          </w:p>
        </w:tc>
        <w:tc>
          <w:tcPr>
            <w:tcW w:w="1120" w:type="dxa"/>
            <w:noWrap/>
            <w:hideMark/>
          </w:tcPr>
          <w:p w:rsidR="003C5917" w:rsidRPr="003C5917" w:rsidRDefault="003C5917" w:rsidP="003C5917">
            <w:pPr>
              <w:pStyle w:val="aa"/>
              <w:ind w:left="-66" w:right="-103"/>
              <w:rPr>
                <w:sz w:val="18"/>
                <w:szCs w:val="18"/>
              </w:rPr>
            </w:pPr>
            <w:r w:rsidRPr="003C5917">
              <w:rPr>
                <w:sz w:val="18"/>
                <w:szCs w:val="18"/>
              </w:rPr>
              <w:t>22 0 F2 55550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22 0 F2 55550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1109,15500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833,58862</w:t>
            </w:r>
          </w:p>
        </w:tc>
        <w:tc>
          <w:tcPr>
            <w:tcW w:w="1185" w:type="dxa"/>
            <w:noWrap/>
            <w:hideMark/>
          </w:tcPr>
          <w:p w:rsidR="003C5917" w:rsidRPr="003C5917" w:rsidRDefault="003C5917" w:rsidP="003C5917">
            <w:pPr>
              <w:pStyle w:val="aa"/>
              <w:ind w:left="-66" w:right="-103"/>
              <w:rPr>
                <w:sz w:val="18"/>
                <w:szCs w:val="18"/>
              </w:rPr>
            </w:pPr>
            <w:r w:rsidRPr="003C5917">
              <w:rPr>
                <w:sz w:val="18"/>
                <w:szCs w:val="18"/>
              </w:rPr>
              <w:t>230,00000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Глава муниципального образования</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90 0 00 00000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1500,00000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функций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90 0 00 01000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90 0 00 01000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Функционирование высшего должностного лица субъекта Российской Федерации и муниципального образования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90 0 00 01000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90 0 00 01000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1500,00000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Расходы на обеспечение функций исполнительно-распорядительного органа муниципального образования</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91 0 00 00000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34755,95352</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26930,60000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27651,50000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Обеспечение деятельности Контрольно-счетной палаты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91 1 00 00000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846,00000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836,00000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836,00000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Председатель контрольно-счетной палаты </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91 1 00 01000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06</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846,00000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836,00000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06</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786,00000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786,00000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786,00000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91 1 00 01000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06</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60,00000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Руководство в сфере установленных функций органов местного самоуправления</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91 9 00 00000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33909,95352</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26094,60000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26815,50000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обеспечение функций органов местного самоуправления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21939,77352</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19247,00000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21939,77352</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19247,00000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21939,77352</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19247,00000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19611,10000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15600,00000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17057,00000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1917,67352</w:t>
            </w:r>
          </w:p>
        </w:tc>
        <w:tc>
          <w:tcPr>
            <w:tcW w:w="1185" w:type="dxa"/>
            <w:noWrap/>
            <w:hideMark/>
          </w:tcPr>
          <w:p w:rsidR="003C5917" w:rsidRPr="003C5917" w:rsidRDefault="003C5917" w:rsidP="003C5917">
            <w:pPr>
              <w:pStyle w:val="aa"/>
              <w:ind w:left="-66" w:right="-103"/>
              <w:rPr>
                <w:sz w:val="18"/>
                <w:szCs w:val="18"/>
              </w:rPr>
            </w:pPr>
            <w:r w:rsidRPr="003C5917">
              <w:rPr>
                <w:sz w:val="18"/>
                <w:szCs w:val="18"/>
              </w:rPr>
              <w:t>1910,00000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Исполнение судебных актов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830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16,00000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Уплата налогов, сборов и иных платежей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91 9 00 01000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850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Учреждения по обеспечению хозяйственного обслуживания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91 9 00 30030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91 9 00 30030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91 9 00 30030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91 9 00 30030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5300,00000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4100,00000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3100,00000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доплаты к пенсиям муниципальных служащих</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91 9 00 10040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91 9 00 10040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Пенсионное обеспечение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91 9 00 10040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Публичные нормативные социальные выплаты гражданам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91 9 00 10040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310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2641,20000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91 9 00 59300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388,30000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372,20000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91 9 00 59300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388,30000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372,20000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91 9 00 59300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383,40000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388,30000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372,20000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91 9 00 59300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258,00000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258,00000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258,00000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91 9 00 59300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125,40000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130,30000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Содержание штатных единиц, осуществляющих переданные отдельные государственные полномочия области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91 9 00 70280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91 9 00 70280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91 9 00 70280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1453,10000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91 9 00 70280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1366,90000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91 9 00 70280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86,20000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86,20000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91 9 00 70650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91 9 00 70650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91 9 00 70650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91 9 00 70650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муниципальных казенных, бюджетных и автономных учреждений по приобретению коммунальных услуг</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1752,36400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1752,36400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1752,36400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91 9 00 72300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1752,36400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438,11600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438,11600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438,11600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91 9 00 S2300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04</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438,11600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Мероприятия в области жилищно-коммунального хозяйства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92 0 00 00000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460,68000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337,90000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337,90000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Поддержка жилищного хозяйства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92 6 00 00000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92 6 00 70200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92 6 00 70200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92 6 00 70200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460,68000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92 6 00 70200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385,40000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337,90000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выплаты населению </w:t>
            </w:r>
          </w:p>
        </w:tc>
        <w:tc>
          <w:tcPr>
            <w:tcW w:w="1120" w:type="dxa"/>
            <w:noWrap/>
            <w:hideMark/>
          </w:tcPr>
          <w:p w:rsidR="003C5917" w:rsidRPr="003C5917" w:rsidRDefault="003C5917" w:rsidP="003C5917">
            <w:pPr>
              <w:pStyle w:val="aa"/>
              <w:ind w:left="-66" w:right="-103"/>
              <w:rPr>
                <w:sz w:val="18"/>
                <w:szCs w:val="18"/>
              </w:rPr>
            </w:pPr>
            <w:r w:rsidRPr="003C5917">
              <w:rPr>
                <w:sz w:val="18"/>
                <w:szCs w:val="18"/>
              </w:rPr>
              <w:t>92 6 00 70200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01</w:t>
            </w:r>
          </w:p>
        </w:tc>
        <w:tc>
          <w:tcPr>
            <w:tcW w:w="420" w:type="dxa"/>
            <w:noWrap/>
            <w:hideMark/>
          </w:tcPr>
          <w:p w:rsidR="003C5917" w:rsidRPr="003C5917" w:rsidRDefault="003C5917" w:rsidP="003C5917">
            <w:pPr>
              <w:pStyle w:val="aa"/>
              <w:ind w:left="-66" w:right="-103"/>
              <w:rPr>
                <w:sz w:val="18"/>
                <w:szCs w:val="18"/>
              </w:rPr>
            </w:pPr>
            <w:r w:rsidRPr="003C5917">
              <w:rPr>
                <w:sz w:val="18"/>
                <w:szCs w:val="18"/>
              </w:rPr>
              <w:t>360</w:t>
            </w:r>
          </w:p>
        </w:tc>
        <w:tc>
          <w:tcPr>
            <w:tcW w:w="1185" w:type="dxa"/>
            <w:noWrap/>
            <w:hideMark/>
          </w:tcPr>
          <w:p w:rsidR="003C5917" w:rsidRPr="003C5917" w:rsidRDefault="003C5917" w:rsidP="003C5917">
            <w:pPr>
              <w:pStyle w:val="aa"/>
              <w:ind w:left="-66" w:right="-103"/>
              <w:rPr>
                <w:sz w:val="18"/>
                <w:szCs w:val="18"/>
              </w:rPr>
            </w:pPr>
            <w:r w:rsidRPr="003C5917">
              <w:rPr>
                <w:sz w:val="18"/>
                <w:szCs w:val="18"/>
              </w:rPr>
              <w:t>75,28000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Реализация функций органов местного самоуправления, связанных с общегосударственным управлением</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93 0 00 00000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2303,00000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2303,00000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2303,00000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Резервные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93 1 00 00000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Резервные фонды местны администраций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93 1 00 07000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93 1 00 07000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Резервные фонды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93 1 00 07000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11</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Резервные средства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93 1 00 07000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11</w:t>
            </w:r>
          </w:p>
        </w:tc>
        <w:tc>
          <w:tcPr>
            <w:tcW w:w="420" w:type="dxa"/>
            <w:noWrap/>
            <w:hideMark/>
          </w:tcPr>
          <w:p w:rsidR="003C5917" w:rsidRPr="003C5917" w:rsidRDefault="003C5917" w:rsidP="003C5917">
            <w:pPr>
              <w:pStyle w:val="aa"/>
              <w:ind w:left="-66" w:right="-103"/>
              <w:rPr>
                <w:sz w:val="18"/>
                <w:szCs w:val="18"/>
              </w:rPr>
            </w:pPr>
            <w:r w:rsidRPr="003C5917">
              <w:rPr>
                <w:sz w:val="18"/>
                <w:szCs w:val="18"/>
              </w:rPr>
              <w:t>870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Реализация государственных функций, связанных с общегосударственным управлением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2253,00000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2253,00000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2253,00000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Членские взносы в ассоциацию</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93 3 00 30040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93 3 00 30040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93 3 00 30040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Уплата налогов, сборов и иных платежей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93 3 00 30040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850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Сельское хозяйство и рыболовство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05</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05</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26,10000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Транспорт</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08</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08</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2022,90000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93 3 00 70810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93 3 00 70810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114,00000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Расходы муниципального образования на решение вопросов местного значения</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94 0 00 00000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376,40000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376,40000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376,40000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мероприятия по решению вопросов местного значения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376,40000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опубликование официальных документов в периодических изданиях</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Средства массовой информации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12</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Периодическая печать и издательства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12</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94 3 00 10060</w:t>
            </w:r>
          </w:p>
        </w:tc>
        <w:tc>
          <w:tcPr>
            <w:tcW w:w="341" w:type="dxa"/>
            <w:noWrap/>
            <w:hideMark/>
          </w:tcPr>
          <w:p w:rsidR="003C5917" w:rsidRPr="003C5917" w:rsidRDefault="003C5917" w:rsidP="003C5917">
            <w:pPr>
              <w:pStyle w:val="aa"/>
              <w:ind w:left="-66" w:right="-103"/>
              <w:rPr>
                <w:sz w:val="18"/>
                <w:szCs w:val="18"/>
              </w:rPr>
            </w:pPr>
            <w:r w:rsidRPr="003C5917">
              <w:rPr>
                <w:sz w:val="18"/>
                <w:szCs w:val="18"/>
              </w:rPr>
              <w:t>12</w:t>
            </w:r>
          </w:p>
        </w:tc>
        <w:tc>
          <w:tcPr>
            <w:tcW w:w="370" w:type="dxa"/>
            <w:noWrap/>
            <w:hideMark/>
          </w:tcPr>
          <w:p w:rsidR="003C5917" w:rsidRPr="003C5917" w:rsidRDefault="003C5917" w:rsidP="003C5917">
            <w:pPr>
              <w:pStyle w:val="aa"/>
              <w:ind w:left="-66" w:right="-103"/>
              <w:rPr>
                <w:sz w:val="18"/>
                <w:szCs w:val="18"/>
              </w:rPr>
            </w:pPr>
            <w:r w:rsidRPr="003C5917">
              <w:rPr>
                <w:sz w:val="18"/>
                <w:szCs w:val="18"/>
              </w:rPr>
              <w:t>02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мероприятия по землеустройству и землепользованию</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экономика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национальной экономики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94 3 00 10070</w:t>
            </w:r>
          </w:p>
        </w:tc>
        <w:tc>
          <w:tcPr>
            <w:tcW w:w="341" w:type="dxa"/>
            <w:noWrap/>
            <w:hideMark/>
          </w:tcPr>
          <w:p w:rsidR="003C5917" w:rsidRPr="003C5917" w:rsidRDefault="003C5917" w:rsidP="003C5917">
            <w:pPr>
              <w:pStyle w:val="aa"/>
              <w:ind w:left="-66" w:right="-103"/>
              <w:rPr>
                <w:sz w:val="18"/>
                <w:szCs w:val="18"/>
              </w:rPr>
            </w:pPr>
            <w:r w:rsidRPr="003C5917">
              <w:rPr>
                <w:sz w:val="18"/>
                <w:szCs w:val="18"/>
              </w:rPr>
              <w:t>04</w:t>
            </w:r>
          </w:p>
        </w:tc>
        <w:tc>
          <w:tcPr>
            <w:tcW w:w="370" w:type="dxa"/>
            <w:noWrap/>
            <w:hideMark/>
          </w:tcPr>
          <w:p w:rsidR="003C5917" w:rsidRPr="003C5917" w:rsidRDefault="003C5917" w:rsidP="003C5917">
            <w:pPr>
              <w:pStyle w:val="aa"/>
              <w:ind w:left="-66" w:right="-103"/>
              <w:rPr>
                <w:sz w:val="18"/>
                <w:szCs w:val="18"/>
              </w:rPr>
            </w:pPr>
            <w:r w:rsidRPr="003C5917">
              <w:rPr>
                <w:sz w:val="18"/>
                <w:szCs w:val="18"/>
              </w:rPr>
              <w:t>12</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136,40000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Расходы на осуществление органами местного самоуправления отдельных государственных полномочий</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95 0 00 00000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304,30000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337,40000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310,30000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95 2 00 00000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95 2 00 51200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95 2 00 51200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Судебная система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95 2 00 51200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05</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95 2 00 51200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05</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9,70000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40,50000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3,90000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предоставление мер социальной поддержки отдельным категориям граждан</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50,00000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95 6 00 70695</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95 6 00 70695</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Социальное обеспечение населения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95 6 00 70695</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Публичные нормативные социальные выплаты гражданам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95 6 00 70695</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310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проведение мероприятий к Дню пожилых людей</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95 6 00 70697</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Социальная политика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95 6 00 70697</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Социальное обеспечение населения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95 6 00 70697</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Субсидии бюджетным учреждениям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95 6 00 70697</w:t>
            </w:r>
          </w:p>
        </w:tc>
        <w:tc>
          <w:tcPr>
            <w:tcW w:w="341" w:type="dxa"/>
            <w:noWrap/>
            <w:hideMark/>
          </w:tcPr>
          <w:p w:rsidR="003C5917" w:rsidRPr="003C5917" w:rsidRDefault="003C5917" w:rsidP="003C5917">
            <w:pPr>
              <w:pStyle w:val="aa"/>
              <w:ind w:left="-66" w:right="-103"/>
              <w:rPr>
                <w:sz w:val="18"/>
                <w:szCs w:val="18"/>
              </w:rPr>
            </w:pPr>
            <w:r w:rsidRPr="003C5917">
              <w:rPr>
                <w:sz w:val="18"/>
                <w:szCs w:val="18"/>
              </w:rPr>
              <w:t>10</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610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95 7 00 00000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95 7 00 51180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Национальная оборона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95 7 00 51180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02</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lastRenderedPageBreak/>
              <w:t>Мобилизационная и вневойсковая подготовка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95 7 00 51180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02</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246,90000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Расходы на выплаты персоналу государственных (муниципальных) органов</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95 7 00 51180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02</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120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214,60000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216,90000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226,40000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95 7 00 51180</w:t>
            </w:r>
          </w:p>
        </w:tc>
        <w:tc>
          <w:tcPr>
            <w:tcW w:w="341" w:type="dxa"/>
            <w:noWrap/>
            <w:hideMark/>
          </w:tcPr>
          <w:p w:rsidR="003C5917" w:rsidRPr="003C5917" w:rsidRDefault="003C5917" w:rsidP="003C5917">
            <w:pPr>
              <w:pStyle w:val="aa"/>
              <w:ind w:left="-66" w:right="-103"/>
              <w:rPr>
                <w:sz w:val="18"/>
                <w:szCs w:val="18"/>
              </w:rPr>
            </w:pPr>
            <w:r w:rsidRPr="003C5917">
              <w:rPr>
                <w:sz w:val="18"/>
                <w:szCs w:val="18"/>
              </w:rPr>
              <w:t>02</w:t>
            </w:r>
          </w:p>
        </w:tc>
        <w:tc>
          <w:tcPr>
            <w:tcW w:w="370" w:type="dxa"/>
            <w:noWrap/>
            <w:hideMark/>
          </w:tcPr>
          <w:p w:rsidR="003C5917" w:rsidRPr="003C5917" w:rsidRDefault="003C5917" w:rsidP="003C5917">
            <w:pPr>
              <w:pStyle w:val="aa"/>
              <w:ind w:left="-66" w:right="-103"/>
              <w:rPr>
                <w:sz w:val="18"/>
                <w:szCs w:val="18"/>
              </w:rPr>
            </w:pPr>
            <w:r w:rsidRPr="003C5917">
              <w:rPr>
                <w:sz w:val="18"/>
                <w:szCs w:val="18"/>
              </w:rPr>
              <w:t>03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30,00000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Прочие расходы, не отнесенные к муниципальным программам Марёвского муниципального округа</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96 0 00 00000</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106,50000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Выполнение других обязательств за счёт областного бюджета и бюджета муниципального округа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96 1 00 00000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106,50000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96 1 00 23620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96 1 00 23620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96 1 00 23620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Резервные средства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96 1 00 23620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870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Жилищно-коммунальное хозяйство</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вопросы в области жилищно-коммунального хозяйства</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05</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Бюджетные инвестиции иным юридическим лицам</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96 1 00 23720</w:t>
            </w:r>
          </w:p>
        </w:tc>
        <w:tc>
          <w:tcPr>
            <w:tcW w:w="341" w:type="dxa"/>
            <w:noWrap/>
            <w:hideMark/>
          </w:tcPr>
          <w:p w:rsidR="003C5917" w:rsidRPr="003C5917" w:rsidRDefault="003C5917" w:rsidP="003C5917">
            <w:pPr>
              <w:pStyle w:val="aa"/>
              <w:ind w:left="-66" w:right="-103"/>
              <w:rPr>
                <w:sz w:val="18"/>
                <w:szCs w:val="18"/>
              </w:rPr>
            </w:pPr>
            <w:r w:rsidRPr="003C5917">
              <w:rPr>
                <w:sz w:val="18"/>
                <w:szCs w:val="18"/>
              </w:rPr>
              <w:t>05</w:t>
            </w:r>
          </w:p>
        </w:tc>
        <w:tc>
          <w:tcPr>
            <w:tcW w:w="370" w:type="dxa"/>
            <w:noWrap/>
            <w:hideMark/>
          </w:tcPr>
          <w:p w:rsidR="003C5917" w:rsidRPr="003C5917" w:rsidRDefault="003C5917" w:rsidP="003C5917">
            <w:pPr>
              <w:pStyle w:val="aa"/>
              <w:ind w:left="-66" w:right="-103"/>
              <w:rPr>
                <w:sz w:val="18"/>
                <w:szCs w:val="18"/>
              </w:rPr>
            </w:pPr>
            <w:r w:rsidRPr="003C5917">
              <w:rPr>
                <w:sz w:val="18"/>
                <w:szCs w:val="18"/>
              </w:rPr>
              <w:t>05</w:t>
            </w:r>
          </w:p>
        </w:tc>
        <w:tc>
          <w:tcPr>
            <w:tcW w:w="420" w:type="dxa"/>
            <w:noWrap/>
            <w:hideMark/>
          </w:tcPr>
          <w:p w:rsidR="003C5917" w:rsidRPr="003C5917" w:rsidRDefault="003C5917" w:rsidP="003C5917">
            <w:pPr>
              <w:pStyle w:val="aa"/>
              <w:ind w:left="-66" w:right="-103"/>
              <w:rPr>
                <w:sz w:val="18"/>
                <w:szCs w:val="18"/>
              </w:rPr>
            </w:pPr>
            <w:r w:rsidRPr="003C5917">
              <w:rPr>
                <w:sz w:val="18"/>
                <w:szCs w:val="18"/>
              </w:rPr>
              <w:t>450</w:t>
            </w:r>
          </w:p>
        </w:tc>
        <w:tc>
          <w:tcPr>
            <w:tcW w:w="1185" w:type="dxa"/>
            <w:noWrap/>
            <w:hideMark/>
          </w:tcPr>
          <w:p w:rsidR="003C5917" w:rsidRPr="003C5917" w:rsidRDefault="003C5917" w:rsidP="003C5917">
            <w:pPr>
              <w:pStyle w:val="aa"/>
              <w:ind w:left="-66" w:right="-103"/>
              <w:rPr>
                <w:sz w:val="18"/>
                <w:szCs w:val="18"/>
              </w:rPr>
            </w:pPr>
            <w:r w:rsidRPr="003C5917">
              <w:rPr>
                <w:sz w:val="18"/>
                <w:szCs w:val="18"/>
              </w:rPr>
              <w:t>25,00000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Подготовка и проведение Всероссийской переписи населения</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96 1 00 54690</w:t>
            </w:r>
          </w:p>
        </w:tc>
        <w:tc>
          <w:tcPr>
            <w:tcW w:w="341" w:type="dxa"/>
            <w:noWrap/>
            <w:hideMark/>
          </w:tcPr>
          <w:p w:rsidR="003C5917" w:rsidRPr="003C5917" w:rsidRDefault="003C5917" w:rsidP="003C5917">
            <w:pPr>
              <w:pStyle w:val="aa"/>
              <w:ind w:left="-66" w:right="-103"/>
              <w:rPr>
                <w:sz w:val="18"/>
                <w:szCs w:val="18"/>
              </w:rPr>
            </w:pPr>
            <w:r w:rsidRPr="003C5917">
              <w:rPr>
                <w:sz w:val="18"/>
                <w:szCs w:val="18"/>
              </w:rPr>
              <w:t> </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96 1 00 54690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 </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Другие общегосударственные вопросы</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96 1 00 54690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 </w:t>
            </w:r>
          </w:p>
        </w:tc>
        <w:tc>
          <w:tcPr>
            <w:tcW w:w="1185" w:type="dxa"/>
            <w:noWrap/>
            <w:hideMark/>
          </w:tcPr>
          <w:p w:rsidR="003C5917" w:rsidRPr="003C5917" w:rsidRDefault="003C5917" w:rsidP="003C5917">
            <w:pPr>
              <w:pStyle w:val="aa"/>
              <w:ind w:left="-66" w:right="-10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sz w:val="18"/>
                <w:szCs w:val="18"/>
              </w:rPr>
            </w:pPr>
            <w:r w:rsidRPr="003C5917">
              <w:rPr>
                <w:sz w:val="18"/>
                <w:szCs w:val="18"/>
              </w:rPr>
              <w:t>Иные закупки товаров, работ и услуг для обеспечения государственных (муниципальных) нужд</w:t>
            </w:r>
          </w:p>
        </w:tc>
        <w:tc>
          <w:tcPr>
            <w:tcW w:w="1120" w:type="dxa"/>
            <w:noWrap/>
            <w:hideMark/>
          </w:tcPr>
          <w:p w:rsidR="003C5917" w:rsidRPr="003C5917" w:rsidRDefault="003C5917" w:rsidP="003C5917">
            <w:pPr>
              <w:pStyle w:val="aa"/>
              <w:ind w:left="-66" w:right="-103"/>
              <w:rPr>
                <w:sz w:val="18"/>
                <w:szCs w:val="18"/>
              </w:rPr>
            </w:pPr>
            <w:r w:rsidRPr="003C5917">
              <w:rPr>
                <w:sz w:val="18"/>
                <w:szCs w:val="18"/>
              </w:rPr>
              <w:t>96 1 00 54690</w:t>
            </w:r>
          </w:p>
        </w:tc>
        <w:tc>
          <w:tcPr>
            <w:tcW w:w="341" w:type="dxa"/>
            <w:noWrap/>
            <w:hideMark/>
          </w:tcPr>
          <w:p w:rsidR="003C5917" w:rsidRPr="003C5917" w:rsidRDefault="003C5917" w:rsidP="003C5917">
            <w:pPr>
              <w:pStyle w:val="aa"/>
              <w:ind w:left="-66" w:right="-103"/>
              <w:rPr>
                <w:sz w:val="18"/>
                <w:szCs w:val="18"/>
              </w:rPr>
            </w:pPr>
            <w:r w:rsidRPr="003C5917">
              <w:rPr>
                <w:sz w:val="18"/>
                <w:szCs w:val="18"/>
              </w:rPr>
              <w:t>01</w:t>
            </w:r>
          </w:p>
        </w:tc>
        <w:tc>
          <w:tcPr>
            <w:tcW w:w="370" w:type="dxa"/>
            <w:noWrap/>
            <w:hideMark/>
          </w:tcPr>
          <w:p w:rsidR="003C5917" w:rsidRPr="003C5917" w:rsidRDefault="003C5917" w:rsidP="003C5917">
            <w:pPr>
              <w:pStyle w:val="aa"/>
              <w:ind w:left="-66" w:right="-103"/>
              <w:rPr>
                <w:sz w:val="18"/>
                <w:szCs w:val="18"/>
              </w:rPr>
            </w:pPr>
            <w:r w:rsidRPr="003C5917">
              <w:rPr>
                <w:sz w:val="18"/>
                <w:szCs w:val="18"/>
              </w:rPr>
              <w:t>13</w:t>
            </w:r>
          </w:p>
        </w:tc>
        <w:tc>
          <w:tcPr>
            <w:tcW w:w="420" w:type="dxa"/>
            <w:noWrap/>
            <w:hideMark/>
          </w:tcPr>
          <w:p w:rsidR="003C5917" w:rsidRPr="003C5917" w:rsidRDefault="003C5917" w:rsidP="003C5917">
            <w:pPr>
              <w:pStyle w:val="aa"/>
              <w:ind w:left="-66" w:right="-103"/>
              <w:rPr>
                <w:sz w:val="18"/>
                <w:szCs w:val="18"/>
              </w:rPr>
            </w:pPr>
            <w:r w:rsidRPr="003C5917">
              <w:rPr>
                <w:sz w:val="18"/>
                <w:szCs w:val="18"/>
              </w:rPr>
              <w:t>240</w:t>
            </w:r>
          </w:p>
        </w:tc>
        <w:tc>
          <w:tcPr>
            <w:tcW w:w="1185" w:type="dxa"/>
            <w:noWrap/>
            <w:hideMark/>
          </w:tcPr>
          <w:p w:rsidR="003C5917" w:rsidRPr="003C5917" w:rsidRDefault="003C5917" w:rsidP="003C5917">
            <w:pPr>
              <w:pStyle w:val="aa"/>
              <w:ind w:left="-66" w:right="-103"/>
              <w:rPr>
                <w:sz w:val="18"/>
                <w:szCs w:val="18"/>
              </w:rPr>
            </w:pPr>
            <w:r w:rsidRPr="003C5917">
              <w:rPr>
                <w:sz w:val="18"/>
                <w:szCs w:val="18"/>
              </w:rPr>
              <w:t>81,50000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c>
          <w:tcPr>
            <w:tcW w:w="1185" w:type="dxa"/>
            <w:noWrap/>
            <w:hideMark/>
          </w:tcPr>
          <w:p w:rsidR="003C5917" w:rsidRPr="003C5917" w:rsidRDefault="003C5917" w:rsidP="003C5917">
            <w:pPr>
              <w:pStyle w:val="aa"/>
              <w:ind w:left="-66" w:right="-103"/>
              <w:rPr>
                <w:sz w:val="18"/>
                <w:szCs w:val="18"/>
              </w:rPr>
            </w:pPr>
            <w:r w:rsidRPr="003C5917">
              <w:rPr>
                <w:sz w:val="18"/>
                <w:szCs w:val="18"/>
              </w:rPr>
              <w:t>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Условно утвержденные расходы</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2200,00000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4400,00000</w:t>
            </w:r>
          </w:p>
        </w:tc>
      </w:tr>
      <w:tr w:rsidR="003C5917" w:rsidRPr="003C5917" w:rsidTr="003C5917">
        <w:trPr>
          <w:trHeight w:val="20"/>
        </w:trPr>
        <w:tc>
          <w:tcPr>
            <w:tcW w:w="4858" w:type="dxa"/>
            <w:hideMark/>
          </w:tcPr>
          <w:p w:rsidR="003C5917" w:rsidRPr="003C5917" w:rsidRDefault="003C5917" w:rsidP="003C5917">
            <w:pPr>
              <w:pStyle w:val="aa"/>
              <w:ind w:left="-66" w:right="-103"/>
              <w:rPr>
                <w:b/>
                <w:bCs/>
                <w:sz w:val="18"/>
                <w:szCs w:val="18"/>
              </w:rPr>
            </w:pPr>
            <w:r w:rsidRPr="003C5917">
              <w:rPr>
                <w:b/>
                <w:bCs/>
                <w:sz w:val="18"/>
                <w:szCs w:val="18"/>
              </w:rPr>
              <w:t>ВСЕГО РАСХОДОВ</w:t>
            </w:r>
          </w:p>
        </w:tc>
        <w:tc>
          <w:tcPr>
            <w:tcW w:w="11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41"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37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420" w:type="dxa"/>
            <w:noWrap/>
            <w:hideMark/>
          </w:tcPr>
          <w:p w:rsidR="003C5917" w:rsidRPr="003C5917" w:rsidRDefault="003C5917" w:rsidP="003C5917">
            <w:pPr>
              <w:pStyle w:val="aa"/>
              <w:ind w:left="-66" w:right="-103"/>
              <w:rPr>
                <w:b/>
                <w:bCs/>
                <w:sz w:val="18"/>
                <w:szCs w:val="18"/>
              </w:rPr>
            </w:pPr>
            <w:r w:rsidRPr="003C5917">
              <w:rPr>
                <w:b/>
                <w:bCs/>
                <w:sz w:val="18"/>
                <w:szCs w:val="18"/>
              </w:rPr>
              <w:t> </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180100,35756</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128677,74430</w:t>
            </w:r>
          </w:p>
        </w:tc>
        <w:tc>
          <w:tcPr>
            <w:tcW w:w="1185" w:type="dxa"/>
            <w:noWrap/>
            <w:hideMark/>
          </w:tcPr>
          <w:p w:rsidR="003C5917" w:rsidRPr="003C5917" w:rsidRDefault="003C5917" w:rsidP="003C5917">
            <w:pPr>
              <w:pStyle w:val="aa"/>
              <w:ind w:left="-66" w:right="-103"/>
              <w:rPr>
                <w:b/>
                <w:bCs/>
                <w:sz w:val="18"/>
                <w:szCs w:val="18"/>
              </w:rPr>
            </w:pPr>
            <w:r w:rsidRPr="003C5917">
              <w:rPr>
                <w:b/>
                <w:bCs/>
                <w:sz w:val="18"/>
                <w:szCs w:val="18"/>
              </w:rPr>
              <w:t>126448,13454</w:t>
            </w:r>
          </w:p>
        </w:tc>
      </w:tr>
    </w:tbl>
    <w:p w:rsidR="003C5917" w:rsidRDefault="003C5917" w:rsidP="00F2691E">
      <w:pPr>
        <w:pStyle w:val="aa"/>
        <w:ind w:left="42" w:right="141"/>
        <w:rPr>
          <w:sz w:val="18"/>
          <w:szCs w:val="18"/>
        </w:rPr>
      </w:pPr>
    </w:p>
    <w:p w:rsidR="001B5F8C" w:rsidRPr="001B5F8C" w:rsidRDefault="001B5F8C" w:rsidP="001B5F8C">
      <w:pPr>
        <w:pStyle w:val="aa"/>
        <w:ind w:left="5954" w:right="141"/>
        <w:jc w:val="center"/>
        <w:rPr>
          <w:sz w:val="18"/>
          <w:szCs w:val="18"/>
        </w:rPr>
      </w:pPr>
      <w:r w:rsidRPr="001B5F8C">
        <w:rPr>
          <w:sz w:val="18"/>
          <w:szCs w:val="18"/>
        </w:rPr>
        <w:t>Приложение 11</w:t>
      </w:r>
    </w:p>
    <w:p w:rsidR="001B5F8C" w:rsidRPr="001B5F8C" w:rsidRDefault="001B5F8C" w:rsidP="001B5F8C">
      <w:pPr>
        <w:pStyle w:val="aa"/>
        <w:ind w:left="5954" w:right="141"/>
        <w:jc w:val="center"/>
        <w:rPr>
          <w:sz w:val="18"/>
          <w:szCs w:val="18"/>
        </w:rPr>
      </w:pPr>
      <w:r w:rsidRPr="001B5F8C">
        <w:rPr>
          <w:sz w:val="18"/>
          <w:szCs w:val="18"/>
        </w:rPr>
        <w:t>к решению Думы Марёвского муниципального</w:t>
      </w:r>
    </w:p>
    <w:p w:rsidR="001B5F8C" w:rsidRPr="001B5F8C" w:rsidRDefault="001B5F8C" w:rsidP="001B5F8C">
      <w:pPr>
        <w:pStyle w:val="aa"/>
        <w:ind w:left="5954" w:right="141"/>
        <w:jc w:val="center"/>
        <w:rPr>
          <w:sz w:val="18"/>
          <w:szCs w:val="18"/>
        </w:rPr>
      </w:pPr>
      <w:r w:rsidRPr="001B5F8C">
        <w:rPr>
          <w:sz w:val="18"/>
          <w:szCs w:val="18"/>
        </w:rPr>
        <w:t>округа "О бюджете Марёвского муниципального</w:t>
      </w:r>
    </w:p>
    <w:p w:rsidR="001B5F8C" w:rsidRPr="001B5F8C" w:rsidRDefault="001B5F8C" w:rsidP="001B5F8C">
      <w:pPr>
        <w:pStyle w:val="aa"/>
        <w:ind w:left="5954" w:right="141"/>
        <w:jc w:val="center"/>
        <w:rPr>
          <w:sz w:val="18"/>
          <w:szCs w:val="18"/>
        </w:rPr>
      </w:pPr>
      <w:r w:rsidRPr="001B5F8C">
        <w:rPr>
          <w:sz w:val="18"/>
          <w:szCs w:val="18"/>
        </w:rPr>
        <w:t>округа на 2021 год и плановый период 2022 и 2023 годов"</w:t>
      </w:r>
    </w:p>
    <w:p w:rsidR="001B5F8C" w:rsidRPr="001B5F8C" w:rsidRDefault="001B5F8C" w:rsidP="001B5F8C">
      <w:pPr>
        <w:pStyle w:val="aa"/>
        <w:ind w:left="5954" w:right="141"/>
        <w:jc w:val="center"/>
        <w:rPr>
          <w:sz w:val="18"/>
          <w:szCs w:val="18"/>
        </w:rPr>
      </w:pPr>
    </w:p>
    <w:p w:rsidR="001B5F8C" w:rsidRPr="001B5F8C" w:rsidRDefault="001B5F8C" w:rsidP="001B5F8C">
      <w:pPr>
        <w:pStyle w:val="aa"/>
        <w:ind w:left="42" w:right="141"/>
        <w:jc w:val="center"/>
        <w:rPr>
          <w:b/>
          <w:sz w:val="18"/>
          <w:szCs w:val="18"/>
        </w:rPr>
      </w:pPr>
      <w:r w:rsidRPr="001B5F8C">
        <w:rPr>
          <w:b/>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2021 год и на плановый период 2022 и 2023 годов"</w:t>
      </w:r>
    </w:p>
    <w:p w:rsidR="003C5917" w:rsidRDefault="001B5F8C" w:rsidP="001B5F8C">
      <w:pPr>
        <w:pStyle w:val="aa"/>
        <w:ind w:left="42" w:right="141"/>
        <w:jc w:val="right"/>
        <w:rPr>
          <w:sz w:val="18"/>
          <w:szCs w:val="18"/>
        </w:rPr>
      </w:pPr>
      <w:r w:rsidRPr="001B5F8C">
        <w:rPr>
          <w:sz w:val="18"/>
          <w:szCs w:val="18"/>
        </w:rPr>
        <w:t>(тыс. рублей)</w:t>
      </w:r>
    </w:p>
    <w:tbl>
      <w:tblPr>
        <w:tblStyle w:val="a8"/>
        <w:tblW w:w="10655" w:type="dxa"/>
        <w:tblInd w:w="65" w:type="dxa"/>
        <w:tblLook w:val="04A0" w:firstRow="1" w:lastRow="0" w:firstColumn="1" w:lastColumn="0" w:noHBand="0" w:noVBand="1"/>
      </w:tblPr>
      <w:tblGrid>
        <w:gridCol w:w="5613"/>
        <w:gridCol w:w="316"/>
        <w:gridCol w:w="367"/>
        <w:gridCol w:w="1160"/>
        <w:gridCol w:w="406"/>
        <w:gridCol w:w="991"/>
        <w:gridCol w:w="901"/>
        <w:gridCol w:w="901"/>
      </w:tblGrid>
      <w:tr w:rsidR="001B5F8C" w:rsidRPr="001B5F8C" w:rsidTr="001B5F8C">
        <w:trPr>
          <w:trHeight w:val="207"/>
        </w:trPr>
        <w:tc>
          <w:tcPr>
            <w:tcW w:w="5613" w:type="dxa"/>
            <w:vMerge w:val="restart"/>
            <w:hideMark/>
          </w:tcPr>
          <w:p w:rsidR="001B5F8C" w:rsidRPr="001B5F8C" w:rsidRDefault="001B5F8C" w:rsidP="001B5F8C">
            <w:pPr>
              <w:pStyle w:val="aa"/>
              <w:ind w:left="-80" w:right="-90"/>
              <w:rPr>
                <w:sz w:val="18"/>
                <w:szCs w:val="18"/>
              </w:rPr>
            </w:pPr>
            <w:r w:rsidRPr="001B5F8C">
              <w:rPr>
                <w:sz w:val="18"/>
                <w:szCs w:val="18"/>
              </w:rPr>
              <w:t>Наименование</w:t>
            </w:r>
          </w:p>
        </w:tc>
        <w:tc>
          <w:tcPr>
            <w:tcW w:w="316" w:type="dxa"/>
            <w:vMerge w:val="restart"/>
            <w:noWrap/>
            <w:hideMark/>
          </w:tcPr>
          <w:p w:rsidR="001B5F8C" w:rsidRPr="001B5F8C" w:rsidRDefault="001B5F8C" w:rsidP="001B5F8C">
            <w:pPr>
              <w:pStyle w:val="aa"/>
              <w:ind w:left="-80" w:right="-90"/>
              <w:rPr>
                <w:sz w:val="18"/>
                <w:szCs w:val="18"/>
              </w:rPr>
            </w:pPr>
            <w:r w:rsidRPr="001B5F8C">
              <w:rPr>
                <w:sz w:val="18"/>
                <w:szCs w:val="18"/>
              </w:rPr>
              <w:t>Рз</w:t>
            </w:r>
          </w:p>
        </w:tc>
        <w:tc>
          <w:tcPr>
            <w:tcW w:w="367" w:type="dxa"/>
            <w:vMerge w:val="restart"/>
            <w:noWrap/>
            <w:hideMark/>
          </w:tcPr>
          <w:p w:rsidR="001B5F8C" w:rsidRPr="001B5F8C" w:rsidRDefault="001B5F8C" w:rsidP="001B5F8C">
            <w:pPr>
              <w:pStyle w:val="aa"/>
              <w:ind w:left="-80" w:right="-90"/>
              <w:rPr>
                <w:sz w:val="18"/>
                <w:szCs w:val="18"/>
              </w:rPr>
            </w:pPr>
            <w:r w:rsidRPr="001B5F8C">
              <w:rPr>
                <w:sz w:val="18"/>
                <w:szCs w:val="18"/>
              </w:rPr>
              <w:t>ПР</w:t>
            </w:r>
          </w:p>
        </w:tc>
        <w:tc>
          <w:tcPr>
            <w:tcW w:w="1160" w:type="dxa"/>
            <w:vMerge w:val="restart"/>
            <w:noWrap/>
            <w:hideMark/>
          </w:tcPr>
          <w:p w:rsidR="001B5F8C" w:rsidRPr="001B5F8C" w:rsidRDefault="001B5F8C" w:rsidP="001B5F8C">
            <w:pPr>
              <w:pStyle w:val="aa"/>
              <w:ind w:left="-80" w:right="-90"/>
              <w:rPr>
                <w:sz w:val="18"/>
                <w:szCs w:val="18"/>
              </w:rPr>
            </w:pPr>
            <w:r w:rsidRPr="001B5F8C">
              <w:rPr>
                <w:sz w:val="18"/>
                <w:szCs w:val="18"/>
              </w:rPr>
              <w:t>ЦСТ</w:t>
            </w:r>
          </w:p>
        </w:tc>
        <w:tc>
          <w:tcPr>
            <w:tcW w:w="406" w:type="dxa"/>
            <w:vMerge w:val="restart"/>
            <w:noWrap/>
            <w:hideMark/>
          </w:tcPr>
          <w:p w:rsidR="001B5F8C" w:rsidRPr="001B5F8C" w:rsidRDefault="001B5F8C" w:rsidP="001B5F8C">
            <w:pPr>
              <w:pStyle w:val="aa"/>
              <w:ind w:left="-80" w:right="-90"/>
              <w:rPr>
                <w:sz w:val="18"/>
                <w:szCs w:val="18"/>
              </w:rPr>
            </w:pPr>
            <w:r w:rsidRPr="001B5F8C">
              <w:rPr>
                <w:sz w:val="18"/>
                <w:szCs w:val="18"/>
              </w:rPr>
              <w:t>ВР</w:t>
            </w:r>
          </w:p>
        </w:tc>
        <w:tc>
          <w:tcPr>
            <w:tcW w:w="991" w:type="dxa"/>
            <w:vMerge w:val="restart"/>
            <w:noWrap/>
            <w:hideMark/>
          </w:tcPr>
          <w:p w:rsidR="001B5F8C" w:rsidRPr="001B5F8C" w:rsidRDefault="001B5F8C" w:rsidP="001B5F8C">
            <w:pPr>
              <w:pStyle w:val="aa"/>
              <w:ind w:left="-80" w:right="-90"/>
              <w:rPr>
                <w:sz w:val="18"/>
                <w:szCs w:val="18"/>
              </w:rPr>
            </w:pPr>
            <w:r w:rsidRPr="001B5F8C">
              <w:rPr>
                <w:sz w:val="18"/>
                <w:szCs w:val="18"/>
              </w:rPr>
              <w:t>2021 год</w:t>
            </w:r>
          </w:p>
        </w:tc>
        <w:tc>
          <w:tcPr>
            <w:tcW w:w="901" w:type="dxa"/>
            <w:vMerge w:val="restart"/>
            <w:noWrap/>
            <w:hideMark/>
          </w:tcPr>
          <w:p w:rsidR="001B5F8C" w:rsidRPr="001B5F8C" w:rsidRDefault="001B5F8C" w:rsidP="001B5F8C">
            <w:pPr>
              <w:pStyle w:val="aa"/>
              <w:ind w:left="-80" w:right="-90"/>
              <w:rPr>
                <w:sz w:val="18"/>
                <w:szCs w:val="18"/>
              </w:rPr>
            </w:pPr>
            <w:r w:rsidRPr="001B5F8C">
              <w:rPr>
                <w:sz w:val="18"/>
                <w:szCs w:val="18"/>
              </w:rPr>
              <w:t>2022 год</w:t>
            </w:r>
          </w:p>
        </w:tc>
        <w:tc>
          <w:tcPr>
            <w:tcW w:w="901" w:type="dxa"/>
            <w:vMerge w:val="restart"/>
            <w:noWrap/>
            <w:hideMark/>
          </w:tcPr>
          <w:p w:rsidR="001B5F8C" w:rsidRPr="001B5F8C" w:rsidRDefault="001B5F8C" w:rsidP="001B5F8C">
            <w:pPr>
              <w:pStyle w:val="aa"/>
              <w:ind w:left="-80" w:right="-90"/>
              <w:rPr>
                <w:sz w:val="18"/>
                <w:szCs w:val="18"/>
              </w:rPr>
            </w:pPr>
            <w:r w:rsidRPr="001B5F8C">
              <w:rPr>
                <w:sz w:val="18"/>
                <w:szCs w:val="18"/>
              </w:rPr>
              <w:t>2023 год</w:t>
            </w:r>
          </w:p>
        </w:tc>
      </w:tr>
      <w:tr w:rsidR="001B5F8C" w:rsidRPr="001B5F8C" w:rsidTr="001B5F8C">
        <w:trPr>
          <w:trHeight w:val="322"/>
        </w:trPr>
        <w:tc>
          <w:tcPr>
            <w:tcW w:w="5613" w:type="dxa"/>
            <w:vMerge/>
            <w:hideMark/>
          </w:tcPr>
          <w:p w:rsidR="001B5F8C" w:rsidRPr="001B5F8C" w:rsidRDefault="001B5F8C" w:rsidP="001B5F8C">
            <w:pPr>
              <w:pStyle w:val="aa"/>
              <w:ind w:left="-80" w:right="-90"/>
              <w:rPr>
                <w:sz w:val="18"/>
                <w:szCs w:val="18"/>
              </w:rPr>
            </w:pPr>
          </w:p>
        </w:tc>
        <w:tc>
          <w:tcPr>
            <w:tcW w:w="316" w:type="dxa"/>
            <w:vMerge/>
            <w:hideMark/>
          </w:tcPr>
          <w:p w:rsidR="001B5F8C" w:rsidRPr="001B5F8C" w:rsidRDefault="001B5F8C" w:rsidP="001B5F8C">
            <w:pPr>
              <w:pStyle w:val="aa"/>
              <w:ind w:left="-80" w:right="-90"/>
              <w:rPr>
                <w:sz w:val="18"/>
                <w:szCs w:val="18"/>
              </w:rPr>
            </w:pPr>
          </w:p>
        </w:tc>
        <w:tc>
          <w:tcPr>
            <w:tcW w:w="367" w:type="dxa"/>
            <w:vMerge/>
            <w:hideMark/>
          </w:tcPr>
          <w:p w:rsidR="001B5F8C" w:rsidRPr="001B5F8C" w:rsidRDefault="001B5F8C" w:rsidP="001B5F8C">
            <w:pPr>
              <w:pStyle w:val="aa"/>
              <w:ind w:left="-80" w:right="-90"/>
              <w:rPr>
                <w:sz w:val="18"/>
                <w:szCs w:val="18"/>
              </w:rPr>
            </w:pPr>
          </w:p>
        </w:tc>
        <w:tc>
          <w:tcPr>
            <w:tcW w:w="1160" w:type="dxa"/>
            <w:vMerge/>
            <w:hideMark/>
          </w:tcPr>
          <w:p w:rsidR="001B5F8C" w:rsidRPr="001B5F8C" w:rsidRDefault="001B5F8C" w:rsidP="001B5F8C">
            <w:pPr>
              <w:pStyle w:val="aa"/>
              <w:ind w:left="-80" w:right="-90"/>
              <w:rPr>
                <w:sz w:val="18"/>
                <w:szCs w:val="18"/>
              </w:rPr>
            </w:pPr>
          </w:p>
        </w:tc>
        <w:tc>
          <w:tcPr>
            <w:tcW w:w="406" w:type="dxa"/>
            <w:vMerge/>
            <w:hideMark/>
          </w:tcPr>
          <w:p w:rsidR="001B5F8C" w:rsidRPr="001B5F8C" w:rsidRDefault="001B5F8C" w:rsidP="001B5F8C">
            <w:pPr>
              <w:pStyle w:val="aa"/>
              <w:ind w:left="-80" w:right="-90"/>
              <w:rPr>
                <w:sz w:val="18"/>
                <w:szCs w:val="18"/>
              </w:rPr>
            </w:pPr>
          </w:p>
        </w:tc>
        <w:tc>
          <w:tcPr>
            <w:tcW w:w="991" w:type="dxa"/>
            <w:vMerge/>
            <w:hideMark/>
          </w:tcPr>
          <w:p w:rsidR="001B5F8C" w:rsidRPr="001B5F8C" w:rsidRDefault="001B5F8C" w:rsidP="001B5F8C">
            <w:pPr>
              <w:pStyle w:val="aa"/>
              <w:ind w:left="-80" w:right="-90"/>
              <w:rPr>
                <w:sz w:val="18"/>
                <w:szCs w:val="18"/>
              </w:rPr>
            </w:pPr>
          </w:p>
        </w:tc>
        <w:tc>
          <w:tcPr>
            <w:tcW w:w="901" w:type="dxa"/>
            <w:vMerge/>
            <w:hideMark/>
          </w:tcPr>
          <w:p w:rsidR="001B5F8C" w:rsidRPr="001B5F8C" w:rsidRDefault="001B5F8C" w:rsidP="001B5F8C">
            <w:pPr>
              <w:pStyle w:val="aa"/>
              <w:ind w:left="-80" w:right="-90"/>
              <w:rPr>
                <w:sz w:val="18"/>
                <w:szCs w:val="18"/>
              </w:rPr>
            </w:pPr>
          </w:p>
        </w:tc>
        <w:tc>
          <w:tcPr>
            <w:tcW w:w="901" w:type="dxa"/>
            <w:vMerge/>
            <w:hideMark/>
          </w:tcPr>
          <w:p w:rsidR="001B5F8C" w:rsidRPr="001B5F8C" w:rsidRDefault="001B5F8C" w:rsidP="001B5F8C">
            <w:pPr>
              <w:pStyle w:val="aa"/>
              <w:ind w:left="-80" w:right="-90"/>
              <w:rPr>
                <w:sz w:val="18"/>
                <w:szCs w:val="18"/>
              </w:rPr>
            </w:pPr>
          </w:p>
        </w:tc>
      </w:tr>
      <w:tr w:rsidR="001B5F8C" w:rsidRPr="001B5F8C" w:rsidTr="001B5F8C">
        <w:trPr>
          <w:trHeight w:val="20"/>
        </w:trPr>
        <w:tc>
          <w:tcPr>
            <w:tcW w:w="5613" w:type="dxa"/>
            <w:noWrap/>
            <w:hideMark/>
          </w:tcPr>
          <w:p w:rsidR="001B5F8C" w:rsidRPr="001B5F8C" w:rsidRDefault="001B5F8C" w:rsidP="001B5F8C">
            <w:pPr>
              <w:pStyle w:val="aa"/>
              <w:ind w:left="-80" w:right="-90"/>
              <w:rPr>
                <w:b/>
                <w:bCs/>
                <w:sz w:val="18"/>
                <w:szCs w:val="18"/>
              </w:rPr>
            </w:pPr>
            <w:r w:rsidRPr="001B5F8C">
              <w:rPr>
                <w:b/>
                <w:bCs/>
                <w:sz w:val="18"/>
                <w:szCs w:val="18"/>
              </w:rPr>
              <w:t>СОЦИАЛЬНАЯ ПОЛИТИКА</w:t>
            </w:r>
          </w:p>
        </w:tc>
        <w:tc>
          <w:tcPr>
            <w:tcW w:w="316" w:type="dxa"/>
            <w:noWrap/>
            <w:hideMark/>
          </w:tcPr>
          <w:p w:rsidR="001B5F8C" w:rsidRPr="001B5F8C" w:rsidRDefault="001B5F8C" w:rsidP="001B5F8C">
            <w:pPr>
              <w:pStyle w:val="aa"/>
              <w:ind w:left="-80" w:right="-90"/>
              <w:rPr>
                <w:b/>
                <w:bCs/>
                <w:sz w:val="18"/>
                <w:szCs w:val="18"/>
              </w:rPr>
            </w:pPr>
            <w:r w:rsidRPr="001B5F8C">
              <w:rPr>
                <w:b/>
                <w:bCs/>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 </w:t>
            </w:r>
          </w:p>
        </w:tc>
        <w:tc>
          <w:tcPr>
            <w:tcW w:w="1160" w:type="dxa"/>
            <w:noWrap/>
            <w:hideMark/>
          </w:tcPr>
          <w:p w:rsidR="001B5F8C" w:rsidRPr="001B5F8C" w:rsidRDefault="001B5F8C" w:rsidP="001B5F8C">
            <w:pPr>
              <w:pStyle w:val="aa"/>
              <w:ind w:left="-80" w:right="-90"/>
              <w:rPr>
                <w:b/>
                <w:bCs/>
                <w:sz w:val="18"/>
                <w:szCs w:val="18"/>
              </w:rPr>
            </w:pPr>
            <w:r w:rsidRPr="001B5F8C">
              <w:rPr>
                <w:b/>
                <w:bCs/>
                <w:sz w:val="18"/>
                <w:szCs w:val="18"/>
              </w:rPr>
              <w:t> </w:t>
            </w:r>
          </w:p>
        </w:tc>
        <w:tc>
          <w:tcPr>
            <w:tcW w:w="406" w:type="dxa"/>
            <w:noWrap/>
            <w:hideMark/>
          </w:tcPr>
          <w:p w:rsidR="001B5F8C" w:rsidRPr="001B5F8C" w:rsidRDefault="001B5F8C" w:rsidP="001B5F8C">
            <w:pPr>
              <w:pStyle w:val="aa"/>
              <w:ind w:left="-80" w:right="-90"/>
              <w:rPr>
                <w:b/>
                <w:bCs/>
                <w:sz w:val="18"/>
                <w:szCs w:val="18"/>
              </w:rPr>
            </w:pPr>
            <w:r w:rsidRPr="001B5F8C">
              <w:rPr>
                <w:b/>
                <w:bCs/>
                <w:sz w:val="18"/>
                <w:szCs w:val="18"/>
              </w:rPr>
              <w:t> </w:t>
            </w:r>
          </w:p>
        </w:tc>
        <w:tc>
          <w:tcPr>
            <w:tcW w:w="991" w:type="dxa"/>
            <w:noWrap/>
            <w:hideMark/>
          </w:tcPr>
          <w:p w:rsidR="001B5F8C" w:rsidRPr="001B5F8C" w:rsidRDefault="001B5F8C" w:rsidP="001B5F8C">
            <w:pPr>
              <w:pStyle w:val="aa"/>
              <w:ind w:left="-80" w:right="-90"/>
              <w:rPr>
                <w:b/>
                <w:bCs/>
                <w:sz w:val="18"/>
                <w:szCs w:val="18"/>
              </w:rPr>
            </w:pPr>
            <w:r w:rsidRPr="001B5F8C">
              <w:rPr>
                <w:b/>
                <w:bCs/>
                <w:sz w:val="18"/>
                <w:szCs w:val="18"/>
              </w:rPr>
              <w:t>2391,90000</w:t>
            </w:r>
          </w:p>
        </w:tc>
        <w:tc>
          <w:tcPr>
            <w:tcW w:w="901" w:type="dxa"/>
            <w:noWrap/>
            <w:hideMark/>
          </w:tcPr>
          <w:p w:rsidR="001B5F8C" w:rsidRPr="001B5F8C" w:rsidRDefault="001B5F8C" w:rsidP="001B5F8C">
            <w:pPr>
              <w:pStyle w:val="aa"/>
              <w:ind w:left="-80" w:right="-90"/>
              <w:rPr>
                <w:b/>
                <w:bCs/>
                <w:sz w:val="18"/>
                <w:szCs w:val="18"/>
              </w:rPr>
            </w:pPr>
            <w:r w:rsidRPr="001B5F8C">
              <w:rPr>
                <w:b/>
                <w:bCs/>
                <w:sz w:val="18"/>
                <w:szCs w:val="18"/>
              </w:rPr>
              <w:t>946,74330</w:t>
            </w:r>
          </w:p>
        </w:tc>
        <w:tc>
          <w:tcPr>
            <w:tcW w:w="901" w:type="dxa"/>
            <w:noWrap/>
            <w:hideMark/>
          </w:tcPr>
          <w:p w:rsidR="001B5F8C" w:rsidRPr="001B5F8C" w:rsidRDefault="001B5F8C" w:rsidP="001B5F8C">
            <w:pPr>
              <w:pStyle w:val="aa"/>
              <w:ind w:left="-80" w:right="-90"/>
              <w:rPr>
                <w:b/>
                <w:bCs/>
                <w:sz w:val="18"/>
                <w:szCs w:val="18"/>
              </w:rPr>
            </w:pPr>
            <w:r w:rsidRPr="001B5F8C">
              <w:rPr>
                <w:b/>
                <w:bCs/>
                <w:sz w:val="18"/>
                <w:szCs w:val="18"/>
              </w:rPr>
              <w:t>943,60234</w:t>
            </w:r>
          </w:p>
        </w:tc>
      </w:tr>
      <w:tr w:rsidR="001B5F8C" w:rsidRPr="001B5F8C" w:rsidTr="001B5F8C">
        <w:trPr>
          <w:trHeight w:val="20"/>
        </w:trPr>
        <w:tc>
          <w:tcPr>
            <w:tcW w:w="5613" w:type="dxa"/>
            <w:hideMark/>
          </w:tcPr>
          <w:p w:rsidR="001B5F8C" w:rsidRPr="001B5F8C" w:rsidRDefault="001B5F8C" w:rsidP="001B5F8C">
            <w:pPr>
              <w:pStyle w:val="aa"/>
              <w:ind w:left="-80" w:right="-90"/>
              <w:rPr>
                <w:b/>
                <w:bCs/>
                <w:sz w:val="18"/>
                <w:szCs w:val="18"/>
              </w:rPr>
            </w:pPr>
            <w:r w:rsidRPr="001B5F8C">
              <w:rPr>
                <w:b/>
                <w:bCs/>
                <w:sz w:val="18"/>
                <w:szCs w:val="18"/>
              </w:rPr>
              <w:t>Охрана семьи и детства</w:t>
            </w:r>
          </w:p>
        </w:tc>
        <w:tc>
          <w:tcPr>
            <w:tcW w:w="316" w:type="dxa"/>
            <w:noWrap/>
            <w:hideMark/>
          </w:tcPr>
          <w:p w:rsidR="001B5F8C" w:rsidRPr="001B5F8C" w:rsidRDefault="001B5F8C" w:rsidP="001B5F8C">
            <w:pPr>
              <w:pStyle w:val="aa"/>
              <w:ind w:left="-80" w:right="-90"/>
              <w:rPr>
                <w:b/>
                <w:bCs/>
                <w:sz w:val="18"/>
                <w:szCs w:val="18"/>
              </w:rPr>
            </w:pPr>
            <w:r w:rsidRPr="001B5F8C">
              <w:rPr>
                <w:b/>
                <w:bCs/>
                <w:sz w:val="18"/>
                <w:szCs w:val="18"/>
              </w:rPr>
              <w:t>10</w:t>
            </w:r>
          </w:p>
        </w:tc>
        <w:tc>
          <w:tcPr>
            <w:tcW w:w="367" w:type="dxa"/>
            <w:noWrap/>
            <w:hideMark/>
          </w:tcPr>
          <w:p w:rsidR="001B5F8C" w:rsidRPr="001B5F8C" w:rsidRDefault="001B5F8C" w:rsidP="001B5F8C">
            <w:pPr>
              <w:pStyle w:val="aa"/>
              <w:ind w:left="-80" w:right="-90"/>
              <w:rPr>
                <w:b/>
                <w:bCs/>
                <w:sz w:val="18"/>
                <w:szCs w:val="18"/>
              </w:rPr>
            </w:pPr>
            <w:r w:rsidRPr="001B5F8C">
              <w:rPr>
                <w:b/>
                <w:bCs/>
                <w:sz w:val="18"/>
                <w:szCs w:val="18"/>
              </w:rPr>
              <w:t>04</w:t>
            </w:r>
          </w:p>
        </w:tc>
        <w:tc>
          <w:tcPr>
            <w:tcW w:w="1160" w:type="dxa"/>
            <w:noWrap/>
            <w:hideMark/>
          </w:tcPr>
          <w:p w:rsidR="001B5F8C" w:rsidRPr="001B5F8C" w:rsidRDefault="001B5F8C" w:rsidP="001B5F8C">
            <w:pPr>
              <w:pStyle w:val="aa"/>
              <w:ind w:left="-80" w:right="-90"/>
              <w:rPr>
                <w:b/>
                <w:bCs/>
                <w:sz w:val="18"/>
                <w:szCs w:val="18"/>
              </w:rPr>
            </w:pPr>
            <w:r w:rsidRPr="001B5F8C">
              <w:rPr>
                <w:b/>
                <w:bCs/>
                <w:sz w:val="18"/>
                <w:szCs w:val="18"/>
              </w:rPr>
              <w:t> </w:t>
            </w:r>
          </w:p>
        </w:tc>
        <w:tc>
          <w:tcPr>
            <w:tcW w:w="406" w:type="dxa"/>
            <w:noWrap/>
            <w:hideMark/>
          </w:tcPr>
          <w:p w:rsidR="001B5F8C" w:rsidRPr="001B5F8C" w:rsidRDefault="001B5F8C" w:rsidP="001B5F8C">
            <w:pPr>
              <w:pStyle w:val="aa"/>
              <w:ind w:left="-80" w:right="-90"/>
              <w:rPr>
                <w:b/>
                <w:bCs/>
                <w:sz w:val="18"/>
                <w:szCs w:val="18"/>
              </w:rPr>
            </w:pPr>
            <w:r w:rsidRPr="001B5F8C">
              <w:rPr>
                <w:b/>
                <w:bCs/>
                <w:sz w:val="18"/>
                <w:szCs w:val="18"/>
              </w:rPr>
              <w:t> </w:t>
            </w:r>
          </w:p>
        </w:tc>
        <w:tc>
          <w:tcPr>
            <w:tcW w:w="991" w:type="dxa"/>
            <w:noWrap/>
            <w:hideMark/>
          </w:tcPr>
          <w:p w:rsidR="001B5F8C" w:rsidRPr="001B5F8C" w:rsidRDefault="001B5F8C" w:rsidP="001B5F8C">
            <w:pPr>
              <w:pStyle w:val="aa"/>
              <w:ind w:left="-80" w:right="-90"/>
              <w:rPr>
                <w:b/>
                <w:bCs/>
                <w:sz w:val="18"/>
                <w:szCs w:val="18"/>
              </w:rPr>
            </w:pPr>
            <w:r w:rsidRPr="001B5F8C">
              <w:rPr>
                <w:b/>
                <w:bCs/>
                <w:sz w:val="18"/>
                <w:szCs w:val="18"/>
              </w:rPr>
              <w:t>2391,90000</w:t>
            </w:r>
          </w:p>
        </w:tc>
        <w:tc>
          <w:tcPr>
            <w:tcW w:w="901" w:type="dxa"/>
            <w:noWrap/>
            <w:hideMark/>
          </w:tcPr>
          <w:p w:rsidR="001B5F8C" w:rsidRPr="001B5F8C" w:rsidRDefault="001B5F8C" w:rsidP="001B5F8C">
            <w:pPr>
              <w:pStyle w:val="aa"/>
              <w:ind w:left="-80" w:right="-90"/>
              <w:rPr>
                <w:b/>
                <w:bCs/>
                <w:sz w:val="18"/>
                <w:szCs w:val="18"/>
              </w:rPr>
            </w:pPr>
            <w:r w:rsidRPr="001B5F8C">
              <w:rPr>
                <w:b/>
                <w:bCs/>
                <w:sz w:val="18"/>
                <w:szCs w:val="18"/>
              </w:rPr>
              <w:t>946,74330</w:t>
            </w:r>
          </w:p>
        </w:tc>
        <w:tc>
          <w:tcPr>
            <w:tcW w:w="901" w:type="dxa"/>
            <w:noWrap/>
            <w:hideMark/>
          </w:tcPr>
          <w:p w:rsidR="001B5F8C" w:rsidRPr="001B5F8C" w:rsidRDefault="001B5F8C" w:rsidP="001B5F8C">
            <w:pPr>
              <w:pStyle w:val="aa"/>
              <w:ind w:left="-80" w:right="-90"/>
              <w:rPr>
                <w:b/>
                <w:bCs/>
                <w:sz w:val="18"/>
                <w:szCs w:val="18"/>
              </w:rPr>
            </w:pPr>
            <w:r w:rsidRPr="001B5F8C">
              <w:rPr>
                <w:b/>
                <w:bCs/>
                <w:sz w:val="18"/>
                <w:szCs w:val="18"/>
              </w:rPr>
              <w:t>943,60234</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08 0 00 00000</w:t>
            </w:r>
          </w:p>
        </w:tc>
        <w:tc>
          <w:tcPr>
            <w:tcW w:w="406" w:type="dxa"/>
            <w:noWrap/>
            <w:hideMark/>
          </w:tcPr>
          <w:p w:rsidR="001B5F8C" w:rsidRPr="001B5F8C" w:rsidRDefault="001B5F8C" w:rsidP="001B5F8C">
            <w:pPr>
              <w:pStyle w:val="aa"/>
              <w:ind w:left="-80" w:right="-90"/>
              <w:rPr>
                <w:b/>
                <w:bCs/>
                <w:sz w:val="18"/>
                <w:szCs w:val="18"/>
              </w:rPr>
            </w:pPr>
            <w:r w:rsidRPr="001B5F8C">
              <w:rPr>
                <w:b/>
                <w:bCs/>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1913,10000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449,90000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449,90000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08 5 00 00000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24,50000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98,00000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98,00000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08 5 00 70060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24,50000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98,00000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98,00000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Публичные нормативные социальные выплаты гражданам</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08 5 00 70060</w:t>
            </w:r>
          </w:p>
        </w:tc>
        <w:tc>
          <w:tcPr>
            <w:tcW w:w="406" w:type="dxa"/>
            <w:noWrap/>
            <w:hideMark/>
          </w:tcPr>
          <w:p w:rsidR="001B5F8C" w:rsidRPr="001B5F8C" w:rsidRDefault="001B5F8C" w:rsidP="001B5F8C">
            <w:pPr>
              <w:pStyle w:val="aa"/>
              <w:ind w:left="-80" w:right="-90"/>
              <w:rPr>
                <w:sz w:val="18"/>
                <w:szCs w:val="18"/>
              </w:rPr>
            </w:pPr>
            <w:r w:rsidRPr="001B5F8C">
              <w:rPr>
                <w:sz w:val="18"/>
                <w:szCs w:val="18"/>
              </w:rPr>
              <w:t>310</w:t>
            </w:r>
          </w:p>
        </w:tc>
        <w:tc>
          <w:tcPr>
            <w:tcW w:w="991" w:type="dxa"/>
            <w:noWrap/>
            <w:hideMark/>
          </w:tcPr>
          <w:p w:rsidR="001B5F8C" w:rsidRPr="001B5F8C" w:rsidRDefault="001B5F8C" w:rsidP="001B5F8C">
            <w:pPr>
              <w:pStyle w:val="aa"/>
              <w:ind w:left="-80" w:right="-90"/>
              <w:rPr>
                <w:sz w:val="18"/>
                <w:szCs w:val="18"/>
              </w:rPr>
            </w:pPr>
            <w:r w:rsidRPr="001B5F8C">
              <w:rPr>
                <w:sz w:val="18"/>
                <w:szCs w:val="18"/>
              </w:rPr>
              <w:t>24,50000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98,00000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98,00000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08 7 00 00000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1888,6000</w:t>
            </w:r>
          </w:p>
        </w:tc>
        <w:tc>
          <w:tcPr>
            <w:tcW w:w="901" w:type="dxa"/>
            <w:noWrap/>
            <w:hideMark/>
          </w:tcPr>
          <w:p w:rsidR="001B5F8C" w:rsidRPr="001B5F8C" w:rsidRDefault="001B5F8C" w:rsidP="001B5F8C">
            <w:pPr>
              <w:pStyle w:val="aa"/>
              <w:ind w:left="-80" w:right="-90"/>
              <w:rPr>
                <w:sz w:val="18"/>
                <w:szCs w:val="18"/>
              </w:rPr>
            </w:pPr>
            <w:r w:rsidRPr="001B5F8C">
              <w:rPr>
                <w:sz w:val="18"/>
                <w:szCs w:val="18"/>
              </w:rPr>
              <w:t>351,9000</w:t>
            </w:r>
          </w:p>
        </w:tc>
        <w:tc>
          <w:tcPr>
            <w:tcW w:w="901" w:type="dxa"/>
            <w:noWrap/>
            <w:hideMark/>
          </w:tcPr>
          <w:p w:rsidR="001B5F8C" w:rsidRPr="001B5F8C" w:rsidRDefault="001B5F8C" w:rsidP="001B5F8C">
            <w:pPr>
              <w:pStyle w:val="aa"/>
              <w:ind w:left="-80" w:right="-90"/>
              <w:rPr>
                <w:sz w:val="18"/>
                <w:szCs w:val="18"/>
              </w:rPr>
            </w:pPr>
            <w:r w:rsidRPr="001B5F8C">
              <w:rPr>
                <w:sz w:val="18"/>
                <w:szCs w:val="18"/>
              </w:rPr>
              <w:t>351,9000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08 7 00 70010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279,1000</w:t>
            </w:r>
          </w:p>
        </w:tc>
        <w:tc>
          <w:tcPr>
            <w:tcW w:w="901" w:type="dxa"/>
            <w:noWrap/>
            <w:hideMark/>
          </w:tcPr>
          <w:p w:rsidR="001B5F8C" w:rsidRPr="001B5F8C" w:rsidRDefault="001B5F8C" w:rsidP="001B5F8C">
            <w:pPr>
              <w:pStyle w:val="aa"/>
              <w:ind w:left="-80" w:right="-90"/>
              <w:rPr>
                <w:sz w:val="18"/>
                <w:szCs w:val="18"/>
              </w:rPr>
            </w:pPr>
            <w:r w:rsidRPr="001B5F8C">
              <w:rPr>
                <w:sz w:val="18"/>
                <w:szCs w:val="18"/>
              </w:rPr>
              <w:t>351,9000</w:t>
            </w:r>
          </w:p>
        </w:tc>
        <w:tc>
          <w:tcPr>
            <w:tcW w:w="901" w:type="dxa"/>
            <w:noWrap/>
            <w:hideMark/>
          </w:tcPr>
          <w:p w:rsidR="001B5F8C" w:rsidRPr="001B5F8C" w:rsidRDefault="001B5F8C" w:rsidP="001B5F8C">
            <w:pPr>
              <w:pStyle w:val="aa"/>
              <w:ind w:left="-80" w:right="-90"/>
              <w:rPr>
                <w:sz w:val="18"/>
                <w:szCs w:val="18"/>
              </w:rPr>
            </w:pPr>
            <w:r w:rsidRPr="001B5F8C">
              <w:rPr>
                <w:sz w:val="18"/>
                <w:szCs w:val="18"/>
              </w:rPr>
              <w:t>351,9000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Публичные нормативные социальные выплаты гражданам</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08 7 00 70010</w:t>
            </w:r>
          </w:p>
        </w:tc>
        <w:tc>
          <w:tcPr>
            <w:tcW w:w="406" w:type="dxa"/>
            <w:noWrap/>
            <w:hideMark/>
          </w:tcPr>
          <w:p w:rsidR="001B5F8C" w:rsidRPr="001B5F8C" w:rsidRDefault="001B5F8C" w:rsidP="001B5F8C">
            <w:pPr>
              <w:pStyle w:val="aa"/>
              <w:ind w:left="-80" w:right="-90"/>
              <w:rPr>
                <w:sz w:val="18"/>
                <w:szCs w:val="18"/>
              </w:rPr>
            </w:pPr>
            <w:r w:rsidRPr="001B5F8C">
              <w:rPr>
                <w:sz w:val="18"/>
                <w:szCs w:val="18"/>
              </w:rPr>
              <w:t>310</w:t>
            </w:r>
          </w:p>
        </w:tc>
        <w:tc>
          <w:tcPr>
            <w:tcW w:w="991" w:type="dxa"/>
            <w:noWrap/>
            <w:hideMark/>
          </w:tcPr>
          <w:p w:rsidR="001B5F8C" w:rsidRPr="001B5F8C" w:rsidRDefault="001B5F8C" w:rsidP="001B5F8C">
            <w:pPr>
              <w:pStyle w:val="aa"/>
              <w:ind w:left="-80" w:right="-90"/>
              <w:rPr>
                <w:sz w:val="18"/>
                <w:szCs w:val="18"/>
              </w:rPr>
            </w:pPr>
            <w:r w:rsidRPr="001B5F8C">
              <w:rPr>
                <w:sz w:val="18"/>
                <w:szCs w:val="18"/>
              </w:rPr>
              <w:t>279,10000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351,9000</w:t>
            </w:r>
          </w:p>
        </w:tc>
        <w:tc>
          <w:tcPr>
            <w:tcW w:w="901" w:type="dxa"/>
            <w:noWrap/>
            <w:hideMark/>
          </w:tcPr>
          <w:p w:rsidR="001B5F8C" w:rsidRPr="001B5F8C" w:rsidRDefault="001B5F8C" w:rsidP="001B5F8C">
            <w:pPr>
              <w:pStyle w:val="aa"/>
              <w:ind w:left="-80" w:right="-90"/>
              <w:rPr>
                <w:sz w:val="18"/>
                <w:szCs w:val="18"/>
              </w:rPr>
            </w:pPr>
            <w:r w:rsidRPr="001B5F8C">
              <w:rPr>
                <w:sz w:val="18"/>
                <w:szCs w:val="18"/>
              </w:rPr>
              <w:t>351,9000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Содержание ребенка в семье опекуна и приемной семье, а также вознаграждение, причитающееся  приемному родителю</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08 7 00 70130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1609,5000</w:t>
            </w:r>
          </w:p>
        </w:tc>
        <w:tc>
          <w:tcPr>
            <w:tcW w:w="901" w:type="dxa"/>
            <w:noWrap/>
            <w:hideMark/>
          </w:tcPr>
          <w:p w:rsidR="001B5F8C" w:rsidRPr="001B5F8C" w:rsidRDefault="001B5F8C" w:rsidP="001B5F8C">
            <w:pPr>
              <w:pStyle w:val="aa"/>
              <w:ind w:left="-80" w:right="-90"/>
              <w:rPr>
                <w:sz w:val="18"/>
                <w:szCs w:val="18"/>
              </w:rPr>
            </w:pPr>
            <w:r w:rsidRPr="001B5F8C">
              <w:rPr>
                <w:sz w:val="18"/>
                <w:szCs w:val="18"/>
              </w:rPr>
              <w:t>0,0000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0,0000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Публичные нормативные социальные выплаты гражданам</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08 7 00 70130</w:t>
            </w:r>
          </w:p>
        </w:tc>
        <w:tc>
          <w:tcPr>
            <w:tcW w:w="406" w:type="dxa"/>
            <w:noWrap/>
            <w:hideMark/>
          </w:tcPr>
          <w:p w:rsidR="001B5F8C" w:rsidRPr="001B5F8C" w:rsidRDefault="001B5F8C" w:rsidP="001B5F8C">
            <w:pPr>
              <w:pStyle w:val="aa"/>
              <w:ind w:left="-80" w:right="-90"/>
              <w:rPr>
                <w:sz w:val="18"/>
                <w:szCs w:val="18"/>
              </w:rPr>
            </w:pPr>
            <w:r w:rsidRPr="001B5F8C">
              <w:rPr>
                <w:sz w:val="18"/>
                <w:szCs w:val="18"/>
              </w:rPr>
              <w:t>310</w:t>
            </w:r>
          </w:p>
        </w:tc>
        <w:tc>
          <w:tcPr>
            <w:tcW w:w="991" w:type="dxa"/>
            <w:noWrap/>
            <w:hideMark/>
          </w:tcPr>
          <w:p w:rsidR="001B5F8C" w:rsidRPr="001B5F8C" w:rsidRDefault="001B5F8C" w:rsidP="001B5F8C">
            <w:pPr>
              <w:pStyle w:val="aa"/>
              <w:ind w:left="-80" w:right="-90"/>
              <w:rPr>
                <w:sz w:val="18"/>
                <w:szCs w:val="18"/>
              </w:rPr>
            </w:pPr>
            <w:r w:rsidRPr="001B5F8C">
              <w:rPr>
                <w:sz w:val="18"/>
                <w:szCs w:val="18"/>
              </w:rPr>
              <w:t>983,3000</w:t>
            </w:r>
          </w:p>
        </w:tc>
        <w:tc>
          <w:tcPr>
            <w:tcW w:w="901" w:type="dxa"/>
            <w:noWrap/>
            <w:hideMark/>
          </w:tcPr>
          <w:p w:rsidR="001B5F8C" w:rsidRPr="001B5F8C" w:rsidRDefault="001B5F8C" w:rsidP="001B5F8C">
            <w:pPr>
              <w:pStyle w:val="aa"/>
              <w:ind w:left="-80" w:right="-90"/>
              <w:rPr>
                <w:sz w:val="18"/>
                <w:szCs w:val="18"/>
              </w:rPr>
            </w:pPr>
            <w:r w:rsidRPr="001B5F8C">
              <w:rPr>
                <w:sz w:val="18"/>
                <w:szCs w:val="18"/>
              </w:rPr>
              <w:t>0,0000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0,0000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Социальные выплаты гражданам, кроме публичных нормативных социальных выплат</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08 7 00 70130</w:t>
            </w:r>
          </w:p>
        </w:tc>
        <w:tc>
          <w:tcPr>
            <w:tcW w:w="406" w:type="dxa"/>
            <w:noWrap/>
            <w:hideMark/>
          </w:tcPr>
          <w:p w:rsidR="001B5F8C" w:rsidRPr="001B5F8C" w:rsidRDefault="001B5F8C" w:rsidP="001B5F8C">
            <w:pPr>
              <w:pStyle w:val="aa"/>
              <w:ind w:left="-80" w:right="-90"/>
              <w:rPr>
                <w:sz w:val="18"/>
                <w:szCs w:val="18"/>
              </w:rPr>
            </w:pPr>
            <w:r w:rsidRPr="001B5F8C">
              <w:rPr>
                <w:sz w:val="18"/>
                <w:szCs w:val="18"/>
              </w:rPr>
              <w:t>320</w:t>
            </w:r>
          </w:p>
        </w:tc>
        <w:tc>
          <w:tcPr>
            <w:tcW w:w="991" w:type="dxa"/>
            <w:noWrap/>
            <w:hideMark/>
          </w:tcPr>
          <w:p w:rsidR="001B5F8C" w:rsidRPr="001B5F8C" w:rsidRDefault="001B5F8C" w:rsidP="001B5F8C">
            <w:pPr>
              <w:pStyle w:val="aa"/>
              <w:ind w:left="-80" w:right="-90"/>
              <w:rPr>
                <w:sz w:val="18"/>
                <w:szCs w:val="18"/>
              </w:rPr>
            </w:pPr>
            <w:r w:rsidRPr="001B5F8C">
              <w:rPr>
                <w:sz w:val="18"/>
                <w:szCs w:val="18"/>
              </w:rPr>
              <w:t>626,2000</w:t>
            </w:r>
          </w:p>
        </w:tc>
        <w:tc>
          <w:tcPr>
            <w:tcW w:w="901" w:type="dxa"/>
            <w:noWrap/>
            <w:hideMark/>
          </w:tcPr>
          <w:p w:rsidR="001B5F8C" w:rsidRPr="001B5F8C" w:rsidRDefault="001B5F8C" w:rsidP="001B5F8C">
            <w:pPr>
              <w:pStyle w:val="aa"/>
              <w:ind w:left="-80" w:right="-90"/>
              <w:rPr>
                <w:sz w:val="18"/>
                <w:szCs w:val="18"/>
              </w:rPr>
            </w:pPr>
            <w:r w:rsidRPr="001B5F8C">
              <w:rPr>
                <w:sz w:val="18"/>
                <w:szCs w:val="18"/>
              </w:rPr>
              <w:t>0,0000</w:t>
            </w:r>
          </w:p>
        </w:tc>
        <w:tc>
          <w:tcPr>
            <w:tcW w:w="901" w:type="dxa"/>
            <w:noWrap/>
            <w:hideMark/>
          </w:tcPr>
          <w:p w:rsidR="001B5F8C" w:rsidRPr="001B5F8C" w:rsidRDefault="001B5F8C" w:rsidP="001B5F8C">
            <w:pPr>
              <w:pStyle w:val="aa"/>
              <w:ind w:left="-80" w:right="-90"/>
              <w:rPr>
                <w:sz w:val="18"/>
                <w:szCs w:val="18"/>
              </w:rPr>
            </w:pPr>
            <w:r w:rsidRPr="001B5F8C">
              <w:rPr>
                <w:sz w:val="18"/>
                <w:szCs w:val="18"/>
              </w:rPr>
              <w:t>0,0000</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12 0 00 00000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478,8000</w:t>
            </w:r>
          </w:p>
        </w:tc>
        <w:tc>
          <w:tcPr>
            <w:tcW w:w="901" w:type="dxa"/>
            <w:noWrap/>
            <w:hideMark/>
          </w:tcPr>
          <w:p w:rsidR="001B5F8C" w:rsidRPr="001B5F8C" w:rsidRDefault="001B5F8C" w:rsidP="001B5F8C">
            <w:pPr>
              <w:pStyle w:val="aa"/>
              <w:ind w:left="-80" w:right="-90"/>
              <w:rPr>
                <w:sz w:val="18"/>
                <w:szCs w:val="18"/>
              </w:rPr>
            </w:pPr>
            <w:r w:rsidRPr="001B5F8C">
              <w:rPr>
                <w:sz w:val="18"/>
                <w:szCs w:val="18"/>
              </w:rPr>
              <w:t>496,8433</w:t>
            </w:r>
          </w:p>
        </w:tc>
        <w:tc>
          <w:tcPr>
            <w:tcW w:w="901" w:type="dxa"/>
            <w:noWrap/>
            <w:hideMark/>
          </w:tcPr>
          <w:p w:rsidR="001B5F8C" w:rsidRPr="001B5F8C" w:rsidRDefault="001B5F8C" w:rsidP="001B5F8C">
            <w:pPr>
              <w:pStyle w:val="aa"/>
              <w:ind w:left="-80" w:right="-90"/>
              <w:rPr>
                <w:sz w:val="18"/>
                <w:szCs w:val="18"/>
              </w:rPr>
            </w:pPr>
            <w:r w:rsidRPr="001B5F8C">
              <w:rPr>
                <w:sz w:val="18"/>
                <w:szCs w:val="18"/>
              </w:rPr>
              <w:t>493,7023</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lastRenderedPageBreak/>
              <w:t>Реализация мероприятий муниципальной программы по обеспечению жильём молодых семей Марёвского муниципального округа</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12 0 01 00000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478,8000</w:t>
            </w:r>
          </w:p>
        </w:tc>
        <w:tc>
          <w:tcPr>
            <w:tcW w:w="901" w:type="dxa"/>
            <w:noWrap/>
            <w:hideMark/>
          </w:tcPr>
          <w:p w:rsidR="001B5F8C" w:rsidRPr="001B5F8C" w:rsidRDefault="001B5F8C" w:rsidP="001B5F8C">
            <w:pPr>
              <w:pStyle w:val="aa"/>
              <w:ind w:left="-80" w:right="-90"/>
              <w:rPr>
                <w:sz w:val="18"/>
                <w:szCs w:val="18"/>
              </w:rPr>
            </w:pPr>
            <w:r w:rsidRPr="001B5F8C">
              <w:rPr>
                <w:sz w:val="18"/>
                <w:szCs w:val="18"/>
              </w:rPr>
              <w:t>496,8433</w:t>
            </w:r>
          </w:p>
        </w:tc>
        <w:tc>
          <w:tcPr>
            <w:tcW w:w="901" w:type="dxa"/>
            <w:noWrap/>
            <w:hideMark/>
          </w:tcPr>
          <w:p w:rsidR="001B5F8C" w:rsidRPr="001B5F8C" w:rsidRDefault="001B5F8C" w:rsidP="001B5F8C">
            <w:pPr>
              <w:pStyle w:val="aa"/>
              <w:ind w:left="-80" w:right="-90"/>
              <w:rPr>
                <w:sz w:val="18"/>
                <w:szCs w:val="18"/>
              </w:rPr>
            </w:pPr>
            <w:r w:rsidRPr="001B5F8C">
              <w:rPr>
                <w:sz w:val="18"/>
                <w:szCs w:val="18"/>
              </w:rPr>
              <w:t>493,7023</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12 0 01 L4970</w:t>
            </w:r>
          </w:p>
        </w:tc>
        <w:tc>
          <w:tcPr>
            <w:tcW w:w="406" w:type="dxa"/>
            <w:noWrap/>
            <w:hideMark/>
          </w:tcPr>
          <w:p w:rsidR="001B5F8C" w:rsidRPr="001B5F8C" w:rsidRDefault="001B5F8C" w:rsidP="001B5F8C">
            <w:pPr>
              <w:pStyle w:val="aa"/>
              <w:ind w:left="-80" w:right="-90"/>
              <w:rPr>
                <w:sz w:val="18"/>
                <w:szCs w:val="18"/>
              </w:rPr>
            </w:pPr>
            <w:r w:rsidRPr="001B5F8C">
              <w:rPr>
                <w:sz w:val="18"/>
                <w:szCs w:val="18"/>
              </w:rPr>
              <w:t> </w:t>
            </w:r>
          </w:p>
        </w:tc>
        <w:tc>
          <w:tcPr>
            <w:tcW w:w="991" w:type="dxa"/>
            <w:noWrap/>
            <w:hideMark/>
          </w:tcPr>
          <w:p w:rsidR="001B5F8C" w:rsidRPr="001B5F8C" w:rsidRDefault="001B5F8C" w:rsidP="001B5F8C">
            <w:pPr>
              <w:pStyle w:val="aa"/>
              <w:ind w:left="-80" w:right="-90"/>
              <w:rPr>
                <w:sz w:val="18"/>
                <w:szCs w:val="18"/>
              </w:rPr>
            </w:pPr>
            <w:r w:rsidRPr="001B5F8C">
              <w:rPr>
                <w:sz w:val="18"/>
                <w:szCs w:val="18"/>
              </w:rPr>
              <w:t>478,8000</w:t>
            </w:r>
          </w:p>
        </w:tc>
        <w:tc>
          <w:tcPr>
            <w:tcW w:w="901" w:type="dxa"/>
            <w:noWrap/>
            <w:hideMark/>
          </w:tcPr>
          <w:p w:rsidR="001B5F8C" w:rsidRPr="001B5F8C" w:rsidRDefault="001B5F8C" w:rsidP="001B5F8C">
            <w:pPr>
              <w:pStyle w:val="aa"/>
              <w:ind w:left="-80" w:right="-90"/>
              <w:rPr>
                <w:sz w:val="18"/>
                <w:szCs w:val="18"/>
              </w:rPr>
            </w:pPr>
            <w:r w:rsidRPr="001B5F8C">
              <w:rPr>
                <w:sz w:val="18"/>
                <w:szCs w:val="18"/>
              </w:rPr>
              <w:t>496,8433</w:t>
            </w:r>
          </w:p>
        </w:tc>
        <w:tc>
          <w:tcPr>
            <w:tcW w:w="901" w:type="dxa"/>
            <w:noWrap/>
            <w:hideMark/>
          </w:tcPr>
          <w:p w:rsidR="001B5F8C" w:rsidRPr="001B5F8C" w:rsidRDefault="001B5F8C" w:rsidP="001B5F8C">
            <w:pPr>
              <w:pStyle w:val="aa"/>
              <w:ind w:left="-80" w:right="-90"/>
              <w:rPr>
                <w:sz w:val="18"/>
                <w:szCs w:val="18"/>
              </w:rPr>
            </w:pPr>
            <w:r w:rsidRPr="001B5F8C">
              <w:rPr>
                <w:sz w:val="18"/>
                <w:szCs w:val="18"/>
              </w:rPr>
              <w:t>493,7023</w:t>
            </w:r>
          </w:p>
        </w:tc>
      </w:tr>
      <w:tr w:rsidR="001B5F8C" w:rsidRPr="001B5F8C" w:rsidTr="001B5F8C">
        <w:trPr>
          <w:trHeight w:val="20"/>
        </w:trPr>
        <w:tc>
          <w:tcPr>
            <w:tcW w:w="5613" w:type="dxa"/>
            <w:hideMark/>
          </w:tcPr>
          <w:p w:rsidR="001B5F8C" w:rsidRPr="001B5F8C" w:rsidRDefault="001B5F8C" w:rsidP="001B5F8C">
            <w:pPr>
              <w:pStyle w:val="aa"/>
              <w:ind w:left="-80" w:right="-90"/>
              <w:rPr>
                <w:sz w:val="18"/>
                <w:szCs w:val="18"/>
              </w:rPr>
            </w:pPr>
            <w:r w:rsidRPr="001B5F8C">
              <w:rPr>
                <w:sz w:val="18"/>
                <w:szCs w:val="18"/>
              </w:rPr>
              <w:t>Социальные выплаты гражданам, кроме публичных нормативных социальных выплат</w:t>
            </w:r>
          </w:p>
        </w:tc>
        <w:tc>
          <w:tcPr>
            <w:tcW w:w="316" w:type="dxa"/>
            <w:noWrap/>
            <w:hideMark/>
          </w:tcPr>
          <w:p w:rsidR="001B5F8C" w:rsidRPr="001B5F8C" w:rsidRDefault="001B5F8C" w:rsidP="001B5F8C">
            <w:pPr>
              <w:pStyle w:val="aa"/>
              <w:ind w:left="-80" w:right="-90"/>
              <w:rPr>
                <w:sz w:val="18"/>
                <w:szCs w:val="18"/>
              </w:rPr>
            </w:pPr>
            <w:r w:rsidRPr="001B5F8C">
              <w:rPr>
                <w:sz w:val="18"/>
                <w:szCs w:val="18"/>
              </w:rPr>
              <w:t>10</w:t>
            </w:r>
          </w:p>
        </w:tc>
        <w:tc>
          <w:tcPr>
            <w:tcW w:w="367" w:type="dxa"/>
            <w:noWrap/>
            <w:hideMark/>
          </w:tcPr>
          <w:p w:rsidR="001B5F8C" w:rsidRPr="001B5F8C" w:rsidRDefault="001B5F8C" w:rsidP="001B5F8C">
            <w:pPr>
              <w:pStyle w:val="aa"/>
              <w:ind w:left="-80" w:right="-90"/>
              <w:rPr>
                <w:sz w:val="18"/>
                <w:szCs w:val="18"/>
              </w:rPr>
            </w:pPr>
            <w:r w:rsidRPr="001B5F8C">
              <w:rPr>
                <w:sz w:val="18"/>
                <w:szCs w:val="18"/>
              </w:rPr>
              <w:t>04</w:t>
            </w:r>
          </w:p>
        </w:tc>
        <w:tc>
          <w:tcPr>
            <w:tcW w:w="1160" w:type="dxa"/>
            <w:noWrap/>
            <w:hideMark/>
          </w:tcPr>
          <w:p w:rsidR="001B5F8C" w:rsidRPr="001B5F8C" w:rsidRDefault="001B5F8C" w:rsidP="001B5F8C">
            <w:pPr>
              <w:pStyle w:val="aa"/>
              <w:ind w:left="-80" w:right="-90"/>
              <w:rPr>
                <w:sz w:val="18"/>
                <w:szCs w:val="18"/>
              </w:rPr>
            </w:pPr>
            <w:r w:rsidRPr="001B5F8C">
              <w:rPr>
                <w:sz w:val="18"/>
                <w:szCs w:val="18"/>
              </w:rPr>
              <w:t>12 0 01 L4970</w:t>
            </w:r>
          </w:p>
        </w:tc>
        <w:tc>
          <w:tcPr>
            <w:tcW w:w="406" w:type="dxa"/>
            <w:noWrap/>
            <w:hideMark/>
          </w:tcPr>
          <w:p w:rsidR="001B5F8C" w:rsidRPr="001B5F8C" w:rsidRDefault="001B5F8C" w:rsidP="001B5F8C">
            <w:pPr>
              <w:pStyle w:val="aa"/>
              <w:ind w:left="-80" w:right="-90"/>
              <w:rPr>
                <w:sz w:val="18"/>
                <w:szCs w:val="18"/>
              </w:rPr>
            </w:pPr>
            <w:r w:rsidRPr="001B5F8C">
              <w:rPr>
                <w:sz w:val="18"/>
                <w:szCs w:val="18"/>
              </w:rPr>
              <w:t>320</w:t>
            </w:r>
          </w:p>
        </w:tc>
        <w:tc>
          <w:tcPr>
            <w:tcW w:w="991" w:type="dxa"/>
            <w:noWrap/>
            <w:hideMark/>
          </w:tcPr>
          <w:p w:rsidR="001B5F8C" w:rsidRPr="001B5F8C" w:rsidRDefault="001B5F8C" w:rsidP="001B5F8C">
            <w:pPr>
              <w:pStyle w:val="aa"/>
              <w:ind w:left="-80" w:right="-90"/>
              <w:rPr>
                <w:sz w:val="18"/>
                <w:szCs w:val="18"/>
              </w:rPr>
            </w:pPr>
            <w:r w:rsidRPr="001B5F8C">
              <w:rPr>
                <w:sz w:val="18"/>
                <w:szCs w:val="18"/>
              </w:rPr>
              <w:t>478,8000</w:t>
            </w:r>
          </w:p>
        </w:tc>
        <w:tc>
          <w:tcPr>
            <w:tcW w:w="901" w:type="dxa"/>
            <w:noWrap/>
            <w:hideMark/>
          </w:tcPr>
          <w:p w:rsidR="001B5F8C" w:rsidRPr="001B5F8C" w:rsidRDefault="001B5F8C" w:rsidP="001B5F8C">
            <w:pPr>
              <w:pStyle w:val="aa"/>
              <w:ind w:left="-80" w:right="-90"/>
              <w:rPr>
                <w:sz w:val="18"/>
                <w:szCs w:val="18"/>
              </w:rPr>
            </w:pPr>
            <w:r w:rsidRPr="001B5F8C">
              <w:rPr>
                <w:sz w:val="18"/>
                <w:szCs w:val="18"/>
              </w:rPr>
              <w:t>496,8433</w:t>
            </w:r>
          </w:p>
        </w:tc>
        <w:tc>
          <w:tcPr>
            <w:tcW w:w="901" w:type="dxa"/>
            <w:noWrap/>
            <w:hideMark/>
          </w:tcPr>
          <w:p w:rsidR="001B5F8C" w:rsidRPr="001B5F8C" w:rsidRDefault="001B5F8C" w:rsidP="001B5F8C">
            <w:pPr>
              <w:pStyle w:val="aa"/>
              <w:ind w:left="-80" w:right="-90"/>
              <w:rPr>
                <w:sz w:val="18"/>
                <w:szCs w:val="18"/>
              </w:rPr>
            </w:pPr>
            <w:r w:rsidRPr="001B5F8C">
              <w:rPr>
                <w:sz w:val="18"/>
                <w:szCs w:val="18"/>
              </w:rPr>
              <w:t>493,7023</w:t>
            </w:r>
          </w:p>
        </w:tc>
      </w:tr>
      <w:tr w:rsidR="001B5F8C" w:rsidRPr="001B5F8C" w:rsidTr="001B5F8C">
        <w:trPr>
          <w:trHeight w:val="20"/>
        </w:trPr>
        <w:tc>
          <w:tcPr>
            <w:tcW w:w="5613" w:type="dxa"/>
            <w:hideMark/>
          </w:tcPr>
          <w:p w:rsidR="001B5F8C" w:rsidRPr="001B5F8C" w:rsidRDefault="001B5F8C" w:rsidP="001B5F8C">
            <w:pPr>
              <w:pStyle w:val="aa"/>
              <w:ind w:left="-80" w:right="-90"/>
              <w:rPr>
                <w:b/>
                <w:bCs/>
                <w:sz w:val="18"/>
                <w:szCs w:val="18"/>
              </w:rPr>
            </w:pPr>
            <w:r w:rsidRPr="001B5F8C">
              <w:rPr>
                <w:b/>
                <w:bCs/>
                <w:sz w:val="18"/>
                <w:szCs w:val="18"/>
              </w:rPr>
              <w:t>ВСЕГО РАСХОДОВ:</w:t>
            </w:r>
          </w:p>
        </w:tc>
        <w:tc>
          <w:tcPr>
            <w:tcW w:w="316" w:type="dxa"/>
            <w:noWrap/>
            <w:hideMark/>
          </w:tcPr>
          <w:p w:rsidR="001B5F8C" w:rsidRPr="001B5F8C" w:rsidRDefault="001B5F8C" w:rsidP="001B5F8C">
            <w:pPr>
              <w:pStyle w:val="aa"/>
              <w:ind w:left="-80" w:right="-90"/>
              <w:rPr>
                <w:sz w:val="18"/>
                <w:szCs w:val="18"/>
              </w:rPr>
            </w:pPr>
            <w:r w:rsidRPr="001B5F8C">
              <w:rPr>
                <w:sz w:val="18"/>
                <w:szCs w:val="18"/>
              </w:rPr>
              <w:t> </w:t>
            </w:r>
          </w:p>
        </w:tc>
        <w:tc>
          <w:tcPr>
            <w:tcW w:w="367" w:type="dxa"/>
            <w:noWrap/>
            <w:hideMark/>
          </w:tcPr>
          <w:p w:rsidR="001B5F8C" w:rsidRPr="001B5F8C" w:rsidRDefault="001B5F8C" w:rsidP="001B5F8C">
            <w:pPr>
              <w:pStyle w:val="aa"/>
              <w:ind w:left="-80" w:right="-90"/>
              <w:rPr>
                <w:sz w:val="18"/>
                <w:szCs w:val="18"/>
              </w:rPr>
            </w:pPr>
            <w:r w:rsidRPr="001B5F8C">
              <w:rPr>
                <w:sz w:val="18"/>
                <w:szCs w:val="18"/>
              </w:rPr>
              <w:t> </w:t>
            </w:r>
          </w:p>
        </w:tc>
        <w:tc>
          <w:tcPr>
            <w:tcW w:w="1160" w:type="dxa"/>
            <w:noWrap/>
            <w:hideMark/>
          </w:tcPr>
          <w:p w:rsidR="001B5F8C" w:rsidRPr="001B5F8C" w:rsidRDefault="001B5F8C" w:rsidP="001B5F8C">
            <w:pPr>
              <w:pStyle w:val="aa"/>
              <w:ind w:left="-80" w:right="-90"/>
              <w:rPr>
                <w:sz w:val="18"/>
                <w:szCs w:val="18"/>
              </w:rPr>
            </w:pPr>
            <w:r w:rsidRPr="001B5F8C">
              <w:rPr>
                <w:sz w:val="18"/>
                <w:szCs w:val="18"/>
              </w:rPr>
              <w:t> </w:t>
            </w:r>
          </w:p>
        </w:tc>
        <w:tc>
          <w:tcPr>
            <w:tcW w:w="406" w:type="dxa"/>
            <w:noWrap/>
            <w:hideMark/>
          </w:tcPr>
          <w:p w:rsidR="001B5F8C" w:rsidRPr="001B5F8C" w:rsidRDefault="001B5F8C" w:rsidP="001B5F8C">
            <w:pPr>
              <w:pStyle w:val="aa"/>
              <w:ind w:left="-80" w:right="-90"/>
              <w:rPr>
                <w:b/>
                <w:bCs/>
                <w:sz w:val="18"/>
                <w:szCs w:val="18"/>
              </w:rPr>
            </w:pPr>
            <w:r w:rsidRPr="001B5F8C">
              <w:rPr>
                <w:b/>
                <w:bCs/>
                <w:sz w:val="18"/>
                <w:szCs w:val="18"/>
              </w:rPr>
              <w:t> </w:t>
            </w:r>
          </w:p>
        </w:tc>
        <w:tc>
          <w:tcPr>
            <w:tcW w:w="991" w:type="dxa"/>
            <w:noWrap/>
            <w:hideMark/>
          </w:tcPr>
          <w:p w:rsidR="001B5F8C" w:rsidRPr="001B5F8C" w:rsidRDefault="001B5F8C" w:rsidP="001B5F8C">
            <w:pPr>
              <w:pStyle w:val="aa"/>
              <w:ind w:left="-80" w:right="-90"/>
              <w:rPr>
                <w:b/>
                <w:bCs/>
                <w:sz w:val="18"/>
                <w:szCs w:val="18"/>
              </w:rPr>
            </w:pPr>
            <w:r w:rsidRPr="001B5F8C">
              <w:rPr>
                <w:b/>
                <w:bCs/>
                <w:sz w:val="18"/>
                <w:szCs w:val="18"/>
              </w:rPr>
              <w:t>2391,90000</w:t>
            </w:r>
          </w:p>
        </w:tc>
        <w:tc>
          <w:tcPr>
            <w:tcW w:w="901" w:type="dxa"/>
            <w:noWrap/>
            <w:hideMark/>
          </w:tcPr>
          <w:p w:rsidR="001B5F8C" w:rsidRPr="001B5F8C" w:rsidRDefault="001B5F8C" w:rsidP="001B5F8C">
            <w:pPr>
              <w:pStyle w:val="aa"/>
              <w:ind w:left="-80" w:right="-90"/>
              <w:rPr>
                <w:b/>
                <w:bCs/>
                <w:sz w:val="18"/>
                <w:szCs w:val="18"/>
              </w:rPr>
            </w:pPr>
            <w:r w:rsidRPr="001B5F8C">
              <w:rPr>
                <w:b/>
                <w:bCs/>
                <w:sz w:val="18"/>
                <w:szCs w:val="18"/>
              </w:rPr>
              <w:t>946,74330</w:t>
            </w:r>
          </w:p>
        </w:tc>
        <w:tc>
          <w:tcPr>
            <w:tcW w:w="901" w:type="dxa"/>
            <w:noWrap/>
            <w:hideMark/>
          </w:tcPr>
          <w:p w:rsidR="001B5F8C" w:rsidRPr="001B5F8C" w:rsidRDefault="001B5F8C" w:rsidP="001B5F8C">
            <w:pPr>
              <w:pStyle w:val="aa"/>
              <w:ind w:left="-80" w:right="-90"/>
              <w:rPr>
                <w:b/>
                <w:bCs/>
                <w:sz w:val="18"/>
                <w:szCs w:val="18"/>
              </w:rPr>
            </w:pPr>
            <w:r w:rsidRPr="001B5F8C">
              <w:rPr>
                <w:b/>
                <w:bCs/>
                <w:sz w:val="18"/>
                <w:szCs w:val="18"/>
              </w:rPr>
              <w:t>943,60234</w:t>
            </w:r>
          </w:p>
        </w:tc>
      </w:tr>
    </w:tbl>
    <w:p w:rsidR="001B5F8C" w:rsidRDefault="001B5F8C" w:rsidP="00F2691E">
      <w:pPr>
        <w:pStyle w:val="aa"/>
        <w:ind w:left="42" w:right="141"/>
        <w:rPr>
          <w:sz w:val="18"/>
          <w:szCs w:val="18"/>
        </w:rPr>
      </w:pPr>
    </w:p>
    <w:p w:rsidR="001B5F8C" w:rsidRDefault="001B5F8C" w:rsidP="00F2691E">
      <w:pPr>
        <w:pStyle w:val="aa"/>
        <w:ind w:left="42" w:right="141"/>
        <w:rPr>
          <w:sz w:val="18"/>
          <w:szCs w:val="18"/>
        </w:rPr>
      </w:pPr>
    </w:p>
    <w:p w:rsidR="001B5F8C" w:rsidRPr="001B5F8C" w:rsidRDefault="001B5F8C" w:rsidP="001B5F8C">
      <w:pPr>
        <w:pStyle w:val="aa"/>
        <w:ind w:left="42" w:right="141"/>
        <w:jc w:val="center"/>
        <w:rPr>
          <w:b/>
          <w:sz w:val="18"/>
          <w:szCs w:val="18"/>
        </w:rPr>
      </w:pPr>
      <w:r w:rsidRPr="001B5F8C">
        <w:rPr>
          <w:b/>
          <w:sz w:val="18"/>
          <w:szCs w:val="18"/>
        </w:rPr>
        <w:t>Пояснительная записка</w:t>
      </w:r>
    </w:p>
    <w:p w:rsidR="001B5F8C" w:rsidRPr="001B5F8C" w:rsidRDefault="001B5F8C" w:rsidP="001B5F8C">
      <w:pPr>
        <w:pStyle w:val="aa"/>
        <w:ind w:left="42" w:right="141"/>
        <w:jc w:val="center"/>
        <w:rPr>
          <w:b/>
          <w:sz w:val="18"/>
          <w:szCs w:val="18"/>
        </w:rPr>
      </w:pPr>
      <w:r w:rsidRPr="001B5F8C">
        <w:rPr>
          <w:b/>
          <w:sz w:val="18"/>
          <w:szCs w:val="18"/>
        </w:rPr>
        <w:t>к проекту решения Думы Марёвского муниципального округа</w:t>
      </w:r>
      <w:r>
        <w:rPr>
          <w:b/>
          <w:sz w:val="18"/>
          <w:szCs w:val="18"/>
        </w:rPr>
        <w:t xml:space="preserve"> </w:t>
      </w:r>
      <w:r w:rsidRPr="001B5F8C">
        <w:rPr>
          <w:b/>
          <w:sz w:val="18"/>
          <w:szCs w:val="18"/>
        </w:rPr>
        <w:t>«О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w:t>
      </w:r>
      <w:r>
        <w:rPr>
          <w:b/>
          <w:sz w:val="18"/>
          <w:szCs w:val="18"/>
        </w:rPr>
        <w:t xml:space="preserve"> </w:t>
      </w:r>
      <w:r w:rsidRPr="001B5F8C">
        <w:rPr>
          <w:b/>
          <w:sz w:val="18"/>
          <w:szCs w:val="18"/>
        </w:rPr>
        <w:t>период 2022 и 2023 годов»</w:t>
      </w:r>
    </w:p>
    <w:p w:rsidR="001B5F8C" w:rsidRPr="001B5F8C" w:rsidRDefault="001B5F8C" w:rsidP="001B5F8C">
      <w:pPr>
        <w:pStyle w:val="aa"/>
        <w:ind w:left="42" w:right="141"/>
        <w:jc w:val="center"/>
        <w:rPr>
          <w:sz w:val="18"/>
          <w:szCs w:val="18"/>
        </w:rPr>
      </w:pPr>
      <w:r w:rsidRPr="001B5F8C">
        <w:rPr>
          <w:sz w:val="18"/>
          <w:szCs w:val="18"/>
          <w:lang w:val="x-none"/>
        </w:rPr>
        <w:t>(</w:t>
      </w:r>
      <w:r w:rsidRPr="001B5F8C">
        <w:rPr>
          <w:sz w:val="18"/>
          <w:szCs w:val="18"/>
        </w:rPr>
        <w:t>декабрь)</w:t>
      </w:r>
    </w:p>
    <w:p w:rsidR="001B5F8C" w:rsidRPr="001B5F8C" w:rsidRDefault="001B5F8C" w:rsidP="001B5F8C">
      <w:pPr>
        <w:pStyle w:val="aa"/>
        <w:ind w:left="42" w:right="141"/>
        <w:rPr>
          <w:sz w:val="18"/>
          <w:szCs w:val="18"/>
        </w:rPr>
      </w:pPr>
    </w:p>
    <w:p w:rsidR="001B5F8C" w:rsidRPr="001B5F8C" w:rsidRDefault="001B5F8C" w:rsidP="001B5F8C">
      <w:pPr>
        <w:pStyle w:val="aa"/>
        <w:widowControl w:val="0"/>
        <w:ind w:left="40" w:right="142" w:firstLine="244"/>
        <w:jc w:val="both"/>
        <w:rPr>
          <w:b/>
          <w:bCs/>
          <w:sz w:val="18"/>
          <w:szCs w:val="18"/>
        </w:rPr>
      </w:pPr>
      <w:r w:rsidRPr="001B5F8C">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1B5F8C" w:rsidRPr="001B5F8C" w:rsidRDefault="001B5F8C" w:rsidP="001B5F8C">
      <w:pPr>
        <w:pStyle w:val="aa"/>
        <w:widowControl w:val="0"/>
        <w:ind w:left="40" w:right="142" w:firstLine="244"/>
        <w:jc w:val="both"/>
        <w:rPr>
          <w:sz w:val="18"/>
          <w:szCs w:val="18"/>
        </w:rPr>
      </w:pPr>
      <w:r w:rsidRPr="001B5F8C">
        <w:rPr>
          <w:b/>
          <w:sz w:val="18"/>
          <w:szCs w:val="18"/>
        </w:rPr>
        <w:t>По разделу «Общегосударственные вопросы»</w:t>
      </w:r>
      <w:r w:rsidRPr="001B5F8C">
        <w:rPr>
          <w:b/>
          <w:bCs/>
          <w:sz w:val="18"/>
          <w:szCs w:val="18"/>
        </w:rPr>
        <w:t xml:space="preserve"> бюджетные ассигнования увеличены на сумму 190,1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w:t>
      </w:r>
      <w:r w:rsidRPr="001B5F8C">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65,6 тыс. рублей, на р</w:t>
      </w:r>
      <w:r w:rsidRPr="001B5F8C">
        <w:rPr>
          <w:sz w:val="18"/>
          <w:szCs w:val="18"/>
        </w:rPr>
        <w:t>асходы на обеспечение функций органов местного самоуправления.</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«Другие общегосударственные вопросы» бюджетные ассигнования увеличены на сумму 124,5 тыс. рублей, в том числе бюджетные ассигнования увеличены на сумму 150, тыс. рублей на расходы учреждения по обеспечению хозяйственного обслуживания;</w:t>
      </w:r>
    </w:p>
    <w:p w:rsidR="001B5F8C" w:rsidRPr="001B5F8C" w:rsidRDefault="001B5F8C" w:rsidP="001B5F8C">
      <w:pPr>
        <w:pStyle w:val="aa"/>
        <w:widowControl w:val="0"/>
        <w:ind w:left="40" w:right="142" w:firstLine="244"/>
        <w:jc w:val="both"/>
        <w:rPr>
          <w:sz w:val="18"/>
          <w:szCs w:val="18"/>
        </w:rPr>
      </w:pPr>
      <w:r w:rsidRPr="001B5F8C">
        <w:rPr>
          <w:sz w:val="18"/>
          <w:szCs w:val="18"/>
        </w:rPr>
        <w:t>бюджетные ассигнования уменьшены на сумму 25,5 тыс. рублей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1B5F8C" w:rsidRPr="001B5F8C" w:rsidRDefault="001B5F8C" w:rsidP="001B5F8C">
      <w:pPr>
        <w:pStyle w:val="aa"/>
        <w:widowControl w:val="0"/>
        <w:ind w:left="40" w:right="142" w:firstLine="244"/>
        <w:jc w:val="both"/>
        <w:rPr>
          <w:sz w:val="18"/>
          <w:szCs w:val="18"/>
        </w:rPr>
      </w:pPr>
      <w:r w:rsidRPr="001B5F8C">
        <w:rPr>
          <w:b/>
          <w:bCs/>
          <w:sz w:val="18"/>
          <w:szCs w:val="18"/>
        </w:rPr>
        <w:t>По разделу «Национальная экономика</w:t>
      </w:r>
      <w:r w:rsidRPr="001B5F8C">
        <w:rPr>
          <w:bCs/>
          <w:sz w:val="18"/>
          <w:szCs w:val="18"/>
        </w:rPr>
        <w:t>» подразделу «Дорожное хозяйство (дорожные фонды) бюджетные ассигнования увеличены на сумму 223,0 тыс. рублей на</w:t>
      </w:r>
      <w:r w:rsidRPr="001B5F8C">
        <w:rPr>
          <w:sz w:val="18"/>
          <w:szCs w:val="18"/>
        </w:rPr>
        <w:t xml:space="preserve"> содержание автомобильных дорог общего пользования местного значения, за счёт неиспользованного остатка дорожного фонда на 01 января 2021 года;</w:t>
      </w:r>
    </w:p>
    <w:p w:rsidR="001B5F8C" w:rsidRPr="001B5F8C" w:rsidRDefault="001B5F8C" w:rsidP="001B5F8C">
      <w:pPr>
        <w:pStyle w:val="aa"/>
        <w:widowControl w:val="0"/>
        <w:ind w:left="40" w:right="142" w:firstLine="244"/>
        <w:jc w:val="both"/>
        <w:rPr>
          <w:bCs/>
          <w:sz w:val="18"/>
          <w:szCs w:val="18"/>
        </w:rPr>
      </w:pPr>
      <w:r w:rsidRPr="001B5F8C">
        <w:rPr>
          <w:sz w:val="18"/>
          <w:szCs w:val="18"/>
        </w:rPr>
        <w:t xml:space="preserve">на ремонт автомобильных дорог общего пользования местного значения, бюджетные ассигнования увеличены на сумму 8,9 </w:t>
      </w:r>
      <w:r w:rsidRPr="001B5F8C">
        <w:rPr>
          <w:bCs/>
          <w:sz w:val="18"/>
          <w:szCs w:val="18"/>
        </w:rPr>
        <w:t>тыс. рублей;</w:t>
      </w:r>
    </w:p>
    <w:p w:rsidR="001B5F8C" w:rsidRPr="001B5F8C" w:rsidRDefault="001B5F8C" w:rsidP="001B5F8C">
      <w:pPr>
        <w:pStyle w:val="aa"/>
        <w:widowControl w:val="0"/>
        <w:ind w:left="40" w:right="142" w:firstLine="244"/>
        <w:jc w:val="both"/>
        <w:rPr>
          <w:bCs/>
          <w:sz w:val="18"/>
          <w:szCs w:val="18"/>
        </w:rPr>
      </w:pPr>
      <w:r w:rsidRPr="001B5F8C">
        <w:rPr>
          <w:sz w:val="18"/>
          <w:szCs w:val="18"/>
        </w:rPr>
        <w:t xml:space="preserve">на софинансирование расходов на формирование муниципальных дорожных фондов, бюджетные ассигнования уменьшены на сумму 8,9 </w:t>
      </w:r>
      <w:r w:rsidRPr="001B5F8C">
        <w:rPr>
          <w:bCs/>
          <w:sz w:val="18"/>
          <w:szCs w:val="18"/>
        </w:rPr>
        <w:t>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0412 «Другие вопросы в области национальной экономики» бюджетные ассигнования уменьшены на 5,0 тыс. рублей, на мероприятия по реализации муниципальной программы развитие торговли.</w:t>
      </w:r>
    </w:p>
    <w:p w:rsidR="001B5F8C" w:rsidRPr="001B5F8C" w:rsidRDefault="001B5F8C" w:rsidP="001B5F8C">
      <w:pPr>
        <w:pStyle w:val="aa"/>
        <w:widowControl w:val="0"/>
        <w:ind w:left="40" w:right="142" w:firstLine="244"/>
        <w:jc w:val="both"/>
        <w:rPr>
          <w:sz w:val="18"/>
          <w:szCs w:val="18"/>
        </w:rPr>
      </w:pPr>
      <w:r w:rsidRPr="001B5F8C">
        <w:rPr>
          <w:b/>
          <w:sz w:val="18"/>
          <w:szCs w:val="18"/>
        </w:rPr>
        <w:t>По разделу «Жилищно-коммунальное хозяйство»</w:t>
      </w:r>
      <w:r w:rsidRPr="001B5F8C">
        <w:rPr>
          <w:sz w:val="18"/>
          <w:szCs w:val="18"/>
        </w:rPr>
        <w:t xml:space="preserve"> </w:t>
      </w:r>
      <w:r w:rsidRPr="001B5F8C">
        <w:rPr>
          <w:b/>
          <w:bCs/>
          <w:sz w:val="18"/>
          <w:szCs w:val="18"/>
        </w:rPr>
        <w:t>бюджетные ассигнования уменьшены на сумму 335,10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«Жилищное хозяйство</w:t>
      </w:r>
      <w:r w:rsidRPr="001B5F8C">
        <w:rPr>
          <w:bCs/>
          <w:sz w:val="18"/>
          <w:szCs w:val="18"/>
        </w:rPr>
        <w:t>» бюджетные ассигнования увеличены на 62,78 тыс. рублей, на р</w:t>
      </w:r>
      <w:r w:rsidRPr="001B5F8C">
        <w:rPr>
          <w:sz w:val="18"/>
          <w:szCs w:val="18"/>
        </w:rPr>
        <w:t>асходы на обеспечение мероприятий по содержанию и капитальному ремонту муниципального жилищного фонда, а также оплату взносов на капитальный ремонт.</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0502 «Коммунальное хозяйство» бюджетные ассигнования уменьшены на сумму 54,0 тыс. рублей, в том числе:</w:t>
      </w:r>
    </w:p>
    <w:p w:rsidR="001B5F8C" w:rsidRPr="001B5F8C" w:rsidRDefault="001B5F8C" w:rsidP="001B5F8C">
      <w:pPr>
        <w:pStyle w:val="aa"/>
        <w:widowControl w:val="0"/>
        <w:ind w:left="40" w:right="142" w:firstLine="244"/>
        <w:jc w:val="both"/>
        <w:rPr>
          <w:sz w:val="18"/>
          <w:szCs w:val="18"/>
        </w:rPr>
      </w:pPr>
      <w:r w:rsidRPr="001B5F8C">
        <w:rPr>
          <w:sz w:val="18"/>
          <w:szCs w:val="18"/>
        </w:rPr>
        <w:t>на мероприятия по развитию систем коммунальной инфраструктуры на сумму 25,0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расходы по энергосбережению на сумму 29,0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«Благоустройство» бюджетные ассигнования уменьшены на сумму 368,88 тыс. рублей, в том числе:</w:t>
      </w:r>
    </w:p>
    <w:p w:rsidR="001B5F8C" w:rsidRPr="001B5F8C" w:rsidRDefault="001B5F8C" w:rsidP="001B5F8C">
      <w:pPr>
        <w:pStyle w:val="aa"/>
        <w:widowControl w:val="0"/>
        <w:ind w:left="40" w:right="142" w:firstLine="244"/>
        <w:jc w:val="both"/>
        <w:rPr>
          <w:sz w:val="18"/>
          <w:szCs w:val="18"/>
        </w:rPr>
      </w:pPr>
      <w:r w:rsidRPr="001B5F8C">
        <w:rPr>
          <w:sz w:val="18"/>
          <w:szCs w:val="18"/>
        </w:rPr>
        <w:t>на уличное освещение бюджетные ассигнования увеличены на сумму 400,0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озеленение территорий населенных пунктов, бюджетные ассигнования уменьшены на 6,6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прочие мероприятия по благоустройству бюджетные ассигнования уменьшены на сумму 762,28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«Другие вопросы в области жилищно-коммунального хозяйства</w:t>
      </w:r>
      <w:r w:rsidRPr="001B5F8C">
        <w:rPr>
          <w:bCs/>
          <w:sz w:val="18"/>
          <w:szCs w:val="18"/>
        </w:rPr>
        <w:t>» бюджетные ассигнования увеличены на 25,0 тыс. рублей, на  оплату доли в уставном капитале общества с ограниченной ответственностью «Межмуниципальное предприятие газоснабжения».</w:t>
      </w:r>
    </w:p>
    <w:p w:rsidR="001B5F8C" w:rsidRPr="001B5F8C" w:rsidRDefault="001B5F8C" w:rsidP="001B5F8C">
      <w:pPr>
        <w:pStyle w:val="aa"/>
        <w:widowControl w:val="0"/>
        <w:ind w:left="40" w:right="142" w:firstLine="244"/>
        <w:jc w:val="both"/>
        <w:rPr>
          <w:sz w:val="18"/>
          <w:szCs w:val="18"/>
        </w:rPr>
      </w:pPr>
      <w:r w:rsidRPr="001B5F8C">
        <w:rPr>
          <w:b/>
          <w:sz w:val="18"/>
          <w:szCs w:val="18"/>
        </w:rPr>
        <w:t>По разделу «Образование»</w:t>
      </w:r>
      <w:r w:rsidRPr="001B5F8C">
        <w:rPr>
          <w:sz w:val="18"/>
          <w:szCs w:val="18"/>
        </w:rPr>
        <w:t xml:space="preserve"> </w:t>
      </w:r>
      <w:r w:rsidRPr="001B5F8C">
        <w:rPr>
          <w:b/>
          <w:sz w:val="18"/>
          <w:szCs w:val="18"/>
        </w:rPr>
        <w:t>бюджетные</w:t>
      </w:r>
      <w:r w:rsidRPr="001B5F8C">
        <w:rPr>
          <w:sz w:val="18"/>
          <w:szCs w:val="18"/>
        </w:rPr>
        <w:t xml:space="preserve"> </w:t>
      </w:r>
      <w:r w:rsidRPr="001B5F8C">
        <w:rPr>
          <w:b/>
          <w:bCs/>
          <w:sz w:val="18"/>
          <w:szCs w:val="18"/>
        </w:rPr>
        <w:t>ассигнования увеличены на общую сумму 73,5 тыс. рублей, из них:</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«Дошкольное образование» бюджетные ассигнования увеличены на сумму 115,43066 тыс.рублей, в том числе:</w:t>
      </w:r>
    </w:p>
    <w:p w:rsidR="001B5F8C" w:rsidRPr="001B5F8C" w:rsidRDefault="001B5F8C" w:rsidP="001B5F8C">
      <w:pPr>
        <w:pStyle w:val="aa"/>
        <w:widowControl w:val="0"/>
        <w:ind w:left="40" w:right="142" w:firstLine="244"/>
        <w:jc w:val="both"/>
        <w:rPr>
          <w:sz w:val="18"/>
          <w:szCs w:val="18"/>
        </w:rPr>
      </w:pPr>
      <w:r w:rsidRPr="001B5F8C">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92,34453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увеличены на сумму 23,08613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По подразделу «Общее образование» бюджетные ассигнования уменьшены на сумму 41,93066 тыс. рублей, в том числе:</w:t>
      </w:r>
    </w:p>
    <w:p w:rsidR="001B5F8C" w:rsidRPr="001B5F8C" w:rsidRDefault="001B5F8C" w:rsidP="001B5F8C">
      <w:pPr>
        <w:pStyle w:val="aa"/>
        <w:widowControl w:val="0"/>
        <w:ind w:left="40" w:right="142" w:firstLine="244"/>
        <w:jc w:val="both"/>
        <w:rPr>
          <w:sz w:val="18"/>
          <w:szCs w:val="18"/>
        </w:rPr>
      </w:pPr>
      <w:r w:rsidRPr="001B5F8C">
        <w:rPr>
          <w:sz w:val="18"/>
          <w:szCs w:val="18"/>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уменьшены на сумму 92,34453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бюджетные ассигнования уменьшены на сумму 23,08613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 бюджетные ассигнования увеличены на сумму 73,5 тыс. рублей,</w:t>
      </w:r>
    </w:p>
    <w:p w:rsidR="001B5F8C" w:rsidRPr="001B5F8C" w:rsidRDefault="001B5F8C" w:rsidP="001B5F8C">
      <w:pPr>
        <w:pStyle w:val="aa"/>
        <w:widowControl w:val="0"/>
        <w:ind w:left="40" w:right="142" w:firstLine="244"/>
        <w:jc w:val="both"/>
        <w:rPr>
          <w:sz w:val="18"/>
          <w:szCs w:val="18"/>
        </w:rPr>
      </w:pPr>
      <w:r w:rsidRPr="001B5F8C">
        <w:rPr>
          <w:b/>
          <w:sz w:val="18"/>
          <w:szCs w:val="18"/>
        </w:rPr>
        <w:t>По разделу «Культура, кинематография», бюджетные ассигнования перераспределены на сумму 0,407 тыс. рублей,</w:t>
      </w:r>
      <w:r w:rsidRPr="001B5F8C">
        <w:rPr>
          <w:sz w:val="18"/>
          <w:szCs w:val="18"/>
        </w:rPr>
        <w:t xml:space="preserve"> в том числе:</w:t>
      </w:r>
    </w:p>
    <w:p w:rsidR="001B5F8C" w:rsidRPr="001B5F8C" w:rsidRDefault="001B5F8C" w:rsidP="001B5F8C">
      <w:pPr>
        <w:pStyle w:val="aa"/>
        <w:widowControl w:val="0"/>
        <w:ind w:left="40" w:right="142" w:firstLine="244"/>
        <w:jc w:val="both"/>
        <w:rPr>
          <w:sz w:val="18"/>
          <w:szCs w:val="18"/>
        </w:rPr>
      </w:pPr>
      <w:r w:rsidRPr="001B5F8C">
        <w:rPr>
          <w:sz w:val="18"/>
          <w:szCs w:val="18"/>
        </w:rPr>
        <w:t>на расходы на поддержку отрасли культуры бюджетные ассигнования уменьшены на сумму 0,407 тыс. рублей,</w:t>
      </w:r>
    </w:p>
    <w:p w:rsidR="001B5F8C" w:rsidRPr="001B5F8C" w:rsidRDefault="001B5F8C" w:rsidP="001B5F8C">
      <w:pPr>
        <w:pStyle w:val="aa"/>
        <w:widowControl w:val="0"/>
        <w:ind w:left="40" w:right="142" w:firstLine="244"/>
        <w:jc w:val="both"/>
        <w:rPr>
          <w:sz w:val="18"/>
          <w:szCs w:val="18"/>
        </w:rPr>
      </w:pPr>
      <w:r w:rsidRPr="001B5F8C">
        <w:rPr>
          <w:sz w:val="18"/>
          <w:szCs w:val="18"/>
        </w:rPr>
        <w:t>на обеспечение деятельности учреждений культуры в части расходов, осуществляемых за счёт средств бюджета муниципального округа бюджетные ассигнования увеличены на сумму 0,407 тыс. рублей.</w:t>
      </w:r>
    </w:p>
    <w:p w:rsidR="001B5F8C" w:rsidRPr="001B5F8C" w:rsidRDefault="001B5F8C" w:rsidP="001B5F8C">
      <w:pPr>
        <w:pStyle w:val="aa"/>
        <w:widowControl w:val="0"/>
        <w:ind w:left="40" w:right="142" w:firstLine="244"/>
        <w:jc w:val="both"/>
        <w:rPr>
          <w:bCs/>
          <w:sz w:val="18"/>
          <w:szCs w:val="18"/>
        </w:rPr>
      </w:pPr>
      <w:r w:rsidRPr="001B5F8C">
        <w:rPr>
          <w:b/>
          <w:sz w:val="18"/>
          <w:szCs w:val="18"/>
        </w:rPr>
        <w:t>По разделу «Социальная политика», подраздел «Охрана семьи и детства» бюджетные</w:t>
      </w:r>
      <w:r w:rsidRPr="001B5F8C">
        <w:rPr>
          <w:sz w:val="18"/>
          <w:szCs w:val="18"/>
        </w:rPr>
        <w:t xml:space="preserve"> </w:t>
      </w:r>
      <w:r w:rsidRPr="001B5F8C">
        <w:rPr>
          <w:b/>
          <w:bCs/>
          <w:sz w:val="18"/>
          <w:szCs w:val="18"/>
        </w:rPr>
        <w:t xml:space="preserve">ассигнования уменьшены на сумму 73,5 тыс. рублей, </w:t>
      </w:r>
      <w:r w:rsidRPr="001B5F8C">
        <w:rPr>
          <w:bCs/>
          <w:sz w:val="18"/>
          <w:szCs w:val="18"/>
        </w:rPr>
        <w:t xml:space="preserve">на осуществление отдельных государственных полномочий по оказанию мер социальной поддержки обучающимся </w:t>
      </w:r>
      <w:r w:rsidRPr="001B5F8C">
        <w:rPr>
          <w:bCs/>
          <w:sz w:val="18"/>
          <w:szCs w:val="18"/>
        </w:rPr>
        <w:lastRenderedPageBreak/>
        <w:t>(обучающимся до дня выпуска) муниципальных образовательных организаций.</w:t>
      </w:r>
    </w:p>
    <w:p w:rsidR="001B5F8C" w:rsidRPr="001B5F8C" w:rsidRDefault="001B5F8C" w:rsidP="001B5F8C">
      <w:pPr>
        <w:pStyle w:val="aa"/>
        <w:widowControl w:val="0"/>
        <w:ind w:left="40" w:right="142" w:firstLine="244"/>
        <w:jc w:val="both"/>
        <w:rPr>
          <w:sz w:val="18"/>
          <w:szCs w:val="18"/>
        </w:rPr>
      </w:pPr>
      <w:r w:rsidRPr="001B5F8C">
        <w:rPr>
          <w:b/>
          <w:sz w:val="18"/>
          <w:szCs w:val="18"/>
        </w:rPr>
        <w:t>По разделу «Физическая культура и спорт»,</w:t>
      </w:r>
      <w:r w:rsidRPr="001B5F8C">
        <w:rPr>
          <w:sz w:val="18"/>
          <w:szCs w:val="18"/>
        </w:rPr>
        <w:t xml:space="preserve"> подраздел «Физическая культура» бюджетные ассигнования увеличены на сумму 150,0 тыс. рублей, на расходы в области спорта и физической культуры.</w:t>
      </w:r>
    </w:p>
    <w:p w:rsidR="001B5F8C" w:rsidRPr="001B5F8C" w:rsidRDefault="001B5F8C" w:rsidP="001B5F8C">
      <w:pPr>
        <w:pStyle w:val="aa"/>
        <w:widowControl w:val="0"/>
        <w:ind w:left="40" w:right="142" w:firstLine="244"/>
        <w:jc w:val="both"/>
        <w:rPr>
          <w:bCs/>
          <w:sz w:val="18"/>
          <w:szCs w:val="18"/>
          <w:lang w:val="x-none"/>
        </w:rPr>
      </w:pPr>
      <w:r w:rsidRPr="001B5F8C">
        <w:rPr>
          <w:bCs/>
          <w:sz w:val="18"/>
          <w:szCs w:val="18"/>
        </w:rPr>
        <w:t xml:space="preserve">Дефицит </w:t>
      </w:r>
      <w:r w:rsidRPr="001B5F8C">
        <w:rPr>
          <w:bCs/>
          <w:sz w:val="18"/>
          <w:szCs w:val="18"/>
          <w:lang w:val="x-none"/>
        </w:rPr>
        <w:t xml:space="preserve">бюджета муниципального </w:t>
      </w:r>
      <w:r w:rsidRPr="001B5F8C">
        <w:rPr>
          <w:bCs/>
          <w:sz w:val="18"/>
          <w:szCs w:val="18"/>
        </w:rPr>
        <w:t>округа</w:t>
      </w:r>
      <w:r w:rsidRPr="001B5F8C">
        <w:rPr>
          <w:bCs/>
          <w:sz w:val="18"/>
          <w:szCs w:val="18"/>
          <w:lang w:val="x-none"/>
        </w:rPr>
        <w:t xml:space="preserve"> </w:t>
      </w:r>
      <w:r w:rsidRPr="001B5F8C">
        <w:rPr>
          <w:bCs/>
          <w:sz w:val="18"/>
          <w:szCs w:val="18"/>
        </w:rPr>
        <w:t xml:space="preserve">на 2021 год </w:t>
      </w:r>
      <w:r w:rsidRPr="001B5F8C">
        <w:rPr>
          <w:bCs/>
          <w:sz w:val="18"/>
          <w:szCs w:val="18"/>
          <w:lang w:val="x-none"/>
        </w:rPr>
        <w:t>состав</w:t>
      </w:r>
      <w:r w:rsidRPr="001B5F8C">
        <w:rPr>
          <w:bCs/>
          <w:sz w:val="18"/>
          <w:szCs w:val="18"/>
        </w:rPr>
        <w:t>ляет 3 816,00147 т</w:t>
      </w:r>
      <w:r w:rsidRPr="001B5F8C">
        <w:rPr>
          <w:bCs/>
          <w:sz w:val="18"/>
          <w:szCs w:val="18"/>
          <w:lang w:val="x-none"/>
        </w:rPr>
        <w:t>ыс. рублей</w:t>
      </w:r>
      <w:r w:rsidRPr="001B5F8C">
        <w:rPr>
          <w:bCs/>
          <w:sz w:val="18"/>
          <w:szCs w:val="18"/>
        </w:rPr>
        <w:t>, з</w:t>
      </w:r>
      <w:r w:rsidRPr="001B5F8C">
        <w:rPr>
          <w:sz w:val="18"/>
          <w:szCs w:val="18"/>
          <w:lang w:val="x-none"/>
        </w:rPr>
        <w:t>а счет неиспользованн</w:t>
      </w:r>
      <w:r w:rsidRPr="001B5F8C">
        <w:rPr>
          <w:sz w:val="18"/>
          <w:szCs w:val="18"/>
        </w:rPr>
        <w:t>ого</w:t>
      </w:r>
      <w:r w:rsidRPr="001B5F8C">
        <w:rPr>
          <w:sz w:val="18"/>
          <w:szCs w:val="18"/>
          <w:lang w:val="x-none"/>
        </w:rPr>
        <w:t xml:space="preserve"> остатк</w:t>
      </w:r>
      <w:r w:rsidRPr="001B5F8C">
        <w:rPr>
          <w:sz w:val="18"/>
          <w:szCs w:val="18"/>
        </w:rPr>
        <w:t xml:space="preserve">а </w:t>
      </w:r>
      <w:r w:rsidRPr="001B5F8C">
        <w:rPr>
          <w:sz w:val="18"/>
          <w:szCs w:val="18"/>
          <w:lang w:val="x-none"/>
        </w:rPr>
        <w:t>средств бюджета</w:t>
      </w:r>
      <w:r w:rsidRPr="001B5F8C">
        <w:rPr>
          <w:sz w:val="18"/>
          <w:szCs w:val="18"/>
        </w:rPr>
        <w:t xml:space="preserve"> муниципального округа </w:t>
      </w:r>
      <w:r w:rsidRPr="001B5F8C">
        <w:rPr>
          <w:sz w:val="18"/>
          <w:szCs w:val="18"/>
          <w:lang w:val="x-none"/>
        </w:rPr>
        <w:t>по состоянию на 1 января 202</w:t>
      </w:r>
      <w:r w:rsidRPr="001B5F8C">
        <w:rPr>
          <w:sz w:val="18"/>
          <w:szCs w:val="18"/>
        </w:rPr>
        <w:t>1</w:t>
      </w:r>
      <w:r w:rsidRPr="001B5F8C">
        <w:rPr>
          <w:sz w:val="18"/>
          <w:szCs w:val="18"/>
          <w:lang w:val="x-none"/>
        </w:rPr>
        <w:t xml:space="preserve"> года</w:t>
      </w:r>
      <w:r w:rsidRPr="001B5F8C">
        <w:rPr>
          <w:bCs/>
          <w:sz w:val="18"/>
          <w:szCs w:val="18"/>
          <w:lang w:val="x-none"/>
        </w:rPr>
        <w:t>.</w:t>
      </w:r>
    </w:p>
    <w:p w:rsidR="001B5F8C" w:rsidRPr="001B5F8C" w:rsidRDefault="001B5F8C" w:rsidP="001B5F8C">
      <w:pPr>
        <w:pStyle w:val="aa"/>
        <w:widowControl w:val="0"/>
        <w:ind w:left="40" w:right="142" w:firstLine="244"/>
        <w:jc w:val="both"/>
        <w:rPr>
          <w:sz w:val="18"/>
          <w:szCs w:val="18"/>
        </w:rPr>
      </w:pPr>
      <w:r w:rsidRPr="001B5F8C">
        <w:rPr>
          <w:sz w:val="18"/>
          <w:szCs w:val="18"/>
        </w:rPr>
        <w:t>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классификации расходов бюджета округа, в распределение бюджетных ассигнований на реализацию муниципальным программам в 2021-2023 годах.</w:t>
      </w:r>
    </w:p>
    <w:p w:rsidR="001B5F8C" w:rsidRPr="001B5F8C" w:rsidRDefault="001B5F8C" w:rsidP="001B5F8C">
      <w:pPr>
        <w:pStyle w:val="aa"/>
        <w:widowControl w:val="0"/>
        <w:ind w:left="40" w:right="142" w:firstLine="244"/>
        <w:jc w:val="both"/>
        <w:rPr>
          <w:b/>
          <w:bCs/>
          <w:sz w:val="18"/>
          <w:szCs w:val="18"/>
        </w:rPr>
      </w:pPr>
    </w:p>
    <w:p w:rsidR="001B5F8C" w:rsidRPr="001B5F8C" w:rsidRDefault="001B5F8C" w:rsidP="001B5F8C">
      <w:pPr>
        <w:pStyle w:val="aa"/>
        <w:widowControl w:val="0"/>
        <w:ind w:left="40" w:right="142" w:firstLine="244"/>
        <w:jc w:val="both"/>
        <w:rPr>
          <w:b/>
          <w:sz w:val="18"/>
          <w:szCs w:val="18"/>
        </w:rPr>
      </w:pPr>
      <w:r w:rsidRPr="001B5F8C">
        <w:rPr>
          <w:b/>
          <w:bCs/>
          <w:sz w:val="18"/>
          <w:szCs w:val="18"/>
        </w:rPr>
        <w:t xml:space="preserve">Вывод первичной антикоррупционной экспертизы проекта решения </w:t>
      </w:r>
      <w:r w:rsidRPr="001B5F8C">
        <w:rPr>
          <w:b/>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1B5F8C" w:rsidRPr="001B5F8C" w:rsidRDefault="001B5F8C" w:rsidP="001B5F8C">
      <w:pPr>
        <w:pStyle w:val="aa"/>
        <w:widowControl w:val="0"/>
        <w:ind w:left="40" w:right="142" w:firstLine="244"/>
        <w:jc w:val="both"/>
        <w:rPr>
          <w:sz w:val="18"/>
          <w:szCs w:val="18"/>
        </w:rPr>
      </w:pPr>
    </w:p>
    <w:p w:rsidR="001B5F8C" w:rsidRPr="001B5F8C" w:rsidRDefault="001B5F8C" w:rsidP="001B5F8C">
      <w:pPr>
        <w:pStyle w:val="aa"/>
        <w:widowControl w:val="0"/>
        <w:ind w:left="40" w:right="142" w:firstLine="244"/>
        <w:jc w:val="both"/>
        <w:rPr>
          <w:sz w:val="18"/>
          <w:szCs w:val="18"/>
        </w:rPr>
      </w:pPr>
      <w:r w:rsidRPr="001B5F8C">
        <w:rPr>
          <w:sz w:val="18"/>
          <w:szCs w:val="18"/>
        </w:rPr>
        <w:t>Во вносимом проекте решения «О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 период 2022 и 2023 годов</w:t>
      </w:r>
      <w:r w:rsidRPr="001B5F8C">
        <w:rPr>
          <w:b/>
          <w:sz w:val="18"/>
          <w:szCs w:val="18"/>
        </w:rPr>
        <w:t>»</w:t>
      </w:r>
      <w:r w:rsidRPr="001B5F8C">
        <w:rPr>
          <w:sz w:val="18"/>
          <w:szCs w:val="18"/>
        </w:rPr>
        <w:t xml:space="preserve"> положений, способствующих созданию условий для проявления коррупции, не выявлено.</w:t>
      </w:r>
    </w:p>
    <w:p w:rsidR="001B5F8C" w:rsidRPr="001B5F8C" w:rsidRDefault="001B5F8C" w:rsidP="001B5F8C">
      <w:pPr>
        <w:pStyle w:val="aa"/>
        <w:widowControl w:val="0"/>
        <w:ind w:left="40" w:right="142" w:firstLine="244"/>
        <w:jc w:val="both"/>
        <w:rPr>
          <w:sz w:val="18"/>
          <w:szCs w:val="18"/>
        </w:rPr>
      </w:pPr>
    </w:p>
    <w:p w:rsidR="001B5F8C" w:rsidRPr="001B5F8C" w:rsidRDefault="001B5F8C" w:rsidP="001B5F8C">
      <w:pPr>
        <w:pStyle w:val="aa"/>
        <w:widowControl w:val="0"/>
        <w:ind w:left="40" w:right="142" w:firstLine="244"/>
        <w:jc w:val="both"/>
        <w:rPr>
          <w:sz w:val="18"/>
          <w:szCs w:val="18"/>
        </w:rPr>
      </w:pPr>
      <w:r w:rsidRPr="001B5F8C">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1B5F8C" w:rsidRPr="001B5F8C" w:rsidRDefault="001B5F8C" w:rsidP="001B5F8C">
      <w:pPr>
        <w:pStyle w:val="aa"/>
        <w:widowControl w:val="0"/>
        <w:ind w:left="40" w:right="142" w:firstLine="244"/>
        <w:jc w:val="both"/>
        <w:rPr>
          <w:sz w:val="18"/>
          <w:szCs w:val="18"/>
        </w:rPr>
      </w:pPr>
      <w:r w:rsidRPr="001B5F8C">
        <w:rPr>
          <w:sz w:val="18"/>
          <w:szCs w:val="18"/>
        </w:rPr>
        <w:t>Принятие решения потребует внесение изменений в следующие муниципальные программы Марёвского муниципального округа:</w:t>
      </w:r>
    </w:p>
    <w:p w:rsidR="001B5F8C" w:rsidRPr="001B5F8C" w:rsidRDefault="001B5F8C" w:rsidP="001B5F8C">
      <w:pPr>
        <w:pStyle w:val="aa"/>
        <w:widowControl w:val="0"/>
        <w:ind w:left="40" w:right="142" w:firstLine="244"/>
        <w:jc w:val="both"/>
        <w:rPr>
          <w:bCs/>
          <w:sz w:val="18"/>
          <w:szCs w:val="18"/>
        </w:rPr>
      </w:pPr>
      <w:r w:rsidRPr="001B5F8C">
        <w:rPr>
          <w:sz w:val="18"/>
          <w:szCs w:val="18"/>
        </w:rPr>
        <w:t xml:space="preserve">1. </w:t>
      </w:r>
      <w:r w:rsidRPr="001B5F8C">
        <w:rPr>
          <w:bCs/>
          <w:sz w:val="18"/>
          <w:szCs w:val="18"/>
        </w:rPr>
        <w:t>Муниципальная программа</w:t>
      </w:r>
      <w:r w:rsidRPr="001B5F8C">
        <w:rPr>
          <w:sz w:val="18"/>
          <w:szCs w:val="18"/>
        </w:rPr>
        <w:t xml:space="preserve"> Марёвского муниципального округа</w:t>
      </w:r>
      <w:r w:rsidRPr="001B5F8C">
        <w:rPr>
          <w:bCs/>
          <w:sz w:val="18"/>
          <w:szCs w:val="18"/>
        </w:rPr>
        <w:t xml:space="preserve"> «Развитие образования в Марёвском муниципальном округе до 2027 года»;</w:t>
      </w:r>
    </w:p>
    <w:p w:rsidR="001B5F8C" w:rsidRPr="001B5F8C" w:rsidRDefault="001B5F8C" w:rsidP="001B5F8C">
      <w:pPr>
        <w:pStyle w:val="aa"/>
        <w:widowControl w:val="0"/>
        <w:ind w:left="40" w:right="142" w:firstLine="244"/>
        <w:jc w:val="both"/>
        <w:rPr>
          <w:bCs/>
          <w:sz w:val="18"/>
          <w:szCs w:val="18"/>
        </w:rPr>
      </w:pPr>
      <w:r w:rsidRPr="001B5F8C">
        <w:rPr>
          <w:bCs/>
          <w:sz w:val="18"/>
          <w:szCs w:val="18"/>
        </w:rPr>
        <w:t>2. Муниципальная программа Марёвского муниципального округа «Развитие культуры в Марёвском муниципальном округе на 2021-2027 годы»;</w:t>
      </w:r>
    </w:p>
    <w:p w:rsidR="001B5F8C" w:rsidRPr="001B5F8C" w:rsidRDefault="001B5F8C" w:rsidP="001B5F8C">
      <w:pPr>
        <w:pStyle w:val="aa"/>
        <w:widowControl w:val="0"/>
        <w:ind w:left="40" w:right="142" w:firstLine="244"/>
        <w:jc w:val="both"/>
        <w:rPr>
          <w:bCs/>
          <w:sz w:val="18"/>
          <w:szCs w:val="18"/>
        </w:rPr>
      </w:pPr>
      <w:r w:rsidRPr="001B5F8C">
        <w:rPr>
          <w:bCs/>
          <w:sz w:val="18"/>
          <w:szCs w:val="18"/>
        </w:rPr>
        <w:t>3. Муниципальная программа Марёвского муниципального округа «Благоустройство территории Марёвского муниципального округа на 2021-2026 годы»;</w:t>
      </w:r>
    </w:p>
    <w:p w:rsidR="001B5F8C" w:rsidRPr="001B5F8C" w:rsidRDefault="001B5F8C" w:rsidP="001B5F8C">
      <w:pPr>
        <w:pStyle w:val="aa"/>
        <w:widowControl w:val="0"/>
        <w:ind w:left="40" w:right="142" w:firstLine="244"/>
        <w:jc w:val="both"/>
        <w:rPr>
          <w:bCs/>
          <w:sz w:val="18"/>
          <w:szCs w:val="18"/>
        </w:rPr>
      </w:pPr>
      <w:r w:rsidRPr="001B5F8C">
        <w:rPr>
          <w:bCs/>
          <w:sz w:val="18"/>
          <w:szCs w:val="18"/>
        </w:rPr>
        <w:t>4. 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1B5F8C" w:rsidRPr="001B5F8C" w:rsidRDefault="001B5F8C" w:rsidP="001B5F8C">
      <w:pPr>
        <w:pStyle w:val="aa"/>
        <w:widowControl w:val="0"/>
        <w:ind w:left="40" w:right="142" w:firstLine="244"/>
        <w:jc w:val="both"/>
        <w:rPr>
          <w:bCs/>
          <w:sz w:val="18"/>
          <w:szCs w:val="18"/>
        </w:rPr>
      </w:pPr>
      <w:r w:rsidRPr="001B5F8C">
        <w:rPr>
          <w:bCs/>
          <w:sz w:val="18"/>
          <w:szCs w:val="18"/>
        </w:rPr>
        <w:t>5. Муниципальная программа Марёвского муниципального округа «Развитие физической культуры и спорта в Марёвском муниципальном округе на 2021-2027 годы»;</w:t>
      </w:r>
    </w:p>
    <w:p w:rsidR="001B5F8C" w:rsidRPr="001B5F8C" w:rsidRDefault="001B5F8C" w:rsidP="001B5F8C">
      <w:pPr>
        <w:pStyle w:val="aa"/>
        <w:widowControl w:val="0"/>
        <w:ind w:left="40" w:right="142" w:firstLine="244"/>
        <w:jc w:val="both"/>
        <w:rPr>
          <w:bCs/>
          <w:sz w:val="18"/>
          <w:szCs w:val="18"/>
        </w:rPr>
      </w:pPr>
      <w:r w:rsidRPr="001B5F8C">
        <w:rPr>
          <w:bCs/>
          <w:sz w:val="18"/>
          <w:szCs w:val="18"/>
        </w:rPr>
        <w:t>6. Муниципальная программа Марёвского муниципального округа «Развитие торговли в Марёвском муниципальном округе на 2021-2027 годы».</w:t>
      </w:r>
    </w:p>
    <w:p w:rsidR="001B5F8C" w:rsidRDefault="001B5F8C" w:rsidP="00F2691E">
      <w:pPr>
        <w:pStyle w:val="aa"/>
        <w:ind w:left="42" w:right="141"/>
        <w:rPr>
          <w:sz w:val="18"/>
          <w:szCs w:val="18"/>
        </w:rPr>
      </w:pPr>
    </w:p>
    <w:p w:rsidR="000876DA" w:rsidRDefault="000876DA" w:rsidP="00F2691E">
      <w:pPr>
        <w:pStyle w:val="aa"/>
        <w:ind w:left="42" w:right="141"/>
        <w:rPr>
          <w:sz w:val="18"/>
          <w:szCs w:val="18"/>
        </w:rPr>
      </w:pPr>
    </w:p>
    <w:p w:rsidR="00237A62" w:rsidRPr="00237A62" w:rsidRDefault="00237A62" w:rsidP="000A3EED">
      <w:pPr>
        <w:pStyle w:val="aa"/>
        <w:ind w:left="42" w:right="141"/>
        <w:jc w:val="center"/>
        <w:rPr>
          <w:b/>
          <w:sz w:val="18"/>
          <w:szCs w:val="18"/>
        </w:rPr>
      </w:pPr>
      <w:r w:rsidRPr="00237A62">
        <w:rPr>
          <w:b/>
          <w:sz w:val="18"/>
          <w:szCs w:val="18"/>
        </w:rPr>
        <w:t>Российская Федерация</w:t>
      </w:r>
    </w:p>
    <w:p w:rsidR="00237A62" w:rsidRPr="00237A62" w:rsidRDefault="00237A62" w:rsidP="000A3EED">
      <w:pPr>
        <w:pStyle w:val="aa"/>
        <w:ind w:left="42" w:right="141"/>
        <w:jc w:val="center"/>
        <w:rPr>
          <w:b/>
          <w:sz w:val="18"/>
          <w:szCs w:val="18"/>
        </w:rPr>
      </w:pPr>
      <w:r w:rsidRPr="00237A62">
        <w:rPr>
          <w:b/>
          <w:sz w:val="18"/>
          <w:szCs w:val="18"/>
        </w:rPr>
        <w:t>Новгородская область</w:t>
      </w:r>
    </w:p>
    <w:p w:rsidR="00237A62" w:rsidRPr="00237A62" w:rsidRDefault="00237A62" w:rsidP="000A3EED">
      <w:pPr>
        <w:pStyle w:val="aa"/>
        <w:ind w:left="42" w:right="141"/>
        <w:jc w:val="center"/>
        <w:rPr>
          <w:sz w:val="18"/>
          <w:szCs w:val="18"/>
        </w:rPr>
      </w:pPr>
      <w:r w:rsidRPr="00237A62">
        <w:rPr>
          <w:b/>
          <w:sz w:val="18"/>
          <w:szCs w:val="18"/>
        </w:rPr>
        <w:t>ДУМА МАРЁВСКОГО МУНИЦИПАЛЬНОГО ОКРУГА</w:t>
      </w:r>
    </w:p>
    <w:p w:rsidR="00237A62" w:rsidRPr="00237A62" w:rsidRDefault="00237A62" w:rsidP="000A3EED">
      <w:pPr>
        <w:pStyle w:val="aa"/>
        <w:ind w:left="42" w:right="141"/>
        <w:jc w:val="center"/>
        <w:rPr>
          <w:sz w:val="18"/>
          <w:szCs w:val="18"/>
        </w:rPr>
      </w:pPr>
    </w:p>
    <w:p w:rsidR="00237A62" w:rsidRPr="00237A62" w:rsidRDefault="00237A62" w:rsidP="000A3EED">
      <w:pPr>
        <w:pStyle w:val="aa"/>
        <w:ind w:left="42" w:right="141"/>
        <w:jc w:val="center"/>
        <w:rPr>
          <w:b/>
          <w:bCs/>
          <w:sz w:val="18"/>
          <w:szCs w:val="18"/>
        </w:rPr>
      </w:pPr>
      <w:r w:rsidRPr="00237A62">
        <w:rPr>
          <w:b/>
          <w:bCs/>
          <w:sz w:val="18"/>
          <w:szCs w:val="18"/>
        </w:rPr>
        <w:t>РЕШЕНИЕ</w:t>
      </w:r>
    </w:p>
    <w:p w:rsidR="00237A62" w:rsidRPr="00237A62" w:rsidRDefault="00237A62" w:rsidP="000A3EED">
      <w:pPr>
        <w:pStyle w:val="aa"/>
        <w:ind w:left="42" w:right="141"/>
        <w:jc w:val="center"/>
        <w:rPr>
          <w:sz w:val="18"/>
          <w:szCs w:val="18"/>
        </w:rPr>
      </w:pPr>
    </w:p>
    <w:p w:rsidR="00237A62" w:rsidRPr="00237A62" w:rsidRDefault="00237A62" w:rsidP="000A3EED">
      <w:pPr>
        <w:pStyle w:val="aa"/>
        <w:ind w:left="42" w:right="141"/>
        <w:jc w:val="center"/>
        <w:rPr>
          <w:b/>
          <w:bCs/>
          <w:sz w:val="18"/>
          <w:szCs w:val="18"/>
          <w:lang w:val="x-none"/>
        </w:rPr>
      </w:pPr>
      <w:r w:rsidRPr="00237A62">
        <w:rPr>
          <w:b/>
          <w:bCs/>
          <w:sz w:val="18"/>
          <w:szCs w:val="18"/>
          <w:lang w:val="x-none"/>
        </w:rPr>
        <w:t xml:space="preserve">Об опубликовании проекта решения Думы Марёвского муниципального </w:t>
      </w:r>
      <w:r w:rsidRPr="00237A62">
        <w:rPr>
          <w:b/>
          <w:bCs/>
          <w:sz w:val="18"/>
          <w:szCs w:val="18"/>
        </w:rPr>
        <w:t>округа</w:t>
      </w:r>
      <w:r w:rsidRPr="00237A62">
        <w:rPr>
          <w:b/>
          <w:bCs/>
          <w:sz w:val="18"/>
          <w:szCs w:val="18"/>
          <w:lang w:val="x-none"/>
        </w:rPr>
        <w:t xml:space="preserve"> «О внесении изменений в Устав Марёвского</w:t>
      </w:r>
    </w:p>
    <w:p w:rsidR="00237A62" w:rsidRPr="00237A62" w:rsidRDefault="00237A62" w:rsidP="000A3EED">
      <w:pPr>
        <w:pStyle w:val="aa"/>
        <w:ind w:left="42" w:right="141"/>
        <w:jc w:val="center"/>
        <w:rPr>
          <w:b/>
          <w:bCs/>
          <w:sz w:val="18"/>
          <w:szCs w:val="18"/>
          <w:lang w:val="x-none"/>
        </w:rPr>
      </w:pPr>
      <w:r w:rsidRPr="00237A62">
        <w:rPr>
          <w:b/>
          <w:bCs/>
          <w:sz w:val="18"/>
          <w:szCs w:val="18"/>
          <w:lang w:val="x-none"/>
        </w:rPr>
        <w:t xml:space="preserve">муниципального </w:t>
      </w:r>
      <w:r w:rsidRPr="00237A62">
        <w:rPr>
          <w:b/>
          <w:bCs/>
          <w:sz w:val="18"/>
          <w:szCs w:val="18"/>
        </w:rPr>
        <w:t>округа</w:t>
      </w:r>
      <w:r w:rsidRPr="00237A62">
        <w:rPr>
          <w:b/>
          <w:bCs/>
          <w:sz w:val="18"/>
          <w:szCs w:val="18"/>
          <w:lang w:val="x-none"/>
        </w:rPr>
        <w:t>» и назначении публичных слушаний</w:t>
      </w:r>
    </w:p>
    <w:p w:rsidR="00237A62" w:rsidRPr="00237A62" w:rsidRDefault="00237A62" w:rsidP="000A3EED">
      <w:pPr>
        <w:pStyle w:val="aa"/>
        <w:ind w:left="42" w:right="141"/>
        <w:jc w:val="center"/>
        <w:rPr>
          <w:bCs/>
          <w:sz w:val="18"/>
          <w:szCs w:val="18"/>
          <w:lang w:val="x-none"/>
        </w:rPr>
      </w:pPr>
    </w:p>
    <w:p w:rsidR="00237A62" w:rsidRPr="00237A62" w:rsidRDefault="00237A62" w:rsidP="000A3EED">
      <w:pPr>
        <w:pStyle w:val="aa"/>
        <w:ind w:left="42" w:right="141"/>
        <w:jc w:val="center"/>
        <w:rPr>
          <w:b/>
          <w:bCs/>
          <w:sz w:val="18"/>
          <w:szCs w:val="18"/>
          <w:lang w:val="x-none"/>
        </w:rPr>
      </w:pPr>
      <w:r w:rsidRPr="00237A62">
        <w:rPr>
          <w:b/>
          <w:bCs/>
          <w:sz w:val="18"/>
          <w:szCs w:val="18"/>
          <w:lang w:val="x-none"/>
        </w:rPr>
        <w:t xml:space="preserve">Принято Думой муниципального  </w:t>
      </w:r>
      <w:r w:rsidRPr="00237A62">
        <w:rPr>
          <w:b/>
          <w:bCs/>
          <w:sz w:val="18"/>
          <w:szCs w:val="18"/>
        </w:rPr>
        <w:t>округа</w:t>
      </w:r>
      <w:r w:rsidRPr="00237A62">
        <w:rPr>
          <w:b/>
          <w:bCs/>
          <w:sz w:val="18"/>
          <w:szCs w:val="18"/>
          <w:lang w:val="x-none"/>
        </w:rPr>
        <w:t xml:space="preserve"> </w:t>
      </w:r>
      <w:r w:rsidRPr="00237A62">
        <w:rPr>
          <w:b/>
          <w:bCs/>
          <w:sz w:val="18"/>
          <w:szCs w:val="18"/>
        </w:rPr>
        <w:t>07 декабря</w:t>
      </w:r>
      <w:r w:rsidRPr="00237A62">
        <w:rPr>
          <w:b/>
          <w:bCs/>
          <w:sz w:val="18"/>
          <w:szCs w:val="18"/>
          <w:lang w:val="x-none"/>
        </w:rPr>
        <w:t xml:space="preserve"> 20</w:t>
      </w:r>
      <w:r w:rsidRPr="00237A62">
        <w:rPr>
          <w:b/>
          <w:bCs/>
          <w:sz w:val="18"/>
          <w:szCs w:val="18"/>
        </w:rPr>
        <w:t>21</w:t>
      </w:r>
      <w:r w:rsidRPr="00237A62">
        <w:rPr>
          <w:b/>
          <w:bCs/>
          <w:sz w:val="18"/>
          <w:szCs w:val="18"/>
          <w:lang w:val="x-none"/>
        </w:rPr>
        <w:t xml:space="preserve"> года</w:t>
      </w:r>
    </w:p>
    <w:p w:rsidR="00237A62" w:rsidRPr="00237A62" w:rsidRDefault="00237A62" w:rsidP="00237A62">
      <w:pPr>
        <w:pStyle w:val="aa"/>
        <w:ind w:left="42" w:right="141"/>
        <w:rPr>
          <w:b/>
          <w:bCs/>
          <w:sz w:val="18"/>
          <w:szCs w:val="18"/>
          <w:lang w:val="x-none"/>
        </w:rPr>
      </w:pPr>
    </w:p>
    <w:p w:rsidR="00237A62" w:rsidRPr="00237A62" w:rsidRDefault="00237A62" w:rsidP="000A3EED">
      <w:pPr>
        <w:pStyle w:val="aa"/>
        <w:ind w:left="42" w:right="141" w:firstLine="242"/>
        <w:jc w:val="both"/>
        <w:rPr>
          <w:bCs/>
          <w:sz w:val="18"/>
          <w:szCs w:val="18"/>
        </w:rPr>
      </w:pPr>
      <w:r w:rsidRPr="00237A62">
        <w:rPr>
          <w:bCs/>
          <w:sz w:val="18"/>
          <w:szCs w:val="18"/>
          <w:lang w:val="x-none"/>
        </w:rPr>
        <w:t xml:space="preserve">В соответствии со статьями 28, 44 Федерального закона от 6 октября 2003 № 131-ФЗ «Об общих принципах организации местного самоуправления в Российской Федерации», Уставом Марёвского муниципального </w:t>
      </w:r>
      <w:r w:rsidRPr="00237A62">
        <w:rPr>
          <w:bCs/>
          <w:sz w:val="18"/>
          <w:szCs w:val="18"/>
        </w:rPr>
        <w:t>округа</w:t>
      </w:r>
      <w:r w:rsidRPr="00237A62">
        <w:rPr>
          <w:bCs/>
          <w:sz w:val="18"/>
          <w:szCs w:val="18"/>
          <w:lang w:val="x-none"/>
        </w:rPr>
        <w:t xml:space="preserve">, решением Думы Марёвского муниципального </w:t>
      </w:r>
      <w:r w:rsidRPr="00237A62">
        <w:rPr>
          <w:bCs/>
          <w:sz w:val="18"/>
          <w:szCs w:val="18"/>
        </w:rPr>
        <w:t>округа</w:t>
      </w:r>
      <w:r w:rsidRPr="00237A62">
        <w:rPr>
          <w:bCs/>
          <w:sz w:val="18"/>
          <w:szCs w:val="18"/>
          <w:lang w:val="x-none"/>
        </w:rPr>
        <w:t xml:space="preserve"> от </w:t>
      </w:r>
      <w:r w:rsidRPr="00237A62">
        <w:rPr>
          <w:bCs/>
          <w:sz w:val="18"/>
          <w:szCs w:val="18"/>
        </w:rPr>
        <w:t>21.09.2020</w:t>
      </w:r>
      <w:r w:rsidRPr="00237A62">
        <w:rPr>
          <w:bCs/>
          <w:sz w:val="18"/>
          <w:szCs w:val="18"/>
          <w:lang w:val="x-none"/>
        </w:rPr>
        <w:t xml:space="preserve"> № </w:t>
      </w:r>
      <w:r w:rsidRPr="00237A62">
        <w:rPr>
          <w:bCs/>
          <w:sz w:val="18"/>
          <w:szCs w:val="18"/>
        </w:rPr>
        <w:t>7</w:t>
      </w:r>
      <w:r w:rsidRPr="00237A62">
        <w:rPr>
          <w:bCs/>
          <w:sz w:val="18"/>
          <w:szCs w:val="18"/>
          <w:lang w:val="x-none"/>
        </w:rPr>
        <w:t xml:space="preserve"> «Об утверждении </w:t>
      </w:r>
      <w:r w:rsidRPr="00237A62">
        <w:rPr>
          <w:bCs/>
          <w:sz w:val="18"/>
          <w:szCs w:val="18"/>
        </w:rPr>
        <w:t xml:space="preserve">Положения о </w:t>
      </w:r>
      <w:r w:rsidRPr="00237A62">
        <w:rPr>
          <w:bCs/>
          <w:sz w:val="18"/>
          <w:szCs w:val="18"/>
          <w:lang w:val="x-none"/>
        </w:rPr>
        <w:t xml:space="preserve">публичных слушаний на территории Марёвского муниципального </w:t>
      </w:r>
      <w:r w:rsidRPr="00237A62">
        <w:rPr>
          <w:bCs/>
          <w:sz w:val="18"/>
          <w:szCs w:val="18"/>
        </w:rPr>
        <w:t>округ</w:t>
      </w:r>
      <w:r w:rsidRPr="00237A62">
        <w:rPr>
          <w:bCs/>
          <w:sz w:val="18"/>
          <w:szCs w:val="18"/>
          <w:lang w:val="x-none"/>
        </w:rPr>
        <w:t xml:space="preserve">а», Дума Марёвского муниципального </w:t>
      </w:r>
      <w:r w:rsidRPr="00237A62">
        <w:rPr>
          <w:bCs/>
          <w:sz w:val="18"/>
          <w:szCs w:val="18"/>
        </w:rPr>
        <w:t>округа</w:t>
      </w:r>
    </w:p>
    <w:p w:rsidR="00237A62" w:rsidRPr="00237A62" w:rsidRDefault="00237A62" w:rsidP="000A3EED">
      <w:pPr>
        <w:pStyle w:val="aa"/>
        <w:ind w:left="42" w:right="141" w:firstLine="242"/>
        <w:jc w:val="both"/>
        <w:rPr>
          <w:b/>
          <w:bCs/>
          <w:sz w:val="18"/>
          <w:szCs w:val="18"/>
          <w:lang w:val="x-none"/>
        </w:rPr>
      </w:pPr>
      <w:r w:rsidRPr="00237A62">
        <w:rPr>
          <w:b/>
          <w:bCs/>
          <w:sz w:val="18"/>
          <w:szCs w:val="18"/>
          <w:lang w:val="x-none"/>
        </w:rPr>
        <w:t>РЕШИЛА:</w:t>
      </w:r>
    </w:p>
    <w:p w:rsidR="00237A62" w:rsidRPr="00237A62" w:rsidRDefault="00237A62" w:rsidP="000A3EED">
      <w:pPr>
        <w:pStyle w:val="aa"/>
        <w:ind w:left="42" w:right="141" w:firstLine="242"/>
        <w:jc w:val="both"/>
        <w:rPr>
          <w:bCs/>
          <w:sz w:val="18"/>
          <w:szCs w:val="18"/>
          <w:lang w:val="x-none"/>
        </w:rPr>
      </w:pPr>
      <w:r w:rsidRPr="00237A62">
        <w:rPr>
          <w:bCs/>
          <w:sz w:val="18"/>
          <w:szCs w:val="18"/>
          <w:lang w:val="x-none"/>
        </w:rPr>
        <w:t xml:space="preserve">1. Опубликовать проект решения Думы Марёвского муниципального </w:t>
      </w:r>
      <w:r w:rsidRPr="00237A62">
        <w:rPr>
          <w:bCs/>
          <w:sz w:val="18"/>
          <w:szCs w:val="18"/>
        </w:rPr>
        <w:t>округа</w:t>
      </w:r>
      <w:r w:rsidRPr="00237A62">
        <w:rPr>
          <w:bCs/>
          <w:sz w:val="18"/>
          <w:szCs w:val="18"/>
          <w:lang w:val="x-none"/>
        </w:rPr>
        <w:t xml:space="preserve"> «О внесении изменений в Устав Марёвского муниципального </w:t>
      </w:r>
      <w:r w:rsidRPr="00237A62">
        <w:rPr>
          <w:bCs/>
          <w:sz w:val="18"/>
          <w:szCs w:val="18"/>
        </w:rPr>
        <w:t>округа</w:t>
      </w:r>
      <w:r w:rsidRPr="00237A62">
        <w:rPr>
          <w:bCs/>
          <w:sz w:val="18"/>
          <w:szCs w:val="18"/>
          <w:lang w:val="x-none"/>
        </w:rPr>
        <w:t>» (далее – Проект решения) одновременно с иными, предусмотренными законодательством, муниципальными правовыми актами в муниципальной газете «Марёвский вестник».</w:t>
      </w:r>
    </w:p>
    <w:p w:rsidR="00237A62" w:rsidRPr="00237A62" w:rsidRDefault="00237A62" w:rsidP="000A3EED">
      <w:pPr>
        <w:pStyle w:val="aa"/>
        <w:ind w:left="42" w:right="141" w:firstLine="242"/>
        <w:jc w:val="both"/>
        <w:rPr>
          <w:sz w:val="18"/>
          <w:szCs w:val="18"/>
        </w:rPr>
      </w:pPr>
      <w:r w:rsidRPr="00237A62">
        <w:rPr>
          <w:sz w:val="18"/>
          <w:szCs w:val="18"/>
        </w:rPr>
        <w:t>2. Назначить публичные слушания  по Проекту решения на 14 декабря</w:t>
      </w:r>
      <w:r w:rsidRPr="00237A62">
        <w:rPr>
          <w:b/>
          <w:sz w:val="18"/>
          <w:szCs w:val="18"/>
        </w:rPr>
        <w:t xml:space="preserve"> 2021 года</w:t>
      </w:r>
      <w:r w:rsidRPr="00237A62">
        <w:rPr>
          <w:sz w:val="18"/>
          <w:szCs w:val="18"/>
        </w:rPr>
        <w:t xml:space="preserve"> в 16 часов 00 минут в здании Администрации муниципального района, по адресу: с. Марёво, ул. Советов, д.27.</w:t>
      </w:r>
    </w:p>
    <w:p w:rsidR="00237A62" w:rsidRPr="00237A62" w:rsidRDefault="00237A62" w:rsidP="000A3EED">
      <w:pPr>
        <w:pStyle w:val="aa"/>
        <w:ind w:left="42" w:right="141" w:firstLine="242"/>
        <w:jc w:val="both"/>
        <w:rPr>
          <w:sz w:val="18"/>
          <w:szCs w:val="18"/>
        </w:rPr>
      </w:pPr>
      <w:r w:rsidRPr="00237A62">
        <w:rPr>
          <w:sz w:val="18"/>
          <w:szCs w:val="18"/>
        </w:rPr>
        <w:t>3. Назначить ответственным за проведение публичных слушаний – Васильеву Н.А., заведующего организационным отделом управления  Делами Администрации  Марёвского муниципального округа.</w:t>
      </w:r>
    </w:p>
    <w:p w:rsidR="00237A62" w:rsidRPr="00237A62" w:rsidRDefault="00237A62" w:rsidP="000A3EED">
      <w:pPr>
        <w:pStyle w:val="aa"/>
        <w:ind w:left="42" w:right="141" w:firstLine="242"/>
        <w:jc w:val="both"/>
        <w:rPr>
          <w:sz w:val="18"/>
          <w:szCs w:val="18"/>
        </w:rPr>
      </w:pPr>
      <w:r w:rsidRPr="00237A62">
        <w:rPr>
          <w:sz w:val="18"/>
          <w:szCs w:val="18"/>
        </w:rPr>
        <w:t xml:space="preserve">4. Предложения и замечания по Проекту решения, а также заявки от участников, желающих выступить на публичных слушаниях,  принимаются до  </w:t>
      </w:r>
      <w:r w:rsidRPr="00237A62">
        <w:rPr>
          <w:b/>
          <w:sz w:val="18"/>
          <w:szCs w:val="18"/>
        </w:rPr>
        <w:t>13 декабря 2021 года</w:t>
      </w:r>
      <w:r w:rsidRPr="00237A62">
        <w:rPr>
          <w:sz w:val="18"/>
          <w:szCs w:val="18"/>
        </w:rPr>
        <w:t xml:space="preserve"> в рабочие дни с 8 часов 30 минут до 17 часов 00 минут в кабинете заведующего организационным отделом управления  Делами Администрации  Марёвского муниципального округа по адресу: с. Марёво, ул. Советов, д.27.</w:t>
      </w:r>
    </w:p>
    <w:p w:rsidR="00237A62" w:rsidRPr="00237A62" w:rsidRDefault="00237A62" w:rsidP="000A3EED">
      <w:pPr>
        <w:pStyle w:val="aa"/>
        <w:ind w:left="42" w:right="141" w:firstLine="242"/>
        <w:jc w:val="both"/>
        <w:rPr>
          <w:sz w:val="18"/>
          <w:szCs w:val="18"/>
        </w:rPr>
      </w:pPr>
      <w:r w:rsidRPr="00237A62">
        <w:rPr>
          <w:sz w:val="18"/>
          <w:szCs w:val="18"/>
        </w:rPr>
        <w:t>5.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237A62" w:rsidRPr="00237A62" w:rsidRDefault="00237A62" w:rsidP="00237A62">
      <w:pPr>
        <w:pStyle w:val="aa"/>
        <w:ind w:left="42" w:right="141"/>
        <w:rPr>
          <w:sz w:val="18"/>
          <w:szCs w:val="18"/>
        </w:rPr>
      </w:pPr>
    </w:p>
    <w:p w:rsidR="00237A62" w:rsidRPr="00237A62" w:rsidRDefault="00237A62" w:rsidP="00237A62">
      <w:pPr>
        <w:pStyle w:val="aa"/>
        <w:ind w:left="42" w:right="141"/>
        <w:rPr>
          <w:b/>
          <w:sz w:val="18"/>
          <w:szCs w:val="18"/>
        </w:rPr>
      </w:pPr>
      <w:r w:rsidRPr="00237A62">
        <w:rPr>
          <w:b/>
          <w:sz w:val="18"/>
          <w:szCs w:val="18"/>
        </w:rPr>
        <w:t>Глава муниципального округа    С.И. Горкин</w:t>
      </w:r>
    </w:p>
    <w:p w:rsidR="00237A62" w:rsidRPr="00237A62" w:rsidRDefault="00237A62" w:rsidP="00237A62">
      <w:pPr>
        <w:pStyle w:val="aa"/>
        <w:ind w:left="42" w:right="141"/>
        <w:rPr>
          <w:sz w:val="18"/>
          <w:szCs w:val="18"/>
        </w:rPr>
      </w:pPr>
    </w:p>
    <w:p w:rsidR="00237A62" w:rsidRPr="00237A62" w:rsidRDefault="00237A62" w:rsidP="00237A62">
      <w:pPr>
        <w:pStyle w:val="aa"/>
        <w:ind w:left="42" w:right="141"/>
        <w:rPr>
          <w:b/>
          <w:sz w:val="18"/>
          <w:szCs w:val="18"/>
        </w:rPr>
      </w:pPr>
      <w:r w:rsidRPr="00237A62">
        <w:rPr>
          <w:b/>
          <w:sz w:val="18"/>
          <w:szCs w:val="18"/>
        </w:rPr>
        <w:t>Председатель Думы</w:t>
      </w:r>
    </w:p>
    <w:p w:rsidR="00237A62" w:rsidRPr="00237A62" w:rsidRDefault="00237A62" w:rsidP="00237A62">
      <w:pPr>
        <w:pStyle w:val="aa"/>
        <w:ind w:left="42" w:right="141"/>
        <w:rPr>
          <w:b/>
          <w:sz w:val="18"/>
          <w:szCs w:val="18"/>
        </w:rPr>
      </w:pPr>
      <w:r w:rsidRPr="00237A62">
        <w:rPr>
          <w:b/>
          <w:sz w:val="18"/>
          <w:szCs w:val="18"/>
        </w:rPr>
        <w:t>муниципального округа    И.А. Рекечинский</w:t>
      </w:r>
    </w:p>
    <w:p w:rsidR="00237A62" w:rsidRPr="00237A62" w:rsidRDefault="00237A62" w:rsidP="00237A62">
      <w:pPr>
        <w:pStyle w:val="aa"/>
        <w:ind w:left="42" w:right="141"/>
        <w:rPr>
          <w:b/>
          <w:sz w:val="18"/>
          <w:szCs w:val="18"/>
        </w:rPr>
      </w:pPr>
    </w:p>
    <w:p w:rsidR="00237A62" w:rsidRPr="00237A62" w:rsidRDefault="00237A62" w:rsidP="00237A62">
      <w:pPr>
        <w:pStyle w:val="aa"/>
        <w:ind w:left="42" w:right="141"/>
        <w:rPr>
          <w:b/>
          <w:sz w:val="18"/>
          <w:szCs w:val="18"/>
        </w:rPr>
      </w:pPr>
      <w:r w:rsidRPr="00237A62">
        <w:rPr>
          <w:b/>
          <w:sz w:val="18"/>
          <w:szCs w:val="18"/>
        </w:rPr>
        <w:t>№149</w:t>
      </w:r>
    </w:p>
    <w:p w:rsidR="00237A62" w:rsidRPr="00237A62" w:rsidRDefault="00237A62" w:rsidP="00237A62">
      <w:pPr>
        <w:pStyle w:val="aa"/>
        <w:ind w:left="42" w:right="141"/>
        <w:rPr>
          <w:b/>
          <w:sz w:val="18"/>
          <w:szCs w:val="18"/>
        </w:rPr>
      </w:pPr>
      <w:r w:rsidRPr="00237A62">
        <w:rPr>
          <w:b/>
          <w:sz w:val="18"/>
          <w:szCs w:val="18"/>
        </w:rPr>
        <w:t>07 декабря 2021 года</w:t>
      </w:r>
    </w:p>
    <w:p w:rsidR="00237A62" w:rsidRPr="00237A62" w:rsidRDefault="00237A62" w:rsidP="00237A62">
      <w:pPr>
        <w:pStyle w:val="aa"/>
        <w:ind w:left="42" w:right="141"/>
        <w:rPr>
          <w:b/>
          <w:sz w:val="18"/>
          <w:szCs w:val="18"/>
        </w:rPr>
      </w:pPr>
      <w:r w:rsidRPr="00237A62">
        <w:rPr>
          <w:b/>
          <w:sz w:val="18"/>
          <w:szCs w:val="18"/>
        </w:rPr>
        <w:t>с. Марёво</w:t>
      </w:r>
    </w:p>
    <w:p w:rsidR="00237A62" w:rsidRDefault="00237A62" w:rsidP="00237A62">
      <w:pPr>
        <w:pStyle w:val="aa"/>
        <w:ind w:left="42" w:right="141"/>
        <w:rPr>
          <w:b/>
          <w:sz w:val="18"/>
          <w:szCs w:val="18"/>
        </w:rPr>
      </w:pPr>
    </w:p>
    <w:p w:rsidR="000A3EED" w:rsidRDefault="000A3EED" w:rsidP="000A3EED">
      <w:pPr>
        <w:pStyle w:val="aa"/>
        <w:ind w:left="42" w:right="141"/>
        <w:jc w:val="right"/>
        <w:rPr>
          <w:b/>
          <w:sz w:val="18"/>
          <w:szCs w:val="18"/>
        </w:rPr>
      </w:pPr>
      <w:r w:rsidRPr="00237A62">
        <w:rPr>
          <w:sz w:val="18"/>
          <w:szCs w:val="18"/>
        </w:rPr>
        <w:lastRenderedPageBreak/>
        <w:t>ПРОЕКТ</w:t>
      </w:r>
    </w:p>
    <w:p w:rsidR="000A3EED" w:rsidRDefault="000A3EED" w:rsidP="00237A62">
      <w:pPr>
        <w:pStyle w:val="aa"/>
        <w:ind w:left="42" w:right="141"/>
        <w:rPr>
          <w:b/>
          <w:sz w:val="18"/>
          <w:szCs w:val="18"/>
        </w:rPr>
      </w:pPr>
    </w:p>
    <w:p w:rsidR="000A3EED" w:rsidRPr="00237A62" w:rsidRDefault="000A3EED" w:rsidP="000A3EED">
      <w:pPr>
        <w:pStyle w:val="aa"/>
        <w:ind w:left="42" w:right="141"/>
        <w:jc w:val="center"/>
        <w:rPr>
          <w:b/>
          <w:sz w:val="18"/>
          <w:szCs w:val="18"/>
        </w:rPr>
      </w:pPr>
      <w:r w:rsidRPr="00237A62">
        <w:rPr>
          <w:b/>
          <w:sz w:val="18"/>
          <w:szCs w:val="18"/>
        </w:rPr>
        <w:t>Российская Федерация</w:t>
      </w:r>
    </w:p>
    <w:p w:rsidR="000A3EED" w:rsidRPr="00237A62" w:rsidRDefault="000A3EED" w:rsidP="000A3EED">
      <w:pPr>
        <w:pStyle w:val="aa"/>
        <w:ind w:left="42" w:right="141"/>
        <w:jc w:val="center"/>
        <w:rPr>
          <w:b/>
          <w:sz w:val="18"/>
          <w:szCs w:val="18"/>
        </w:rPr>
      </w:pPr>
      <w:r w:rsidRPr="00237A62">
        <w:rPr>
          <w:b/>
          <w:sz w:val="18"/>
          <w:szCs w:val="18"/>
        </w:rPr>
        <w:t>Новгородская область</w:t>
      </w:r>
    </w:p>
    <w:p w:rsidR="000A3EED" w:rsidRDefault="000A3EED" w:rsidP="000A3EED">
      <w:pPr>
        <w:pStyle w:val="aa"/>
        <w:ind w:left="42" w:right="141"/>
        <w:jc w:val="center"/>
        <w:rPr>
          <w:b/>
          <w:sz w:val="18"/>
          <w:szCs w:val="18"/>
        </w:rPr>
      </w:pPr>
      <w:r w:rsidRPr="00237A62">
        <w:rPr>
          <w:b/>
          <w:bCs/>
          <w:sz w:val="18"/>
          <w:szCs w:val="18"/>
        </w:rPr>
        <w:t>ДУМА МАРЁВСКОГО МУНИЦИПАЛЬНОГО ОКРУГА</w:t>
      </w:r>
    </w:p>
    <w:p w:rsidR="000A3EED" w:rsidRDefault="000A3EED" w:rsidP="000A3EED">
      <w:pPr>
        <w:pStyle w:val="aa"/>
        <w:ind w:left="42" w:right="141"/>
        <w:jc w:val="center"/>
        <w:rPr>
          <w:b/>
          <w:sz w:val="18"/>
          <w:szCs w:val="18"/>
        </w:rPr>
      </w:pPr>
    </w:p>
    <w:p w:rsidR="000A3EED" w:rsidRPr="00237A62" w:rsidRDefault="000A3EED" w:rsidP="000A3EED">
      <w:pPr>
        <w:pStyle w:val="aa"/>
        <w:ind w:left="42" w:right="141"/>
        <w:jc w:val="center"/>
        <w:rPr>
          <w:b/>
          <w:sz w:val="18"/>
          <w:szCs w:val="18"/>
        </w:rPr>
      </w:pPr>
      <w:r w:rsidRPr="00237A62">
        <w:rPr>
          <w:b/>
          <w:sz w:val="18"/>
          <w:szCs w:val="18"/>
        </w:rPr>
        <w:t>РЕШЕНИЕ</w:t>
      </w:r>
    </w:p>
    <w:p w:rsidR="000A3EED" w:rsidRPr="00237A62" w:rsidRDefault="000A3EED" w:rsidP="000A3EED">
      <w:pPr>
        <w:pStyle w:val="aa"/>
        <w:ind w:left="42" w:right="141"/>
        <w:jc w:val="center"/>
        <w:rPr>
          <w:sz w:val="18"/>
          <w:szCs w:val="18"/>
        </w:rPr>
      </w:pPr>
    </w:p>
    <w:p w:rsidR="000A3EED" w:rsidRPr="00237A62" w:rsidRDefault="000A3EED" w:rsidP="000A3EED">
      <w:pPr>
        <w:pStyle w:val="aa"/>
        <w:ind w:left="42" w:right="141"/>
        <w:jc w:val="center"/>
        <w:rPr>
          <w:b/>
          <w:bCs/>
          <w:sz w:val="18"/>
          <w:szCs w:val="18"/>
        </w:rPr>
      </w:pPr>
      <w:r w:rsidRPr="00237A62">
        <w:rPr>
          <w:b/>
          <w:bCs/>
          <w:sz w:val="18"/>
          <w:szCs w:val="18"/>
        </w:rPr>
        <w:t>О внесении изменений в Устав Марёвского муниципального округа</w:t>
      </w:r>
    </w:p>
    <w:p w:rsidR="000A3EED" w:rsidRPr="00237A62" w:rsidRDefault="000A3EED" w:rsidP="000A3EED">
      <w:pPr>
        <w:pStyle w:val="aa"/>
        <w:ind w:left="42" w:right="141"/>
        <w:jc w:val="center"/>
        <w:rPr>
          <w:b/>
          <w:sz w:val="18"/>
          <w:szCs w:val="18"/>
        </w:rPr>
      </w:pPr>
    </w:p>
    <w:p w:rsidR="000A3EED" w:rsidRPr="00237A62" w:rsidRDefault="000A3EED" w:rsidP="000A3EED">
      <w:pPr>
        <w:pStyle w:val="aa"/>
        <w:ind w:left="42" w:right="141"/>
        <w:jc w:val="center"/>
        <w:rPr>
          <w:b/>
          <w:sz w:val="18"/>
          <w:szCs w:val="18"/>
        </w:rPr>
      </w:pPr>
      <w:r w:rsidRPr="00237A62">
        <w:rPr>
          <w:b/>
          <w:sz w:val="18"/>
          <w:szCs w:val="18"/>
        </w:rPr>
        <w:t>Принято Думой муниципального округа __________ 2021 года</w:t>
      </w:r>
    </w:p>
    <w:p w:rsidR="000A3EED" w:rsidRPr="00237A62" w:rsidRDefault="000A3EED" w:rsidP="00237A62">
      <w:pPr>
        <w:pStyle w:val="aa"/>
        <w:ind w:left="42" w:right="141"/>
        <w:rPr>
          <w:b/>
          <w:sz w:val="18"/>
          <w:szCs w:val="18"/>
        </w:rPr>
      </w:pPr>
    </w:p>
    <w:p w:rsidR="00237A62" w:rsidRPr="00237A62" w:rsidRDefault="00237A62" w:rsidP="000A3EED">
      <w:pPr>
        <w:pStyle w:val="aa"/>
        <w:ind w:left="42" w:right="141" w:firstLine="242"/>
        <w:jc w:val="both"/>
        <w:rPr>
          <w:sz w:val="18"/>
          <w:szCs w:val="18"/>
        </w:rPr>
      </w:pPr>
      <w:r w:rsidRPr="00237A62">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02.07.2021 №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 Федеральным законом 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Федеральным законом от 08.12.2020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Дума Марёвского муниципального округа </w:t>
      </w:r>
      <w:r w:rsidRPr="00237A62">
        <w:rPr>
          <w:b/>
          <w:sz w:val="18"/>
          <w:szCs w:val="18"/>
        </w:rPr>
        <w:t>РЕШИЛА:</w:t>
      </w:r>
    </w:p>
    <w:p w:rsidR="00237A62" w:rsidRPr="00237A62" w:rsidRDefault="00237A62" w:rsidP="000A3EED">
      <w:pPr>
        <w:pStyle w:val="aa"/>
        <w:ind w:left="42" w:right="141" w:firstLine="242"/>
        <w:jc w:val="both"/>
        <w:rPr>
          <w:bCs/>
          <w:sz w:val="18"/>
          <w:szCs w:val="18"/>
        </w:rPr>
      </w:pPr>
      <w:r w:rsidRPr="00237A62">
        <w:rPr>
          <w:bCs/>
          <w:sz w:val="18"/>
          <w:szCs w:val="18"/>
        </w:rPr>
        <w:t>1. Внести в Устав Марёвского муниципального округа следующие изменения:</w:t>
      </w:r>
    </w:p>
    <w:p w:rsidR="00237A62" w:rsidRPr="00237A62" w:rsidRDefault="00237A62" w:rsidP="000A3EED">
      <w:pPr>
        <w:pStyle w:val="aa"/>
        <w:ind w:left="42" w:right="141" w:firstLine="242"/>
        <w:jc w:val="both"/>
        <w:rPr>
          <w:bCs/>
          <w:sz w:val="18"/>
          <w:szCs w:val="18"/>
        </w:rPr>
      </w:pPr>
      <w:r w:rsidRPr="00237A62">
        <w:rPr>
          <w:bCs/>
          <w:sz w:val="18"/>
          <w:szCs w:val="18"/>
        </w:rPr>
        <w:t>1.1 В части 1 статьи 8 Устава:</w:t>
      </w:r>
    </w:p>
    <w:p w:rsidR="00237A62" w:rsidRPr="00237A62" w:rsidRDefault="00237A62" w:rsidP="000A3EED">
      <w:pPr>
        <w:pStyle w:val="aa"/>
        <w:ind w:left="42" w:right="141" w:firstLine="242"/>
        <w:jc w:val="both"/>
        <w:rPr>
          <w:bCs/>
          <w:sz w:val="18"/>
          <w:szCs w:val="18"/>
        </w:rPr>
      </w:pPr>
      <w:r w:rsidRPr="00237A62">
        <w:rPr>
          <w:bCs/>
          <w:sz w:val="18"/>
          <w:szCs w:val="18"/>
        </w:rPr>
        <w:t>1.1.1 Изложить пункт 4.1 в новой редакции:</w:t>
      </w:r>
    </w:p>
    <w:p w:rsidR="00237A62" w:rsidRPr="00237A62" w:rsidRDefault="00237A62" w:rsidP="000A3EED">
      <w:pPr>
        <w:pStyle w:val="aa"/>
        <w:ind w:left="42" w:right="141" w:firstLine="242"/>
        <w:jc w:val="both"/>
        <w:rPr>
          <w:bCs/>
          <w:sz w:val="18"/>
          <w:szCs w:val="18"/>
        </w:rPr>
      </w:pPr>
      <w:r w:rsidRPr="00237A62">
        <w:rPr>
          <w:bCs/>
          <w:sz w:val="18"/>
          <w:szCs w:val="1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37A62" w:rsidRPr="00237A62" w:rsidRDefault="00237A62" w:rsidP="000A3EED">
      <w:pPr>
        <w:pStyle w:val="aa"/>
        <w:ind w:left="42" w:right="141" w:firstLine="242"/>
        <w:jc w:val="both"/>
        <w:rPr>
          <w:bCs/>
          <w:sz w:val="18"/>
          <w:szCs w:val="18"/>
        </w:rPr>
      </w:pPr>
      <w:r w:rsidRPr="00237A62">
        <w:rPr>
          <w:bCs/>
          <w:sz w:val="18"/>
          <w:szCs w:val="18"/>
        </w:rPr>
        <w:t>1.1.2  Заменить в пункте 5 слова «за сохранностью автомобильных дорог местного значения» словами «на автомобильном транспорте, городском наземном электрическом транспорте и в дорожном хозяйстве»;</w:t>
      </w:r>
    </w:p>
    <w:p w:rsidR="00237A62" w:rsidRPr="00237A62" w:rsidRDefault="00237A62" w:rsidP="000A3EED">
      <w:pPr>
        <w:pStyle w:val="aa"/>
        <w:ind w:left="42" w:right="141" w:firstLine="242"/>
        <w:jc w:val="both"/>
        <w:rPr>
          <w:bCs/>
          <w:sz w:val="18"/>
          <w:szCs w:val="18"/>
        </w:rPr>
      </w:pPr>
      <w:r w:rsidRPr="00237A62">
        <w:rPr>
          <w:bCs/>
          <w:sz w:val="18"/>
          <w:szCs w:val="18"/>
        </w:rPr>
        <w:t>1.1.3 Заменить в пункте 24 слова «осуществление контроля за их соблюдением» словами «осуществление муниципального контроля в сфере благоустройства, предметом которого является соблюдение правил благоустройства территории Марёвского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37A62" w:rsidRPr="00237A62" w:rsidRDefault="00237A62" w:rsidP="000A3EED">
      <w:pPr>
        <w:pStyle w:val="aa"/>
        <w:ind w:left="42" w:right="141" w:firstLine="242"/>
        <w:jc w:val="both"/>
        <w:rPr>
          <w:bCs/>
          <w:sz w:val="18"/>
          <w:szCs w:val="18"/>
        </w:rPr>
      </w:pPr>
      <w:r w:rsidRPr="00237A62">
        <w:rPr>
          <w:bCs/>
          <w:sz w:val="18"/>
          <w:szCs w:val="18"/>
        </w:rPr>
        <w:t>1.1.4 В пункте 30 слова «использования и охраны» заменить словами «охраны и использования»;</w:t>
      </w:r>
    </w:p>
    <w:p w:rsidR="00237A62" w:rsidRPr="00237A62" w:rsidRDefault="00237A62" w:rsidP="000A3EED">
      <w:pPr>
        <w:pStyle w:val="aa"/>
        <w:ind w:left="42" w:right="141" w:firstLine="242"/>
        <w:jc w:val="both"/>
        <w:rPr>
          <w:sz w:val="18"/>
          <w:szCs w:val="18"/>
          <w:lang w:val="x-none"/>
        </w:rPr>
      </w:pPr>
      <w:r w:rsidRPr="00237A62">
        <w:rPr>
          <w:bCs/>
          <w:sz w:val="18"/>
          <w:szCs w:val="18"/>
          <w:lang w:val="x-none"/>
        </w:rPr>
        <w:t xml:space="preserve">1.2 </w:t>
      </w:r>
      <w:r w:rsidRPr="00237A62">
        <w:rPr>
          <w:sz w:val="18"/>
          <w:szCs w:val="18"/>
          <w:lang w:val="x-none"/>
        </w:rPr>
        <w:t>Часть 1 статьи 8 Устава дополнить пунктом 41 в редакции:</w:t>
      </w:r>
    </w:p>
    <w:p w:rsidR="00237A62" w:rsidRPr="00237A62" w:rsidRDefault="00237A62" w:rsidP="000A3EED">
      <w:pPr>
        <w:pStyle w:val="aa"/>
        <w:ind w:left="42" w:right="141" w:firstLine="242"/>
        <w:jc w:val="both"/>
        <w:rPr>
          <w:sz w:val="18"/>
          <w:szCs w:val="18"/>
          <w:lang w:val="x-none"/>
        </w:rPr>
      </w:pPr>
      <w:r w:rsidRPr="00237A62">
        <w:rPr>
          <w:sz w:val="18"/>
          <w:szCs w:val="18"/>
          <w:lang w:val="x-none"/>
        </w:rPr>
        <w:t>«41) принятие решений и проведение на территории Марёвского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37A62" w:rsidRPr="00237A62" w:rsidRDefault="00237A62" w:rsidP="000A3EED">
      <w:pPr>
        <w:pStyle w:val="aa"/>
        <w:ind w:left="42" w:right="141" w:firstLine="242"/>
        <w:jc w:val="both"/>
        <w:rPr>
          <w:sz w:val="18"/>
          <w:szCs w:val="18"/>
          <w:lang w:val="x-none"/>
        </w:rPr>
      </w:pPr>
      <w:r w:rsidRPr="00237A62">
        <w:rPr>
          <w:bCs/>
          <w:sz w:val="18"/>
          <w:szCs w:val="18"/>
          <w:lang w:val="x-none"/>
        </w:rPr>
        <w:t>1.3 Часть 1 статьи 16 дополнить пунктами 26.1 и 26.2 в редакции:</w:t>
      </w:r>
    </w:p>
    <w:p w:rsidR="00237A62" w:rsidRPr="00237A62" w:rsidRDefault="00237A62" w:rsidP="000A3EED">
      <w:pPr>
        <w:pStyle w:val="aa"/>
        <w:ind w:left="42" w:right="141" w:firstLine="242"/>
        <w:jc w:val="both"/>
        <w:rPr>
          <w:sz w:val="18"/>
          <w:szCs w:val="18"/>
          <w:lang w:val="x-none"/>
        </w:rPr>
      </w:pPr>
      <w:r w:rsidRPr="00237A62">
        <w:rPr>
          <w:sz w:val="18"/>
          <w:szCs w:val="18"/>
          <w:lang w:val="x-none"/>
        </w:rPr>
        <w:t>«26.1) принятие решений о создании, об упразднении лесничеств, создаваемых в их составе участковых лесничеств, расположенных на землях населенных пунктов Марёвского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37A62" w:rsidRPr="00237A62" w:rsidRDefault="00237A62" w:rsidP="000A3EED">
      <w:pPr>
        <w:pStyle w:val="aa"/>
        <w:ind w:left="42" w:right="141" w:firstLine="242"/>
        <w:jc w:val="both"/>
        <w:rPr>
          <w:sz w:val="18"/>
          <w:szCs w:val="18"/>
          <w:lang w:val="x-none"/>
        </w:rPr>
      </w:pPr>
      <w:r w:rsidRPr="00237A62">
        <w:rPr>
          <w:sz w:val="18"/>
          <w:szCs w:val="18"/>
          <w:lang w:val="x-none"/>
        </w:rPr>
        <w:t>26.2) осуществление мероприятий по лесоустройству в отношении лесов, расположенных на землях населенных пунктов Марёвского муниципального округа;»;</w:t>
      </w:r>
    </w:p>
    <w:p w:rsidR="00237A62" w:rsidRPr="00237A62" w:rsidRDefault="00237A62" w:rsidP="000A3EED">
      <w:pPr>
        <w:pStyle w:val="aa"/>
        <w:ind w:left="42" w:right="141" w:firstLine="242"/>
        <w:jc w:val="both"/>
        <w:rPr>
          <w:bCs/>
          <w:sz w:val="18"/>
          <w:szCs w:val="18"/>
        </w:rPr>
      </w:pPr>
      <w:r w:rsidRPr="00237A62">
        <w:rPr>
          <w:bCs/>
          <w:sz w:val="18"/>
          <w:szCs w:val="18"/>
        </w:rPr>
        <w:t>1.4 Статью 6 дополнить частью 14.1 в редакции:</w:t>
      </w:r>
    </w:p>
    <w:p w:rsidR="00237A62" w:rsidRPr="00237A62" w:rsidRDefault="00237A62" w:rsidP="000A3EED">
      <w:pPr>
        <w:pStyle w:val="aa"/>
        <w:ind w:left="42" w:right="141" w:firstLine="242"/>
        <w:jc w:val="both"/>
        <w:rPr>
          <w:bCs/>
          <w:sz w:val="18"/>
          <w:szCs w:val="18"/>
        </w:rPr>
      </w:pPr>
      <w:r w:rsidRPr="00237A62">
        <w:rPr>
          <w:bCs/>
          <w:sz w:val="18"/>
          <w:szCs w:val="18"/>
        </w:rPr>
        <w:t>«14.1)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обязательные требования), определяются муниципальными нормативными правовыми актами с уетом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237A62" w:rsidRPr="00237A62" w:rsidRDefault="00237A62" w:rsidP="000A3EED">
      <w:pPr>
        <w:pStyle w:val="aa"/>
        <w:ind w:left="42" w:right="141" w:firstLine="242"/>
        <w:jc w:val="both"/>
        <w:rPr>
          <w:bCs/>
          <w:sz w:val="18"/>
          <w:szCs w:val="18"/>
        </w:rPr>
      </w:pPr>
      <w:r w:rsidRPr="00237A62">
        <w:rPr>
          <w:bCs/>
          <w:sz w:val="18"/>
          <w:szCs w:val="18"/>
        </w:rPr>
        <w:t>1.5 В статье 6:</w:t>
      </w:r>
    </w:p>
    <w:p w:rsidR="00237A62" w:rsidRPr="00237A62" w:rsidRDefault="00237A62" w:rsidP="000A3EED">
      <w:pPr>
        <w:pStyle w:val="aa"/>
        <w:ind w:left="42" w:right="141" w:firstLine="242"/>
        <w:jc w:val="both"/>
        <w:rPr>
          <w:bCs/>
          <w:sz w:val="18"/>
          <w:szCs w:val="18"/>
        </w:rPr>
      </w:pPr>
      <w:r w:rsidRPr="00237A62">
        <w:rPr>
          <w:bCs/>
          <w:sz w:val="18"/>
          <w:szCs w:val="18"/>
        </w:rPr>
        <w:t>1.5.1 Заменить в абзаце 1 части 13 слова «обязанности для субъектов предпринимательской и инвестиционной деятельности»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237A62" w:rsidRPr="00237A62" w:rsidRDefault="00237A62" w:rsidP="000A3EED">
      <w:pPr>
        <w:pStyle w:val="aa"/>
        <w:ind w:left="42" w:right="141" w:firstLine="242"/>
        <w:jc w:val="both"/>
        <w:rPr>
          <w:bCs/>
          <w:sz w:val="18"/>
          <w:szCs w:val="18"/>
        </w:rPr>
      </w:pPr>
      <w:r w:rsidRPr="00237A62">
        <w:rPr>
          <w:bCs/>
          <w:sz w:val="18"/>
          <w:szCs w:val="18"/>
        </w:rPr>
        <w:t>1.5.2 Изложить абзац 5 части 13 в новой редакции:</w:t>
      </w:r>
    </w:p>
    <w:p w:rsidR="00237A62" w:rsidRPr="00237A62" w:rsidRDefault="00237A62" w:rsidP="000A3EED">
      <w:pPr>
        <w:pStyle w:val="aa"/>
        <w:ind w:left="42" w:right="141" w:firstLine="242"/>
        <w:jc w:val="both"/>
        <w:rPr>
          <w:sz w:val="18"/>
          <w:szCs w:val="18"/>
        </w:rPr>
      </w:pPr>
      <w:r w:rsidRPr="00237A62">
        <w:rPr>
          <w:bCs/>
          <w:sz w:val="18"/>
          <w:szCs w:val="18"/>
        </w:rPr>
        <w:t>«</w:t>
      </w:r>
      <w:r w:rsidRPr="00237A62">
        <w:rPr>
          <w:sz w:val="18"/>
          <w:szCs w:val="1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Марёвского муниципального округа.»;</w:t>
      </w:r>
    </w:p>
    <w:p w:rsidR="00237A62" w:rsidRPr="00237A62" w:rsidRDefault="00237A62" w:rsidP="000A3EED">
      <w:pPr>
        <w:pStyle w:val="aa"/>
        <w:ind w:left="42" w:right="141" w:firstLine="242"/>
        <w:jc w:val="both"/>
        <w:rPr>
          <w:sz w:val="18"/>
          <w:szCs w:val="18"/>
        </w:rPr>
      </w:pPr>
      <w:r w:rsidRPr="00237A62">
        <w:rPr>
          <w:sz w:val="18"/>
          <w:szCs w:val="18"/>
        </w:rPr>
        <w:t>1.6 Статью 11 дополнить 2 частью в редакции:</w:t>
      </w:r>
    </w:p>
    <w:p w:rsidR="00237A62" w:rsidRPr="00237A62" w:rsidRDefault="00237A62" w:rsidP="000A3EED">
      <w:pPr>
        <w:pStyle w:val="aa"/>
        <w:ind w:left="42" w:right="141" w:firstLine="242"/>
        <w:jc w:val="both"/>
        <w:rPr>
          <w:sz w:val="18"/>
          <w:szCs w:val="18"/>
        </w:rPr>
      </w:pPr>
      <w:r w:rsidRPr="00237A62">
        <w:rPr>
          <w:sz w:val="18"/>
          <w:szCs w:val="1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237A62" w:rsidRPr="00237A62" w:rsidRDefault="00237A62" w:rsidP="000A3EED">
      <w:pPr>
        <w:pStyle w:val="aa"/>
        <w:ind w:left="42" w:right="141" w:firstLine="242"/>
        <w:jc w:val="both"/>
        <w:rPr>
          <w:sz w:val="18"/>
          <w:szCs w:val="18"/>
          <w:lang w:val="x-none"/>
        </w:rPr>
      </w:pPr>
      <w:r w:rsidRPr="00237A62">
        <w:rPr>
          <w:sz w:val="18"/>
          <w:szCs w:val="18"/>
          <w:lang w:val="x-none"/>
        </w:rPr>
        <w:t>1.7 Часть 4 статьи 19 изложить в новой редакции:</w:t>
      </w:r>
    </w:p>
    <w:p w:rsidR="00237A62" w:rsidRPr="00237A62" w:rsidRDefault="00237A62" w:rsidP="000A3EED">
      <w:pPr>
        <w:pStyle w:val="aa"/>
        <w:ind w:left="42" w:right="141" w:firstLine="242"/>
        <w:jc w:val="both"/>
        <w:rPr>
          <w:sz w:val="18"/>
          <w:szCs w:val="18"/>
          <w:lang w:val="x-none"/>
        </w:rPr>
      </w:pPr>
      <w:r w:rsidRPr="00237A62">
        <w:rPr>
          <w:sz w:val="18"/>
          <w:szCs w:val="18"/>
          <w:lang w:val="x-none"/>
        </w:rPr>
        <w:t xml:space="preserve">«4. Порядок организации и проведения публичных слушаний определяется решением Думы Марёвского муниципального округа и должен предусматривать заблаговременное оповещение жителей Марёвского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Марёвского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Марёвского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Марёвского </w:t>
      </w:r>
      <w:r w:rsidRPr="00237A62">
        <w:rPr>
          <w:sz w:val="18"/>
          <w:szCs w:val="18"/>
          <w:lang w:val="x-none"/>
        </w:rPr>
        <w:lastRenderedPageBreak/>
        <w:t>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37A62" w:rsidRPr="00237A62" w:rsidRDefault="00237A62" w:rsidP="000A3EED">
      <w:pPr>
        <w:pStyle w:val="aa"/>
        <w:ind w:left="42" w:right="141" w:firstLine="242"/>
        <w:jc w:val="both"/>
        <w:rPr>
          <w:sz w:val="18"/>
          <w:szCs w:val="18"/>
          <w:lang w:val="x-none"/>
        </w:rPr>
      </w:pPr>
      <w:r w:rsidRPr="00237A62">
        <w:rPr>
          <w:sz w:val="18"/>
          <w:szCs w:val="18"/>
          <w:lang w:val="x-none"/>
        </w:rPr>
        <w:t>Настоящим Уставом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Марёвского муниципального округа своих замечаний и предложений по проекту муниципального правового акта, а также для участия жителей Марёвского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37A62" w:rsidRPr="00237A62" w:rsidRDefault="00237A62" w:rsidP="000A3EED">
      <w:pPr>
        <w:pStyle w:val="aa"/>
        <w:ind w:left="42" w:right="141" w:firstLine="242"/>
        <w:jc w:val="both"/>
        <w:rPr>
          <w:sz w:val="18"/>
          <w:szCs w:val="18"/>
          <w:lang w:val="x-none"/>
        </w:rPr>
      </w:pPr>
      <w:r w:rsidRPr="00237A62">
        <w:rPr>
          <w:sz w:val="18"/>
          <w:szCs w:val="18"/>
          <w:lang w:val="x-none"/>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37A62" w:rsidRPr="00237A62" w:rsidRDefault="00237A62" w:rsidP="000A3EED">
      <w:pPr>
        <w:pStyle w:val="aa"/>
        <w:ind w:left="42" w:right="141" w:firstLine="242"/>
        <w:jc w:val="both"/>
        <w:rPr>
          <w:bCs/>
          <w:sz w:val="18"/>
          <w:szCs w:val="18"/>
        </w:rPr>
      </w:pPr>
      <w:r w:rsidRPr="00237A62">
        <w:rPr>
          <w:bCs/>
          <w:sz w:val="18"/>
          <w:szCs w:val="18"/>
        </w:rPr>
        <w:t>1.8 Часть 2 статьи 61Устава  изложить в новой редакции:</w:t>
      </w:r>
    </w:p>
    <w:p w:rsidR="00237A62" w:rsidRPr="00237A62" w:rsidRDefault="00237A62" w:rsidP="000A3EED">
      <w:pPr>
        <w:pStyle w:val="aa"/>
        <w:ind w:left="42" w:right="141" w:firstLine="242"/>
        <w:jc w:val="both"/>
        <w:rPr>
          <w:sz w:val="18"/>
          <w:szCs w:val="18"/>
        </w:rPr>
      </w:pPr>
      <w:r w:rsidRPr="00237A62">
        <w:rPr>
          <w:sz w:val="18"/>
          <w:szCs w:val="18"/>
        </w:rPr>
        <w:t>«2. Глава Марёвского муниципального округа обязан опубликовать (обнародовать) зарегистрированные Устав Марёвского муниципального округа, решение о внесении изменений и дополнений в Устав Марёвского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Марёвского муниципального округа, решении о внесении изменений в Устав Марёвского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876DA" w:rsidRDefault="000876DA" w:rsidP="00F2691E">
      <w:pPr>
        <w:pStyle w:val="aa"/>
        <w:ind w:left="42" w:right="141"/>
        <w:rPr>
          <w:sz w:val="18"/>
          <w:szCs w:val="18"/>
        </w:rPr>
      </w:pPr>
    </w:p>
    <w:p w:rsidR="00237A62" w:rsidRDefault="00237A62" w:rsidP="00F2691E">
      <w:pPr>
        <w:pStyle w:val="aa"/>
        <w:ind w:left="42" w:right="141"/>
        <w:rPr>
          <w:sz w:val="18"/>
          <w:szCs w:val="18"/>
        </w:rPr>
      </w:pPr>
    </w:p>
    <w:p w:rsidR="00FC58C0" w:rsidRPr="00FC58C0" w:rsidRDefault="00FC58C0" w:rsidP="00FC58C0">
      <w:pPr>
        <w:pStyle w:val="aa"/>
        <w:ind w:left="42" w:right="141"/>
        <w:jc w:val="center"/>
        <w:rPr>
          <w:b/>
          <w:sz w:val="18"/>
          <w:szCs w:val="18"/>
        </w:rPr>
      </w:pPr>
      <w:r w:rsidRPr="00FC58C0">
        <w:rPr>
          <w:b/>
          <w:sz w:val="18"/>
          <w:szCs w:val="18"/>
        </w:rPr>
        <w:t>Российская Федерация</w:t>
      </w:r>
    </w:p>
    <w:p w:rsidR="00FC58C0" w:rsidRPr="00FC58C0" w:rsidRDefault="00FC58C0" w:rsidP="00FC58C0">
      <w:pPr>
        <w:pStyle w:val="aa"/>
        <w:ind w:left="42" w:right="141"/>
        <w:jc w:val="center"/>
        <w:rPr>
          <w:b/>
          <w:sz w:val="18"/>
          <w:szCs w:val="18"/>
        </w:rPr>
      </w:pPr>
      <w:r w:rsidRPr="00FC58C0">
        <w:rPr>
          <w:b/>
          <w:sz w:val="18"/>
          <w:szCs w:val="18"/>
        </w:rPr>
        <w:t>Новгородская область</w:t>
      </w:r>
    </w:p>
    <w:p w:rsidR="00FC58C0" w:rsidRPr="00FC58C0" w:rsidRDefault="00FC58C0" w:rsidP="00FC58C0">
      <w:pPr>
        <w:pStyle w:val="aa"/>
        <w:ind w:left="42" w:right="141"/>
        <w:jc w:val="center"/>
        <w:rPr>
          <w:b/>
          <w:sz w:val="18"/>
          <w:szCs w:val="18"/>
        </w:rPr>
      </w:pPr>
      <w:r w:rsidRPr="00FC58C0">
        <w:rPr>
          <w:b/>
          <w:sz w:val="18"/>
          <w:szCs w:val="18"/>
        </w:rPr>
        <w:t>ДУМА МАРЁВСКОГО МУНИЦИПАЛЬНОГО  ОКРУГА</w:t>
      </w:r>
    </w:p>
    <w:p w:rsidR="00FC58C0" w:rsidRPr="00FC58C0" w:rsidRDefault="00FC58C0" w:rsidP="00FC58C0">
      <w:pPr>
        <w:pStyle w:val="aa"/>
        <w:ind w:left="42" w:right="141"/>
        <w:jc w:val="center"/>
        <w:rPr>
          <w:b/>
          <w:sz w:val="18"/>
          <w:szCs w:val="18"/>
        </w:rPr>
      </w:pPr>
    </w:p>
    <w:p w:rsidR="00FC58C0" w:rsidRPr="00FC58C0" w:rsidRDefault="00FC58C0" w:rsidP="00FC58C0">
      <w:pPr>
        <w:pStyle w:val="aa"/>
        <w:ind w:left="42" w:right="141"/>
        <w:jc w:val="center"/>
        <w:rPr>
          <w:b/>
          <w:sz w:val="18"/>
          <w:szCs w:val="18"/>
        </w:rPr>
      </w:pPr>
      <w:r w:rsidRPr="00FC58C0">
        <w:rPr>
          <w:b/>
          <w:sz w:val="18"/>
          <w:szCs w:val="18"/>
        </w:rPr>
        <w:t>Р Е Ш Е Н И Е</w:t>
      </w:r>
    </w:p>
    <w:p w:rsidR="00FC58C0" w:rsidRDefault="00FC58C0" w:rsidP="00FC58C0">
      <w:pPr>
        <w:pStyle w:val="aa"/>
        <w:ind w:left="42" w:right="141"/>
        <w:jc w:val="center"/>
        <w:rPr>
          <w:b/>
          <w:sz w:val="18"/>
          <w:szCs w:val="18"/>
        </w:rPr>
      </w:pPr>
    </w:p>
    <w:p w:rsidR="00FC58C0" w:rsidRPr="00FC58C0" w:rsidRDefault="00FC58C0" w:rsidP="00FC58C0">
      <w:pPr>
        <w:pStyle w:val="aa"/>
        <w:ind w:left="42" w:right="141"/>
        <w:jc w:val="center"/>
        <w:rPr>
          <w:b/>
          <w:sz w:val="18"/>
          <w:szCs w:val="18"/>
        </w:rPr>
      </w:pPr>
      <w:r w:rsidRPr="00FC58C0">
        <w:rPr>
          <w:b/>
          <w:sz w:val="18"/>
          <w:szCs w:val="18"/>
        </w:rPr>
        <w:t>О внесении изменений в решение Думы</w:t>
      </w:r>
      <w:r>
        <w:rPr>
          <w:b/>
          <w:sz w:val="18"/>
          <w:szCs w:val="18"/>
        </w:rPr>
        <w:t xml:space="preserve"> </w:t>
      </w:r>
      <w:r w:rsidRPr="00FC58C0">
        <w:rPr>
          <w:b/>
          <w:sz w:val="18"/>
          <w:szCs w:val="18"/>
        </w:rPr>
        <w:t>Марёвского муниципального округа</w:t>
      </w:r>
    </w:p>
    <w:p w:rsidR="00FC58C0" w:rsidRPr="00FC58C0" w:rsidRDefault="00FC58C0" w:rsidP="00FC58C0">
      <w:pPr>
        <w:pStyle w:val="aa"/>
        <w:ind w:left="42" w:right="141"/>
        <w:jc w:val="center"/>
        <w:rPr>
          <w:b/>
          <w:sz w:val="18"/>
          <w:szCs w:val="18"/>
        </w:rPr>
      </w:pPr>
      <w:r w:rsidRPr="00FC58C0">
        <w:rPr>
          <w:b/>
          <w:sz w:val="18"/>
          <w:szCs w:val="18"/>
        </w:rPr>
        <w:t>от 25.05.2021 № 115</w:t>
      </w:r>
    </w:p>
    <w:p w:rsidR="00FC58C0" w:rsidRPr="00FC58C0" w:rsidRDefault="00FC58C0" w:rsidP="00FC58C0">
      <w:pPr>
        <w:pStyle w:val="aa"/>
        <w:ind w:left="42" w:right="141"/>
        <w:jc w:val="center"/>
        <w:rPr>
          <w:sz w:val="18"/>
          <w:szCs w:val="18"/>
        </w:rPr>
      </w:pPr>
    </w:p>
    <w:p w:rsidR="00FC58C0" w:rsidRPr="00FC58C0" w:rsidRDefault="00FC58C0" w:rsidP="00FC58C0">
      <w:pPr>
        <w:pStyle w:val="aa"/>
        <w:ind w:left="42" w:right="141"/>
        <w:jc w:val="center"/>
        <w:rPr>
          <w:b/>
          <w:sz w:val="18"/>
          <w:szCs w:val="18"/>
        </w:rPr>
      </w:pPr>
      <w:r w:rsidRPr="00FC58C0">
        <w:rPr>
          <w:b/>
          <w:sz w:val="18"/>
          <w:szCs w:val="18"/>
        </w:rPr>
        <w:t>Принято Думой муниципального округа 07 декабря 2021 года</w:t>
      </w:r>
    </w:p>
    <w:p w:rsidR="00FC58C0" w:rsidRPr="00FC58C0" w:rsidRDefault="00FC58C0" w:rsidP="00FC58C0">
      <w:pPr>
        <w:pStyle w:val="aa"/>
        <w:ind w:left="42" w:right="141"/>
        <w:rPr>
          <w:sz w:val="18"/>
          <w:szCs w:val="18"/>
        </w:rPr>
      </w:pPr>
    </w:p>
    <w:p w:rsidR="00FC58C0" w:rsidRPr="00FC58C0" w:rsidRDefault="00FC58C0" w:rsidP="00FC58C0">
      <w:pPr>
        <w:pStyle w:val="aa"/>
        <w:ind w:left="42" w:right="141" w:firstLine="242"/>
        <w:jc w:val="both"/>
        <w:rPr>
          <w:b/>
          <w:sz w:val="18"/>
          <w:szCs w:val="18"/>
        </w:rPr>
      </w:pPr>
      <w:r w:rsidRPr="00FC58C0">
        <w:rPr>
          <w:sz w:val="18"/>
          <w:szCs w:val="18"/>
        </w:rPr>
        <w:t xml:space="preserve">В соответствии  с Федеральным законом от 6 октября 2003 года № 131-ФЗ «Об общих принципах организаций местного самоуправления в Российской Федерации», с Решением Думы Великого Новгорода от 24.06.2021 № 577 «О внесении изменений в правила благоустройства территории Великого Новгорода» Дума Марёвского муниципального округа </w:t>
      </w:r>
      <w:r w:rsidRPr="00FC58C0">
        <w:rPr>
          <w:b/>
          <w:sz w:val="18"/>
          <w:szCs w:val="18"/>
        </w:rPr>
        <w:t>РЕШИЛА:</w:t>
      </w:r>
    </w:p>
    <w:p w:rsidR="00FC58C0" w:rsidRPr="00FC58C0" w:rsidRDefault="00FC58C0" w:rsidP="00FC58C0">
      <w:pPr>
        <w:pStyle w:val="aa"/>
        <w:ind w:left="42" w:right="141" w:firstLine="242"/>
        <w:jc w:val="both"/>
        <w:rPr>
          <w:sz w:val="18"/>
          <w:szCs w:val="18"/>
        </w:rPr>
      </w:pPr>
      <w:r w:rsidRPr="00FC58C0">
        <w:rPr>
          <w:sz w:val="18"/>
          <w:szCs w:val="18"/>
        </w:rPr>
        <w:t>1. Внести в Правила благоустройства территории Марёвского муниципального округа утвержденные решением Думы Марёвского муниципального округа от 25.05.2021 года № 115, следующие изменения:</w:t>
      </w:r>
    </w:p>
    <w:p w:rsidR="00FC58C0" w:rsidRPr="00FC58C0" w:rsidRDefault="00FC58C0" w:rsidP="00FC58C0">
      <w:pPr>
        <w:pStyle w:val="aa"/>
        <w:ind w:left="42" w:right="141" w:firstLine="242"/>
        <w:jc w:val="both"/>
        <w:rPr>
          <w:sz w:val="18"/>
          <w:szCs w:val="18"/>
        </w:rPr>
      </w:pPr>
      <w:r w:rsidRPr="00FC58C0">
        <w:rPr>
          <w:sz w:val="18"/>
          <w:szCs w:val="18"/>
        </w:rPr>
        <w:t>1.1 Раздел 6 изложить в новой редакции:</w:t>
      </w:r>
    </w:p>
    <w:p w:rsidR="00FC58C0" w:rsidRPr="00FC58C0" w:rsidRDefault="00FC58C0" w:rsidP="00FC58C0">
      <w:pPr>
        <w:pStyle w:val="aa"/>
        <w:ind w:left="42" w:right="141" w:firstLine="242"/>
        <w:jc w:val="both"/>
        <w:rPr>
          <w:sz w:val="18"/>
          <w:szCs w:val="18"/>
        </w:rPr>
      </w:pPr>
      <w:r w:rsidRPr="00FC58C0">
        <w:rPr>
          <w:sz w:val="18"/>
          <w:szCs w:val="18"/>
        </w:rPr>
        <w:t>6.1. Период зимней уборки территории Марёвского муниципального округа – с 15.10.2021 по 15.04.2021 года включительно.</w:t>
      </w:r>
    </w:p>
    <w:p w:rsidR="00FC58C0" w:rsidRPr="00FC58C0" w:rsidRDefault="00FC58C0" w:rsidP="00FC58C0">
      <w:pPr>
        <w:pStyle w:val="aa"/>
        <w:ind w:left="42" w:right="141" w:firstLine="242"/>
        <w:jc w:val="both"/>
        <w:rPr>
          <w:sz w:val="18"/>
          <w:szCs w:val="18"/>
        </w:rPr>
      </w:pPr>
      <w:r w:rsidRPr="00FC58C0">
        <w:rPr>
          <w:sz w:val="18"/>
          <w:szCs w:val="18"/>
        </w:rPr>
        <w:t>В зависимости от погодных условий период зимней уборки сокращается или продлевается на основании постановления Администрации Марёвского муниципального округа.</w:t>
      </w:r>
    </w:p>
    <w:p w:rsidR="00FC58C0" w:rsidRPr="00FC58C0" w:rsidRDefault="00FC58C0" w:rsidP="00FC58C0">
      <w:pPr>
        <w:pStyle w:val="aa"/>
        <w:ind w:left="42" w:right="141" w:firstLine="242"/>
        <w:jc w:val="both"/>
        <w:rPr>
          <w:sz w:val="18"/>
          <w:szCs w:val="18"/>
        </w:rPr>
      </w:pPr>
      <w:r w:rsidRPr="00FC58C0">
        <w:rPr>
          <w:sz w:val="18"/>
          <w:szCs w:val="18"/>
        </w:rPr>
        <w:t>6.2. Зимняя уборка территории  включает в себя:</w:t>
      </w:r>
    </w:p>
    <w:p w:rsidR="00FC58C0" w:rsidRPr="00FC58C0" w:rsidRDefault="00FC58C0" w:rsidP="00FC58C0">
      <w:pPr>
        <w:pStyle w:val="aa"/>
        <w:ind w:left="42" w:right="141" w:firstLine="242"/>
        <w:jc w:val="both"/>
        <w:rPr>
          <w:sz w:val="18"/>
          <w:szCs w:val="18"/>
        </w:rPr>
      </w:pPr>
      <w:r w:rsidRPr="00FC58C0">
        <w:rPr>
          <w:sz w:val="18"/>
          <w:szCs w:val="18"/>
        </w:rPr>
        <w:t>1) 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rsidR="00FC58C0" w:rsidRPr="00FC58C0" w:rsidRDefault="00FC58C0" w:rsidP="00FC58C0">
      <w:pPr>
        <w:pStyle w:val="aa"/>
        <w:ind w:left="42" w:right="141" w:firstLine="242"/>
        <w:jc w:val="both"/>
        <w:rPr>
          <w:sz w:val="18"/>
          <w:szCs w:val="18"/>
        </w:rPr>
      </w:pPr>
      <w:r w:rsidRPr="00FC58C0">
        <w:rPr>
          <w:sz w:val="18"/>
          <w:szCs w:val="18"/>
        </w:rPr>
        <w:t>В период снегопада при интенсивности 0,1 - 0,3 см/час и выше  патрульную чистку.</w:t>
      </w:r>
    </w:p>
    <w:p w:rsidR="00FC58C0" w:rsidRPr="00FC58C0" w:rsidRDefault="00FC58C0" w:rsidP="00FC58C0">
      <w:pPr>
        <w:pStyle w:val="aa"/>
        <w:ind w:left="42" w:right="141" w:firstLine="242"/>
        <w:jc w:val="both"/>
        <w:rPr>
          <w:sz w:val="18"/>
          <w:szCs w:val="18"/>
        </w:rPr>
      </w:pPr>
      <w:r w:rsidRPr="00FC58C0">
        <w:rPr>
          <w:sz w:val="18"/>
          <w:szCs w:val="18"/>
        </w:rPr>
        <w:t>2) 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rsidR="00FC58C0" w:rsidRPr="00FC58C0" w:rsidRDefault="00FC58C0" w:rsidP="00FC58C0">
      <w:pPr>
        <w:pStyle w:val="aa"/>
        <w:ind w:left="42" w:right="141" w:firstLine="242"/>
        <w:jc w:val="both"/>
        <w:rPr>
          <w:sz w:val="18"/>
          <w:szCs w:val="18"/>
        </w:rPr>
      </w:pPr>
      <w:r w:rsidRPr="00FC58C0">
        <w:rPr>
          <w:sz w:val="18"/>
          <w:szCs w:val="18"/>
        </w:rPr>
        <w:t>3) 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FC58C0" w:rsidRPr="00FC58C0" w:rsidRDefault="00FC58C0" w:rsidP="00FC58C0">
      <w:pPr>
        <w:pStyle w:val="aa"/>
        <w:ind w:left="42" w:right="141" w:firstLine="242"/>
        <w:jc w:val="both"/>
        <w:rPr>
          <w:sz w:val="18"/>
          <w:szCs w:val="18"/>
        </w:rPr>
      </w:pPr>
      <w:r w:rsidRPr="00FC58C0">
        <w:rPr>
          <w:sz w:val="18"/>
          <w:szCs w:val="18"/>
        </w:rPr>
        <w:t>4) 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противогололедными материалами. Организациям, осуществляющим уборку, не рекомендуется применять техническую соль и жидкий хлористый кальций в чистом виде в качестве противогололедных материалов на тротуарах, посадочных площадках, остановках  пассажирского транспорта, в парках, скверах, дворах и прочих пешеходных и озелененных территориях. 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 Второй цикл механизированной уборки производится в период с 7.00 до 24.00;</w:t>
      </w:r>
    </w:p>
    <w:p w:rsidR="00FC58C0" w:rsidRPr="00FC58C0" w:rsidRDefault="00FC58C0" w:rsidP="00FC58C0">
      <w:pPr>
        <w:pStyle w:val="aa"/>
        <w:ind w:left="42" w:right="141" w:firstLine="242"/>
        <w:jc w:val="both"/>
        <w:rPr>
          <w:sz w:val="18"/>
          <w:szCs w:val="18"/>
        </w:rPr>
      </w:pPr>
      <w:r w:rsidRPr="00FC58C0">
        <w:rPr>
          <w:sz w:val="18"/>
          <w:szCs w:val="18"/>
        </w:rPr>
        <w:t>5) 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FC58C0" w:rsidRPr="00FC58C0" w:rsidRDefault="00FC58C0" w:rsidP="00FC58C0">
      <w:pPr>
        <w:pStyle w:val="aa"/>
        <w:ind w:left="42" w:right="141" w:firstLine="242"/>
        <w:jc w:val="both"/>
        <w:rPr>
          <w:sz w:val="18"/>
          <w:szCs w:val="18"/>
        </w:rPr>
      </w:pPr>
      <w:r w:rsidRPr="00FC58C0">
        <w:rPr>
          <w:sz w:val="18"/>
          <w:szCs w:val="18"/>
        </w:rPr>
        <w:t>6 часов - с улиц и дорог, подлежащих первоочередной очистке от снега;</w:t>
      </w:r>
    </w:p>
    <w:p w:rsidR="00FC58C0" w:rsidRPr="00FC58C0" w:rsidRDefault="00FC58C0" w:rsidP="00FC58C0">
      <w:pPr>
        <w:pStyle w:val="aa"/>
        <w:ind w:left="42" w:right="141" w:firstLine="242"/>
        <w:jc w:val="both"/>
        <w:rPr>
          <w:sz w:val="18"/>
          <w:szCs w:val="18"/>
        </w:rPr>
      </w:pPr>
      <w:r w:rsidRPr="00FC58C0">
        <w:rPr>
          <w:sz w:val="18"/>
          <w:szCs w:val="18"/>
        </w:rPr>
        <w:t>24 часов - с остальных территорий.</w:t>
      </w:r>
    </w:p>
    <w:p w:rsidR="00FC58C0" w:rsidRPr="00FC58C0" w:rsidRDefault="00FC58C0" w:rsidP="00FC58C0">
      <w:pPr>
        <w:pStyle w:val="aa"/>
        <w:ind w:left="42" w:right="141" w:firstLine="242"/>
        <w:jc w:val="both"/>
        <w:rPr>
          <w:sz w:val="18"/>
          <w:szCs w:val="18"/>
        </w:rPr>
      </w:pPr>
      <w:r w:rsidRPr="00FC58C0">
        <w:rPr>
          <w:sz w:val="18"/>
          <w:szCs w:val="18"/>
        </w:rPr>
        <w:t>Перечень улиц и дорог, подлежащих первоочередной очистке от снега утверждается постановлением Администрации;</w:t>
      </w:r>
    </w:p>
    <w:p w:rsidR="00FC58C0" w:rsidRPr="00FC58C0" w:rsidRDefault="00FC58C0" w:rsidP="00FC58C0">
      <w:pPr>
        <w:pStyle w:val="aa"/>
        <w:ind w:left="42" w:right="141" w:firstLine="242"/>
        <w:jc w:val="both"/>
        <w:rPr>
          <w:sz w:val="18"/>
          <w:szCs w:val="18"/>
        </w:rPr>
      </w:pPr>
      <w:r w:rsidRPr="00FC58C0">
        <w:rPr>
          <w:sz w:val="18"/>
          <w:szCs w:val="18"/>
        </w:rPr>
        <w:t>6) формирование снежных валов. Местом временного складирования снега, счищаемого с проезжей части улиц и дорог, включая тротуары, является прилотковая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FC58C0" w:rsidRPr="00FC58C0" w:rsidRDefault="00FC58C0" w:rsidP="00FC58C0">
      <w:pPr>
        <w:pStyle w:val="aa"/>
        <w:ind w:left="42" w:right="141" w:firstLine="242"/>
        <w:jc w:val="both"/>
        <w:rPr>
          <w:sz w:val="18"/>
          <w:szCs w:val="18"/>
        </w:rPr>
      </w:pPr>
      <w:r w:rsidRPr="00FC58C0">
        <w:rPr>
          <w:sz w:val="18"/>
          <w:szCs w:val="18"/>
        </w:rPr>
        <w:lastRenderedPageBreak/>
        <w:t>7) 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FC58C0" w:rsidRPr="00FC58C0" w:rsidRDefault="00FC58C0" w:rsidP="00FC58C0">
      <w:pPr>
        <w:pStyle w:val="aa"/>
        <w:ind w:left="42" w:right="141" w:firstLine="242"/>
        <w:jc w:val="both"/>
        <w:rPr>
          <w:sz w:val="18"/>
          <w:szCs w:val="18"/>
        </w:rPr>
      </w:pPr>
      <w:r w:rsidRPr="00FC58C0">
        <w:rPr>
          <w:sz w:val="18"/>
          <w:szCs w:val="18"/>
        </w:rPr>
        <w:t>8) вывоз снега с улиц и дорог на площадку для складирования снега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FC58C0" w:rsidRPr="00FC58C0" w:rsidRDefault="00FC58C0" w:rsidP="00FC58C0">
      <w:pPr>
        <w:pStyle w:val="aa"/>
        <w:ind w:left="42" w:right="141" w:firstLine="242"/>
        <w:jc w:val="both"/>
        <w:rPr>
          <w:sz w:val="18"/>
          <w:szCs w:val="18"/>
        </w:rPr>
      </w:pPr>
      <w:r w:rsidRPr="00FC58C0">
        <w:rPr>
          <w:sz w:val="18"/>
          <w:szCs w:val="18"/>
        </w:rPr>
        <w:t>9) зачистку прилотковой части дорог после удаления снега;</w:t>
      </w:r>
    </w:p>
    <w:p w:rsidR="00FC58C0" w:rsidRPr="00FC58C0" w:rsidRDefault="00FC58C0" w:rsidP="00FC58C0">
      <w:pPr>
        <w:pStyle w:val="aa"/>
        <w:ind w:left="42" w:right="141" w:firstLine="242"/>
        <w:jc w:val="both"/>
        <w:rPr>
          <w:sz w:val="18"/>
          <w:szCs w:val="18"/>
        </w:rPr>
      </w:pPr>
      <w:r w:rsidRPr="00FC58C0">
        <w:rPr>
          <w:sz w:val="18"/>
          <w:szCs w:val="18"/>
        </w:rPr>
        <w:t>10) очистку от снега и льда крышек люков водопроводных и канализационных колодцев, а также содержание их в состоянии, обеспечивающем возможность быстрого использования;</w:t>
      </w:r>
    </w:p>
    <w:p w:rsidR="00FC58C0" w:rsidRPr="00FC58C0" w:rsidRDefault="00FC58C0" w:rsidP="00FC58C0">
      <w:pPr>
        <w:pStyle w:val="aa"/>
        <w:ind w:left="42" w:right="141" w:firstLine="242"/>
        <w:jc w:val="both"/>
        <w:rPr>
          <w:sz w:val="18"/>
          <w:szCs w:val="18"/>
        </w:rPr>
      </w:pPr>
      <w:r w:rsidRPr="00FC58C0">
        <w:rPr>
          <w:sz w:val="18"/>
          <w:szCs w:val="18"/>
        </w:rPr>
        <w:t>11) 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FC58C0" w:rsidRPr="00FC58C0" w:rsidRDefault="00FC58C0" w:rsidP="00FC58C0">
      <w:pPr>
        <w:pStyle w:val="aa"/>
        <w:ind w:left="42" w:right="141" w:firstLine="242"/>
        <w:jc w:val="both"/>
        <w:rPr>
          <w:sz w:val="18"/>
          <w:szCs w:val="18"/>
        </w:rPr>
      </w:pPr>
      <w:r w:rsidRPr="00FC58C0">
        <w:rPr>
          <w:sz w:val="18"/>
          <w:szCs w:val="18"/>
        </w:rPr>
        <w:t>12) 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прилотковую часть дороги непосредственно перед вывозкой. При ручной уборке не допускается сдвигание снега с тротуаров на проезжую часть улиц и дорог;</w:t>
      </w:r>
    </w:p>
    <w:p w:rsidR="00FC58C0" w:rsidRPr="00FC58C0" w:rsidRDefault="00FC58C0" w:rsidP="00FC58C0">
      <w:pPr>
        <w:pStyle w:val="aa"/>
        <w:ind w:left="42" w:right="141" w:firstLine="242"/>
        <w:jc w:val="both"/>
        <w:rPr>
          <w:sz w:val="18"/>
          <w:szCs w:val="18"/>
        </w:rPr>
      </w:pPr>
      <w:r w:rsidRPr="00FC58C0">
        <w:rPr>
          <w:sz w:val="18"/>
          <w:szCs w:val="18"/>
        </w:rPr>
        <w:t>13) 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FC58C0" w:rsidRPr="00FC58C0" w:rsidRDefault="00FC58C0" w:rsidP="00FC58C0">
      <w:pPr>
        <w:pStyle w:val="aa"/>
        <w:ind w:left="42" w:right="141" w:firstLine="242"/>
        <w:jc w:val="both"/>
        <w:rPr>
          <w:sz w:val="18"/>
          <w:szCs w:val="18"/>
        </w:rPr>
      </w:pPr>
      <w:r w:rsidRPr="00FC58C0">
        <w:rPr>
          <w:sz w:val="18"/>
          <w:szCs w:val="18"/>
        </w:rPr>
        <w:t>14) 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покрытия тротуаров и иного имущества собственников помещений в многоквартирном доме. Сброшенные с крыш снежно-ледяные образования, снег и сосульки в течение рабочего дня должны быть вывезены на площадку для складирования снега и смета;</w:t>
      </w:r>
    </w:p>
    <w:p w:rsidR="00FC58C0" w:rsidRPr="00FC58C0" w:rsidRDefault="00FC58C0" w:rsidP="00FC58C0">
      <w:pPr>
        <w:pStyle w:val="aa"/>
        <w:ind w:left="42" w:right="141" w:firstLine="242"/>
        <w:jc w:val="both"/>
        <w:rPr>
          <w:sz w:val="18"/>
          <w:szCs w:val="18"/>
        </w:rPr>
      </w:pPr>
      <w:r w:rsidRPr="00FC58C0">
        <w:rPr>
          <w:sz w:val="18"/>
          <w:szCs w:val="18"/>
        </w:rPr>
        <w:t>15) ручную уборку остановочных пунктов, пешеходных переходов, мостов, путепроводов, обочин и прилотковой части дорог;</w:t>
      </w:r>
    </w:p>
    <w:p w:rsidR="00FC58C0" w:rsidRPr="00FC58C0" w:rsidRDefault="00FC58C0" w:rsidP="00FC58C0">
      <w:pPr>
        <w:pStyle w:val="aa"/>
        <w:ind w:left="42" w:right="141" w:firstLine="242"/>
        <w:jc w:val="both"/>
        <w:rPr>
          <w:sz w:val="18"/>
          <w:szCs w:val="18"/>
        </w:rPr>
      </w:pPr>
      <w:r w:rsidRPr="00FC58C0">
        <w:rPr>
          <w:sz w:val="18"/>
          <w:szCs w:val="18"/>
        </w:rPr>
        <w:t>16) Уборку листвы, мусора и смета при положительных температурах в период отсутствия снега.</w:t>
      </w:r>
    </w:p>
    <w:p w:rsidR="00FC58C0" w:rsidRPr="00FC58C0" w:rsidRDefault="00FC58C0" w:rsidP="00FC58C0">
      <w:pPr>
        <w:pStyle w:val="aa"/>
        <w:ind w:left="42" w:right="141" w:firstLine="242"/>
        <w:jc w:val="both"/>
        <w:rPr>
          <w:sz w:val="18"/>
          <w:szCs w:val="18"/>
        </w:rPr>
      </w:pPr>
      <w:r w:rsidRPr="00FC58C0">
        <w:rPr>
          <w:sz w:val="18"/>
          <w:szCs w:val="18"/>
        </w:rPr>
        <w:t>6.3.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FC58C0" w:rsidRPr="00FC58C0" w:rsidRDefault="00FC58C0" w:rsidP="00FC58C0">
      <w:pPr>
        <w:pStyle w:val="aa"/>
        <w:ind w:left="42" w:right="141" w:firstLine="242"/>
        <w:jc w:val="both"/>
        <w:rPr>
          <w:sz w:val="18"/>
          <w:szCs w:val="18"/>
        </w:rPr>
      </w:pPr>
      <w:r w:rsidRPr="00FC58C0">
        <w:rPr>
          <w:sz w:val="18"/>
          <w:szCs w:val="18"/>
        </w:rPr>
        <w:t>Территория многоквартирного дома должна содержаться в чистоте. Организации, обслуживающие жилой фонд, управляющие компании обеспечивают ежедневную уборку придомовых территорий в соответствии с постановлением Правительства Российской Федерации от 03.04.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FC58C0" w:rsidRPr="00FC58C0" w:rsidRDefault="00FC58C0" w:rsidP="00FC58C0">
      <w:pPr>
        <w:pStyle w:val="aa"/>
        <w:ind w:left="42" w:right="141" w:firstLine="242"/>
        <w:jc w:val="both"/>
        <w:rPr>
          <w:sz w:val="18"/>
          <w:szCs w:val="18"/>
        </w:rPr>
      </w:pPr>
      <w:r w:rsidRPr="00FC58C0">
        <w:rPr>
          <w:sz w:val="18"/>
          <w:szCs w:val="18"/>
        </w:rPr>
        <w:t>6.4.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FC58C0" w:rsidRPr="00FC58C0" w:rsidRDefault="00FC58C0" w:rsidP="00FC58C0">
      <w:pPr>
        <w:pStyle w:val="aa"/>
        <w:ind w:left="42" w:right="141" w:firstLine="242"/>
        <w:jc w:val="both"/>
        <w:rPr>
          <w:sz w:val="18"/>
          <w:szCs w:val="18"/>
        </w:rPr>
      </w:pPr>
      <w:r w:rsidRPr="00FC58C0">
        <w:rPr>
          <w:sz w:val="18"/>
          <w:szCs w:val="18"/>
        </w:rPr>
        <w:t>6.5. Места складирования снега утверждаются постановлением Администрации.</w:t>
      </w:r>
    </w:p>
    <w:p w:rsidR="00FC58C0" w:rsidRPr="00FC58C0" w:rsidRDefault="00FC58C0" w:rsidP="00FC58C0">
      <w:pPr>
        <w:pStyle w:val="aa"/>
        <w:ind w:left="42" w:right="141" w:firstLine="242"/>
        <w:jc w:val="both"/>
        <w:rPr>
          <w:sz w:val="18"/>
          <w:szCs w:val="18"/>
        </w:rPr>
      </w:pPr>
      <w:r w:rsidRPr="00FC58C0">
        <w:rPr>
          <w:sz w:val="18"/>
          <w:szCs w:val="18"/>
        </w:rPr>
        <w:t>6.6. При производстве зимней уборки запрещается:</w:t>
      </w:r>
    </w:p>
    <w:p w:rsidR="00FC58C0" w:rsidRPr="00FC58C0" w:rsidRDefault="00FC58C0" w:rsidP="00FC58C0">
      <w:pPr>
        <w:pStyle w:val="aa"/>
        <w:ind w:left="42" w:right="141" w:firstLine="242"/>
        <w:jc w:val="both"/>
        <w:rPr>
          <w:sz w:val="18"/>
          <w:szCs w:val="18"/>
        </w:rPr>
      </w:pPr>
      <w:r w:rsidRPr="00FC58C0">
        <w:rPr>
          <w:sz w:val="18"/>
          <w:szCs w:val="1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FC58C0" w:rsidRPr="00FC58C0" w:rsidRDefault="00FC58C0" w:rsidP="00FC58C0">
      <w:pPr>
        <w:pStyle w:val="aa"/>
        <w:ind w:left="42" w:right="141" w:firstLine="242"/>
        <w:jc w:val="both"/>
        <w:rPr>
          <w:sz w:val="18"/>
          <w:szCs w:val="18"/>
        </w:rPr>
      </w:pPr>
      <w:r w:rsidRPr="00FC58C0">
        <w:rPr>
          <w:sz w:val="18"/>
          <w:szCs w:val="18"/>
        </w:rPr>
        <w:t>сдвигание снега к стенам зданий, строений и сооружений и на проезжую часть улиц и дорог;</w:t>
      </w:r>
    </w:p>
    <w:p w:rsidR="00FC58C0" w:rsidRPr="00FC58C0" w:rsidRDefault="00FC58C0" w:rsidP="00FC58C0">
      <w:pPr>
        <w:pStyle w:val="aa"/>
        <w:ind w:left="42" w:right="141" w:firstLine="242"/>
        <w:jc w:val="both"/>
        <w:rPr>
          <w:sz w:val="18"/>
          <w:szCs w:val="18"/>
        </w:rPr>
      </w:pPr>
      <w:r w:rsidRPr="00FC58C0">
        <w:rPr>
          <w:sz w:val="18"/>
          <w:szCs w:val="18"/>
        </w:rPr>
        <w:t>сжигание мусора, тары, производственных, строительных и других отходов, включая строительный мусор, порубочных остатков.</w:t>
      </w:r>
    </w:p>
    <w:p w:rsidR="00FC58C0" w:rsidRPr="00FC58C0" w:rsidRDefault="00FC58C0" w:rsidP="00FC58C0">
      <w:pPr>
        <w:pStyle w:val="aa"/>
        <w:ind w:left="42" w:right="141" w:firstLine="242"/>
        <w:jc w:val="both"/>
        <w:rPr>
          <w:sz w:val="18"/>
          <w:szCs w:val="18"/>
        </w:rPr>
      </w:pPr>
      <w:r w:rsidRPr="00FC58C0">
        <w:rPr>
          <w:sz w:val="18"/>
          <w:szCs w:val="18"/>
        </w:rPr>
        <w:t>1.2 в разделе 29:</w:t>
      </w:r>
    </w:p>
    <w:p w:rsidR="00FC58C0" w:rsidRPr="00FC58C0" w:rsidRDefault="00FC58C0" w:rsidP="00FC58C0">
      <w:pPr>
        <w:pStyle w:val="aa"/>
        <w:ind w:left="42" w:right="141" w:firstLine="242"/>
        <w:jc w:val="both"/>
        <w:rPr>
          <w:sz w:val="18"/>
          <w:szCs w:val="18"/>
        </w:rPr>
      </w:pPr>
      <w:r w:rsidRPr="00FC58C0">
        <w:rPr>
          <w:sz w:val="18"/>
          <w:szCs w:val="18"/>
        </w:rPr>
        <w:t>1.2.2  дополнить раздел 29 подпунктом 29.13 следующего содержания:</w:t>
      </w:r>
    </w:p>
    <w:p w:rsidR="00FC58C0" w:rsidRPr="00FC58C0" w:rsidRDefault="00FC58C0" w:rsidP="00FC58C0">
      <w:pPr>
        <w:pStyle w:val="aa"/>
        <w:ind w:left="42" w:right="141" w:firstLine="242"/>
        <w:jc w:val="both"/>
        <w:rPr>
          <w:sz w:val="18"/>
          <w:szCs w:val="18"/>
        </w:rPr>
      </w:pPr>
      <w:r w:rsidRPr="00FC58C0">
        <w:rPr>
          <w:sz w:val="18"/>
          <w:szCs w:val="18"/>
        </w:rPr>
        <w:t>« 29.13 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p>
    <w:p w:rsidR="00FC58C0" w:rsidRPr="00FC58C0" w:rsidRDefault="00FC58C0" w:rsidP="00FC58C0">
      <w:pPr>
        <w:pStyle w:val="aa"/>
        <w:ind w:left="42" w:right="141" w:firstLine="242"/>
        <w:jc w:val="both"/>
        <w:rPr>
          <w:sz w:val="18"/>
          <w:szCs w:val="18"/>
        </w:rPr>
      </w:pPr>
      <w:r w:rsidRPr="00FC58C0">
        <w:rPr>
          <w:sz w:val="18"/>
          <w:szCs w:val="18"/>
        </w:rPr>
        <w:t>1.2.1 Подпункт 29.4. изложить в новой редакции:</w:t>
      </w:r>
    </w:p>
    <w:p w:rsidR="00FC58C0" w:rsidRPr="00FC58C0" w:rsidRDefault="00FC58C0" w:rsidP="00FC58C0">
      <w:pPr>
        <w:pStyle w:val="aa"/>
        <w:ind w:left="42" w:right="141" w:firstLine="242"/>
        <w:jc w:val="both"/>
        <w:rPr>
          <w:sz w:val="18"/>
          <w:szCs w:val="18"/>
        </w:rPr>
      </w:pPr>
      <w:r w:rsidRPr="00FC58C0">
        <w:rPr>
          <w:sz w:val="18"/>
          <w:szCs w:val="18"/>
        </w:rPr>
        <w:t>«Решения о сносе сухих, аварийно-опасных деревьев и кустарников</w:t>
      </w:r>
    </w:p>
    <w:p w:rsidR="00FC58C0" w:rsidRPr="00FC58C0" w:rsidRDefault="00FC58C0" w:rsidP="00FC58C0">
      <w:pPr>
        <w:pStyle w:val="aa"/>
        <w:ind w:left="42" w:right="141" w:firstLine="242"/>
        <w:jc w:val="both"/>
        <w:rPr>
          <w:sz w:val="18"/>
          <w:szCs w:val="18"/>
        </w:rPr>
      </w:pPr>
      <w:r w:rsidRPr="00FC58C0">
        <w:rPr>
          <w:sz w:val="18"/>
          <w:szCs w:val="18"/>
        </w:rPr>
        <w:t>принимаются Администрацией Марёвского муниципального округа в лице Главы территориального отдела Администрации Марёвского муниципального округа с учётом согласования поступивших от граждан и юридических лиц заявлений о выдаче разрешений на снос деревьев».</w:t>
      </w:r>
    </w:p>
    <w:p w:rsidR="00FC58C0" w:rsidRPr="00FC58C0" w:rsidRDefault="00FC58C0" w:rsidP="00FC58C0">
      <w:pPr>
        <w:pStyle w:val="aa"/>
        <w:ind w:left="42" w:right="141" w:firstLine="242"/>
        <w:jc w:val="both"/>
        <w:rPr>
          <w:sz w:val="18"/>
          <w:szCs w:val="18"/>
        </w:rPr>
      </w:pPr>
      <w:r w:rsidRPr="00FC58C0">
        <w:rPr>
          <w:sz w:val="18"/>
          <w:szCs w:val="18"/>
        </w:rPr>
        <w:t>2. Настоящее решение вступает в силу с момента официального опубликования.</w:t>
      </w:r>
    </w:p>
    <w:p w:rsidR="00FC58C0" w:rsidRPr="00FC58C0" w:rsidRDefault="00FC58C0" w:rsidP="00FC58C0">
      <w:pPr>
        <w:pStyle w:val="aa"/>
        <w:ind w:left="42" w:right="141" w:firstLine="242"/>
        <w:jc w:val="both"/>
        <w:rPr>
          <w:sz w:val="18"/>
          <w:szCs w:val="18"/>
        </w:rPr>
      </w:pPr>
      <w:r w:rsidRPr="00FC58C0">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C58C0" w:rsidRPr="00FC58C0" w:rsidRDefault="00FC58C0" w:rsidP="00FC58C0">
      <w:pPr>
        <w:pStyle w:val="aa"/>
        <w:ind w:left="42" w:right="141"/>
        <w:rPr>
          <w:sz w:val="18"/>
          <w:szCs w:val="18"/>
        </w:rPr>
      </w:pPr>
    </w:p>
    <w:p w:rsidR="00FC58C0" w:rsidRPr="00FC58C0" w:rsidRDefault="00FC58C0" w:rsidP="00FC58C0">
      <w:pPr>
        <w:pStyle w:val="aa"/>
        <w:ind w:left="42" w:right="141"/>
        <w:rPr>
          <w:b/>
          <w:sz w:val="18"/>
          <w:szCs w:val="18"/>
        </w:rPr>
      </w:pPr>
      <w:r w:rsidRPr="00FC58C0">
        <w:rPr>
          <w:b/>
          <w:sz w:val="18"/>
          <w:szCs w:val="18"/>
        </w:rPr>
        <w:t>Глава муниципального округа    С.И. Горкин</w:t>
      </w:r>
    </w:p>
    <w:p w:rsidR="00FC58C0" w:rsidRPr="00FC58C0" w:rsidRDefault="00FC58C0" w:rsidP="00FC58C0">
      <w:pPr>
        <w:pStyle w:val="aa"/>
        <w:ind w:left="42" w:right="141"/>
        <w:rPr>
          <w:sz w:val="18"/>
          <w:szCs w:val="18"/>
        </w:rPr>
      </w:pPr>
    </w:p>
    <w:p w:rsidR="00FC58C0" w:rsidRPr="00FC58C0" w:rsidRDefault="00FC58C0" w:rsidP="00FC58C0">
      <w:pPr>
        <w:pStyle w:val="aa"/>
        <w:ind w:left="42" w:right="141"/>
        <w:rPr>
          <w:b/>
          <w:sz w:val="18"/>
          <w:szCs w:val="18"/>
        </w:rPr>
      </w:pPr>
      <w:r w:rsidRPr="00FC58C0">
        <w:rPr>
          <w:b/>
          <w:sz w:val="18"/>
          <w:szCs w:val="18"/>
        </w:rPr>
        <w:t>Председатель Думы</w:t>
      </w:r>
    </w:p>
    <w:p w:rsidR="00FC58C0" w:rsidRPr="00FC58C0" w:rsidRDefault="00FC58C0" w:rsidP="00FC58C0">
      <w:pPr>
        <w:pStyle w:val="aa"/>
        <w:ind w:left="42" w:right="141"/>
        <w:rPr>
          <w:b/>
          <w:sz w:val="18"/>
          <w:szCs w:val="18"/>
        </w:rPr>
      </w:pPr>
      <w:r w:rsidRPr="00FC58C0">
        <w:rPr>
          <w:b/>
          <w:sz w:val="18"/>
          <w:szCs w:val="18"/>
        </w:rPr>
        <w:t>муниципального округа   И.А. Рекечинский</w:t>
      </w:r>
    </w:p>
    <w:p w:rsidR="00FC58C0" w:rsidRPr="00FC58C0" w:rsidRDefault="00FC58C0" w:rsidP="00FC58C0">
      <w:pPr>
        <w:pStyle w:val="aa"/>
        <w:ind w:left="42" w:right="141"/>
        <w:rPr>
          <w:b/>
          <w:sz w:val="18"/>
          <w:szCs w:val="18"/>
        </w:rPr>
      </w:pPr>
    </w:p>
    <w:p w:rsidR="00FC58C0" w:rsidRPr="00FC58C0" w:rsidRDefault="00FC58C0" w:rsidP="00FC58C0">
      <w:pPr>
        <w:pStyle w:val="aa"/>
        <w:ind w:left="42" w:right="141"/>
        <w:rPr>
          <w:b/>
          <w:sz w:val="18"/>
          <w:szCs w:val="18"/>
        </w:rPr>
      </w:pPr>
      <w:r w:rsidRPr="00FC58C0">
        <w:rPr>
          <w:b/>
          <w:sz w:val="18"/>
          <w:szCs w:val="18"/>
        </w:rPr>
        <w:t>№150</w:t>
      </w:r>
    </w:p>
    <w:p w:rsidR="00FC58C0" w:rsidRPr="00FC58C0" w:rsidRDefault="00FC58C0" w:rsidP="00FC58C0">
      <w:pPr>
        <w:pStyle w:val="aa"/>
        <w:ind w:left="42" w:right="141"/>
        <w:rPr>
          <w:b/>
          <w:sz w:val="18"/>
          <w:szCs w:val="18"/>
        </w:rPr>
      </w:pPr>
      <w:r w:rsidRPr="00FC58C0">
        <w:rPr>
          <w:b/>
          <w:sz w:val="18"/>
          <w:szCs w:val="18"/>
        </w:rPr>
        <w:t>07 декабря 2021 года</w:t>
      </w:r>
    </w:p>
    <w:p w:rsidR="00FC58C0" w:rsidRPr="00FC58C0" w:rsidRDefault="00FC58C0" w:rsidP="00FC58C0">
      <w:pPr>
        <w:pStyle w:val="aa"/>
        <w:ind w:left="42" w:right="141"/>
        <w:rPr>
          <w:b/>
          <w:sz w:val="18"/>
          <w:szCs w:val="18"/>
        </w:rPr>
      </w:pPr>
      <w:r w:rsidRPr="00FC58C0">
        <w:rPr>
          <w:b/>
          <w:sz w:val="18"/>
          <w:szCs w:val="18"/>
        </w:rPr>
        <w:t>с. Марёво</w:t>
      </w:r>
    </w:p>
    <w:p w:rsidR="00237A62" w:rsidRDefault="00237A62" w:rsidP="00F2691E">
      <w:pPr>
        <w:pStyle w:val="aa"/>
        <w:ind w:left="42" w:right="141"/>
        <w:rPr>
          <w:sz w:val="18"/>
          <w:szCs w:val="18"/>
        </w:rPr>
      </w:pPr>
    </w:p>
    <w:p w:rsidR="00237A62" w:rsidRDefault="00237A62" w:rsidP="00F2691E">
      <w:pPr>
        <w:pStyle w:val="aa"/>
        <w:ind w:left="42" w:right="141"/>
        <w:rPr>
          <w:sz w:val="18"/>
          <w:szCs w:val="18"/>
        </w:rPr>
      </w:pPr>
    </w:p>
    <w:p w:rsidR="00FC58C0" w:rsidRPr="00FC58C0" w:rsidRDefault="00FC58C0" w:rsidP="00FC58C0">
      <w:pPr>
        <w:pStyle w:val="aa"/>
        <w:ind w:left="42" w:right="141"/>
        <w:jc w:val="center"/>
        <w:rPr>
          <w:b/>
          <w:sz w:val="18"/>
          <w:szCs w:val="18"/>
        </w:rPr>
      </w:pPr>
      <w:r w:rsidRPr="00FC58C0">
        <w:rPr>
          <w:b/>
          <w:sz w:val="18"/>
          <w:szCs w:val="18"/>
        </w:rPr>
        <w:t>Российская Федерация</w:t>
      </w:r>
    </w:p>
    <w:p w:rsidR="00FC58C0" w:rsidRPr="00FC58C0" w:rsidRDefault="00FC58C0" w:rsidP="00FC58C0">
      <w:pPr>
        <w:pStyle w:val="aa"/>
        <w:ind w:left="42" w:right="141"/>
        <w:jc w:val="center"/>
        <w:rPr>
          <w:b/>
          <w:sz w:val="18"/>
          <w:szCs w:val="18"/>
        </w:rPr>
      </w:pPr>
      <w:r w:rsidRPr="00FC58C0">
        <w:rPr>
          <w:b/>
          <w:sz w:val="18"/>
          <w:szCs w:val="18"/>
        </w:rPr>
        <w:t>Новгородская область</w:t>
      </w:r>
    </w:p>
    <w:p w:rsidR="00FC58C0" w:rsidRPr="00FC58C0" w:rsidRDefault="00FC58C0" w:rsidP="00FC58C0">
      <w:pPr>
        <w:pStyle w:val="aa"/>
        <w:ind w:left="42" w:right="141"/>
        <w:jc w:val="center"/>
        <w:rPr>
          <w:b/>
          <w:sz w:val="18"/>
          <w:szCs w:val="18"/>
        </w:rPr>
      </w:pPr>
      <w:r w:rsidRPr="00FC58C0">
        <w:rPr>
          <w:b/>
          <w:sz w:val="18"/>
          <w:szCs w:val="18"/>
        </w:rPr>
        <w:lastRenderedPageBreak/>
        <w:t>ДУМА МАРЁВСКОГО МУНИЦИПАЛЬНОГО ОКРУГА</w:t>
      </w:r>
    </w:p>
    <w:p w:rsidR="00FC58C0" w:rsidRPr="00FC58C0" w:rsidRDefault="00FC58C0" w:rsidP="00FC58C0">
      <w:pPr>
        <w:pStyle w:val="aa"/>
        <w:ind w:left="42" w:right="141"/>
        <w:jc w:val="center"/>
        <w:rPr>
          <w:b/>
          <w:sz w:val="18"/>
          <w:szCs w:val="18"/>
        </w:rPr>
      </w:pPr>
    </w:p>
    <w:p w:rsidR="00FC58C0" w:rsidRPr="00FC58C0" w:rsidRDefault="00FC58C0" w:rsidP="00FC58C0">
      <w:pPr>
        <w:pStyle w:val="aa"/>
        <w:ind w:left="42" w:right="141"/>
        <w:jc w:val="center"/>
        <w:rPr>
          <w:b/>
          <w:sz w:val="18"/>
          <w:szCs w:val="18"/>
        </w:rPr>
      </w:pPr>
      <w:r w:rsidRPr="00FC58C0">
        <w:rPr>
          <w:b/>
          <w:sz w:val="18"/>
          <w:szCs w:val="18"/>
        </w:rPr>
        <w:t>Р Е Ш Е Н И Е</w:t>
      </w:r>
    </w:p>
    <w:p w:rsidR="00FC58C0" w:rsidRPr="00FC58C0" w:rsidRDefault="00FC58C0" w:rsidP="00FC58C0">
      <w:pPr>
        <w:pStyle w:val="aa"/>
        <w:ind w:left="42" w:right="141"/>
        <w:jc w:val="center"/>
        <w:rPr>
          <w:b/>
          <w:sz w:val="18"/>
          <w:szCs w:val="18"/>
        </w:rPr>
      </w:pPr>
    </w:p>
    <w:p w:rsidR="00FC58C0" w:rsidRPr="00FC58C0" w:rsidRDefault="00FC58C0" w:rsidP="00FC58C0">
      <w:pPr>
        <w:pStyle w:val="aa"/>
        <w:ind w:left="42" w:right="141"/>
        <w:jc w:val="center"/>
        <w:rPr>
          <w:b/>
          <w:sz w:val="18"/>
          <w:szCs w:val="18"/>
        </w:rPr>
      </w:pPr>
      <w:r w:rsidRPr="00FC58C0">
        <w:rPr>
          <w:b/>
          <w:sz w:val="18"/>
          <w:szCs w:val="18"/>
        </w:rPr>
        <w:t>О передаче муниципального недвижимого имущества в федеральную собственность Российской Федерации</w:t>
      </w:r>
    </w:p>
    <w:p w:rsidR="00FC58C0" w:rsidRPr="00FC58C0" w:rsidRDefault="00FC58C0" w:rsidP="00FC58C0">
      <w:pPr>
        <w:pStyle w:val="aa"/>
        <w:ind w:left="42" w:right="141"/>
        <w:jc w:val="center"/>
        <w:rPr>
          <w:b/>
          <w:sz w:val="18"/>
          <w:szCs w:val="18"/>
        </w:rPr>
      </w:pPr>
    </w:p>
    <w:p w:rsidR="00FC58C0" w:rsidRPr="00FC58C0" w:rsidRDefault="00FC58C0" w:rsidP="00FC58C0">
      <w:pPr>
        <w:pStyle w:val="aa"/>
        <w:ind w:left="42" w:right="141"/>
        <w:jc w:val="center"/>
        <w:rPr>
          <w:b/>
          <w:sz w:val="18"/>
          <w:szCs w:val="18"/>
        </w:rPr>
      </w:pPr>
      <w:r w:rsidRPr="00FC58C0">
        <w:rPr>
          <w:b/>
          <w:sz w:val="18"/>
          <w:szCs w:val="18"/>
        </w:rPr>
        <w:t>Принято Думой муниципального округа 07 декабря 2021 года</w:t>
      </w:r>
    </w:p>
    <w:p w:rsidR="00FC58C0" w:rsidRPr="00FC58C0" w:rsidRDefault="00FC58C0" w:rsidP="00FC58C0">
      <w:pPr>
        <w:pStyle w:val="aa"/>
        <w:ind w:left="42" w:right="141"/>
        <w:rPr>
          <w:b/>
          <w:sz w:val="18"/>
          <w:szCs w:val="18"/>
        </w:rPr>
      </w:pPr>
    </w:p>
    <w:p w:rsidR="00FC58C0" w:rsidRPr="00FC58C0" w:rsidRDefault="00FC58C0" w:rsidP="00FC58C0">
      <w:pPr>
        <w:pStyle w:val="aa"/>
        <w:ind w:left="42" w:right="141" w:firstLine="242"/>
        <w:jc w:val="both"/>
        <w:rPr>
          <w:sz w:val="18"/>
          <w:szCs w:val="18"/>
        </w:rPr>
      </w:pPr>
      <w:bookmarkStart w:id="7" w:name="l2"/>
      <w:bookmarkEnd w:id="7"/>
      <w:r w:rsidRPr="00FC58C0">
        <w:rPr>
          <w:sz w:val="18"/>
          <w:szCs w:val="18"/>
        </w:rPr>
        <w:t>Рассмотрев обращение акционерного общества «Почта России», руководствуясь Федеральным законом от 06.10.2003г. № 131- ФЗ "Об общих принципах организации местного самоуправления в Российской Федерации", постановлением Правительства Российской Федерации от 13.06.2006г.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в соответствии с Порядком владения, пользования и распоряжения имуществом Марёвского муниципального округа, утвержденного решением Думы Марёвского муниципального округа от 25.02.2021 №83, на основании Устава Марёвского муниципального округа, Дума Марёвского муниципального округа</w:t>
      </w:r>
    </w:p>
    <w:p w:rsidR="00FC58C0" w:rsidRPr="00FC58C0" w:rsidRDefault="00FC58C0" w:rsidP="00FC58C0">
      <w:pPr>
        <w:pStyle w:val="aa"/>
        <w:ind w:left="42" w:right="141" w:firstLine="242"/>
        <w:jc w:val="both"/>
        <w:rPr>
          <w:b/>
          <w:bCs/>
          <w:sz w:val="18"/>
          <w:szCs w:val="18"/>
        </w:rPr>
      </w:pPr>
      <w:r w:rsidRPr="00FC58C0">
        <w:rPr>
          <w:b/>
          <w:sz w:val="18"/>
          <w:szCs w:val="18"/>
        </w:rPr>
        <w:t>РЕШИЛА</w:t>
      </w:r>
      <w:r w:rsidRPr="00FC58C0">
        <w:rPr>
          <w:b/>
          <w:bCs/>
          <w:sz w:val="18"/>
          <w:szCs w:val="18"/>
        </w:rPr>
        <w:t>:</w:t>
      </w:r>
    </w:p>
    <w:p w:rsidR="00FC58C0" w:rsidRPr="00FC58C0" w:rsidRDefault="00FC58C0" w:rsidP="00FC58C0">
      <w:pPr>
        <w:pStyle w:val="aa"/>
        <w:ind w:left="42" w:right="141" w:firstLine="242"/>
        <w:jc w:val="both"/>
        <w:rPr>
          <w:bCs/>
          <w:sz w:val="18"/>
          <w:szCs w:val="18"/>
        </w:rPr>
      </w:pPr>
      <w:r w:rsidRPr="00FC58C0">
        <w:rPr>
          <w:bCs/>
          <w:sz w:val="18"/>
          <w:szCs w:val="18"/>
        </w:rPr>
        <w:t>1. Передать на безвозмездной основе муниципальное недвижимое имущество в федеральную собственность Российской Федерации:</w:t>
      </w:r>
    </w:p>
    <w:p w:rsidR="00FC58C0" w:rsidRPr="00FC58C0" w:rsidRDefault="00FC58C0" w:rsidP="00FC58C0">
      <w:pPr>
        <w:pStyle w:val="aa"/>
        <w:ind w:left="42" w:right="141" w:firstLine="242"/>
        <w:jc w:val="both"/>
        <w:rPr>
          <w:bCs/>
          <w:sz w:val="18"/>
          <w:szCs w:val="18"/>
        </w:rPr>
      </w:pPr>
      <w:r w:rsidRPr="00FC58C0">
        <w:rPr>
          <w:bCs/>
          <w:sz w:val="18"/>
          <w:szCs w:val="18"/>
        </w:rPr>
        <w:t>нежилое помещение расположенное по адресу: Новгородская область, Марёвский муниципальный округ, село Велилы, ул. Советов, дом 7, помещение 1, общей площадью 45,1 кв.м, кадастровый номер 53:09:0021301:252;</w:t>
      </w:r>
    </w:p>
    <w:p w:rsidR="00FC58C0" w:rsidRPr="00FC58C0" w:rsidRDefault="00FC58C0" w:rsidP="00FC58C0">
      <w:pPr>
        <w:pStyle w:val="aa"/>
        <w:ind w:left="42" w:right="141" w:firstLine="242"/>
        <w:jc w:val="both"/>
        <w:rPr>
          <w:bCs/>
          <w:sz w:val="18"/>
          <w:szCs w:val="18"/>
        </w:rPr>
      </w:pPr>
      <w:r w:rsidRPr="00FC58C0">
        <w:rPr>
          <w:bCs/>
          <w:sz w:val="18"/>
          <w:szCs w:val="18"/>
        </w:rPr>
        <w:t>нежилое помещение расположенное по адресу: Новгородская область, Марёвский муниципальный округ, деревня Липье, ул. Строителей, дом 1, помещение 1, общей площадью 18,7 кв.м, кадастровый номер 53:09:0040703:174.</w:t>
      </w:r>
    </w:p>
    <w:p w:rsidR="00FC58C0" w:rsidRPr="00FC58C0" w:rsidRDefault="00FC58C0" w:rsidP="00FC58C0">
      <w:pPr>
        <w:pStyle w:val="aa"/>
        <w:ind w:left="42" w:right="141" w:firstLine="242"/>
        <w:jc w:val="both"/>
        <w:rPr>
          <w:bCs/>
          <w:sz w:val="18"/>
          <w:szCs w:val="18"/>
        </w:rPr>
      </w:pPr>
      <w:r w:rsidRPr="00FC58C0">
        <w:rPr>
          <w:bCs/>
          <w:sz w:val="18"/>
          <w:szCs w:val="18"/>
        </w:rPr>
        <w:t>2. Отделу по экономическому развитию администрации Марёвского муниципального округа в установленном законом порядке оформить документы, необходимые для передачи муниципального недвижимого имущества, указанного в пункте 1 настоящего решения, в федеральную собственность Российской Федерации.</w:t>
      </w:r>
    </w:p>
    <w:p w:rsidR="00FC58C0" w:rsidRPr="00FC58C0" w:rsidRDefault="00FC58C0" w:rsidP="00FC58C0">
      <w:pPr>
        <w:pStyle w:val="aa"/>
        <w:ind w:left="42" w:right="141" w:firstLine="242"/>
        <w:jc w:val="both"/>
        <w:rPr>
          <w:sz w:val="18"/>
          <w:szCs w:val="18"/>
        </w:rPr>
      </w:pPr>
      <w:r w:rsidRPr="00FC58C0">
        <w:rPr>
          <w:sz w:val="18"/>
          <w:szCs w:val="18"/>
        </w:rPr>
        <w:t>3. Настоящее решение вступает в силу с момента официального опубликования.</w:t>
      </w:r>
    </w:p>
    <w:p w:rsidR="00FC58C0" w:rsidRPr="00FC58C0" w:rsidRDefault="00FC58C0" w:rsidP="00FC58C0">
      <w:pPr>
        <w:pStyle w:val="aa"/>
        <w:ind w:left="42" w:right="141" w:firstLine="242"/>
        <w:jc w:val="both"/>
        <w:rPr>
          <w:sz w:val="18"/>
          <w:szCs w:val="18"/>
        </w:rPr>
      </w:pPr>
      <w:r w:rsidRPr="00FC58C0">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FC58C0" w:rsidRPr="00FC58C0" w:rsidRDefault="00FC58C0" w:rsidP="00FC58C0">
      <w:pPr>
        <w:pStyle w:val="aa"/>
        <w:ind w:left="42" w:right="141"/>
        <w:rPr>
          <w:sz w:val="18"/>
          <w:szCs w:val="18"/>
        </w:rPr>
      </w:pPr>
    </w:p>
    <w:p w:rsidR="00FC58C0" w:rsidRPr="00FC58C0" w:rsidRDefault="00FC58C0" w:rsidP="00FC58C0">
      <w:pPr>
        <w:pStyle w:val="aa"/>
        <w:ind w:left="42" w:right="141"/>
        <w:rPr>
          <w:b/>
          <w:sz w:val="18"/>
          <w:szCs w:val="18"/>
        </w:rPr>
      </w:pPr>
      <w:r w:rsidRPr="00FC58C0">
        <w:rPr>
          <w:b/>
          <w:sz w:val="18"/>
          <w:szCs w:val="18"/>
        </w:rPr>
        <w:t>Глава муниципального округа   С.И. Горкин</w:t>
      </w:r>
    </w:p>
    <w:p w:rsidR="00FC58C0" w:rsidRPr="00FC58C0" w:rsidRDefault="00FC58C0" w:rsidP="00FC58C0">
      <w:pPr>
        <w:pStyle w:val="aa"/>
        <w:ind w:left="42" w:right="141"/>
        <w:rPr>
          <w:sz w:val="18"/>
          <w:szCs w:val="18"/>
        </w:rPr>
      </w:pPr>
    </w:p>
    <w:p w:rsidR="00FC58C0" w:rsidRPr="00FC58C0" w:rsidRDefault="00FC58C0" w:rsidP="00FC58C0">
      <w:pPr>
        <w:pStyle w:val="aa"/>
        <w:ind w:left="42" w:right="141"/>
        <w:rPr>
          <w:b/>
          <w:sz w:val="18"/>
          <w:szCs w:val="18"/>
        </w:rPr>
      </w:pPr>
      <w:r w:rsidRPr="00FC58C0">
        <w:rPr>
          <w:b/>
          <w:sz w:val="18"/>
          <w:szCs w:val="18"/>
        </w:rPr>
        <w:t>Председатель Думы</w:t>
      </w:r>
    </w:p>
    <w:p w:rsidR="00FC58C0" w:rsidRPr="00FC58C0" w:rsidRDefault="00FC58C0" w:rsidP="00FC58C0">
      <w:pPr>
        <w:pStyle w:val="aa"/>
        <w:ind w:left="42" w:right="141"/>
        <w:rPr>
          <w:b/>
          <w:sz w:val="18"/>
          <w:szCs w:val="18"/>
        </w:rPr>
      </w:pPr>
      <w:r w:rsidRPr="00FC58C0">
        <w:rPr>
          <w:b/>
          <w:sz w:val="18"/>
          <w:szCs w:val="18"/>
        </w:rPr>
        <w:t>муниципального округа   И.А. Рекечинский</w:t>
      </w:r>
    </w:p>
    <w:p w:rsidR="00FC58C0" w:rsidRPr="00FC58C0" w:rsidRDefault="00FC58C0" w:rsidP="00FC58C0">
      <w:pPr>
        <w:pStyle w:val="aa"/>
        <w:ind w:left="42" w:right="141"/>
        <w:rPr>
          <w:b/>
          <w:sz w:val="18"/>
          <w:szCs w:val="18"/>
        </w:rPr>
      </w:pPr>
    </w:p>
    <w:p w:rsidR="00FC58C0" w:rsidRPr="00FC58C0" w:rsidRDefault="00FC58C0" w:rsidP="00FC58C0">
      <w:pPr>
        <w:pStyle w:val="aa"/>
        <w:ind w:left="42" w:right="141"/>
        <w:rPr>
          <w:b/>
          <w:sz w:val="18"/>
          <w:szCs w:val="18"/>
        </w:rPr>
      </w:pPr>
      <w:r w:rsidRPr="00FC58C0">
        <w:rPr>
          <w:sz w:val="18"/>
          <w:szCs w:val="18"/>
        </w:rPr>
        <w:t xml:space="preserve"> </w:t>
      </w:r>
      <w:r w:rsidRPr="00FC58C0">
        <w:rPr>
          <w:b/>
          <w:sz w:val="18"/>
          <w:szCs w:val="18"/>
        </w:rPr>
        <w:t>№151</w:t>
      </w:r>
    </w:p>
    <w:p w:rsidR="00FC58C0" w:rsidRPr="00FC58C0" w:rsidRDefault="00FC58C0" w:rsidP="00FC58C0">
      <w:pPr>
        <w:pStyle w:val="aa"/>
        <w:ind w:left="42" w:right="141"/>
        <w:rPr>
          <w:b/>
          <w:sz w:val="18"/>
          <w:szCs w:val="18"/>
        </w:rPr>
      </w:pPr>
      <w:r w:rsidRPr="00FC58C0">
        <w:rPr>
          <w:b/>
          <w:sz w:val="18"/>
          <w:szCs w:val="18"/>
        </w:rPr>
        <w:t>07 декбря 2021 года</w:t>
      </w:r>
    </w:p>
    <w:p w:rsidR="00FC58C0" w:rsidRPr="00FC58C0" w:rsidRDefault="00FC58C0" w:rsidP="00FC58C0">
      <w:pPr>
        <w:pStyle w:val="aa"/>
        <w:ind w:left="42" w:right="141"/>
        <w:rPr>
          <w:b/>
          <w:sz w:val="18"/>
          <w:szCs w:val="18"/>
        </w:rPr>
      </w:pPr>
      <w:r w:rsidRPr="00FC58C0">
        <w:rPr>
          <w:b/>
          <w:sz w:val="18"/>
          <w:szCs w:val="18"/>
        </w:rPr>
        <w:t>с. Марёво</w:t>
      </w:r>
    </w:p>
    <w:p w:rsidR="00FC58C0" w:rsidRDefault="00FC58C0" w:rsidP="00F2691E">
      <w:pPr>
        <w:pStyle w:val="aa"/>
        <w:ind w:left="42" w:right="141"/>
        <w:rPr>
          <w:sz w:val="18"/>
          <w:szCs w:val="18"/>
        </w:rPr>
      </w:pPr>
    </w:p>
    <w:p w:rsidR="00237A62" w:rsidRDefault="00237A62" w:rsidP="00F2691E">
      <w:pPr>
        <w:pStyle w:val="aa"/>
        <w:ind w:left="42" w:right="141"/>
        <w:rPr>
          <w:sz w:val="18"/>
          <w:szCs w:val="18"/>
        </w:rPr>
      </w:pPr>
    </w:p>
    <w:p w:rsidR="000B2230" w:rsidRPr="000B2230" w:rsidRDefault="000B2230" w:rsidP="000B2230">
      <w:pPr>
        <w:pStyle w:val="aa"/>
        <w:ind w:left="42" w:right="141"/>
        <w:jc w:val="center"/>
        <w:rPr>
          <w:b/>
          <w:bCs/>
          <w:sz w:val="18"/>
          <w:szCs w:val="18"/>
        </w:rPr>
      </w:pPr>
      <w:r w:rsidRPr="000B2230">
        <w:rPr>
          <w:b/>
          <w:bCs/>
          <w:sz w:val="18"/>
          <w:szCs w:val="18"/>
        </w:rPr>
        <w:t>АДМИНИСТРАЦИЯ</w:t>
      </w:r>
    </w:p>
    <w:p w:rsidR="000B2230" w:rsidRPr="000B2230" w:rsidRDefault="000B2230" w:rsidP="000B2230">
      <w:pPr>
        <w:pStyle w:val="aa"/>
        <w:ind w:left="42" w:right="141"/>
        <w:jc w:val="center"/>
        <w:rPr>
          <w:b/>
          <w:bCs/>
          <w:sz w:val="18"/>
          <w:szCs w:val="18"/>
        </w:rPr>
      </w:pPr>
      <w:r w:rsidRPr="000B2230">
        <w:rPr>
          <w:b/>
          <w:bCs/>
          <w:sz w:val="18"/>
          <w:szCs w:val="18"/>
        </w:rPr>
        <w:t>МАРЁВСКОГО МУНИЦИПАЛЬНОГО ОКРУГА</w:t>
      </w:r>
    </w:p>
    <w:p w:rsidR="000B2230" w:rsidRPr="000B2230" w:rsidRDefault="000B2230" w:rsidP="000B2230">
      <w:pPr>
        <w:pStyle w:val="aa"/>
        <w:ind w:left="42" w:right="141"/>
        <w:jc w:val="center"/>
        <w:rPr>
          <w:b/>
          <w:sz w:val="18"/>
          <w:szCs w:val="18"/>
        </w:rPr>
      </w:pPr>
    </w:p>
    <w:p w:rsidR="000B2230" w:rsidRPr="000B2230" w:rsidRDefault="000B2230" w:rsidP="000B2230">
      <w:pPr>
        <w:pStyle w:val="aa"/>
        <w:ind w:left="42" w:right="141"/>
        <w:jc w:val="center"/>
        <w:rPr>
          <w:sz w:val="18"/>
          <w:szCs w:val="18"/>
        </w:rPr>
      </w:pPr>
      <w:r w:rsidRPr="000B2230">
        <w:rPr>
          <w:sz w:val="18"/>
          <w:szCs w:val="18"/>
        </w:rPr>
        <w:t>П О С Т А Н О В Л Е Н И Е</w:t>
      </w:r>
    </w:p>
    <w:p w:rsidR="000B2230" w:rsidRPr="000B2230" w:rsidRDefault="000B2230" w:rsidP="000B2230">
      <w:pPr>
        <w:pStyle w:val="aa"/>
        <w:ind w:left="42" w:right="141"/>
        <w:jc w:val="center"/>
        <w:rPr>
          <w:sz w:val="18"/>
          <w:szCs w:val="18"/>
        </w:rPr>
      </w:pPr>
      <w:r w:rsidRPr="000B2230">
        <w:rPr>
          <w:sz w:val="18"/>
          <w:szCs w:val="18"/>
        </w:rPr>
        <w:t>08.12.2021   № 473</w:t>
      </w:r>
    </w:p>
    <w:p w:rsidR="000B2230" w:rsidRPr="000B2230" w:rsidRDefault="000B2230" w:rsidP="000B2230">
      <w:pPr>
        <w:pStyle w:val="aa"/>
        <w:ind w:left="42" w:right="141"/>
        <w:jc w:val="center"/>
        <w:rPr>
          <w:sz w:val="18"/>
          <w:szCs w:val="18"/>
        </w:rPr>
      </w:pPr>
      <w:r w:rsidRPr="000B2230">
        <w:rPr>
          <w:sz w:val="18"/>
          <w:szCs w:val="18"/>
        </w:rPr>
        <w:t>с. Марёво</w:t>
      </w:r>
    </w:p>
    <w:p w:rsidR="000B2230" w:rsidRPr="000B2230" w:rsidRDefault="000B2230" w:rsidP="000B2230">
      <w:pPr>
        <w:pStyle w:val="aa"/>
        <w:ind w:left="42" w:right="141"/>
        <w:jc w:val="center"/>
        <w:rPr>
          <w:sz w:val="18"/>
          <w:szCs w:val="18"/>
        </w:rPr>
      </w:pPr>
    </w:p>
    <w:p w:rsidR="000B2230" w:rsidRPr="000B2230" w:rsidRDefault="000B2230" w:rsidP="000B2230">
      <w:pPr>
        <w:pStyle w:val="aa"/>
        <w:ind w:left="42" w:right="141"/>
        <w:jc w:val="center"/>
        <w:rPr>
          <w:b/>
          <w:sz w:val="18"/>
          <w:szCs w:val="18"/>
        </w:rPr>
      </w:pPr>
      <w:r w:rsidRPr="000B2230">
        <w:rPr>
          <w:b/>
          <w:sz w:val="18"/>
          <w:szCs w:val="18"/>
        </w:rPr>
        <w:t>Об установлении размера платы, взимаемой с родителей</w:t>
      </w:r>
    </w:p>
    <w:p w:rsidR="000B2230" w:rsidRPr="000B2230" w:rsidRDefault="000B2230" w:rsidP="000B2230">
      <w:pPr>
        <w:pStyle w:val="aa"/>
        <w:ind w:left="42" w:right="141"/>
        <w:jc w:val="center"/>
        <w:rPr>
          <w:b/>
          <w:sz w:val="18"/>
          <w:szCs w:val="18"/>
        </w:rPr>
      </w:pPr>
      <w:r w:rsidRPr="000B2230">
        <w:rPr>
          <w:b/>
          <w:sz w:val="18"/>
          <w:szCs w:val="18"/>
        </w:rPr>
        <w:t>(законных представителей) за присмотр и уход за детьми в муниципальных образовательных организациях Марёвского муниципального округа, реализующих образовательную программу дошкольного образования</w:t>
      </w:r>
    </w:p>
    <w:p w:rsidR="000B2230" w:rsidRPr="000B2230" w:rsidRDefault="000B2230" w:rsidP="000B2230">
      <w:pPr>
        <w:pStyle w:val="aa"/>
        <w:ind w:left="42" w:right="141"/>
        <w:rPr>
          <w:b/>
          <w:sz w:val="18"/>
          <w:szCs w:val="18"/>
        </w:rPr>
      </w:pPr>
    </w:p>
    <w:p w:rsidR="000B2230" w:rsidRPr="000B2230" w:rsidRDefault="000B2230" w:rsidP="000B2230">
      <w:pPr>
        <w:pStyle w:val="aa"/>
        <w:ind w:left="42" w:right="141" w:firstLine="242"/>
        <w:jc w:val="both"/>
        <w:rPr>
          <w:sz w:val="18"/>
          <w:szCs w:val="18"/>
          <w:lang w:val="ru"/>
        </w:rPr>
      </w:pPr>
      <w:r w:rsidRPr="000B2230">
        <w:rPr>
          <w:sz w:val="18"/>
          <w:szCs w:val="18"/>
          <w:lang w:val="ru"/>
        </w:rPr>
        <w:t>В соответствии со статьёй 65 Федерального закона от 29.12.2012 № 27</w:t>
      </w:r>
      <w:r w:rsidRPr="000B2230">
        <w:rPr>
          <w:sz w:val="18"/>
          <w:szCs w:val="18"/>
        </w:rPr>
        <w:t>3</w:t>
      </w:r>
      <w:r w:rsidRPr="000B2230">
        <w:rPr>
          <w:sz w:val="18"/>
          <w:szCs w:val="18"/>
          <w:lang w:val="ru"/>
        </w:rPr>
        <w:t>-ФЗ «Об образовании в Российской Федерации»</w:t>
      </w:r>
      <w:r w:rsidRPr="000B2230">
        <w:rPr>
          <w:sz w:val="18"/>
          <w:szCs w:val="18"/>
        </w:rPr>
        <w:t>,</w:t>
      </w:r>
      <w:r w:rsidRPr="000B2230">
        <w:rPr>
          <w:sz w:val="18"/>
          <w:szCs w:val="18"/>
          <w:lang w:val="ru"/>
        </w:rPr>
        <w:t xml:space="preserve"> Администрация Марёвского муниципального </w:t>
      </w:r>
      <w:r w:rsidRPr="000B2230">
        <w:rPr>
          <w:sz w:val="18"/>
          <w:szCs w:val="18"/>
        </w:rPr>
        <w:t xml:space="preserve">округа </w:t>
      </w:r>
      <w:r w:rsidRPr="000B2230">
        <w:rPr>
          <w:sz w:val="18"/>
          <w:szCs w:val="18"/>
          <w:lang w:val="ru"/>
        </w:rPr>
        <w:t xml:space="preserve"> </w:t>
      </w:r>
      <w:r w:rsidRPr="000B2230">
        <w:rPr>
          <w:b/>
          <w:bCs/>
          <w:sz w:val="18"/>
          <w:szCs w:val="18"/>
          <w:lang w:val="ru"/>
        </w:rPr>
        <w:t>ПОСТАНОВЛЯЕТ:</w:t>
      </w:r>
    </w:p>
    <w:p w:rsidR="000B2230" w:rsidRPr="000B2230" w:rsidRDefault="000B2230" w:rsidP="000B2230">
      <w:pPr>
        <w:pStyle w:val="aa"/>
        <w:ind w:left="42" w:right="141" w:firstLine="242"/>
        <w:jc w:val="both"/>
        <w:rPr>
          <w:sz w:val="18"/>
          <w:szCs w:val="18"/>
          <w:lang w:val="ru"/>
        </w:rPr>
      </w:pPr>
      <w:r w:rsidRPr="000B2230">
        <w:rPr>
          <w:sz w:val="18"/>
          <w:szCs w:val="18"/>
          <w:lang w:val="ru"/>
        </w:rPr>
        <w:t>1.Установить размер платы</w:t>
      </w:r>
      <w:r w:rsidRPr="000B2230">
        <w:rPr>
          <w:sz w:val="18"/>
          <w:szCs w:val="18"/>
        </w:rPr>
        <w:t>,</w:t>
      </w:r>
      <w:r w:rsidRPr="000B2230">
        <w:rPr>
          <w:sz w:val="18"/>
          <w:szCs w:val="18"/>
          <w:lang w:val="ru"/>
        </w:rPr>
        <w:t xml:space="preserve"> взимаемой с родителей (законных представителей) за присмотр и уход за детьми в муниципальных образовательных организациях Марёвского муниципального </w:t>
      </w:r>
      <w:r w:rsidRPr="000B2230">
        <w:rPr>
          <w:sz w:val="18"/>
          <w:szCs w:val="18"/>
        </w:rPr>
        <w:t>округа</w:t>
      </w:r>
      <w:r w:rsidRPr="000B2230">
        <w:rPr>
          <w:sz w:val="18"/>
          <w:szCs w:val="18"/>
          <w:lang w:val="ru"/>
        </w:rPr>
        <w:t>, реализующих основную общеобразовательную программу дошкольного образования, за один день посещения ребёнком:</w:t>
      </w:r>
    </w:p>
    <w:p w:rsidR="000B2230" w:rsidRPr="000B2230" w:rsidRDefault="000B2230" w:rsidP="000B2230">
      <w:pPr>
        <w:pStyle w:val="aa"/>
        <w:ind w:left="42" w:right="141" w:firstLine="242"/>
        <w:jc w:val="both"/>
        <w:rPr>
          <w:sz w:val="18"/>
          <w:szCs w:val="18"/>
          <w:lang w:val="ru"/>
        </w:rPr>
      </w:pPr>
      <w:r w:rsidRPr="000B2230">
        <w:rPr>
          <w:sz w:val="18"/>
          <w:szCs w:val="18"/>
        </w:rPr>
        <w:t>1.1.</w:t>
      </w:r>
      <w:r w:rsidRPr="000B2230">
        <w:rPr>
          <w:sz w:val="18"/>
          <w:szCs w:val="18"/>
          <w:lang w:val="ru"/>
        </w:rPr>
        <w:t>для всех категорий родителей (законных представителей), за исключением категорий, указанных в пункте 1.2, 1.</w:t>
      </w:r>
      <w:r w:rsidRPr="000B2230">
        <w:rPr>
          <w:sz w:val="18"/>
          <w:szCs w:val="18"/>
        </w:rPr>
        <w:t>3</w:t>
      </w:r>
      <w:r w:rsidRPr="000B2230">
        <w:rPr>
          <w:sz w:val="18"/>
          <w:szCs w:val="18"/>
          <w:lang w:val="ru"/>
        </w:rPr>
        <w:t xml:space="preserve">, 1.4. настоящего постановления, в размере </w:t>
      </w:r>
      <w:r w:rsidRPr="000B2230">
        <w:rPr>
          <w:sz w:val="18"/>
          <w:szCs w:val="18"/>
        </w:rPr>
        <w:t>110</w:t>
      </w:r>
      <w:r w:rsidRPr="000B2230">
        <w:rPr>
          <w:sz w:val="18"/>
          <w:szCs w:val="18"/>
          <w:lang w:val="ru"/>
        </w:rPr>
        <w:t xml:space="preserve"> рублей;</w:t>
      </w:r>
    </w:p>
    <w:p w:rsidR="000B2230" w:rsidRPr="000B2230" w:rsidRDefault="000B2230" w:rsidP="000B2230">
      <w:pPr>
        <w:pStyle w:val="aa"/>
        <w:ind w:left="42" w:right="141" w:firstLine="242"/>
        <w:jc w:val="both"/>
        <w:rPr>
          <w:sz w:val="18"/>
          <w:szCs w:val="18"/>
          <w:lang w:val="ru"/>
        </w:rPr>
      </w:pPr>
      <w:r w:rsidRPr="000B2230">
        <w:rPr>
          <w:sz w:val="18"/>
          <w:szCs w:val="18"/>
        </w:rPr>
        <w:t>1.2.</w:t>
      </w:r>
      <w:r w:rsidRPr="000B2230">
        <w:rPr>
          <w:sz w:val="18"/>
          <w:szCs w:val="18"/>
          <w:lang w:val="ru"/>
        </w:rPr>
        <w:t>для родителей (законных представителей), имеющих трёх и более несовершеннолетних детей, в размере</w:t>
      </w:r>
      <w:r w:rsidRPr="000B2230">
        <w:rPr>
          <w:sz w:val="18"/>
          <w:szCs w:val="18"/>
        </w:rPr>
        <w:t xml:space="preserve"> </w:t>
      </w:r>
      <w:r w:rsidRPr="000B2230">
        <w:rPr>
          <w:sz w:val="18"/>
          <w:szCs w:val="18"/>
          <w:lang w:val="ru"/>
        </w:rPr>
        <w:t xml:space="preserve"> </w:t>
      </w:r>
      <w:r w:rsidRPr="000B2230">
        <w:rPr>
          <w:sz w:val="18"/>
          <w:szCs w:val="18"/>
        </w:rPr>
        <w:t>55</w:t>
      </w:r>
      <w:r w:rsidRPr="000B2230">
        <w:rPr>
          <w:sz w:val="18"/>
          <w:szCs w:val="18"/>
          <w:lang w:val="ru"/>
        </w:rPr>
        <w:t xml:space="preserve"> рублей;</w:t>
      </w:r>
    </w:p>
    <w:p w:rsidR="000B2230" w:rsidRPr="000B2230" w:rsidRDefault="000B2230" w:rsidP="000B2230">
      <w:pPr>
        <w:pStyle w:val="aa"/>
        <w:ind w:left="42" w:right="141" w:firstLine="242"/>
        <w:jc w:val="both"/>
        <w:rPr>
          <w:sz w:val="18"/>
          <w:szCs w:val="18"/>
          <w:lang w:val="ru"/>
        </w:rPr>
      </w:pPr>
      <w:r w:rsidRPr="000B2230">
        <w:rPr>
          <w:sz w:val="18"/>
          <w:szCs w:val="18"/>
        </w:rPr>
        <w:t>1.3.</w:t>
      </w:r>
      <w:r w:rsidRPr="000B2230">
        <w:rPr>
          <w:sz w:val="18"/>
          <w:szCs w:val="18"/>
          <w:lang w:val="ru"/>
        </w:rPr>
        <w:t>за присмотр и уход за детьми - инвалидами, детьми-сиротами и детьми, оставшимся без попечения родителей, а также за детьми с туберкулёзной интоксикацией, находящихся в указанных образовательных организациях, родительская плата не взимается;</w:t>
      </w:r>
    </w:p>
    <w:p w:rsidR="000B2230" w:rsidRPr="000B2230" w:rsidRDefault="000B2230" w:rsidP="000B2230">
      <w:pPr>
        <w:pStyle w:val="aa"/>
        <w:ind w:left="42" w:right="141" w:firstLine="242"/>
        <w:jc w:val="both"/>
        <w:rPr>
          <w:sz w:val="18"/>
          <w:szCs w:val="18"/>
          <w:lang w:val="ru"/>
        </w:rPr>
      </w:pPr>
      <w:r w:rsidRPr="000B2230">
        <w:rPr>
          <w:sz w:val="18"/>
          <w:szCs w:val="18"/>
        </w:rPr>
        <w:t>1.4.</w:t>
      </w:r>
      <w:r w:rsidRPr="000B2230">
        <w:rPr>
          <w:sz w:val="18"/>
          <w:szCs w:val="18"/>
          <w:lang w:val="ru"/>
        </w:rPr>
        <w:t xml:space="preserve">для родителей (законных представителей) детей с ограниченными возможностями здоровья, в размере </w:t>
      </w:r>
      <w:r w:rsidRPr="000B2230">
        <w:rPr>
          <w:sz w:val="18"/>
          <w:szCs w:val="18"/>
        </w:rPr>
        <w:t xml:space="preserve"> 37</w:t>
      </w:r>
      <w:r w:rsidRPr="000B2230">
        <w:rPr>
          <w:sz w:val="18"/>
          <w:szCs w:val="18"/>
          <w:lang w:val="ru"/>
        </w:rPr>
        <w:t xml:space="preserve"> </w:t>
      </w:r>
      <w:r w:rsidRPr="000B2230">
        <w:rPr>
          <w:sz w:val="18"/>
          <w:szCs w:val="18"/>
        </w:rPr>
        <w:t xml:space="preserve"> рублей.   </w:t>
      </w:r>
    </w:p>
    <w:p w:rsidR="000B2230" w:rsidRPr="000B2230" w:rsidRDefault="000B2230" w:rsidP="000B2230">
      <w:pPr>
        <w:pStyle w:val="aa"/>
        <w:ind w:left="42" w:right="141" w:firstLine="242"/>
        <w:jc w:val="both"/>
        <w:rPr>
          <w:sz w:val="18"/>
          <w:szCs w:val="18"/>
        </w:rPr>
      </w:pPr>
      <w:r w:rsidRPr="000B2230">
        <w:rPr>
          <w:sz w:val="18"/>
          <w:szCs w:val="18"/>
        </w:rPr>
        <w:t>2.</w:t>
      </w:r>
      <w:r w:rsidRPr="000B2230">
        <w:rPr>
          <w:sz w:val="18"/>
          <w:szCs w:val="18"/>
          <w:lang w:val="ru"/>
        </w:rPr>
        <w:t>Установить размер платы взимаемой с родителей (законных</w:t>
      </w:r>
      <w:r w:rsidRPr="000B2230">
        <w:rPr>
          <w:sz w:val="18"/>
          <w:szCs w:val="18"/>
        </w:rPr>
        <w:t xml:space="preserve"> </w:t>
      </w:r>
      <w:r w:rsidRPr="000B2230">
        <w:rPr>
          <w:sz w:val="18"/>
          <w:szCs w:val="18"/>
          <w:lang w:val="ru"/>
        </w:rPr>
        <w:t xml:space="preserve">представителей) за присмотр и уход за детьми в муниципальных образовательных организациях Марёвского муниципального </w:t>
      </w:r>
      <w:r w:rsidRPr="000B2230">
        <w:rPr>
          <w:sz w:val="18"/>
          <w:szCs w:val="18"/>
        </w:rPr>
        <w:t>округа</w:t>
      </w:r>
      <w:r w:rsidRPr="000B2230">
        <w:rPr>
          <w:sz w:val="18"/>
          <w:szCs w:val="18"/>
          <w:lang w:val="ru"/>
        </w:rPr>
        <w:t xml:space="preserve">, реализующих основную общеобразовательную программу дошкольного образования, </w:t>
      </w:r>
      <w:r w:rsidRPr="000B2230">
        <w:rPr>
          <w:sz w:val="18"/>
          <w:szCs w:val="18"/>
        </w:rPr>
        <w:t>посещающих образовательную организацию в режиме кратковременного пребывания:</w:t>
      </w:r>
    </w:p>
    <w:p w:rsidR="000B2230" w:rsidRPr="000B2230" w:rsidRDefault="000B2230" w:rsidP="000B2230">
      <w:pPr>
        <w:pStyle w:val="aa"/>
        <w:ind w:left="42" w:right="141" w:firstLine="242"/>
        <w:jc w:val="both"/>
        <w:rPr>
          <w:sz w:val="18"/>
          <w:szCs w:val="18"/>
        </w:rPr>
      </w:pPr>
      <w:r w:rsidRPr="000B2230">
        <w:rPr>
          <w:sz w:val="18"/>
          <w:szCs w:val="18"/>
        </w:rPr>
        <w:t>2.1. при режиме пребывания 3 часа в день- 2 рубля 94 копейки;</w:t>
      </w:r>
    </w:p>
    <w:p w:rsidR="000B2230" w:rsidRPr="000B2230" w:rsidRDefault="000B2230" w:rsidP="000B2230">
      <w:pPr>
        <w:pStyle w:val="aa"/>
        <w:ind w:left="42" w:right="141" w:firstLine="242"/>
        <w:jc w:val="both"/>
        <w:rPr>
          <w:sz w:val="18"/>
          <w:szCs w:val="18"/>
        </w:rPr>
      </w:pPr>
      <w:r w:rsidRPr="000B2230">
        <w:rPr>
          <w:sz w:val="18"/>
          <w:szCs w:val="18"/>
        </w:rPr>
        <w:t>2.2. при режиме пребывания 4 часа в день- 3 рубля 92 копейки.</w:t>
      </w:r>
    </w:p>
    <w:p w:rsidR="000B2230" w:rsidRPr="000B2230" w:rsidRDefault="000B2230" w:rsidP="000B2230">
      <w:pPr>
        <w:pStyle w:val="aa"/>
        <w:ind w:left="42" w:right="141" w:firstLine="242"/>
        <w:jc w:val="both"/>
        <w:rPr>
          <w:sz w:val="18"/>
          <w:szCs w:val="18"/>
        </w:rPr>
      </w:pPr>
      <w:r w:rsidRPr="000B2230">
        <w:rPr>
          <w:sz w:val="18"/>
          <w:szCs w:val="18"/>
          <w:lang w:val="ru"/>
        </w:rPr>
        <w:t xml:space="preserve">3.Возложить </w:t>
      </w:r>
      <w:r w:rsidRPr="000B2230">
        <w:rPr>
          <w:sz w:val="18"/>
          <w:szCs w:val="18"/>
        </w:rPr>
        <w:t xml:space="preserve"> </w:t>
      </w:r>
      <w:r w:rsidRPr="000B2230">
        <w:rPr>
          <w:sz w:val="18"/>
          <w:szCs w:val="18"/>
          <w:lang w:val="ru"/>
        </w:rPr>
        <w:t xml:space="preserve">контроль за выполнением постановления на заместителя Главы Администрации Марёвского муниципального </w:t>
      </w:r>
      <w:r w:rsidRPr="000B2230">
        <w:rPr>
          <w:sz w:val="18"/>
          <w:szCs w:val="18"/>
        </w:rPr>
        <w:t>округа</w:t>
      </w:r>
      <w:r w:rsidRPr="000B2230">
        <w:rPr>
          <w:sz w:val="18"/>
          <w:szCs w:val="18"/>
          <w:lang w:val="ru"/>
        </w:rPr>
        <w:t>, председателя социального комитета Администрации</w:t>
      </w:r>
      <w:r w:rsidRPr="000B2230">
        <w:rPr>
          <w:sz w:val="18"/>
          <w:szCs w:val="18"/>
        </w:rPr>
        <w:t xml:space="preserve"> </w:t>
      </w:r>
      <w:r w:rsidRPr="000B2230">
        <w:rPr>
          <w:sz w:val="18"/>
          <w:szCs w:val="18"/>
          <w:lang w:val="ru"/>
        </w:rPr>
        <w:t xml:space="preserve"> Марёвского муниципального </w:t>
      </w:r>
      <w:r w:rsidRPr="000B2230">
        <w:rPr>
          <w:sz w:val="18"/>
          <w:szCs w:val="18"/>
        </w:rPr>
        <w:t>округа</w:t>
      </w:r>
      <w:r w:rsidRPr="000B2230">
        <w:rPr>
          <w:sz w:val="18"/>
          <w:szCs w:val="18"/>
          <w:lang w:val="ru"/>
        </w:rPr>
        <w:t xml:space="preserve"> </w:t>
      </w:r>
      <w:r w:rsidRPr="000B2230">
        <w:rPr>
          <w:sz w:val="18"/>
          <w:szCs w:val="18"/>
        </w:rPr>
        <w:t xml:space="preserve"> </w:t>
      </w:r>
      <w:r w:rsidRPr="000B2230">
        <w:rPr>
          <w:sz w:val="18"/>
          <w:szCs w:val="18"/>
          <w:lang w:val="ru"/>
        </w:rPr>
        <w:t>Голубеву Н.В.</w:t>
      </w:r>
    </w:p>
    <w:p w:rsidR="000B2230" w:rsidRPr="000B2230" w:rsidRDefault="000B2230" w:rsidP="000B2230">
      <w:pPr>
        <w:pStyle w:val="aa"/>
        <w:ind w:left="42" w:right="141" w:firstLine="242"/>
        <w:jc w:val="both"/>
        <w:rPr>
          <w:sz w:val="18"/>
          <w:szCs w:val="18"/>
        </w:rPr>
      </w:pPr>
      <w:r w:rsidRPr="000B2230">
        <w:rPr>
          <w:sz w:val="18"/>
          <w:szCs w:val="18"/>
        </w:rPr>
        <w:t>4.</w:t>
      </w:r>
      <w:r w:rsidRPr="000B2230">
        <w:rPr>
          <w:sz w:val="18"/>
          <w:szCs w:val="18"/>
          <w:lang w:val="ru"/>
        </w:rPr>
        <w:t xml:space="preserve">Признать утратившим силу </w:t>
      </w:r>
      <w:r w:rsidRPr="000B2230">
        <w:rPr>
          <w:sz w:val="18"/>
          <w:szCs w:val="18"/>
        </w:rPr>
        <w:t xml:space="preserve"> </w:t>
      </w:r>
      <w:r w:rsidRPr="000B2230">
        <w:rPr>
          <w:sz w:val="18"/>
          <w:szCs w:val="18"/>
          <w:lang w:val="ru"/>
        </w:rPr>
        <w:t>постановлени</w:t>
      </w:r>
      <w:r w:rsidRPr="000B2230">
        <w:rPr>
          <w:sz w:val="18"/>
          <w:szCs w:val="18"/>
        </w:rPr>
        <w:t>е</w:t>
      </w:r>
      <w:r w:rsidRPr="000B2230">
        <w:rPr>
          <w:sz w:val="18"/>
          <w:szCs w:val="18"/>
          <w:lang w:val="ru"/>
        </w:rPr>
        <w:t xml:space="preserve"> </w:t>
      </w:r>
      <w:r w:rsidRPr="000B2230">
        <w:rPr>
          <w:sz w:val="18"/>
          <w:szCs w:val="18"/>
        </w:rPr>
        <w:t xml:space="preserve"> </w:t>
      </w:r>
      <w:r w:rsidRPr="000B2230">
        <w:rPr>
          <w:sz w:val="18"/>
          <w:szCs w:val="18"/>
          <w:lang w:val="ru"/>
        </w:rPr>
        <w:t>Администрации  Марёвского   муниципального района</w:t>
      </w:r>
      <w:r w:rsidRPr="000B2230">
        <w:rPr>
          <w:sz w:val="18"/>
          <w:szCs w:val="18"/>
        </w:rPr>
        <w:t xml:space="preserve"> </w:t>
      </w:r>
      <w:r w:rsidRPr="000B2230">
        <w:rPr>
          <w:sz w:val="18"/>
          <w:szCs w:val="18"/>
          <w:lang w:val="ru"/>
        </w:rPr>
        <w:t>от 10.01.2019 №3 «Об  установлении размера платы, взимаемой с родителей установлении размера платы, взимаемой с родителей  (законных представителей) за присмотр и уход за детьми  в  муниципальных образовательных организациях Марёвского муниципального района, реализующих образовательную программу дошкольного образования»</w:t>
      </w:r>
      <w:r w:rsidRPr="000B2230">
        <w:rPr>
          <w:sz w:val="18"/>
          <w:szCs w:val="18"/>
        </w:rPr>
        <w:t>.</w:t>
      </w:r>
    </w:p>
    <w:p w:rsidR="000B2230" w:rsidRPr="000B2230" w:rsidRDefault="000B2230" w:rsidP="000B2230">
      <w:pPr>
        <w:pStyle w:val="aa"/>
        <w:ind w:left="42" w:right="141" w:firstLine="242"/>
        <w:jc w:val="both"/>
        <w:rPr>
          <w:sz w:val="18"/>
          <w:szCs w:val="18"/>
        </w:rPr>
      </w:pPr>
      <w:r w:rsidRPr="000B2230">
        <w:rPr>
          <w:sz w:val="18"/>
          <w:szCs w:val="18"/>
        </w:rPr>
        <w:t>5. Постановление   Администрации муниципального округа вступает в силу с 01 января  2022 года.</w:t>
      </w:r>
    </w:p>
    <w:p w:rsidR="000B2230" w:rsidRPr="000B2230" w:rsidRDefault="000B2230" w:rsidP="000B2230">
      <w:pPr>
        <w:pStyle w:val="aa"/>
        <w:ind w:left="42" w:right="141" w:firstLine="242"/>
        <w:jc w:val="both"/>
        <w:rPr>
          <w:sz w:val="18"/>
          <w:szCs w:val="18"/>
        </w:rPr>
      </w:pPr>
      <w:r w:rsidRPr="000B2230">
        <w:rPr>
          <w:sz w:val="18"/>
          <w:szCs w:val="18"/>
        </w:rPr>
        <w:lastRenderedPageBreak/>
        <w:t>6.</w:t>
      </w:r>
      <w:r w:rsidRPr="000B2230">
        <w:rPr>
          <w:sz w:val="18"/>
          <w:szCs w:val="18"/>
          <w:lang w:val="ru"/>
        </w:rPr>
        <w:t>Опубликовать постановление в муниципальной газете</w:t>
      </w:r>
      <w:r w:rsidRPr="000B2230">
        <w:rPr>
          <w:sz w:val="18"/>
          <w:szCs w:val="18"/>
        </w:rPr>
        <w:t xml:space="preserve"> </w:t>
      </w:r>
      <w:r w:rsidRPr="000B2230">
        <w:rPr>
          <w:sz w:val="18"/>
          <w:szCs w:val="18"/>
          <w:lang w:val="ru"/>
        </w:rPr>
        <w:t>«Марёвский вестник» и разместить на официальном сайте Администрации муниципального</w:t>
      </w:r>
      <w:r w:rsidRPr="000B2230">
        <w:rPr>
          <w:sz w:val="18"/>
          <w:szCs w:val="18"/>
        </w:rPr>
        <w:t xml:space="preserve"> округа </w:t>
      </w:r>
      <w:r w:rsidRPr="000B2230">
        <w:rPr>
          <w:sz w:val="18"/>
          <w:szCs w:val="18"/>
          <w:lang w:val="ru"/>
        </w:rPr>
        <w:t xml:space="preserve"> в информационно - коммуникативной сети «Интернет».</w:t>
      </w:r>
    </w:p>
    <w:p w:rsidR="000B2230" w:rsidRPr="000B2230" w:rsidRDefault="000B2230" w:rsidP="000B2230">
      <w:pPr>
        <w:pStyle w:val="aa"/>
        <w:ind w:left="42" w:right="141"/>
        <w:rPr>
          <w:sz w:val="18"/>
          <w:szCs w:val="18"/>
        </w:rPr>
      </w:pPr>
    </w:p>
    <w:p w:rsidR="000B2230" w:rsidRDefault="000B2230" w:rsidP="000B2230">
      <w:pPr>
        <w:pStyle w:val="aa"/>
        <w:ind w:left="42" w:right="141"/>
        <w:rPr>
          <w:sz w:val="18"/>
          <w:szCs w:val="18"/>
        </w:rPr>
      </w:pPr>
      <w:r w:rsidRPr="000B2230">
        <w:rPr>
          <w:b/>
          <w:sz w:val="18"/>
          <w:szCs w:val="18"/>
        </w:rPr>
        <w:t>Глава муниципального округа     С.И. Горкин</w:t>
      </w:r>
    </w:p>
    <w:p w:rsidR="000B2230" w:rsidRDefault="000B2230" w:rsidP="00F2691E">
      <w:pPr>
        <w:pStyle w:val="aa"/>
        <w:ind w:left="42" w:right="141"/>
        <w:rPr>
          <w:sz w:val="18"/>
          <w:szCs w:val="18"/>
        </w:rPr>
      </w:pPr>
    </w:p>
    <w:p w:rsidR="00745AC9" w:rsidRDefault="00745AC9" w:rsidP="00F2691E">
      <w:pPr>
        <w:pStyle w:val="aa"/>
        <w:ind w:left="42" w:right="141"/>
        <w:rPr>
          <w:sz w:val="18"/>
          <w:szCs w:val="18"/>
        </w:rPr>
      </w:pPr>
    </w:p>
    <w:p w:rsidR="0054713A" w:rsidRPr="0054713A" w:rsidRDefault="0054713A" w:rsidP="0054713A">
      <w:pPr>
        <w:pStyle w:val="aa"/>
        <w:ind w:left="42" w:right="141"/>
        <w:jc w:val="center"/>
        <w:rPr>
          <w:b/>
          <w:bCs/>
          <w:sz w:val="18"/>
          <w:szCs w:val="18"/>
        </w:rPr>
      </w:pPr>
      <w:r w:rsidRPr="0054713A">
        <w:rPr>
          <w:b/>
          <w:bCs/>
          <w:sz w:val="18"/>
          <w:szCs w:val="18"/>
        </w:rPr>
        <w:t>АДМИНИСТРАЦИЯ</w:t>
      </w:r>
    </w:p>
    <w:p w:rsidR="0054713A" w:rsidRPr="0054713A" w:rsidRDefault="0054713A" w:rsidP="0054713A">
      <w:pPr>
        <w:pStyle w:val="aa"/>
        <w:ind w:left="42" w:right="141"/>
        <w:jc w:val="center"/>
        <w:rPr>
          <w:b/>
          <w:bCs/>
          <w:sz w:val="18"/>
          <w:szCs w:val="18"/>
        </w:rPr>
      </w:pPr>
      <w:r w:rsidRPr="0054713A">
        <w:rPr>
          <w:b/>
          <w:bCs/>
          <w:sz w:val="18"/>
          <w:szCs w:val="18"/>
        </w:rPr>
        <w:t>МАРЁВСКОГО МУНИЦИПАЛЬНОГО ОКРУГА</w:t>
      </w:r>
    </w:p>
    <w:p w:rsidR="0054713A" w:rsidRPr="0054713A" w:rsidRDefault="0054713A" w:rsidP="0054713A">
      <w:pPr>
        <w:pStyle w:val="aa"/>
        <w:ind w:left="42" w:right="141"/>
        <w:jc w:val="center"/>
        <w:rPr>
          <w:b/>
          <w:sz w:val="18"/>
          <w:szCs w:val="18"/>
        </w:rPr>
      </w:pPr>
    </w:p>
    <w:p w:rsidR="0054713A" w:rsidRPr="0054713A" w:rsidRDefault="0054713A" w:rsidP="0054713A">
      <w:pPr>
        <w:pStyle w:val="aa"/>
        <w:ind w:left="42" w:right="141"/>
        <w:jc w:val="center"/>
        <w:rPr>
          <w:sz w:val="18"/>
          <w:szCs w:val="18"/>
        </w:rPr>
      </w:pPr>
      <w:r w:rsidRPr="0054713A">
        <w:rPr>
          <w:sz w:val="18"/>
          <w:szCs w:val="18"/>
        </w:rPr>
        <w:t>П О С Т А Н О В Л Е Н И Е</w:t>
      </w:r>
    </w:p>
    <w:p w:rsidR="0054713A" w:rsidRPr="0054713A" w:rsidRDefault="0054713A" w:rsidP="0054713A">
      <w:pPr>
        <w:pStyle w:val="aa"/>
        <w:ind w:left="42" w:right="141"/>
        <w:jc w:val="center"/>
        <w:rPr>
          <w:sz w:val="18"/>
          <w:szCs w:val="18"/>
        </w:rPr>
      </w:pPr>
      <w:r w:rsidRPr="0054713A">
        <w:rPr>
          <w:sz w:val="18"/>
          <w:szCs w:val="18"/>
        </w:rPr>
        <w:t>08.12.2021   № 474</w:t>
      </w:r>
    </w:p>
    <w:p w:rsidR="0054713A" w:rsidRPr="0054713A" w:rsidRDefault="0054713A" w:rsidP="0054713A">
      <w:pPr>
        <w:pStyle w:val="aa"/>
        <w:ind w:left="42" w:right="141"/>
        <w:jc w:val="center"/>
        <w:rPr>
          <w:sz w:val="18"/>
          <w:szCs w:val="18"/>
        </w:rPr>
      </w:pPr>
      <w:r w:rsidRPr="0054713A">
        <w:rPr>
          <w:sz w:val="18"/>
          <w:szCs w:val="18"/>
        </w:rPr>
        <w:t>с. Марёво</w:t>
      </w:r>
    </w:p>
    <w:p w:rsidR="0054713A" w:rsidRPr="0054713A" w:rsidRDefault="0054713A" w:rsidP="0054713A">
      <w:pPr>
        <w:pStyle w:val="aa"/>
        <w:ind w:left="42" w:right="141"/>
        <w:jc w:val="center"/>
        <w:rPr>
          <w:sz w:val="18"/>
          <w:szCs w:val="18"/>
        </w:rPr>
      </w:pPr>
    </w:p>
    <w:p w:rsidR="0054713A" w:rsidRPr="0054713A" w:rsidRDefault="0054713A" w:rsidP="0054713A">
      <w:pPr>
        <w:pStyle w:val="aa"/>
        <w:ind w:left="42" w:right="141"/>
        <w:jc w:val="center"/>
        <w:rPr>
          <w:b/>
          <w:sz w:val="18"/>
          <w:szCs w:val="18"/>
        </w:rPr>
      </w:pPr>
      <w:r w:rsidRPr="0054713A">
        <w:rPr>
          <w:b/>
          <w:sz w:val="18"/>
          <w:szCs w:val="18"/>
        </w:rPr>
        <w:t>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w:t>
      </w:r>
    </w:p>
    <w:p w:rsidR="0054713A" w:rsidRPr="0054713A" w:rsidRDefault="0054713A" w:rsidP="0054713A">
      <w:pPr>
        <w:pStyle w:val="aa"/>
        <w:ind w:left="42" w:right="141"/>
        <w:rPr>
          <w:sz w:val="18"/>
          <w:szCs w:val="18"/>
        </w:rPr>
      </w:pPr>
    </w:p>
    <w:p w:rsidR="0054713A" w:rsidRPr="0054713A" w:rsidRDefault="0054713A" w:rsidP="0054713A">
      <w:pPr>
        <w:pStyle w:val="aa"/>
        <w:ind w:left="42" w:right="141" w:firstLine="242"/>
        <w:jc w:val="both"/>
        <w:rPr>
          <w:b/>
          <w:sz w:val="18"/>
          <w:szCs w:val="18"/>
        </w:rPr>
      </w:pPr>
      <w:r w:rsidRPr="0054713A">
        <w:rPr>
          <w:sz w:val="18"/>
          <w:szCs w:val="18"/>
        </w:rPr>
        <w:t xml:space="preserve">В целях определения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Администрация Марёвского муниципального округа </w:t>
      </w:r>
      <w:r w:rsidRPr="0054713A">
        <w:rPr>
          <w:b/>
          <w:sz w:val="18"/>
          <w:szCs w:val="18"/>
        </w:rPr>
        <w:t>ПОСТАНОВЛЯЕТ:</w:t>
      </w:r>
    </w:p>
    <w:p w:rsidR="0054713A" w:rsidRPr="0054713A" w:rsidRDefault="0054713A" w:rsidP="0054713A">
      <w:pPr>
        <w:pStyle w:val="aa"/>
        <w:ind w:left="42" w:right="141" w:firstLine="242"/>
        <w:jc w:val="both"/>
        <w:rPr>
          <w:bCs/>
          <w:sz w:val="18"/>
          <w:szCs w:val="18"/>
        </w:rPr>
      </w:pPr>
      <w:r w:rsidRPr="0054713A">
        <w:rPr>
          <w:sz w:val="18"/>
          <w:szCs w:val="18"/>
        </w:rPr>
        <w:t>1.Утвердить</w:t>
      </w:r>
      <w:r w:rsidRPr="0054713A">
        <w:rPr>
          <w:bCs/>
          <w:sz w:val="18"/>
          <w:szCs w:val="18"/>
        </w:rPr>
        <w:t xml:space="preserve"> прилагаемый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w:t>
      </w:r>
      <w:r w:rsidRPr="0054713A">
        <w:rPr>
          <w:sz w:val="18"/>
          <w:szCs w:val="18"/>
        </w:rPr>
        <w:t>социального комитета Администрации Марёвского муниципального округа</w:t>
      </w:r>
      <w:r w:rsidRPr="0054713A">
        <w:rPr>
          <w:bCs/>
          <w:sz w:val="18"/>
          <w:szCs w:val="18"/>
        </w:rPr>
        <w:t>.</w:t>
      </w:r>
    </w:p>
    <w:p w:rsidR="0054713A" w:rsidRPr="0054713A" w:rsidRDefault="0054713A" w:rsidP="0054713A">
      <w:pPr>
        <w:pStyle w:val="aa"/>
        <w:ind w:left="42" w:right="141" w:firstLine="242"/>
        <w:jc w:val="both"/>
        <w:rPr>
          <w:sz w:val="18"/>
          <w:szCs w:val="18"/>
        </w:rPr>
      </w:pPr>
      <w:r w:rsidRPr="0054713A">
        <w:rPr>
          <w:sz w:val="18"/>
          <w:szCs w:val="18"/>
        </w:rPr>
        <w:t>2.Утвердить</w:t>
      </w:r>
      <w:r w:rsidRPr="0054713A">
        <w:rPr>
          <w:bCs/>
          <w:sz w:val="18"/>
          <w:szCs w:val="18"/>
        </w:rPr>
        <w:t xml:space="preserve"> сумму затрат </w:t>
      </w:r>
      <w:r w:rsidRPr="0054713A">
        <w:rPr>
          <w:sz w:val="18"/>
          <w:szCs w:val="18"/>
        </w:rPr>
        <w:t>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(Приложение 1).</w:t>
      </w:r>
    </w:p>
    <w:p w:rsidR="0054713A" w:rsidRPr="0054713A" w:rsidRDefault="0054713A" w:rsidP="0054713A">
      <w:pPr>
        <w:pStyle w:val="aa"/>
        <w:ind w:left="42" w:right="141" w:firstLine="242"/>
        <w:jc w:val="both"/>
        <w:rPr>
          <w:sz w:val="18"/>
          <w:szCs w:val="18"/>
        </w:rPr>
      </w:pPr>
      <w:r w:rsidRPr="0054713A">
        <w:rPr>
          <w:sz w:val="18"/>
          <w:szCs w:val="18"/>
        </w:rPr>
        <w:t xml:space="preserve">3.Признать утратившими силу постановления Администрации  Марёвского   муниципального района: </w:t>
      </w:r>
    </w:p>
    <w:p w:rsidR="0054713A" w:rsidRPr="0054713A" w:rsidRDefault="0054713A" w:rsidP="0054713A">
      <w:pPr>
        <w:pStyle w:val="aa"/>
        <w:ind w:left="42" w:right="141" w:firstLine="242"/>
        <w:jc w:val="both"/>
        <w:rPr>
          <w:sz w:val="18"/>
          <w:szCs w:val="18"/>
        </w:rPr>
      </w:pPr>
      <w:r w:rsidRPr="0054713A">
        <w:rPr>
          <w:sz w:val="18"/>
          <w:szCs w:val="18"/>
        </w:rPr>
        <w:t>от 05.09.2018  №348 «Об утверждении Порядка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Маревского муниципального района»;</w:t>
      </w:r>
    </w:p>
    <w:p w:rsidR="0054713A" w:rsidRPr="0054713A" w:rsidRDefault="0054713A" w:rsidP="0054713A">
      <w:pPr>
        <w:pStyle w:val="aa"/>
        <w:ind w:left="42" w:right="141" w:firstLine="242"/>
        <w:jc w:val="both"/>
        <w:rPr>
          <w:sz w:val="18"/>
          <w:szCs w:val="18"/>
        </w:rPr>
      </w:pPr>
      <w:r w:rsidRPr="0054713A">
        <w:rPr>
          <w:sz w:val="18"/>
          <w:szCs w:val="18"/>
        </w:rPr>
        <w:t>от 02.07.2019 №241 «О внесении изменений в постановление Администрации  Марёвского муниципального района от 05.09.2018 № 348 «Об утверждении Порядка расчёта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Маревского муниципального района»;</w:t>
      </w:r>
    </w:p>
    <w:p w:rsidR="0054713A" w:rsidRPr="0054713A" w:rsidRDefault="0054713A" w:rsidP="0054713A">
      <w:pPr>
        <w:pStyle w:val="aa"/>
        <w:ind w:left="42" w:right="141" w:firstLine="242"/>
        <w:jc w:val="both"/>
        <w:rPr>
          <w:bCs/>
          <w:sz w:val="18"/>
          <w:szCs w:val="18"/>
        </w:rPr>
      </w:pPr>
      <w:r w:rsidRPr="0054713A">
        <w:rPr>
          <w:sz w:val="18"/>
          <w:szCs w:val="18"/>
        </w:rPr>
        <w:t>от 20.03.2020 №77 «О внесении изменений в постановление Администрации  Марёвского муниципального района от 05.09.2018 № 348 «Об утверждении Порядка расчёта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Маревского муниципального района».</w:t>
      </w:r>
    </w:p>
    <w:p w:rsidR="0054713A" w:rsidRPr="0054713A" w:rsidRDefault="0054713A" w:rsidP="0054713A">
      <w:pPr>
        <w:pStyle w:val="aa"/>
        <w:ind w:left="42" w:right="141" w:firstLine="242"/>
        <w:jc w:val="both"/>
        <w:rPr>
          <w:sz w:val="18"/>
          <w:szCs w:val="18"/>
        </w:rPr>
      </w:pPr>
      <w:r w:rsidRPr="0054713A">
        <w:rPr>
          <w:sz w:val="18"/>
          <w:szCs w:val="18"/>
        </w:rPr>
        <w:t>4.Опубликовать постановление в муниципальной газете «Маревский вестник» и разместить на официальном сайте Администрации муниципального округа в информационно-телекоммуникационной сети «Интернет».</w:t>
      </w:r>
    </w:p>
    <w:p w:rsidR="0054713A" w:rsidRPr="0054713A" w:rsidRDefault="0054713A" w:rsidP="0054713A">
      <w:pPr>
        <w:pStyle w:val="aa"/>
        <w:ind w:left="42" w:right="141"/>
        <w:rPr>
          <w:sz w:val="18"/>
          <w:szCs w:val="18"/>
        </w:rPr>
      </w:pPr>
    </w:p>
    <w:p w:rsidR="0054713A" w:rsidRPr="0054713A" w:rsidRDefault="0054713A" w:rsidP="0054713A">
      <w:pPr>
        <w:pStyle w:val="aa"/>
        <w:ind w:left="42" w:right="141"/>
        <w:rPr>
          <w:b/>
          <w:sz w:val="18"/>
          <w:szCs w:val="18"/>
        </w:rPr>
      </w:pPr>
      <w:r w:rsidRPr="0054713A">
        <w:rPr>
          <w:b/>
          <w:sz w:val="18"/>
          <w:szCs w:val="18"/>
        </w:rPr>
        <w:t>Глава муниципального округа     С.И. Горкин</w:t>
      </w:r>
    </w:p>
    <w:p w:rsidR="0054713A" w:rsidRPr="0054713A" w:rsidRDefault="0054713A" w:rsidP="0054713A">
      <w:pPr>
        <w:pStyle w:val="aa"/>
        <w:ind w:left="42" w:right="141"/>
        <w:rPr>
          <w:sz w:val="18"/>
          <w:szCs w:val="18"/>
        </w:rPr>
      </w:pPr>
    </w:p>
    <w:p w:rsidR="0054713A" w:rsidRPr="0054713A" w:rsidRDefault="0054713A" w:rsidP="0054713A">
      <w:pPr>
        <w:pStyle w:val="aa"/>
        <w:ind w:left="5954" w:right="141"/>
        <w:jc w:val="center"/>
        <w:rPr>
          <w:sz w:val="18"/>
          <w:szCs w:val="18"/>
        </w:rPr>
      </w:pPr>
      <w:r w:rsidRPr="0054713A">
        <w:rPr>
          <w:sz w:val="18"/>
          <w:szCs w:val="18"/>
        </w:rPr>
        <w:t>Утвержден</w:t>
      </w:r>
    </w:p>
    <w:p w:rsidR="0054713A" w:rsidRPr="0054713A" w:rsidRDefault="0054713A" w:rsidP="0054713A">
      <w:pPr>
        <w:pStyle w:val="aa"/>
        <w:ind w:left="5954" w:right="141"/>
        <w:jc w:val="center"/>
        <w:rPr>
          <w:sz w:val="18"/>
          <w:szCs w:val="18"/>
        </w:rPr>
      </w:pPr>
      <w:r w:rsidRPr="0054713A">
        <w:rPr>
          <w:sz w:val="18"/>
          <w:szCs w:val="18"/>
        </w:rPr>
        <w:t>постановлением администрации</w:t>
      </w:r>
    </w:p>
    <w:p w:rsidR="0054713A" w:rsidRPr="0054713A" w:rsidRDefault="0054713A" w:rsidP="0054713A">
      <w:pPr>
        <w:pStyle w:val="aa"/>
        <w:ind w:left="5954" w:right="141"/>
        <w:jc w:val="center"/>
        <w:rPr>
          <w:sz w:val="18"/>
          <w:szCs w:val="18"/>
        </w:rPr>
      </w:pPr>
      <w:r w:rsidRPr="0054713A">
        <w:rPr>
          <w:sz w:val="18"/>
          <w:szCs w:val="18"/>
        </w:rPr>
        <w:t>муниципального округа</w:t>
      </w:r>
    </w:p>
    <w:p w:rsidR="0054713A" w:rsidRPr="0054713A" w:rsidRDefault="0054713A" w:rsidP="0054713A">
      <w:pPr>
        <w:pStyle w:val="aa"/>
        <w:ind w:left="5954" w:right="141"/>
        <w:jc w:val="center"/>
        <w:rPr>
          <w:sz w:val="18"/>
          <w:szCs w:val="18"/>
        </w:rPr>
      </w:pPr>
      <w:r w:rsidRPr="0054713A">
        <w:rPr>
          <w:sz w:val="18"/>
          <w:szCs w:val="18"/>
        </w:rPr>
        <w:t>от 08.12.2021  № 474</w:t>
      </w:r>
    </w:p>
    <w:p w:rsidR="0054713A" w:rsidRPr="0054713A" w:rsidRDefault="0054713A" w:rsidP="0054713A">
      <w:pPr>
        <w:pStyle w:val="aa"/>
        <w:ind w:left="42" w:right="141"/>
        <w:rPr>
          <w:sz w:val="18"/>
          <w:szCs w:val="18"/>
        </w:rPr>
      </w:pPr>
    </w:p>
    <w:p w:rsidR="0054713A" w:rsidRPr="0054713A" w:rsidRDefault="0054713A" w:rsidP="0054713A">
      <w:pPr>
        <w:pStyle w:val="aa"/>
        <w:ind w:left="42" w:right="141"/>
        <w:jc w:val="center"/>
        <w:rPr>
          <w:b/>
          <w:bCs/>
          <w:sz w:val="18"/>
          <w:szCs w:val="18"/>
        </w:rPr>
      </w:pPr>
      <w:r w:rsidRPr="0054713A">
        <w:rPr>
          <w:b/>
          <w:bCs/>
          <w:sz w:val="18"/>
          <w:szCs w:val="18"/>
        </w:rPr>
        <w:t>ПОРЯДОК</w:t>
      </w:r>
    </w:p>
    <w:p w:rsidR="0054713A" w:rsidRPr="0054713A" w:rsidRDefault="0054713A" w:rsidP="0054713A">
      <w:pPr>
        <w:pStyle w:val="aa"/>
        <w:ind w:left="42" w:right="141"/>
        <w:jc w:val="center"/>
        <w:rPr>
          <w:b/>
          <w:bCs/>
          <w:sz w:val="18"/>
          <w:szCs w:val="18"/>
        </w:rPr>
      </w:pPr>
      <w:r w:rsidRPr="0054713A">
        <w:rPr>
          <w:b/>
          <w:bCs/>
          <w:sz w:val="18"/>
          <w:szCs w:val="18"/>
        </w:rPr>
        <w:t>расчета и взимания платы с родителей (законных представителей)</w:t>
      </w:r>
    </w:p>
    <w:p w:rsidR="0054713A" w:rsidRPr="0054713A" w:rsidRDefault="0054713A" w:rsidP="0054713A">
      <w:pPr>
        <w:pStyle w:val="aa"/>
        <w:ind w:left="42" w:right="141"/>
        <w:jc w:val="center"/>
        <w:rPr>
          <w:b/>
          <w:bCs/>
          <w:sz w:val="18"/>
          <w:szCs w:val="18"/>
        </w:rPr>
      </w:pPr>
      <w:r w:rsidRPr="0054713A">
        <w:rPr>
          <w:b/>
          <w:bCs/>
          <w:sz w:val="18"/>
          <w:szCs w:val="18"/>
        </w:rPr>
        <w:t xml:space="preserve">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w:t>
      </w:r>
      <w:r w:rsidRPr="0054713A">
        <w:rPr>
          <w:b/>
          <w:sz w:val="18"/>
          <w:szCs w:val="18"/>
        </w:rPr>
        <w:t>социального комитета Администрации Марёвского муниципального округа</w:t>
      </w:r>
    </w:p>
    <w:p w:rsidR="0054713A" w:rsidRPr="0054713A" w:rsidRDefault="0054713A" w:rsidP="0054713A">
      <w:pPr>
        <w:pStyle w:val="aa"/>
        <w:ind w:left="42" w:right="141"/>
        <w:rPr>
          <w:b/>
          <w:sz w:val="18"/>
          <w:szCs w:val="18"/>
        </w:rPr>
      </w:pPr>
    </w:p>
    <w:p w:rsidR="0054713A" w:rsidRPr="0054713A" w:rsidRDefault="0054713A" w:rsidP="0054713A">
      <w:pPr>
        <w:pStyle w:val="aa"/>
        <w:ind w:left="42" w:right="141" w:firstLine="242"/>
        <w:jc w:val="both"/>
        <w:rPr>
          <w:b/>
          <w:sz w:val="18"/>
          <w:szCs w:val="18"/>
        </w:rPr>
      </w:pPr>
      <w:r w:rsidRPr="0054713A">
        <w:rPr>
          <w:b/>
          <w:sz w:val="18"/>
          <w:szCs w:val="18"/>
          <w:lang w:val="en-US"/>
        </w:rPr>
        <w:t>I</w:t>
      </w:r>
      <w:r w:rsidRPr="0054713A">
        <w:rPr>
          <w:b/>
          <w:sz w:val="18"/>
          <w:szCs w:val="18"/>
        </w:rPr>
        <w:t xml:space="preserve"> Общие положения</w:t>
      </w:r>
    </w:p>
    <w:p w:rsidR="0054713A" w:rsidRPr="0054713A" w:rsidRDefault="0054713A" w:rsidP="0054713A">
      <w:pPr>
        <w:pStyle w:val="aa"/>
        <w:ind w:left="42" w:right="141" w:firstLine="242"/>
        <w:jc w:val="both"/>
        <w:rPr>
          <w:sz w:val="18"/>
          <w:szCs w:val="18"/>
        </w:rPr>
      </w:pPr>
      <w:r w:rsidRPr="0054713A">
        <w:rPr>
          <w:sz w:val="18"/>
          <w:szCs w:val="18"/>
        </w:rPr>
        <w:t>1.Настоящий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Марёвского муниципального округа (далее Порядок), регулирует вопросы установления размера платы, взимаемой с родителей (законных представителей) детей за присмотр и уход за детьми в  образовательных организациях, находящихся в ведении социального комитета Администрации Марёвского муниципального округа (далее родительская плата), определяет порядок и условия внесения родительской платы и предоставления отдельным категориям родителей (законных представителей) детей льгот по родительской плате (далее льгота).</w:t>
      </w:r>
    </w:p>
    <w:p w:rsidR="0054713A" w:rsidRPr="0054713A" w:rsidRDefault="0054713A" w:rsidP="0054713A">
      <w:pPr>
        <w:pStyle w:val="aa"/>
        <w:ind w:left="42" w:right="141" w:firstLine="242"/>
        <w:jc w:val="both"/>
        <w:rPr>
          <w:sz w:val="18"/>
          <w:szCs w:val="18"/>
        </w:rPr>
      </w:pPr>
      <w:r w:rsidRPr="0054713A">
        <w:rPr>
          <w:sz w:val="18"/>
          <w:szCs w:val="18"/>
        </w:rPr>
        <w:t>2.Настоящий Порядок разработан в соответствии с Федеральным законом от 29 декабря 2012 года № 273-ФЗ «Об образовании в Российской Федерации».</w:t>
      </w:r>
    </w:p>
    <w:p w:rsidR="0054713A" w:rsidRPr="0054713A" w:rsidRDefault="0054713A" w:rsidP="0054713A">
      <w:pPr>
        <w:pStyle w:val="aa"/>
        <w:ind w:left="42" w:right="141" w:firstLine="242"/>
        <w:jc w:val="both"/>
        <w:rPr>
          <w:sz w:val="18"/>
          <w:szCs w:val="18"/>
        </w:rPr>
      </w:pPr>
      <w:r w:rsidRPr="0054713A">
        <w:rPr>
          <w:sz w:val="18"/>
          <w:szCs w:val="18"/>
        </w:rPr>
        <w:t>3.Под присмотром и уходом за детьми в соответствии со статьей 2 Федерального закона от 29.12.2012 № 273-ФЗ «Об образовании в Российской Федерации»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54713A" w:rsidRPr="0054713A" w:rsidRDefault="0054713A" w:rsidP="0054713A">
      <w:pPr>
        <w:pStyle w:val="aa"/>
        <w:ind w:left="42" w:right="141" w:firstLine="242"/>
        <w:jc w:val="both"/>
        <w:rPr>
          <w:sz w:val="18"/>
          <w:szCs w:val="18"/>
        </w:rPr>
      </w:pPr>
    </w:p>
    <w:p w:rsidR="0054713A" w:rsidRPr="0054713A" w:rsidRDefault="0054713A" w:rsidP="0054713A">
      <w:pPr>
        <w:pStyle w:val="aa"/>
        <w:ind w:left="42" w:right="141" w:firstLine="242"/>
        <w:jc w:val="both"/>
        <w:rPr>
          <w:b/>
          <w:sz w:val="18"/>
          <w:szCs w:val="18"/>
        </w:rPr>
      </w:pPr>
      <w:r w:rsidRPr="0054713A">
        <w:rPr>
          <w:b/>
          <w:sz w:val="18"/>
          <w:szCs w:val="18"/>
        </w:rPr>
        <w:t>II. Порядок установления размера родительской платы:</w:t>
      </w:r>
    </w:p>
    <w:p w:rsidR="0054713A" w:rsidRPr="0054713A" w:rsidRDefault="0054713A" w:rsidP="0054713A">
      <w:pPr>
        <w:pStyle w:val="aa"/>
        <w:ind w:left="42" w:right="141" w:firstLine="242"/>
        <w:jc w:val="both"/>
        <w:rPr>
          <w:b/>
          <w:sz w:val="18"/>
          <w:szCs w:val="18"/>
        </w:rPr>
      </w:pPr>
      <w:r w:rsidRPr="0054713A">
        <w:rPr>
          <w:sz w:val="18"/>
          <w:szCs w:val="18"/>
        </w:rPr>
        <w:t>4.К затратам на оказание услуги по присмотру и уходу за детьми, осваиващими основные общеобразовательные программы дошкольного образования в образовательных организациях, находящихся в ведении социального комитета Администрации Маревского муниципального округа (далее образовательные организации), относятся следующие расходы:</w:t>
      </w:r>
    </w:p>
    <w:p w:rsidR="0054713A" w:rsidRPr="0054713A" w:rsidRDefault="0054713A" w:rsidP="0054713A">
      <w:pPr>
        <w:pStyle w:val="aa"/>
        <w:ind w:left="42" w:right="141" w:firstLine="242"/>
        <w:jc w:val="both"/>
        <w:rPr>
          <w:b/>
          <w:sz w:val="18"/>
          <w:szCs w:val="18"/>
        </w:rPr>
      </w:pPr>
      <w:r w:rsidRPr="0054713A">
        <w:rPr>
          <w:sz w:val="18"/>
          <w:szCs w:val="18"/>
        </w:rPr>
        <w:t>4.1.1.расходы на продукты питания для детей;</w:t>
      </w:r>
    </w:p>
    <w:p w:rsidR="0054713A" w:rsidRPr="0054713A" w:rsidRDefault="0054713A" w:rsidP="0054713A">
      <w:pPr>
        <w:pStyle w:val="aa"/>
        <w:ind w:left="42" w:right="141" w:firstLine="242"/>
        <w:jc w:val="both"/>
        <w:rPr>
          <w:sz w:val="18"/>
          <w:szCs w:val="18"/>
        </w:rPr>
      </w:pPr>
      <w:r w:rsidRPr="0054713A">
        <w:rPr>
          <w:sz w:val="18"/>
          <w:szCs w:val="18"/>
        </w:rPr>
        <w:lastRenderedPageBreak/>
        <w:t>4.1.2.расходы на мягкий инвентарь, товары хозяйственно-бытового назначения, игры и игрушки (за исключением дидактических);</w:t>
      </w:r>
    </w:p>
    <w:p w:rsidR="0054713A" w:rsidRPr="0054713A" w:rsidRDefault="0054713A" w:rsidP="0054713A">
      <w:pPr>
        <w:pStyle w:val="aa"/>
        <w:ind w:left="42" w:right="141" w:firstLine="242"/>
        <w:jc w:val="both"/>
        <w:rPr>
          <w:sz w:val="18"/>
          <w:szCs w:val="18"/>
        </w:rPr>
      </w:pPr>
      <w:r w:rsidRPr="0054713A">
        <w:rPr>
          <w:sz w:val="18"/>
          <w:szCs w:val="18"/>
        </w:rPr>
        <w:t>4.1.3.расходы на обеспечение соблюдения ребенком личной гигиены и режима дня;</w:t>
      </w:r>
    </w:p>
    <w:p w:rsidR="0054713A" w:rsidRPr="0054713A" w:rsidRDefault="0054713A" w:rsidP="0054713A">
      <w:pPr>
        <w:pStyle w:val="aa"/>
        <w:ind w:left="42" w:right="141" w:firstLine="242"/>
        <w:jc w:val="both"/>
        <w:rPr>
          <w:sz w:val="18"/>
          <w:szCs w:val="18"/>
        </w:rPr>
      </w:pPr>
      <w:r w:rsidRPr="0054713A">
        <w:rPr>
          <w:sz w:val="18"/>
          <w:szCs w:val="18"/>
        </w:rPr>
        <w:t>4.1.4.расходы на заработную плату с учетом начислений на выплаты по оплате труда для обеспечения присмотра и ухода за детьми.</w:t>
      </w:r>
    </w:p>
    <w:p w:rsidR="0054713A" w:rsidRPr="0054713A" w:rsidRDefault="0054713A" w:rsidP="0054713A">
      <w:pPr>
        <w:pStyle w:val="aa"/>
        <w:ind w:left="42" w:right="141" w:firstLine="242"/>
        <w:jc w:val="both"/>
        <w:rPr>
          <w:sz w:val="18"/>
          <w:szCs w:val="18"/>
        </w:rPr>
      </w:pPr>
      <w:r w:rsidRPr="0054713A">
        <w:rPr>
          <w:sz w:val="18"/>
          <w:szCs w:val="18"/>
        </w:rPr>
        <w:t>4.2. Родительская плата рассчитывается по формуле:</w:t>
      </w:r>
    </w:p>
    <w:p w:rsidR="0054713A" w:rsidRPr="0054713A" w:rsidRDefault="0054713A" w:rsidP="0054713A">
      <w:pPr>
        <w:pStyle w:val="aa"/>
        <w:ind w:left="42" w:right="141" w:firstLine="242"/>
        <w:jc w:val="both"/>
        <w:rPr>
          <w:sz w:val="18"/>
          <w:szCs w:val="18"/>
        </w:rPr>
      </w:pPr>
      <w:r w:rsidRPr="0054713A">
        <w:rPr>
          <w:bCs/>
          <w:sz w:val="18"/>
          <w:szCs w:val="18"/>
        </w:rPr>
        <w:t>Р = Рпит +Рхоз +Рлич + Рреж.дня + Рпру</w:t>
      </w:r>
      <w:r w:rsidRPr="0054713A">
        <w:rPr>
          <w:b/>
          <w:bCs/>
          <w:sz w:val="18"/>
          <w:szCs w:val="18"/>
        </w:rPr>
        <w:t xml:space="preserve">, </w:t>
      </w:r>
      <w:r w:rsidRPr="0054713A">
        <w:rPr>
          <w:sz w:val="18"/>
          <w:szCs w:val="18"/>
        </w:rPr>
        <w:t>где</w:t>
      </w:r>
    </w:p>
    <w:p w:rsidR="0054713A" w:rsidRPr="0054713A" w:rsidRDefault="0054713A" w:rsidP="0054713A">
      <w:pPr>
        <w:pStyle w:val="aa"/>
        <w:ind w:left="42" w:right="141" w:firstLine="242"/>
        <w:jc w:val="both"/>
        <w:rPr>
          <w:sz w:val="18"/>
          <w:szCs w:val="18"/>
        </w:rPr>
      </w:pPr>
      <w:r w:rsidRPr="0054713A">
        <w:rPr>
          <w:sz w:val="18"/>
          <w:szCs w:val="18"/>
        </w:rPr>
        <w:t>Р - размер родительской платы;</w:t>
      </w:r>
    </w:p>
    <w:p w:rsidR="0054713A" w:rsidRPr="0054713A" w:rsidRDefault="0054713A" w:rsidP="0054713A">
      <w:pPr>
        <w:pStyle w:val="aa"/>
        <w:ind w:left="42" w:right="141" w:firstLine="242"/>
        <w:jc w:val="both"/>
        <w:rPr>
          <w:sz w:val="18"/>
          <w:szCs w:val="18"/>
        </w:rPr>
      </w:pPr>
      <w:r w:rsidRPr="0054713A">
        <w:rPr>
          <w:bCs/>
          <w:sz w:val="18"/>
          <w:szCs w:val="18"/>
        </w:rPr>
        <w:t>Рпит</w:t>
      </w:r>
      <w:r w:rsidRPr="0054713A">
        <w:rPr>
          <w:b/>
          <w:bCs/>
          <w:sz w:val="18"/>
          <w:szCs w:val="18"/>
        </w:rPr>
        <w:t xml:space="preserve"> </w:t>
      </w:r>
      <w:r w:rsidRPr="0054713A">
        <w:rPr>
          <w:sz w:val="18"/>
          <w:szCs w:val="18"/>
        </w:rPr>
        <w:t>- затраты на организацию питания, расчет которых производится в следующем порядке:</w:t>
      </w:r>
    </w:p>
    <w:p w:rsidR="0054713A" w:rsidRPr="0054713A" w:rsidRDefault="0054713A" w:rsidP="0054713A">
      <w:pPr>
        <w:pStyle w:val="aa"/>
        <w:ind w:left="42" w:right="141" w:firstLine="242"/>
        <w:jc w:val="both"/>
        <w:rPr>
          <w:sz w:val="18"/>
          <w:szCs w:val="18"/>
        </w:rPr>
      </w:pPr>
      <w:r w:rsidRPr="0054713A">
        <w:rPr>
          <w:bCs/>
          <w:sz w:val="18"/>
          <w:szCs w:val="18"/>
        </w:rPr>
        <w:t xml:space="preserve">Рпит = РП </w:t>
      </w:r>
      <w:r w:rsidRPr="0054713A">
        <w:rPr>
          <w:bCs/>
          <w:sz w:val="18"/>
          <w:szCs w:val="18"/>
          <w:lang w:val="en-US"/>
        </w:rPr>
        <w:t>X</w:t>
      </w:r>
      <w:r w:rsidRPr="0054713A">
        <w:rPr>
          <w:bCs/>
          <w:sz w:val="18"/>
          <w:szCs w:val="18"/>
        </w:rPr>
        <w:t xml:space="preserve"> РПср.цена</w:t>
      </w:r>
      <w:r w:rsidRPr="0054713A">
        <w:rPr>
          <w:b/>
          <w:bCs/>
          <w:sz w:val="18"/>
          <w:szCs w:val="18"/>
        </w:rPr>
        <w:t xml:space="preserve">,   </w:t>
      </w:r>
      <w:r w:rsidRPr="0054713A">
        <w:rPr>
          <w:sz w:val="18"/>
          <w:szCs w:val="18"/>
        </w:rPr>
        <w:t>гд</w:t>
      </w:r>
      <w:r w:rsidRPr="0054713A">
        <w:rPr>
          <w:b/>
          <w:bCs/>
          <w:sz w:val="18"/>
          <w:szCs w:val="18"/>
        </w:rPr>
        <w:t>е</w:t>
      </w:r>
    </w:p>
    <w:p w:rsidR="0054713A" w:rsidRPr="0054713A" w:rsidRDefault="0054713A" w:rsidP="0054713A">
      <w:pPr>
        <w:pStyle w:val="aa"/>
        <w:ind w:left="42" w:right="141" w:firstLine="242"/>
        <w:jc w:val="both"/>
        <w:rPr>
          <w:sz w:val="18"/>
          <w:szCs w:val="18"/>
        </w:rPr>
      </w:pPr>
      <w:r w:rsidRPr="0054713A">
        <w:rPr>
          <w:sz w:val="18"/>
          <w:szCs w:val="18"/>
        </w:rPr>
        <w:t>РП - рекомендуемый суточный набор продуктов для организации питания детей в дошкольных образовательных организациях в соответствии с СанПиН  2.3/2.4.3590-20</w:t>
      </w:r>
    </w:p>
    <w:p w:rsidR="0054713A" w:rsidRPr="0054713A" w:rsidRDefault="0054713A" w:rsidP="0054713A">
      <w:pPr>
        <w:pStyle w:val="aa"/>
        <w:ind w:left="42" w:right="141" w:firstLine="242"/>
        <w:jc w:val="both"/>
        <w:rPr>
          <w:sz w:val="18"/>
          <w:szCs w:val="18"/>
        </w:rPr>
      </w:pPr>
      <w:r w:rsidRPr="0054713A">
        <w:rPr>
          <w:bCs/>
          <w:sz w:val="18"/>
          <w:szCs w:val="18"/>
        </w:rPr>
        <w:t>РПср.цена</w:t>
      </w:r>
      <w:r w:rsidRPr="0054713A">
        <w:rPr>
          <w:b/>
          <w:bCs/>
          <w:sz w:val="18"/>
          <w:szCs w:val="18"/>
        </w:rPr>
        <w:t xml:space="preserve"> </w:t>
      </w:r>
      <w:r w:rsidRPr="0054713A">
        <w:rPr>
          <w:sz w:val="18"/>
          <w:szCs w:val="18"/>
        </w:rPr>
        <w:t>- средняя цена стоимости продуктов в организациях, обеспечивающих поставку продуктов питания в образовательные организации.</w:t>
      </w:r>
    </w:p>
    <w:p w:rsidR="0054713A" w:rsidRPr="0054713A" w:rsidRDefault="0054713A" w:rsidP="0054713A">
      <w:pPr>
        <w:pStyle w:val="aa"/>
        <w:ind w:left="42" w:right="141" w:firstLine="242"/>
        <w:jc w:val="both"/>
        <w:rPr>
          <w:sz w:val="18"/>
          <w:szCs w:val="18"/>
        </w:rPr>
      </w:pPr>
      <w:r w:rsidRPr="0054713A">
        <w:rPr>
          <w:bCs/>
          <w:sz w:val="18"/>
          <w:szCs w:val="18"/>
        </w:rPr>
        <w:t xml:space="preserve">Рхоз </w:t>
      </w:r>
      <w:r w:rsidRPr="0054713A">
        <w:rPr>
          <w:sz w:val="18"/>
          <w:szCs w:val="18"/>
        </w:rPr>
        <w:t>- затраты на хозяйственно-бытовое обслуживание, расчет которых производится в следующем порядке</w:t>
      </w:r>
    </w:p>
    <w:p w:rsidR="0054713A" w:rsidRPr="0054713A" w:rsidRDefault="0054713A" w:rsidP="0054713A">
      <w:pPr>
        <w:pStyle w:val="aa"/>
        <w:ind w:left="42" w:right="141" w:firstLine="242"/>
        <w:jc w:val="both"/>
        <w:rPr>
          <w:sz w:val="18"/>
          <w:szCs w:val="18"/>
        </w:rPr>
      </w:pPr>
      <w:r w:rsidRPr="0054713A">
        <w:rPr>
          <w:bCs/>
          <w:sz w:val="18"/>
          <w:szCs w:val="18"/>
        </w:rPr>
        <w:t xml:space="preserve">Рхоз </w:t>
      </w:r>
      <w:r w:rsidRPr="0054713A">
        <w:rPr>
          <w:sz w:val="18"/>
          <w:szCs w:val="18"/>
        </w:rPr>
        <w:t xml:space="preserve">= </w:t>
      </w:r>
      <w:r w:rsidRPr="0054713A">
        <w:rPr>
          <w:bCs/>
          <w:sz w:val="18"/>
          <w:szCs w:val="18"/>
        </w:rPr>
        <w:t>РХнорма/</w:t>
      </w:r>
      <w:r w:rsidRPr="0054713A">
        <w:rPr>
          <w:bCs/>
          <w:sz w:val="18"/>
          <w:szCs w:val="18"/>
          <w:lang w:val="en-US"/>
        </w:rPr>
        <w:t>N</w:t>
      </w:r>
      <w:r w:rsidRPr="0054713A">
        <w:rPr>
          <w:bCs/>
          <w:sz w:val="18"/>
          <w:szCs w:val="18"/>
        </w:rPr>
        <w:t xml:space="preserve"> </w:t>
      </w:r>
      <w:r w:rsidRPr="0054713A">
        <w:rPr>
          <w:sz w:val="18"/>
          <w:szCs w:val="18"/>
          <w:lang w:val="en-US"/>
        </w:rPr>
        <w:t>X</w:t>
      </w:r>
      <w:r w:rsidRPr="0054713A">
        <w:rPr>
          <w:sz w:val="18"/>
          <w:szCs w:val="18"/>
        </w:rPr>
        <w:t xml:space="preserve"> </w:t>
      </w:r>
      <w:r w:rsidRPr="0054713A">
        <w:rPr>
          <w:bCs/>
          <w:sz w:val="18"/>
          <w:szCs w:val="18"/>
        </w:rPr>
        <w:t>РХср.цена,</w:t>
      </w:r>
      <w:r w:rsidRPr="0054713A">
        <w:rPr>
          <w:b/>
          <w:bCs/>
          <w:sz w:val="18"/>
          <w:szCs w:val="18"/>
        </w:rPr>
        <w:t xml:space="preserve"> </w:t>
      </w:r>
      <w:r w:rsidRPr="0054713A">
        <w:rPr>
          <w:sz w:val="18"/>
          <w:szCs w:val="18"/>
        </w:rPr>
        <w:t>где</w:t>
      </w:r>
    </w:p>
    <w:p w:rsidR="0054713A" w:rsidRPr="0054713A" w:rsidRDefault="0054713A" w:rsidP="0054713A">
      <w:pPr>
        <w:pStyle w:val="aa"/>
        <w:ind w:left="42" w:right="141" w:firstLine="242"/>
        <w:jc w:val="both"/>
        <w:rPr>
          <w:sz w:val="18"/>
          <w:szCs w:val="18"/>
        </w:rPr>
      </w:pPr>
      <w:r w:rsidRPr="0054713A">
        <w:rPr>
          <w:bCs/>
          <w:sz w:val="18"/>
          <w:szCs w:val="18"/>
        </w:rPr>
        <w:t xml:space="preserve">РХнорма </w:t>
      </w:r>
      <w:r w:rsidRPr="0054713A">
        <w:rPr>
          <w:sz w:val="18"/>
          <w:szCs w:val="18"/>
        </w:rPr>
        <w:t>- норма расхода материалов, необходимых для обеспечения хозяйственно-бытового обслуживания одного ребенка, осваивающего образовательную программу дошкольного образования в образовательной организации, осуществляющей образовательную деятельность, в месяц;</w:t>
      </w:r>
    </w:p>
    <w:p w:rsidR="0054713A" w:rsidRPr="0054713A" w:rsidRDefault="0054713A" w:rsidP="0054713A">
      <w:pPr>
        <w:pStyle w:val="aa"/>
        <w:ind w:left="42" w:right="141" w:firstLine="242"/>
        <w:jc w:val="both"/>
        <w:rPr>
          <w:sz w:val="18"/>
          <w:szCs w:val="18"/>
        </w:rPr>
      </w:pPr>
      <w:r w:rsidRPr="0054713A">
        <w:rPr>
          <w:sz w:val="18"/>
          <w:szCs w:val="18"/>
        </w:rPr>
        <w:t>N - среднее количество дней посещения ребенком, осваивающим</w:t>
      </w:r>
      <w:r w:rsidRPr="0054713A">
        <w:rPr>
          <w:b/>
          <w:bCs/>
          <w:sz w:val="18"/>
          <w:szCs w:val="18"/>
        </w:rPr>
        <w:t xml:space="preserve">, </w:t>
      </w:r>
      <w:r w:rsidRPr="0054713A">
        <w:rPr>
          <w:sz w:val="18"/>
          <w:szCs w:val="18"/>
        </w:rPr>
        <w:t>образовательную программу дошкольного образования, образовательной организации, осуществляющей образовательную деятельность, в месяц;</w:t>
      </w:r>
    </w:p>
    <w:p w:rsidR="0054713A" w:rsidRPr="0054713A" w:rsidRDefault="0054713A" w:rsidP="0054713A">
      <w:pPr>
        <w:pStyle w:val="aa"/>
        <w:ind w:left="42" w:right="141" w:firstLine="242"/>
        <w:jc w:val="both"/>
        <w:rPr>
          <w:sz w:val="18"/>
          <w:szCs w:val="18"/>
        </w:rPr>
      </w:pPr>
      <w:r w:rsidRPr="0054713A">
        <w:rPr>
          <w:bCs/>
          <w:sz w:val="18"/>
          <w:szCs w:val="18"/>
        </w:rPr>
        <w:t>РХср.цена</w:t>
      </w:r>
      <w:r w:rsidRPr="0054713A">
        <w:rPr>
          <w:b/>
          <w:bCs/>
          <w:sz w:val="18"/>
          <w:szCs w:val="18"/>
        </w:rPr>
        <w:t xml:space="preserve">-- </w:t>
      </w:r>
      <w:r w:rsidRPr="0054713A">
        <w:rPr>
          <w:sz w:val="18"/>
          <w:szCs w:val="18"/>
        </w:rPr>
        <w:t>средняя цена материалов, необходимых для обеспечения хозяйственно-бытового обслуживания детей, осваивающих образовательные программы дошкольного образования в образовательных организациях, осуществляющих образовательную деятельность.</w:t>
      </w:r>
    </w:p>
    <w:p w:rsidR="0054713A" w:rsidRPr="0054713A" w:rsidRDefault="0054713A" w:rsidP="0054713A">
      <w:pPr>
        <w:pStyle w:val="aa"/>
        <w:ind w:left="42" w:right="141" w:firstLine="242"/>
        <w:jc w:val="both"/>
        <w:rPr>
          <w:sz w:val="18"/>
          <w:szCs w:val="18"/>
        </w:rPr>
      </w:pPr>
      <w:r w:rsidRPr="0054713A">
        <w:rPr>
          <w:bCs/>
          <w:sz w:val="18"/>
          <w:szCs w:val="18"/>
        </w:rPr>
        <w:t xml:space="preserve">Рлич </w:t>
      </w:r>
      <w:r w:rsidRPr="0054713A">
        <w:rPr>
          <w:sz w:val="18"/>
          <w:szCs w:val="18"/>
        </w:rPr>
        <w:t>- затраты на обеспечение соблюдения ребенком личной гигиены, расчет которых производится в следующем порядке:</w:t>
      </w:r>
    </w:p>
    <w:p w:rsidR="0054713A" w:rsidRPr="0054713A" w:rsidRDefault="0054713A" w:rsidP="0054713A">
      <w:pPr>
        <w:pStyle w:val="aa"/>
        <w:ind w:left="42" w:right="141" w:firstLine="242"/>
        <w:jc w:val="both"/>
        <w:rPr>
          <w:sz w:val="18"/>
          <w:szCs w:val="18"/>
        </w:rPr>
      </w:pPr>
      <w:r w:rsidRPr="0054713A">
        <w:rPr>
          <w:bCs/>
          <w:sz w:val="18"/>
          <w:szCs w:val="18"/>
        </w:rPr>
        <w:t xml:space="preserve">Рлич = РЛнорм / </w:t>
      </w:r>
      <w:r w:rsidRPr="0054713A">
        <w:rPr>
          <w:sz w:val="18"/>
          <w:szCs w:val="18"/>
        </w:rPr>
        <w:t xml:space="preserve">N </w:t>
      </w:r>
      <w:r w:rsidRPr="0054713A">
        <w:rPr>
          <w:sz w:val="18"/>
          <w:szCs w:val="18"/>
          <w:lang w:val="en-US"/>
        </w:rPr>
        <w:t>X</w:t>
      </w:r>
      <w:r w:rsidRPr="0054713A">
        <w:rPr>
          <w:sz w:val="18"/>
          <w:szCs w:val="18"/>
        </w:rPr>
        <w:t xml:space="preserve"> </w:t>
      </w:r>
      <w:r w:rsidRPr="0054713A">
        <w:rPr>
          <w:bCs/>
          <w:sz w:val="18"/>
          <w:szCs w:val="18"/>
        </w:rPr>
        <w:t>РЛср.цена,</w:t>
      </w:r>
      <w:r w:rsidRPr="0054713A">
        <w:rPr>
          <w:b/>
          <w:bCs/>
          <w:sz w:val="18"/>
          <w:szCs w:val="18"/>
        </w:rPr>
        <w:t xml:space="preserve"> </w:t>
      </w:r>
      <w:r w:rsidRPr="0054713A">
        <w:rPr>
          <w:sz w:val="18"/>
          <w:szCs w:val="18"/>
        </w:rPr>
        <w:t>где</w:t>
      </w:r>
    </w:p>
    <w:p w:rsidR="0054713A" w:rsidRPr="0054713A" w:rsidRDefault="0054713A" w:rsidP="0054713A">
      <w:pPr>
        <w:pStyle w:val="aa"/>
        <w:ind w:left="42" w:right="141" w:firstLine="242"/>
        <w:jc w:val="both"/>
        <w:rPr>
          <w:sz w:val="18"/>
          <w:szCs w:val="18"/>
        </w:rPr>
      </w:pPr>
      <w:r w:rsidRPr="0054713A">
        <w:rPr>
          <w:sz w:val="18"/>
          <w:szCs w:val="18"/>
        </w:rPr>
        <w:t>- норма расхода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личной гигиены, в месяц;</w:t>
      </w:r>
    </w:p>
    <w:p w:rsidR="0054713A" w:rsidRPr="0054713A" w:rsidRDefault="0054713A" w:rsidP="0054713A">
      <w:pPr>
        <w:pStyle w:val="aa"/>
        <w:ind w:left="42" w:right="141" w:firstLine="242"/>
        <w:jc w:val="both"/>
        <w:rPr>
          <w:sz w:val="18"/>
          <w:szCs w:val="18"/>
        </w:rPr>
      </w:pPr>
      <w:r w:rsidRPr="0054713A">
        <w:rPr>
          <w:sz w:val="18"/>
          <w:szCs w:val="18"/>
        </w:rPr>
        <w:t>N - среднее количество дней посещения ребенком, осваивающим образовательную программу дошкольного образования, образовательной организации, осуществляющей образовательную деятельность, в месяц;</w:t>
      </w:r>
    </w:p>
    <w:p w:rsidR="0054713A" w:rsidRPr="0054713A" w:rsidRDefault="0054713A" w:rsidP="0054713A">
      <w:pPr>
        <w:pStyle w:val="aa"/>
        <w:ind w:left="42" w:right="141" w:firstLine="242"/>
        <w:jc w:val="both"/>
        <w:rPr>
          <w:sz w:val="18"/>
          <w:szCs w:val="18"/>
        </w:rPr>
      </w:pPr>
      <w:r w:rsidRPr="0054713A">
        <w:rPr>
          <w:bCs/>
          <w:sz w:val="18"/>
          <w:szCs w:val="18"/>
        </w:rPr>
        <w:t>РЛср.цена</w:t>
      </w:r>
      <w:r w:rsidRPr="0054713A">
        <w:rPr>
          <w:b/>
          <w:bCs/>
          <w:sz w:val="18"/>
          <w:szCs w:val="18"/>
        </w:rPr>
        <w:t xml:space="preserve"> </w:t>
      </w:r>
      <w:r w:rsidRPr="0054713A">
        <w:rPr>
          <w:sz w:val="18"/>
          <w:szCs w:val="18"/>
        </w:rPr>
        <w:t>- средняя цена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личной гигиены.</w:t>
      </w:r>
    </w:p>
    <w:p w:rsidR="0054713A" w:rsidRPr="0054713A" w:rsidRDefault="0054713A" w:rsidP="0054713A">
      <w:pPr>
        <w:pStyle w:val="aa"/>
        <w:ind w:left="42" w:right="141" w:firstLine="242"/>
        <w:jc w:val="both"/>
        <w:rPr>
          <w:sz w:val="18"/>
          <w:szCs w:val="18"/>
        </w:rPr>
      </w:pPr>
      <w:r w:rsidRPr="0054713A">
        <w:rPr>
          <w:bCs/>
          <w:sz w:val="18"/>
          <w:szCs w:val="18"/>
        </w:rPr>
        <w:t>Рреж.дня</w:t>
      </w:r>
      <w:r w:rsidRPr="0054713A">
        <w:rPr>
          <w:b/>
          <w:bCs/>
          <w:sz w:val="18"/>
          <w:szCs w:val="18"/>
        </w:rPr>
        <w:t xml:space="preserve"> </w:t>
      </w:r>
      <w:r w:rsidRPr="0054713A">
        <w:rPr>
          <w:sz w:val="18"/>
          <w:szCs w:val="18"/>
        </w:rPr>
        <w:t>- затраты на обеспечение соблюдения ребенком режима дня, расчет которых производится в следующем порядке:</w:t>
      </w:r>
    </w:p>
    <w:p w:rsidR="0054713A" w:rsidRPr="0054713A" w:rsidRDefault="0054713A" w:rsidP="0054713A">
      <w:pPr>
        <w:pStyle w:val="aa"/>
        <w:ind w:left="42" w:right="141" w:firstLine="242"/>
        <w:jc w:val="both"/>
        <w:rPr>
          <w:sz w:val="18"/>
          <w:szCs w:val="18"/>
        </w:rPr>
      </w:pPr>
      <w:r w:rsidRPr="0054713A">
        <w:rPr>
          <w:bCs/>
          <w:sz w:val="18"/>
          <w:szCs w:val="18"/>
        </w:rPr>
        <w:t xml:space="preserve">Рреж.дня = РРнорм </w:t>
      </w:r>
      <w:r w:rsidRPr="0054713A">
        <w:rPr>
          <w:sz w:val="18"/>
          <w:szCs w:val="18"/>
        </w:rPr>
        <w:t xml:space="preserve">/ N </w:t>
      </w:r>
      <w:r w:rsidRPr="0054713A">
        <w:rPr>
          <w:sz w:val="18"/>
          <w:szCs w:val="18"/>
          <w:lang w:val="en-US"/>
        </w:rPr>
        <w:t>X</w:t>
      </w:r>
      <w:r w:rsidRPr="0054713A">
        <w:rPr>
          <w:sz w:val="18"/>
          <w:szCs w:val="18"/>
        </w:rPr>
        <w:t xml:space="preserve"> </w:t>
      </w:r>
      <w:r w:rsidRPr="0054713A">
        <w:rPr>
          <w:bCs/>
          <w:sz w:val="18"/>
          <w:szCs w:val="18"/>
        </w:rPr>
        <w:t>РРср.цена,</w:t>
      </w:r>
      <w:r w:rsidRPr="0054713A">
        <w:rPr>
          <w:b/>
          <w:bCs/>
          <w:sz w:val="18"/>
          <w:szCs w:val="18"/>
        </w:rPr>
        <w:t xml:space="preserve"> </w:t>
      </w:r>
      <w:r w:rsidRPr="0054713A">
        <w:rPr>
          <w:sz w:val="18"/>
          <w:szCs w:val="18"/>
        </w:rPr>
        <w:t>где</w:t>
      </w:r>
    </w:p>
    <w:p w:rsidR="0054713A" w:rsidRPr="0054713A" w:rsidRDefault="0054713A" w:rsidP="0054713A">
      <w:pPr>
        <w:pStyle w:val="aa"/>
        <w:ind w:left="42" w:right="141" w:firstLine="242"/>
        <w:jc w:val="both"/>
        <w:rPr>
          <w:sz w:val="18"/>
          <w:szCs w:val="18"/>
        </w:rPr>
      </w:pPr>
      <w:r w:rsidRPr="0054713A">
        <w:rPr>
          <w:bCs/>
          <w:sz w:val="18"/>
          <w:szCs w:val="18"/>
        </w:rPr>
        <w:t>РРнорм</w:t>
      </w:r>
      <w:r w:rsidRPr="0054713A">
        <w:rPr>
          <w:b/>
          <w:bCs/>
          <w:sz w:val="18"/>
          <w:szCs w:val="18"/>
        </w:rPr>
        <w:t xml:space="preserve"> </w:t>
      </w:r>
      <w:r w:rsidRPr="0054713A">
        <w:rPr>
          <w:sz w:val="18"/>
          <w:szCs w:val="18"/>
        </w:rPr>
        <w:t>- норма расхода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режима дня, в месяц;</w:t>
      </w:r>
    </w:p>
    <w:p w:rsidR="0054713A" w:rsidRPr="0054713A" w:rsidRDefault="0054713A" w:rsidP="0054713A">
      <w:pPr>
        <w:pStyle w:val="aa"/>
        <w:ind w:left="42" w:right="141" w:firstLine="242"/>
        <w:jc w:val="both"/>
        <w:rPr>
          <w:sz w:val="18"/>
          <w:szCs w:val="18"/>
        </w:rPr>
      </w:pPr>
      <w:r w:rsidRPr="0054713A">
        <w:rPr>
          <w:sz w:val="18"/>
          <w:szCs w:val="18"/>
        </w:rPr>
        <w:t>N - среднее количество дней посещения ребенком, осваивающим образовательную программу дошкольного образования, образовательной организации, осуществляющей образовательную деятельность, в месяц;</w:t>
      </w:r>
    </w:p>
    <w:p w:rsidR="0054713A" w:rsidRPr="0054713A" w:rsidRDefault="0054713A" w:rsidP="0054713A">
      <w:pPr>
        <w:pStyle w:val="aa"/>
        <w:ind w:left="42" w:right="141" w:firstLine="242"/>
        <w:jc w:val="both"/>
        <w:rPr>
          <w:sz w:val="18"/>
          <w:szCs w:val="18"/>
        </w:rPr>
      </w:pPr>
      <w:r w:rsidRPr="0054713A">
        <w:rPr>
          <w:bCs/>
          <w:sz w:val="18"/>
          <w:szCs w:val="18"/>
        </w:rPr>
        <w:t>РРср.цена</w:t>
      </w:r>
      <w:r w:rsidRPr="0054713A">
        <w:rPr>
          <w:b/>
          <w:bCs/>
          <w:sz w:val="18"/>
          <w:szCs w:val="18"/>
        </w:rPr>
        <w:t xml:space="preserve"> </w:t>
      </w:r>
      <w:r w:rsidRPr="0054713A">
        <w:rPr>
          <w:sz w:val="18"/>
          <w:szCs w:val="18"/>
        </w:rPr>
        <w:t>- средняя цена материалов, необходимых для обеспечения соблюдения ребенком, осваивающим образовательную программу дошкольного образования в образовательной организации, осуществляющей образовательную деятельность, режима дня»</w:t>
      </w:r>
    </w:p>
    <w:p w:rsidR="0054713A" w:rsidRPr="0054713A" w:rsidRDefault="0054713A" w:rsidP="0054713A">
      <w:pPr>
        <w:pStyle w:val="aa"/>
        <w:ind w:left="42" w:right="141" w:firstLine="242"/>
        <w:jc w:val="both"/>
        <w:rPr>
          <w:sz w:val="18"/>
          <w:szCs w:val="18"/>
        </w:rPr>
      </w:pPr>
      <w:r w:rsidRPr="0054713A">
        <w:rPr>
          <w:sz w:val="18"/>
          <w:szCs w:val="18"/>
        </w:rPr>
        <w:t>Рпру - затраты на заработную плату с начислениями на выплаты по оплате труда для обеспечения присмотра и ухода за детьми, расчет которых производится в следующем порядке:</w:t>
      </w:r>
    </w:p>
    <w:p w:rsidR="0054713A" w:rsidRPr="0054713A" w:rsidRDefault="0054713A" w:rsidP="0054713A">
      <w:pPr>
        <w:pStyle w:val="aa"/>
        <w:ind w:left="42" w:right="141" w:firstLine="242"/>
        <w:jc w:val="both"/>
        <w:rPr>
          <w:sz w:val="18"/>
          <w:szCs w:val="18"/>
        </w:rPr>
      </w:pPr>
      <w:r w:rsidRPr="0054713A">
        <w:rPr>
          <w:sz w:val="18"/>
          <w:szCs w:val="18"/>
        </w:rPr>
        <w:t>Рпру = 7,5 рублей х Кн, где</w:t>
      </w:r>
    </w:p>
    <w:p w:rsidR="0054713A" w:rsidRPr="0054713A" w:rsidRDefault="0054713A" w:rsidP="0054713A">
      <w:pPr>
        <w:pStyle w:val="aa"/>
        <w:ind w:left="42" w:right="141" w:firstLine="242"/>
        <w:jc w:val="both"/>
        <w:rPr>
          <w:sz w:val="18"/>
          <w:szCs w:val="18"/>
        </w:rPr>
      </w:pPr>
      <w:r w:rsidRPr="0054713A">
        <w:rPr>
          <w:sz w:val="18"/>
          <w:szCs w:val="18"/>
        </w:rPr>
        <w:t>7,5 рублей -затраты на заработную плату работников, обеспечивающих присмотр и уход за детьми (прочие работники, в том числе младшие воспитатели и другие работники);</w:t>
      </w:r>
    </w:p>
    <w:p w:rsidR="0054713A" w:rsidRPr="0054713A" w:rsidRDefault="0054713A" w:rsidP="0054713A">
      <w:pPr>
        <w:pStyle w:val="aa"/>
        <w:ind w:left="42" w:right="141" w:firstLine="242"/>
        <w:jc w:val="both"/>
        <w:rPr>
          <w:sz w:val="18"/>
          <w:szCs w:val="18"/>
        </w:rPr>
      </w:pPr>
      <w:r w:rsidRPr="0054713A">
        <w:rPr>
          <w:sz w:val="18"/>
          <w:szCs w:val="18"/>
        </w:rPr>
        <w:t>Кн - начисления на выплаты по оплате труда -30,2%.</w:t>
      </w:r>
    </w:p>
    <w:p w:rsidR="0054713A" w:rsidRPr="0054713A" w:rsidRDefault="0054713A" w:rsidP="0054713A">
      <w:pPr>
        <w:pStyle w:val="aa"/>
        <w:ind w:left="42" w:right="141" w:firstLine="242"/>
        <w:jc w:val="both"/>
        <w:rPr>
          <w:sz w:val="18"/>
          <w:szCs w:val="18"/>
        </w:rPr>
      </w:pPr>
      <w:r w:rsidRPr="0054713A">
        <w:rPr>
          <w:sz w:val="18"/>
          <w:szCs w:val="18"/>
        </w:rPr>
        <w:t>При расчете размера родительской платы за присмотр и уход за детьми, посещающими образовательную организацию в режиме кратковременного пребывания:</w:t>
      </w:r>
    </w:p>
    <w:p w:rsidR="0054713A" w:rsidRPr="0054713A" w:rsidRDefault="0054713A" w:rsidP="0054713A">
      <w:pPr>
        <w:pStyle w:val="aa"/>
        <w:ind w:left="42" w:right="141" w:firstLine="242"/>
        <w:jc w:val="both"/>
        <w:rPr>
          <w:sz w:val="18"/>
          <w:szCs w:val="18"/>
        </w:rPr>
      </w:pPr>
      <w:r w:rsidRPr="0054713A">
        <w:rPr>
          <w:sz w:val="18"/>
          <w:szCs w:val="18"/>
        </w:rPr>
        <w:t>в размер родительской платы не включаются затраты на продукты питания, затраты на хозяйственно-бытовое обслуживание, мягкий инвентарь, игры, затраты на обеспечение соблюдения ребенком личной гигиены, а также затраты на обеспечение соблюдения ребенком режима дня;</w:t>
      </w:r>
    </w:p>
    <w:p w:rsidR="0054713A" w:rsidRPr="0054713A" w:rsidRDefault="0054713A" w:rsidP="0054713A">
      <w:pPr>
        <w:pStyle w:val="aa"/>
        <w:ind w:left="42" w:right="141" w:firstLine="242"/>
        <w:jc w:val="both"/>
        <w:rPr>
          <w:sz w:val="18"/>
          <w:szCs w:val="18"/>
        </w:rPr>
      </w:pPr>
      <w:r w:rsidRPr="0054713A">
        <w:rPr>
          <w:sz w:val="18"/>
          <w:szCs w:val="18"/>
        </w:rPr>
        <w:t>в зависимости от времени пребывания ребенка в образовательной организации применяется поправочный коэффициент:</w:t>
      </w:r>
    </w:p>
    <w:p w:rsidR="0054713A" w:rsidRPr="0054713A" w:rsidRDefault="0054713A" w:rsidP="0054713A">
      <w:pPr>
        <w:pStyle w:val="aa"/>
        <w:ind w:left="42" w:right="141" w:firstLine="242"/>
        <w:jc w:val="both"/>
        <w:rPr>
          <w:sz w:val="18"/>
          <w:szCs w:val="18"/>
        </w:rPr>
      </w:pPr>
      <w:r w:rsidRPr="0054713A">
        <w:rPr>
          <w:sz w:val="18"/>
          <w:szCs w:val="18"/>
        </w:rPr>
        <w:t>0,3 – при режиме пребывания 3 часа в день;</w:t>
      </w:r>
    </w:p>
    <w:p w:rsidR="0054713A" w:rsidRPr="0054713A" w:rsidRDefault="0054713A" w:rsidP="0054713A">
      <w:pPr>
        <w:pStyle w:val="aa"/>
        <w:ind w:left="42" w:right="141" w:firstLine="242"/>
        <w:jc w:val="both"/>
        <w:rPr>
          <w:sz w:val="18"/>
          <w:szCs w:val="18"/>
        </w:rPr>
      </w:pPr>
      <w:r w:rsidRPr="0054713A">
        <w:rPr>
          <w:sz w:val="18"/>
          <w:szCs w:val="18"/>
        </w:rPr>
        <w:t>0,4 – при режиме пребывания 4 часа в день.</w:t>
      </w:r>
    </w:p>
    <w:p w:rsidR="0054713A" w:rsidRPr="0054713A" w:rsidRDefault="0054713A" w:rsidP="0054713A">
      <w:pPr>
        <w:pStyle w:val="aa"/>
        <w:ind w:left="42" w:right="141" w:firstLine="242"/>
        <w:jc w:val="both"/>
        <w:rPr>
          <w:sz w:val="18"/>
          <w:szCs w:val="18"/>
        </w:rPr>
      </w:pPr>
      <w:r w:rsidRPr="0054713A">
        <w:rPr>
          <w:sz w:val="18"/>
          <w:szCs w:val="18"/>
        </w:rPr>
        <w:t>Размер родительской платы не может превышать размера затрат, установленных пунктом 4 настоящего Порядка.</w:t>
      </w:r>
    </w:p>
    <w:p w:rsidR="0054713A" w:rsidRPr="0054713A" w:rsidRDefault="0054713A" w:rsidP="0054713A">
      <w:pPr>
        <w:pStyle w:val="aa"/>
        <w:ind w:left="42" w:right="141" w:firstLine="242"/>
        <w:jc w:val="both"/>
        <w:rPr>
          <w:sz w:val="18"/>
          <w:szCs w:val="18"/>
        </w:rPr>
      </w:pPr>
      <w:r w:rsidRPr="0054713A">
        <w:rPr>
          <w:sz w:val="18"/>
          <w:szCs w:val="18"/>
        </w:rPr>
        <w:t>В родительскую плату не допускается включение расходов на</w:t>
      </w:r>
      <w:r>
        <w:rPr>
          <w:sz w:val="18"/>
          <w:szCs w:val="18"/>
        </w:rPr>
        <w:t xml:space="preserve"> </w:t>
      </w:r>
      <w:r w:rsidRPr="0054713A">
        <w:rPr>
          <w:sz w:val="18"/>
          <w:szCs w:val="18"/>
        </w:rPr>
        <w:t>реализацию образовательной программы дошкольного образования, а также расходов на содержание недвижимого имущества муниципальной образовательной организации, реализующей основную общеобразовательную программу дошкольного образования.</w:t>
      </w:r>
    </w:p>
    <w:p w:rsidR="0054713A" w:rsidRPr="0054713A" w:rsidRDefault="0054713A" w:rsidP="0054713A">
      <w:pPr>
        <w:pStyle w:val="aa"/>
        <w:ind w:left="42" w:right="141" w:firstLine="242"/>
        <w:jc w:val="both"/>
        <w:rPr>
          <w:sz w:val="18"/>
          <w:szCs w:val="18"/>
        </w:rPr>
      </w:pPr>
      <w:r w:rsidRPr="0054713A">
        <w:rPr>
          <w:sz w:val="18"/>
          <w:szCs w:val="18"/>
        </w:rPr>
        <w:t>5. Размеры родительской платы за день посещения ребенком образовательной организации, а также за день непосещения ребенком образовательной организации (за исключением дней указанных в п.17)  устанавливаются постановлением Администрации Марёвского муниципального округа.</w:t>
      </w:r>
    </w:p>
    <w:p w:rsidR="0054713A" w:rsidRPr="0054713A" w:rsidRDefault="0054713A" w:rsidP="0054713A">
      <w:pPr>
        <w:pStyle w:val="aa"/>
        <w:ind w:left="42" w:right="141" w:firstLine="242"/>
        <w:jc w:val="both"/>
        <w:rPr>
          <w:sz w:val="18"/>
          <w:szCs w:val="18"/>
        </w:rPr>
      </w:pPr>
      <w:r w:rsidRPr="0054713A">
        <w:rPr>
          <w:sz w:val="18"/>
          <w:szCs w:val="18"/>
        </w:rPr>
        <w:t>6. Расчет размера родительской платы, взимаемой за месяц, производится руководителем образовательной организации с учетом установленного в соответствии с пунктом 4 настоящего Порядка размера родительской платы за день.</w:t>
      </w:r>
    </w:p>
    <w:p w:rsidR="0054713A" w:rsidRPr="0054713A" w:rsidRDefault="0054713A" w:rsidP="0054713A">
      <w:pPr>
        <w:pStyle w:val="aa"/>
        <w:ind w:left="42" w:right="141" w:firstLine="242"/>
        <w:jc w:val="both"/>
        <w:rPr>
          <w:sz w:val="18"/>
          <w:szCs w:val="18"/>
        </w:rPr>
      </w:pPr>
      <w:r w:rsidRPr="0054713A">
        <w:rPr>
          <w:sz w:val="18"/>
          <w:szCs w:val="18"/>
        </w:rPr>
        <w:t>7. В соответствии с действующими нормативными правовыми актами и настоящим Порядком руководитель образовательной организации производит перерасчет размера родительской платы, начисленной за месяц.</w:t>
      </w:r>
    </w:p>
    <w:p w:rsidR="0054713A" w:rsidRPr="0054713A" w:rsidRDefault="0054713A" w:rsidP="0054713A">
      <w:pPr>
        <w:pStyle w:val="aa"/>
        <w:ind w:left="42" w:right="141" w:firstLine="242"/>
        <w:jc w:val="both"/>
        <w:rPr>
          <w:sz w:val="18"/>
          <w:szCs w:val="18"/>
        </w:rPr>
      </w:pPr>
      <w:r w:rsidRPr="0054713A">
        <w:rPr>
          <w:sz w:val="18"/>
          <w:szCs w:val="18"/>
        </w:rPr>
        <w:t>8. Оплата родителями (законными представителями) детей услуг, предоставляемых образовательной организацией сверх основной общеобразовательной программы дошкольного образования, присмотра и ухода за детьми производится в соответствии с уставом образовательной организации и условиями договора на предоставление таких услуг заключенного между родителями (законными представителями) детей и образовательной организацией».</w:t>
      </w:r>
    </w:p>
    <w:p w:rsidR="0054713A" w:rsidRPr="0054713A" w:rsidRDefault="0054713A" w:rsidP="0054713A">
      <w:pPr>
        <w:pStyle w:val="aa"/>
        <w:ind w:left="42" w:right="141" w:firstLine="242"/>
        <w:jc w:val="both"/>
        <w:rPr>
          <w:sz w:val="18"/>
          <w:szCs w:val="18"/>
        </w:rPr>
      </w:pPr>
    </w:p>
    <w:p w:rsidR="0054713A" w:rsidRPr="0054713A" w:rsidRDefault="0054713A" w:rsidP="0054713A">
      <w:pPr>
        <w:pStyle w:val="aa"/>
        <w:ind w:left="42" w:right="141" w:firstLine="242"/>
        <w:jc w:val="both"/>
        <w:rPr>
          <w:b/>
          <w:sz w:val="18"/>
          <w:szCs w:val="18"/>
        </w:rPr>
      </w:pPr>
      <w:r w:rsidRPr="0054713A">
        <w:rPr>
          <w:b/>
          <w:sz w:val="18"/>
          <w:szCs w:val="18"/>
          <w:lang w:val="en-US"/>
        </w:rPr>
        <w:t>III</w:t>
      </w:r>
      <w:r w:rsidRPr="0054713A">
        <w:rPr>
          <w:b/>
          <w:sz w:val="18"/>
          <w:szCs w:val="18"/>
        </w:rPr>
        <w:t>.   Порядок и условия освобождения от родительской платы, предоставления льгот  по родительской плате</w:t>
      </w:r>
    </w:p>
    <w:p w:rsidR="0054713A" w:rsidRPr="0054713A" w:rsidRDefault="0054713A" w:rsidP="0054713A">
      <w:pPr>
        <w:pStyle w:val="aa"/>
        <w:ind w:left="42" w:right="141" w:firstLine="242"/>
        <w:jc w:val="both"/>
        <w:rPr>
          <w:sz w:val="18"/>
          <w:szCs w:val="18"/>
        </w:rPr>
      </w:pPr>
      <w:r w:rsidRPr="0054713A">
        <w:rPr>
          <w:sz w:val="18"/>
          <w:szCs w:val="18"/>
        </w:rPr>
        <w:t>9. Родительская плата не взимается за присмотр и уход:</w:t>
      </w:r>
    </w:p>
    <w:p w:rsidR="0054713A" w:rsidRPr="0054713A" w:rsidRDefault="0054713A" w:rsidP="0054713A">
      <w:pPr>
        <w:pStyle w:val="aa"/>
        <w:ind w:left="42" w:right="141" w:firstLine="242"/>
        <w:jc w:val="both"/>
        <w:rPr>
          <w:sz w:val="18"/>
          <w:szCs w:val="18"/>
        </w:rPr>
      </w:pPr>
      <w:r w:rsidRPr="0054713A">
        <w:rPr>
          <w:sz w:val="18"/>
          <w:szCs w:val="18"/>
        </w:rPr>
        <w:t>за детьми-инвалидами;</w:t>
      </w:r>
    </w:p>
    <w:p w:rsidR="0054713A" w:rsidRPr="0054713A" w:rsidRDefault="0054713A" w:rsidP="0054713A">
      <w:pPr>
        <w:pStyle w:val="aa"/>
        <w:ind w:left="42" w:right="141" w:firstLine="242"/>
        <w:jc w:val="both"/>
        <w:rPr>
          <w:sz w:val="18"/>
          <w:szCs w:val="18"/>
        </w:rPr>
      </w:pPr>
      <w:r w:rsidRPr="0054713A">
        <w:rPr>
          <w:sz w:val="18"/>
          <w:szCs w:val="18"/>
        </w:rPr>
        <w:t>за детьми-сиротами, детьми, оставшимися без попечения родителей;</w:t>
      </w:r>
    </w:p>
    <w:p w:rsidR="0054713A" w:rsidRPr="0054713A" w:rsidRDefault="0054713A" w:rsidP="0054713A">
      <w:pPr>
        <w:pStyle w:val="aa"/>
        <w:ind w:left="42" w:right="141" w:firstLine="242"/>
        <w:jc w:val="both"/>
        <w:rPr>
          <w:sz w:val="18"/>
          <w:szCs w:val="18"/>
        </w:rPr>
      </w:pPr>
      <w:r w:rsidRPr="0054713A">
        <w:rPr>
          <w:sz w:val="18"/>
          <w:szCs w:val="18"/>
        </w:rPr>
        <w:t>за детьми с туберкулезной интоксикацией;</w:t>
      </w:r>
    </w:p>
    <w:p w:rsidR="0054713A" w:rsidRPr="0054713A" w:rsidRDefault="0054713A" w:rsidP="0054713A">
      <w:pPr>
        <w:pStyle w:val="aa"/>
        <w:ind w:left="42" w:right="141" w:firstLine="242"/>
        <w:jc w:val="both"/>
        <w:rPr>
          <w:sz w:val="18"/>
          <w:szCs w:val="18"/>
        </w:rPr>
      </w:pPr>
      <w:r w:rsidRPr="0054713A">
        <w:rPr>
          <w:sz w:val="18"/>
          <w:szCs w:val="18"/>
        </w:rPr>
        <w:t>10.Льготы по родительской плате предоставляются родителям (законным представителям):</w:t>
      </w:r>
    </w:p>
    <w:p w:rsidR="0054713A" w:rsidRPr="0054713A" w:rsidRDefault="0054713A" w:rsidP="0054713A">
      <w:pPr>
        <w:pStyle w:val="aa"/>
        <w:ind w:left="42" w:right="141" w:firstLine="242"/>
        <w:jc w:val="both"/>
        <w:rPr>
          <w:sz w:val="18"/>
          <w:szCs w:val="18"/>
        </w:rPr>
      </w:pPr>
      <w:r w:rsidRPr="0054713A">
        <w:rPr>
          <w:sz w:val="18"/>
          <w:szCs w:val="18"/>
        </w:rPr>
        <w:lastRenderedPageBreak/>
        <w:t>имеющим трех и более несовершеннолетних детей;</w:t>
      </w:r>
    </w:p>
    <w:p w:rsidR="0054713A" w:rsidRPr="0054713A" w:rsidRDefault="0054713A" w:rsidP="0054713A">
      <w:pPr>
        <w:pStyle w:val="aa"/>
        <w:ind w:left="42" w:right="141" w:firstLine="242"/>
        <w:jc w:val="both"/>
        <w:rPr>
          <w:sz w:val="18"/>
          <w:szCs w:val="18"/>
        </w:rPr>
      </w:pPr>
      <w:r w:rsidRPr="0054713A">
        <w:rPr>
          <w:sz w:val="18"/>
          <w:szCs w:val="18"/>
        </w:rPr>
        <w:t>вносящим плату за присмотр и уход в образовательной организации за ребенком с ограниченными возможностями здоровья.</w:t>
      </w:r>
    </w:p>
    <w:p w:rsidR="0054713A" w:rsidRPr="0054713A" w:rsidRDefault="0054713A" w:rsidP="0054713A">
      <w:pPr>
        <w:pStyle w:val="aa"/>
        <w:ind w:left="42" w:right="141" w:firstLine="242"/>
        <w:jc w:val="both"/>
        <w:rPr>
          <w:sz w:val="18"/>
          <w:szCs w:val="18"/>
        </w:rPr>
      </w:pPr>
      <w:r w:rsidRPr="0054713A">
        <w:rPr>
          <w:sz w:val="18"/>
          <w:szCs w:val="18"/>
        </w:rPr>
        <w:t>Размер предоставляемых льгот определяется  областными нормативами финансирования мер социальной поддержки обучающихся, утверждаемыми областным законом об областном бюджете.</w:t>
      </w:r>
    </w:p>
    <w:p w:rsidR="0054713A" w:rsidRPr="0054713A" w:rsidRDefault="0054713A" w:rsidP="0054713A">
      <w:pPr>
        <w:pStyle w:val="aa"/>
        <w:ind w:left="42" w:right="141" w:firstLine="242"/>
        <w:jc w:val="both"/>
        <w:rPr>
          <w:sz w:val="18"/>
          <w:szCs w:val="18"/>
        </w:rPr>
      </w:pPr>
      <w:r w:rsidRPr="0054713A">
        <w:rPr>
          <w:sz w:val="18"/>
          <w:szCs w:val="18"/>
        </w:rPr>
        <w:t>11.В случае наличия у родителей (законных представителей) детей двух оснований для предоставления льгот, им предоставляется льгота по одному из оснований по их выбору.</w:t>
      </w:r>
    </w:p>
    <w:p w:rsidR="0054713A" w:rsidRPr="0054713A" w:rsidRDefault="0054713A" w:rsidP="0054713A">
      <w:pPr>
        <w:pStyle w:val="aa"/>
        <w:ind w:left="42" w:right="141" w:firstLine="242"/>
        <w:jc w:val="both"/>
        <w:rPr>
          <w:sz w:val="18"/>
          <w:szCs w:val="18"/>
        </w:rPr>
      </w:pPr>
      <w:r w:rsidRPr="0054713A">
        <w:rPr>
          <w:sz w:val="18"/>
          <w:szCs w:val="18"/>
        </w:rPr>
        <w:t>12.Решение об освобождении от родительской платы, предоставлении льгот по основаниям, установленным пунктами 10 и 11 настоящего Положения, принимается руководителем образовательной организации на основании заявления родителей (законных представителей) детей и подтверждающих документов, представленных в образовательную организацию.</w:t>
      </w:r>
    </w:p>
    <w:p w:rsidR="0054713A" w:rsidRPr="0054713A" w:rsidRDefault="0054713A" w:rsidP="0054713A">
      <w:pPr>
        <w:pStyle w:val="aa"/>
        <w:ind w:left="42" w:right="141" w:firstLine="242"/>
        <w:jc w:val="both"/>
        <w:rPr>
          <w:sz w:val="18"/>
          <w:szCs w:val="18"/>
        </w:rPr>
      </w:pPr>
      <w:r w:rsidRPr="0054713A">
        <w:rPr>
          <w:sz w:val="18"/>
          <w:szCs w:val="18"/>
        </w:rPr>
        <w:t>13.В случае утраты родителями (законными представителями) детей оснований для освобождения от родительской платы, предоставления им льгот по родительской плате они обязаны незамедлительно сообщить об этом руководителю образовательной организации.</w:t>
      </w:r>
    </w:p>
    <w:p w:rsidR="0054713A" w:rsidRPr="0054713A" w:rsidRDefault="0054713A" w:rsidP="0054713A">
      <w:pPr>
        <w:pStyle w:val="aa"/>
        <w:ind w:left="42" w:right="141" w:firstLine="242"/>
        <w:jc w:val="both"/>
        <w:rPr>
          <w:sz w:val="18"/>
          <w:szCs w:val="18"/>
        </w:rPr>
      </w:pPr>
      <w:r w:rsidRPr="0054713A">
        <w:rPr>
          <w:sz w:val="18"/>
          <w:szCs w:val="18"/>
        </w:rPr>
        <w:t>14.В случае выявления недостоверности сведений, предоставленных родителями (законными представителями) детей для подтверждения права на освобождение от родительской платы, получение льгот по родительской плате в соответствии с настоящим Порядком, образовательная организация в установленном законом порядке может обратиться в суд за взысканием недополученной родительской платы.</w:t>
      </w:r>
    </w:p>
    <w:p w:rsidR="0054713A" w:rsidRPr="0054713A" w:rsidRDefault="0054713A" w:rsidP="0054713A">
      <w:pPr>
        <w:pStyle w:val="aa"/>
        <w:ind w:left="42" w:right="141" w:firstLine="242"/>
        <w:jc w:val="both"/>
        <w:rPr>
          <w:sz w:val="18"/>
          <w:szCs w:val="18"/>
        </w:rPr>
      </w:pPr>
    </w:p>
    <w:p w:rsidR="0054713A" w:rsidRPr="0054713A" w:rsidRDefault="0054713A" w:rsidP="0054713A">
      <w:pPr>
        <w:pStyle w:val="aa"/>
        <w:ind w:left="42" w:right="141" w:firstLine="242"/>
        <w:jc w:val="both"/>
        <w:rPr>
          <w:b/>
          <w:sz w:val="18"/>
          <w:szCs w:val="18"/>
        </w:rPr>
      </w:pPr>
      <w:r w:rsidRPr="0054713A">
        <w:rPr>
          <w:b/>
          <w:sz w:val="18"/>
          <w:szCs w:val="18"/>
        </w:rPr>
        <w:t>I</w:t>
      </w:r>
      <w:r w:rsidRPr="0054713A">
        <w:rPr>
          <w:b/>
          <w:sz w:val="18"/>
          <w:szCs w:val="18"/>
          <w:lang w:val="en-US"/>
        </w:rPr>
        <w:t>V</w:t>
      </w:r>
      <w:r w:rsidRPr="0054713A">
        <w:rPr>
          <w:b/>
          <w:sz w:val="18"/>
          <w:szCs w:val="18"/>
        </w:rPr>
        <w:t>. Порядок и условия внесения родительской платы:</w:t>
      </w:r>
    </w:p>
    <w:p w:rsidR="0054713A" w:rsidRPr="0054713A" w:rsidRDefault="0054713A" w:rsidP="0054713A">
      <w:pPr>
        <w:pStyle w:val="aa"/>
        <w:ind w:left="42" w:right="141" w:firstLine="242"/>
        <w:jc w:val="both"/>
        <w:rPr>
          <w:sz w:val="18"/>
          <w:szCs w:val="18"/>
        </w:rPr>
      </w:pPr>
      <w:r w:rsidRPr="0054713A">
        <w:rPr>
          <w:sz w:val="18"/>
          <w:szCs w:val="18"/>
        </w:rPr>
        <w:t>15. Родители (законные представители) обязаны вносить родительскую плату ежемесячно в сроки, указанные в договоре  об образовании, заключенном между родителями (законными представителями) детей и образовательной организацией.</w:t>
      </w:r>
    </w:p>
    <w:p w:rsidR="0054713A" w:rsidRPr="0054713A" w:rsidRDefault="0054713A" w:rsidP="0054713A">
      <w:pPr>
        <w:pStyle w:val="aa"/>
        <w:ind w:left="42" w:right="141" w:firstLine="242"/>
        <w:jc w:val="both"/>
        <w:rPr>
          <w:sz w:val="18"/>
          <w:szCs w:val="18"/>
        </w:rPr>
      </w:pPr>
      <w:r w:rsidRPr="0054713A">
        <w:rPr>
          <w:sz w:val="18"/>
          <w:szCs w:val="18"/>
        </w:rPr>
        <w:t>16.В случае невнесения, неполного или несвоевременного внесения родительской платы, образовательная организация в установленном порядке может обратиться с соответствующим иском в суд.</w:t>
      </w:r>
    </w:p>
    <w:p w:rsidR="0054713A" w:rsidRPr="0054713A" w:rsidRDefault="0054713A" w:rsidP="0054713A">
      <w:pPr>
        <w:pStyle w:val="aa"/>
        <w:ind w:left="42" w:right="141" w:firstLine="242"/>
        <w:jc w:val="both"/>
        <w:rPr>
          <w:sz w:val="18"/>
          <w:szCs w:val="18"/>
        </w:rPr>
      </w:pPr>
      <w:r w:rsidRPr="0054713A">
        <w:rPr>
          <w:sz w:val="18"/>
          <w:szCs w:val="18"/>
        </w:rPr>
        <w:t>17.За дни непосещения ребенком образовательной организации родительская плата не взимается в случаях:</w:t>
      </w:r>
    </w:p>
    <w:p w:rsidR="0054713A" w:rsidRPr="0054713A" w:rsidRDefault="0054713A" w:rsidP="0054713A">
      <w:pPr>
        <w:pStyle w:val="aa"/>
        <w:ind w:left="42" w:right="141" w:firstLine="242"/>
        <w:jc w:val="both"/>
        <w:rPr>
          <w:sz w:val="18"/>
          <w:szCs w:val="18"/>
        </w:rPr>
      </w:pPr>
      <w:r w:rsidRPr="0054713A">
        <w:rPr>
          <w:sz w:val="18"/>
          <w:szCs w:val="18"/>
        </w:rPr>
        <w:t>17.1.Болезни ребенка;</w:t>
      </w:r>
    </w:p>
    <w:p w:rsidR="0054713A" w:rsidRPr="0054713A" w:rsidRDefault="0054713A" w:rsidP="0054713A">
      <w:pPr>
        <w:pStyle w:val="aa"/>
        <w:ind w:left="42" w:right="141" w:firstLine="242"/>
        <w:jc w:val="both"/>
        <w:rPr>
          <w:sz w:val="18"/>
          <w:szCs w:val="18"/>
        </w:rPr>
      </w:pPr>
      <w:r w:rsidRPr="0054713A">
        <w:rPr>
          <w:sz w:val="18"/>
          <w:szCs w:val="18"/>
        </w:rPr>
        <w:t>17.2.Карантина в образовательной организации;</w:t>
      </w:r>
    </w:p>
    <w:p w:rsidR="0054713A" w:rsidRPr="0054713A" w:rsidRDefault="0054713A" w:rsidP="0054713A">
      <w:pPr>
        <w:pStyle w:val="aa"/>
        <w:ind w:left="42" w:right="141" w:firstLine="242"/>
        <w:jc w:val="both"/>
        <w:rPr>
          <w:sz w:val="18"/>
          <w:szCs w:val="18"/>
        </w:rPr>
      </w:pPr>
      <w:r w:rsidRPr="0054713A">
        <w:rPr>
          <w:sz w:val="18"/>
          <w:szCs w:val="18"/>
        </w:rPr>
        <w:t>17.3.Болезни матери или отца или иных законных представителей, если они являются одинокими;</w:t>
      </w:r>
    </w:p>
    <w:p w:rsidR="0054713A" w:rsidRPr="0054713A" w:rsidRDefault="0054713A" w:rsidP="0054713A">
      <w:pPr>
        <w:pStyle w:val="aa"/>
        <w:ind w:left="42" w:right="141" w:firstLine="242"/>
        <w:jc w:val="both"/>
        <w:rPr>
          <w:sz w:val="18"/>
          <w:szCs w:val="18"/>
        </w:rPr>
      </w:pPr>
      <w:r w:rsidRPr="0054713A">
        <w:rPr>
          <w:sz w:val="18"/>
          <w:szCs w:val="18"/>
        </w:rPr>
        <w:t>17.4.Санаторного лечения ребенка;</w:t>
      </w:r>
    </w:p>
    <w:p w:rsidR="0054713A" w:rsidRPr="0054713A" w:rsidRDefault="0054713A" w:rsidP="0054713A">
      <w:pPr>
        <w:pStyle w:val="aa"/>
        <w:ind w:left="42" w:right="141" w:firstLine="242"/>
        <w:jc w:val="both"/>
        <w:rPr>
          <w:sz w:val="18"/>
          <w:szCs w:val="18"/>
        </w:rPr>
      </w:pPr>
      <w:r w:rsidRPr="0054713A">
        <w:rPr>
          <w:sz w:val="18"/>
          <w:szCs w:val="18"/>
        </w:rPr>
        <w:t>17.5.Отпуска родителей (законных представителей) (ежегодного, учебного, академического, по беременности и родам, частично оплачиваемого по уходу за ребенком до достижения им возраста полутора лет, отпуска без сохранения заработной платы);</w:t>
      </w:r>
    </w:p>
    <w:p w:rsidR="0054713A" w:rsidRPr="0054713A" w:rsidRDefault="0054713A" w:rsidP="0054713A">
      <w:pPr>
        <w:pStyle w:val="aa"/>
        <w:ind w:left="42" w:right="141" w:firstLine="242"/>
        <w:jc w:val="both"/>
        <w:rPr>
          <w:sz w:val="18"/>
          <w:szCs w:val="18"/>
        </w:rPr>
      </w:pPr>
      <w:r w:rsidRPr="0054713A">
        <w:rPr>
          <w:sz w:val="18"/>
          <w:szCs w:val="18"/>
        </w:rPr>
        <w:t>17.6. Непосещения ребенком образовательной организации в период с 1 июня по 31 августа;</w:t>
      </w:r>
    </w:p>
    <w:p w:rsidR="0054713A" w:rsidRPr="0054713A" w:rsidRDefault="0054713A" w:rsidP="0054713A">
      <w:pPr>
        <w:pStyle w:val="aa"/>
        <w:ind w:left="42" w:right="141" w:firstLine="242"/>
        <w:jc w:val="both"/>
        <w:rPr>
          <w:sz w:val="18"/>
          <w:szCs w:val="18"/>
        </w:rPr>
      </w:pPr>
      <w:r w:rsidRPr="0054713A">
        <w:rPr>
          <w:sz w:val="18"/>
          <w:szCs w:val="18"/>
        </w:rPr>
        <w:t>17.7.Закрытия образовательной организации на ремонтные работы;</w:t>
      </w:r>
    </w:p>
    <w:p w:rsidR="0054713A" w:rsidRPr="0054713A" w:rsidRDefault="0054713A" w:rsidP="0054713A">
      <w:pPr>
        <w:pStyle w:val="aa"/>
        <w:ind w:left="42" w:right="141" w:firstLine="242"/>
        <w:jc w:val="both"/>
        <w:rPr>
          <w:sz w:val="18"/>
          <w:szCs w:val="18"/>
        </w:rPr>
      </w:pPr>
      <w:r w:rsidRPr="0054713A">
        <w:rPr>
          <w:sz w:val="18"/>
          <w:szCs w:val="18"/>
        </w:rPr>
        <w:t>17.8.Нахождения ребенка на домашнем режиме вследствие перенесенного заболевания на основании письменной рекомендации врача-педиатра;</w:t>
      </w:r>
    </w:p>
    <w:p w:rsidR="0054713A" w:rsidRPr="0054713A" w:rsidRDefault="0054713A" w:rsidP="0054713A">
      <w:pPr>
        <w:pStyle w:val="aa"/>
        <w:ind w:left="42" w:right="141" w:firstLine="242"/>
        <w:jc w:val="both"/>
        <w:rPr>
          <w:sz w:val="18"/>
          <w:szCs w:val="18"/>
        </w:rPr>
      </w:pPr>
      <w:r w:rsidRPr="0054713A">
        <w:rPr>
          <w:sz w:val="18"/>
          <w:szCs w:val="18"/>
        </w:rPr>
        <w:t>17.9. Направления родителей (законных представителей) в командировку;</w:t>
      </w:r>
    </w:p>
    <w:p w:rsidR="0054713A" w:rsidRPr="0054713A" w:rsidRDefault="0054713A" w:rsidP="0054713A">
      <w:pPr>
        <w:pStyle w:val="aa"/>
        <w:ind w:left="42" w:right="141" w:firstLine="242"/>
        <w:jc w:val="both"/>
        <w:rPr>
          <w:sz w:val="18"/>
          <w:szCs w:val="18"/>
        </w:rPr>
      </w:pPr>
      <w:r w:rsidRPr="0054713A">
        <w:rPr>
          <w:sz w:val="18"/>
          <w:szCs w:val="18"/>
        </w:rPr>
        <w:t>17.10. При введении режима свободного посещения образовательной организации;</w:t>
      </w:r>
    </w:p>
    <w:p w:rsidR="0054713A" w:rsidRPr="0054713A" w:rsidRDefault="0054713A" w:rsidP="0054713A">
      <w:pPr>
        <w:pStyle w:val="aa"/>
        <w:ind w:left="42" w:right="141" w:firstLine="242"/>
        <w:jc w:val="both"/>
        <w:rPr>
          <w:sz w:val="18"/>
          <w:szCs w:val="18"/>
        </w:rPr>
      </w:pPr>
      <w:r w:rsidRPr="0054713A">
        <w:rPr>
          <w:sz w:val="18"/>
          <w:szCs w:val="18"/>
        </w:rPr>
        <w:t>17.11. Карантина  родителей (законных представителей).</w:t>
      </w:r>
    </w:p>
    <w:p w:rsidR="0054713A" w:rsidRPr="0054713A" w:rsidRDefault="0054713A" w:rsidP="0054713A">
      <w:pPr>
        <w:pStyle w:val="aa"/>
        <w:ind w:left="42" w:right="141" w:firstLine="242"/>
        <w:jc w:val="both"/>
        <w:rPr>
          <w:sz w:val="18"/>
          <w:szCs w:val="18"/>
        </w:rPr>
      </w:pPr>
      <w:r w:rsidRPr="0054713A">
        <w:rPr>
          <w:sz w:val="18"/>
          <w:szCs w:val="18"/>
        </w:rPr>
        <w:t>18. Для подтверждения причин отсутствия ребенка в образовательной организации в случаях, предусмотренных подпунктами  17.1; 17.3;17.4;17.5;17.6;17.8;17.9;17.10;17.11 пункта 17  настоящего Порядка, родители (законные представители) детей представляют в образовательную организацию следующие документы: медицинскую справку, лист временной нетрудоспособности, санаторную путевку, копию приказа с места работы родителей (законных представителей) детей о предоставлении отпуска, копию командировочного удостоверения, заявление на свободное посещение образовательной организации от родителей (законных представителей) детей.</w:t>
      </w:r>
    </w:p>
    <w:p w:rsidR="0054713A" w:rsidRPr="0054713A" w:rsidRDefault="0054713A" w:rsidP="0054713A">
      <w:pPr>
        <w:pStyle w:val="aa"/>
        <w:ind w:left="42" w:right="141" w:firstLine="242"/>
        <w:jc w:val="both"/>
        <w:rPr>
          <w:sz w:val="18"/>
          <w:szCs w:val="18"/>
        </w:rPr>
      </w:pPr>
      <w:r w:rsidRPr="0054713A">
        <w:rPr>
          <w:sz w:val="18"/>
          <w:szCs w:val="18"/>
        </w:rPr>
        <w:t>19. За дни непосещения ребенком образовательной организации, за исключением случаев, предусмотренных пунктом 17 настоящего Порядка, родительская плата взимается в размере, установленном в соответствии с пунктом 6 настоящего Порядка.</w:t>
      </w:r>
    </w:p>
    <w:p w:rsidR="0054713A" w:rsidRPr="0054713A" w:rsidRDefault="0054713A" w:rsidP="0054713A">
      <w:pPr>
        <w:pStyle w:val="aa"/>
        <w:ind w:left="42" w:right="141" w:firstLine="242"/>
        <w:jc w:val="both"/>
        <w:rPr>
          <w:sz w:val="18"/>
          <w:szCs w:val="18"/>
        </w:rPr>
      </w:pPr>
    </w:p>
    <w:p w:rsidR="0054713A" w:rsidRPr="0054713A" w:rsidRDefault="0054713A" w:rsidP="0054713A">
      <w:pPr>
        <w:pStyle w:val="aa"/>
        <w:ind w:left="42" w:right="141" w:firstLine="242"/>
        <w:jc w:val="both"/>
        <w:rPr>
          <w:b/>
          <w:sz w:val="18"/>
          <w:szCs w:val="18"/>
        </w:rPr>
      </w:pPr>
      <w:r w:rsidRPr="0054713A">
        <w:rPr>
          <w:b/>
          <w:sz w:val="18"/>
          <w:szCs w:val="18"/>
          <w:lang w:val="en-US"/>
        </w:rPr>
        <w:t>V</w:t>
      </w:r>
      <w:r w:rsidRPr="0054713A">
        <w:rPr>
          <w:b/>
          <w:sz w:val="18"/>
          <w:szCs w:val="18"/>
        </w:rPr>
        <w:t>. Контроль за поступлением и использованием</w:t>
      </w:r>
    </w:p>
    <w:p w:rsidR="0054713A" w:rsidRPr="0054713A" w:rsidRDefault="0054713A" w:rsidP="0054713A">
      <w:pPr>
        <w:pStyle w:val="aa"/>
        <w:ind w:left="42" w:right="141" w:firstLine="242"/>
        <w:jc w:val="both"/>
        <w:rPr>
          <w:b/>
          <w:sz w:val="18"/>
          <w:szCs w:val="18"/>
        </w:rPr>
      </w:pPr>
      <w:r w:rsidRPr="0054713A">
        <w:rPr>
          <w:b/>
          <w:sz w:val="18"/>
          <w:szCs w:val="18"/>
        </w:rPr>
        <w:t>родительской платы</w:t>
      </w:r>
    </w:p>
    <w:p w:rsidR="0054713A" w:rsidRPr="0054713A" w:rsidRDefault="0054713A" w:rsidP="0054713A">
      <w:pPr>
        <w:pStyle w:val="aa"/>
        <w:ind w:left="42" w:right="141" w:firstLine="242"/>
        <w:jc w:val="both"/>
        <w:rPr>
          <w:sz w:val="18"/>
          <w:szCs w:val="18"/>
        </w:rPr>
      </w:pPr>
      <w:r w:rsidRPr="0054713A">
        <w:rPr>
          <w:sz w:val="18"/>
          <w:szCs w:val="18"/>
        </w:rPr>
        <w:t>20. Контроль за правильным и своевременным внесением родителями  (законными представителями) детей родительской платы осуществляется руководителем образовательной организации.</w:t>
      </w:r>
    </w:p>
    <w:p w:rsidR="0054713A" w:rsidRPr="0054713A" w:rsidRDefault="0054713A" w:rsidP="0054713A">
      <w:pPr>
        <w:pStyle w:val="aa"/>
        <w:ind w:left="42" w:right="141" w:firstLine="242"/>
        <w:jc w:val="both"/>
        <w:rPr>
          <w:sz w:val="18"/>
          <w:szCs w:val="18"/>
        </w:rPr>
      </w:pPr>
      <w:r w:rsidRPr="0054713A">
        <w:rPr>
          <w:sz w:val="18"/>
          <w:szCs w:val="18"/>
        </w:rPr>
        <w:t>21.Родительская плата расходуется образовательной организацией на обеспечение присмотра и ухода за детьми по направлениям затрат, предусмотренных пунктом 4 настоящего Порядка.</w:t>
      </w:r>
    </w:p>
    <w:p w:rsidR="0054713A" w:rsidRPr="0054713A" w:rsidRDefault="0054713A" w:rsidP="0054713A">
      <w:pPr>
        <w:pStyle w:val="aa"/>
        <w:ind w:left="42" w:right="141"/>
        <w:rPr>
          <w:sz w:val="18"/>
          <w:szCs w:val="18"/>
        </w:rPr>
      </w:pPr>
    </w:p>
    <w:p w:rsidR="0054713A" w:rsidRPr="0054713A" w:rsidRDefault="0054713A" w:rsidP="0054713A">
      <w:pPr>
        <w:pStyle w:val="aa"/>
        <w:ind w:left="5954" w:right="141"/>
        <w:jc w:val="center"/>
        <w:rPr>
          <w:sz w:val="18"/>
          <w:szCs w:val="18"/>
        </w:rPr>
      </w:pPr>
      <w:r w:rsidRPr="0054713A">
        <w:rPr>
          <w:sz w:val="18"/>
          <w:szCs w:val="18"/>
        </w:rPr>
        <w:t>Утверждено</w:t>
      </w:r>
    </w:p>
    <w:p w:rsidR="0054713A" w:rsidRPr="0054713A" w:rsidRDefault="0054713A" w:rsidP="0054713A">
      <w:pPr>
        <w:pStyle w:val="aa"/>
        <w:ind w:left="5954" w:right="141"/>
        <w:jc w:val="center"/>
        <w:rPr>
          <w:sz w:val="18"/>
          <w:szCs w:val="18"/>
        </w:rPr>
      </w:pPr>
      <w:r w:rsidRPr="0054713A">
        <w:rPr>
          <w:sz w:val="18"/>
          <w:szCs w:val="18"/>
        </w:rPr>
        <w:t>постановлением администрации</w:t>
      </w:r>
    </w:p>
    <w:p w:rsidR="0054713A" w:rsidRPr="0054713A" w:rsidRDefault="0054713A" w:rsidP="0054713A">
      <w:pPr>
        <w:pStyle w:val="aa"/>
        <w:ind w:left="5954" w:right="141"/>
        <w:jc w:val="center"/>
        <w:rPr>
          <w:sz w:val="18"/>
          <w:szCs w:val="18"/>
        </w:rPr>
      </w:pPr>
      <w:r w:rsidRPr="0054713A">
        <w:rPr>
          <w:sz w:val="18"/>
          <w:szCs w:val="18"/>
        </w:rPr>
        <w:t>муниципального округа</w:t>
      </w:r>
    </w:p>
    <w:p w:rsidR="0054713A" w:rsidRPr="0054713A" w:rsidRDefault="0054713A" w:rsidP="0054713A">
      <w:pPr>
        <w:pStyle w:val="aa"/>
        <w:ind w:left="5954" w:right="141"/>
        <w:jc w:val="center"/>
        <w:rPr>
          <w:sz w:val="18"/>
          <w:szCs w:val="18"/>
        </w:rPr>
      </w:pPr>
      <w:r w:rsidRPr="0054713A">
        <w:rPr>
          <w:sz w:val="18"/>
          <w:szCs w:val="18"/>
        </w:rPr>
        <w:t>от  08.12.2021 № 474</w:t>
      </w:r>
    </w:p>
    <w:p w:rsidR="0054713A" w:rsidRDefault="0054713A" w:rsidP="0054713A">
      <w:pPr>
        <w:pStyle w:val="aa"/>
        <w:ind w:left="42" w:right="141"/>
        <w:rPr>
          <w:b/>
          <w:bCs/>
          <w:sz w:val="18"/>
          <w:szCs w:val="18"/>
        </w:rPr>
      </w:pPr>
    </w:p>
    <w:p w:rsidR="0054713A" w:rsidRPr="0054713A" w:rsidRDefault="0054713A" w:rsidP="0054713A">
      <w:pPr>
        <w:pStyle w:val="aa"/>
        <w:ind w:left="42" w:right="141"/>
        <w:jc w:val="center"/>
        <w:rPr>
          <w:sz w:val="18"/>
          <w:szCs w:val="18"/>
        </w:rPr>
      </w:pPr>
      <w:r w:rsidRPr="0054713A">
        <w:rPr>
          <w:b/>
          <w:bCs/>
          <w:sz w:val="18"/>
          <w:szCs w:val="18"/>
        </w:rPr>
        <w:t>Сумма затрат за присмотр и уход за ребенком в день в муниципальных дошкольных образовательных организациях</w:t>
      </w:r>
    </w:p>
    <w:p w:rsidR="0054713A" w:rsidRPr="0054713A" w:rsidRDefault="0054713A" w:rsidP="0054713A">
      <w:pPr>
        <w:pStyle w:val="aa"/>
        <w:ind w:left="42" w:right="141"/>
        <w:rPr>
          <w:sz w:val="18"/>
          <w:szCs w:val="18"/>
        </w:rPr>
      </w:pPr>
    </w:p>
    <w:tbl>
      <w:tblPr>
        <w:tblW w:w="10453" w:type="dxa"/>
        <w:tblInd w:w="95" w:type="dxa"/>
        <w:tblLayout w:type="fixed"/>
        <w:tblCellMar>
          <w:left w:w="30" w:type="dxa"/>
          <w:right w:w="30" w:type="dxa"/>
        </w:tblCellMar>
        <w:tblLook w:val="0000" w:firstRow="0" w:lastRow="0" w:firstColumn="0" w:lastColumn="0" w:noHBand="0" w:noVBand="0"/>
      </w:tblPr>
      <w:tblGrid>
        <w:gridCol w:w="392"/>
        <w:gridCol w:w="6229"/>
        <w:gridCol w:w="585"/>
        <w:gridCol w:w="644"/>
        <w:gridCol w:w="573"/>
        <w:gridCol w:w="560"/>
        <w:gridCol w:w="658"/>
        <w:gridCol w:w="812"/>
      </w:tblGrid>
      <w:tr w:rsidR="0054713A" w:rsidRPr="0054713A" w:rsidTr="0054713A">
        <w:trPr>
          <w:trHeight w:val="456"/>
        </w:trPr>
        <w:tc>
          <w:tcPr>
            <w:tcW w:w="10453" w:type="dxa"/>
            <w:gridSpan w:val="8"/>
            <w:tcBorders>
              <w:top w:val="single" w:sz="2" w:space="0" w:color="000000"/>
              <w:left w:val="single" w:sz="2" w:space="0" w:color="000000"/>
              <w:bottom w:val="single" w:sz="6" w:space="0" w:color="000000"/>
              <w:right w:val="single" w:sz="2" w:space="0" w:color="000000"/>
            </w:tcBorders>
          </w:tcPr>
          <w:p w:rsidR="0054713A" w:rsidRPr="0054713A" w:rsidRDefault="0054713A" w:rsidP="0054713A">
            <w:pPr>
              <w:pStyle w:val="aa"/>
              <w:ind w:left="42" w:right="141"/>
              <w:rPr>
                <w:b/>
                <w:bCs/>
                <w:sz w:val="18"/>
                <w:szCs w:val="18"/>
              </w:rPr>
            </w:pPr>
            <w:r w:rsidRPr="0054713A">
              <w:rPr>
                <w:sz w:val="18"/>
                <w:szCs w:val="18"/>
              </w:rPr>
              <w:t>Расчет стоимости 1 дня питания в ДОО Марёвского муниципального округа</w:t>
            </w:r>
          </w:p>
        </w:tc>
      </w:tr>
      <w:tr w:rsidR="0054713A" w:rsidRPr="0054713A" w:rsidTr="0054713A">
        <w:trPr>
          <w:trHeight w:val="890"/>
        </w:trPr>
        <w:tc>
          <w:tcPr>
            <w:tcW w:w="392"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N п/п</w:t>
            </w:r>
          </w:p>
        </w:tc>
        <w:tc>
          <w:tcPr>
            <w:tcW w:w="6229"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Наименование пищевой продукции или группы пищевой продукции</w:t>
            </w:r>
          </w:p>
        </w:tc>
        <w:tc>
          <w:tcPr>
            <w:tcW w:w="585"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Ед.изм</w:t>
            </w:r>
          </w:p>
        </w:tc>
        <w:tc>
          <w:tcPr>
            <w:tcW w:w="644"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Цена за ед.изм.(руб.)</w:t>
            </w:r>
          </w:p>
        </w:tc>
        <w:tc>
          <w:tcPr>
            <w:tcW w:w="1133" w:type="dxa"/>
            <w:gridSpan w:val="2"/>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Количество продуктов в зависимости от возраста (гр.,мл,)</w:t>
            </w:r>
          </w:p>
        </w:tc>
        <w:tc>
          <w:tcPr>
            <w:tcW w:w="1470" w:type="dxa"/>
            <w:gridSpan w:val="2"/>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Стоимость питания в день (руб.)</w:t>
            </w:r>
          </w:p>
        </w:tc>
      </w:tr>
      <w:tr w:rsidR="0054713A" w:rsidRPr="0054713A" w:rsidTr="0054713A">
        <w:trPr>
          <w:trHeight w:val="20"/>
        </w:trPr>
        <w:tc>
          <w:tcPr>
            <w:tcW w:w="392" w:type="dxa"/>
            <w:tcBorders>
              <w:top w:val="nil"/>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6229" w:type="dxa"/>
            <w:tcBorders>
              <w:top w:val="nil"/>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585" w:type="dxa"/>
            <w:tcBorders>
              <w:top w:val="nil"/>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644" w:type="dxa"/>
            <w:tcBorders>
              <w:top w:val="nil"/>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573"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1 - 3 года</w:t>
            </w:r>
          </w:p>
        </w:tc>
        <w:tc>
          <w:tcPr>
            <w:tcW w:w="560"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3 - 7 лет</w:t>
            </w:r>
          </w:p>
        </w:tc>
        <w:tc>
          <w:tcPr>
            <w:tcW w:w="658"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1 - 3 года</w:t>
            </w:r>
          </w:p>
        </w:tc>
        <w:tc>
          <w:tcPr>
            <w:tcW w:w="812" w:type="dxa"/>
            <w:tcBorders>
              <w:top w:val="single" w:sz="6" w:space="0" w:color="000000"/>
              <w:left w:val="single" w:sz="6" w:space="0" w:color="000000"/>
              <w:bottom w:val="nil"/>
              <w:right w:val="single" w:sz="6" w:space="0" w:color="000000"/>
            </w:tcBorders>
            <w:shd w:val="solid" w:color="FFFFFF" w:fill="FFFFCC"/>
          </w:tcPr>
          <w:p w:rsidR="0054713A" w:rsidRPr="0054713A" w:rsidRDefault="0054713A" w:rsidP="0054713A">
            <w:pPr>
              <w:pStyle w:val="aa"/>
              <w:ind w:left="-2" w:right="-21"/>
              <w:rPr>
                <w:bCs/>
                <w:sz w:val="18"/>
                <w:szCs w:val="18"/>
              </w:rPr>
            </w:pPr>
            <w:r w:rsidRPr="0054713A">
              <w:rPr>
                <w:bCs/>
                <w:sz w:val="18"/>
                <w:szCs w:val="18"/>
              </w:rPr>
              <w:t>3 - 7 лет</w:t>
            </w:r>
          </w:p>
        </w:tc>
      </w:tr>
      <w:tr w:rsidR="0054713A" w:rsidRPr="0054713A" w:rsidTr="0054713A">
        <w:trPr>
          <w:trHeight w:val="211"/>
        </w:trPr>
        <w:tc>
          <w:tcPr>
            <w:tcW w:w="392"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6229"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585"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644"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573"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560"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658"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c>
          <w:tcPr>
            <w:tcW w:w="812" w:type="dxa"/>
            <w:tcBorders>
              <w:top w:val="nil"/>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bCs/>
                <w:sz w:val="18"/>
                <w:szCs w:val="18"/>
              </w:rPr>
            </w:pP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Молоко, молочная и кисломолочная продукция</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л</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70,00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390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450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27,3</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31,5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Творог (5% - 9% м.д.ж.)</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190,00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5,7</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7,6</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Сметана</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190,00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9</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11</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1,71</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2,09</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Сыр</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390,00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6</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1,56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2,34</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Мясо 1-й категории</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350,00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55</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17,5</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19,25</w:t>
            </w:r>
          </w:p>
        </w:tc>
      </w:tr>
      <w:tr w:rsidR="0054713A" w:rsidRPr="0054713A" w:rsidTr="0054713A">
        <w:trPr>
          <w:trHeight w:val="425"/>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lastRenderedPageBreak/>
              <w:t>6</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Птица (куры, цыплята-бройлеры, индейка - потрошеная, 1 кат.)</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160,00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24</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3,2</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3,84</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7</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Субпродукты (печень, язык, сердце)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Рыба (филе), в т.ч. филе слабо- или малосоленое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180,00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32</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37</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5,76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6,66</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9</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Яйцо, 10 шт.</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шт</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60,00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6</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10</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Картофель</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38,00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120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140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4,56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5,32</w:t>
            </w:r>
          </w:p>
        </w:tc>
      </w:tr>
      <w:tr w:rsidR="0054713A" w:rsidRPr="0054713A" w:rsidTr="0054713A">
        <w:trPr>
          <w:trHeight w:val="253"/>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11</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52,00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180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220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9,36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11,44</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12</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Фрукты свежие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80,00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95</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100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7,6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8</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13</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Сухофрукты</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80,00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9</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11</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0,72</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0,88</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14</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Соки фруктовые и овощные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л</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100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100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5</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15</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Витаминизированные напитки</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мл</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16</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Хлеб ржаной</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76,00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3,04</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3,8</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17</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Хлеб пшеничный</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82,00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60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4,92</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6,56</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18</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Крупы, бобовые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57,00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30</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43</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1,71</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2,45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19</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Макаронные изделия</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42,00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12</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0,34</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20</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Мука пшеничная</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40,00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25</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29</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1,16</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21</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Масло сливочное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350,00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18</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21</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6,3</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7,35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22</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Масло растительное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л</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85,00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9</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11</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0,77</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0,94</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23</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Кондитерские изделия</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12</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0,96</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1,6</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24</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Чай</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850,00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0,5</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0,6</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0,43</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0,51</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25</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Какао-порошок</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85,00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0,5</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0,6</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0,04</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0,05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26</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Кофейный напиток</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110,00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1,2</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0,11</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0,13</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27</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 xml:space="preserve">Сахар </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50,00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25</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1,25</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1,5</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28</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Дрожжи хлебопекарные</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1,00</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0,4</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0,5</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29</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Крахмал</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0,15</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2</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30</w:t>
            </w:r>
          </w:p>
        </w:tc>
        <w:tc>
          <w:tcPr>
            <w:tcW w:w="6229"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Соль пищевая поваренная йодированная</w:t>
            </w:r>
          </w:p>
        </w:tc>
        <w:tc>
          <w:tcPr>
            <w:tcW w:w="585"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г</w:t>
            </w:r>
          </w:p>
        </w:tc>
        <w:tc>
          <w:tcPr>
            <w:tcW w:w="644"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0,02</w:t>
            </w:r>
          </w:p>
        </w:tc>
        <w:tc>
          <w:tcPr>
            <w:tcW w:w="573"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3</w:t>
            </w:r>
          </w:p>
        </w:tc>
        <w:tc>
          <w:tcPr>
            <w:tcW w:w="560" w:type="dxa"/>
            <w:tcBorders>
              <w:top w:val="single" w:sz="6" w:space="0" w:color="000000"/>
              <w:left w:val="single" w:sz="6" w:space="0" w:color="000000"/>
              <w:bottom w:val="single" w:sz="6" w:space="0" w:color="000000"/>
              <w:right w:val="single" w:sz="6" w:space="0" w:color="000000"/>
            </w:tcBorders>
            <w:shd w:val="solid" w:color="FFFFFF" w:fill="FFFFCC"/>
          </w:tcPr>
          <w:p w:rsidR="0054713A" w:rsidRPr="0054713A" w:rsidRDefault="0054713A" w:rsidP="0054713A">
            <w:pPr>
              <w:pStyle w:val="aa"/>
              <w:ind w:left="-2" w:right="-21"/>
              <w:rPr>
                <w:sz w:val="18"/>
                <w:szCs w:val="18"/>
              </w:rPr>
            </w:pPr>
            <w:r w:rsidRPr="0054713A">
              <w:rPr>
                <w:sz w:val="18"/>
                <w:szCs w:val="18"/>
              </w:rPr>
              <w:t>5</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sz w:val="18"/>
                <w:szCs w:val="18"/>
              </w:rPr>
            </w:pPr>
            <w:r w:rsidRPr="0054713A">
              <w:rPr>
                <w:sz w:val="18"/>
                <w:szCs w:val="18"/>
              </w:rPr>
              <w:t>0</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6229" w:type="dxa"/>
            <w:tcBorders>
              <w:top w:val="single" w:sz="6" w:space="0" w:color="000000"/>
              <w:left w:val="single" w:sz="6" w:space="0" w:color="000000"/>
              <w:bottom w:val="single" w:sz="6" w:space="0" w:color="000000"/>
              <w:right w:val="nil"/>
            </w:tcBorders>
          </w:tcPr>
          <w:p w:rsidR="0054713A" w:rsidRPr="0054713A" w:rsidRDefault="0054713A" w:rsidP="0054713A">
            <w:pPr>
              <w:pStyle w:val="aa"/>
              <w:ind w:left="-2" w:right="-21"/>
              <w:rPr>
                <w:bCs/>
                <w:sz w:val="18"/>
                <w:szCs w:val="18"/>
              </w:rPr>
            </w:pPr>
            <w:r w:rsidRPr="0054713A">
              <w:rPr>
                <w:bCs/>
                <w:sz w:val="18"/>
                <w:szCs w:val="18"/>
              </w:rPr>
              <w:t xml:space="preserve">11-12 часов пребывания </w:t>
            </w:r>
          </w:p>
        </w:tc>
        <w:tc>
          <w:tcPr>
            <w:tcW w:w="585" w:type="dxa"/>
            <w:tcBorders>
              <w:top w:val="single" w:sz="6" w:space="0" w:color="000000"/>
              <w:left w:val="nil"/>
              <w:bottom w:val="single" w:sz="6" w:space="0" w:color="000000"/>
              <w:right w:val="nil"/>
            </w:tcBorders>
          </w:tcPr>
          <w:p w:rsidR="0054713A" w:rsidRPr="0054713A" w:rsidRDefault="0054713A" w:rsidP="0054713A">
            <w:pPr>
              <w:pStyle w:val="aa"/>
              <w:ind w:left="-2" w:right="-21"/>
              <w:rPr>
                <w:bCs/>
                <w:sz w:val="18"/>
                <w:szCs w:val="18"/>
              </w:rPr>
            </w:pPr>
          </w:p>
        </w:tc>
        <w:tc>
          <w:tcPr>
            <w:tcW w:w="644" w:type="dxa"/>
            <w:tcBorders>
              <w:top w:val="single" w:sz="6" w:space="0" w:color="000000"/>
              <w:left w:val="nil"/>
              <w:bottom w:val="single" w:sz="6" w:space="0" w:color="000000"/>
              <w:right w:val="nil"/>
            </w:tcBorders>
          </w:tcPr>
          <w:p w:rsidR="0054713A" w:rsidRPr="0054713A" w:rsidRDefault="0054713A" w:rsidP="0054713A">
            <w:pPr>
              <w:pStyle w:val="aa"/>
              <w:ind w:left="-2" w:right="-21"/>
              <w:rPr>
                <w:bCs/>
                <w:sz w:val="18"/>
                <w:szCs w:val="18"/>
              </w:rPr>
            </w:pPr>
          </w:p>
        </w:tc>
        <w:tc>
          <w:tcPr>
            <w:tcW w:w="573" w:type="dxa"/>
            <w:tcBorders>
              <w:top w:val="single" w:sz="6" w:space="0" w:color="000000"/>
              <w:left w:val="nil"/>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560"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100%</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116,84</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136,47</w:t>
            </w:r>
          </w:p>
        </w:tc>
      </w:tr>
      <w:tr w:rsidR="0054713A" w:rsidRPr="0054713A" w:rsidTr="0054713A">
        <w:trPr>
          <w:trHeight w:val="211"/>
        </w:trPr>
        <w:tc>
          <w:tcPr>
            <w:tcW w:w="39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6229" w:type="dxa"/>
            <w:tcBorders>
              <w:top w:val="single" w:sz="6" w:space="0" w:color="000000"/>
              <w:left w:val="single" w:sz="6" w:space="0" w:color="000000"/>
              <w:bottom w:val="single" w:sz="6" w:space="0" w:color="000000"/>
              <w:right w:val="nil"/>
            </w:tcBorders>
          </w:tcPr>
          <w:p w:rsidR="0054713A" w:rsidRPr="0054713A" w:rsidRDefault="0054713A" w:rsidP="0054713A">
            <w:pPr>
              <w:pStyle w:val="aa"/>
              <w:ind w:left="-2" w:right="-21"/>
              <w:rPr>
                <w:bCs/>
                <w:sz w:val="18"/>
                <w:szCs w:val="18"/>
              </w:rPr>
            </w:pPr>
            <w:r w:rsidRPr="0054713A">
              <w:rPr>
                <w:bCs/>
                <w:sz w:val="18"/>
                <w:szCs w:val="18"/>
              </w:rPr>
              <w:t xml:space="preserve">8-10 часов пребывания </w:t>
            </w:r>
          </w:p>
        </w:tc>
        <w:tc>
          <w:tcPr>
            <w:tcW w:w="585" w:type="dxa"/>
            <w:tcBorders>
              <w:top w:val="single" w:sz="6" w:space="0" w:color="000000"/>
              <w:left w:val="nil"/>
              <w:bottom w:val="single" w:sz="6" w:space="0" w:color="000000"/>
              <w:right w:val="nil"/>
            </w:tcBorders>
          </w:tcPr>
          <w:p w:rsidR="0054713A" w:rsidRPr="0054713A" w:rsidRDefault="0054713A" w:rsidP="0054713A">
            <w:pPr>
              <w:pStyle w:val="aa"/>
              <w:ind w:left="-2" w:right="-21"/>
              <w:rPr>
                <w:bCs/>
                <w:sz w:val="18"/>
                <w:szCs w:val="18"/>
              </w:rPr>
            </w:pPr>
          </w:p>
        </w:tc>
        <w:tc>
          <w:tcPr>
            <w:tcW w:w="644" w:type="dxa"/>
            <w:tcBorders>
              <w:top w:val="single" w:sz="6" w:space="0" w:color="000000"/>
              <w:left w:val="nil"/>
              <w:bottom w:val="single" w:sz="6" w:space="0" w:color="000000"/>
              <w:right w:val="nil"/>
            </w:tcBorders>
          </w:tcPr>
          <w:p w:rsidR="0054713A" w:rsidRPr="0054713A" w:rsidRDefault="0054713A" w:rsidP="0054713A">
            <w:pPr>
              <w:pStyle w:val="aa"/>
              <w:ind w:left="-2" w:right="-21"/>
              <w:rPr>
                <w:bCs/>
                <w:sz w:val="18"/>
                <w:szCs w:val="18"/>
              </w:rPr>
            </w:pPr>
          </w:p>
        </w:tc>
        <w:tc>
          <w:tcPr>
            <w:tcW w:w="573" w:type="dxa"/>
            <w:tcBorders>
              <w:top w:val="single" w:sz="6" w:space="0" w:color="000000"/>
              <w:left w:val="nil"/>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560"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75%</w:t>
            </w: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87,60</w:t>
            </w: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102,40</w:t>
            </w:r>
          </w:p>
        </w:tc>
      </w:tr>
      <w:tr w:rsidR="0054713A" w:rsidRPr="0054713A" w:rsidTr="0054713A">
        <w:trPr>
          <w:trHeight w:val="223"/>
        </w:trPr>
        <w:tc>
          <w:tcPr>
            <w:tcW w:w="39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6229" w:type="dxa"/>
            <w:tcBorders>
              <w:top w:val="single" w:sz="6" w:space="0" w:color="000000"/>
              <w:left w:val="single" w:sz="6" w:space="0" w:color="000000"/>
              <w:bottom w:val="single" w:sz="6" w:space="0" w:color="000000"/>
              <w:right w:val="nil"/>
            </w:tcBorders>
          </w:tcPr>
          <w:p w:rsidR="0054713A" w:rsidRPr="0054713A" w:rsidRDefault="0054713A" w:rsidP="0054713A">
            <w:pPr>
              <w:pStyle w:val="aa"/>
              <w:ind w:left="-2" w:right="-21"/>
              <w:rPr>
                <w:bCs/>
                <w:sz w:val="18"/>
                <w:szCs w:val="18"/>
              </w:rPr>
            </w:pPr>
            <w:r w:rsidRPr="0054713A">
              <w:rPr>
                <w:bCs/>
                <w:sz w:val="18"/>
                <w:szCs w:val="18"/>
              </w:rPr>
              <w:t>Средняя стоимость питания</w:t>
            </w:r>
          </w:p>
        </w:tc>
        <w:tc>
          <w:tcPr>
            <w:tcW w:w="585" w:type="dxa"/>
            <w:tcBorders>
              <w:top w:val="single" w:sz="6" w:space="0" w:color="000000"/>
              <w:left w:val="nil"/>
              <w:bottom w:val="single" w:sz="6" w:space="0" w:color="000000"/>
              <w:right w:val="nil"/>
            </w:tcBorders>
          </w:tcPr>
          <w:p w:rsidR="0054713A" w:rsidRPr="0054713A" w:rsidRDefault="0054713A" w:rsidP="0054713A">
            <w:pPr>
              <w:pStyle w:val="aa"/>
              <w:ind w:left="-2" w:right="-21"/>
              <w:rPr>
                <w:bCs/>
                <w:sz w:val="18"/>
                <w:szCs w:val="18"/>
              </w:rPr>
            </w:pPr>
          </w:p>
        </w:tc>
        <w:tc>
          <w:tcPr>
            <w:tcW w:w="644" w:type="dxa"/>
            <w:tcBorders>
              <w:top w:val="single" w:sz="6" w:space="0" w:color="000000"/>
              <w:left w:val="nil"/>
              <w:bottom w:val="single" w:sz="6" w:space="0" w:color="000000"/>
              <w:right w:val="nil"/>
            </w:tcBorders>
          </w:tcPr>
          <w:p w:rsidR="0054713A" w:rsidRPr="0054713A" w:rsidRDefault="0054713A" w:rsidP="0054713A">
            <w:pPr>
              <w:pStyle w:val="aa"/>
              <w:ind w:left="-2" w:right="-21"/>
              <w:rPr>
                <w:bCs/>
                <w:sz w:val="18"/>
                <w:szCs w:val="18"/>
              </w:rPr>
            </w:pPr>
          </w:p>
        </w:tc>
        <w:tc>
          <w:tcPr>
            <w:tcW w:w="573" w:type="dxa"/>
            <w:tcBorders>
              <w:top w:val="single" w:sz="6" w:space="0" w:color="000000"/>
              <w:left w:val="nil"/>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560"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658"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p>
        </w:tc>
        <w:tc>
          <w:tcPr>
            <w:tcW w:w="812" w:type="dxa"/>
            <w:tcBorders>
              <w:top w:val="single" w:sz="6" w:space="0" w:color="000000"/>
              <w:left w:val="single" w:sz="6" w:space="0" w:color="000000"/>
              <w:bottom w:val="single" w:sz="6" w:space="0" w:color="000000"/>
              <w:right w:val="single" w:sz="6" w:space="0" w:color="000000"/>
            </w:tcBorders>
          </w:tcPr>
          <w:p w:rsidR="0054713A" w:rsidRPr="0054713A" w:rsidRDefault="0054713A" w:rsidP="0054713A">
            <w:pPr>
              <w:pStyle w:val="aa"/>
              <w:ind w:left="-2" w:right="-21"/>
              <w:rPr>
                <w:bCs/>
                <w:sz w:val="18"/>
                <w:szCs w:val="18"/>
              </w:rPr>
            </w:pPr>
            <w:r w:rsidRPr="0054713A">
              <w:rPr>
                <w:bCs/>
                <w:sz w:val="18"/>
                <w:szCs w:val="18"/>
              </w:rPr>
              <w:t>95.00</w:t>
            </w:r>
          </w:p>
        </w:tc>
      </w:tr>
    </w:tbl>
    <w:p w:rsidR="0054713A" w:rsidRPr="0054713A" w:rsidRDefault="0054713A" w:rsidP="0054713A">
      <w:pPr>
        <w:pStyle w:val="aa"/>
        <w:ind w:left="42" w:right="141"/>
        <w:rPr>
          <w:sz w:val="18"/>
          <w:szCs w:val="18"/>
        </w:rPr>
      </w:pPr>
    </w:p>
    <w:tbl>
      <w:tblPr>
        <w:tblW w:w="10527" w:type="dxa"/>
        <w:tblInd w:w="93" w:type="dxa"/>
        <w:tblLayout w:type="fixed"/>
        <w:tblLook w:val="04A0" w:firstRow="1" w:lastRow="0" w:firstColumn="1" w:lastColumn="0" w:noHBand="0" w:noVBand="1"/>
      </w:tblPr>
      <w:tblGrid>
        <w:gridCol w:w="4410"/>
        <w:gridCol w:w="1080"/>
        <w:gridCol w:w="48"/>
        <w:gridCol w:w="1086"/>
        <w:gridCol w:w="48"/>
        <w:gridCol w:w="929"/>
        <w:gridCol w:w="1121"/>
        <w:gridCol w:w="937"/>
        <w:gridCol w:w="868"/>
      </w:tblGrid>
      <w:tr w:rsidR="0054713A" w:rsidRPr="0054713A" w:rsidTr="0054713A">
        <w:trPr>
          <w:trHeight w:val="20"/>
        </w:trPr>
        <w:tc>
          <w:tcPr>
            <w:tcW w:w="1052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bCs/>
                <w:sz w:val="18"/>
                <w:szCs w:val="18"/>
              </w:rPr>
            </w:pPr>
            <w:r w:rsidRPr="0054713A">
              <w:rPr>
                <w:bCs/>
                <w:sz w:val="18"/>
                <w:szCs w:val="18"/>
              </w:rPr>
              <w:t>Расчет затрат на хозяйственно-бытовые нужды</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Наименование изделия</w:t>
            </w:r>
          </w:p>
        </w:tc>
        <w:tc>
          <w:tcPr>
            <w:tcW w:w="1128" w:type="dxa"/>
            <w:gridSpan w:val="2"/>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ед.измерения</w:t>
            </w:r>
          </w:p>
        </w:tc>
        <w:tc>
          <w:tcPr>
            <w:tcW w:w="1134" w:type="dxa"/>
            <w:gridSpan w:val="2"/>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срок службы изделия (месяцев)</w:t>
            </w:r>
          </w:p>
        </w:tc>
        <w:tc>
          <w:tcPr>
            <w:tcW w:w="929"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количество в месяц на группу</w:t>
            </w:r>
          </w:p>
        </w:tc>
        <w:tc>
          <w:tcPr>
            <w:tcW w:w="1121"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цена за еденицу (руб)</w:t>
            </w:r>
          </w:p>
        </w:tc>
        <w:tc>
          <w:tcPr>
            <w:tcW w:w="937"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норма на 1 ребенка в месяц</w:t>
            </w:r>
          </w:p>
        </w:tc>
        <w:tc>
          <w:tcPr>
            <w:tcW w:w="868"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Расходы в день на 1 ребенка (руб)</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Средняя наполняемость группы</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17</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r>
      <w:tr w:rsidR="0054713A" w:rsidRPr="0054713A" w:rsidTr="0054713A">
        <w:trPr>
          <w:trHeight w:val="20"/>
        </w:trPr>
        <w:tc>
          <w:tcPr>
            <w:tcW w:w="872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Среднегодовое количество дней посещения в месяц</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17</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Мыло хозяйственное</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кус.</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5</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0,294</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0,35</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Мыло туалетное</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кус.</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0,176</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0,21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xml:space="preserve">Стиральный порошок </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кг.</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0,17</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Жавель-солид</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0,002</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Чистящие средство</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0,059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0,07</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Моющее средство</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0,059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0,07</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Дизенфицирующие средства</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0,5</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0,029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0,04</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Средсто для унитазов и канализаций</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0,5</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0,029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0,04</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Ведро</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55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xml:space="preserve">Веник </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0,04</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Ткань для пола</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м.</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0,5</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0,029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0,05</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Моющие принадлежности (мочалки, щетки, перчатки)</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5</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0,294</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0,43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Итого</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 </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 </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1,50</w:t>
            </w:r>
          </w:p>
        </w:tc>
      </w:tr>
      <w:tr w:rsidR="0054713A" w:rsidRPr="0054713A" w:rsidTr="0054713A">
        <w:trPr>
          <w:trHeight w:val="20"/>
        </w:trPr>
        <w:tc>
          <w:tcPr>
            <w:tcW w:w="10527" w:type="dxa"/>
            <w:gridSpan w:val="9"/>
            <w:tcBorders>
              <w:top w:val="nil"/>
              <w:left w:val="single" w:sz="4" w:space="0" w:color="auto"/>
              <w:bottom w:val="single" w:sz="4" w:space="0" w:color="auto"/>
              <w:right w:val="single" w:sz="4" w:space="0" w:color="auto"/>
            </w:tcBorders>
            <w:shd w:val="clear" w:color="auto" w:fill="auto"/>
            <w:noWrap/>
            <w:hideMark/>
          </w:tcPr>
          <w:p w:rsidR="0054713A" w:rsidRPr="0054713A" w:rsidRDefault="0054713A" w:rsidP="0054713A">
            <w:pPr>
              <w:pStyle w:val="aa"/>
              <w:ind w:left="-66" w:right="-96"/>
              <w:rPr>
                <w:sz w:val="18"/>
                <w:szCs w:val="18"/>
              </w:rPr>
            </w:pPr>
            <w:r w:rsidRPr="0054713A">
              <w:rPr>
                <w:bCs/>
                <w:sz w:val="18"/>
                <w:szCs w:val="18"/>
              </w:rPr>
              <w:t>Расчет затрат на средства личной гигиены</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Мыло туалетное</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кус.</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10</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0,588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0,69</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Туалетная бумага</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11</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1,176</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0,76</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Салфетки</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0,176</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Полотенца</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0,065</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0,08</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Горшок детский</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24</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0,002</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Итого</w:t>
            </w:r>
          </w:p>
        </w:tc>
        <w:tc>
          <w:tcPr>
            <w:tcW w:w="1128"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929"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1,64</w:t>
            </w:r>
          </w:p>
        </w:tc>
      </w:tr>
      <w:tr w:rsidR="0054713A" w:rsidRPr="0054713A" w:rsidTr="0054713A">
        <w:trPr>
          <w:trHeight w:val="20"/>
        </w:trPr>
        <w:tc>
          <w:tcPr>
            <w:tcW w:w="1052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bCs/>
                <w:sz w:val="18"/>
                <w:szCs w:val="18"/>
              </w:rPr>
            </w:pPr>
            <w:r w:rsidRPr="0054713A">
              <w:rPr>
                <w:bCs/>
                <w:sz w:val="18"/>
                <w:szCs w:val="18"/>
              </w:rPr>
              <w:t>Мягкий инвентарь  и оборудование для соблюдения режима дня</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Матрац детский</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0,21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Одеяло детское ватное</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0,19</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sz w:val="18"/>
                <w:szCs w:val="18"/>
              </w:rPr>
            </w:pPr>
            <w:r w:rsidRPr="0054713A">
              <w:rPr>
                <w:sz w:val="18"/>
                <w:szCs w:val="18"/>
              </w:rPr>
              <w:t>Одеяло детское байковое</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Подушка</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96</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85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0,011</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0,06</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Простыня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36</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85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0,029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0,15</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xml:space="preserve">Пододеяльник </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36</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95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0,029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0,16</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Наволочка для подушки</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24</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0,044</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0,16</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Покрывало</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90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Клеенка подкладная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lastRenderedPageBreak/>
              <w:t>Вилка детская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Ложка столовая детская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Ложка чайная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Нож детский столовый</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Кастрюля 5л</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4</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0,004</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Чайник не электрический</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115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0,001</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Тарелка глубокая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0,18</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Тарелка десертная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0,16</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Тарелка мелкая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Чашка чайная</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0,088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0,13</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Мыльница</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60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0,018</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0,01</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Совки,формачки,ведерки, кукла, машинки, обруч</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30</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0,07</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Мячики</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35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0,08</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Скакалка</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шт.</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12</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8</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25</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0,039</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0,06</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Итого</w:t>
            </w:r>
          </w:p>
        </w:tc>
        <w:tc>
          <w:tcPr>
            <w:tcW w:w="1080"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1121"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937"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sz w:val="18"/>
                <w:szCs w:val="18"/>
              </w:rPr>
            </w:pPr>
            <w:r w:rsidRPr="0054713A">
              <w:rPr>
                <w:sz w:val="18"/>
                <w:szCs w:val="18"/>
              </w:rPr>
              <w:t> </w:t>
            </w:r>
          </w:p>
        </w:tc>
        <w:tc>
          <w:tcPr>
            <w:tcW w:w="868" w:type="dxa"/>
            <w:tcBorders>
              <w:top w:val="nil"/>
              <w:left w:val="nil"/>
              <w:bottom w:val="single" w:sz="4" w:space="0" w:color="auto"/>
              <w:right w:val="single" w:sz="4" w:space="0" w:color="auto"/>
            </w:tcBorders>
            <w:shd w:val="clear" w:color="auto" w:fill="auto"/>
            <w:noWrap/>
            <w:vAlign w:val="bottom"/>
            <w:hideMark/>
          </w:tcPr>
          <w:p w:rsidR="0054713A" w:rsidRPr="0054713A" w:rsidRDefault="0054713A" w:rsidP="0054713A">
            <w:pPr>
              <w:pStyle w:val="aa"/>
              <w:ind w:left="-66" w:right="-96"/>
              <w:rPr>
                <w:bCs/>
                <w:sz w:val="18"/>
                <w:szCs w:val="18"/>
              </w:rPr>
            </w:pPr>
            <w:r w:rsidRPr="0054713A">
              <w:rPr>
                <w:bCs/>
                <w:sz w:val="18"/>
                <w:szCs w:val="18"/>
              </w:rPr>
              <w:t>2,09</w:t>
            </w:r>
          </w:p>
        </w:tc>
      </w:tr>
      <w:tr w:rsidR="0054713A" w:rsidRPr="0054713A" w:rsidTr="0054713A">
        <w:trPr>
          <w:trHeight w:val="20"/>
        </w:trPr>
        <w:tc>
          <w:tcPr>
            <w:tcW w:w="1052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54713A" w:rsidRPr="0054713A" w:rsidRDefault="0054713A" w:rsidP="0054713A">
            <w:pPr>
              <w:pStyle w:val="aa"/>
              <w:ind w:left="-66" w:right="-96"/>
              <w:rPr>
                <w:bCs/>
                <w:sz w:val="18"/>
                <w:szCs w:val="18"/>
              </w:rPr>
            </w:pPr>
            <w:r w:rsidRPr="0054713A">
              <w:rPr>
                <w:bCs/>
                <w:sz w:val="18"/>
                <w:szCs w:val="18"/>
              </w:rPr>
              <w:t>Иные расходы (указать какие)</w:t>
            </w:r>
          </w:p>
        </w:tc>
      </w:tr>
      <w:tr w:rsidR="0054713A" w:rsidRPr="0054713A" w:rsidTr="0054713A">
        <w:trPr>
          <w:trHeight w:val="20"/>
        </w:trPr>
        <w:tc>
          <w:tcPr>
            <w:tcW w:w="10527" w:type="dxa"/>
            <w:gridSpan w:val="9"/>
            <w:tcBorders>
              <w:top w:val="nil"/>
              <w:left w:val="single" w:sz="4" w:space="0" w:color="auto"/>
              <w:bottom w:val="single" w:sz="4" w:space="0" w:color="auto"/>
              <w:right w:val="single" w:sz="4" w:space="0" w:color="auto"/>
            </w:tcBorders>
            <w:shd w:val="clear" w:color="auto" w:fill="auto"/>
            <w:hideMark/>
          </w:tcPr>
          <w:p w:rsidR="0054713A" w:rsidRPr="0054713A" w:rsidRDefault="0054713A" w:rsidP="0054713A">
            <w:pPr>
              <w:pStyle w:val="aa"/>
              <w:ind w:left="-66" w:right="-96"/>
              <w:rPr>
                <w:bCs/>
                <w:sz w:val="18"/>
                <w:szCs w:val="18"/>
              </w:rPr>
            </w:pPr>
            <w:r w:rsidRPr="0054713A">
              <w:rPr>
                <w:bCs/>
                <w:sz w:val="18"/>
                <w:szCs w:val="18"/>
              </w:rPr>
              <w:t>Расчет затрат на заработную  плату с начислениями на выплаты по оплате труда для обеспечения присмотра и ухода за детьми</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Заработная плата</w:t>
            </w:r>
          </w:p>
        </w:tc>
        <w:tc>
          <w:tcPr>
            <w:tcW w:w="1080"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руб.</w:t>
            </w:r>
          </w:p>
        </w:tc>
        <w:tc>
          <w:tcPr>
            <w:tcW w:w="1134" w:type="dxa"/>
            <w:gridSpan w:val="2"/>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w:t>
            </w:r>
          </w:p>
        </w:tc>
        <w:tc>
          <w:tcPr>
            <w:tcW w:w="977" w:type="dxa"/>
            <w:gridSpan w:val="2"/>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bCs/>
                <w:sz w:val="18"/>
                <w:szCs w:val="18"/>
              </w:rPr>
              <w:t>-</w:t>
            </w:r>
          </w:p>
        </w:tc>
        <w:tc>
          <w:tcPr>
            <w:tcW w:w="1121"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bCs/>
                <w:sz w:val="18"/>
                <w:szCs w:val="18"/>
              </w:rPr>
              <w:t>-</w:t>
            </w:r>
          </w:p>
        </w:tc>
        <w:tc>
          <w:tcPr>
            <w:tcW w:w="937"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bCs/>
                <w:sz w:val="18"/>
                <w:szCs w:val="18"/>
              </w:rPr>
              <w:t>-</w:t>
            </w:r>
          </w:p>
        </w:tc>
        <w:tc>
          <w:tcPr>
            <w:tcW w:w="868"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7,5</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Начисления на выплаты по оплате труда</w:t>
            </w:r>
          </w:p>
        </w:tc>
        <w:tc>
          <w:tcPr>
            <w:tcW w:w="1080"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руб.</w:t>
            </w:r>
          </w:p>
        </w:tc>
        <w:tc>
          <w:tcPr>
            <w:tcW w:w="1134" w:type="dxa"/>
            <w:gridSpan w:val="2"/>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p>
        </w:tc>
        <w:tc>
          <w:tcPr>
            <w:tcW w:w="977" w:type="dxa"/>
            <w:gridSpan w:val="2"/>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p>
        </w:tc>
        <w:tc>
          <w:tcPr>
            <w:tcW w:w="1121"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p>
        </w:tc>
        <w:tc>
          <w:tcPr>
            <w:tcW w:w="937"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p>
        </w:tc>
        <w:tc>
          <w:tcPr>
            <w:tcW w:w="868" w:type="dxa"/>
            <w:tcBorders>
              <w:top w:val="nil"/>
              <w:left w:val="nil"/>
              <w:bottom w:val="single" w:sz="4" w:space="0" w:color="auto"/>
              <w:right w:val="single" w:sz="4" w:space="0" w:color="auto"/>
            </w:tcBorders>
            <w:shd w:val="clear" w:color="auto" w:fill="auto"/>
            <w:hideMark/>
          </w:tcPr>
          <w:p w:rsidR="0054713A" w:rsidRPr="0054713A" w:rsidRDefault="0054713A" w:rsidP="0054713A">
            <w:pPr>
              <w:pStyle w:val="aa"/>
              <w:ind w:left="-66" w:right="-96"/>
              <w:rPr>
                <w:sz w:val="18"/>
                <w:szCs w:val="18"/>
              </w:rPr>
            </w:pPr>
            <w:r w:rsidRPr="0054713A">
              <w:rPr>
                <w:sz w:val="18"/>
                <w:szCs w:val="18"/>
              </w:rPr>
              <w:t>2.27</w:t>
            </w:r>
          </w:p>
        </w:tc>
      </w:tr>
      <w:tr w:rsidR="0054713A" w:rsidRPr="0054713A" w:rsidTr="0054713A">
        <w:trPr>
          <w:trHeight w:val="20"/>
        </w:trPr>
        <w:tc>
          <w:tcPr>
            <w:tcW w:w="4410" w:type="dxa"/>
            <w:tcBorders>
              <w:top w:val="nil"/>
              <w:left w:val="single" w:sz="4" w:space="0" w:color="auto"/>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r w:rsidRPr="0054713A">
              <w:rPr>
                <w:bCs/>
                <w:sz w:val="18"/>
                <w:szCs w:val="18"/>
              </w:rPr>
              <w:t>Итого</w:t>
            </w:r>
          </w:p>
        </w:tc>
        <w:tc>
          <w:tcPr>
            <w:tcW w:w="1080" w:type="dxa"/>
            <w:tcBorders>
              <w:top w:val="nil"/>
              <w:left w:val="nil"/>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p>
        </w:tc>
        <w:tc>
          <w:tcPr>
            <w:tcW w:w="1134" w:type="dxa"/>
            <w:gridSpan w:val="2"/>
            <w:tcBorders>
              <w:top w:val="nil"/>
              <w:left w:val="nil"/>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p>
        </w:tc>
        <w:tc>
          <w:tcPr>
            <w:tcW w:w="977" w:type="dxa"/>
            <w:gridSpan w:val="2"/>
            <w:tcBorders>
              <w:top w:val="nil"/>
              <w:left w:val="nil"/>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p>
        </w:tc>
        <w:tc>
          <w:tcPr>
            <w:tcW w:w="1121" w:type="dxa"/>
            <w:tcBorders>
              <w:top w:val="nil"/>
              <w:left w:val="nil"/>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p>
        </w:tc>
        <w:tc>
          <w:tcPr>
            <w:tcW w:w="937" w:type="dxa"/>
            <w:tcBorders>
              <w:top w:val="nil"/>
              <w:left w:val="nil"/>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p>
        </w:tc>
        <w:tc>
          <w:tcPr>
            <w:tcW w:w="868" w:type="dxa"/>
            <w:tcBorders>
              <w:top w:val="nil"/>
              <w:left w:val="nil"/>
              <w:bottom w:val="single" w:sz="4" w:space="0" w:color="auto"/>
              <w:right w:val="single" w:sz="4" w:space="0" w:color="auto"/>
            </w:tcBorders>
            <w:shd w:val="clear" w:color="auto" w:fill="auto"/>
          </w:tcPr>
          <w:p w:rsidR="0054713A" w:rsidRPr="0054713A" w:rsidRDefault="0054713A" w:rsidP="0054713A">
            <w:pPr>
              <w:pStyle w:val="aa"/>
              <w:ind w:left="-66" w:right="-96"/>
              <w:rPr>
                <w:sz w:val="18"/>
                <w:szCs w:val="18"/>
              </w:rPr>
            </w:pPr>
            <w:r w:rsidRPr="0054713A">
              <w:rPr>
                <w:bCs/>
                <w:sz w:val="18"/>
                <w:szCs w:val="18"/>
              </w:rPr>
              <w:t>9,77</w:t>
            </w:r>
          </w:p>
        </w:tc>
      </w:tr>
    </w:tbl>
    <w:p w:rsidR="0054713A" w:rsidRPr="0054713A" w:rsidRDefault="0054713A" w:rsidP="0054713A">
      <w:pPr>
        <w:pStyle w:val="aa"/>
        <w:ind w:left="42" w:right="141" w:firstLine="242"/>
        <w:jc w:val="both"/>
        <w:rPr>
          <w:sz w:val="18"/>
          <w:szCs w:val="18"/>
        </w:rPr>
      </w:pPr>
      <w:r w:rsidRPr="0054713A">
        <w:rPr>
          <w:sz w:val="18"/>
          <w:szCs w:val="18"/>
        </w:rPr>
        <w:t>Итого: сумма затрат за присмотр и уход за ребенком в день в муниципальных дошкольных образовательных организациях-</w:t>
      </w:r>
      <w:r w:rsidRPr="0054713A">
        <w:rPr>
          <w:bCs/>
          <w:sz w:val="18"/>
          <w:szCs w:val="18"/>
        </w:rPr>
        <w:t xml:space="preserve">   110,00 рублей</w:t>
      </w:r>
    </w:p>
    <w:p w:rsidR="000B2230" w:rsidRDefault="000B2230" w:rsidP="00F2691E">
      <w:pPr>
        <w:pStyle w:val="aa"/>
        <w:ind w:left="42" w:right="141"/>
        <w:rPr>
          <w:sz w:val="18"/>
          <w:szCs w:val="18"/>
        </w:rPr>
      </w:pPr>
    </w:p>
    <w:p w:rsidR="000B2230" w:rsidRDefault="000B2230" w:rsidP="00F2691E">
      <w:pPr>
        <w:pStyle w:val="aa"/>
        <w:ind w:left="42" w:right="141"/>
        <w:rPr>
          <w:sz w:val="18"/>
          <w:szCs w:val="18"/>
        </w:rPr>
      </w:pPr>
    </w:p>
    <w:p w:rsidR="00065931" w:rsidRPr="00065931" w:rsidRDefault="00065931" w:rsidP="00065931">
      <w:pPr>
        <w:pStyle w:val="aa"/>
        <w:ind w:left="42" w:right="141"/>
        <w:jc w:val="center"/>
        <w:rPr>
          <w:b/>
          <w:bCs/>
          <w:sz w:val="18"/>
          <w:szCs w:val="18"/>
        </w:rPr>
      </w:pPr>
      <w:r w:rsidRPr="00065931">
        <w:rPr>
          <w:b/>
          <w:bCs/>
          <w:sz w:val="18"/>
          <w:szCs w:val="18"/>
        </w:rPr>
        <w:t>АДМИНИСТРАЦИЯ</w:t>
      </w:r>
    </w:p>
    <w:p w:rsidR="00065931" w:rsidRPr="00065931" w:rsidRDefault="00065931" w:rsidP="00065931">
      <w:pPr>
        <w:pStyle w:val="aa"/>
        <w:ind w:left="42" w:right="141"/>
        <w:jc w:val="center"/>
        <w:rPr>
          <w:b/>
          <w:bCs/>
          <w:sz w:val="18"/>
          <w:szCs w:val="18"/>
        </w:rPr>
      </w:pPr>
      <w:r w:rsidRPr="00065931">
        <w:rPr>
          <w:b/>
          <w:bCs/>
          <w:sz w:val="18"/>
          <w:szCs w:val="18"/>
        </w:rPr>
        <w:t>МАРЁВСКОГО МУНИЦИПАЛЬНОГО ОКРУГА</w:t>
      </w:r>
    </w:p>
    <w:p w:rsidR="00065931" w:rsidRPr="00065931" w:rsidRDefault="00065931" w:rsidP="00065931">
      <w:pPr>
        <w:pStyle w:val="aa"/>
        <w:ind w:left="42" w:right="141"/>
        <w:jc w:val="center"/>
        <w:rPr>
          <w:b/>
          <w:sz w:val="18"/>
          <w:szCs w:val="18"/>
        </w:rPr>
      </w:pPr>
    </w:p>
    <w:p w:rsidR="00065931" w:rsidRPr="00065931" w:rsidRDefault="00065931" w:rsidP="00065931">
      <w:pPr>
        <w:pStyle w:val="aa"/>
        <w:ind w:left="42" w:right="141"/>
        <w:jc w:val="center"/>
        <w:rPr>
          <w:sz w:val="18"/>
          <w:szCs w:val="18"/>
        </w:rPr>
      </w:pPr>
      <w:r w:rsidRPr="00065931">
        <w:rPr>
          <w:sz w:val="18"/>
          <w:szCs w:val="18"/>
        </w:rPr>
        <w:t>П О С Т А Н О В Л Е Н И Е</w:t>
      </w:r>
    </w:p>
    <w:p w:rsidR="00065931" w:rsidRPr="00065931" w:rsidRDefault="00065931" w:rsidP="00065931">
      <w:pPr>
        <w:pStyle w:val="aa"/>
        <w:ind w:left="42" w:right="141"/>
        <w:jc w:val="center"/>
        <w:rPr>
          <w:sz w:val="18"/>
          <w:szCs w:val="18"/>
        </w:rPr>
      </w:pPr>
      <w:r w:rsidRPr="00065931">
        <w:rPr>
          <w:sz w:val="18"/>
          <w:szCs w:val="18"/>
        </w:rPr>
        <w:t>13.12.2021   № 478</w:t>
      </w:r>
    </w:p>
    <w:p w:rsidR="00065931" w:rsidRPr="00065931" w:rsidRDefault="00065931" w:rsidP="00065931">
      <w:pPr>
        <w:pStyle w:val="aa"/>
        <w:ind w:left="42" w:right="141"/>
        <w:jc w:val="center"/>
        <w:rPr>
          <w:sz w:val="18"/>
          <w:szCs w:val="18"/>
        </w:rPr>
      </w:pPr>
      <w:r w:rsidRPr="00065931">
        <w:rPr>
          <w:sz w:val="18"/>
          <w:szCs w:val="18"/>
        </w:rPr>
        <w:t>с. Марёво</w:t>
      </w:r>
    </w:p>
    <w:p w:rsidR="00065931" w:rsidRPr="00065931" w:rsidRDefault="00065931" w:rsidP="00065931">
      <w:pPr>
        <w:pStyle w:val="aa"/>
        <w:ind w:left="42" w:right="141"/>
        <w:jc w:val="center"/>
        <w:rPr>
          <w:sz w:val="18"/>
          <w:szCs w:val="18"/>
        </w:rPr>
      </w:pPr>
    </w:p>
    <w:p w:rsidR="00065931" w:rsidRPr="00065931" w:rsidRDefault="00065931" w:rsidP="00065931">
      <w:pPr>
        <w:pStyle w:val="aa"/>
        <w:ind w:left="42" w:right="141"/>
        <w:jc w:val="center"/>
        <w:rPr>
          <w:b/>
          <w:sz w:val="18"/>
          <w:szCs w:val="18"/>
        </w:rPr>
      </w:pPr>
      <w:r w:rsidRPr="00065931">
        <w:rPr>
          <w:b/>
          <w:sz w:val="18"/>
          <w:szCs w:val="18"/>
        </w:rPr>
        <w:t>О проведении смотра-конкурса «Новогоднее настроение»</w:t>
      </w:r>
      <w:r>
        <w:rPr>
          <w:b/>
          <w:sz w:val="18"/>
          <w:szCs w:val="18"/>
        </w:rPr>
        <w:t xml:space="preserve"> </w:t>
      </w:r>
      <w:r w:rsidRPr="00065931">
        <w:rPr>
          <w:b/>
          <w:sz w:val="18"/>
          <w:szCs w:val="18"/>
        </w:rPr>
        <w:t>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2022 году</w:t>
      </w:r>
      <w:r>
        <w:rPr>
          <w:b/>
          <w:sz w:val="18"/>
          <w:szCs w:val="18"/>
        </w:rPr>
        <w:t xml:space="preserve"> </w:t>
      </w:r>
      <w:r w:rsidRPr="00065931">
        <w:rPr>
          <w:b/>
          <w:sz w:val="18"/>
          <w:szCs w:val="18"/>
        </w:rPr>
        <w:t>на территории Марёвского муниципального округа</w:t>
      </w:r>
    </w:p>
    <w:p w:rsidR="00065931" w:rsidRPr="00065931" w:rsidRDefault="00065931" w:rsidP="00065931">
      <w:pPr>
        <w:pStyle w:val="aa"/>
        <w:ind w:left="42" w:right="141"/>
        <w:rPr>
          <w:sz w:val="18"/>
          <w:szCs w:val="18"/>
        </w:rPr>
      </w:pPr>
    </w:p>
    <w:p w:rsidR="00065931" w:rsidRPr="00065931" w:rsidRDefault="00065931" w:rsidP="00065931">
      <w:pPr>
        <w:pStyle w:val="aa"/>
        <w:ind w:left="42" w:right="141" w:firstLine="242"/>
        <w:rPr>
          <w:sz w:val="18"/>
          <w:szCs w:val="18"/>
        </w:rPr>
      </w:pPr>
      <w:r w:rsidRPr="00065931">
        <w:rPr>
          <w:sz w:val="18"/>
          <w:szCs w:val="18"/>
        </w:rPr>
        <w:t xml:space="preserve">В соответствии с Федерального закона от 6 октября 2003 года N 131-ФЗ "Об общих принципах организации местного самоуправления в Российской Федерации" Администрация Марёвского муниципального округа </w:t>
      </w:r>
      <w:r w:rsidRPr="00065931">
        <w:rPr>
          <w:b/>
          <w:sz w:val="18"/>
          <w:szCs w:val="18"/>
        </w:rPr>
        <w:t>ПОСТАНОВЛЯЕТ:</w:t>
      </w:r>
    </w:p>
    <w:p w:rsidR="00065931" w:rsidRPr="00065931" w:rsidRDefault="00065931" w:rsidP="00065931">
      <w:pPr>
        <w:pStyle w:val="aa"/>
        <w:ind w:left="42" w:right="141" w:firstLine="242"/>
        <w:rPr>
          <w:sz w:val="18"/>
          <w:szCs w:val="18"/>
        </w:rPr>
      </w:pPr>
      <w:r w:rsidRPr="00065931">
        <w:rPr>
          <w:sz w:val="18"/>
          <w:szCs w:val="18"/>
        </w:rPr>
        <w:t xml:space="preserve">1.Утвердить прилагаемое Положение о смотре-конкурсе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2022 году на территории Маревского муниципального округа. </w:t>
      </w:r>
    </w:p>
    <w:p w:rsidR="00065931" w:rsidRPr="00065931" w:rsidRDefault="00065931" w:rsidP="00065931">
      <w:pPr>
        <w:pStyle w:val="aa"/>
        <w:ind w:left="42" w:right="141" w:firstLine="242"/>
        <w:rPr>
          <w:sz w:val="18"/>
          <w:szCs w:val="18"/>
        </w:rPr>
      </w:pPr>
      <w:r w:rsidRPr="00065931">
        <w:rPr>
          <w:sz w:val="18"/>
          <w:szCs w:val="18"/>
        </w:rPr>
        <w:t>2.Утвердить прилагаемый состав конкурсной комиссии по подведению итогов смотра-конкурса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2022 году  на территории Марёвского муниципального округа (далее комиссия).</w:t>
      </w:r>
    </w:p>
    <w:p w:rsidR="00065931" w:rsidRPr="00065931" w:rsidRDefault="00065931" w:rsidP="00065931">
      <w:pPr>
        <w:pStyle w:val="aa"/>
        <w:ind w:left="42" w:right="141" w:firstLine="242"/>
        <w:rPr>
          <w:sz w:val="18"/>
          <w:szCs w:val="18"/>
        </w:rPr>
      </w:pPr>
      <w:r w:rsidRPr="00065931">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65931" w:rsidRPr="00065931" w:rsidRDefault="00065931" w:rsidP="00065931">
      <w:pPr>
        <w:pStyle w:val="aa"/>
        <w:ind w:left="42" w:right="141"/>
        <w:rPr>
          <w:sz w:val="18"/>
          <w:szCs w:val="18"/>
        </w:rPr>
      </w:pPr>
    </w:p>
    <w:p w:rsidR="00065931" w:rsidRPr="00065931" w:rsidRDefault="00065931" w:rsidP="00065931">
      <w:pPr>
        <w:pStyle w:val="aa"/>
        <w:ind w:left="42" w:right="141"/>
        <w:rPr>
          <w:b/>
          <w:sz w:val="18"/>
          <w:szCs w:val="18"/>
        </w:rPr>
      </w:pPr>
      <w:r w:rsidRPr="00065931">
        <w:rPr>
          <w:b/>
          <w:sz w:val="18"/>
          <w:szCs w:val="18"/>
        </w:rPr>
        <w:t>Глава муниципального округа     С.И. Горкин</w:t>
      </w:r>
    </w:p>
    <w:p w:rsidR="00065931" w:rsidRPr="00065931" w:rsidRDefault="00065931" w:rsidP="00065931">
      <w:pPr>
        <w:pStyle w:val="aa"/>
        <w:ind w:left="5954" w:right="141"/>
        <w:jc w:val="center"/>
        <w:rPr>
          <w:sz w:val="18"/>
          <w:szCs w:val="18"/>
        </w:rPr>
      </w:pPr>
      <w:r w:rsidRPr="00065931">
        <w:rPr>
          <w:sz w:val="18"/>
          <w:szCs w:val="18"/>
        </w:rPr>
        <w:t>Утверждено</w:t>
      </w:r>
    </w:p>
    <w:p w:rsidR="00065931" w:rsidRPr="00065931" w:rsidRDefault="00065931" w:rsidP="00065931">
      <w:pPr>
        <w:pStyle w:val="aa"/>
        <w:ind w:left="5954" w:right="141"/>
        <w:jc w:val="center"/>
        <w:rPr>
          <w:sz w:val="18"/>
          <w:szCs w:val="18"/>
        </w:rPr>
      </w:pPr>
      <w:r w:rsidRPr="00065931">
        <w:rPr>
          <w:sz w:val="18"/>
          <w:szCs w:val="18"/>
        </w:rPr>
        <w:t>постановлением администрации</w:t>
      </w:r>
    </w:p>
    <w:p w:rsidR="00065931" w:rsidRPr="00065931" w:rsidRDefault="00065931" w:rsidP="00065931">
      <w:pPr>
        <w:pStyle w:val="aa"/>
        <w:ind w:left="5954" w:right="141"/>
        <w:jc w:val="center"/>
        <w:rPr>
          <w:sz w:val="18"/>
          <w:szCs w:val="18"/>
        </w:rPr>
      </w:pPr>
      <w:r w:rsidRPr="00065931">
        <w:rPr>
          <w:sz w:val="18"/>
          <w:szCs w:val="18"/>
        </w:rPr>
        <w:t>Марёвского муниципального округа</w:t>
      </w:r>
    </w:p>
    <w:p w:rsidR="00065931" w:rsidRPr="00065931" w:rsidRDefault="00065931" w:rsidP="00065931">
      <w:pPr>
        <w:pStyle w:val="aa"/>
        <w:ind w:left="5954" w:right="141"/>
        <w:jc w:val="center"/>
        <w:rPr>
          <w:sz w:val="18"/>
          <w:szCs w:val="18"/>
        </w:rPr>
      </w:pPr>
      <w:r w:rsidRPr="00065931">
        <w:rPr>
          <w:sz w:val="18"/>
          <w:szCs w:val="18"/>
        </w:rPr>
        <w:t>от 13.12.2021  № 478</w:t>
      </w:r>
    </w:p>
    <w:p w:rsidR="00065931" w:rsidRPr="00065931" w:rsidRDefault="00065931" w:rsidP="00065931">
      <w:pPr>
        <w:pStyle w:val="aa"/>
        <w:ind w:left="5954" w:right="141"/>
        <w:jc w:val="center"/>
        <w:rPr>
          <w:sz w:val="18"/>
          <w:szCs w:val="18"/>
        </w:rPr>
      </w:pPr>
    </w:p>
    <w:p w:rsidR="00065931" w:rsidRPr="00065931" w:rsidRDefault="00065931" w:rsidP="00065931">
      <w:pPr>
        <w:pStyle w:val="aa"/>
        <w:ind w:left="42" w:right="141"/>
        <w:jc w:val="center"/>
        <w:rPr>
          <w:b/>
          <w:sz w:val="18"/>
          <w:szCs w:val="18"/>
        </w:rPr>
      </w:pPr>
      <w:r w:rsidRPr="00065931">
        <w:rPr>
          <w:b/>
          <w:sz w:val="18"/>
          <w:szCs w:val="18"/>
        </w:rPr>
        <w:t>ПОЛОЖЕНИЕ</w:t>
      </w:r>
    </w:p>
    <w:p w:rsidR="00065931" w:rsidRPr="00065931" w:rsidRDefault="00065931" w:rsidP="00065931">
      <w:pPr>
        <w:pStyle w:val="aa"/>
        <w:ind w:left="42" w:right="141"/>
        <w:jc w:val="center"/>
        <w:rPr>
          <w:sz w:val="18"/>
          <w:szCs w:val="18"/>
        </w:rPr>
      </w:pPr>
      <w:r w:rsidRPr="00065931">
        <w:rPr>
          <w:sz w:val="18"/>
          <w:szCs w:val="18"/>
        </w:rPr>
        <w:t>о смотре-конкурсе «Новогоднее настроение»</w:t>
      </w:r>
      <w:r>
        <w:rPr>
          <w:sz w:val="18"/>
          <w:szCs w:val="18"/>
        </w:rPr>
        <w:t xml:space="preserve"> </w:t>
      </w:r>
      <w:r w:rsidRPr="00065931">
        <w:rPr>
          <w:sz w:val="18"/>
          <w:szCs w:val="18"/>
        </w:rPr>
        <w:t>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2022 году</w:t>
      </w:r>
    </w:p>
    <w:p w:rsidR="00065931" w:rsidRPr="00065931" w:rsidRDefault="00065931" w:rsidP="00065931">
      <w:pPr>
        <w:pStyle w:val="aa"/>
        <w:ind w:left="42" w:right="141"/>
        <w:jc w:val="center"/>
        <w:rPr>
          <w:sz w:val="18"/>
          <w:szCs w:val="18"/>
        </w:rPr>
      </w:pPr>
      <w:r w:rsidRPr="00065931">
        <w:rPr>
          <w:sz w:val="18"/>
          <w:szCs w:val="18"/>
        </w:rPr>
        <w:t>на территории Марёвского муниципального округа</w:t>
      </w:r>
    </w:p>
    <w:p w:rsidR="00065931" w:rsidRPr="00065931" w:rsidRDefault="00065931" w:rsidP="00065931">
      <w:pPr>
        <w:pStyle w:val="aa"/>
        <w:ind w:left="42" w:right="141" w:firstLine="242"/>
        <w:rPr>
          <w:b/>
          <w:sz w:val="18"/>
          <w:szCs w:val="18"/>
        </w:rPr>
      </w:pPr>
    </w:p>
    <w:p w:rsidR="00065931" w:rsidRPr="00065931" w:rsidRDefault="00065931" w:rsidP="00065931">
      <w:pPr>
        <w:pStyle w:val="aa"/>
        <w:numPr>
          <w:ilvl w:val="0"/>
          <w:numId w:val="45"/>
        </w:numPr>
        <w:ind w:left="42" w:right="141" w:firstLine="242"/>
        <w:jc w:val="both"/>
        <w:rPr>
          <w:b/>
          <w:sz w:val="18"/>
          <w:szCs w:val="18"/>
        </w:rPr>
      </w:pPr>
      <w:r w:rsidRPr="00065931">
        <w:rPr>
          <w:b/>
          <w:sz w:val="18"/>
          <w:szCs w:val="18"/>
        </w:rPr>
        <w:t>Общие сведения</w:t>
      </w:r>
    </w:p>
    <w:p w:rsidR="00065931" w:rsidRPr="00065931" w:rsidRDefault="00065931" w:rsidP="00065931">
      <w:pPr>
        <w:pStyle w:val="aa"/>
        <w:ind w:left="42" w:right="141" w:firstLine="242"/>
        <w:jc w:val="both"/>
        <w:rPr>
          <w:sz w:val="18"/>
          <w:szCs w:val="18"/>
        </w:rPr>
      </w:pPr>
      <w:r w:rsidRPr="00065931">
        <w:rPr>
          <w:sz w:val="18"/>
          <w:szCs w:val="18"/>
        </w:rPr>
        <w:t>1.1. Настоящее Положение определяет порядок, условия организации и проведения смотра-конкурса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2022 году  на территории Марёвского муниципального округа(далее Конкурс).</w:t>
      </w:r>
    </w:p>
    <w:p w:rsidR="00065931" w:rsidRPr="00065931" w:rsidRDefault="00065931" w:rsidP="00065931">
      <w:pPr>
        <w:pStyle w:val="aa"/>
        <w:ind w:left="42" w:right="141" w:firstLine="242"/>
        <w:jc w:val="both"/>
        <w:rPr>
          <w:sz w:val="18"/>
          <w:szCs w:val="18"/>
        </w:rPr>
      </w:pPr>
      <w:r w:rsidRPr="00065931">
        <w:rPr>
          <w:sz w:val="18"/>
          <w:szCs w:val="18"/>
        </w:rPr>
        <w:t>1.2. Целью Конкурса является создание праздничного облика территории  Марёвского муниципального округа в период проведения новогодних праздников, совершенствование рекламно-оформительской деятельности предприятий, распространение опыта использования современных технологий, повышение эстетической выразительности фасадов, входных зон, интерьеров предприятий и торговых залов.</w:t>
      </w:r>
    </w:p>
    <w:p w:rsidR="00065931" w:rsidRPr="00065931" w:rsidRDefault="00065931" w:rsidP="00065931">
      <w:pPr>
        <w:pStyle w:val="aa"/>
        <w:ind w:left="42" w:right="141" w:firstLine="242"/>
        <w:jc w:val="both"/>
        <w:rPr>
          <w:sz w:val="18"/>
          <w:szCs w:val="18"/>
        </w:rPr>
      </w:pPr>
      <w:r w:rsidRPr="00065931">
        <w:rPr>
          <w:sz w:val="18"/>
          <w:szCs w:val="18"/>
        </w:rPr>
        <w:t>1.3. Организатором Конкурса является Администрация Марёвского муниципального округа.</w:t>
      </w:r>
    </w:p>
    <w:p w:rsidR="00065931" w:rsidRPr="00065931" w:rsidRDefault="00065931" w:rsidP="00065931">
      <w:pPr>
        <w:pStyle w:val="aa"/>
        <w:ind w:left="42" w:right="141" w:firstLine="242"/>
        <w:jc w:val="both"/>
        <w:rPr>
          <w:sz w:val="18"/>
          <w:szCs w:val="18"/>
        </w:rPr>
      </w:pPr>
      <w:r w:rsidRPr="00065931">
        <w:rPr>
          <w:sz w:val="18"/>
          <w:szCs w:val="18"/>
        </w:rPr>
        <w:t>1.4. Конкурс проводится с 13 декабря 2021 года по 24 декабря 2021 года.</w:t>
      </w:r>
    </w:p>
    <w:p w:rsidR="00065931" w:rsidRPr="00065931" w:rsidRDefault="00065931" w:rsidP="00065931">
      <w:pPr>
        <w:pStyle w:val="aa"/>
        <w:ind w:left="42" w:right="141" w:firstLine="242"/>
        <w:jc w:val="both"/>
        <w:rPr>
          <w:sz w:val="18"/>
          <w:szCs w:val="18"/>
        </w:rPr>
      </w:pPr>
      <w:r w:rsidRPr="00065931">
        <w:rPr>
          <w:sz w:val="18"/>
          <w:szCs w:val="18"/>
        </w:rPr>
        <w:t>1.5. Подведение итогов конкурса осуществляет конкурсная Комиссия 27 декабря 2021 года. Награждение участников и победителей конкурса состоится 7 января 2022 года.</w:t>
      </w:r>
    </w:p>
    <w:p w:rsidR="00065931" w:rsidRPr="00065931" w:rsidRDefault="00065931" w:rsidP="00065931">
      <w:pPr>
        <w:pStyle w:val="aa"/>
        <w:numPr>
          <w:ilvl w:val="0"/>
          <w:numId w:val="45"/>
        </w:numPr>
        <w:ind w:left="42" w:right="141" w:firstLine="242"/>
        <w:jc w:val="both"/>
        <w:rPr>
          <w:b/>
          <w:sz w:val="18"/>
          <w:szCs w:val="18"/>
        </w:rPr>
      </w:pPr>
      <w:r w:rsidRPr="00065931">
        <w:rPr>
          <w:b/>
          <w:sz w:val="18"/>
          <w:szCs w:val="18"/>
        </w:rPr>
        <w:t>Цели и задачи Конкурса</w:t>
      </w:r>
    </w:p>
    <w:p w:rsidR="00065931" w:rsidRPr="00065931" w:rsidRDefault="00065931" w:rsidP="00065931">
      <w:pPr>
        <w:pStyle w:val="aa"/>
        <w:ind w:left="42" w:right="141" w:firstLine="242"/>
        <w:jc w:val="both"/>
        <w:rPr>
          <w:sz w:val="18"/>
          <w:szCs w:val="18"/>
        </w:rPr>
      </w:pPr>
      <w:r w:rsidRPr="00065931">
        <w:rPr>
          <w:sz w:val="18"/>
          <w:szCs w:val="18"/>
        </w:rPr>
        <w:t>2.1. Улучшение архитектурно-художественного облика и выразительности существующей застройки в преддверии Нового года.</w:t>
      </w:r>
    </w:p>
    <w:p w:rsidR="00065931" w:rsidRPr="00065931" w:rsidRDefault="00065931" w:rsidP="00065931">
      <w:pPr>
        <w:pStyle w:val="aa"/>
        <w:ind w:left="42" w:right="141" w:firstLine="242"/>
        <w:jc w:val="both"/>
        <w:rPr>
          <w:sz w:val="18"/>
          <w:szCs w:val="18"/>
        </w:rPr>
      </w:pPr>
      <w:r w:rsidRPr="00065931">
        <w:rPr>
          <w:sz w:val="18"/>
          <w:szCs w:val="18"/>
        </w:rPr>
        <w:t>2.2. Создание праздничной атмосферы и праздничного настроения у жителей и гостей округа в период новогодних праздников.</w:t>
      </w:r>
    </w:p>
    <w:p w:rsidR="00065931" w:rsidRPr="00065931" w:rsidRDefault="00065931" w:rsidP="00065931">
      <w:pPr>
        <w:pStyle w:val="aa"/>
        <w:ind w:left="42" w:right="141" w:firstLine="242"/>
        <w:jc w:val="both"/>
        <w:rPr>
          <w:sz w:val="18"/>
          <w:szCs w:val="18"/>
        </w:rPr>
      </w:pPr>
      <w:r w:rsidRPr="00065931">
        <w:rPr>
          <w:sz w:val="18"/>
          <w:szCs w:val="18"/>
        </w:rPr>
        <w:lastRenderedPageBreak/>
        <w:t>2.3. Привлечение правообладателей, арендаторов зданий на выполнение работ по праздничному оформлению фасадов зданий и прилегающих к ним территорий.</w:t>
      </w:r>
    </w:p>
    <w:p w:rsidR="00065931" w:rsidRPr="00065931" w:rsidRDefault="00065931" w:rsidP="00065931">
      <w:pPr>
        <w:pStyle w:val="aa"/>
        <w:ind w:left="42" w:right="141" w:firstLine="242"/>
        <w:jc w:val="both"/>
        <w:rPr>
          <w:sz w:val="18"/>
          <w:szCs w:val="18"/>
        </w:rPr>
      </w:pPr>
      <w:r w:rsidRPr="00065931">
        <w:rPr>
          <w:sz w:val="18"/>
          <w:szCs w:val="18"/>
        </w:rPr>
        <w:t>2.4. Определение учреждений, организаций и объектов потребительского рынка и услуг, обеспечивших на высоком художественном и профессиональном уровне оформление фасадов, витрин и торговых залов к Новому 2022 году.</w:t>
      </w:r>
    </w:p>
    <w:p w:rsidR="00065931" w:rsidRPr="00065931" w:rsidRDefault="00065931" w:rsidP="00065931">
      <w:pPr>
        <w:pStyle w:val="aa"/>
        <w:ind w:left="42" w:right="141" w:firstLine="242"/>
        <w:jc w:val="both"/>
        <w:rPr>
          <w:sz w:val="18"/>
          <w:szCs w:val="18"/>
        </w:rPr>
      </w:pPr>
    </w:p>
    <w:p w:rsidR="00065931" w:rsidRPr="00065931" w:rsidRDefault="00065931" w:rsidP="00065931">
      <w:pPr>
        <w:pStyle w:val="aa"/>
        <w:ind w:left="42" w:right="141" w:firstLine="242"/>
        <w:jc w:val="both"/>
        <w:rPr>
          <w:b/>
          <w:sz w:val="18"/>
          <w:szCs w:val="18"/>
        </w:rPr>
      </w:pPr>
      <w:r w:rsidRPr="00065931">
        <w:rPr>
          <w:b/>
          <w:sz w:val="18"/>
          <w:szCs w:val="18"/>
        </w:rPr>
        <w:t>3. Организация и условия участия в Конкурсе</w:t>
      </w:r>
    </w:p>
    <w:p w:rsidR="00065931" w:rsidRPr="00065931" w:rsidRDefault="00065931" w:rsidP="00065931">
      <w:pPr>
        <w:pStyle w:val="aa"/>
        <w:ind w:left="42" w:right="141" w:firstLine="242"/>
        <w:jc w:val="both"/>
        <w:rPr>
          <w:sz w:val="18"/>
          <w:szCs w:val="18"/>
        </w:rPr>
      </w:pPr>
      <w:r w:rsidRPr="00065931">
        <w:rPr>
          <w:sz w:val="18"/>
          <w:szCs w:val="18"/>
        </w:rPr>
        <w:t xml:space="preserve">3.1. В  Конкурсе  принимают  участие учреждения и организации, а также субъекты потребительского рынка и услуг, осуществляющие деятельность на территории  Марёвского муниципального округа, независимо от организационно-правовой формы собственности и подавшие заявку( приложение1) в отдел на участие в отдел по экономическому развитию муниципального округа  (тел. 881663 2-13-65доб.6820,  </w:t>
      </w:r>
      <w:r w:rsidRPr="00065931">
        <w:rPr>
          <w:sz w:val="18"/>
          <w:szCs w:val="18"/>
          <w:lang w:val="en-US"/>
        </w:rPr>
        <w:t>e</w:t>
      </w:r>
      <w:r w:rsidRPr="00065931">
        <w:rPr>
          <w:sz w:val="18"/>
          <w:szCs w:val="18"/>
        </w:rPr>
        <w:t>-</w:t>
      </w:r>
      <w:r w:rsidRPr="00065931">
        <w:rPr>
          <w:sz w:val="18"/>
          <w:szCs w:val="18"/>
          <w:lang w:val="en-US"/>
        </w:rPr>
        <w:t>mail</w:t>
      </w:r>
      <w:r w:rsidRPr="00065931">
        <w:rPr>
          <w:sz w:val="18"/>
          <w:szCs w:val="18"/>
        </w:rPr>
        <w:t>: (</w:t>
      </w:r>
      <w:hyperlink r:id="rId9" w:history="1">
        <w:r w:rsidRPr="00065931">
          <w:rPr>
            <w:rStyle w:val="a9"/>
            <w:sz w:val="18"/>
            <w:szCs w:val="18"/>
            <w:lang w:val="en-US"/>
          </w:rPr>
          <w:t>econom</w:t>
        </w:r>
        <w:r w:rsidRPr="00065931">
          <w:rPr>
            <w:rStyle w:val="a9"/>
            <w:sz w:val="18"/>
            <w:szCs w:val="18"/>
          </w:rPr>
          <w:t>@</w:t>
        </w:r>
        <w:r w:rsidRPr="00065931">
          <w:rPr>
            <w:rStyle w:val="a9"/>
            <w:sz w:val="18"/>
            <w:szCs w:val="18"/>
            <w:lang w:val="en-US"/>
          </w:rPr>
          <w:t>marevoadm</w:t>
        </w:r>
        <w:r w:rsidRPr="00065931">
          <w:rPr>
            <w:rStyle w:val="a9"/>
            <w:sz w:val="18"/>
            <w:szCs w:val="18"/>
          </w:rPr>
          <w:t>.</w:t>
        </w:r>
        <w:r w:rsidRPr="00065931">
          <w:rPr>
            <w:rStyle w:val="a9"/>
            <w:sz w:val="18"/>
            <w:szCs w:val="18"/>
            <w:lang w:val="en-US"/>
          </w:rPr>
          <w:t>ru</w:t>
        </w:r>
      </w:hyperlink>
      <w:r w:rsidRPr="00065931">
        <w:rPr>
          <w:sz w:val="18"/>
          <w:szCs w:val="18"/>
        </w:rPr>
        <w:t>)</w:t>
      </w:r>
    </w:p>
    <w:p w:rsidR="00065931" w:rsidRPr="00065931" w:rsidRDefault="00065931" w:rsidP="00065931">
      <w:pPr>
        <w:pStyle w:val="aa"/>
        <w:ind w:left="42" w:right="141" w:firstLine="242"/>
        <w:jc w:val="both"/>
        <w:rPr>
          <w:sz w:val="18"/>
          <w:szCs w:val="18"/>
        </w:rPr>
      </w:pPr>
      <w:r w:rsidRPr="00065931">
        <w:rPr>
          <w:sz w:val="18"/>
          <w:szCs w:val="18"/>
        </w:rPr>
        <w:t>3.2. Конкурс проводится по 5 номинациям:</w:t>
      </w:r>
    </w:p>
    <w:p w:rsidR="00065931" w:rsidRPr="00065931" w:rsidRDefault="00065931" w:rsidP="00065931">
      <w:pPr>
        <w:pStyle w:val="aa"/>
        <w:ind w:left="42" w:right="141" w:firstLine="242"/>
        <w:jc w:val="both"/>
        <w:rPr>
          <w:sz w:val="18"/>
          <w:szCs w:val="18"/>
        </w:rPr>
      </w:pPr>
      <w:r w:rsidRPr="00065931">
        <w:rPr>
          <w:sz w:val="18"/>
          <w:szCs w:val="18"/>
        </w:rPr>
        <w:t>«Лучшее декоративно-художественное новогоднее оформление фасада здания» (окон).</w:t>
      </w:r>
    </w:p>
    <w:p w:rsidR="00065931" w:rsidRPr="00065931" w:rsidRDefault="00065931" w:rsidP="00065931">
      <w:pPr>
        <w:pStyle w:val="aa"/>
        <w:ind w:left="42" w:right="141" w:firstLine="242"/>
        <w:jc w:val="both"/>
        <w:rPr>
          <w:sz w:val="18"/>
          <w:szCs w:val="18"/>
        </w:rPr>
      </w:pPr>
      <w:r w:rsidRPr="00065931">
        <w:rPr>
          <w:sz w:val="18"/>
          <w:szCs w:val="18"/>
        </w:rPr>
        <w:t>«Новогоднее сияние» (применение иллюминации).</w:t>
      </w:r>
    </w:p>
    <w:p w:rsidR="00065931" w:rsidRPr="00065931" w:rsidRDefault="00065931" w:rsidP="00065931">
      <w:pPr>
        <w:pStyle w:val="aa"/>
        <w:ind w:left="42" w:right="141" w:firstLine="242"/>
        <w:jc w:val="both"/>
        <w:rPr>
          <w:sz w:val="18"/>
          <w:szCs w:val="18"/>
        </w:rPr>
      </w:pPr>
      <w:r w:rsidRPr="00065931">
        <w:rPr>
          <w:sz w:val="18"/>
          <w:szCs w:val="18"/>
        </w:rPr>
        <w:t>«Лучшая новогодняя композиция оформления прилегающей территории».</w:t>
      </w:r>
    </w:p>
    <w:p w:rsidR="00065931" w:rsidRPr="00065931" w:rsidRDefault="00065931" w:rsidP="00065931">
      <w:pPr>
        <w:pStyle w:val="aa"/>
        <w:ind w:left="42" w:right="141" w:firstLine="242"/>
        <w:jc w:val="both"/>
        <w:rPr>
          <w:sz w:val="18"/>
          <w:szCs w:val="18"/>
        </w:rPr>
      </w:pPr>
      <w:r w:rsidRPr="00065931">
        <w:rPr>
          <w:sz w:val="18"/>
          <w:szCs w:val="18"/>
        </w:rPr>
        <w:t>«Лучшее декоративно-художественное новогоднее оформление витрины».</w:t>
      </w:r>
    </w:p>
    <w:p w:rsidR="00065931" w:rsidRPr="00065931" w:rsidRDefault="00065931" w:rsidP="00065931">
      <w:pPr>
        <w:pStyle w:val="aa"/>
        <w:ind w:left="42" w:right="141" w:firstLine="242"/>
        <w:jc w:val="both"/>
        <w:rPr>
          <w:sz w:val="18"/>
          <w:szCs w:val="18"/>
        </w:rPr>
      </w:pPr>
      <w:r w:rsidRPr="00065931">
        <w:rPr>
          <w:sz w:val="18"/>
          <w:szCs w:val="18"/>
        </w:rPr>
        <w:t>«Лучший новогодний интерьер».</w:t>
      </w:r>
    </w:p>
    <w:p w:rsidR="00065931" w:rsidRPr="00065931" w:rsidRDefault="00065931" w:rsidP="00065931">
      <w:pPr>
        <w:pStyle w:val="aa"/>
        <w:ind w:left="42" w:right="141" w:firstLine="242"/>
        <w:jc w:val="both"/>
        <w:rPr>
          <w:sz w:val="18"/>
          <w:szCs w:val="18"/>
        </w:rPr>
      </w:pPr>
      <w:r w:rsidRPr="00065931">
        <w:rPr>
          <w:sz w:val="18"/>
          <w:szCs w:val="18"/>
        </w:rPr>
        <w:t>3.2. Комиссия проводит обследование каждого заявленного участниками Конкурса предприятия в период проведения конкурса.</w:t>
      </w:r>
    </w:p>
    <w:p w:rsidR="00065931" w:rsidRPr="00065931" w:rsidRDefault="00065931" w:rsidP="00065931">
      <w:pPr>
        <w:pStyle w:val="aa"/>
        <w:ind w:left="42" w:right="141" w:firstLine="242"/>
        <w:jc w:val="both"/>
        <w:rPr>
          <w:sz w:val="18"/>
          <w:szCs w:val="18"/>
        </w:rPr>
      </w:pPr>
      <w:r w:rsidRPr="00065931">
        <w:rPr>
          <w:sz w:val="18"/>
          <w:szCs w:val="18"/>
        </w:rPr>
        <w:t>При проведении обследования предприятий комиссия производит оценку каждого участника Конкурса по установленным в разделе 4 настоящего Положения критериям.</w:t>
      </w:r>
    </w:p>
    <w:p w:rsidR="00065931" w:rsidRPr="00065931" w:rsidRDefault="00065931" w:rsidP="00065931">
      <w:pPr>
        <w:pStyle w:val="aa"/>
        <w:numPr>
          <w:ilvl w:val="0"/>
          <w:numId w:val="46"/>
        </w:numPr>
        <w:ind w:left="42" w:right="141" w:firstLine="242"/>
        <w:jc w:val="both"/>
        <w:rPr>
          <w:b/>
          <w:sz w:val="18"/>
          <w:szCs w:val="18"/>
        </w:rPr>
      </w:pPr>
      <w:r w:rsidRPr="00065931">
        <w:rPr>
          <w:b/>
          <w:sz w:val="18"/>
          <w:szCs w:val="18"/>
        </w:rPr>
        <w:t>Критерии оценки</w:t>
      </w:r>
    </w:p>
    <w:p w:rsidR="00065931" w:rsidRPr="00065931" w:rsidRDefault="00065931" w:rsidP="00065931">
      <w:pPr>
        <w:pStyle w:val="aa"/>
        <w:ind w:left="42" w:right="141" w:firstLine="242"/>
        <w:jc w:val="both"/>
        <w:rPr>
          <w:sz w:val="18"/>
          <w:szCs w:val="18"/>
        </w:rPr>
      </w:pPr>
      <w:r w:rsidRPr="00065931">
        <w:rPr>
          <w:sz w:val="18"/>
          <w:szCs w:val="18"/>
        </w:rPr>
        <w:t>При определении победителей в Конкурсе учитывается:</w:t>
      </w:r>
    </w:p>
    <w:p w:rsidR="00065931" w:rsidRPr="00065931" w:rsidRDefault="00065931" w:rsidP="00065931">
      <w:pPr>
        <w:pStyle w:val="aa"/>
        <w:ind w:left="42" w:right="141" w:firstLine="242"/>
        <w:jc w:val="both"/>
        <w:rPr>
          <w:sz w:val="18"/>
          <w:szCs w:val="18"/>
        </w:rPr>
      </w:pPr>
      <w:r w:rsidRPr="00065931">
        <w:rPr>
          <w:sz w:val="18"/>
          <w:szCs w:val="18"/>
        </w:rPr>
        <w:t>соответствие новогодней тематике;</w:t>
      </w:r>
    </w:p>
    <w:p w:rsidR="00065931" w:rsidRPr="00065931" w:rsidRDefault="00065931" w:rsidP="00065931">
      <w:pPr>
        <w:pStyle w:val="aa"/>
        <w:ind w:left="42" w:right="141" w:firstLine="242"/>
        <w:jc w:val="both"/>
        <w:rPr>
          <w:sz w:val="18"/>
          <w:szCs w:val="18"/>
        </w:rPr>
      </w:pPr>
      <w:r w:rsidRPr="00065931">
        <w:rPr>
          <w:sz w:val="18"/>
          <w:szCs w:val="18"/>
        </w:rPr>
        <w:t>оригинальность художественного оформления интерьера, наружных витрин, использование рекламы, украшений в зале;</w:t>
      </w:r>
    </w:p>
    <w:p w:rsidR="00065931" w:rsidRPr="00065931" w:rsidRDefault="00065931" w:rsidP="00065931">
      <w:pPr>
        <w:pStyle w:val="aa"/>
        <w:ind w:left="42" w:right="141" w:firstLine="242"/>
        <w:jc w:val="both"/>
        <w:rPr>
          <w:sz w:val="18"/>
          <w:szCs w:val="18"/>
        </w:rPr>
      </w:pPr>
      <w:r w:rsidRPr="00065931">
        <w:rPr>
          <w:sz w:val="18"/>
          <w:szCs w:val="18"/>
        </w:rPr>
        <w:t>оформление световыми гирляндами, светильниками, световыми фигурами, использование фигур Деда Мороза и Снегурочки, изображений животных по восточному календарю;</w:t>
      </w:r>
    </w:p>
    <w:p w:rsidR="00065931" w:rsidRPr="00065931" w:rsidRDefault="00065931" w:rsidP="00065931">
      <w:pPr>
        <w:pStyle w:val="aa"/>
        <w:ind w:left="42" w:right="141" w:firstLine="242"/>
        <w:jc w:val="both"/>
        <w:rPr>
          <w:sz w:val="18"/>
          <w:szCs w:val="18"/>
        </w:rPr>
      </w:pPr>
      <w:r w:rsidRPr="00065931">
        <w:rPr>
          <w:sz w:val="18"/>
          <w:szCs w:val="18"/>
        </w:rPr>
        <w:t>комплексный подход к оформлению территорий, зданий, торговых залов, создание наиболее интересных художественных новогодних композиций;</w:t>
      </w:r>
    </w:p>
    <w:p w:rsidR="00065931" w:rsidRPr="00065931" w:rsidRDefault="00065931" w:rsidP="00065931">
      <w:pPr>
        <w:pStyle w:val="aa"/>
        <w:ind w:left="42" w:right="141" w:firstLine="242"/>
        <w:jc w:val="both"/>
        <w:rPr>
          <w:sz w:val="18"/>
          <w:szCs w:val="18"/>
        </w:rPr>
      </w:pPr>
      <w:r w:rsidRPr="00065931">
        <w:rPr>
          <w:sz w:val="18"/>
          <w:szCs w:val="18"/>
        </w:rPr>
        <w:t>оформление деревьев, расположенных на прилегающей территории, световой сеткой, световым дождем;</w:t>
      </w:r>
    </w:p>
    <w:p w:rsidR="00065931" w:rsidRPr="00065931" w:rsidRDefault="00065931" w:rsidP="00065931">
      <w:pPr>
        <w:pStyle w:val="aa"/>
        <w:ind w:left="42" w:right="141" w:firstLine="242"/>
        <w:jc w:val="both"/>
        <w:rPr>
          <w:sz w:val="18"/>
          <w:szCs w:val="18"/>
        </w:rPr>
      </w:pPr>
      <w:r w:rsidRPr="00065931">
        <w:rPr>
          <w:sz w:val="18"/>
          <w:szCs w:val="18"/>
        </w:rPr>
        <w:t>гармоничное соответствие архитектурному оформлению объекта, надлежащее содержание и новогоднее оформление фасадов зданий и прилегающих территорий, наружной рекламы.</w:t>
      </w:r>
    </w:p>
    <w:p w:rsidR="00065931" w:rsidRPr="00065931" w:rsidRDefault="00065931" w:rsidP="00065931">
      <w:pPr>
        <w:pStyle w:val="aa"/>
        <w:numPr>
          <w:ilvl w:val="0"/>
          <w:numId w:val="46"/>
        </w:numPr>
        <w:ind w:left="42" w:right="141" w:firstLine="242"/>
        <w:jc w:val="both"/>
        <w:rPr>
          <w:b/>
          <w:sz w:val="18"/>
          <w:szCs w:val="18"/>
        </w:rPr>
      </w:pPr>
      <w:r w:rsidRPr="00065931">
        <w:rPr>
          <w:b/>
          <w:sz w:val="18"/>
          <w:szCs w:val="18"/>
        </w:rPr>
        <w:t>Награждение победителей Конкурса</w:t>
      </w:r>
    </w:p>
    <w:p w:rsidR="00065931" w:rsidRPr="00065931" w:rsidRDefault="00065931" w:rsidP="00065931">
      <w:pPr>
        <w:pStyle w:val="aa"/>
        <w:ind w:left="42" w:right="141" w:firstLine="242"/>
        <w:jc w:val="both"/>
        <w:rPr>
          <w:sz w:val="18"/>
          <w:szCs w:val="18"/>
        </w:rPr>
      </w:pPr>
      <w:r w:rsidRPr="00065931">
        <w:rPr>
          <w:sz w:val="18"/>
          <w:szCs w:val="18"/>
        </w:rPr>
        <w:t>Победители Конкурса награждаются дипломами Администрации  Марёвского муниципального округа.</w:t>
      </w:r>
    </w:p>
    <w:p w:rsidR="00065931" w:rsidRPr="00065931" w:rsidRDefault="00065931" w:rsidP="00065931">
      <w:pPr>
        <w:pStyle w:val="aa"/>
        <w:ind w:left="5954"/>
        <w:jc w:val="center"/>
        <w:rPr>
          <w:sz w:val="18"/>
          <w:szCs w:val="18"/>
        </w:rPr>
      </w:pPr>
      <w:r w:rsidRPr="00065931">
        <w:rPr>
          <w:sz w:val="18"/>
          <w:szCs w:val="18"/>
        </w:rPr>
        <w:t>Утвержден</w:t>
      </w:r>
    </w:p>
    <w:p w:rsidR="00065931" w:rsidRDefault="00065931" w:rsidP="00065931">
      <w:pPr>
        <w:pStyle w:val="aa"/>
        <w:ind w:left="5954"/>
        <w:jc w:val="center"/>
        <w:rPr>
          <w:sz w:val="18"/>
          <w:szCs w:val="18"/>
        </w:rPr>
      </w:pPr>
      <w:r w:rsidRPr="00065931">
        <w:rPr>
          <w:sz w:val="18"/>
          <w:szCs w:val="18"/>
        </w:rPr>
        <w:t>постановлением  администрации</w:t>
      </w:r>
    </w:p>
    <w:p w:rsidR="00065931" w:rsidRPr="00065931" w:rsidRDefault="00065931" w:rsidP="00065931">
      <w:pPr>
        <w:pStyle w:val="aa"/>
        <w:ind w:left="5954"/>
        <w:jc w:val="center"/>
        <w:rPr>
          <w:sz w:val="18"/>
          <w:szCs w:val="18"/>
        </w:rPr>
      </w:pPr>
      <w:r w:rsidRPr="00065931">
        <w:rPr>
          <w:sz w:val="18"/>
          <w:szCs w:val="18"/>
        </w:rPr>
        <w:t>муниципального округа</w:t>
      </w:r>
    </w:p>
    <w:p w:rsidR="00065931" w:rsidRPr="00065931" w:rsidRDefault="00065931" w:rsidP="00065931">
      <w:pPr>
        <w:pStyle w:val="aa"/>
        <w:ind w:left="5954" w:right="141"/>
        <w:jc w:val="center"/>
        <w:rPr>
          <w:sz w:val="18"/>
          <w:szCs w:val="18"/>
        </w:rPr>
      </w:pPr>
      <w:r w:rsidRPr="00065931">
        <w:rPr>
          <w:sz w:val="18"/>
          <w:szCs w:val="18"/>
        </w:rPr>
        <w:t>от 13.12.2021  № 478</w:t>
      </w:r>
    </w:p>
    <w:p w:rsidR="00065931" w:rsidRPr="00065931" w:rsidRDefault="00065931" w:rsidP="00065931">
      <w:pPr>
        <w:pStyle w:val="aa"/>
        <w:ind w:left="42" w:right="141"/>
        <w:rPr>
          <w:sz w:val="18"/>
          <w:szCs w:val="18"/>
        </w:rPr>
      </w:pPr>
    </w:p>
    <w:p w:rsidR="00065931" w:rsidRPr="00065931" w:rsidRDefault="00065931" w:rsidP="00065931">
      <w:pPr>
        <w:pStyle w:val="aa"/>
        <w:ind w:left="42" w:right="141"/>
        <w:jc w:val="center"/>
        <w:rPr>
          <w:b/>
          <w:sz w:val="18"/>
          <w:szCs w:val="18"/>
        </w:rPr>
      </w:pPr>
      <w:r w:rsidRPr="00065931">
        <w:rPr>
          <w:b/>
          <w:sz w:val="18"/>
          <w:szCs w:val="18"/>
        </w:rPr>
        <w:t>СОСТАВ</w:t>
      </w:r>
    </w:p>
    <w:p w:rsidR="00065931" w:rsidRPr="00065931" w:rsidRDefault="00065931" w:rsidP="00065931">
      <w:pPr>
        <w:pStyle w:val="aa"/>
        <w:ind w:left="42" w:right="141"/>
        <w:jc w:val="center"/>
        <w:rPr>
          <w:sz w:val="18"/>
          <w:szCs w:val="18"/>
        </w:rPr>
      </w:pPr>
      <w:r w:rsidRPr="00065931">
        <w:rPr>
          <w:sz w:val="18"/>
          <w:szCs w:val="18"/>
        </w:rPr>
        <w:t>конкурсной  комиссии  по подведению итогов смотра-конкурса «Новогоднее настроение» 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w:t>
      </w:r>
    </w:p>
    <w:p w:rsidR="00065931" w:rsidRPr="00065931" w:rsidRDefault="00065931" w:rsidP="00065931">
      <w:pPr>
        <w:pStyle w:val="aa"/>
        <w:ind w:left="42" w:right="141"/>
        <w:jc w:val="center"/>
        <w:rPr>
          <w:sz w:val="18"/>
          <w:szCs w:val="18"/>
        </w:rPr>
      </w:pPr>
      <w:r w:rsidRPr="00065931">
        <w:rPr>
          <w:sz w:val="18"/>
          <w:szCs w:val="18"/>
        </w:rPr>
        <w:t>к Новому 2022 году на территории Марёвского муниципального округа.</w:t>
      </w:r>
    </w:p>
    <w:p w:rsidR="00065931" w:rsidRPr="00065931" w:rsidRDefault="00065931" w:rsidP="00065931">
      <w:pPr>
        <w:pStyle w:val="aa"/>
        <w:ind w:left="42" w:right="141"/>
        <w:rPr>
          <w:sz w:val="18"/>
          <w:szCs w:val="18"/>
        </w:rPr>
      </w:pPr>
    </w:p>
    <w:tbl>
      <w:tblPr>
        <w:tblW w:w="10639" w:type="dxa"/>
        <w:tblInd w:w="70" w:type="dxa"/>
        <w:tblLook w:val="00A0" w:firstRow="1" w:lastRow="0" w:firstColumn="1" w:lastColumn="0" w:noHBand="0" w:noVBand="0"/>
      </w:tblPr>
      <w:tblGrid>
        <w:gridCol w:w="1778"/>
        <w:gridCol w:w="350"/>
        <w:gridCol w:w="8511"/>
      </w:tblGrid>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lang w:val="en-US"/>
              </w:rPr>
              <w:t>Осипов</w:t>
            </w:r>
            <w:r w:rsidRPr="00065931">
              <w:rPr>
                <w:sz w:val="18"/>
                <w:szCs w:val="18"/>
              </w:rPr>
              <w:t xml:space="preserve"> </w:t>
            </w:r>
            <w:r w:rsidRPr="00065931">
              <w:rPr>
                <w:sz w:val="18"/>
                <w:szCs w:val="18"/>
                <w:lang w:val="en-US"/>
              </w:rPr>
              <w:t>А.Н</w:t>
            </w:r>
            <w:r w:rsidRPr="00065931">
              <w:rPr>
                <w:sz w:val="18"/>
                <w:szCs w:val="18"/>
              </w:rPr>
              <w:t>.</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sz w:val="18"/>
                <w:szCs w:val="18"/>
              </w:rPr>
              <w:t>первый заместитель Главы администрации муниципального округа, председатель комиссии</w:t>
            </w:r>
          </w:p>
        </w:tc>
      </w:tr>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rPr>
              <w:t>Голубева Н.В.</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bCs/>
                <w:sz w:val="18"/>
                <w:szCs w:val="18"/>
              </w:rPr>
              <w:t>заместитель Главы администрации округа, председатель Социального комитета</w:t>
            </w:r>
            <w:r w:rsidRPr="00065931">
              <w:rPr>
                <w:sz w:val="18"/>
                <w:szCs w:val="18"/>
              </w:rPr>
              <w:t>, заместитель председателя комиссии</w:t>
            </w:r>
          </w:p>
        </w:tc>
      </w:tr>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rPr>
              <w:t>Ханмагомедова  Э.У.</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sz w:val="18"/>
                <w:szCs w:val="18"/>
              </w:rPr>
              <w:t>ведущий специалист  отдела по экономическому развитию администрации муниципального округа, секретарь комиссии</w:t>
            </w:r>
          </w:p>
        </w:tc>
      </w:tr>
      <w:tr w:rsidR="00065931" w:rsidRPr="00065931" w:rsidTr="00065931">
        <w:tc>
          <w:tcPr>
            <w:tcW w:w="10639" w:type="dxa"/>
            <w:gridSpan w:val="3"/>
          </w:tcPr>
          <w:p w:rsidR="00065931" w:rsidRPr="00065931" w:rsidRDefault="00065931" w:rsidP="00065931">
            <w:pPr>
              <w:pStyle w:val="aa"/>
              <w:ind w:left="-80" w:right="-102"/>
              <w:rPr>
                <w:sz w:val="18"/>
                <w:szCs w:val="18"/>
              </w:rPr>
            </w:pPr>
            <w:r w:rsidRPr="00065931">
              <w:rPr>
                <w:sz w:val="18"/>
                <w:szCs w:val="18"/>
              </w:rPr>
              <w:t>Члены комиссии:</w:t>
            </w:r>
          </w:p>
        </w:tc>
      </w:tr>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rPr>
              <w:t>Касаткин А.В.</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sz w:val="18"/>
                <w:szCs w:val="18"/>
              </w:rPr>
              <w:t>главный редактор газеты «Марёво»</w:t>
            </w:r>
          </w:p>
        </w:tc>
      </w:tr>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rPr>
              <w:t>Рекечинская Н.А.</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sz w:val="18"/>
                <w:szCs w:val="18"/>
              </w:rPr>
              <w:t>секретарь общественного Совета при администрации муниципального округа</w:t>
            </w:r>
          </w:p>
        </w:tc>
      </w:tr>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rPr>
              <w:t>Афанасьева Я.Г.</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sz w:val="18"/>
                <w:szCs w:val="18"/>
              </w:rPr>
              <w:t>ведущий специалист по молодёжной политике отдела образования социального комитета администрации муниципального округа</w:t>
            </w:r>
          </w:p>
        </w:tc>
      </w:tr>
      <w:tr w:rsidR="00065931" w:rsidRPr="00065931" w:rsidTr="00065931">
        <w:tc>
          <w:tcPr>
            <w:tcW w:w="1778" w:type="dxa"/>
          </w:tcPr>
          <w:p w:rsidR="00065931" w:rsidRPr="00065931" w:rsidRDefault="00065931" w:rsidP="00065931">
            <w:pPr>
              <w:pStyle w:val="aa"/>
              <w:ind w:left="-80" w:right="-102"/>
              <w:rPr>
                <w:sz w:val="18"/>
                <w:szCs w:val="18"/>
              </w:rPr>
            </w:pPr>
            <w:r w:rsidRPr="00065931">
              <w:rPr>
                <w:sz w:val="18"/>
                <w:szCs w:val="18"/>
              </w:rPr>
              <w:t>Фёдорова М.Ф</w:t>
            </w:r>
          </w:p>
        </w:tc>
        <w:tc>
          <w:tcPr>
            <w:tcW w:w="350" w:type="dxa"/>
          </w:tcPr>
          <w:p w:rsidR="00065931" w:rsidRPr="00065931" w:rsidRDefault="00065931" w:rsidP="00065931">
            <w:pPr>
              <w:pStyle w:val="aa"/>
              <w:ind w:left="-80" w:right="-102"/>
              <w:rPr>
                <w:sz w:val="18"/>
                <w:szCs w:val="18"/>
              </w:rPr>
            </w:pPr>
            <w:r w:rsidRPr="00065931">
              <w:rPr>
                <w:sz w:val="18"/>
                <w:szCs w:val="18"/>
              </w:rPr>
              <w:t>-</w:t>
            </w:r>
          </w:p>
        </w:tc>
        <w:tc>
          <w:tcPr>
            <w:tcW w:w="8511" w:type="dxa"/>
          </w:tcPr>
          <w:p w:rsidR="00065931" w:rsidRPr="00065931" w:rsidRDefault="00065931" w:rsidP="00065931">
            <w:pPr>
              <w:pStyle w:val="aa"/>
              <w:ind w:left="-80" w:right="-102"/>
              <w:rPr>
                <w:sz w:val="18"/>
                <w:szCs w:val="18"/>
              </w:rPr>
            </w:pPr>
            <w:r w:rsidRPr="00065931">
              <w:rPr>
                <w:sz w:val="18"/>
                <w:szCs w:val="18"/>
              </w:rPr>
              <w:t>заместитель Главы территориального отдела администрации муниципального окрукга</w:t>
            </w:r>
          </w:p>
        </w:tc>
      </w:tr>
    </w:tbl>
    <w:p w:rsidR="00065931" w:rsidRPr="00065931" w:rsidRDefault="00065931" w:rsidP="00065931">
      <w:pPr>
        <w:pStyle w:val="aa"/>
        <w:ind w:left="42" w:right="141"/>
        <w:rPr>
          <w:b/>
          <w:sz w:val="18"/>
          <w:szCs w:val="18"/>
        </w:rPr>
      </w:pPr>
    </w:p>
    <w:p w:rsidR="00065931" w:rsidRPr="00065931" w:rsidRDefault="00065931" w:rsidP="00065931">
      <w:pPr>
        <w:pStyle w:val="aa"/>
        <w:ind w:left="42" w:right="141"/>
        <w:jc w:val="right"/>
        <w:rPr>
          <w:sz w:val="18"/>
          <w:szCs w:val="18"/>
        </w:rPr>
      </w:pPr>
      <w:r w:rsidRPr="00065931">
        <w:rPr>
          <w:sz w:val="18"/>
          <w:szCs w:val="18"/>
        </w:rPr>
        <w:t>Приложение 1</w:t>
      </w:r>
    </w:p>
    <w:p w:rsidR="00065931" w:rsidRPr="00065931" w:rsidRDefault="00065931" w:rsidP="00065931">
      <w:pPr>
        <w:pStyle w:val="aa"/>
        <w:ind w:left="42" w:right="141"/>
        <w:jc w:val="center"/>
        <w:rPr>
          <w:b/>
          <w:sz w:val="18"/>
          <w:szCs w:val="18"/>
        </w:rPr>
      </w:pPr>
      <w:r w:rsidRPr="00065931">
        <w:rPr>
          <w:b/>
          <w:sz w:val="18"/>
          <w:szCs w:val="18"/>
        </w:rPr>
        <w:t>Заявка</w:t>
      </w:r>
    </w:p>
    <w:p w:rsidR="00065931" w:rsidRPr="00065931" w:rsidRDefault="00065931" w:rsidP="00065931">
      <w:pPr>
        <w:pStyle w:val="aa"/>
        <w:ind w:left="42" w:right="141"/>
        <w:jc w:val="center"/>
        <w:rPr>
          <w:b/>
          <w:sz w:val="18"/>
          <w:szCs w:val="18"/>
        </w:rPr>
      </w:pPr>
      <w:r w:rsidRPr="00065931">
        <w:rPr>
          <w:b/>
          <w:sz w:val="18"/>
          <w:szCs w:val="18"/>
        </w:rPr>
        <w:t>на участие в смотре-конкурсе «Новогоднее настроение»</w:t>
      </w:r>
    </w:p>
    <w:p w:rsidR="00065931" w:rsidRPr="00065931" w:rsidRDefault="00065931" w:rsidP="00065931">
      <w:pPr>
        <w:pStyle w:val="aa"/>
        <w:ind w:left="42" w:right="141"/>
        <w:jc w:val="center"/>
        <w:rPr>
          <w:b/>
          <w:sz w:val="18"/>
          <w:szCs w:val="18"/>
        </w:rPr>
      </w:pPr>
      <w:r w:rsidRPr="00065931">
        <w:rPr>
          <w:b/>
          <w:sz w:val="18"/>
          <w:szCs w:val="18"/>
        </w:rPr>
        <w:t>на лучшее праздничное оформление фасадов зданий и прилегающих территорий организаций, а также зданий, витрин и торговых залов объектов потребительского рынка и услуг к Новому 2022 году в Марёвском муниципальном округе</w:t>
      </w:r>
    </w:p>
    <w:p w:rsidR="00065931" w:rsidRPr="00065931" w:rsidRDefault="00065931" w:rsidP="00065931">
      <w:pPr>
        <w:pStyle w:val="aa"/>
        <w:ind w:left="42" w:right="141" w:firstLine="242"/>
        <w:jc w:val="both"/>
        <w:rPr>
          <w:b/>
          <w:sz w:val="18"/>
          <w:szCs w:val="18"/>
        </w:rPr>
      </w:pPr>
    </w:p>
    <w:p w:rsidR="00065931" w:rsidRPr="00065931" w:rsidRDefault="00065931" w:rsidP="00065931">
      <w:pPr>
        <w:pStyle w:val="aa"/>
        <w:numPr>
          <w:ilvl w:val="0"/>
          <w:numId w:val="47"/>
        </w:numPr>
        <w:ind w:left="42" w:right="141" w:firstLine="242"/>
        <w:jc w:val="both"/>
        <w:rPr>
          <w:sz w:val="18"/>
          <w:szCs w:val="18"/>
        </w:rPr>
      </w:pPr>
      <w:r w:rsidRPr="00065931">
        <w:rPr>
          <w:sz w:val="18"/>
          <w:szCs w:val="18"/>
        </w:rPr>
        <w:t>Наименование организации</w:t>
      </w:r>
    </w:p>
    <w:p w:rsidR="00065931" w:rsidRPr="00065931" w:rsidRDefault="00065931" w:rsidP="00065931">
      <w:pPr>
        <w:pStyle w:val="aa"/>
        <w:ind w:left="42" w:right="141" w:firstLine="242"/>
        <w:jc w:val="both"/>
        <w:rPr>
          <w:sz w:val="18"/>
          <w:szCs w:val="18"/>
        </w:rPr>
      </w:pPr>
      <w:r w:rsidRPr="00065931">
        <w:rPr>
          <w:sz w:val="18"/>
          <w:szCs w:val="18"/>
        </w:rPr>
        <w:t>_______________________________________________________________________________________________________________________________________________________________________________________</w:t>
      </w:r>
    </w:p>
    <w:p w:rsidR="00065931" w:rsidRPr="00065931" w:rsidRDefault="00065931" w:rsidP="00065931">
      <w:pPr>
        <w:pStyle w:val="aa"/>
        <w:numPr>
          <w:ilvl w:val="0"/>
          <w:numId w:val="47"/>
        </w:numPr>
        <w:ind w:left="42" w:right="141" w:firstLine="242"/>
        <w:jc w:val="both"/>
        <w:rPr>
          <w:sz w:val="18"/>
          <w:szCs w:val="18"/>
        </w:rPr>
      </w:pPr>
      <w:r w:rsidRPr="00065931">
        <w:rPr>
          <w:sz w:val="18"/>
          <w:szCs w:val="18"/>
        </w:rPr>
        <w:t>ФИО руководителя организации</w:t>
      </w:r>
    </w:p>
    <w:p w:rsidR="00065931" w:rsidRPr="00065931" w:rsidRDefault="00065931" w:rsidP="00065931">
      <w:pPr>
        <w:pStyle w:val="aa"/>
        <w:ind w:left="42" w:right="141" w:firstLine="242"/>
        <w:jc w:val="both"/>
        <w:rPr>
          <w:sz w:val="18"/>
          <w:szCs w:val="18"/>
        </w:rPr>
      </w:pPr>
      <w:r w:rsidRPr="00065931">
        <w:rPr>
          <w:sz w:val="18"/>
          <w:szCs w:val="18"/>
        </w:rPr>
        <w:t>_______________________________________________________________________________________________________________________________________________________________________________________</w:t>
      </w:r>
    </w:p>
    <w:p w:rsidR="00065931" w:rsidRPr="00065931" w:rsidRDefault="00065931" w:rsidP="00065931">
      <w:pPr>
        <w:pStyle w:val="aa"/>
        <w:numPr>
          <w:ilvl w:val="0"/>
          <w:numId w:val="47"/>
        </w:numPr>
        <w:ind w:left="42" w:right="141" w:firstLine="242"/>
        <w:jc w:val="both"/>
        <w:rPr>
          <w:sz w:val="18"/>
          <w:szCs w:val="18"/>
        </w:rPr>
      </w:pPr>
      <w:r w:rsidRPr="00065931">
        <w:rPr>
          <w:sz w:val="18"/>
          <w:szCs w:val="18"/>
        </w:rPr>
        <w:t>Номинация (номинации)</w:t>
      </w:r>
    </w:p>
    <w:p w:rsidR="00065931" w:rsidRPr="00065931" w:rsidRDefault="00065931" w:rsidP="00065931">
      <w:pPr>
        <w:pStyle w:val="aa"/>
        <w:ind w:left="42" w:right="141" w:firstLine="242"/>
        <w:jc w:val="both"/>
        <w:rPr>
          <w:sz w:val="18"/>
          <w:szCs w:val="18"/>
        </w:rPr>
      </w:pPr>
      <w:r w:rsidRPr="00065931">
        <w:rPr>
          <w:sz w:val="18"/>
          <w:szCs w:val="18"/>
        </w:rPr>
        <w:t>____________________________________________________________</w:t>
      </w:r>
    </w:p>
    <w:p w:rsidR="00065931" w:rsidRPr="00065931" w:rsidRDefault="00065931" w:rsidP="00065931">
      <w:pPr>
        <w:pStyle w:val="aa"/>
        <w:ind w:left="42" w:right="141" w:firstLine="242"/>
        <w:jc w:val="both"/>
        <w:rPr>
          <w:sz w:val="18"/>
          <w:szCs w:val="18"/>
        </w:rPr>
      </w:pPr>
      <w:r w:rsidRPr="00065931">
        <w:rPr>
          <w:sz w:val="18"/>
          <w:szCs w:val="18"/>
        </w:rPr>
        <w:t>_______________________________________________________________________________________________________________________________________________________________________________________</w:t>
      </w:r>
    </w:p>
    <w:p w:rsidR="00065931" w:rsidRPr="00065931" w:rsidRDefault="00065931" w:rsidP="00065931">
      <w:pPr>
        <w:pStyle w:val="aa"/>
        <w:numPr>
          <w:ilvl w:val="0"/>
          <w:numId w:val="47"/>
        </w:numPr>
        <w:ind w:left="42" w:right="141" w:firstLine="242"/>
        <w:jc w:val="both"/>
        <w:rPr>
          <w:sz w:val="18"/>
          <w:szCs w:val="18"/>
        </w:rPr>
      </w:pPr>
      <w:r w:rsidRPr="00065931">
        <w:rPr>
          <w:sz w:val="18"/>
          <w:szCs w:val="18"/>
        </w:rPr>
        <w:t>Фактический адрес объекта</w:t>
      </w:r>
    </w:p>
    <w:p w:rsidR="00065931" w:rsidRPr="00065931" w:rsidRDefault="00065931" w:rsidP="00065931">
      <w:pPr>
        <w:pStyle w:val="aa"/>
        <w:ind w:left="42" w:right="141" w:firstLine="242"/>
        <w:jc w:val="both"/>
        <w:rPr>
          <w:sz w:val="18"/>
          <w:szCs w:val="18"/>
        </w:rPr>
      </w:pPr>
      <w:r w:rsidRPr="00065931">
        <w:rPr>
          <w:sz w:val="18"/>
          <w:szCs w:val="18"/>
        </w:rPr>
        <w:t>_______________________________________________________________________________________________________________________________________________________________________________________</w:t>
      </w:r>
    </w:p>
    <w:p w:rsidR="00065931" w:rsidRPr="00065931" w:rsidRDefault="00065931" w:rsidP="00065931">
      <w:pPr>
        <w:pStyle w:val="aa"/>
        <w:numPr>
          <w:ilvl w:val="0"/>
          <w:numId w:val="47"/>
        </w:numPr>
        <w:ind w:left="42" w:right="141" w:firstLine="242"/>
        <w:jc w:val="both"/>
        <w:rPr>
          <w:sz w:val="18"/>
          <w:szCs w:val="18"/>
        </w:rPr>
      </w:pPr>
      <w:r w:rsidRPr="00065931">
        <w:rPr>
          <w:sz w:val="18"/>
          <w:szCs w:val="18"/>
        </w:rPr>
        <w:t>ФИО ответственного, контактный телефон, адрес электронной почты</w:t>
      </w:r>
    </w:p>
    <w:p w:rsidR="00065931" w:rsidRPr="00065931" w:rsidRDefault="00065931" w:rsidP="00065931">
      <w:pPr>
        <w:pStyle w:val="aa"/>
        <w:ind w:left="42" w:right="141" w:firstLine="242"/>
        <w:jc w:val="both"/>
        <w:rPr>
          <w:sz w:val="18"/>
          <w:szCs w:val="18"/>
        </w:rPr>
      </w:pPr>
      <w:r w:rsidRPr="00065931">
        <w:rPr>
          <w:sz w:val="18"/>
          <w:szCs w:val="18"/>
        </w:rPr>
        <w:lastRenderedPageBreak/>
        <w:t>_______________________________________________________________________________________________________________________________________________________________________________________</w:t>
      </w:r>
    </w:p>
    <w:p w:rsidR="00065931" w:rsidRPr="00065931" w:rsidRDefault="00065931" w:rsidP="00065931">
      <w:pPr>
        <w:pStyle w:val="aa"/>
        <w:ind w:left="42" w:right="141" w:firstLine="242"/>
        <w:jc w:val="both"/>
        <w:rPr>
          <w:sz w:val="18"/>
          <w:szCs w:val="18"/>
        </w:rPr>
      </w:pPr>
    </w:p>
    <w:p w:rsidR="00065931" w:rsidRPr="00065931" w:rsidRDefault="00065931" w:rsidP="00065931">
      <w:pPr>
        <w:pStyle w:val="aa"/>
        <w:ind w:left="42" w:right="141" w:firstLine="242"/>
        <w:jc w:val="both"/>
        <w:rPr>
          <w:sz w:val="18"/>
          <w:szCs w:val="18"/>
        </w:rPr>
      </w:pPr>
      <w:r w:rsidRPr="00065931">
        <w:rPr>
          <w:sz w:val="18"/>
          <w:szCs w:val="18"/>
        </w:rPr>
        <w:t>Дата                                                   подпись</w:t>
      </w:r>
    </w:p>
    <w:p w:rsidR="000B2230" w:rsidRDefault="000B2230" w:rsidP="00F2691E">
      <w:pPr>
        <w:pStyle w:val="aa"/>
        <w:ind w:left="42" w:right="141"/>
        <w:rPr>
          <w:sz w:val="18"/>
          <w:szCs w:val="18"/>
        </w:rPr>
      </w:pPr>
    </w:p>
    <w:p w:rsidR="000B2230" w:rsidRDefault="000B2230" w:rsidP="00F2691E">
      <w:pPr>
        <w:pStyle w:val="aa"/>
        <w:ind w:left="42" w:right="141"/>
        <w:rPr>
          <w:sz w:val="18"/>
          <w:szCs w:val="18"/>
        </w:rPr>
      </w:pPr>
    </w:p>
    <w:p w:rsidR="0004028A" w:rsidRPr="0004028A" w:rsidRDefault="0004028A" w:rsidP="0004028A">
      <w:pPr>
        <w:pStyle w:val="aa"/>
        <w:ind w:left="42" w:right="141"/>
        <w:jc w:val="center"/>
        <w:rPr>
          <w:b/>
          <w:bCs/>
          <w:sz w:val="18"/>
          <w:szCs w:val="18"/>
        </w:rPr>
      </w:pPr>
      <w:r w:rsidRPr="0004028A">
        <w:rPr>
          <w:b/>
          <w:bCs/>
          <w:sz w:val="18"/>
          <w:szCs w:val="18"/>
        </w:rPr>
        <w:t>АДМИНИСТРАЦИЯ</w:t>
      </w:r>
    </w:p>
    <w:p w:rsidR="0004028A" w:rsidRPr="0004028A" w:rsidRDefault="0004028A" w:rsidP="0004028A">
      <w:pPr>
        <w:pStyle w:val="aa"/>
        <w:ind w:left="42" w:right="141"/>
        <w:jc w:val="center"/>
        <w:rPr>
          <w:b/>
          <w:bCs/>
          <w:sz w:val="18"/>
          <w:szCs w:val="18"/>
        </w:rPr>
      </w:pPr>
      <w:r w:rsidRPr="0004028A">
        <w:rPr>
          <w:b/>
          <w:bCs/>
          <w:sz w:val="18"/>
          <w:szCs w:val="18"/>
        </w:rPr>
        <w:t>МАРЁВСКОГО МУНИЦИПАЛЬНОГО ОКРУГА</w:t>
      </w:r>
    </w:p>
    <w:p w:rsidR="0004028A" w:rsidRPr="0004028A" w:rsidRDefault="0004028A" w:rsidP="0004028A">
      <w:pPr>
        <w:pStyle w:val="aa"/>
        <w:ind w:left="42" w:right="141"/>
        <w:jc w:val="center"/>
        <w:rPr>
          <w:b/>
          <w:sz w:val="18"/>
          <w:szCs w:val="18"/>
        </w:rPr>
      </w:pPr>
    </w:p>
    <w:p w:rsidR="0004028A" w:rsidRPr="0004028A" w:rsidRDefault="0004028A" w:rsidP="0004028A">
      <w:pPr>
        <w:pStyle w:val="aa"/>
        <w:ind w:left="42" w:right="141"/>
        <w:jc w:val="center"/>
        <w:rPr>
          <w:sz w:val="18"/>
          <w:szCs w:val="18"/>
        </w:rPr>
      </w:pPr>
      <w:r w:rsidRPr="0004028A">
        <w:rPr>
          <w:sz w:val="18"/>
          <w:szCs w:val="18"/>
        </w:rPr>
        <w:t>Р А С П О Р Я Ж Е Н И Е</w:t>
      </w:r>
    </w:p>
    <w:p w:rsidR="0004028A" w:rsidRPr="0004028A" w:rsidRDefault="0004028A" w:rsidP="0004028A">
      <w:pPr>
        <w:pStyle w:val="aa"/>
        <w:ind w:left="42" w:right="141"/>
        <w:jc w:val="center"/>
        <w:rPr>
          <w:sz w:val="18"/>
          <w:szCs w:val="18"/>
        </w:rPr>
      </w:pPr>
      <w:r w:rsidRPr="0004028A">
        <w:rPr>
          <w:sz w:val="18"/>
          <w:szCs w:val="18"/>
        </w:rPr>
        <w:t>14.12.2021  № 239-рг</w:t>
      </w:r>
    </w:p>
    <w:p w:rsidR="0004028A" w:rsidRPr="0004028A" w:rsidRDefault="0004028A" w:rsidP="0004028A">
      <w:pPr>
        <w:pStyle w:val="aa"/>
        <w:ind w:left="42" w:right="141"/>
        <w:jc w:val="center"/>
        <w:rPr>
          <w:sz w:val="18"/>
          <w:szCs w:val="18"/>
        </w:rPr>
      </w:pPr>
      <w:r w:rsidRPr="0004028A">
        <w:rPr>
          <w:sz w:val="18"/>
          <w:szCs w:val="18"/>
        </w:rPr>
        <w:t>с. Марёво</w:t>
      </w:r>
    </w:p>
    <w:p w:rsidR="0004028A" w:rsidRPr="0004028A" w:rsidRDefault="0004028A" w:rsidP="0004028A">
      <w:pPr>
        <w:pStyle w:val="aa"/>
        <w:ind w:left="42" w:right="141"/>
        <w:jc w:val="center"/>
        <w:rPr>
          <w:sz w:val="18"/>
          <w:szCs w:val="18"/>
        </w:rPr>
      </w:pPr>
    </w:p>
    <w:p w:rsidR="0004028A" w:rsidRPr="0004028A" w:rsidRDefault="0004028A" w:rsidP="0004028A">
      <w:pPr>
        <w:pStyle w:val="aa"/>
        <w:ind w:left="42" w:right="141"/>
        <w:jc w:val="center"/>
        <w:rPr>
          <w:b/>
          <w:sz w:val="18"/>
          <w:szCs w:val="18"/>
        </w:rPr>
      </w:pPr>
      <w:r w:rsidRPr="0004028A">
        <w:rPr>
          <w:b/>
          <w:sz w:val="18"/>
          <w:szCs w:val="18"/>
        </w:rPr>
        <w:t>Об опубликовании сообщения о приеме заявлений о предоставлении в аренду земельного участка</w:t>
      </w:r>
    </w:p>
    <w:p w:rsidR="0004028A" w:rsidRPr="0004028A" w:rsidRDefault="0004028A" w:rsidP="0004028A">
      <w:pPr>
        <w:pStyle w:val="aa"/>
        <w:ind w:left="42" w:right="141"/>
        <w:rPr>
          <w:b/>
          <w:sz w:val="18"/>
          <w:szCs w:val="18"/>
        </w:rPr>
      </w:pPr>
    </w:p>
    <w:p w:rsidR="0004028A" w:rsidRPr="0004028A" w:rsidRDefault="0004028A" w:rsidP="0004028A">
      <w:pPr>
        <w:pStyle w:val="aa"/>
        <w:ind w:left="42" w:right="141" w:firstLine="242"/>
        <w:jc w:val="both"/>
        <w:rPr>
          <w:sz w:val="18"/>
          <w:szCs w:val="18"/>
        </w:rPr>
      </w:pPr>
      <w:r w:rsidRPr="0004028A">
        <w:rPr>
          <w:sz w:val="18"/>
          <w:szCs w:val="18"/>
        </w:rPr>
        <w:t>В соответствии со статьями 39.6 и 39,18 Земельного кодекса Российской Федерации, на основании заявления Шилова И.Н. о предоставлении земельного участка в аренду для ведения личного подсобного хозяйства:</w:t>
      </w:r>
    </w:p>
    <w:p w:rsidR="0004028A" w:rsidRPr="0004028A" w:rsidRDefault="0004028A" w:rsidP="0004028A">
      <w:pPr>
        <w:pStyle w:val="aa"/>
        <w:ind w:left="42" w:right="141" w:firstLine="242"/>
        <w:jc w:val="both"/>
        <w:rPr>
          <w:sz w:val="18"/>
          <w:szCs w:val="18"/>
        </w:rPr>
      </w:pPr>
      <w:r w:rsidRPr="0004028A">
        <w:rPr>
          <w:sz w:val="18"/>
          <w:szCs w:val="18"/>
        </w:rPr>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04028A">
          <w:rPr>
            <w:rStyle w:val="a9"/>
            <w:sz w:val="18"/>
            <w:szCs w:val="18"/>
          </w:rPr>
          <w:t>www.torgi.gov.ru</w:t>
        </w:r>
      </w:hyperlink>
      <w:r w:rsidRPr="0004028A">
        <w:rPr>
          <w:sz w:val="18"/>
          <w:szCs w:val="18"/>
        </w:rPr>
        <w:t>., извещение о приёме заявлений о передаче в аренду земельного участка:</w:t>
      </w:r>
    </w:p>
    <w:p w:rsidR="0004028A" w:rsidRPr="0004028A" w:rsidRDefault="0004028A" w:rsidP="0004028A">
      <w:pPr>
        <w:pStyle w:val="aa"/>
        <w:ind w:left="42" w:right="141" w:firstLine="242"/>
        <w:jc w:val="both"/>
        <w:rPr>
          <w:sz w:val="18"/>
          <w:szCs w:val="18"/>
        </w:rPr>
      </w:pPr>
      <w:r w:rsidRPr="0004028A">
        <w:rPr>
          <w:sz w:val="18"/>
          <w:szCs w:val="18"/>
        </w:rPr>
        <w:t>кадастровый номер 53:09:0030301:125, площадью 1000 кв.м., расположенный по адресу: Новгородская область, Марёвский муниципальный округ, д. Линье, земельный участок 1, категория земель – земли населённых пунктов, вид разрешённого использования – для ведения личного подсобного хозяйства.</w:t>
      </w:r>
    </w:p>
    <w:p w:rsidR="0004028A" w:rsidRPr="0004028A" w:rsidRDefault="0004028A" w:rsidP="0004028A">
      <w:pPr>
        <w:pStyle w:val="aa"/>
        <w:ind w:left="42" w:right="141"/>
        <w:rPr>
          <w:b/>
          <w:sz w:val="18"/>
          <w:szCs w:val="18"/>
        </w:rPr>
      </w:pPr>
    </w:p>
    <w:p w:rsidR="000B2230" w:rsidRDefault="0004028A" w:rsidP="0004028A">
      <w:pPr>
        <w:pStyle w:val="aa"/>
        <w:ind w:left="42" w:right="141"/>
        <w:rPr>
          <w:sz w:val="18"/>
          <w:szCs w:val="18"/>
        </w:rPr>
      </w:pPr>
      <w:r w:rsidRPr="0004028A">
        <w:rPr>
          <w:b/>
          <w:sz w:val="18"/>
          <w:szCs w:val="18"/>
        </w:rPr>
        <w:t>Глава муниципального округа      С.И. Горкин</w:t>
      </w:r>
    </w:p>
    <w:p w:rsidR="0004028A" w:rsidRDefault="0004028A" w:rsidP="00F2691E">
      <w:pPr>
        <w:pStyle w:val="aa"/>
        <w:ind w:left="42" w:right="141"/>
        <w:rPr>
          <w:sz w:val="18"/>
          <w:szCs w:val="18"/>
        </w:rPr>
      </w:pPr>
    </w:p>
    <w:p w:rsidR="0004028A" w:rsidRPr="0004028A" w:rsidRDefault="0004028A" w:rsidP="0004028A">
      <w:pPr>
        <w:pStyle w:val="aa"/>
        <w:ind w:left="42" w:right="141"/>
        <w:jc w:val="center"/>
        <w:rPr>
          <w:b/>
          <w:sz w:val="18"/>
          <w:szCs w:val="18"/>
        </w:rPr>
      </w:pPr>
      <w:r w:rsidRPr="0004028A">
        <w:rPr>
          <w:b/>
          <w:sz w:val="18"/>
          <w:szCs w:val="18"/>
        </w:rPr>
        <w:t>ИЗВЕЩЕНИЕ</w:t>
      </w:r>
    </w:p>
    <w:p w:rsidR="0004028A" w:rsidRPr="0004028A" w:rsidRDefault="0004028A" w:rsidP="0004028A">
      <w:pPr>
        <w:pStyle w:val="aa"/>
        <w:ind w:left="42" w:right="141"/>
        <w:jc w:val="center"/>
        <w:rPr>
          <w:b/>
          <w:sz w:val="18"/>
          <w:szCs w:val="18"/>
        </w:rPr>
      </w:pPr>
      <w:r w:rsidRPr="0004028A">
        <w:rPr>
          <w:b/>
          <w:sz w:val="18"/>
          <w:szCs w:val="18"/>
        </w:rPr>
        <w:t>о приеме заявлений граждан и КФХ</w:t>
      </w:r>
    </w:p>
    <w:p w:rsidR="0004028A" w:rsidRPr="0004028A" w:rsidRDefault="0004028A" w:rsidP="0004028A">
      <w:pPr>
        <w:pStyle w:val="aa"/>
        <w:ind w:left="42" w:right="141"/>
        <w:jc w:val="center"/>
        <w:rPr>
          <w:b/>
          <w:sz w:val="18"/>
          <w:szCs w:val="18"/>
        </w:rPr>
      </w:pPr>
    </w:p>
    <w:p w:rsidR="0004028A" w:rsidRPr="0004028A" w:rsidRDefault="0004028A" w:rsidP="0004028A">
      <w:pPr>
        <w:pStyle w:val="aa"/>
        <w:ind w:left="42" w:right="141" w:firstLine="242"/>
        <w:jc w:val="both"/>
        <w:rPr>
          <w:sz w:val="18"/>
          <w:szCs w:val="18"/>
        </w:rPr>
      </w:pPr>
      <w:r w:rsidRPr="0004028A">
        <w:rPr>
          <w:sz w:val="18"/>
          <w:szCs w:val="18"/>
        </w:rPr>
        <w:t>В связи с поступившим заявлением,</w:t>
      </w:r>
      <w:r w:rsidRPr="0004028A">
        <w:rPr>
          <w:b/>
          <w:sz w:val="18"/>
          <w:szCs w:val="18"/>
        </w:rPr>
        <w:t xml:space="preserve"> Администрация Марёвского муниципального округа</w:t>
      </w:r>
      <w:r w:rsidRPr="0004028A">
        <w:rPr>
          <w:sz w:val="18"/>
          <w:szCs w:val="18"/>
        </w:rPr>
        <w:t xml:space="preserve"> информирует о предстоящей передаче земельного участка в аренду, из категории земель – земли населённых пунктов, видом разрешенного использования - для ведения личного подсобного хозяйства, расположенного по адресу: Российская Федерация, Новгородская область, Марёвский муниципальный округ, д. Линье, земельный участок 1, с кадастровым номером 53:09:0030301:125, площадью 1000 кв. м.</w:t>
      </w:r>
    </w:p>
    <w:p w:rsidR="0004028A" w:rsidRPr="0004028A" w:rsidRDefault="0004028A" w:rsidP="0004028A">
      <w:pPr>
        <w:pStyle w:val="aa"/>
        <w:ind w:left="42" w:right="141" w:firstLine="242"/>
        <w:jc w:val="both"/>
        <w:rPr>
          <w:sz w:val="18"/>
          <w:szCs w:val="18"/>
        </w:rPr>
      </w:pPr>
      <w:r w:rsidRPr="0004028A">
        <w:rPr>
          <w:sz w:val="18"/>
          <w:szCs w:val="18"/>
        </w:rPr>
        <w:t>Граждане и крестьянско-фермерские хозяйства, заинтересованные в   аренде вышеуказанного земельного участка, могут подать заявления при личном обращении в отдел по экономическому развитию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04028A" w:rsidRPr="0004028A" w:rsidRDefault="0004028A" w:rsidP="0004028A">
      <w:pPr>
        <w:pStyle w:val="aa"/>
        <w:ind w:left="42" w:right="141" w:firstLine="242"/>
        <w:jc w:val="both"/>
        <w:rPr>
          <w:sz w:val="18"/>
          <w:szCs w:val="18"/>
        </w:rPr>
      </w:pPr>
      <w:r w:rsidRPr="0004028A">
        <w:rPr>
          <w:sz w:val="18"/>
          <w:szCs w:val="18"/>
        </w:rPr>
        <w:t>Срок подачи заявлений о намерении участвовать в аукционе с                   16.12.2021 по 14.01.2022.</w:t>
      </w:r>
    </w:p>
    <w:p w:rsidR="0004028A" w:rsidRPr="0004028A" w:rsidRDefault="0004028A" w:rsidP="0004028A">
      <w:pPr>
        <w:pStyle w:val="aa"/>
        <w:ind w:left="42" w:right="141" w:firstLine="242"/>
        <w:jc w:val="both"/>
        <w:rPr>
          <w:sz w:val="18"/>
          <w:szCs w:val="18"/>
        </w:rPr>
      </w:pPr>
      <w:r w:rsidRPr="0004028A">
        <w:rPr>
          <w:sz w:val="18"/>
          <w:szCs w:val="18"/>
        </w:rPr>
        <w:t xml:space="preserve">Для сведения: </w:t>
      </w:r>
    </w:p>
    <w:p w:rsidR="0004028A" w:rsidRPr="0004028A" w:rsidRDefault="0004028A" w:rsidP="0004028A">
      <w:pPr>
        <w:pStyle w:val="aa"/>
        <w:ind w:left="42" w:right="141" w:firstLine="242"/>
        <w:jc w:val="both"/>
        <w:rPr>
          <w:sz w:val="18"/>
          <w:szCs w:val="18"/>
        </w:rPr>
      </w:pPr>
      <w:r w:rsidRPr="0004028A">
        <w:rPr>
          <w:sz w:val="18"/>
          <w:szCs w:val="18"/>
        </w:rPr>
        <w:t>При поступлении двух и более заявлений, земельный участок предоставляется в аренду на торгах.</w:t>
      </w:r>
    </w:p>
    <w:p w:rsidR="0004028A" w:rsidRPr="0004028A" w:rsidRDefault="0004028A" w:rsidP="0004028A">
      <w:pPr>
        <w:pStyle w:val="aa"/>
        <w:ind w:left="42" w:right="141" w:firstLine="242"/>
        <w:jc w:val="both"/>
        <w:rPr>
          <w:sz w:val="18"/>
          <w:szCs w:val="18"/>
        </w:rPr>
      </w:pPr>
      <w:r w:rsidRPr="0004028A">
        <w:rPr>
          <w:sz w:val="18"/>
          <w:szCs w:val="18"/>
        </w:rPr>
        <w:t>Телефон для справок 8(816-63)2-13-65</w:t>
      </w:r>
    </w:p>
    <w:p w:rsidR="0004028A" w:rsidRDefault="0004028A" w:rsidP="00F2691E">
      <w:pPr>
        <w:pStyle w:val="aa"/>
        <w:ind w:left="42" w:right="141"/>
        <w:rPr>
          <w:sz w:val="18"/>
          <w:szCs w:val="18"/>
        </w:rPr>
      </w:pPr>
    </w:p>
    <w:p w:rsidR="0004028A" w:rsidRDefault="0004028A" w:rsidP="00F2691E">
      <w:pPr>
        <w:pStyle w:val="aa"/>
        <w:ind w:left="42" w:right="141"/>
        <w:rPr>
          <w:sz w:val="18"/>
          <w:szCs w:val="18"/>
        </w:rPr>
      </w:pPr>
    </w:p>
    <w:p w:rsidR="0004028A" w:rsidRPr="0004028A" w:rsidRDefault="0004028A" w:rsidP="0004028A">
      <w:pPr>
        <w:pStyle w:val="aa"/>
        <w:ind w:left="42" w:right="141" w:firstLine="242"/>
        <w:jc w:val="both"/>
        <w:rPr>
          <w:sz w:val="18"/>
          <w:szCs w:val="18"/>
        </w:rPr>
      </w:pPr>
      <w:r w:rsidRPr="0004028A">
        <w:rPr>
          <w:sz w:val="18"/>
          <w:szCs w:val="18"/>
        </w:rPr>
        <w:t>Администрация Марёвского муниципального округа Новгородской области (далее — Администрация) в соответствии со ст. 39.42 Земельного кодекса РФ информирует правообладателей земельных участков о возможном установлении публичного сервитута с целью размещения объекта электросетевого хозяйства сроком на 49 лет по ходатайству ПАО «Россети Северо-Запада» в отношении следующих земельных участков:</w:t>
      </w:r>
    </w:p>
    <w:tbl>
      <w:tblPr>
        <w:tblStyle w:val="a8"/>
        <w:tblW w:w="10558" w:type="dxa"/>
        <w:tblInd w:w="79" w:type="dxa"/>
        <w:tblLook w:val="04A0" w:firstRow="1" w:lastRow="0" w:firstColumn="1" w:lastColumn="0" w:noHBand="0" w:noVBand="1"/>
      </w:tblPr>
      <w:tblGrid>
        <w:gridCol w:w="393"/>
        <w:gridCol w:w="5458"/>
        <w:gridCol w:w="4707"/>
      </w:tblGrid>
      <w:tr w:rsidR="0004028A" w:rsidRPr="0004028A" w:rsidTr="0004028A">
        <w:trPr>
          <w:trHeight w:val="1733"/>
        </w:trPr>
        <w:tc>
          <w:tcPr>
            <w:tcW w:w="393" w:type="dxa"/>
          </w:tcPr>
          <w:p w:rsidR="0004028A" w:rsidRPr="0004028A" w:rsidRDefault="0004028A" w:rsidP="0004028A">
            <w:pPr>
              <w:pStyle w:val="aa"/>
              <w:ind w:left="-66" w:right="-104"/>
              <w:rPr>
                <w:sz w:val="18"/>
                <w:szCs w:val="18"/>
              </w:rPr>
            </w:pPr>
            <w:r w:rsidRPr="0004028A">
              <w:rPr>
                <w:sz w:val="18"/>
                <w:szCs w:val="18"/>
              </w:rPr>
              <w:t>№ п/п</w:t>
            </w:r>
          </w:p>
        </w:tc>
        <w:tc>
          <w:tcPr>
            <w:tcW w:w="5458" w:type="dxa"/>
            <w:shd w:val="clear" w:color="auto" w:fill="auto"/>
          </w:tcPr>
          <w:p w:rsidR="0004028A" w:rsidRPr="0004028A" w:rsidRDefault="0004028A" w:rsidP="0004028A">
            <w:pPr>
              <w:pStyle w:val="aa"/>
              <w:ind w:left="-66" w:right="-104"/>
              <w:rPr>
                <w:sz w:val="18"/>
                <w:szCs w:val="18"/>
              </w:rPr>
            </w:pPr>
            <w:r w:rsidRPr="0004028A">
              <w:rPr>
                <w:sz w:val="18"/>
                <w:szCs w:val="18"/>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707" w:type="dxa"/>
          </w:tcPr>
          <w:p w:rsidR="0004028A" w:rsidRPr="0004028A" w:rsidRDefault="0004028A" w:rsidP="0004028A">
            <w:pPr>
              <w:pStyle w:val="aa"/>
              <w:ind w:left="-66" w:right="-104"/>
              <w:rPr>
                <w:sz w:val="18"/>
                <w:szCs w:val="18"/>
              </w:rPr>
            </w:pPr>
            <w:r w:rsidRPr="0004028A">
              <w:rPr>
                <w:sz w:val="18"/>
                <w:szCs w:val="18"/>
              </w:rPr>
              <w:t>Кадастровый номер земельного участка, в отношении которого испрашивается публичный сервитут</w:t>
            </w:r>
          </w:p>
        </w:tc>
      </w:tr>
      <w:tr w:rsidR="0004028A" w:rsidRPr="0004028A" w:rsidTr="0004028A">
        <w:tc>
          <w:tcPr>
            <w:tcW w:w="393" w:type="dxa"/>
            <w:vAlign w:val="center"/>
          </w:tcPr>
          <w:p w:rsidR="0004028A" w:rsidRPr="0004028A" w:rsidRDefault="0004028A" w:rsidP="0004028A">
            <w:pPr>
              <w:pStyle w:val="aa"/>
              <w:ind w:left="-66" w:right="-104"/>
              <w:rPr>
                <w:sz w:val="18"/>
                <w:szCs w:val="18"/>
              </w:rPr>
            </w:pPr>
            <w:r w:rsidRPr="0004028A">
              <w:rPr>
                <w:sz w:val="18"/>
                <w:szCs w:val="18"/>
              </w:rPr>
              <w:t>1</w:t>
            </w:r>
          </w:p>
        </w:tc>
        <w:tc>
          <w:tcPr>
            <w:tcW w:w="5458" w:type="dxa"/>
          </w:tcPr>
          <w:p w:rsidR="0004028A" w:rsidRPr="0004028A" w:rsidRDefault="0004028A" w:rsidP="0004028A">
            <w:pPr>
              <w:pStyle w:val="aa"/>
              <w:ind w:left="-66" w:right="-104"/>
              <w:rPr>
                <w:sz w:val="18"/>
                <w:szCs w:val="18"/>
              </w:rPr>
            </w:pPr>
            <w:r w:rsidRPr="0004028A">
              <w:rPr>
                <w:sz w:val="18"/>
                <w:szCs w:val="18"/>
              </w:rPr>
              <w:t>Новгородская область, Марёвский район для размещения объекта электросетевого хозяйства «КТП-30 кВА д.Будьково»</w:t>
            </w:r>
          </w:p>
        </w:tc>
        <w:tc>
          <w:tcPr>
            <w:tcW w:w="4707" w:type="dxa"/>
            <w:shd w:val="clear" w:color="auto" w:fill="auto"/>
          </w:tcPr>
          <w:p w:rsidR="0004028A" w:rsidRPr="0004028A" w:rsidRDefault="0004028A" w:rsidP="0004028A">
            <w:pPr>
              <w:pStyle w:val="aa"/>
              <w:ind w:left="-66" w:right="-104"/>
              <w:rPr>
                <w:sz w:val="18"/>
                <w:szCs w:val="18"/>
              </w:rPr>
            </w:pPr>
            <w:r w:rsidRPr="0004028A">
              <w:rPr>
                <w:sz w:val="18"/>
                <w:szCs w:val="18"/>
              </w:rPr>
              <w:t>53:09:0061101:4, 53:09:0061101:17,</w:t>
            </w:r>
          </w:p>
          <w:p w:rsidR="0004028A" w:rsidRPr="0004028A" w:rsidRDefault="0004028A" w:rsidP="0004028A">
            <w:pPr>
              <w:pStyle w:val="aa"/>
              <w:ind w:left="-66" w:right="-104"/>
              <w:rPr>
                <w:sz w:val="18"/>
                <w:szCs w:val="18"/>
                <w:lang w:val="en-US"/>
              </w:rPr>
            </w:pPr>
            <w:r w:rsidRPr="0004028A">
              <w:rPr>
                <w:sz w:val="18"/>
                <w:szCs w:val="18"/>
              </w:rPr>
              <w:t>земли кадастрового квартала 53:09:0061101, 53:09:0061301</w:t>
            </w:r>
          </w:p>
        </w:tc>
      </w:tr>
      <w:tr w:rsidR="0004028A" w:rsidRPr="0004028A" w:rsidTr="0004028A">
        <w:tc>
          <w:tcPr>
            <w:tcW w:w="393" w:type="dxa"/>
            <w:vAlign w:val="center"/>
          </w:tcPr>
          <w:p w:rsidR="0004028A" w:rsidRPr="0004028A" w:rsidRDefault="0004028A" w:rsidP="0004028A">
            <w:pPr>
              <w:pStyle w:val="aa"/>
              <w:ind w:left="-66" w:right="-104"/>
              <w:rPr>
                <w:sz w:val="18"/>
                <w:szCs w:val="18"/>
              </w:rPr>
            </w:pPr>
            <w:r w:rsidRPr="0004028A">
              <w:rPr>
                <w:sz w:val="18"/>
                <w:szCs w:val="18"/>
              </w:rPr>
              <w:t>2</w:t>
            </w:r>
          </w:p>
        </w:tc>
        <w:tc>
          <w:tcPr>
            <w:tcW w:w="5458" w:type="dxa"/>
          </w:tcPr>
          <w:p w:rsidR="0004028A" w:rsidRPr="0004028A" w:rsidRDefault="0004028A" w:rsidP="0004028A">
            <w:pPr>
              <w:pStyle w:val="aa"/>
              <w:ind w:left="-66" w:right="-104"/>
              <w:rPr>
                <w:sz w:val="18"/>
                <w:szCs w:val="18"/>
              </w:rPr>
            </w:pPr>
            <w:r w:rsidRPr="0004028A">
              <w:rPr>
                <w:sz w:val="18"/>
                <w:szCs w:val="18"/>
              </w:rPr>
              <w:t>Новгородская область, Марёвский район для размещения объекта электросетевого хозяйства «КТП-160 кВА д.Быково»</w:t>
            </w:r>
          </w:p>
        </w:tc>
        <w:tc>
          <w:tcPr>
            <w:tcW w:w="4707" w:type="dxa"/>
            <w:shd w:val="clear" w:color="auto" w:fill="auto"/>
          </w:tcPr>
          <w:p w:rsidR="0004028A" w:rsidRPr="0004028A" w:rsidRDefault="0004028A" w:rsidP="0004028A">
            <w:pPr>
              <w:pStyle w:val="aa"/>
              <w:ind w:left="-66" w:right="-104"/>
              <w:rPr>
                <w:sz w:val="18"/>
                <w:szCs w:val="18"/>
              </w:rPr>
            </w:pPr>
            <w:r w:rsidRPr="0004028A">
              <w:rPr>
                <w:sz w:val="18"/>
                <w:szCs w:val="18"/>
              </w:rPr>
              <w:t>земли кадастрового квартала 53:09:0091301</w:t>
            </w:r>
          </w:p>
        </w:tc>
      </w:tr>
      <w:tr w:rsidR="0004028A" w:rsidRPr="0004028A" w:rsidTr="0004028A">
        <w:tc>
          <w:tcPr>
            <w:tcW w:w="393" w:type="dxa"/>
            <w:vAlign w:val="center"/>
          </w:tcPr>
          <w:p w:rsidR="0004028A" w:rsidRPr="0004028A" w:rsidRDefault="0004028A" w:rsidP="0004028A">
            <w:pPr>
              <w:pStyle w:val="aa"/>
              <w:ind w:left="-66" w:right="-104"/>
              <w:rPr>
                <w:sz w:val="18"/>
                <w:szCs w:val="18"/>
              </w:rPr>
            </w:pPr>
            <w:r w:rsidRPr="0004028A">
              <w:rPr>
                <w:sz w:val="18"/>
                <w:szCs w:val="18"/>
              </w:rPr>
              <w:br w:type="page"/>
              <w:t>3</w:t>
            </w:r>
          </w:p>
        </w:tc>
        <w:tc>
          <w:tcPr>
            <w:tcW w:w="5458" w:type="dxa"/>
          </w:tcPr>
          <w:p w:rsidR="0004028A" w:rsidRPr="0004028A" w:rsidRDefault="0004028A" w:rsidP="0004028A">
            <w:pPr>
              <w:pStyle w:val="aa"/>
              <w:ind w:left="-66" w:right="-104"/>
              <w:rPr>
                <w:sz w:val="18"/>
                <w:szCs w:val="18"/>
              </w:rPr>
            </w:pPr>
            <w:r w:rsidRPr="0004028A">
              <w:rPr>
                <w:sz w:val="18"/>
                <w:szCs w:val="18"/>
              </w:rPr>
              <w:t>Новгородская область, Марёвский район для размещения объекта электросетевого хозяйства «КТП-40 кВА д.Павлово»</w:t>
            </w:r>
          </w:p>
        </w:tc>
        <w:tc>
          <w:tcPr>
            <w:tcW w:w="4707" w:type="dxa"/>
            <w:shd w:val="clear" w:color="auto" w:fill="auto"/>
          </w:tcPr>
          <w:p w:rsidR="0004028A" w:rsidRPr="0004028A" w:rsidRDefault="0004028A" w:rsidP="0004028A">
            <w:pPr>
              <w:pStyle w:val="aa"/>
              <w:ind w:left="-66" w:right="-104"/>
              <w:rPr>
                <w:sz w:val="18"/>
                <w:szCs w:val="18"/>
              </w:rPr>
            </w:pPr>
            <w:r w:rsidRPr="0004028A">
              <w:rPr>
                <w:sz w:val="18"/>
                <w:szCs w:val="18"/>
              </w:rPr>
              <w:t>53:09:0111801:20, земли кадастрового квартала 53:09:0111801</w:t>
            </w:r>
          </w:p>
        </w:tc>
      </w:tr>
      <w:tr w:rsidR="0004028A" w:rsidRPr="0004028A" w:rsidTr="0004028A">
        <w:tc>
          <w:tcPr>
            <w:tcW w:w="393" w:type="dxa"/>
            <w:vAlign w:val="center"/>
          </w:tcPr>
          <w:p w:rsidR="0004028A" w:rsidRPr="0004028A" w:rsidRDefault="0004028A" w:rsidP="0004028A">
            <w:pPr>
              <w:pStyle w:val="aa"/>
              <w:ind w:left="-66" w:right="-104"/>
              <w:rPr>
                <w:sz w:val="18"/>
                <w:szCs w:val="18"/>
              </w:rPr>
            </w:pPr>
            <w:r w:rsidRPr="0004028A">
              <w:rPr>
                <w:sz w:val="18"/>
                <w:szCs w:val="18"/>
              </w:rPr>
              <w:t>4</w:t>
            </w:r>
          </w:p>
        </w:tc>
        <w:tc>
          <w:tcPr>
            <w:tcW w:w="5458" w:type="dxa"/>
          </w:tcPr>
          <w:p w:rsidR="0004028A" w:rsidRPr="0004028A" w:rsidRDefault="0004028A" w:rsidP="0004028A">
            <w:pPr>
              <w:pStyle w:val="aa"/>
              <w:ind w:left="-66" w:right="-104"/>
              <w:rPr>
                <w:sz w:val="18"/>
                <w:szCs w:val="18"/>
              </w:rPr>
            </w:pPr>
            <w:r w:rsidRPr="0004028A">
              <w:rPr>
                <w:sz w:val="18"/>
                <w:szCs w:val="18"/>
              </w:rPr>
              <w:t>Новгородская область, Марёвский район для размещения объекта электросетевого хозяйства «КТП-40 кВА д.Заселье»</w:t>
            </w:r>
          </w:p>
        </w:tc>
        <w:tc>
          <w:tcPr>
            <w:tcW w:w="4707" w:type="dxa"/>
            <w:shd w:val="clear" w:color="auto" w:fill="auto"/>
          </w:tcPr>
          <w:p w:rsidR="0004028A" w:rsidRPr="0004028A" w:rsidRDefault="0004028A" w:rsidP="0004028A">
            <w:pPr>
              <w:pStyle w:val="aa"/>
              <w:ind w:left="-66" w:right="-104"/>
              <w:rPr>
                <w:sz w:val="18"/>
                <w:szCs w:val="18"/>
              </w:rPr>
            </w:pPr>
            <w:r w:rsidRPr="0004028A">
              <w:rPr>
                <w:sz w:val="18"/>
                <w:szCs w:val="18"/>
              </w:rPr>
              <w:t>земли кадастрового квартала 53:09:0091101</w:t>
            </w:r>
          </w:p>
        </w:tc>
      </w:tr>
    </w:tbl>
    <w:p w:rsidR="0004028A" w:rsidRDefault="0004028A" w:rsidP="0004028A">
      <w:pPr>
        <w:pStyle w:val="aa"/>
        <w:ind w:left="42" w:right="141" w:firstLine="242"/>
        <w:jc w:val="both"/>
        <w:rPr>
          <w:sz w:val="18"/>
          <w:szCs w:val="18"/>
        </w:rPr>
      </w:pPr>
      <w:r w:rsidRPr="0004028A">
        <w:rPr>
          <w:sz w:val="18"/>
          <w:szCs w:val="18"/>
        </w:rPr>
        <w:t>В течение тридцати дней с даты опубликования настоящего сообщения:</w:t>
      </w:r>
    </w:p>
    <w:p w:rsidR="0004028A" w:rsidRPr="0004028A" w:rsidRDefault="0004028A" w:rsidP="0004028A">
      <w:pPr>
        <w:pStyle w:val="aa"/>
        <w:ind w:left="42" w:right="141" w:firstLine="242"/>
        <w:jc w:val="both"/>
        <w:rPr>
          <w:sz w:val="18"/>
          <w:szCs w:val="18"/>
        </w:rPr>
      </w:pPr>
      <w:r w:rsidRPr="0004028A">
        <w:rPr>
          <w:sz w:val="18"/>
          <w:szCs w:val="18"/>
        </w:rPr>
        <w:t>• заинтересованные лица, имеющие земельные участки в зоне действия публичного сервитута,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04028A" w:rsidRDefault="0004028A" w:rsidP="0004028A">
      <w:pPr>
        <w:pStyle w:val="aa"/>
        <w:ind w:left="42" w:right="141" w:firstLine="242"/>
        <w:jc w:val="both"/>
        <w:rPr>
          <w:sz w:val="18"/>
          <w:szCs w:val="18"/>
        </w:rPr>
      </w:pPr>
      <w:r w:rsidRPr="0004028A">
        <w:rPr>
          <w:sz w:val="18"/>
          <w:szCs w:val="18"/>
        </w:rPr>
        <w:t>•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соответствии с пунктом 8 статьи 39.42 Земельного кодекса Российской Федерации могут подать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04028A" w:rsidRPr="0004028A" w:rsidRDefault="0004028A" w:rsidP="0004028A">
      <w:pPr>
        <w:pStyle w:val="aa"/>
        <w:ind w:left="42" w:right="141" w:firstLine="242"/>
        <w:jc w:val="both"/>
        <w:rPr>
          <w:sz w:val="18"/>
          <w:szCs w:val="18"/>
        </w:rPr>
      </w:pPr>
      <w:r w:rsidRPr="0004028A">
        <w:rPr>
          <w:sz w:val="18"/>
          <w:szCs w:val="18"/>
        </w:rPr>
        <w:lastRenderedPageBreak/>
        <w:t>Ознакомление с вышеуказанными документами (включая схемы установления сервитута) и прием заявлений осуществляется по адресу: Новгородская обл., с.Марёво, ул.Советов, д.27, отдел по экономического развития (в рабочие дни с 8.30 до 17.00, обед с 12.30 до 14.00, в предпраздничные дни с 8.30 до 16.00, обед с 12.30 до 14.00). </w:t>
      </w:r>
    </w:p>
    <w:p w:rsidR="0004028A" w:rsidRDefault="0004028A" w:rsidP="0004028A">
      <w:pPr>
        <w:pStyle w:val="aa"/>
        <w:ind w:left="42" w:right="141" w:firstLine="242"/>
        <w:jc w:val="both"/>
        <w:rPr>
          <w:sz w:val="18"/>
          <w:szCs w:val="18"/>
        </w:rPr>
      </w:pPr>
      <w:r w:rsidRPr="0004028A">
        <w:rPr>
          <w:sz w:val="18"/>
          <w:szCs w:val="18"/>
        </w:rPr>
        <w:t xml:space="preserve">Официальные сайты, на которых размещается сообщение о поступившем ходатайстве об установлении публичного сервитута: </w:t>
      </w:r>
      <w:r w:rsidRPr="0004028A">
        <w:rPr>
          <w:sz w:val="18"/>
          <w:szCs w:val="18"/>
          <w:lang w:val="en-US"/>
        </w:rPr>
        <w:t>marevo</w:t>
      </w:r>
      <w:r w:rsidRPr="0004028A">
        <w:rPr>
          <w:sz w:val="18"/>
          <w:szCs w:val="18"/>
        </w:rPr>
        <w:t>adm.ru.</w:t>
      </w:r>
    </w:p>
    <w:p w:rsidR="0004028A" w:rsidRDefault="0004028A" w:rsidP="00F2691E">
      <w:pPr>
        <w:pStyle w:val="aa"/>
        <w:ind w:left="42" w:right="141"/>
        <w:rPr>
          <w:sz w:val="18"/>
          <w:szCs w:val="18"/>
        </w:rPr>
      </w:pPr>
    </w:p>
    <w:p w:rsidR="0004028A" w:rsidRDefault="0004028A" w:rsidP="00F2691E">
      <w:pPr>
        <w:pStyle w:val="aa"/>
        <w:ind w:left="42" w:right="141"/>
        <w:rPr>
          <w:sz w:val="18"/>
          <w:szCs w:val="18"/>
        </w:rPr>
      </w:pPr>
    </w:p>
    <w:p w:rsidR="00D672C2" w:rsidRPr="00D672C2" w:rsidRDefault="00D672C2" w:rsidP="00D672C2">
      <w:pPr>
        <w:pStyle w:val="aa"/>
        <w:ind w:left="42" w:right="141"/>
        <w:jc w:val="center"/>
        <w:rPr>
          <w:b/>
          <w:bCs/>
          <w:sz w:val="18"/>
          <w:szCs w:val="18"/>
        </w:rPr>
      </w:pPr>
      <w:r w:rsidRPr="00D672C2">
        <w:rPr>
          <w:b/>
          <w:bCs/>
          <w:sz w:val="18"/>
          <w:szCs w:val="18"/>
        </w:rPr>
        <w:t>АДМИНИСТРАЦИЯ</w:t>
      </w:r>
    </w:p>
    <w:p w:rsidR="00D672C2" w:rsidRPr="00D672C2" w:rsidRDefault="00D672C2" w:rsidP="00D672C2">
      <w:pPr>
        <w:pStyle w:val="aa"/>
        <w:ind w:left="42" w:right="141"/>
        <w:jc w:val="center"/>
        <w:rPr>
          <w:b/>
          <w:bCs/>
          <w:sz w:val="18"/>
          <w:szCs w:val="18"/>
        </w:rPr>
      </w:pPr>
      <w:r w:rsidRPr="00D672C2">
        <w:rPr>
          <w:b/>
          <w:bCs/>
          <w:sz w:val="18"/>
          <w:szCs w:val="18"/>
        </w:rPr>
        <w:t>МАРЁВСКОГО МУНИЦИПАЛЬНОГО ОКРУГА</w:t>
      </w:r>
    </w:p>
    <w:p w:rsidR="00D672C2" w:rsidRPr="00D672C2" w:rsidRDefault="00D672C2" w:rsidP="00D672C2">
      <w:pPr>
        <w:pStyle w:val="aa"/>
        <w:ind w:left="42" w:right="141"/>
        <w:jc w:val="center"/>
        <w:rPr>
          <w:b/>
          <w:sz w:val="18"/>
          <w:szCs w:val="18"/>
        </w:rPr>
      </w:pPr>
    </w:p>
    <w:p w:rsidR="00D672C2" w:rsidRPr="00D672C2" w:rsidRDefault="00D672C2" w:rsidP="00D672C2">
      <w:pPr>
        <w:pStyle w:val="aa"/>
        <w:ind w:left="42" w:right="141"/>
        <w:jc w:val="center"/>
        <w:rPr>
          <w:sz w:val="18"/>
          <w:szCs w:val="18"/>
        </w:rPr>
      </w:pPr>
      <w:r w:rsidRPr="00D672C2">
        <w:rPr>
          <w:sz w:val="18"/>
          <w:szCs w:val="18"/>
        </w:rPr>
        <w:t>П О С Т А Н О В Л Е Н И Е</w:t>
      </w:r>
    </w:p>
    <w:p w:rsidR="00D672C2" w:rsidRPr="00D672C2" w:rsidRDefault="00D672C2" w:rsidP="00D672C2">
      <w:pPr>
        <w:pStyle w:val="aa"/>
        <w:ind w:left="42" w:right="141"/>
        <w:jc w:val="center"/>
        <w:rPr>
          <w:sz w:val="18"/>
          <w:szCs w:val="18"/>
        </w:rPr>
      </w:pPr>
      <w:r w:rsidRPr="00D672C2">
        <w:rPr>
          <w:sz w:val="18"/>
          <w:szCs w:val="18"/>
        </w:rPr>
        <w:t>15.12.2021   № 484</w:t>
      </w:r>
    </w:p>
    <w:p w:rsidR="00D672C2" w:rsidRPr="00D672C2" w:rsidRDefault="00D672C2" w:rsidP="00D672C2">
      <w:pPr>
        <w:pStyle w:val="aa"/>
        <w:ind w:left="42" w:right="141"/>
        <w:jc w:val="center"/>
        <w:rPr>
          <w:sz w:val="18"/>
          <w:szCs w:val="18"/>
        </w:rPr>
      </w:pPr>
      <w:r w:rsidRPr="00D672C2">
        <w:rPr>
          <w:sz w:val="18"/>
          <w:szCs w:val="18"/>
        </w:rPr>
        <w:t>с. Марёво</w:t>
      </w:r>
    </w:p>
    <w:p w:rsidR="00D672C2" w:rsidRPr="00D672C2" w:rsidRDefault="00D672C2" w:rsidP="00D672C2">
      <w:pPr>
        <w:pStyle w:val="aa"/>
        <w:ind w:left="42" w:right="141"/>
        <w:jc w:val="center"/>
        <w:rPr>
          <w:sz w:val="18"/>
          <w:szCs w:val="18"/>
        </w:rPr>
      </w:pPr>
    </w:p>
    <w:p w:rsidR="00D672C2" w:rsidRPr="00D672C2" w:rsidRDefault="00D672C2" w:rsidP="00D672C2">
      <w:pPr>
        <w:pStyle w:val="aa"/>
        <w:ind w:left="42" w:right="141"/>
        <w:jc w:val="center"/>
        <w:rPr>
          <w:b/>
          <w:sz w:val="18"/>
          <w:szCs w:val="18"/>
        </w:rPr>
      </w:pPr>
      <w:r w:rsidRPr="00D672C2">
        <w:rPr>
          <w:b/>
          <w:sz w:val="18"/>
          <w:szCs w:val="18"/>
        </w:rPr>
        <w:t>О внесении изменений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D672C2" w:rsidRPr="00D672C2" w:rsidRDefault="00D672C2" w:rsidP="00D672C2">
      <w:pPr>
        <w:pStyle w:val="aa"/>
        <w:ind w:left="42" w:right="141"/>
        <w:jc w:val="center"/>
        <w:rPr>
          <w:b/>
          <w:sz w:val="18"/>
          <w:szCs w:val="18"/>
        </w:rPr>
      </w:pPr>
    </w:p>
    <w:p w:rsidR="00D672C2" w:rsidRPr="00D672C2" w:rsidRDefault="00D672C2" w:rsidP="00D672C2">
      <w:pPr>
        <w:pStyle w:val="aa"/>
        <w:ind w:left="42" w:right="141"/>
        <w:rPr>
          <w:sz w:val="18"/>
          <w:szCs w:val="18"/>
        </w:rPr>
      </w:pPr>
    </w:p>
    <w:p w:rsidR="00D672C2" w:rsidRPr="00D672C2" w:rsidRDefault="00D672C2" w:rsidP="00D672C2">
      <w:pPr>
        <w:pStyle w:val="aa"/>
        <w:ind w:left="42" w:right="141" w:firstLine="242"/>
        <w:jc w:val="both"/>
        <w:rPr>
          <w:b/>
          <w:sz w:val="18"/>
          <w:szCs w:val="18"/>
        </w:rPr>
      </w:pPr>
      <w:r w:rsidRPr="00D672C2">
        <w:rPr>
          <w:sz w:val="18"/>
          <w:szCs w:val="18"/>
        </w:rPr>
        <w:t xml:space="preserve">Администрация Марёвского муниципального округа  </w:t>
      </w:r>
      <w:r w:rsidRPr="00D672C2">
        <w:rPr>
          <w:b/>
          <w:sz w:val="18"/>
          <w:szCs w:val="18"/>
        </w:rPr>
        <w:t>ПОСТАНОВЛЯЕТ:</w:t>
      </w:r>
    </w:p>
    <w:p w:rsidR="00D672C2" w:rsidRPr="00D672C2" w:rsidRDefault="00D672C2" w:rsidP="00D672C2">
      <w:pPr>
        <w:pStyle w:val="aa"/>
        <w:ind w:left="42" w:right="141" w:firstLine="242"/>
        <w:jc w:val="both"/>
        <w:rPr>
          <w:sz w:val="18"/>
          <w:szCs w:val="18"/>
        </w:rPr>
      </w:pPr>
      <w:r w:rsidRPr="00D672C2">
        <w:rPr>
          <w:sz w:val="18"/>
          <w:szCs w:val="18"/>
        </w:rPr>
        <w:t>1. Внести изменения в постановление Администрации муниципального округа от 21.01.2021 №10 «Об утверждении муниципальной программы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D672C2" w:rsidRPr="00D672C2" w:rsidRDefault="00D672C2" w:rsidP="00D672C2">
      <w:pPr>
        <w:pStyle w:val="aa"/>
        <w:ind w:left="42" w:right="141" w:firstLine="242"/>
        <w:jc w:val="both"/>
        <w:rPr>
          <w:sz w:val="18"/>
          <w:szCs w:val="18"/>
        </w:rPr>
      </w:pPr>
      <w:r w:rsidRPr="00D672C2">
        <w:rPr>
          <w:sz w:val="18"/>
          <w:szCs w:val="18"/>
        </w:rPr>
        <w:t>1.1. В Паспорте муниципальной программы, утверждённой вышеназванным постановлением:</w:t>
      </w:r>
    </w:p>
    <w:p w:rsidR="00D672C2" w:rsidRPr="00D672C2" w:rsidRDefault="00D672C2" w:rsidP="00D672C2">
      <w:pPr>
        <w:pStyle w:val="aa"/>
        <w:ind w:left="42" w:right="141" w:firstLine="242"/>
        <w:jc w:val="both"/>
        <w:rPr>
          <w:sz w:val="18"/>
          <w:szCs w:val="18"/>
        </w:rPr>
      </w:pPr>
      <w:r w:rsidRPr="00D672C2">
        <w:rPr>
          <w:sz w:val="18"/>
          <w:szCs w:val="18"/>
        </w:rPr>
        <w:t>1.1.1.  Изложить пункт 6 в редакции:</w:t>
      </w:r>
    </w:p>
    <w:p w:rsidR="00D672C2" w:rsidRPr="00D672C2" w:rsidRDefault="00D672C2" w:rsidP="00D672C2">
      <w:pPr>
        <w:pStyle w:val="aa"/>
        <w:ind w:left="42" w:right="141" w:firstLine="242"/>
        <w:jc w:val="both"/>
        <w:rPr>
          <w:sz w:val="18"/>
          <w:szCs w:val="18"/>
        </w:rPr>
      </w:pPr>
      <w:r w:rsidRPr="00D672C2">
        <w:rPr>
          <w:sz w:val="18"/>
          <w:szCs w:val="18"/>
        </w:rPr>
        <w:t>«6. Объем и источники финансирования муниципальной программы в целом и по годам реализации (тыс. руб.):</w:t>
      </w:r>
    </w:p>
    <w:tbl>
      <w:tblPr>
        <w:tblW w:w="9482" w:type="dxa"/>
        <w:tblCellSpacing w:w="5" w:type="nil"/>
        <w:tblInd w:w="219" w:type="dxa"/>
        <w:tblLayout w:type="fixed"/>
        <w:tblCellMar>
          <w:left w:w="75" w:type="dxa"/>
          <w:right w:w="75" w:type="dxa"/>
        </w:tblCellMar>
        <w:tblLook w:val="0000" w:firstRow="0" w:lastRow="0" w:firstColumn="0" w:lastColumn="0" w:noHBand="0" w:noVBand="0"/>
      </w:tblPr>
      <w:tblGrid>
        <w:gridCol w:w="686"/>
        <w:gridCol w:w="1559"/>
        <w:gridCol w:w="1801"/>
        <w:gridCol w:w="1701"/>
        <w:gridCol w:w="2176"/>
        <w:gridCol w:w="1559"/>
      </w:tblGrid>
      <w:tr w:rsidR="00D672C2" w:rsidRPr="00D672C2" w:rsidTr="00D672C2">
        <w:tblPrEx>
          <w:tblCellMar>
            <w:top w:w="0" w:type="dxa"/>
            <w:bottom w:w="0" w:type="dxa"/>
          </w:tblCellMar>
        </w:tblPrEx>
        <w:trPr>
          <w:trHeight w:val="400"/>
          <w:tblCellSpacing w:w="5" w:type="nil"/>
        </w:trPr>
        <w:tc>
          <w:tcPr>
            <w:tcW w:w="686" w:type="dxa"/>
            <w:vMerge w:val="restart"/>
            <w:tcBorders>
              <w:top w:val="single" w:sz="4" w:space="0" w:color="auto"/>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 xml:space="preserve">   </w:t>
            </w:r>
          </w:p>
          <w:p w:rsidR="00D672C2" w:rsidRPr="00D672C2" w:rsidRDefault="00D672C2" w:rsidP="00D672C2">
            <w:pPr>
              <w:pStyle w:val="aa"/>
              <w:ind w:left="-47" w:right="-71"/>
              <w:rPr>
                <w:sz w:val="18"/>
                <w:szCs w:val="18"/>
              </w:rPr>
            </w:pPr>
            <w:r w:rsidRPr="00D672C2">
              <w:rPr>
                <w:sz w:val="18"/>
                <w:szCs w:val="18"/>
              </w:rPr>
              <w:t>Год</w:t>
            </w:r>
          </w:p>
        </w:tc>
        <w:tc>
          <w:tcPr>
            <w:tcW w:w="1559" w:type="dxa"/>
            <w:tcBorders>
              <w:top w:val="single" w:sz="4" w:space="0" w:color="auto"/>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p>
        </w:tc>
        <w:tc>
          <w:tcPr>
            <w:tcW w:w="7237" w:type="dxa"/>
            <w:gridSpan w:val="4"/>
            <w:tcBorders>
              <w:top w:val="single" w:sz="4" w:space="0" w:color="auto"/>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Источник финансирования</w:t>
            </w:r>
          </w:p>
        </w:tc>
      </w:tr>
      <w:tr w:rsidR="00D672C2" w:rsidRPr="00D672C2" w:rsidTr="00D672C2">
        <w:tblPrEx>
          <w:tblCellMar>
            <w:top w:w="0" w:type="dxa"/>
            <w:bottom w:w="0" w:type="dxa"/>
          </w:tblCellMar>
        </w:tblPrEx>
        <w:trPr>
          <w:trHeight w:val="400"/>
          <w:tblCellSpacing w:w="5" w:type="nil"/>
        </w:trPr>
        <w:tc>
          <w:tcPr>
            <w:tcW w:w="686" w:type="dxa"/>
            <w:vMerge/>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p>
        </w:tc>
        <w:tc>
          <w:tcPr>
            <w:tcW w:w="1559" w:type="dxa"/>
            <w:tcBorders>
              <w:left w:val="single" w:sz="4" w:space="0" w:color="auto"/>
              <w:bottom w:val="single" w:sz="4" w:space="0" w:color="auto"/>
              <w:right w:val="single" w:sz="4" w:space="0" w:color="auto"/>
            </w:tcBorders>
            <w:vAlign w:val="center"/>
          </w:tcPr>
          <w:p w:rsidR="00D672C2" w:rsidRPr="00D672C2" w:rsidRDefault="00D672C2" w:rsidP="00D672C2">
            <w:pPr>
              <w:pStyle w:val="aa"/>
              <w:ind w:left="-47" w:right="-71"/>
              <w:rPr>
                <w:sz w:val="18"/>
                <w:szCs w:val="18"/>
              </w:rPr>
            </w:pPr>
            <w:r w:rsidRPr="00D672C2">
              <w:rPr>
                <w:sz w:val="18"/>
                <w:szCs w:val="18"/>
              </w:rPr>
              <w:t>Областной бюджет</w:t>
            </w:r>
          </w:p>
        </w:tc>
        <w:tc>
          <w:tcPr>
            <w:tcW w:w="1801" w:type="dxa"/>
            <w:tcBorders>
              <w:left w:val="single" w:sz="4" w:space="0" w:color="auto"/>
              <w:bottom w:val="single" w:sz="4" w:space="0" w:color="auto"/>
              <w:right w:val="single" w:sz="4" w:space="0" w:color="auto"/>
            </w:tcBorders>
            <w:vAlign w:val="center"/>
          </w:tcPr>
          <w:p w:rsidR="00D672C2" w:rsidRPr="00D672C2" w:rsidRDefault="00D672C2" w:rsidP="00D672C2">
            <w:pPr>
              <w:pStyle w:val="aa"/>
              <w:ind w:left="-47" w:right="-71"/>
              <w:rPr>
                <w:sz w:val="18"/>
                <w:szCs w:val="18"/>
              </w:rPr>
            </w:pPr>
            <w:r w:rsidRPr="00D672C2">
              <w:rPr>
                <w:sz w:val="18"/>
                <w:szCs w:val="18"/>
              </w:rPr>
              <w:t>Федеральный бюджет</w:t>
            </w:r>
          </w:p>
        </w:tc>
        <w:tc>
          <w:tcPr>
            <w:tcW w:w="1701" w:type="dxa"/>
            <w:tcBorders>
              <w:left w:val="single" w:sz="4" w:space="0" w:color="auto"/>
              <w:bottom w:val="single" w:sz="4" w:space="0" w:color="auto"/>
              <w:right w:val="single" w:sz="4" w:space="0" w:color="auto"/>
            </w:tcBorders>
            <w:vAlign w:val="center"/>
          </w:tcPr>
          <w:p w:rsidR="00D672C2" w:rsidRPr="00D672C2" w:rsidRDefault="00D672C2" w:rsidP="00D672C2">
            <w:pPr>
              <w:pStyle w:val="aa"/>
              <w:ind w:left="-47" w:right="-71"/>
              <w:rPr>
                <w:sz w:val="18"/>
                <w:szCs w:val="18"/>
              </w:rPr>
            </w:pPr>
            <w:r w:rsidRPr="00D672C2">
              <w:rPr>
                <w:sz w:val="18"/>
                <w:szCs w:val="18"/>
              </w:rPr>
              <w:t>Местный бюджет</w:t>
            </w:r>
          </w:p>
        </w:tc>
        <w:tc>
          <w:tcPr>
            <w:tcW w:w="2176" w:type="dxa"/>
            <w:tcBorders>
              <w:left w:val="single" w:sz="4" w:space="0" w:color="auto"/>
              <w:bottom w:val="single" w:sz="4" w:space="0" w:color="auto"/>
              <w:right w:val="single" w:sz="4" w:space="0" w:color="auto"/>
            </w:tcBorders>
            <w:vAlign w:val="center"/>
          </w:tcPr>
          <w:p w:rsidR="00D672C2" w:rsidRPr="00D672C2" w:rsidRDefault="00D672C2" w:rsidP="00D672C2">
            <w:pPr>
              <w:pStyle w:val="aa"/>
              <w:ind w:left="-47" w:right="-71"/>
              <w:rPr>
                <w:sz w:val="18"/>
                <w:szCs w:val="18"/>
              </w:rPr>
            </w:pPr>
            <w:r w:rsidRPr="00D672C2">
              <w:rPr>
                <w:sz w:val="18"/>
                <w:szCs w:val="18"/>
              </w:rPr>
              <w:t>Внебюджетный источники</w:t>
            </w:r>
          </w:p>
        </w:tc>
        <w:tc>
          <w:tcPr>
            <w:tcW w:w="1559" w:type="dxa"/>
            <w:tcBorders>
              <w:left w:val="single" w:sz="4" w:space="0" w:color="auto"/>
              <w:bottom w:val="single" w:sz="4" w:space="0" w:color="auto"/>
              <w:right w:val="single" w:sz="4" w:space="0" w:color="auto"/>
            </w:tcBorders>
            <w:vAlign w:val="center"/>
          </w:tcPr>
          <w:p w:rsidR="00D672C2" w:rsidRPr="00D672C2" w:rsidRDefault="00D672C2" w:rsidP="00D672C2">
            <w:pPr>
              <w:pStyle w:val="aa"/>
              <w:ind w:left="-47" w:right="-71"/>
              <w:rPr>
                <w:sz w:val="18"/>
                <w:szCs w:val="18"/>
              </w:rPr>
            </w:pPr>
            <w:r w:rsidRPr="00D672C2">
              <w:rPr>
                <w:sz w:val="18"/>
                <w:szCs w:val="18"/>
              </w:rPr>
              <w:t>всего</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1</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4</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5</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6</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2021</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22423,6</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3559,0</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25982,6</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2022</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3004,0</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3286,6</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6290,6</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2023</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3004,0</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3343,9</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6347,9</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2024</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2025</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2026</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r>
      <w:tr w:rsidR="00D672C2" w:rsidRPr="00D672C2" w:rsidTr="00D672C2">
        <w:tblPrEx>
          <w:tblCellMar>
            <w:top w:w="0" w:type="dxa"/>
            <w:bottom w:w="0" w:type="dxa"/>
          </w:tblCellMar>
        </w:tblPrEx>
        <w:trPr>
          <w:tblCellSpacing w:w="5" w:type="nil"/>
        </w:trPr>
        <w:tc>
          <w:tcPr>
            <w:tcW w:w="68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 xml:space="preserve">ВСЕГО    </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28431,6</w:t>
            </w:r>
          </w:p>
        </w:tc>
        <w:tc>
          <w:tcPr>
            <w:tcW w:w="18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701"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10189,5</w:t>
            </w:r>
          </w:p>
        </w:tc>
        <w:tc>
          <w:tcPr>
            <w:tcW w:w="2176"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w:t>
            </w:r>
          </w:p>
        </w:tc>
        <w:tc>
          <w:tcPr>
            <w:tcW w:w="1559" w:type="dxa"/>
            <w:tcBorders>
              <w:left w:val="single" w:sz="4" w:space="0" w:color="auto"/>
              <w:bottom w:val="single" w:sz="4" w:space="0" w:color="auto"/>
              <w:right w:val="single" w:sz="4" w:space="0" w:color="auto"/>
            </w:tcBorders>
          </w:tcPr>
          <w:p w:rsidR="00D672C2" w:rsidRPr="00D672C2" w:rsidRDefault="00D672C2" w:rsidP="00D672C2">
            <w:pPr>
              <w:pStyle w:val="aa"/>
              <w:ind w:left="-47" w:right="-71"/>
              <w:rPr>
                <w:sz w:val="18"/>
                <w:szCs w:val="18"/>
              </w:rPr>
            </w:pPr>
            <w:r w:rsidRPr="00D672C2">
              <w:rPr>
                <w:sz w:val="18"/>
                <w:szCs w:val="18"/>
              </w:rPr>
              <w:t>38621,1</w:t>
            </w:r>
          </w:p>
        </w:tc>
      </w:tr>
    </w:tbl>
    <w:p w:rsidR="00D672C2" w:rsidRPr="00D672C2" w:rsidRDefault="00D672C2" w:rsidP="00D672C2">
      <w:pPr>
        <w:pStyle w:val="aa"/>
        <w:ind w:left="42" w:right="141"/>
        <w:jc w:val="right"/>
        <w:rPr>
          <w:sz w:val="18"/>
          <w:szCs w:val="18"/>
        </w:rPr>
      </w:pPr>
      <w:r w:rsidRPr="00D672C2">
        <w:rPr>
          <w:sz w:val="18"/>
          <w:szCs w:val="18"/>
        </w:rPr>
        <w:t>».</w:t>
      </w:r>
    </w:p>
    <w:p w:rsidR="00D672C2" w:rsidRPr="00D672C2" w:rsidRDefault="00D672C2" w:rsidP="00D672C2">
      <w:pPr>
        <w:pStyle w:val="aa"/>
        <w:ind w:left="42" w:right="141" w:firstLine="242"/>
        <w:jc w:val="both"/>
        <w:rPr>
          <w:sz w:val="18"/>
          <w:szCs w:val="18"/>
        </w:rPr>
      </w:pPr>
      <w:r w:rsidRPr="00D672C2">
        <w:rPr>
          <w:sz w:val="18"/>
          <w:szCs w:val="18"/>
        </w:rPr>
        <w:t xml:space="preserve">1.2. В разделе </w:t>
      </w:r>
      <w:r w:rsidRPr="00D672C2">
        <w:rPr>
          <w:sz w:val="18"/>
          <w:szCs w:val="18"/>
          <w:lang w:val="en-US"/>
        </w:rPr>
        <w:t>II</w:t>
      </w:r>
      <w:r w:rsidRPr="00D672C2">
        <w:rPr>
          <w:sz w:val="18"/>
          <w:szCs w:val="18"/>
        </w:rPr>
        <w:t xml:space="preserve"> муниципальной программы, утвержденной вышеназванным постановлением:</w:t>
      </w:r>
    </w:p>
    <w:p w:rsidR="00D672C2" w:rsidRPr="00D672C2" w:rsidRDefault="00D672C2" w:rsidP="00D672C2">
      <w:pPr>
        <w:pStyle w:val="aa"/>
        <w:ind w:left="42" w:right="141" w:firstLine="242"/>
        <w:jc w:val="both"/>
        <w:rPr>
          <w:sz w:val="18"/>
          <w:szCs w:val="18"/>
        </w:rPr>
      </w:pPr>
      <w:r w:rsidRPr="00D672C2">
        <w:rPr>
          <w:sz w:val="18"/>
          <w:szCs w:val="18"/>
        </w:rPr>
        <w:t>1.2.1.  Заменить в абзаце 12 слова «Запланированный объем средств на реализацию муниципальной программы на 2021-2026 годы составляет 40289,5 тыс. рублей» на «Запланированный объем средств на реализацию муниципальной программы на 2021-2026 годы составляет 38621,1тыс. рублей»;</w:t>
      </w:r>
    </w:p>
    <w:p w:rsidR="00D672C2" w:rsidRPr="00D672C2" w:rsidRDefault="00D672C2" w:rsidP="00D672C2">
      <w:pPr>
        <w:pStyle w:val="aa"/>
        <w:ind w:left="42" w:right="141" w:firstLine="242"/>
        <w:jc w:val="both"/>
        <w:rPr>
          <w:sz w:val="18"/>
          <w:szCs w:val="18"/>
        </w:rPr>
      </w:pPr>
      <w:r w:rsidRPr="00D672C2">
        <w:rPr>
          <w:sz w:val="18"/>
          <w:szCs w:val="18"/>
        </w:rPr>
        <w:t>1.2.2. Изложить таблицу 1 в редакции:</w:t>
      </w:r>
    </w:p>
    <w:p w:rsidR="00D672C2" w:rsidRPr="00D672C2" w:rsidRDefault="00D672C2" w:rsidP="00D672C2">
      <w:pPr>
        <w:pStyle w:val="aa"/>
        <w:ind w:left="42" w:right="141"/>
        <w:jc w:val="center"/>
        <w:rPr>
          <w:sz w:val="18"/>
          <w:szCs w:val="18"/>
        </w:rPr>
      </w:pPr>
      <w:r w:rsidRPr="00D672C2">
        <w:rPr>
          <w:sz w:val="18"/>
          <w:szCs w:val="18"/>
        </w:rPr>
        <w:t>«Объемы источники финансирования муниципальной программы</w:t>
      </w:r>
    </w:p>
    <w:p w:rsidR="00D672C2" w:rsidRPr="00D672C2" w:rsidRDefault="00D672C2" w:rsidP="00D672C2">
      <w:pPr>
        <w:pStyle w:val="aa"/>
        <w:ind w:left="42" w:right="141"/>
        <w:jc w:val="center"/>
        <w:rPr>
          <w:sz w:val="18"/>
          <w:szCs w:val="18"/>
        </w:rPr>
      </w:pPr>
      <w:r w:rsidRPr="00D672C2">
        <w:rPr>
          <w:sz w:val="18"/>
          <w:szCs w:val="18"/>
        </w:rPr>
        <w:t>«Развитие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D672C2" w:rsidRPr="00D672C2" w:rsidRDefault="00D672C2" w:rsidP="00D672C2">
      <w:pPr>
        <w:pStyle w:val="aa"/>
        <w:ind w:left="42" w:right="141"/>
        <w:jc w:val="right"/>
        <w:rPr>
          <w:sz w:val="18"/>
          <w:szCs w:val="18"/>
        </w:rPr>
      </w:pPr>
      <w:r w:rsidRPr="00D672C2">
        <w:rPr>
          <w:sz w:val="18"/>
          <w:szCs w:val="18"/>
        </w:rPr>
        <w:t>Таблица 1</w:t>
      </w:r>
    </w:p>
    <w:tbl>
      <w:tblPr>
        <w:tblW w:w="10644" w:type="dxa"/>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92"/>
        <w:gridCol w:w="7153"/>
        <w:gridCol w:w="846"/>
        <w:gridCol w:w="1064"/>
        <w:gridCol w:w="1189"/>
      </w:tblGrid>
      <w:tr w:rsidR="00D672C2" w:rsidRPr="00D672C2" w:rsidTr="00D672C2">
        <w:tblPrEx>
          <w:tblCellMar>
            <w:top w:w="0" w:type="dxa"/>
            <w:bottom w:w="0" w:type="dxa"/>
          </w:tblCellMar>
        </w:tblPrEx>
        <w:trPr>
          <w:cantSplit/>
          <w:trHeight w:val="180"/>
        </w:trPr>
        <w:tc>
          <w:tcPr>
            <w:tcW w:w="392" w:type="dxa"/>
            <w:vMerge w:val="restart"/>
          </w:tcPr>
          <w:p w:rsidR="00D672C2" w:rsidRPr="00D672C2" w:rsidRDefault="00D672C2" w:rsidP="00D672C2">
            <w:pPr>
              <w:pStyle w:val="aa"/>
              <w:ind w:left="-66" w:right="-88"/>
              <w:rPr>
                <w:sz w:val="18"/>
                <w:szCs w:val="18"/>
              </w:rPr>
            </w:pPr>
            <w:r w:rsidRPr="00D672C2">
              <w:rPr>
                <w:sz w:val="18"/>
                <w:szCs w:val="18"/>
              </w:rPr>
              <w:t>№</w:t>
            </w:r>
          </w:p>
          <w:p w:rsidR="00D672C2" w:rsidRPr="00D672C2" w:rsidRDefault="00D672C2" w:rsidP="00D672C2">
            <w:pPr>
              <w:pStyle w:val="aa"/>
              <w:ind w:left="-66" w:right="-88"/>
              <w:rPr>
                <w:sz w:val="18"/>
                <w:szCs w:val="18"/>
              </w:rPr>
            </w:pPr>
            <w:r w:rsidRPr="00D672C2">
              <w:rPr>
                <w:sz w:val="18"/>
                <w:szCs w:val="18"/>
              </w:rPr>
              <w:t>п/п</w:t>
            </w:r>
          </w:p>
        </w:tc>
        <w:tc>
          <w:tcPr>
            <w:tcW w:w="7153" w:type="dxa"/>
            <w:vMerge w:val="restart"/>
          </w:tcPr>
          <w:p w:rsidR="00D672C2" w:rsidRPr="00D672C2" w:rsidRDefault="00D672C2" w:rsidP="00D672C2">
            <w:pPr>
              <w:pStyle w:val="aa"/>
              <w:ind w:left="-66" w:right="-88"/>
              <w:rPr>
                <w:sz w:val="18"/>
                <w:szCs w:val="18"/>
              </w:rPr>
            </w:pPr>
            <w:r w:rsidRPr="00D672C2">
              <w:rPr>
                <w:sz w:val="18"/>
                <w:szCs w:val="18"/>
              </w:rPr>
              <w:t>Мероприятия муниципальной программы</w:t>
            </w:r>
          </w:p>
        </w:tc>
        <w:tc>
          <w:tcPr>
            <w:tcW w:w="846" w:type="dxa"/>
            <w:vMerge w:val="restart"/>
          </w:tcPr>
          <w:p w:rsidR="00D672C2" w:rsidRPr="00D672C2" w:rsidRDefault="00D672C2" w:rsidP="00D672C2">
            <w:pPr>
              <w:pStyle w:val="aa"/>
              <w:ind w:left="-66" w:right="-88"/>
              <w:rPr>
                <w:sz w:val="18"/>
                <w:szCs w:val="18"/>
              </w:rPr>
            </w:pPr>
            <w:r w:rsidRPr="00D672C2">
              <w:rPr>
                <w:sz w:val="18"/>
                <w:szCs w:val="18"/>
              </w:rPr>
              <w:t>Всего</w:t>
            </w:r>
          </w:p>
        </w:tc>
        <w:tc>
          <w:tcPr>
            <w:tcW w:w="2253" w:type="dxa"/>
            <w:gridSpan w:val="2"/>
          </w:tcPr>
          <w:p w:rsidR="00D672C2" w:rsidRPr="00D672C2" w:rsidRDefault="00D672C2" w:rsidP="00D672C2">
            <w:pPr>
              <w:pStyle w:val="aa"/>
              <w:ind w:left="-66" w:right="-88"/>
              <w:rPr>
                <w:sz w:val="18"/>
                <w:szCs w:val="18"/>
              </w:rPr>
            </w:pPr>
            <w:r w:rsidRPr="00D672C2">
              <w:rPr>
                <w:sz w:val="18"/>
                <w:szCs w:val="18"/>
              </w:rPr>
              <w:t>В том числе по источникам финансирования, тыс. руб.</w:t>
            </w:r>
          </w:p>
        </w:tc>
      </w:tr>
      <w:tr w:rsidR="00D672C2" w:rsidRPr="00D672C2" w:rsidTr="00D672C2">
        <w:tblPrEx>
          <w:tblCellMar>
            <w:top w:w="0" w:type="dxa"/>
            <w:bottom w:w="0" w:type="dxa"/>
          </w:tblCellMar>
        </w:tblPrEx>
        <w:trPr>
          <w:cantSplit/>
          <w:trHeight w:val="360"/>
        </w:trPr>
        <w:tc>
          <w:tcPr>
            <w:tcW w:w="392" w:type="dxa"/>
            <w:vMerge/>
          </w:tcPr>
          <w:p w:rsidR="00D672C2" w:rsidRPr="00D672C2" w:rsidRDefault="00D672C2" w:rsidP="00D672C2">
            <w:pPr>
              <w:pStyle w:val="aa"/>
              <w:ind w:left="-66" w:right="-88"/>
              <w:rPr>
                <w:sz w:val="18"/>
                <w:szCs w:val="18"/>
              </w:rPr>
            </w:pPr>
          </w:p>
        </w:tc>
        <w:tc>
          <w:tcPr>
            <w:tcW w:w="7153" w:type="dxa"/>
            <w:vMerge/>
          </w:tcPr>
          <w:p w:rsidR="00D672C2" w:rsidRPr="00D672C2" w:rsidRDefault="00D672C2" w:rsidP="00D672C2">
            <w:pPr>
              <w:pStyle w:val="aa"/>
              <w:ind w:left="-66" w:right="-88"/>
              <w:rPr>
                <w:sz w:val="18"/>
                <w:szCs w:val="18"/>
              </w:rPr>
            </w:pPr>
          </w:p>
        </w:tc>
        <w:tc>
          <w:tcPr>
            <w:tcW w:w="846" w:type="dxa"/>
            <w:vMerge/>
          </w:tcPr>
          <w:p w:rsidR="00D672C2" w:rsidRPr="00D672C2" w:rsidRDefault="00D672C2" w:rsidP="00D672C2">
            <w:pPr>
              <w:pStyle w:val="aa"/>
              <w:ind w:left="-66" w:right="-88"/>
              <w:rPr>
                <w:sz w:val="18"/>
                <w:szCs w:val="18"/>
              </w:rPr>
            </w:pPr>
          </w:p>
        </w:tc>
        <w:tc>
          <w:tcPr>
            <w:tcW w:w="1064" w:type="dxa"/>
          </w:tcPr>
          <w:p w:rsidR="00D672C2" w:rsidRPr="00D672C2" w:rsidRDefault="00D672C2" w:rsidP="00D672C2">
            <w:pPr>
              <w:pStyle w:val="aa"/>
              <w:ind w:left="-66" w:right="-88"/>
              <w:rPr>
                <w:sz w:val="18"/>
                <w:szCs w:val="18"/>
              </w:rPr>
            </w:pPr>
            <w:r w:rsidRPr="00D672C2">
              <w:rPr>
                <w:sz w:val="18"/>
                <w:szCs w:val="18"/>
              </w:rPr>
              <w:t>Областной бюджет</w:t>
            </w:r>
          </w:p>
        </w:tc>
        <w:tc>
          <w:tcPr>
            <w:tcW w:w="1189" w:type="dxa"/>
          </w:tcPr>
          <w:p w:rsidR="00D672C2" w:rsidRPr="00D672C2" w:rsidRDefault="00D672C2" w:rsidP="00D672C2">
            <w:pPr>
              <w:pStyle w:val="aa"/>
              <w:ind w:left="-66" w:right="-88"/>
              <w:rPr>
                <w:sz w:val="18"/>
                <w:szCs w:val="18"/>
              </w:rPr>
            </w:pPr>
            <w:r w:rsidRPr="00D672C2">
              <w:rPr>
                <w:sz w:val="18"/>
                <w:szCs w:val="18"/>
              </w:rPr>
              <w:t>Местный бюджет</w:t>
            </w:r>
          </w:p>
        </w:tc>
      </w:tr>
      <w:tr w:rsidR="00D672C2" w:rsidRPr="00D672C2" w:rsidTr="00D672C2">
        <w:tblPrEx>
          <w:tblCellMar>
            <w:top w:w="0" w:type="dxa"/>
            <w:bottom w:w="0" w:type="dxa"/>
          </w:tblCellMar>
        </w:tblPrEx>
        <w:trPr>
          <w:cantSplit/>
          <w:trHeight w:val="72"/>
        </w:trPr>
        <w:tc>
          <w:tcPr>
            <w:tcW w:w="392" w:type="dxa"/>
          </w:tcPr>
          <w:p w:rsidR="00D672C2" w:rsidRPr="00D672C2" w:rsidRDefault="00D672C2" w:rsidP="00D672C2">
            <w:pPr>
              <w:pStyle w:val="aa"/>
              <w:ind w:left="-66" w:right="-88"/>
              <w:rPr>
                <w:sz w:val="18"/>
                <w:szCs w:val="18"/>
              </w:rPr>
            </w:pPr>
            <w:r w:rsidRPr="00D672C2">
              <w:rPr>
                <w:sz w:val="18"/>
                <w:szCs w:val="18"/>
              </w:rPr>
              <w:t>1</w:t>
            </w:r>
          </w:p>
        </w:tc>
        <w:tc>
          <w:tcPr>
            <w:tcW w:w="7153" w:type="dxa"/>
          </w:tcPr>
          <w:p w:rsidR="00D672C2" w:rsidRPr="00D672C2" w:rsidRDefault="00D672C2" w:rsidP="00D672C2">
            <w:pPr>
              <w:pStyle w:val="aa"/>
              <w:ind w:left="-66" w:right="-88"/>
              <w:rPr>
                <w:sz w:val="18"/>
                <w:szCs w:val="18"/>
              </w:rPr>
            </w:pPr>
            <w:r w:rsidRPr="00D672C2">
              <w:rPr>
                <w:sz w:val="18"/>
                <w:szCs w:val="18"/>
              </w:rPr>
              <w:t>Содержание автомобильных дорог общего пользования местного значения в границах Марёвского муниципального округа</w:t>
            </w:r>
          </w:p>
        </w:tc>
        <w:tc>
          <w:tcPr>
            <w:tcW w:w="846" w:type="dxa"/>
            <w:vAlign w:val="center"/>
          </w:tcPr>
          <w:p w:rsidR="00D672C2" w:rsidRPr="00D672C2" w:rsidRDefault="00D672C2" w:rsidP="00D672C2">
            <w:pPr>
              <w:pStyle w:val="aa"/>
              <w:ind w:left="-66" w:right="-88"/>
              <w:rPr>
                <w:sz w:val="18"/>
                <w:szCs w:val="18"/>
              </w:rPr>
            </w:pPr>
            <w:r w:rsidRPr="00D672C2">
              <w:rPr>
                <w:sz w:val="18"/>
                <w:szCs w:val="18"/>
              </w:rPr>
              <w:t>9154,99</w:t>
            </w:r>
          </w:p>
        </w:tc>
        <w:tc>
          <w:tcPr>
            <w:tcW w:w="1064" w:type="dxa"/>
            <w:vAlign w:val="center"/>
          </w:tcPr>
          <w:p w:rsidR="00D672C2" w:rsidRPr="00D672C2" w:rsidRDefault="00D672C2" w:rsidP="00D672C2">
            <w:pPr>
              <w:pStyle w:val="aa"/>
              <w:ind w:left="-66" w:right="-88"/>
              <w:rPr>
                <w:sz w:val="18"/>
                <w:szCs w:val="18"/>
              </w:rPr>
            </w:pPr>
            <w:r w:rsidRPr="00D672C2">
              <w:rPr>
                <w:sz w:val="18"/>
                <w:szCs w:val="18"/>
              </w:rPr>
              <w:t>-</w:t>
            </w:r>
          </w:p>
        </w:tc>
        <w:tc>
          <w:tcPr>
            <w:tcW w:w="1189" w:type="dxa"/>
            <w:vAlign w:val="center"/>
          </w:tcPr>
          <w:p w:rsidR="00D672C2" w:rsidRPr="00D672C2" w:rsidRDefault="00D672C2" w:rsidP="00D672C2">
            <w:pPr>
              <w:pStyle w:val="aa"/>
              <w:ind w:left="-66" w:right="-88"/>
              <w:rPr>
                <w:sz w:val="18"/>
                <w:szCs w:val="18"/>
              </w:rPr>
            </w:pPr>
            <w:r w:rsidRPr="00D672C2">
              <w:rPr>
                <w:sz w:val="18"/>
                <w:szCs w:val="18"/>
              </w:rPr>
              <w:t>9154,99</w:t>
            </w:r>
          </w:p>
        </w:tc>
      </w:tr>
      <w:tr w:rsidR="00D672C2" w:rsidRPr="00D672C2" w:rsidTr="00D672C2">
        <w:tblPrEx>
          <w:tblCellMar>
            <w:top w:w="0" w:type="dxa"/>
            <w:bottom w:w="0" w:type="dxa"/>
          </w:tblCellMar>
        </w:tblPrEx>
        <w:trPr>
          <w:cantSplit/>
          <w:trHeight w:val="72"/>
        </w:trPr>
        <w:tc>
          <w:tcPr>
            <w:tcW w:w="392" w:type="dxa"/>
          </w:tcPr>
          <w:p w:rsidR="00D672C2" w:rsidRPr="00D672C2" w:rsidRDefault="00D672C2" w:rsidP="00D672C2">
            <w:pPr>
              <w:pStyle w:val="aa"/>
              <w:ind w:left="-66" w:right="-88"/>
              <w:rPr>
                <w:sz w:val="18"/>
                <w:szCs w:val="18"/>
              </w:rPr>
            </w:pPr>
            <w:r w:rsidRPr="00D672C2">
              <w:rPr>
                <w:sz w:val="18"/>
                <w:szCs w:val="18"/>
              </w:rPr>
              <w:t>2</w:t>
            </w:r>
          </w:p>
        </w:tc>
        <w:tc>
          <w:tcPr>
            <w:tcW w:w="7153" w:type="dxa"/>
          </w:tcPr>
          <w:p w:rsidR="00D672C2" w:rsidRPr="00D672C2" w:rsidRDefault="00D672C2" w:rsidP="00D672C2">
            <w:pPr>
              <w:pStyle w:val="aa"/>
              <w:ind w:left="-66" w:right="-88"/>
              <w:rPr>
                <w:sz w:val="18"/>
                <w:szCs w:val="18"/>
              </w:rPr>
            </w:pPr>
            <w:r w:rsidRPr="00D672C2">
              <w:rPr>
                <w:sz w:val="18"/>
                <w:szCs w:val="18"/>
              </w:rPr>
              <w:t>Ремонт автомобильных дорог общего пользования местного значения в границах Марёвского муниципального округа</w:t>
            </w:r>
          </w:p>
        </w:tc>
        <w:tc>
          <w:tcPr>
            <w:tcW w:w="846" w:type="dxa"/>
            <w:vAlign w:val="center"/>
          </w:tcPr>
          <w:p w:rsidR="00D672C2" w:rsidRPr="00D672C2" w:rsidRDefault="00D672C2" w:rsidP="00D672C2">
            <w:pPr>
              <w:pStyle w:val="aa"/>
              <w:ind w:left="-66" w:right="-88"/>
              <w:rPr>
                <w:sz w:val="18"/>
                <w:szCs w:val="18"/>
              </w:rPr>
            </w:pPr>
            <w:r w:rsidRPr="00D672C2">
              <w:rPr>
                <w:sz w:val="18"/>
                <w:szCs w:val="18"/>
              </w:rPr>
              <w:t>29466,11</w:t>
            </w:r>
          </w:p>
        </w:tc>
        <w:tc>
          <w:tcPr>
            <w:tcW w:w="1064" w:type="dxa"/>
            <w:vAlign w:val="center"/>
          </w:tcPr>
          <w:p w:rsidR="00D672C2" w:rsidRPr="00D672C2" w:rsidRDefault="00D672C2" w:rsidP="00D672C2">
            <w:pPr>
              <w:pStyle w:val="aa"/>
              <w:ind w:left="-66" w:right="-88"/>
              <w:rPr>
                <w:sz w:val="18"/>
                <w:szCs w:val="18"/>
              </w:rPr>
            </w:pPr>
            <w:r w:rsidRPr="00D672C2">
              <w:rPr>
                <w:sz w:val="18"/>
                <w:szCs w:val="18"/>
              </w:rPr>
              <w:t>28431,6</w:t>
            </w:r>
          </w:p>
        </w:tc>
        <w:tc>
          <w:tcPr>
            <w:tcW w:w="1189" w:type="dxa"/>
            <w:vAlign w:val="center"/>
          </w:tcPr>
          <w:p w:rsidR="00D672C2" w:rsidRPr="00D672C2" w:rsidRDefault="00D672C2" w:rsidP="00D672C2">
            <w:pPr>
              <w:pStyle w:val="aa"/>
              <w:ind w:left="-66" w:right="-88"/>
              <w:rPr>
                <w:sz w:val="18"/>
                <w:szCs w:val="18"/>
              </w:rPr>
            </w:pPr>
            <w:r w:rsidRPr="00D672C2">
              <w:rPr>
                <w:sz w:val="18"/>
                <w:szCs w:val="18"/>
              </w:rPr>
              <w:t>1034,51</w:t>
            </w:r>
          </w:p>
        </w:tc>
      </w:tr>
      <w:tr w:rsidR="00D672C2" w:rsidRPr="00D672C2" w:rsidTr="00D672C2">
        <w:tblPrEx>
          <w:tblCellMar>
            <w:top w:w="0" w:type="dxa"/>
            <w:bottom w:w="0" w:type="dxa"/>
          </w:tblCellMar>
        </w:tblPrEx>
        <w:trPr>
          <w:cantSplit/>
          <w:trHeight w:val="72"/>
        </w:trPr>
        <w:tc>
          <w:tcPr>
            <w:tcW w:w="392" w:type="dxa"/>
          </w:tcPr>
          <w:p w:rsidR="00D672C2" w:rsidRPr="00D672C2" w:rsidRDefault="00D672C2" w:rsidP="00D672C2">
            <w:pPr>
              <w:pStyle w:val="aa"/>
              <w:ind w:left="-66" w:right="-88"/>
              <w:rPr>
                <w:sz w:val="18"/>
                <w:szCs w:val="18"/>
              </w:rPr>
            </w:pPr>
          </w:p>
        </w:tc>
        <w:tc>
          <w:tcPr>
            <w:tcW w:w="7153" w:type="dxa"/>
          </w:tcPr>
          <w:p w:rsidR="00D672C2" w:rsidRPr="00D672C2" w:rsidRDefault="00D672C2" w:rsidP="00D672C2">
            <w:pPr>
              <w:pStyle w:val="aa"/>
              <w:ind w:left="-66" w:right="-88"/>
              <w:rPr>
                <w:sz w:val="18"/>
                <w:szCs w:val="18"/>
              </w:rPr>
            </w:pPr>
            <w:r w:rsidRPr="00D672C2">
              <w:rPr>
                <w:sz w:val="18"/>
                <w:szCs w:val="18"/>
              </w:rPr>
              <w:t>Всего по мероприятиям муниципальной программы</w:t>
            </w:r>
          </w:p>
        </w:tc>
        <w:tc>
          <w:tcPr>
            <w:tcW w:w="846" w:type="dxa"/>
            <w:vAlign w:val="center"/>
          </w:tcPr>
          <w:p w:rsidR="00D672C2" w:rsidRPr="00D672C2" w:rsidRDefault="00D672C2" w:rsidP="00D672C2">
            <w:pPr>
              <w:pStyle w:val="aa"/>
              <w:ind w:left="-66" w:right="-88"/>
              <w:rPr>
                <w:sz w:val="18"/>
                <w:szCs w:val="18"/>
              </w:rPr>
            </w:pPr>
            <w:r w:rsidRPr="00D672C2">
              <w:rPr>
                <w:sz w:val="18"/>
                <w:szCs w:val="18"/>
              </w:rPr>
              <w:t>38621,1</w:t>
            </w:r>
          </w:p>
        </w:tc>
        <w:tc>
          <w:tcPr>
            <w:tcW w:w="1064" w:type="dxa"/>
            <w:vAlign w:val="bottom"/>
          </w:tcPr>
          <w:p w:rsidR="00D672C2" w:rsidRPr="00D672C2" w:rsidRDefault="00D672C2" w:rsidP="00D672C2">
            <w:pPr>
              <w:pStyle w:val="aa"/>
              <w:ind w:left="-66" w:right="-88"/>
              <w:rPr>
                <w:sz w:val="18"/>
                <w:szCs w:val="18"/>
              </w:rPr>
            </w:pPr>
            <w:r w:rsidRPr="00D672C2">
              <w:rPr>
                <w:sz w:val="18"/>
                <w:szCs w:val="18"/>
              </w:rPr>
              <w:t>28431,6</w:t>
            </w:r>
          </w:p>
        </w:tc>
        <w:tc>
          <w:tcPr>
            <w:tcW w:w="1189" w:type="dxa"/>
            <w:vAlign w:val="bottom"/>
          </w:tcPr>
          <w:p w:rsidR="00D672C2" w:rsidRPr="00D672C2" w:rsidRDefault="00D672C2" w:rsidP="00D672C2">
            <w:pPr>
              <w:pStyle w:val="aa"/>
              <w:ind w:left="-66" w:right="-88"/>
              <w:rPr>
                <w:sz w:val="18"/>
                <w:szCs w:val="18"/>
              </w:rPr>
            </w:pPr>
            <w:r w:rsidRPr="00D672C2">
              <w:rPr>
                <w:sz w:val="18"/>
                <w:szCs w:val="18"/>
              </w:rPr>
              <w:t>10189,5</w:t>
            </w:r>
          </w:p>
        </w:tc>
      </w:tr>
    </w:tbl>
    <w:p w:rsidR="00D672C2" w:rsidRPr="00D672C2" w:rsidRDefault="00D672C2" w:rsidP="00D672C2">
      <w:pPr>
        <w:pStyle w:val="aa"/>
        <w:ind w:left="42" w:right="141"/>
        <w:jc w:val="right"/>
        <w:rPr>
          <w:sz w:val="18"/>
          <w:szCs w:val="18"/>
        </w:rPr>
      </w:pPr>
      <w:r w:rsidRPr="00D672C2">
        <w:rPr>
          <w:sz w:val="18"/>
          <w:szCs w:val="18"/>
        </w:rPr>
        <w:t>.»</w:t>
      </w:r>
    </w:p>
    <w:p w:rsidR="00D672C2" w:rsidRPr="00D672C2" w:rsidRDefault="00D672C2" w:rsidP="00D672C2">
      <w:pPr>
        <w:pStyle w:val="aa"/>
        <w:ind w:left="42" w:right="141"/>
        <w:rPr>
          <w:sz w:val="18"/>
          <w:szCs w:val="18"/>
        </w:rPr>
      </w:pPr>
    </w:p>
    <w:p w:rsidR="00D672C2" w:rsidRPr="00D672C2" w:rsidRDefault="00D672C2" w:rsidP="00D672C2">
      <w:pPr>
        <w:pStyle w:val="aa"/>
        <w:ind w:left="42" w:right="141" w:firstLine="242"/>
        <w:rPr>
          <w:sz w:val="18"/>
          <w:szCs w:val="18"/>
        </w:rPr>
      </w:pPr>
      <w:r w:rsidRPr="00D672C2">
        <w:rPr>
          <w:sz w:val="18"/>
          <w:szCs w:val="18"/>
        </w:rPr>
        <w:t xml:space="preserve">1.3. Изложить раздел </w:t>
      </w:r>
      <w:r w:rsidRPr="00D672C2">
        <w:rPr>
          <w:sz w:val="18"/>
          <w:szCs w:val="18"/>
          <w:lang w:val="en-US"/>
        </w:rPr>
        <w:t>IV</w:t>
      </w:r>
      <w:r w:rsidRPr="00D672C2">
        <w:rPr>
          <w:sz w:val="18"/>
          <w:szCs w:val="18"/>
        </w:rPr>
        <w:t xml:space="preserve"> муниципальной программы, утверждённый вышеназванным постановлением в редакции:</w:t>
      </w:r>
    </w:p>
    <w:p w:rsidR="00D672C2" w:rsidRPr="00D672C2" w:rsidRDefault="00D672C2" w:rsidP="00D672C2">
      <w:pPr>
        <w:pStyle w:val="aa"/>
        <w:ind w:left="42" w:right="141"/>
        <w:jc w:val="center"/>
        <w:rPr>
          <w:sz w:val="18"/>
          <w:szCs w:val="18"/>
        </w:rPr>
      </w:pPr>
      <w:r w:rsidRPr="00D672C2">
        <w:rPr>
          <w:sz w:val="18"/>
          <w:szCs w:val="18"/>
        </w:rPr>
        <w:t>«Мероприятия муниципальной программы</w:t>
      </w:r>
    </w:p>
    <w:tbl>
      <w:tblPr>
        <w:tblW w:w="10630" w:type="dxa"/>
        <w:tblInd w:w="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570"/>
        <w:gridCol w:w="1027"/>
        <w:gridCol w:w="882"/>
        <w:gridCol w:w="851"/>
        <w:gridCol w:w="1024"/>
        <w:gridCol w:w="672"/>
        <w:gridCol w:w="462"/>
        <w:gridCol w:w="448"/>
        <w:gridCol w:w="448"/>
        <w:gridCol w:w="420"/>
        <w:gridCol w:w="462"/>
      </w:tblGrid>
      <w:tr w:rsidR="00D672C2" w:rsidRPr="00D672C2" w:rsidTr="00D672C2">
        <w:trPr>
          <w:trHeight w:val="20"/>
        </w:trPr>
        <w:tc>
          <w:tcPr>
            <w:tcW w:w="364" w:type="dxa"/>
            <w:vMerge w:val="restart"/>
            <w:vAlign w:val="center"/>
          </w:tcPr>
          <w:p w:rsidR="00D672C2" w:rsidRPr="00D672C2" w:rsidRDefault="00D672C2" w:rsidP="00D672C2">
            <w:pPr>
              <w:pStyle w:val="aa"/>
              <w:ind w:left="-80" w:right="-94"/>
              <w:rPr>
                <w:sz w:val="18"/>
                <w:szCs w:val="18"/>
              </w:rPr>
            </w:pPr>
            <w:r w:rsidRPr="00D672C2">
              <w:rPr>
                <w:sz w:val="18"/>
                <w:szCs w:val="18"/>
              </w:rPr>
              <w:t xml:space="preserve">№ </w:t>
            </w:r>
            <w:r w:rsidRPr="00D672C2">
              <w:rPr>
                <w:sz w:val="18"/>
                <w:szCs w:val="18"/>
              </w:rPr>
              <w:br/>
              <w:t>п/п</w:t>
            </w:r>
          </w:p>
        </w:tc>
        <w:tc>
          <w:tcPr>
            <w:tcW w:w="3570" w:type="dxa"/>
            <w:vMerge w:val="restart"/>
            <w:vAlign w:val="center"/>
          </w:tcPr>
          <w:p w:rsidR="00D672C2" w:rsidRPr="00D672C2" w:rsidRDefault="00D672C2" w:rsidP="00D672C2">
            <w:pPr>
              <w:pStyle w:val="aa"/>
              <w:ind w:left="-80" w:right="-94"/>
              <w:rPr>
                <w:sz w:val="18"/>
                <w:szCs w:val="18"/>
              </w:rPr>
            </w:pPr>
            <w:r w:rsidRPr="00D672C2">
              <w:rPr>
                <w:sz w:val="18"/>
                <w:szCs w:val="18"/>
              </w:rPr>
              <w:t xml:space="preserve">Наименование </w:t>
            </w:r>
            <w:r w:rsidRPr="00D672C2">
              <w:rPr>
                <w:sz w:val="18"/>
                <w:szCs w:val="18"/>
              </w:rPr>
              <w:br/>
              <w:t>мероприятия</w:t>
            </w:r>
          </w:p>
        </w:tc>
        <w:tc>
          <w:tcPr>
            <w:tcW w:w="1027" w:type="dxa"/>
            <w:vMerge w:val="restart"/>
            <w:vAlign w:val="center"/>
          </w:tcPr>
          <w:p w:rsidR="00D672C2" w:rsidRPr="00D672C2" w:rsidRDefault="00D672C2" w:rsidP="00D672C2">
            <w:pPr>
              <w:pStyle w:val="aa"/>
              <w:ind w:left="-80" w:right="-94"/>
              <w:rPr>
                <w:sz w:val="18"/>
                <w:szCs w:val="18"/>
              </w:rPr>
            </w:pPr>
            <w:r w:rsidRPr="00D672C2">
              <w:rPr>
                <w:sz w:val="18"/>
                <w:szCs w:val="18"/>
              </w:rPr>
              <w:t>Исполнитель</w:t>
            </w:r>
          </w:p>
        </w:tc>
        <w:tc>
          <w:tcPr>
            <w:tcW w:w="882" w:type="dxa"/>
            <w:vMerge w:val="restart"/>
            <w:vAlign w:val="center"/>
          </w:tcPr>
          <w:p w:rsidR="00D672C2" w:rsidRPr="00D672C2" w:rsidRDefault="00D672C2" w:rsidP="00D672C2">
            <w:pPr>
              <w:pStyle w:val="aa"/>
              <w:ind w:left="-80" w:right="-94"/>
              <w:rPr>
                <w:sz w:val="18"/>
                <w:szCs w:val="18"/>
              </w:rPr>
            </w:pPr>
            <w:r w:rsidRPr="00D672C2">
              <w:rPr>
                <w:sz w:val="18"/>
                <w:szCs w:val="18"/>
              </w:rPr>
              <w:t xml:space="preserve">Срок </w:t>
            </w:r>
            <w:r w:rsidRPr="00D672C2">
              <w:rPr>
                <w:sz w:val="18"/>
                <w:szCs w:val="18"/>
              </w:rPr>
              <w:br/>
              <w:t>реализации</w:t>
            </w:r>
          </w:p>
        </w:tc>
        <w:tc>
          <w:tcPr>
            <w:tcW w:w="851" w:type="dxa"/>
            <w:vMerge w:val="restart"/>
          </w:tcPr>
          <w:p w:rsidR="00D672C2" w:rsidRPr="00D672C2" w:rsidRDefault="00D672C2" w:rsidP="00D672C2">
            <w:pPr>
              <w:pStyle w:val="aa"/>
              <w:ind w:left="-80" w:right="-94"/>
              <w:rPr>
                <w:sz w:val="18"/>
                <w:szCs w:val="18"/>
              </w:rPr>
            </w:pPr>
            <w:r w:rsidRPr="00D672C2">
              <w:rPr>
                <w:sz w:val="18"/>
                <w:szCs w:val="18"/>
              </w:rPr>
              <w:t xml:space="preserve">Целевой показатель (номер целевого показателя из паспорта муниципальной </w:t>
            </w:r>
            <w:r w:rsidRPr="00D672C2">
              <w:rPr>
                <w:sz w:val="18"/>
                <w:szCs w:val="18"/>
              </w:rPr>
              <w:lastRenderedPageBreak/>
              <w:t>программы)</w:t>
            </w:r>
          </w:p>
        </w:tc>
        <w:tc>
          <w:tcPr>
            <w:tcW w:w="1024" w:type="dxa"/>
            <w:vMerge w:val="restart"/>
            <w:vAlign w:val="center"/>
          </w:tcPr>
          <w:p w:rsidR="00D672C2" w:rsidRPr="00D672C2" w:rsidRDefault="00D672C2" w:rsidP="00D672C2">
            <w:pPr>
              <w:pStyle w:val="aa"/>
              <w:ind w:left="-80" w:right="-94"/>
              <w:rPr>
                <w:sz w:val="18"/>
                <w:szCs w:val="18"/>
              </w:rPr>
            </w:pPr>
            <w:r w:rsidRPr="00D672C2">
              <w:rPr>
                <w:sz w:val="18"/>
                <w:szCs w:val="18"/>
              </w:rPr>
              <w:lastRenderedPageBreak/>
              <w:t xml:space="preserve">Источник </w:t>
            </w:r>
            <w:r w:rsidRPr="00D672C2">
              <w:rPr>
                <w:sz w:val="18"/>
                <w:szCs w:val="18"/>
              </w:rPr>
              <w:br/>
              <w:t>финанси-</w:t>
            </w:r>
            <w:r w:rsidRPr="00D672C2">
              <w:rPr>
                <w:sz w:val="18"/>
                <w:szCs w:val="18"/>
              </w:rPr>
              <w:br/>
              <w:t>рования</w:t>
            </w:r>
          </w:p>
        </w:tc>
        <w:tc>
          <w:tcPr>
            <w:tcW w:w="2912" w:type="dxa"/>
            <w:gridSpan w:val="6"/>
          </w:tcPr>
          <w:p w:rsidR="00D672C2" w:rsidRPr="00D672C2" w:rsidRDefault="00D672C2" w:rsidP="00D672C2">
            <w:pPr>
              <w:pStyle w:val="aa"/>
              <w:ind w:left="-80" w:right="-94"/>
              <w:rPr>
                <w:sz w:val="18"/>
                <w:szCs w:val="18"/>
              </w:rPr>
            </w:pPr>
            <w:r w:rsidRPr="00D672C2">
              <w:rPr>
                <w:sz w:val="18"/>
                <w:szCs w:val="18"/>
              </w:rPr>
              <w:t>Объем финансирования по годам (тыс.руб.)</w:t>
            </w:r>
          </w:p>
        </w:tc>
      </w:tr>
      <w:tr w:rsidR="00D672C2" w:rsidRPr="00D672C2" w:rsidTr="00D672C2">
        <w:trPr>
          <w:trHeight w:val="20"/>
          <w:tblHeader/>
        </w:trPr>
        <w:tc>
          <w:tcPr>
            <w:tcW w:w="364" w:type="dxa"/>
            <w:vMerge/>
            <w:vAlign w:val="center"/>
          </w:tcPr>
          <w:p w:rsidR="00D672C2" w:rsidRPr="00D672C2" w:rsidRDefault="00D672C2" w:rsidP="00D672C2">
            <w:pPr>
              <w:pStyle w:val="aa"/>
              <w:ind w:left="-80" w:right="-94"/>
              <w:rPr>
                <w:sz w:val="18"/>
                <w:szCs w:val="18"/>
              </w:rPr>
            </w:pPr>
          </w:p>
        </w:tc>
        <w:tc>
          <w:tcPr>
            <w:tcW w:w="3570" w:type="dxa"/>
            <w:vMerge/>
            <w:vAlign w:val="center"/>
          </w:tcPr>
          <w:p w:rsidR="00D672C2" w:rsidRPr="00D672C2" w:rsidRDefault="00D672C2" w:rsidP="00D672C2">
            <w:pPr>
              <w:pStyle w:val="aa"/>
              <w:ind w:left="-80" w:right="-94"/>
              <w:rPr>
                <w:sz w:val="18"/>
                <w:szCs w:val="18"/>
              </w:rPr>
            </w:pPr>
          </w:p>
        </w:tc>
        <w:tc>
          <w:tcPr>
            <w:tcW w:w="1027" w:type="dxa"/>
            <w:vMerge/>
            <w:vAlign w:val="center"/>
          </w:tcPr>
          <w:p w:rsidR="00D672C2" w:rsidRPr="00D672C2" w:rsidRDefault="00D672C2" w:rsidP="00D672C2">
            <w:pPr>
              <w:pStyle w:val="aa"/>
              <w:ind w:left="-80" w:right="-94"/>
              <w:rPr>
                <w:sz w:val="18"/>
                <w:szCs w:val="18"/>
              </w:rPr>
            </w:pPr>
          </w:p>
        </w:tc>
        <w:tc>
          <w:tcPr>
            <w:tcW w:w="882" w:type="dxa"/>
            <w:vMerge/>
            <w:vAlign w:val="center"/>
          </w:tcPr>
          <w:p w:rsidR="00D672C2" w:rsidRPr="00D672C2" w:rsidRDefault="00D672C2" w:rsidP="00D672C2">
            <w:pPr>
              <w:pStyle w:val="aa"/>
              <w:ind w:left="-80" w:right="-94"/>
              <w:rPr>
                <w:sz w:val="18"/>
                <w:szCs w:val="18"/>
              </w:rPr>
            </w:pPr>
          </w:p>
        </w:tc>
        <w:tc>
          <w:tcPr>
            <w:tcW w:w="851" w:type="dxa"/>
            <w:vMerge/>
          </w:tcPr>
          <w:p w:rsidR="00D672C2" w:rsidRPr="00D672C2" w:rsidRDefault="00D672C2" w:rsidP="00D672C2">
            <w:pPr>
              <w:pStyle w:val="aa"/>
              <w:ind w:left="-80" w:right="-94"/>
              <w:rPr>
                <w:sz w:val="18"/>
                <w:szCs w:val="18"/>
              </w:rPr>
            </w:pPr>
          </w:p>
        </w:tc>
        <w:tc>
          <w:tcPr>
            <w:tcW w:w="1024" w:type="dxa"/>
            <w:vMerge/>
            <w:vAlign w:val="center"/>
          </w:tcPr>
          <w:p w:rsidR="00D672C2" w:rsidRPr="00D672C2" w:rsidRDefault="00D672C2" w:rsidP="00D672C2">
            <w:pPr>
              <w:pStyle w:val="aa"/>
              <w:ind w:left="-80" w:right="-94"/>
              <w:rPr>
                <w:sz w:val="18"/>
                <w:szCs w:val="18"/>
              </w:rPr>
            </w:pPr>
          </w:p>
        </w:tc>
        <w:tc>
          <w:tcPr>
            <w:tcW w:w="672" w:type="dxa"/>
            <w:vAlign w:val="center"/>
          </w:tcPr>
          <w:p w:rsidR="00D672C2" w:rsidRPr="00D672C2" w:rsidRDefault="00D672C2" w:rsidP="00D672C2">
            <w:pPr>
              <w:pStyle w:val="aa"/>
              <w:ind w:left="-80" w:right="-94"/>
              <w:rPr>
                <w:sz w:val="18"/>
                <w:szCs w:val="18"/>
              </w:rPr>
            </w:pPr>
            <w:r w:rsidRPr="00D672C2">
              <w:rPr>
                <w:sz w:val="18"/>
                <w:szCs w:val="18"/>
              </w:rPr>
              <w:t>2021</w:t>
            </w:r>
          </w:p>
        </w:tc>
        <w:tc>
          <w:tcPr>
            <w:tcW w:w="462" w:type="dxa"/>
            <w:vAlign w:val="center"/>
          </w:tcPr>
          <w:p w:rsidR="00D672C2" w:rsidRPr="00D672C2" w:rsidRDefault="00D672C2" w:rsidP="00D672C2">
            <w:pPr>
              <w:pStyle w:val="aa"/>
              <w:ind w:left="-80" w:right="-94"/>
              <w:rPr>
                <w:sz w:val="18"/>
                <w:szCs w:val="18"/>
              </w:rPr>
            </w:pPr>
            <w:r w:rsidRPr="00D672C2">
              <w:rPr>
                <w:sz w:val="18"/>
                <w:szCs w:val="18"/>
              </w:rPr>
              <w:t>2022</w:t>
            </w:r>
          </w:p>
        </w:tc>
        <w:tc>
          <w:tcPr>
            <w:tcW w:w="448" w:type="dxa"/>
            <w:vAlign w:val="center"/>
          </w:tcPr>
          <w:p w:rsidR="00D672C2" w:rsidRPr="00D672C2" w:rsidRDefault="00D672C2" w:rsidP="00D672C2">
            <w:pPr>
              <w:pStyle w:val="aa"/>
              <w:ind w:left="-80" w:right="-94"/>
              <w:rPr>
                <w:sz w:val="18"/>
                <w:szCs w:val="18"/>
              </w:rPr>
            </w:pPr>
            <w:r w:rsidRPr="00D672C2">
              <w:rPr>
                <w:sz w:val="18"/>
                <w:szCs w:val="18"/>
              </w:rPr>
              <w:t>2023</w:t>
            </w:r>
          </w:p>
        </w:tc>
        <w:tc>
          <w:tcPr>
            <w:tcW w:w="448" w:type="dxa"/>
            <w:vAlign w:val="center"/>
          </w:tcPr>
          <w:p w:rsidR="00D672C2" w:rsidRPr="00D672C2" w:rsidRDefault="00D672C2" w:rsidP="00D672C2">
            <w:pPr>
              <w:pStyle w:val="aa"/>
              <w:ind w:left="-80" w:right="-94"/>
              <w:rPr>
                <w:sz w:val="18"/>
                <w:szCs w:val="18"/>
              </w:rPr>
            </w:pPr>
            <w:r w:rsidRPr="00D672C2">
              <w:rPr>
                <w:sz w:val="18"/>
                <w:szCs w:val="18"/>
              </w:rPr>
              <w:t>2024</w:t>
            </w:r>
          </w:p>
        </w:tc>
        <w:tc>
          <w:tcPr>
            <w:tcW w:w="420" w:type="dxa"/>
            <w:vAlign w:val="center"/>
          </w:tcPr>
          <w:p w:rsidR="00D672C2" w:rsidRPr="00D672C2" w:rsidRDefault="00D672C2" w:rsidP="00D672C2">
            <w:pPr>
              <w:pStyle w:val="aa"/>
              <w:ind w:left="-80" w:right="-94"/>
              <w:rPr>
                <w:sz w:val="18"/>
                <w:szCs w:val="18"/>
              </w:rPr>
            </w:pPr>
            <w:r w:rsidRPr="00D672C2">
              <w:rPr>
                <w:sz w:val="18"/>
                <w:szCs w:val="18"/>
              </w:rPr>
              <w:t>2025</w:t>
            </w:r>
          </w:p>
        </w:tc>
        <w:tc>
          <w:tcPr>
            <w:tcW w:w="462" w:type="dxa"/>
            <w:vAlign w:val="center"/>
          </w:tcPr>
          <w:p w:rsidR="00D672C2" w:rsidRPr="00D672C2" w:rsidRDefault="00D672C2" w:rsidP="00D672C2">
            <w:pPr>
              <w:pStyle w:val="aa"/>
              <w:ind w:left="-80" w:right="-94"/>
              <w:rPr>
                <w:sz w:val="18"/>
                <w:szCs w:val="18"/>
              </w:rPr>
            </w:pPr>
            <w:r w:rsidRPr="00D672C2">
              <w:rPr>
                <w:sz w:val="18"/>
                <w:szCs w:val="18"/>
              </w:rPr>
              <w:t>2026</w:t>
            </w:r>
          </w:p>
        </w:tc>
      </w:tr>
      <w:tr w:rsidR="00D672C2" w:rsidRPr="00D672C2" w:rsidTr="00D672C2">
        <w:tblPrEx>
          <w:tblBorders>
            <w:bottom w:val="single" w:sz="4" w:space="0" w:color="auto"/>
          </w:tblBorders>
        </w:tblPrEx>
        <w:trPr>
          <w:trHeight w:val="20"/>
          <w:tblHeader/>
        </w:trPr>
        <w:tc>
          <w:tcPr>
            <w:tcW w:w="364" w:type="dxa"/>
            <w:vAlign w:val="center"/>
          </w:tcPr>
          <w:p w:rsidR="00D672C2" w:rsidRPr="00D672C2" w:rsidRDefault="00D672C2" w:rsidP="00D672C2">
            <w:pPr>
              <w:pStyle w:val="aa"/>
              <w:ind w:left="-80" w:right="-94"/>
              <w:rPr>
                <w:sz w:val="18"/>
                <w:szCs w:val="18"/>
              </w:rPr>
            </w:pPr>
            <w:r w:rsidRPr="00D672C2">
              <w:rPr>
                <w:sz w:val="18"/>
                <w:szCs w:val="18"/>
              </w:rPr>
              <w:t>1</w:t>
            </w:r>
          </w:p>
        </w:tc>
        <w:tc>
          <w:tcPr>
            <w:tcW w:w="3570" w:type="dxa"/>
            <w:vAlign w:val="center"/>
          </w:tcPr>
          <w:p w:rsidR="00D672C2" w:rsidRPr="00D672C2" w:rsidRDefault="00D672C2" w:rsidP="00D672C2">
            <w:pPr>
              <w:pStyle w:val="aa"/>
              <w:ind w:left="-80" w:right="-94"/>
              <w:rPr>
                <w:sz w:val="18"/>
                <w:szCs w:val="18"/>
              </w:rPr>
            </w:pPr>
            <w:r w:rsidRPr="00D672C2">
              <w:rPr>
                <w:sz w:val="18"/>
                <w:szCs w:val="18"/>
              </w:rPr>
              <w:t>2</w:t>
            </w:r>
          </w:p>
        </w:tc>
        <w:tc>
          <w:tcPr>
            <w:tcW w:w="1027" w:type="dxa"/>
            <w:vAlign w:val="center"/>
          </w:tcPr>
          <w:p w:rsidR="00D672C2" w:rsidRPr="00D672C2" w:rsidRDefault="00D672C2" w:rsidP="00D672C2">
            <w:pPr>
              <w:pStyle w:val="aa"/>
              <w:ind w:left="-80" w:right="-94"/>
              <w:rPr>
                <w:sz w:val="18"/>
                <w:szCs w:val="18"/>
              </w:rPr>
            </w:pPr>
            <w:r w:rsidRPr="00D672C2">
              <w:rPr>
                <w:sz w:val="18"/>
                <w:szCs w:val="18"/>
              </w:rPr>
              <w:t>3</w:t>
            </w:r>
          </w:p>
        </w:tc>
        <w:tc>
          <w:tcPr>
            <w:tcW w:w="882" w:type="dxa"/>
            <w:vAlign w:val="center"/>
          </w:tcPr>
          <w:p w:rsidR="00D672C2" w:rsidRPr="00D672C2" w:rsidRDefault="00D672C2" w:rsidP="00D672C2">
            <w:pPr>
              <w:pStyle w:val="aa"/>
              <w:ind w:left="-80" w:right="-94"/>
              <w:rPr>
                <w:sz w:val="18"/>
                <w:szCs w:val="18"/>
              </w:rPr>
            </w:pPr>
            <w:r w:rsidRPr="00D672C2">
              <w:rPr>
                <w:sz w:val="18"/>
                <w:szCs w:val="18"/>
              </w:rPr>
              <w:t>4</w:t>
            </w:r>
          </w:p>
        </w:tc>
        <w:tc>
          <w:tcPr>
            <w:tcW w:w="851" w:type="dxa"/>
            <w:vAlign w:val="center"/>
          </w:tcPr>
          <w:p w:rsidR="00D672C2" w:rsidRPr="00D672C2" w:rsidRDefault="00D672C2" w:rsidP="00D672C2">
            <w:pPr>
              <w:pStyle w:val="aa"/>
              <w:ind w:left="-80" w:right="-94"/>
              <w:rPr>
                <w:sz w:val="18"/>
                <w:szCs w:val="18"/>
              </w:rPr>
            </w:pPr>
            <w:r w:rsidRPr="00D672C2">
              <w:rPr>
                <w:sz w:val="18"/>
                <w:szCs w:val="18"/>
              </w:rPr>
              <w:t>5</w:t>
            </w:r>
          </w:p>
        </w:tc>
        <w:tc>
          <w:tcPr>
            <w:tcW w:w="1024" w:type="dxa"/>
            <w:vAlign w:val="center"/>
          </w:tcPr>
          <w:p w:rsidR="00D672C2" w:rsidRPr="00D672C2" w:rsidRDefault="00D672C2" w:rsidP="00D672C2">
            <w:pPr>
              <w:pStyle w:val="aa"/>
              <w:ind w:left="-80" w:right="-94"/>
              <w:rPr>
                <w:sz w:val="18"/>
                <w:szCs w:val="18"/>
              </w:rPr>
            </w:pPr>
            <w:r w:rsidRPr="00D672C2">
              <w:rPr>
                <w:sz w:val="18"/>
                <w:szCs w:val="18"/>
              </w:rPr>
              <w:t>6</w:t>
            </w:r>
          </w:p>
        </w:tc>
        <w:tc>
          <w:tcPr>
            <w:tcW w:w="672" w:type="dxa"/>
            <w:vAlign w:val="center"/>
          </w:tcPr>
          <w:p w:rsidR="00D672C2" w:rsidRPr="00D672C2" w:rsidRDefault="00D672C2" w:rsidP="00D672C2">
            <w:pPr>
              <w:pStyle w:val="aa"/>
              <w:ind w:left="-80" w:right="-94"/>
              <w:rPr>
                <w:sz w:val="18"/>
                <w:szCs w:val="18"/>
              </w:rPr>
            </w:pPr>
            <w:r w:rsidRPr="00D672C2">
              <w:rPr>
                <w:sz w:val="18"/>
                <w:szCs w:val="18"/>
              </w:rPr>
              <w:t>7</w:t>
            </w:r>
          </w:p>
        </w:tc>
        <w:tc>
          <w:tcPr>
            <w:tcW w:w="462" w:type="dxa"/>
            <w:vAlign w:val="center"/>
          </w:tcPr>
          <w:p w:rsidR="00D672C2" w:rsidRPr="00D672C2" w:rsidRDefault="00D672C2" w:rsidP="00D672C2">
            <w:pPr>
              <w:pStyle w:val="aa"/>
              <w:ind w:left="-80" w:right="-94"/>
              <w:rPr>
                <w:sz w:val="18"/>
                <w:szCs w:val="18"/>
              </w:rPr>
            </w:pPr>
            <w:r w:rsidRPr="00D672C2">
              <w:rPr>
                <w:sz w:val="18"/>
                <w:szCs w:val="18"/>
              </w:rPr>
              <w:t>8</w:t>
            </w:r>
          </w:p>
        </w:tc>
        <w:tc>
          <w:tcPr>
            <w:tcW w:w="448" w:type="dxa"/>
            <w:vAlign w:val="center"/>
          </w:tcPr>
          <w:p w:rsidR="00D672C2" w:rsidRPr="00D672C2" w:rsidRDefault="00D672C2" w:rsidP="00D672C2">
            <w:pPr>
              <w:pStyle w:val="aa"/>
              <w:ind w:left="-80" w:right="-94"/>
              <w:rPr>
                <w:sz w:val="18"/>
                <w:szCs w:val="18"/>
              </w:rPr>
            </w:pPr>
            <w:r w:rsidRPr="00D672C2">
              <w:rPr>
                <w:sz w:val="18"/>
                <w:szCs w:val="18"/>
              </w:rPr>
              <w:t>9</w:t>
            </w:r>
          </w:p>
        </w:tc>
        <w:tc>
          <w:tcPr>
            <w:tcW w:w="448" w:type="dxa"/>
          </w:tcPr>
          <w:p w:rsidR="00D672C2" w:rsidRPr="00D672C2" w:rsidRDefault="00D672C2" w:rsidP="00D672C2">
            <w:pPr>
              <w:pStyle w:val="aa"/>
              <w:ind w:left="-80" w:right="-94"/>
              <w:rPr>
                <w:sz w:val="18"/>
                <w:szCs w:val="18"/>
              </w:rPr>
            </w:pPr>
            <w:r w:rsidRPr="00D672C2">
              <w:rPr>
                <w:sz w:val="18"/>
                <w:szCs w:val="18"/>
              </w:rPr>
              <w:t>10</w:t>
            </w:r>
          </w:p>
        </w:tc>
        <w:tc>
          <w:tcPr>
            <w:tcW w:w="420" w:type="dxa"/>
          </w:tcPr>
          <w:p w:rsidR="00D672C2" w:rsidRPr="00D672C2" w:rsidRDefault="00D672C2" w:rsidP="00D672C2">
            <w:pPr>
              <w:pStyle w:val="aa"/>
              <w:ind w:left="-80" w:right="-94"/>
              <w:rPr>
                <w:sz w:val="18"/>
                <w:szCs w:val="18"/>
              </w:rPr>
            </w:pPr>
            <w:r w:rsidRPr="00D672C2">
              <w:rPr>
                <w:sz w:val="18"/>
                <w:szCs w:val="18"/>
              </w:rPr>
              <w:t>11</w:t>
            </w:r>
          </w:p>
        </w:tc>
        <w:tc>
          <w:tcPr>
            <w:tcW w:w="462" w:type="dxa"/>
          </w:tcPr>
          <w:p w:rsidR="00D672C2" w:rsidRPr="00D672C2" w:rsidRDefault="00D672C2" w:rsidP="00D672C2">
            <w:pPr>
              <w:pStyle w:val="aa"/>
              <w:ind w:left="-80" w:right="-94"/>
              <w:rPr>
                <w:sz w:val="18"/>
                <w:szCs w:val="18"/>
              </w:rPr>
            </w:pPr>
            <w:r w:rsidRPr="00D672C2">
              <w:rPr>
                <w:sz w:val="18"/>
                <w:szCs w:val="18"/>
              </w:rPr>
              <w:t>12</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1.</w:t>
            </w:r>
          </w:p>
        </w:tc>
        <w:tc>
          <w:tcPr>
            <w:tcW w:w="10266" w:type="dxa"/>
            <w:gridSpan w:val="11"/>
          </w:tcPr>
          <w:p w:rsidR="00D672C2" w:rsidRPr="00D672C2" w:rsidRDefault="00D672C2" w:rsidP="00D672C2">
            <w:pPr>
              <w:pStyle w:val="aa"/>
              <w:ind w:left="-80" w:right="-94"/>
              <w:rPr>
                <w:sz w:val="18"/>
                <w:szCs w:val="18"/>
              </w:rPr>
            </w:pPr>
            <w:r w:rsidRPr="00D672C2">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1.1.</w:t>
            </w:r>
          </w:p>
        </w:tc>
        <w:tc>
          <w:tcPr>
            <w:tcW w:w="3570" w:type="dxa"/>
          </w:tcPr>
          <w:p w:rsidR="00D672C2" w:rsidRPr="00D672C2" w:rsidRDefault="00D672C2" w:rsidP="00D672C2">
            <w:pPr>
              <w:pStyle w:val="aa"/>
              <w:ind w:left="-80" w:right="-94"/>
              <w:rPr>
                <w:sz w:val="18"/>
                <w:szCs w:val="18"/>
              </w:rPr>
            </w:pPr>
            <w:r w:rsidRPr="00D672C2">
              <w:rPr>
                <w:sz w:val="18"/>
                <w:szCs w:val="18"/>
              </w:rPr>
              <w:t>Ремонт автомобильных дорог общего пользования местного значения в границах Марёвского муниципального округа</w:t>
            </w:r>
          </w:p>
        </w:tc>
        <w:tc>
          <w:tcPr>
            <w:tcW w:w="1027" w:type="dxa"/>
          </w:tcPr>
          <w:p w:rsidR="00D672C2" w:rsidRPr="00D672C2" w:rsidRDefault="00D672C2" w:rsidP="00D672C2">
            <w:pPr>
              <w:pStyle w:val="aa"/>
              <w:ind w:left="-80" w:right="-94"/>
              <w:rPr>
                <w:sz w:val="18"/>
                <w:szCs w:val="18"/>
              </w:rPr>
            </w:pPr>
            <w:r w:rsidRPr="00D672C2">
              <w:rPr>
                <w:sz w:val="18"/>
                <w:szCs w:val="18"/>
              </w:rPr>
              <w:t xml:space="preserve">Отдел </w:t>
            </w:r>
          </w:p>
        </w:tc>
        <w:tc>
          <w:tcPr>
            <w:tcW w:w="882" w:type="dxa"/>
          </w:tcPr>
          <w:p w:rsidR="00D672C2" w:rsidRPr="00D672C2" w:rsidRDefault="00D672C2" w:rsidP="00D672C2">
            <w:pPr>
              <w:pStyle w:val="aa"/>
              <w:ind w:left="-80" w:right="-94"/>
              <w:rPr>
                <w:sz w:val="18"/>
                <w:szCs w:val="18"/>
              </w:rPr>
            </w:pPr>
            <w:r w:rsidRPr="00D672C2">
              <w:rPr>
                <w:sz w:val="18"/>
                <w:szCs w:val="18"/>
              </w:rPr>
              <w:t>2022-2023 годы</w:t>
            </w:r>
          </w:p>
        </w:tc>
        <w:tc>
          <w:tcPr>
            <w:tcW w:w="851" w:type="dxa"/>
          </w:tcPr>
          <w:p w:rsidR="00D672C2" w:rsidRPr="00D672C2" w:rsidRDefault="00D672C2" w:rsidP="00D672C2">
            <w:pPr>
              <w:pStyle w:val="aa"/>
              <w:ind w:left="-80" w:right="-94"/>
              <w:rPr>
                <w:sz w:val="18"/>
                <w:szCs w:val="18"/>
              </w:rPr>
            </w:pPr>
          </w:p>
          <w:p w:rsidR="00D672C2" w:rsidRPr="00D672C2" w:rsidRDefault="00D672C2" w:rsidP="00D672C2">
            <w:pPr>
              <w:pStyle w:val="aa"/>
              <w:ind w:left="-80" w:right="-94"/>
              <w:rPr>
                <w:sz w:val="18"/>
                <w:szCs w:val="18"/>
              </w:rPr>
            </w:pPr>
            <w:r w:rsidRPr="00D672C2">
              <w:rPr>
                <w:sz w:val="18"/>
                <w:szCs w:val="18"/>
              </w:rPr>
              <w:t>1.1.1.</w:t>
            </w:r>
          </w:p>
        </w:tc>
        <w:tc>
          <w:tcPr>
            <w:tcW w:w="1024" w:type="dxa"/>
          </w:tcPr>
          <w:p w:rsidR="00D672C2" w:rsidRPr="00D672C2" w:rsidRDefault="00D672C2" w:rsidP="00D672C2">
            <w:pPr>
              <w:pStyle w:val="aa"/>
              <w:ind w:left="-80" w:right="-94"/>
              <w:rPr>
                <w:sz w:val="18"/>
                <w:szCs w:val="18"/>
              </w:rPr>
            </w:pPr>
            <w:r w:rsidRPr="00D672C2">
              <w:rPr>
                <w:sz w:val="18"/>
                <w:szCs w:val="18"/>
              </w:rPr>
              <w:t>Местный бюджет</w:t>
            </w:r>
          </w:p>
        </w:tc>
        <w:tc>
          <w:tcPr>
            <w:tcW w:w="672" w:type="dxa"/>
          </w:tcPr>
          <w:p w:rsidR="00D672C2" w:rsidRPr="00D672C2" w:rsidRDefault="00D672C2" w:rsidP="00D672C2">
            <w:pPr>
              <w:pStyle w:val="aa"/>
              <w:ind w:left="-80" w:right="-94"/>
              <w:rPr>
                <w:sz w:val="18"/>
                <w:szCs w:val="18"/>
              </w:rPr>
            </w:pPr>
            <w:r w:rsidRPr="00D672C2">
              <w:rPr>
                <w:sz w:val="18"/>
                <w:szCs w:val="18"/>
              </w:rPr>
              <w:t>8,9</w:t>
            </w:r>
          </w:p>
        </w:tc>
        <w:tc>
          <w:tcPr>
            <w:tcW w:w="462" w:type="dxa"/>
          </w:tcPr>
          <w:p w:rsidR="00D672C2" w:rsidRPr="00D672C2" w:rsidRDefault="00D672C2" w:rsidP="00D672C2">
            <w:pPr>
              <w:pStyle w:val="aa"/>
              <w:ind w:left="-80" w:right="-94"/>
              <w:rPr>
                <w:sz w:val="18"/>
                <w:szCs w:val="18"/>
              </w:rPr>
            </w:pPr>
            <w:r w:rsidRPr="00D672C2">
              <w:rPr>
                <w:sz w:val="18"/>
                <w:szCs w:val="18"/>
              </w:rPr>
              <w:t>150,0</w:t>
            </w:r>
          </w:p>
        </w:tc>
        <w:tc>
          <w:tcPr>
            <w:tcW w:w="448" w:type="dxa"/>
          </w:tcPr>
          <w:p w:rsidR="00D672C2" w:rsidRPr="00D672C2" w:rsidRDefault="00D672C2" w:rsidP="00D672C2">
            <w:pPr>
              <w:pStyle w:val="aa"/>
              <w:ind w:left="-80" w:right="-94"/>
              <w:rPr>
                <w:sz w:val="18"/>
                <w:szCs w:val="18"/>
              </w:rPr>
            </w:pPr>
            <w:r w:rsidRPr="00D672C2">
              <w:rPr>
                <w:sz w:val="18"/>
                <w:szCs w:val="18"/>
              </w:rPr>
              <w:t>150,0</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20" w:type="dxa"/>
          </w:tcPr>
          <w:p w:rsidR="00D672C2" w:rsidRPr="00D672C2" w:rsidRDefault="00D672C2" w:rsidP="00D672C2">
            <w:pPr>
              <w:pStyle w:val="aa"/>
              <w:ind w:left="-80" w:right="-94"/>
              <w:rPr>
                <w:sz w:val="18"/>
                <w:szCs w:val="18"/>
              </w:rPr>
            </w:pPr>
            <w:r w:rsidRPr="00D672C2">
              <w:rPr>
                <w:sz w:val="18"/>
                <w:szCs w:val="18"/>
              </w:rPr>
              <w:t>-</w:t>
            </w:r>
          </w:p>
        </w:tc>
        <w:tc>
          <w:tcPr>
            <w:tcW w:w="462" w:type="dxa"/>
          </w:tcPr>
          <w:p w:rsidR="00D672C2" w:rsidRPr="00D672C2" w:rsidRDefault="00D672C2" w:rsidP="00D672C2">
            <w:pPr>
              <w:pStyle w:val="aa"/>
              <w:ind w:left="-80" w:right="-94"/>
              <w:rPr>
                <w:sz w:val="18"/>
                <w:szCs w:val="18"/>
              </w:rPr>
            </w:pPr>
            <w:r w:rsidRPr="00D672C2">
              <w:rPr>
                <w:sz w:val="18"/>
                <w:szCs w:val="18"/>
              </w:rPr>
              <w:t>-</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1.2.</w:t>
            </w:r>
          </w:p>
        </w:tc>
        <w:tc>
          <w:tcPr>
            <w:tcW w:w="3570" w:type="dxa"/>
          </w:tcPr>
          <w:p w:rsidR="00D672C2" w:rsidRPr="00D672C2" w:rsidRDefault="00D672C2" w:rsidP="00D672C2">
            <w:pPr>
              <w:pStyle w:val="aa"/>
              <w:ind w:left="-80" w:right="-94"/>
              <w:rPr>
                <w:sz w:val="18"/>
                <w:szCs w:val="18"/>
              </w:rPr>
            </w:pPr>
            <w:r w:rsidRPr="00D672C2">
              <w:rPr>
                <w:sz w:val="18"/>
                <w:szCs w:val="18"/>
              </w:rPr>
              <w:t>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D672C2" w:rsidRPr="00D672C2" w:rsidRDefault="00D672C2" w:rsidP="00D672C2">
            <w:pPr>
              <w:pStyle w:val="aa"/>
              <w:ind w:left="-80" w:right="-94"/>
              <w:rPr>
                <w:sz w:val="18"/>
                <w:szCs w:val="18"/>
              </w:rPr>
            </w:pPr>
            <w:r w:rsidRPr="00D672C2">
              <w:rPr>
                <w:sz w:val="18"/>
                <w:szCs w:val="18"/>
              </w:rPr>
              <w:t>с. Марёво, ул. Пионерская</w:t>
            </w:r>
          </w:p>
          <w:p w:rsidR="00D672C2" w:rsidRPr="00D672C2" w:rsidRDefault="00D672C2" w:rsidP="00D672C2">
            <w:pPr>
              <w:pStyle w:val="aa"/>
              <w:ind w:left="-80" w:right="-94"/>
              <w:rPr>
                <w:sz w:val="18"/>
                <w:szCs w:val="18"/>
              </w:rPr>
            </w:pPr>
            <w:r w:rsidRPr="00D672C2">
              <w:rPr>
                <w:sz w:val="18"/>
                <w:szCs w:val="18"/>
              </w:rPr>
              <w:t>с. Марево, ул. Зелёная</w:t>
            </w:r>
          </w:p>
          <w:p w:rsidR="00D672C2" w:rsidRPr="00D672C2" w:rsidRDefault="00D672C2" w:rsidP="00D672C2">
            <w:pPr>
              <w:pStyle w:val="aa"/>
              <w:ind w:left="-80" w:right="-94"/>
              <w:rPr>
                <w:sz w:val="18"/>
                <w:szCs w:val="18"/>
              </w:rPr>
            </w:pPr>
            <w:r w:rsidRPr="00D672C2">
              <w:rPr>
                <w:sz w:val="18"/>
                <w:szCs w:val="18"/>
              </w:rPr>
              <w:t>с. Марево, ул. М. Поливановой</w:t>
            </w:r>
          </w:p>
          <w:p w:rsidR="00D672C2" w:rsidRPr="00D672C2" w:rsidRDefault="00D672C2" w:rsidP="00D672C2">
            <w:pPr>
              <w:pStyle w:val="aa"/>
              <w:ind w:left="-80" w:right="-94"/>
              <w:rPr>
                <w:sz w:val="18"/>
                <w:szCs w:val="18"/>
              </w:rPr>
            </w:pPr>
            <w:r w:rsidRPr="00D672C2">
              <w:rPr>
                <w:sz w:val="18"/>
                <w:szCs w:val="18"/>
              </w:rPr>
              <w:t>д. Новая Деревня, ул. Новая</w:t>
            </w:r>
          </w:p>
          <w:p w:rsidR="00D672C2" w:rsidRPr="00D672C2" w:rsidRDefault="00D672C2" w:rsidP="00D672C2">
            <w:pPr>
              <w:pStyle w:val="aa"/>
              <w:ind w:left="-80" w:right="-94"/>
              <w:rPr>
                <w:sz w:val="18"/>
                <w:szCs w:val="18"/>
              </w:rPr>
            </w:pPr>
            <w:r w:rsidRPr="00D672C2">
              <w:rPr>
                <w:sz w:val="18"/>
                <w:szCs w:val="18"/>
              </w:rPr>
              <w:t>д. Моисеево, ул. Энергетиков</w:t>
            </w:r>
          </w:p>
          <w:p w:rsidR="00D672C2" w:rsidRPr="00D672C2" w:rsidRDefault="00D672C2" w:rsidP="00D672C2">
            <w:pPr>
              <w:pStyle w:val="aa"/>
              <w:ind w:left="-80" w:right="-94"/>
              <w:rPr>
                <w:sz w:val="18"/>
                <w:szCs w:val="18"/>
              </w:rPr>
            </w:pPr>
            <w:r w:rsidRPr="00D672C2">
              <w:rPr>
                <w:sz w:val="18"/>
                <w:szCs w:val="18"/>
              </w:rPr>
              <w:t>д. Седловщина, ул. Зелёная</w:t>
            </w:r>
          </w:p>
          <w:p w:rsidR="00D672C2" w:rsidRPr="00D672C2" w:rsidRDefault="00D672C2" w:rsidP="00D672C2">
            <w:pPr>
              <w:pStyle w:val="aa"/>
              <w:ind w:left="-80" w:right="-94"/>
              <w:rPr>
                <w:sz w:val="18"/>
                <w:szCs w:val="18"/>
              </w:rPr>
            </w:pPr>
            <w:r w:rsidRPr="00D672C2">
              <w:rPr>
                <w:sz w:val="18"/>
                <w:szCs w:val="18"/>
              </w:rPr>
              <w:t>д. Моисеево, ул. Никольская</w:t>
            </w:r>
          </w:p>
          <w:p w:rsidR="00D672C2" w:rsidRPr="00D672C2" w:rsidRDefault="00D672C2" w:rsidP="00D672C2">
            <w:pPr>
              <w:pStyle w:val="aa"/>
              <w:ind w:left="-80" w:right="-94"/>
              <w:rPr>
                <w:sz w:val="18"/>
                <w:szCs w:val="18"/>
              </w:rPr>
            </w:pPr>
            <w:r w:rsidRPr="00D672C2">
              <w:rPr>
                <w:sz w:val="18"/>
                <w:szCs w:val="18"/>
              </w:rPr>
              <w:t>д. Липье, ул.Труда</w:t>
            </w:r>
          </w:p>
          <w:p w:rsidR="00D672C2" w:rsidRPr="00D672C2" w:rsidRDefault="00D672C2" w:rsidP="00D672C2">
            <w:pPr>
              <w:pStyle w:val="aa"/>
              <w:ind w:left="-80" w:right="-94"/>
              <w:rPr>
                <w:sz w:val="18"/>
                <w:szCs w:val="18"/>
              </w:rPr>
            </w:pPr>
            <w:r w:rsidRPr="00D672C2">
              <w:rPr>
                <w:sz w:val="18"/>
                <w:szCs w:val="18"/>
              </w:rPr>
              <w:t>д. Старое Гридино, ул.Набережная</w:t>
            </w:r>
          </w:p>
          <w:p w:rsidR="00D672C2" w:rsidRPr="00D672C2" w:rsidRDefault="00D672C2" w:rsidP="00D672C2">
            <w:pPr>
              <w:pStyle w:val="aa"/>
              <w:ind w:left="-80" w:right="-94"/>
              <w:rPr>
                <w:sz w:val="18"/>
                <w:szCs w:val="18"/>
              </w:rPr>
            </w:pPr>
            <w:r w:rsidRPr="00D672C2">
              <w:rPr>
                <w:sz w:val="18"/>
                <w:szCs w:val="18"/>
              </w:rPr>
              <w:t>д. Морозово, ул. Васильковая</w:t>
            </w:r>
          </w:p>
          <w:p w:rsidR="00D672C2" w:rsidRPr="00D672C2" w:rsidRDefault="00D672C2" w:rsidP="00D672C2">
            <w:pPr>
              <w:pStyle w:val="aa"/>
              <w:ind w:left="-80" w:right="-94"/>
              <w:rPr>
                <w:sz w:val="18"/>
                <w:szCs w:val="18"/>
              </w:rPr>
            </w:pPr>
            <w:r w:rsidRPr="00D672C2">
              <w:rPr>
                <w:sz w:val="18"/>
                <w:szCs w:val="18"/>
              </w:rPr>
              <w:t>д. Бель -1, ул. Луговая</w:t>
            </w:r>
          </w:p>
          <w:p w:rsidR="00D672C2" w:rsidRPr="00D672C2" w:rsidRDefault="00D672C2" w:rsidP="00D672C2">
            <w:pPr>
              <w:pStyle w:val="aa"/>
              <w:ind w:left="-80" w:right="-94"/>
              <w:rPr>
                <w:sz w:val="18"/>
                <w:szCs w:val="18"/>
              </w:rPr>
            </w:pPr>
            <w:r w:rsidRPr="00D672C2">
              <w:rPr>
                <w:sz w:val="18"/>
                <w:szCs w:val="18"/>
              </w:rPr>
              <w:t>д. Горное, ул. Труда</w:t>
            </w:r>
          </w:p>
          <w:p w:rsidR="00D672C2" w:rsidRPr="00D672C2" w:rsidRDefault="00D672C2" w:rsidP="00D672C2">
            <w:pPr>
              <w:pStyle w:val="aa"/>
              <w:ind w:left="-80" w:right="-94"/>
              <w:rPr>
                <w:sz w:val="18"/>
                <w:szCs w:val="18"/>
              </w:rPr>
            </w:pPr>
            <w:r w:rsidRPr="00D672C2">
              <w:rPr>
                <w:sz w:val="18"/>
                <w:szCs w:val="18"/>
              </w:rPr>
              <w:t>д. Горное, переулок Кленовый</w:t>
            </w:r>
          </w:p>
          <w:p w:rsidR="00D672C2" w:rsidRPr="00D672C2" w:rsidRDefault="00D672C2" w:rsidP="00D672C2">
            <w:pPr>
              <w:pStyle w:val="aa"/>
              <w:ind w:left="-80" w:right="-94"/>
              <w:rPr>
                <w:sz w:val="18"/>
                <w:szCs w:val="18"/>
              </w:rPr>
            </w:pPr>
            <w:r w:rsidRPr="00D672C2">
              <w:rPr>
                <w:sz w:val="18"/>
                <w:szCs w:val="18"/>
              </w:rPr>
              <w:t>д. Мамоновщина, переулок Лесной</w:t>
            </w:r>
          </w:p>
          <w:p w:rsidR="00D672C2" w:rsidRPr="00D672C2" w:rsidRDefault="00D672C2" w:rsidP="00D672C2">
            <w:pPr>
              <w:pStyle w:val="aa"/>
              <w:ind w:left="-80" w:right="-94"/>
              <w:rPr>
                <w:sz w:val="18"/>
                <w:szCs w:val="18"/>
              </w:rPr>
            </w:pPr>
            <w:r w:rsidRPr="00D672C2">
              <w:rPr>
                <w:sz w:val="18"/>
                <w:szCs w:val="18"/>
              </w:rPr>
              <w:t>с. Марёво, ул. Халина</w:t>
            </w:r>
          </w:p>
          <w:p w:rsidR="00D672C2" w:rsidRPr="00D672C2" w:rsidRDefault="00D672C2" w:rsidP="00D672C2">
            <w:pPr>
              <w:pStyle w:val="aa"/>
              <w:ind w:left="-80" w:right="-94"/>
              <w:rPr>
                <w:sz w:val="18"/>
                <w:szCs w:val="18"/>
              </w:rPr>
            </w:pPr>
            <w:r w:rsidRPr="00D672C2">
              <w:rPr>
                <w:sz w:val="18"/>
                <w:szCs w:val="18"/>
              </w:rPr>
              <w:t>с. Марёво, ул. Тихая</w:t>
            </w:r>
          </w:p>
          <w:p w:rsidR="00D672C2" w:rsidRPr="00D672C2" w:rsidRDefault="00D672C2" w:rsidP="00D672C2">
            <w:pPr>
              <w:pStyle w:val="aa"/>
              <w:ind w:left="-80" w:right="-94"/>
              <w:rPr>
                <w:sz w:val="18"/>
                <w:szCs w:val="18"/>
              </w:rPr>
            </w:pPr>
            <w:r w:rsidRPr="00D672C2">
              <w:rPr>
                <w:sz w:val="18"/>
                <w:szCs w:val="18"/>
              </w:rPr>
              <w:t>с. Марёво, ул. Молодёжная</w:t>
            </w:r>
          </w:p>
          <w:p w:rsidR="00D672C2" w:rsidRPr="00D672C2" w:rsidRDefault="00D672C2" w:rsidP="00D672C2">
            <w:pPr>
              <w:pStyle w:val="aa"/>
              <w:ind w:left="-80" w:right="-94"/>
              <w:rPr>
                <w:sz w:val="18"/>
                <w:szCs w:val="18"/>
              </w:rPr>
            </w:pPr>
            <w:r w:rsidRPr="00D672C2">
              <w:rPr>
                <w:sz w:val="18"/>
                <w:szCs w:val="18"/>
              </w:rPr>
              <w:t>с. Марёво, ул. Поселковая</w:t>
            </w:r>
          </w:p>
          <w:p w:rsidR="00D672C2" w:rsidRPr="00D672C2" w:rsidRDefault="00D672C2" w:rsidP="00D672C2">
            <w:pPr>
              <w:pStyle w:val="aa"/>
              <w:ind w:left="-80" w:right="-94"/>
              <w:rPr>
                <w:sz w:val="18"/>
                <w:szCs w:val="18"/>
              </w:rPr>
            </w:pPr>
            <w:r w:rsidRPr="00D672C2">
              <w:rPr>
                <w:sz w:val="18"/>
                <w:szCs w:val="18"/>
              </w:rPr>
              <w:t>с. Марёво,ул. Лесная</w:t>
            </w:r>
          </w:p>
          <w:p w:rsidR="00D672C2" w:rsidRPr="00D672C2" w:rsidRDefault="00D672C2" w:rsidP="00D672C2">
            <w:pPr>
              <w:pStyle w:val="aa"/>
              <w:ind w:left="-80" w:right="-94"/>
              <w:rPr>
                <w:sz w:val="18"/>
                <w:szCs w:val="18"/>
              </w:rPr>
            </w:pPr>
            <w:r w:rsidRPr="00D672C2">
              <w:rPr>
                <w:sz w:val="18"/>
                <w:szCs w:val="18"/>
              </w:rPr>
              <w:t>с. Марево переулок Советский</w:t>
            </w:r>
          </w:p>
          <w:p w:rsidR="00D672C2" w:rsidRPr="00D672C2" w:rsidRDefault="00D672C2" w:rsidP="00D672C2">
            <w:pPr>
              <w:pStyle w:val="aa"/>
              <w:ind w:left="-80" w:right="-94"/>
              <w:rPr>
                <w:sz w:val="18"/>
                <w:szCs w:val="18"/>
              </w:rPr>
            </w:pPr>
            <w:r w:rsidRPr="00D672C2">
              <w:rPr>
                <w:sz w:val="18"/>
                <w:szCs w:val="18"/>
              </w:rPr>
              <w:t>с. Марёво, ул. Труда</w:t>
            </w:r>
          </w:p>
          <w:p w:rsidR="00D672C2" w:rsidRPr="00D672C2" w:rsidRDefault="00D672C2" w:rsidP="00D672C2">
            <w:pPr>
              <w:pStyle w:val="aa"/>
              <w:ind w:left="-80" w:right="-94"/>
              <w:rPr>
                <w:sz w:val="18"/>
                <w:szCs w:val="18"/>
              </w:rPr>
            </w:pPr>
            <w:r w:rsidRPr="00D672C2">
              <w:rPr>
                <w:sz w:val="18"/>
                <w:szCs w:val="18"/>
              </w:rPr>
              <w:t>с. Марёво, ул. Победы</w:t>
            </w:r>
          </w:p>
          <w:p w:rsidR="00D672C2" w:rsidRPr="00D672C2" w:rsidRDefault="00D672C2" w:rsidP="00D672C2">
            <w:pPr>
              <w:pStyle w:val="aa"/>
              <w:ind w:left="-80" w:right="-94"/>
              <w:rPr>
                <w:sz w:val="18"/>
                <w:szCs w:val="18"/>
              </w:rPr>
            </w:pPr>
            <w:r w:rsidRPr="00D672C2">
              <w:rPr>
                <w:sz w:val="18"/>
                <w:szCs w:val="18"/>
              </w:rPr>
              <w:t>с. Марёво, переулок Новый</w:t>
            </w:r>
          </w:p>
          <w:p w:rsidR="00D672C2" w:rsidRPr="00D672C2" w:rsidRDefault="00D672C2" w:rsidP="00D672C2">
            <w:pPr>
              <w:pStyle w:val="aa"/>
              <w:ind w:left="-80" w:right="-94"/>
              <w:rPr>
                <w:sz w:val="18"/>
                <w:szCs w:val="18"/>
              </w:rPr>
            </w:pPr>
            <w:r w:rsidRPr="00D672C2">
              <w:rPr>
                <w:sz w:val="18"/>
                <w:szCs w:val="18"/>
              </w:rPr>
              <w:t>с. Марёво, ул. Совхозная</w:t>
            </w:r>
          </w:p>
          <w:p w:rsidR="00D672C2" w:rsidRPr="00D672C2" w:rsidRDefault="00D672C2" w:rsidP="00D672C2">
            <w:pPr>
              <w:pStyle w:val="aa"/>
              <w:ind w:left="-80" w:right="-94"/>
              <w:rPr>
                <w:sz w:val="18"/>
                <w:szCs w:val="18"/>
              </w:rPr>
            </w:pPr>
            <w:r w:rsidRPr="00D672C2">
              <w:rPr>
                <w:sz w:val="18"/>
                <w:szCs w:val="18"/>
              </w:rPr>
              <w:t>с. Марёво, ул.8 Марта</w:t>
            </w:r>
          </w:p>
          <w:p w:rsidR="00D672C2" w:rsidRPr="00D672C2" w:rsidRDefault="00D672C2" w:rsidP="00D672C2">
            <w:pPr>
              <w:pStyle w:val="aa"/>
              <w:ind w:left="-80" w:right="-94"/>
              <w:rPr>
                <w:sz w:val="18"/>
                <w:szCs w:val="18"/>
              </w:rPr>
            </w:pPr>
            <w:r w:rsidRPr="00D672C2">
              <w:rPr>
                <w:sz w:val="18"/>
                <w:szCs w:val="18"/>
              </w:rPr>
              <w:t>с. Марёво, ул. Новая</w:t>
            </w:r>
          </w:p>
          <w:p w:rsidR="00D672C2" w:rsidRPr="00D672C2" w:rsidRDefault="00D672C2" w:rsidP="00D672C2">
            <w:pPr>
              <w:pStyle w:val="aa"/>
              <w:ind w:left="-80" w:right="-94"/>
              <w:rPr>
                <w:sz w:val="18"/>
                <w:szCs w:val="18"/>
              </w:rPr>
            </w:pPr>
            <w:r w:rsidRPr="00D672C2">
              <w:rPr>
                <w:sz w:val="18"/>
                <w:szCs w:val="18"/>
              </w:rPr>
              <w:t>с. Марёво, переулок Сосновый</w:t>
            </w:r>
          </w:p>
          <w:p w:rsidR="00D672C2" w:rsidRPr="00D672C2" w:rsidRDefault="00D672C2" w:rsidP="00D672C2">
            <w:pPr>
              <w:pStyle w:val="aa"/>
              <w:ind w:left="-80" w:right="-94"/>
              <w:rPr>
                <w:sz w:val="18"/>
                <w:szCs w:val="18"/>
              </w:rPr>
            </w:pPr>
            <w:r w:rsidRPr="00D672C2">
              <w:rPr>
                <w:sz w:val="18"/>
                <w:szCs w:val="18"/>
              </w:rPr>
              <w:t>с. Марёво, ул. Пролетарская</w:t>
            </w:r>
          </w:p>
          <w:p w:rsidR="00D672C2" w:rsidRPr="00D672C2" w:rsidRDefault="00D672C2" w:rsidP="00D672C2">
            <w:pPr>
              <w:pStyle w:val="aa"/>
              <w:ind w:left="-80" w:right="-94"/>
              <w:rPr>
                <w:sz w:val="18"/>
                <w:szCs w:val="18"/>
              </w:rPr>
            </w:pPr>
            <w:r w:rsidRPr="00D672C2">
              <w:rPr>
                <w:sz w:val="18"/>
                <w:szCs w:val="18"/>
              </w:rPr>
              <w:t>с. Марёво, ул.Новосёлов</w:t>
            </w:r>
          </w:p>
          <w:p w:rsidR="00D672C2" w:rsidRPr="00D672C2" w:rsidRDefault="00D672C2" w:rsidP="00D672C2">
            <w:pPr>
              <w:pStyle w:val="aa"/>
              <w:ind w:left="-80" w:right="-94"/>
              <w:rPr>
                <w:sz w:val="18"/>
                <w:szCs w:val="18"/>
              </w:rPr>
            </w:pPr>
            <w:r w:rsidRPr="00D672C2">
              <w:rPr>
                <w:sz w:val="18"/>
                <w:szCs w:val="18"/>
              </w:rPr>
              <w:t>с. Марёво, ул.Новгородская</w:t>
            </w:r>
          </w:p>
          <w:p w:rsidR="00D672C2" w:rsidRPr="00D672C2" w:rsidRDefault="00D672C2" w:rsidP="00D672C2">
            <w:pPr>
              <w:pStyle w:val="aa"/>
              <w:ind w:left="-80" w:right="-94"/>
              <w:rPr>
                <w:sz w:val="18"/>
                <w:szCs w:val="18"/>
              </w:rPr>
            </w:pPr>
            <w:r w:rsidRPr="00D672C2">
              <w:rPr>
                <w:sz w:val="18"/>
                <w:szCs w:val="18"/>
              </w:rPr>
              <w:t>д. Новая Русса - д. Дубровка</w:t>
            </w:r>
          </w:p>
          <w:p w:rsidR="00D672C2" w:rsidRPr="00D672C2" w:rsidRDefault="00D672C2" w:rsidP="00D672C2">
            <w:pPr>
              <w:pStyle w:val="aa"/>
              <w:ind w:left="-80" w:right="-94"/>
              <w:rPr>
                <w:sz w:val="18"/>
                <w:szCs w:val="18"/>
              </w:rPr>
            </w:pPr>
            <w:r w:rsidRPr="00D672C2">
              <w:rPr>
                <w:sz w:val="18"/>
                <w:szCs w:val="18"/>
              </w:rPr>
              <w:t>д. Новое Гридино -д. Старое Гридино</w:t>
            </w:r>
          </w:p>
          <w:p w:rsidR="00D672C2" w:rsidRPr="00D672C2" w:rsidRDefault="00D672C2" w:rsidP="00D672C2">
            <w:pPr>
              <w:pStyle w:val="aa"/>
              <w:ind w:left="-80" w:right="-94"/>
              <w:rPr>
                <w:sz w:val="18"/>
                <w:szCs w:val="18"/>
              </w:rPr>
            </w:pPr>
            <w:r w:rsidRPr="00D672C2">
              <w:rPr>
                <w:sz w:val="18"/>
                <w:szCs w:val="18"/>
              </w:rPr>
              <w:t>д.Бель-1-д.Бель-2</w:t>
            </w:r>
          </w:p>
        </w:tc>
        <w:tc>
          <w:tcPr>
            <w:tcW w:w="1027" w:type="dxa"/>
          </w:tcPr>
          <w:p w:rsidR="00D672C2" w:rsidRPr="00D672C2" w:rsidRDefault="00D672C2" w:rsidP="00D672C2">
            <w:pPr>
              <w:pStyle w:val="aa"/>
              <w:ind w:left="-80" w:right="-94"/>
              <w:rPr>
                <w:sz w:val="18"/>
                <w:szCs w:val="18"/>
              </w:rPr>
            </w:pPr>
            <w:r w:rsidRPr="00D672C2">
              <w:rPr>
                <w:sz w:val="18"/>
                <w:szCs w:val="18"/>
              </w:rPr>
              <w:t>Отдел</w:t>
            </w:r>
          </w:p>
        </w:tc>
        <w:tc>
          <w:tcPr>
            <w:tcW w:w="882" w:type="dxa"/>
          </w:tcPr>
          <w:p w:rsidR="00D672C2" w:rsidRPr="00D672C2" w:rsidRDefault="00D672C2" w:rsidP="00D672C2">
            <w:pPr>
              <w:pStyle w:val="aa"/>
              <w:ind w:left="-80" w:right="-94"/>
              <w:rPr>
                <w:sz w:val="18"/>
                <w:szCs w:val="18"/>
              </w:rPr>
            </w:pPr>
            <w:r w:rsidRPr="00D672C2">
              <w:rPr>
                <w:sz w:val="18"/>
                <w:szCs w:val="18"/>
              </w:rPr>
              <w:t>2021 год</w:t>
            </w:r>
          </w:p>
        </w:tc>
        <w:tc>
          <w:tcPr>
            <w:tcW w:w="851" w:type="dxa"/>
          </w:tcPr>
          <w:p w:rsidR="00D672C2" w:rsidRPr="00D672C2" w:rsidRDefault="00D672C2" w:rsidP="00D672C2">
            <w:pPr>
              <w:pStyle w:val="aa"/>
              <w:ind w:left="-80" w:right="-94"/>
              <w:rPr>
                <w:sz w:val="18"/>
                <w:szCs w:val="18"/>
              </w:rPr>
            </w:pPr>
            <w:r w:rsidRPr="00D672C2">
              <w:rPr>
                <w:sz w:val="18"/>
                <w:szCs w:val="18"/>
              </w:rPr>
              <w:t>1.1.1.</w:t>
            </w:r>
          </w:p>
        </w:tc>
        <w:tc>
          <w:tcPr>
            <w:tcW w:w="1024" w:type="dxa"/>
          </w:tcPr>
          <w:p w:rsidR="00D672C2" w:rsidRPr="00D672C2" w:rsidRDefault="00D672C2" w:rsidP="00D672C2">
            <w:pPr>
              <w:pStyle w:val="aa"/>
              <w:ind w:left="-80" w:right="-94"/>
              <w:rPr>
                <w:sz w:val="18"/>
                <w:szCs w:val="18"/>
              </w:rPr>
            </w:pPr>
            <w:r w:rsidRPr="00D672C2">
              <w:rPr>
                <w:sz w:val="18"/>
                <w:szCs w:val="18"/>
              </w:rPr>
              <w:t>Областной бюджет</w:t>
            </w:r>
          </w:p>
        </w:tc>
        <w:tc>
          <w:tcPr>
            <w:tcW w:w="672" w:type="dxa"/>
          </w:tcPr>
          <w:p w:rsidR="00D672C2" w:rsidRPr="00D672C2" w:rsidRDefault="00D672C2" w:rsidP="00D672C2">
            <w:pPr>
              <w:pStyle w:val="aa"/>
              <w:ind w:left="-80" w:right="-94"/>
              <w:rPr>
                <w:sz w:val="18"/>
                <w:szCs w:val="18"/>
              </w:rPr>
            </w:pPr>
            <w:r w:rsidRPr="00D672C2">
              <w:rPr>
                <w:sz w:val="18"/>
                <w:szCs w:val="18"/>
              </w:rPr>
              <w:t>17916,6</w:t>
            </w:r>
          </w:p>
        </w:tc>
        <w:tc>
          <w:tcPr>
            <w:tcW w:w="462" w:type="dxa"/>
          </w:tcPr>
          <w:p w:rsidR="00D672C2" w:rsidRPr="00D672C2" w:rsidRDefault="00D672C2" w:rsidP="00D672C2">
            <w:pPr>
              <w:pStyle w:val="aa"/>
              <w:ind w:left="-80" w:right="-94"/>
              <w:rPr>
                <w:sz w:val="18"/>
                <w:szCs w:val="18"/>
              </w:rPr>
            </w:pPr>
            <w:r w:rsidRPr="00D672C2">
              <w:rPr>
                <w:sz w:val="18"/>
                <w:szCs w:val="18"/>
              </w:rPr>
              <w:t>-</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20" w:type="dxa"/>
          </w:tcPr>
          <w:p w:rsidR="00D672C2" w:rsidRPr="00D672C2" w:rsidRDefault="00D672C2" w:rsidP="00D672C2">
            <w:pPr>
              <w:pStyle w:val="aa"/>
              <w:ind w:left="-80" w:right="-94"/>
              <w:rPr>
                <w:sz w:val="18"/>
                <w:szCs w:val="18"/>
              </w:rPr>
            </w:pPr>
            <w:r w:rsidRPr="00D672C2">
              <w:rPr>
                <w:sz w:val="18"/>
                <w:szCs w:val="18"/>
              </w:rPr>
              <w:t>-</w:t>
            </w:r>
          </w:p>
        </w:tc>
        <w:tc>
          <w:tcPr>
            <w:tcW w:w="462" w:type="dxa"/>
          </w:tcPr>
          <w:p w:rsidR="00D672C2" w:rsidRPr="00D672C2" w:rsidRDefault="00D672C2" w:rsidP="00D672C2">
            <w:pPr>
              <w:pStyle w:val="aa"/>
              <w:ind w:left="-80" w:right="-94"/>
              <w:rPr>
                <w:sz w:val="18"/>
                <w:szCs w:val="18"/>
              </w:rPr>
            </w:pPr>
            <w:r w:rsidRPr="00D672C2">
              <w:rPr>
                <w:sz w:val="18"/>
                <w:szCs w:val="18"/>
              </w:rPr>
              <w:t>-</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1.3.</w:t>
            </w:r>
          </w:p>
        </w:tc>
        <w:tc>
          <w:tcPr>
            <w:tcW w:w="3570" w:type="dxa"/>
          </w:tcPr>
          <w:p w:rsidR="00D672C2" w:rsidRPr="00D672C2" w:rsidRDefault="00D672C2" w:rsidP="00D672C2">
            <w:pPr>
              <w:pStyle w:val="aa"/>
              <w:ind w:left="-80" w:right="-94"/>
              <w:rPr>
                <w:sz w:val="18"/>
                <w:szCs w:val="18"/>
              </w:rPr>
            </w:pPr>
            <w:r w:rsidRPr="00D672C2">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D672C2" w:rsidRPr="00D672C2" w:rsidRDefault="00D672C2" w:rsidP="00D672C2">
            <w:pPr>
              <w:pStyle w:val="aa"/>
              <w:ind w:left="-80" w:right="-94"/>
              <w:rPr>
                <w:sz w:val="18"/>
                <w:szCs w:val="18"/>
              </w:rPr>
            </w:pPr>
            <w:r w:rsidRPr="00D672C2">
              <w:rPr>
                <w:sz w:val="18"/>
                <w:szCs w:val="18"/>
              </w:rPr>
              <w:t>с. Марёвоул. Пионерская</w:t>
            </w:r>
          </w:p>
          <w:p w:rsidR="00D672C2" w:rsidRPr="00D672C2" w:rsidRDefault="00D672C2" w:rsidP="00D672C2">
            <w:pPr>
              <w:pStyle w:val="aa"/>
              <w:ind w:left="-80" w:right="-94"/>
              <w:rPr>
                <w:sz w:val="18"/>
                <w:szCs w:val="18"/>
              </w:rPr>
            </w:pPr>
            <w:r w:rsidRPr="00D672C2">
              <w:rPr>
                <w:sz w:val="18"/>
                <w:szCs w:val="18"/>
              </w:rPr>
              <w:t>с. Марево, ул. Зелёная</w:t>
            </w:r>
          </w:p>
          <w:p w:rsidR="00D672C2" w:rsidRPr="00D672C2" w:rsidRDefault="00D672C2" w:rsidP="00D672C2">
            <w:pPr>
              <w:pStyle w:val="aa"/>
              <w:ind w:left="-80" w:right="-94"/>
              <w:rPr>
                <w:sz w:val="18"/>
                <w:szCs w:val="18"/>
              </w:rPr>
            </w:pPr>
            <w:r w:rsidRPr="00D672C2">
              <w:rPr>
                <w:sz w:val="18"/>
                <w:szCs w:val="18"/>
              </w:rPr>
              <w:t>с. Марево, ул. М. Поливановой</w:t>
            </w:r>
          </w:p>
          <w:p w:rsidR="00D672C2" w:rsidRPr="00D672C2" w:rsidRDefault="00D672C2" w:rsidP="00D672C2">
            <w:pPr>
              <w:pStyle w:val="aa"/>
              <w:ind w:left="-80" w:right="-94"/>
              <w:rPr>
                <w:sz w:val="18"/>
                <w:szCs w:val="18"/>
              </w:rPr>
            </w:pPr>
            <w:r w:rsidRPr="00D672C2">
              <w:rPr>
                <w:sz w:val="18"/>
                <w:szCs w:val="18"/>
              </w:rPr>
              <w:t>д. Новая Деревня, ул. Новая</w:t>
            </w:r>
          </w:p>
          <w:p w:rsidR="00D672C2" w:rsidRPr="00D672C2" w:rsidRDefault="00D672C2" w:rsidP="00D672C2">
            <w:pPr>
              <w:pStyle w:val="aa"/>
              <w:ind w:left="-80" w:right="-94"/>
              <w:rPr>
                <w:sz w:val="18"/>
                <w:szCs w:val="18"/>
              </w:rPr>
            </w:pPr>
            <w:r w:rsidRPr="00D672C2">
              <w:rPr>
                <w:sz w:val="18"/>
                <w:szCs w:val="18"/>
              </w:rPr>
              <w:t>д. Моисеево, ул. Энергетиков</w:t>
            </w:r>
          </w:p>
          <w:p w:rsidR="00D672C2" w:rsidRPr="00D672C2" w:rsidRDefault="00D672C2" w:rsidP="00D672C2">
            <w:pPr>
              <w:pStyle w:val="aa"/>
              <w:ind w:left="-80" w:right="-94"/>
              <w:rPr>
                <w:sz w:val="18"/>
                <w:szCs w:val="18"/>
              </w:rPr>
            </w:pPr>
            <w:r w:rsidRPr="00D672C2">
              <w:rPr>
                <w:sz w:val="18"/>
                <w:szCs w:val="18"/>
              </w:rPr>
              <w:t>д. Седловщина, ул. Зелёная</w:t>
            </w:r>
          </w:p>
          <w:p w:rsidR="00D672C2" w:rsidRPr="00D672C2" w:rsidRDefault="00D672C2" w:rsidP="00D672C2">
            <w:pPr>
              <w:pStyle w:val="aa"/>
              <w:ind w:left="-80" w:right="-94"/>
              <w:rPr>
                <w:sz w:val="18"/>
                <w:szCs w:val="18"/>
              </w:rPr>
            </w:pPr>
            <w:r w:rsidRPr="00D672C2">
              <w:rPr>
                <w:sz w:val="18"/>
                <w:szCs w:val="18"/>
              </w:rPr>
              <w:t>д. Моисеево, ул. Никольская</w:t>
            </w:r>
          </w:p>
          <w:p w:rsidR="00D672C2" w:rsidRPr="00D672C2" w:rsidRDefault="00D672C2" w:rsidP="00D672C2">
            <w:pPr>
              <w:pStyle w:val="aa"/>
              <w:ind w:left="-80" w:right="-94"/>
              <w:rPr>
                <w:sz w:val="18"/>
                <w:szCs w:val="18"/>
              </w:rPr>
            </w:pPr>
            <w:r w:rsidRPr="00D672C2">
              <w:rPr>
                <w:sz w:val="18"/>
                <w:szCs w:val="18"/>
              </w:rPr>
              <w:t>д. Липье, ул.Труда</w:t>
            </w:r>
          </w:p>
          <w:p w:rsidR="00D672C2" w:rsidRPr="00D672C2" w:rsidRDefault="00D672C2" w:rsidP="00D672C2">
            <w:pPr>
              <w:pStyle w:val="aa"/>
              <w:ind w:left="-80" w:right="-94"/>
              <w:rPr>
                <w:sz w:val="18"/>
                <w:szCs w:val="18"/>
              </w:rPr>
            </w:pPr>
            <w:r w:rsidRPr="00D672C2">
              <w:rPr>
                <w:sz w:val="18"/>
                <w:szCs w:val="18"/>
              </w:rPr>
              <w:t>д. Старое Гридино, ул.Набережная</w:t>
            </w:r>
          </w:p>
          <w:p w:rsidR="00D672C2" w:rsidRPr="00D672C2" w:rsidRDefault="00D672C2" w:rsidP="00D672C2">
            <w:pPr>
              <w:pStyle w:val="aa"/>
              <w:ind w:left="-80" w:right="-94"/>
              <w:rPr>
                <w:sz w:val="18"/>
                <w:szCs w:val="18"/>
              </w:rPr>
            </w:pPr>
            <w:r w:rsidRPr="00D672C2">
              <w:rPr>
                <w:sz w:val="18"/>
                <w:szCs w:val="18"/>
              </w:rPr>
              <w:t>д. Морозово, ул. Васильковая</w:t>
            </w:r>
          </w:p>
          <w:p w:rsidR="00D672C2" w:rsidRPr="00D672C2" w:rsidRDefault="00D672C2" w:rsidP="00D672C2">
            <w:pPr>
              <w:pStyle w:val="aa"/>
              <w:ind w:left="-80" w:right="-94"/>
              <w:rPr>
                <w:sz w:val="18"/>
                <w:szCs w:val="18"/>
              </w:rPr>
            </w:pPr>
            <w:r w:rsidRPr="00D672C2">
              <w:rPr>
                <w:sz w:val="18"/>
                <w:szCs w:val="18"/>
              </w:rPr>
              <w:t>д. Бель -1, ул. Луговая</w:t>
            </w:r>
          </w:p>
          <w:p w:rsidR="00D672C2" w:rsidRPr="00D672C2" w:rsidRDefault="00D672C2" w:rsidP="00D672C2">
            <w:pPr>
              <w:pStyle w:val="aa"/>
              <w:ind w:left="-80" w:right="-94"/>
              <w:rPr>
                <w:sz w:val="18"/>
                <w:szCs w:val="18"/>
              </w:rPr>
            </w:pPr>
            <w:r w:rsidRPr="00D672C2">
              <w:rPr>
                <w:sz w:val="18"/>
                <w:szCs w:val="18"/>
              </w:rPr>
              <w:t>д. Горное, ул. Труда</w:t>
            </w:r>
          </w:p>
          <w:p w:rsidR="00D672C2" w:rsidRPr="00D672C2" w:rsidRDefault="00D672C2" w:rsidP="00D672C2">
            <w:pPr>
              <w:pStyle w:val="aa"/>
              <w:ind w:left="-80" w:right="-94"/>
              <w:rPr>
                <w:sz w:val="18"/>
                <w:szCs w:val="18"/>
              </w:rPr>
            </w:pPr>
            <w:r w:rsidRPr="00D672C2">
              <w:rPr>
                <w:sz w:val="18"/>
                <w:szCs w:val="18"/>
              </w:rPr>
              <w:t>д. Горное, переулок Кленовый</w:t>
            </w:r>
          </w:p>
          <w:p w:rsidR="00D672C2" w:rsidRPr="00D672C2" w:rsidRDefault="00D672C2" w:rsidP="00D672C2">
            <w:pPr>
              <w:pStyle w:val="aa"/>
              <w:ind w:left="-80" w:right="-94"/>
              <w:rPr>
                <w:sz w:val="18"/>
                <w:szCs w:val="18"/>
              </w:rPr>
            </w:pPr>
            <w:r w:rsidRPr="00D672C2">
              <w:rPr>
                <w:sz w:val="18"/>
                <w:szCs w:val="18"/>
              </w:rPr>
              <w:lastRenderedPageBreak/>
              <w:t>д. Мамоновщина, переулок Лесной</w:t>
            </w:r>
          </w:p>
          <w:p w:rsidR="00D672C2" w:rsidRPr="00D672C2" w:rsidRDefault="00D672C2" w:rsidP="00D672C2">
            <w:pPr>
              <w:pStyle w:val="aa"/>
              <w:ind w:left="-80" w:right="-94"/>
              <w:rPr>
                <w:sz w:val="18"/>
                <w:szCs w:val="18"/>
              </w:rPr>
            </w:pPr>
            <w:r w:rsidRPr="00D672C2">
              <w:rPr>
                <w:sz w:val="18"/>
                <w:szCs w:val="18"/>
              </w:rPr>
              <w:t>с. Марёво, ул. Халина</w:t>
            </w:r>
          </w:p>
          <w:p w:rsidR="00D672C2" w:rsidRPr="00D672C2" w:rsidRDefault="00D672C2" w:rsidP="00D672C2">
            <w:pPr>
              <w:pStyle w:val="aa"/>
              <w:ind w:left="-80" w:right="-94"/>
              <w:rPr>
                <w:sz w:val="18"/>
                <w:szCs w:val="18"/>
              </w:rPr>
            </w:pPr>
            <w:r w:rsidRPr="00D672C2">
              <w:rPr>
                <w:sz w:val="18"/>
                <w:szCs w:val="18"/>
              </w:rPr>
              <w:t>с. Марёво, ул. Тихая</w:t>
            </w:r>
          </w:p>
          <w:p w:rsidR="00D672C2" w:rsidRPr="00D672C2" w:rsidRDefault="00D672C2" w:rsidP="00D672C2">
            <w:pPr>
              <w:pStyle w:val="aa"/>
              <w:ind w:left="-80" w:right="-94"/>
              <w:rPr>
                <w:sz w:val="18"/>
                <w:szCs w:val="18"/>
              </w:rPr>
            </w:pPr>
            <w:r w:rsidRPr="00D672C2">
              <w:rPr>
                <w:sz w:val="18"/>
                <w:szCs w:val="18"/>
              </w:rPr>
              <w:t>с. Марёво, ул. Молодёжная</w:t>
            </w:r>
          </w:p>
          <w:p w:rsidR="00D672C2" w:rsidRPr="00D672C2" w:rsidRDefault="00D672C2" w:rsidP="00D672C2">
            <w:pPr>
              <w:pStyle w:val="aa"/>
              <w:ind w:left="-80" w:right="-94"/>
              <w:rPr>
                <w:sz w:val="18"/>
                <w:szCs w:val="18"/>
              </w:rPr>
            </w:pPr>
            <w:r w:rsidRPr="00D672C2">
              <w:rPr>
                <w:sz w:val="18"/>
                <w:szCs w:val="18"/>
              </w:rPr>
              <w:t>с. Марёво, ул. Поселковая</w:t>
            </w:r>
          </w:p>
          <w:p w:rsidR="00D672C2" w:rsidRPr="00D672C2" w:rsidRDefault="00D672C2" w:rsidP="00D672C2">
            <w:pPr>
              <w:pStyle w:val="aa"/>
              <w:ind w:left="-80" w:right="-94"/>
              <w:rPr>
                <w:sz w:val="18"/>
                <w:szCs w:val="18"/>
              </w:rPr>
            </w:pPr>
            <w:r w:rsidRPr="00D672C2">
              <w:rPr>
                <w:sz w:val="18"/>
                <w:szCs w:val="18"/>
              </w:rPr>
              <w:t>с. Марёво,ул. Лесная</w:t>
            </w:r>
          </w:p>
          <w:p w:rsidR="00D672C2" w:rsidRPr="00D672C2" w:rsidRDefault="00D672C2" w:rsidP="00D672C2">
            <w:pPr>
              <w:pStyle w:val="aa"/>
              <w:ind w:left="-80" w:right="-94"/>
              <w:rPr>
                <w:sz w:val="18"/>
                <w:szCs w:val="18"/>
              </w:rPr>
            </w:pPr>
            <w:r w:rsidRPr="00D672C2">
              <w:rPr>
                <w:sz w:val="18"/>
                <w:szCs w:val="18"/>
              </w:rPr>
              <w:t>с. Марево переулок Советский</w:t>
            </w:r>
          </w:p>
          <w:p w:rsidR="00D672C2" w:rsidRPr="00D672C2" w:rsidRDefault="00D672C2" w:rsidP="00D672C2">
            <w:pPr>
              <w:pStyle w:val="aa"/>
              <w:ind w:left="-80" w:right="-94"/>
              <w:rPr>
                <w:sz w:val="18"/>
                <w:szCs w:val="18"/>
              </w:rPr>
            </w:pPr>
            <w:r w:rsidRPr="00D672C2">
              <w:rPr>
                <w:sz w:val="18"/>
                <w:szCs w:val="18"/>
              </w:rPr>
              <w:t>с. Марёво, ул. Труда</w:t>
            </w:r>
          </w:p>
          <w:p w:rsidR="00D672C2" w:rsidRPr="00D672C2" w:rsidRDefault="00D672C2" w:rsidP="00D672C2">
            <w:pPr>
              <w:pStyle w:val="aa"/>
              <w:ind w:left="-80" w:right="-94"/>
              <w:rPr>
                <w:sz w:val="18"/>
                <w:szCs w:val="18"/>
              </w:rPr>
            </w:pPr>
            <w:r w:rsidRPr="00D672C2">
              <w:rPr>
                <w:sz w:val="18"/>
                <w:szCs w:val="18"/>
              </w:rPr>
              <w:t>с. Марёво, ул. Победы</w:t>
            </w:r>
          </w:p>
          <w:p w:rsidR="00D672C2" w:rsidRPr="00D672C2" w:rsidRDefault="00D672C2" w:rsidP="00D672C2">
            <w:pPr>
              <w:pStyle w:val="aa"/>
              <w:ind w:left="-80" w:right="-94"/>
              <w:rPr>
                <w:sz w:val="18"/>
                <w:szCs w:val="18"/>
              </w:rPr>
            </w:pPr>
            <w:r w:rsidRPr="00D672C2">
              <w:rPr>
                <w:sz w:val="18"/>
                <w:szCs w:val="18"/>
              </w:rPr>
              <w:t>с. Марёво, переулок Новый</w:t>
            </w:r>
          </w:p>
          <w:p w:rsidR="00D672C2" w:rsidRPr="00D672C2" w:rsidRDefault="00D672C2" w:rsidP="00D672C2">
            <w:pPr>
              <w:pStyle w:val="aa"/>
              <w:ind w:left="-80" w:right="-94"/>
              <w:rPr>
                <w:sz w:val="18"/>
                <w:szCs w:val="18"/>
              </w:rPr>
            </w:pPr>
            <w:r w:rsidRPr="00D672C2">
              <w:rPr>
                <w:sz w:val="18"/>
                <w:szCs w:val="18"/>
              </w:rPr>
              <w:t>с. Марёво, ул. Совхозная</w:t>
            </w:r>
          </w:p>
          <w:p w:rsidR="00D672C2" w:rsidRPr="00D672C2" w:rsidRDefault="00D672C2" w:rsidP="00D672C2">
            <w:pPr>
              <w:pStyle w:val="aa"/>
              <w:ind w:left="-80" w:right="-94"/>
              <w:rPr>
                <w:sz w:val="18"/>
                <w:szCs w:val="18"/>
              </w:rPr>
            </w:pPr>
            <w:r w:rsidRPr="00D672C2">
              <w:rPr>
                <w:sz w:val="18"/>
                <w:szCs w:val="18"/>
              </w:rPr>
              <w:t>с. Марёво, ул.8 Марта</w:t>
            </w:r>
          </w:p>
          <w:p w:rsidR="00D672C2" w:rsidRPr="00D672C2" w:rsidRDefault="00D672C2" w:rsidP="00D672C2">
            <w:pPr>
              <w:pStyle w:val="aa"/>
              <w:ind w:left="-80" w:right="-94"/>
              <w:rPr>
                <w:sz w:val="18"/>
                <w:szCs w:val="18"/>
              </w:rPr>
            </w:pPr>
            <w:r w:rsidRPr="00D672C2">
              <w:rPr>
                <w:sz w:val="18"/>
                <w:szCs w:val="18"/>
              </w:rPr>
              <w:t>с. Марёво, ул. Новая</w:t>
            </w:r>
          </w:p>
          <w:p w:rsidR="00D672C2" w:rsidRPr="00D672C2" w:rsidRDefault="00D672C2" w:rsidP="00D672C2">
            <w:pPr>
              <w:pStyle w:val="aa"/>
              <w:ind w:left="-80" w:right="-94"/>
              <w:rPr>
                <w:sz w:val="18"/>
                <w:szCs w:val="18"/>
              </w:rPr>
            </w:pPr>
            <w:r w:rsidRPr="00D672C2">
              <w:rPr>
                <w:sz w:val="18"/>
                <w:szCs w:val="18"/>
              </w:rPr>
              <w:t>с. Марёво, переулок Сосновый</w:t>
            </w:r>
          </w:p>
          <w:p w:rsidR="00D672C2" w:rsidRPr="00D672C2" w:rsidRDefault="00D672C2" w:rsidP="00D672C2">
            <w:pPr>
              <w:pStyle w:val="aa"/>
              <w:ind w:left="-80" w:right="-94"/>
              <w:rPr>
                <w:sz w:val="18"/>
                <w:szCs w:val="18"/>
              </w:rPr>
            </w:pPr>
            <w:r w:rsidRPr="00D672C2">
              <w:rPr>
                <w:sz w:val="18"/>
                <w:szCs w:val="18"/>
              </w:rPr>
              <w:t>с. Марёво, ул. Пролетарская</w:t>
            </w:r>
          </w:p>
          <w:p w:rsidR="00D672C2" w:rsidRPr="00D672C2" w:rsidRDefault="00D672C2" w:rsidP="00D672C2">
            <w:pPr>
              <w:pStyle w:val="aa"/>
              <w:ind w:left="-80" w:right="-94"/>
              <w:rPr>
                <w:sz w:val="18"/>
                <w:szCs w:val="18"/>
              </w:rPr>
            </w:pPr>
            <w:r w:rsidRPr="00D672C2">
              <w:rPr>
                <w:sz w:val="18"/>
                <w:szCs w:val="18"/>
              </w:rPr>
              <w:t>с. Марёво, ул.Новосёлов</w:t>
            </w:r>
          </w:p>
          <w:p w:rsidR="00D672C2" w:rsidRPr="00D672C2" w:rsidRDefault="00D672C2" w:rsidP="00D672C2">
            <w:pPr>
              <w:pStyle w:val="aa"/>
              <w:ind w:left="-80" w:right="-94"/>
              <w:rPr>
                <w:sz w:val="18"/>
                <w:szCs w:val="18"/>
              </w:rPr>
            </w:pPr>
            <w:r w:rsidRPr="00D672C2">
              <w:rPr>
                <w:sz w:val="18"/>
                <w:szCs w:val="18"/>
              </w:rPr>
              <w:t>с. Марёво, ул.Новгородская</w:t>
            </w:r>
          </w:p>
          <w:p w:rsidR="00D672C2" w:rsidRPr="00D672C2" w:rsidRDefault="00D672C2" w:rsidP="00D672C2">
            <w:pPr>
              <w:pStyle w:val="aa"/>
              <w:ind w:left="-80" w:right="-94"/>
              <w:rPr>
                <w:sz w:val="18"/>
                <w:szCs w:val="18"/>
              </w:rPr>
            </w:pPr>
            <w:r w:rsidRPr="00D672C2">
              <w:rPr>
                <w:sz w:val="18"/>
                <w:szCs w:val="18"/>
              </w:rPr>
              <w:t>д. Новая Русса - д. Дубровка</w:t>
            </w:r>
          </w:p>
          <w:p w:rsidR="00D672C2" w:rsidRPr="00D672C2" w:rsidRDefault="00D672C2" w:rsidP="00D672C2">
            <w:pPr>
              <w:pStyle w:val="aa"/>
              <w:ind w:left="-80" w:right="-94"/>
              <w:rPr>
                <w:sz w:val="18"/>
                <w:szCs w:val="18"/>
              </w:rPr>
            </w:pPr>
            <w:r w:rsidRPr="00D672C2">
              <w:rPr>
                <w:sz w:val="18"/>
                <w:szCs w:val="18"/>
              </w:rPr>
              <w:t>д. Новое Гридино -д. Старое Гридино</w:t>
            </w:r>
          </w:p>
          <w:p w:rsidR="00D672C2" w:rsidRPr="00D672C2" w:rsidRDefault="00D672C2" w:rsidP="00D672C2">
            <w:pPr>
              <w:pStyle w:val="aa"/>
              <w:ind w:left="-80" w:right="-94"/>
              <w:rPr>
                <w:sz w:val="18"/>
                <w:szCs w:val="18"/>
              </w:rPr>
            </w:pPr>
            <w:r w:rsidRPr="00D672C2">
              <w:rPr>
                <w:sz w:val="18"/>
                <w:szCs w:val="18"/>
              </w:rPr>
              <w:t>д.Бель-1-д.Бель-2</w:t>
            </w:r>
          </w:p>
        </w:tc>
        <w:tc>
          <w:tcPr>
            <w:tcW w:w="1027" w:type="dxa"/>
          </w:tcPr>
          <w:p w:rsidR="00D672C2" w:rsidRPr="00D672C2" w:rsidRDefault="00D672C2" w:rsidP="00D672C2">
            <w:pPr>
              <w:pStyle w:val="aa"/>
              <w:ind w:left="-80" w:right="-94"/>
              <w:rPr>
                <w:sz w:val="18"/>
                <w:szCs w:val="18"/>
              </w:rPr>
            </w:pPr>
            <w:r w:rsidRPr="00D672C2">
              <w:rPr>
                <w:sz w:val="18"/>
                <w:szCs w:val="18"/>
              </w:rPr>
              <w:lastRenderedPageBreak/>
              <w:t>Отдел</w:t>
            </w:r>
          </w:p>
        </w:tc>
        <w:tc>
          <w:tcPr>
            <w:tcW w:w="882" w:type="dxa"/>
          </w:tcPr>
          <w:p w:rsidR="00D672C2" w:rsidRPr="00D672C2" w:rsidRDefault="00D672C2" w:rsidP="00D672C2">
            <w:pPr>
              <w:pStyle w:val="aa"/>
              <w:ind w:left="-80" w:right="-94"/>
              <w:rPr>
                <w:sz w:val="18"/>
                <w:szCs w:val="18"/>
              </w:rPr>
            </w:pPr>
            <w:r w:rsidRPr="00D672C2">
              <w:rPr>
                <w:sz w:val="18"/>
                <w:szCs w:val="18"/>
              </w:rPr>
              <w:t>2021 год</w:t>
            </w:r>
          </w:p>
        </w:tc>
        <w:tc>
          <w:tcPr>
            <w:tcW w:w="851" w:type="dxa"/>
          </w:tcPr>
          <w:p w:rsidR="00D672C2" w:rsidRPr="00D672C2" w:rsidRDefault="00D672C2" w:rsidP="00D672C2">
            <w:pPr>
              <w:pStyle w:val="aa"/>
              <w:ind w:left="-80" w:right="-94"/>
              <w:rPr>
                <w:sz w:val="18"/>
                <w:szCs w:val="18"/>
              </w:rPr>
            </w:pPr>
            <w:r w:rsidRPr="00D672C2">
              <w:rPr>
                <w:sz w:val="18"/>
                <w:szCs w:val="18"/>
              </w:rPr>
              <w:t>1.1.1.</w:t>
            </w:r>
          </w:p>
        </w:tc>
        <w:tc>
          <w:tcPr>
            <w:tcW w:w="1024" w:type="dxa"/>
          </w:tcPr>
          <w:p w:rsidR="00D672C2" w:rsidRPr="00D672C2" w:rsidRDefault="00D672C2" w:rsidP="00D672C2">
            <w:pPr>
              <w:pStyle w:val="aa"/>
              <w:ind w:left="-80" w:right="-94"/>
              <w:rPr>
                <w:sz w:val="18"/>
                <w:szCs w:val="18"/>
              </w:rPr>
            </w:pPr>
            <w:r w:rsidRPr="00D672C2">
              <w:rPr>
                <w:sz w:val="18"/>
                <w:szCs w:val="18"/>
              </w:rPr>
              <w:t>Местный бюджет</w:t>
            </w:r>
          </w:p>
        </w:tc>
        <w:tc>
          <w:tcPr>
            <w:tcW w:w="672" w:type="dxa"/>
          </w:tcPr>
          <w:p w:rsidR="00D672C2" w:rsidRPr="00D672C2" w:rsidRDefault="00D672C2" w:rsidP="00D672C2">
            <w:pPr>
              <w:pStyle w:val="aa"/>
              <w:ind w:left="-80" w:right="-94"/>
              <w:rPr>
                <w:sz w:val="18"/>
                <w:szCs w:val="18"/>
              </w:rPr>
            </w:pPr>
            <w:r w:rsidRPr="00D672C2">
              <w:rPr>
                <w:sz w:val="18"/>
                <w:szCs w:val="18"/>
              </w:rPr>
              <w:t>181,05</w:t>
            </w:r>
          </w:p>
        </w:tc>
        <w:tc>
          <w:tcPr>
            <w:tcW w:w="462" w:type="dxa"/>
          </w:tcPr>
          <w:p w:rsidR="00D672C2" w:rsidRPr="00D672C2" w:rsidRDefault="00D672C2" w:rsidP="00D672C2">
            <w:pPr>
              <w:pStyle w:val="aa"/>
              <w:ind w:left="-80" w:right="-94"/>
              <w:rPr>
                <w:sz w:val="18"/>
                <w:szCs w:val="18"/>
              </w:rPr>
            </w:pPr>
            <w:r w:rsidRPr="00D672C2">
              <w:rPr>
                <w:sz w:val="18"/>
                <w:szCs w:val="18"/>
              </w:rPr>
              <w:t>-</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20" w:type="dxa"/>
          </w:tcPr>
          <w:p w:rsidR="00D672C2" w:rsidRPr="00D672C2" w:rsidRDefault="00D672C2" w:rsidP="00D672C2">
            <w:pPr>
              <w:pStyle w:val="aa"/>
              <w:ind w:left="-80" w:right="-94"/>
              <w:rPr>
                <w:sz w:val="18"/>
                <w:szCs w:val="18"/>
              </w:rPr>
            </w:pPr>
            <w:r w:rsidRPr="00D672C2">
              <w:rPr>
                <w:sz w:val="18"/>
                <w:szCs w:val="18"/>
              </w:rPr>
              <w:t>-</w:t>
            </w:r>
          </w:p>
        </w:tc>
        <w:tc>
          <w:tcPr>
            <w:tcW w:w="462" w:type="dxa"/>
          </w:tcPr>
          <w:p w:rsidR="00D672C2" w:rsidRPr="00D672C2" w:rsidRDefault="00D672C2" w:rsidP="00D672C2">
            <w:pPr>
              <w:pStyle w:val="aa"/>
              <w:ind w:left="-80" w:right="-94"/>
              <w:rPr>
                <w:sz w:val="18"/>
                <w:szCs w:val="18"/>
              </w:rPr>
            </w:pPr>
            <w:r w:rsidRPr="00D672C2">
              <w:rPr>
                <w:sz w:val="18"/>
                <w:szCs w:val="18"/>
              </w:rPr>
              <w:t>-</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1.4.</w:t>
            </w:r>
          </w:p>
        </w:tc>
        <w:tc>
          <w:tcPr>
            <w:tcW w:w="3570" w:type="dxa"/>
          </w:tcPr>
          <w:p w:rsidR="00D672C2" w:rsidRPr="00D672C2" w:rsidRDefault="00D672C2" w:rsidP="00D672C2">
            <w:pPr>
              <w:pStyle w:val="aa"/>
              <w:ind w:left="-80" w:right="-94"/>
              <w:rPr>
                <w:sz w:val="18"/>
                <w:szCs w:val="18"/>
              </w:rPr>
            </w:pPr>
            <w:r w:rsidRPr="00D672C2">
              <w:rPr>
                <w:sz w:val="18"/>
                <w:szCs w:val="18"/>
              </w:rPr>
              <w:t>Ремонт автомобильных дорог общего пользования местного значения в границах Марёвского муниципального округа:</w:t>
            </w:r>
          </w:p>
          <w:p w:rsidR="00D672C2" w:rsidRPr="00D672C2" w:rsidRDefault="00D672C2" w:rsidP="00D672C2">
            <w:pPr>
              <w:pStyle w:val="aa"/>
              <w:ind w:left="-80" w:right="-94"/>
              <w:rPr>
                <w:sz w:val="18"/>
                <w:szCs w:val="18"/>
              </w:rPr>
            </w:pPr>
            <w:r w:rsidRPr="00D672C2">
              <w:rPr>
                <w:sz w:val="18"/>
                <w:szCs w:val="18"/>
              </w:rPr>
              <w:t>Подъезд к гражданскому кладбищу (участок)</w:t>
            </w:r>
          </w:p>
          <w:p w:rsidR="00D672C2" w:rsidRPr="00D672C2" w:rsidRDefault="00D672C2" w:rsidP="00D672C2">
            <w:pPr>
              <w:pStyle w:val="aa"/>
              <w:ind w:left="-80" w:right="-94"/>
              <w:rPr>
                <w:sz w:val="18"/>
                <w:szCs w:val="18"/>
              </w:rPr>
            </w:pPr>
            <w:r w:rsidRPr="00D672C2">
              <w:rPr>
                <w:sz w:val="18"/>
                <w:szCs w:val="18"/>
              </w:rPr>
              <w:t>с. Марёво, ул. Мудрова</w:t>
            </w:r>
          </w:p>
          <w:p w:rsidR="00D672C2" w:rsidRPr="00D672C2" w:rsidRDefault="00D672C2" w:rsidP="00D672C2">
            <w:pPr>
              <w:pStyle w:val="aa"/>
              <w:ind w:left="-80" w:right="-94"/>
              <w:rPr>
                <w:sz w:val="18"/>
                <w:szCs w:val="18"/>
              </w:rPr>
            </w:pPr>
            <w:r w:rsidRPr="00D672C2">
              <w:rPr>
                <w:sz w:val="18"/>
                <w:szCs w:val="18"/>
              </w:rPr>
              <w:t>с. Марёво, ул.Солнечная</w:t>
            </w:r>
          </w:p>
          <w:p w:rsidR="00D672C2" w:rsidRPr="00D672C2" w:rsidRDefault="00D672C2" w:rsidP="00D672C2">
            <w:pPr>
              <w:pStyle w:val="aa"/>
              <w:ind w:left="-80" w:right="-94"/>
              <w:rPr>
                <w:sz w:val="18"/>
                <w:szCs w:val="18"/>
              </w:rPr>
            </w:pPr>
            <w:r w:rsidRPr="00D672C2">
              <w:rPr>
                <w:sz w:val="18"/>
                <w:szCs w:val="18"/>
              </w:rPr>
              <w:t>с. Марёво, ул. Строителей</w:t>
            </w:r>
          </w:p>
          <w:p w:rsidR="00D672C2" w:rsidRPr="00D672C2" w:rsidRDefault="00D672C2" w:rsidP="00D672C2">
            <w:pPr>
              <w:pStyle w:val="aa"/>
              <w:ind w:left="-80" w:right="-94"/>
              <w:rPr>
                <w:sz w:val="18"/>
                <w:szCs w:val="18"/>
              </w:rPr>
            </w:pPr>
            <w:r w:rsidRPr="00D672C2">
              <w:rPr>
                <w:sz w:val="18"/>
                <w:szCs w:val="18"/>
              </w:rPr>
              <w:t>д. Моисеево, ул. Молодёжная</w:t>
            </w:r>
          </w:p>
          <w:p w:rsidR="00D672C2" w:rsidRPr="00D672C2" w:rsidRDefault="00D672C2" w:rsidP="00D672C2">
            <w:pPr>
              <w:pStyle w:val="aa"/>
              <w:ind w:left="-80" w:right="-94"/>
              <w:rPr>
                <w:sz w:val="18"/>
                <w:szCs w:val="18"/>
              </w:rPr>
            </w:pPr>
            <w:r w:rsidRPr="00D672C2">
              <w:rPr>
                <w:sz w:val="18"/>
                <w:szCs w:val="18"/>
              </w:rPr>
              <w:t>д. Моисеево, ул. Зелёная</w:t>
            </w:r>
          </w:p>
        </w:tc>
        <w:tc>
          <w:tcPr>
            <w:tcW w:w="1027" w:type="dxa"/>
          </w:tcPr>
          <w:p w:rsidR="00D672C2" w:rsidRPr="00D672C2" w:rsidRDefault="00D672C2" w:rsidP="00D672C2">
            <w:pPr>
              <w:pStyle w:val="aa"/>
              <w:ind w:left="-80" w:right="-94"/>
              <w:rPr>
                <w:sz w:val="18"/>
                <w:szCs w:val="18"/>
              </w:rPr>
            </w:pPr>
            <w:r w:rsidRPr="00D672C2">
              <w:rPr>
                <w:sz w:val="18"/>
                <w:szCs w:val="18"/>
              </w:rPr>
              <w:t>Отдел</w:t>
            </w:r>
          </w:p>
        </w:tc>
        <w:tc>
          <w:tcPr>
            <w:tcW w:w="882" w:type="dxa"/>
          </w:tcPr>
          <w:p w:rsidR="00D672C2" w:rsidRPr="00D672C2" w:rsidRDefault="00D672C2" w:rsidP="00D672C2">
            <w:pPr>
              <w:pStyle w:val="aa"/>
              <w:ind w:left="-80" w:right="-94"/>
              <w:rPr>
                <w:sz w:val="18"/>
                <w:szCs w:val="18"/>
              </w:rPr>
            </w:pPr>
            <w:r w:rsidRPr="00D672C2">
              <w:rPr>
                <w:sz w:val="18"/>
                <w:szCs w:val="18"/>
              </w:rPr>
              <w:t>2021-2023 годы</w:t>
            </w:r>
          </w:p>
        </w:tc>
        <w:tc>
          <w:tcPr>
            <w:tcW w:w="851" w:type="dxa"/>
          </w:tcPr>
          <w:p w:rsidR="00D672C2" w:rsidRPr="00D672C2" w:rsidRDefault="00D672C2" w:rsidP="00D672C2">
            <w:pPr>
              <w:pStyle w:val="aa"/>
              <w:ind w:left="-80" w:right="-94"/>
              <w:rPr>
                <w:sz w:val="18"/>
                <w:szCs w:val="18"/>
              </w:rPr>
            </w:pPr>
            <w:r w:rsidRPr="00D672C2">
              <w:rPr>
                <w:sz w:val="18"/>
                <w:szCs w:val="18"/>
              </w:rPr>
              <w:t>1.1.1.</w:t>
            </w:r>
          </w:p>
        </w:tc>
        <w:tc>
          <w:tcPr>
            <w:tcW w:w="1024" w:type="dxa"/>
          </w:tcPr>
          <w:p w:rsidR="00D672C2" w:rsidRPr="00D672C2" w:rsidRDefault="00D672C2" w:rsidP="00D672C2">
            <w:pPr>
              <w:pStyle w:val="aa"/>
              <w:ind w:left="-80" w:right="-94"/>
              <w:rPr>
                <w:sz w:val="18"/>
                <w:szCs w:val="18"/>
              </w:rPr>
            </w:pPr>
            <w:r w:rsidRPr="00D672C2">
              <w:rPr>
                <w:sz w:val="18"/>
                <w:szCs w:val="18"/>
              </w:rPr>
              <w:t>Областной бюджет</w:t>
            </w:r>
          </w:p>
        </w:tc>
        <w:tc>
          <w:tcPr>
            <w:tcW w:w="672" w:type="dxa"/>
          </w:tcPr>
          <w:p w:rsidR="00D672C2" w:rsidRPr="00D672C2" w:rsidRDefault="00D672C2" w:rsidP="00D672C2">
            <w:pPr>
              <w:pStyle w:val="aa"/>
              <w:ind w:left="-80" w:right="-94"/>
              <w:rPr>
                <w:sz w:val="18"/>
                <w:szCs w:val="18"/>
              </w:rPr>
            </w:pPr>
            <w:r w:rsidRPr="00D672C2">
              <w:rPr>
                <w:sz w:val="18"/>
                <w:szCs w:val="18"/>
              </w:rPr>
              <w:t>4507,0</w:t>
            </w:r>
          </w:p>
        </w:tc>
        <w:tc>
          <w:tcPr>
            <w:tcW w:w="462" w:type="dxa"/>
          </w:tcPr>
          <w:p w:rsidR="00D672C2" w:rsidRPr="00D672C2" w:rsidRDefault="00D672C2" w:rsidP="00D672C2">
            <w:pPr>
              <w:pStyle w:val="aa"/>
              <w:ind w:left="-80" w:right="-94"/>
              <w:rPr>
                <w:sz w:val="18"/>
                <w:szCs w:val="18"/>
              </w:rPr>
            </w:pPr>
            <w:r w:rsidRPr="00D672C2">
              <w:rPr>
                <w:sz w:val="18"/>
                <w:szCs w:val="18"/>
              </w:rPr>
              <w:t>3004,0</w:t>
            </w:r>
          </w:p>
        </w:tc>
        <w:tc>
          <w:tcPr>
            <w:tcW w:w="448" w:type="dxa"/>
          </w:tcPr>
          <w:p w:rsidR="00D672C2" w:rsidRPr="00D672C2" w:rsidRDefault="00D672C2" w:rsidP="00D672C2">
            <w:pPr>
              <w:pStyle w:val="aa"/>
              <w:ind w:left="-80" w:right="-94"/>
              <w:rPr>
                <w:sz w:val="18"/>
                <w:szCs w:val="18"/>
              </w:rPr>
            </w:pPr>
            <w:r w:rsidRPr="00D672C2">
              <w:rPr>
                <w:sz w:val="18"/>
                <w:szCs w:val="18"/>
              </w:rPr>
              <w:t>3004,0</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20" w:type="dxa"/>
          </w:tcPr>
          <w:p w:rsidR="00D672C2" w:rsidRPr="00D672C2" w:rsidRDefault="00D672C2" w:rsidP="00D672C2">
            <w:pPr>
              <w:pStyle w:val="aa"/>
              <w:ind w:left="-80" w:right="-94"/>
              <w:rPr>
                <w:sz w:val="18"/>
                <w:szCs w:val="18"/>
              </w:rPr>
            </w:pPr>
            <w:r w:rsidRPr="00D672C2">
              <w:rPr>
                <w:sz w:val="18"/>
                <w:szCs w:val="18"/>
              </w:rPr>
              <w:t>-</w:t>
            </w:r>
          </w:p>
        </w:tc>
        <w:tc>
          <w:tcPr>
            <w:tcW w:w="462" w:type="dxa"/>
          </w:tcPr>
          <w:p w:rsidR="00D672C2" w:rsidRPr="00D672C2" w:rsidRDefault="00D672C2" w:rsidP="00D672C2">
            <w:pPr>
              <w:pStyle w:val="aa"/>
              <w:ind w:left="-80" w:right="-94"/>
              <w:rPr>
                <w:sz w:val="18"/>
                <w:szCs w:val="18"/>
              </w:rPr>
            </w:pPr>
            <w:r w:rsidRPr="00D672C2">
              <w:rPr>
                <w:sz w:val="18"/>
                <w:szCs w:val="18"/>
              </w:rPr>
              <w:t>-</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1.5.</w:t>
            </w:r>
          </w:p>
        </w:tc>
        <w:tc>
          <w:tcPr>
            <w:tcW w:w="3570" w:type="dxa"/>
          </w:tcPr>
          <w:p w:rsidR="00D672C2" w:rsidRPr="00D672C2" w:rsidRDefault="00D672C2" w:rsidP="00D672C2">
            <w:pPr>
              <w:pStyle w:val="aa"/>
              <w:ind w:left="-80" w:right="-94"/>
              <w:rPr>
                <w:sz w:val="18"/>
                <w:szCs w:val="18"/>
              </w:rPr>
            </w:pPr>
            <w:r w:rsidRPr="00D672C2">
              <w:rPr>
                <w:sz w:val="18"/>
                <w:szCs w:val="18"/>
              </w:rPr>
              <w:t>Софинансирование мероприятий по ремонту автомобильных дорог общего пользования Марёвского муниципального округа:</w:t>
            </w:r>
          </w:p>
          <w:p w:rsidR="00D672C2" w:rsidRPr="00D672C2" w:rsidRDefault="00D672C2" w:rsidP="00D672C2">
            <w:pPr>
              <w:pStyle w:val="aa"/>
              <w:ind w:left="-80" w:right="-94"/>
              <w:rPr>
                <w:sz w:val="18"/>
                <w:szCs w:val="18"/>
              </w:rPr>
            </w:pPr>
            <w:r w:rsidRPr="00D672C2">
              <w:rPr>
                <w:sz w:val="18"/>
                <w:szCs w:val="18"/>
              </w:rPr>
              <w:t>Подъезд к гражданскому кладбищу (участок)</w:t>
            </w:r>
          </w:p>
          <w:p w:rsidR="00D672C2" w:rsidRPr="00D672C2" w:rsidRDefault="00D672C2" w:rsidP="00D672C2">
            <w:pPr>
              <w:pStyle w:val="aa"/>
              <w:ind w:left="-80" w:right="-94"/>
              <w:rPr>
                <w:sz w:val="18"/>
                <w:szCs w:val="18"/>
              </w:rPr>
            </w:pPr>
            <w:r w:rsidRPr="00D672C2">
              <w:rPr>
                <w:sz w:val="18"/>
                <w:szCs w:val="18"/>
              </w:rPr>
              <w:t>с. Марёво, ул. Мудрова</w:t>
            </w:r>
          </w:p>
          <w:p w:rsidR="00D672C2" w:rsidRPr="00D672C2" w:rsidRDefault="00D672C2" w:rsidP="00D672C2">
            <w:pPr>
              <w:pStyle w:val="aa"/>
              <w:ind w:left="-80" w:right="-94"/>
              <w:rPr>
                <w:sz w:val="18"/>
                <w:szCs w:val="18"/>
              </w:rPr>
            </w:pPr>
            <w:r w:rsidRPr="00D672C2">
              <w:rPr>
                <w:sz w:val="18"/>
                <w:szCs w:val="18"/>
              </w:rPr>
              <w:t>с. Марёво, ул. Солнечная</w:t>
            </w:r>
          </w:p>
          <w:p w:rsidR="00D672C2" w:rsidRPr="00D672C2" w:rsidRDefault="00D672C2" w:rsidP="00D672C2">
            <w:pPr>
              <w:pStyle w:val="aa"/>
              <w:ind w:left="-80" w:right="-94"/>
              <w:rPr>
                <w:sz w:val="18"/>
                <w:szCs w:val="18"/>
              </w:rPr>
            </w:pPr>
            <w:r w:rsidRPr="00D672C2">
              <w:rPr>
                <w:sz w:val="18"/>
                <w:szCs w:val="18"/>
              </w:rPr>
              <w:t>с. Марёво, ул. Строителей</w:t>
            </w:r>
          </w:p>
          <w:p w:rsidR="00D672C2" w:rsidRPr="00D672C2" w:rsidRDefault="00D672C2" w:rsidP="00D672C2">
            <w:pPr>
              <w:pStyle w:val="aa"/>
              <w:ind w:left="-80" w:right="-94"/>
              <w:rPr>
                <w:sz w:val="18"/>
                <w:szCs w:val="18"/>
              </w:rPr>
            </w:pPr>
            <w:r w:rsidRPr="00D672C2">
              <w:rPr>
                <w:sz w:val="18"/>
                <w:szCs w:val="18"/>
              </w:rPr>
              <w:t>д. Моисеево, ул. Молодёжная</w:t>
            </w:r>
          </w:p>
          <w:p w:rsidR="00D672C2" w:rsidRPr="00D672C2" w:rsidRDefault="00D672C2" w:rsidP="00D672C2">
            <w:pPr>
              <w:pStyle w:val="aa"/>
              <w:ind w:left="-80" w:right="-94"/>
              <w:rPr>
                <w:sz w:val="18"/>
                <w:szCs w:val="18"/>
              </w:rPr>
            </w:pPr>
            <w:r w:rsidRPr="00D672C2">
              <w:rPr>
                <w:sz w:val="18"/>
                <w:szCs w:val="18"/>
              </w:rPr>
              <w:t>д. Моисеево, ул. Зелёная</w:t>
            </w:r>
          </w:p>
        </w:tc>
        <w:tc>
          <w:tcPr>
            <w:tcW w:w="1027" w:type="dxa"/>
          </w:tcPr>
          <w:p w:rsidR="00D672C2" w:rsidRPr="00D672C2" w:rsidRDefault="00D672C2" w:rsidP="00D672C2">
            <w:pPr>
              <w:pStyle w:val="aa"/>
              <w:ind w:left="-80" w:right="-94"/>
              <w:rPr>
                <w:sz w:val="18"/>
                <w:szCs w:val="18"/>
              </w:rPr>
            </w:pPr>
            <w:r w:rsidRPr="00D672C2">
              <w:rPr>
                <w:sz w:val="18"/>
                <w:szCs w:val="18"/>
              </w:rPr>
              <w:t>Отдел</w:t>
            </w:r>
          </w:p>
        </w:tc>
        <w:tc>
          <w:tcPr>
            <w:tcW w:w="882" w:type="dxa"/>
          </w:tcPr>
          <w:p w:rsidR="00D672C2" w:rsidRPr="00D672C2" w:rsidRDefault="00D672C2" w:rsidP="00D672C2">
            <w:pPr>
              <w:pStyle w:val="aa"/>
              <w:ind w:left="-80" w:right="-94"/>
              <w:rPr>
                <w:sz w:val="18"/>
                <w:szCs w:val="18"/>
              </w:rPr>
            </w:pPr>
            <w:r w:rsidRPr="00D672C2">
              <w:rPr>
                <w:sz w:val="18"/>
                <w:szCs w:val="18"/>
              </w:rPr>
              <w:t>2021-2023 годы</w:t>
            </w:r>
          </w:p>
        </w:tc>
        <w:tc>
          <w:tcPr>
            <w:tcW w:w="851" w:type="dxa"/>
          </w:tcPr>
          <w:p w:rsidR="00D672C2" w:rsidRPr="00D672C2" w:rsidRDefault="00D672C2" w:rsidP="00D672C2">
            <w:pPr>
              <w:pStyle w:val="aa"/>
              <w:ind w:left="-80" w:right="-94"/>
              <w:rPr>
                <w:sz w:val="18"/>
                <w:szCs w:val="18"/>
              </w:rPr>
            </w:pPr>
            <w:r w:rsidRPr="00D672C2">
              <w:rPr>
                <w:sz w:val="18"/>
                <w:szCs w:val="18"/>
              </w:rPr>
              <w:t>1.1.1.</w:t>
            </w:r>
          </w:p>
        </w:tc>
        <w:tc>
          <w:tcPr>
            <w:tcW w:w="1024" w:type="dxa"/>
          </w:tcPr>
          <w:p w:rsidR="00D672C2" w:rsidRPr="00D672C2" w:rsidRDefault="00D672C2" w:rsidP="00D672C2">
            <w:pPr>
              <w:pStyle w:val="aa"/>
              <w:ind w:left="-80" w:right="-94"/>
              <w:rPr>
                <w:sz w:val="18"/>
                <w:szCs w:val="18"/>
              </w:rPr>
            </w:pPr>
            <w:r w:rsidRPr="00D672C2">
              <w:rPr>
                <w:sz w:val="18"/>
                <w:szCs w:val="18"/>
              </w:rPr>
              <w:t>Местный бюджет</w:t>
            </w:r>
          </w:p>
        </w:tc>
        <w:tc>
          <w:tcPr>
            <w:tcW w:w="672" w:type="dxa"/>
          </w:tcPr>
          <w:p w:rsidR="00D672C2" w:rsidRPr="00D672C2" w:rsidRDefault="00D672C2" w:rsidP="00D672C2">
            <w:pPr>
              <w:pStyle w:val="aa"/>
              <w:ind w:left="-80" w:right="-94"/>
              <w:rPr>
                <w:sz w:val="18"/>
                <w:szCs w:val="18"/>
              </w:rPr>
            </w:pPr>
            <w:r w:rsidRPr="00D672C2">
              <w:rPr>
                <w:sz w:val="18"/>
                <w:szCs w:val="18"/>
              </w:rPr>
              <w:t>228,35</w:t>
            </w:r>
          </w:p>
        </w:tc>
        <w:tc>
          <w:tcPr>
            <w:tcW w:w="462" w:type="dxa"/>
          </w:tcPr>
          <w:p w:rsidR="00D672C2" w:rsidRPr="00D672C2" w:rsidRDefault="00D672C2" w:rsidP="00D672C2">
            <w:pPr>
              <w:pStyle w:val="aa"/>
              <w:ind w:left="-80" w:right="-94"/>
              <w:rPr>
                <w:sz w:val="18"/>
                <w:szCs w:val="18"/>
              </w:rPr>
            </w:pPr>
            <w:r w:rsidRPr="00D672C2">
              <w:rPr>
                <w:sz w:val="18"/>
                <w:szCs w:val="18"/>
              </w:rPr>
              <w:t>158,105</w:t>
            </w:r>
          </w:p>
        </w:tc>
        <w:tc>
          <w:tcPr>
            <w:tcW w:w="448" w:type="dxa"/>
          </w:tcPr>
          <w:p w:rsidR="00D672C2" w:rsidRPr="00D672C2" w:rsidRDefault="00D672C2" w:rsidP="00D672C2">
            <w:pPr>
              <w:pStyle w:val="aa"/>
              <w:ind w:left="-80" w:right="-94"/>
              <w:rPr>
                <w:sz w:val="18"/>
                <w:szCs w:val="18"/>
              </w:rPr>
            </w:pPr>
            <w:r w:rsidRPr="00D672C2">
              <w:rPr>
                <w:sz w:val="18"/>
                <w:szCs w:val="18"/>
              </w:rPr>
              <w:t>158,105</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20" w:type="dxa"/>
          </w:tcPr>
          <w:p w:rsidR="00D672C2" w:rsidRPr="00D672C2" w:rsidRDefault="00D672C2" w:rsidP="00D672C2">
            <w:pPr>
              <w:pStyle w:val="aa"/>
              <w:ind w:left="-80" w:right="-94"/>
              <w:rPr>
                <w:sz w:val="18"/>
                <w:szCs w:val="18"/>
              </w:rPr>
            </w:pPr>
            <w:r w:rsidRPr="00D672C2">
              <w:rPr>
                <w:sz w:val="18"/>
                <w:szCs w:val="18"/>
              </w:rPr>
              <w:t>-</w:t>
            </w:r>
          </w:p>
        </w:tc>
        <w:tc>
          <w:tcPr>
            <w:tcW w:w="462" w:type="dxa"/>
          </w:tcPr>
          <w:p w:rsidR="00D672C2" w:rsidRPr="00D672C2" w:rsidRDefault="00D672C2" w:rsidP="00D672C2">
            <w:pPr>
              <w:pStyle w:val="aa"/>
              <w:ind w:left="-80" w:right="-94"/>
              <w:rPr>
                <w:sz w:val="18"/>
                <w:szCs w:val="18"/>
              </w:rPr>
            </w:pPr>
            <w:r w:rsidRPr="00D672C2">
              <w:rPr>
                <w:sz w:val="18"/>
                <w:szCs w:val="18"/>
              </w:rPr>
              <w:t>-</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2.</w:t>
            </w:r>
          </w:p>
        </w:tc>
        <w:tc>
          <w:tcPr>
            <w:tcW w:w="10266" w:type="dxa"/>
            <w:gridSpan w:val="11"/>
          </w:tcPr>
          <w:p w:rsidR="00D672C2" w:rsidRPr="00D672C2" w:rsidRDefault="00D672C2" w:rsidP="00D672C2">
            <w:pPr>
              <w:pStyle w:val="aa"/>
              <w:ind w:left="-80" w:right="-94"/>
              <w:rPr>
                <w:sz w:val="18"/>
                <w:szCs w:val="18"/>
              </w:rPr>
            </w:pPr>
            <w:r w:rsidRPr="00D672C2">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D672C2" w:rsidRPr="00D672C2" w:rsidTr="00D672C2">
        <w:tblPrEx>
          <w:tblBorders>
            <w:bottom w:val="single" w:sz="4" w:space="0" w:color="auto"/>
          </w:tblBorders>
        </w:tblPrEx>
        <w:trPr>
          <w:trHeight w:val="20"/>
        </w:trPr>
        <w:tc>
          <w:tcPr>
            <w:tcW w:w="364" w:type="dxa"/>
          </w:tcPr>
          <w:p w:rsidR="00D672C2" w:rsidRPr="00D672C2" w:rsidRDefault="00D672C2" w:rsidP="00D672C2">
            <w:pPr>
              <w:pStyle w:val="aa"/>
              <w:ind w:left="-80" w:right="-94"/>
              <w:rPr>
                <w:sz w:val="18"/>
                <w:szCs w:val="18"/>
              </w:rPr>
            </w:pPr>
            <w:r w:rsidRPr="00D672C2">
              <w:rPr>
                <w:sz w:val="18"/>
                <w:szCs w:val="18"/>
              </w:rPr>
              <w:t>2.1.</w:t>
            </w:r>
          </w:p>
        </w:tc>
        <w:tc>
          <w:tcPr>
            <w:tcW w:w="3570" w:type="dxa"/>
          </w:tcPr>
          <w:p w:rsidR="00D672C2" w:rsidRPr="00D672C2" w:rsidRDefault="00D672C2" w:rsidP="00D672C2">
            <w:pPr>
              <w:pStyle w:val="aa"/>
              <w:ind w:left="-80" w:right="-94"/>
              <w:rPr>
                <w:sz w:val="18"/>
                <w:szCs w:val="18"/>
              </w:rPr>
            </w:pPr>
            <w:r w:rsidRPr="00D672C2">
              <w:rPr>
                <w:sz w:val="18"/>
                <w:szCs w:val="18"/>
              </w:rPr>
              <w:t>Содержание автомобильных дорог общего пользования местного значения в границах Марёвского муниципального округа</w:t>
            </w:r>
          </w:p>
        </w:tc>
        <w:tc>
          <w:tcPr>
            <w:tcW w:w="1027" w:type="dxa"/>
          </w:tcPr>
          <w:p w:rsidR="00D672C2" w:rsidRPr="00D672C2" w:rsidRDefault="00D672C2" w:rsidP="00D672C2">
            <w:pPr>
              <w:pStyle w:val="aa"/>
              <w:ind w:left="-80" w:right="-94"/>
              <w:rPr>
                <w:sz w:val="18"/>
                <w:szCs w:val="18"/>
              </w:rPr>
            </w:pPr>
            <w:r w:rsidRPr="00D672C2">
              <w:rPr>
                <w:sz w:val="18"/>
                <w:szCs w:val="18"/>
              </w:rPr>
              <w:t>Отдел</w:t>
            </w:r>
          </w:p>
        </w:tc>
        <w:tc>
          <w:tcPr>
            <w:tcW w:w="882" w:type="dxa"/>
          </w:tcPr>
          <w:p w:rsidR="00D672C2" w:rsidRPr="00D672C2" w:rsidRDefault="00D672C2" w:rsidP="00D672C2">
            <w:pPr>
              <w:pStyle w:val="aa"/>
              <w:ind w:left="-80" w:right="-94"/>
              <w:rPr>
                <w:sz w:val="18"/>
                <w:szCs w:val="18"/>
              </w:rPr>
            </w:pPr>
            <w:r w:rsidRPr="00D672C2">
              <w:rPr>
                <w:sz w:val="18"/>
                <w:szCs w:val="18"/>
              </w:rPr>
              <w:t>2021-2023 годы</w:t>
            </w:r>
          </w:p>
        </w:tc>
        <w:tc>
          <w:tcPr>
            <w:tcW w:w="851" w:type="dxa"/>
          </w:tcPr>
          <w:p w:rsidR="00D672C2" w:rsidRPr="00D672C2" w:rsidRDefault="00D672C2" w:rsidP="00D672C2">
            <w:pPr>
              <w:pStyle w:val="aa"/>
              <w:ind w:left="-80" w:right="-94"/>
              <w:rPr>
                <w:sz w:val="18"/>
                <w:szCs w:val="18"/>
              </w:rPr>
            </w:pPr>
            <w:r w:rsidRPr="00D672C2">
              <w:rPr>
                <w:sz w:val="18"/>
                <w:szCs w:val="18"/>
              </w:rPr>
              <w:t>1.2.1.</w:t>
            </w:r>
          </w:p>
        </w:tc>
        <w:tc>
          <w:tcPr>
            <w:tcW w:w="1024" w:type="dxa"/>
          </w:tcPr>
          <w:p w:rsidR="00D672C2" w:rsidRPr="00D672C2" w:rsidRDefault="00D672C2" w:rsidP="00D672C2">
            <w:pPr>
              <w:pStyle w:val="aa"/>
              <w:ind w:left="-80" w:right="-94"/>
              <w:rPr>
                <w:sz w:val="18"/>
                <w:szCs w:val="18"/>
              </w:rPr>
            </w:pPr>
            <w:r w:rsidRPr="00D672C2">
              <w:rPr>
                <w:sz w:val="18"/>
                <w:szCs w:val="18"/>
              </w:rPr>
              <w:t>Местный бюджет</w:t>
            </w:r>
          </w:p>
        </w:tc>
        <w:tc>
          <w:tcPr>
            <w:tcW w:w="672" w:type="dxa"/>
          </w:tcPr>
          <w:p w:rsidR="00D672C2" w:rsidRPr="00D672C2" w:rsidRDefault="00D672C2" w:rsidP="00D672C2">
            <w:pPr>
              <w:pStyle w:val="aa"/>
              <w:ind w:left="-80" w:right="-94"/>
              <w:rPr>
                <w:sz w:val="18"/>
                <w:szCs w:val="18"/>
              </w:rPr>
            </w:pPr>
            <w:r w:rsidRPr="00D672C2">
              <w:rPr>
                <w:sz w:val="18"/>
                <w:szCs w:val="18"/>
              </w:rPr>
              <w:t>3140,7</w:t>
            </w:r>
          </w:p>
        </w:tc>
        <w:tc>
          <w:tcPr>
            <w:tcW w:w="462" w:type="dxa"/>
          </w:tcPr>
          <w:p w:rsidR="00D672C2" w:rsidRPr="00D672C2" w:rsidRDefault="00D672C2" w:rsidP="00D672C2">
            <w:pPr>
              <w:pStyle w:val="aa"/>
              <w:ind w:left="-80" w:right="-94"/>
              <w:rPr>
                <w:sz w:val="18"/>
                <w:szCs w:val="18"/>
              </w:rPr>
            </w:pPr>
            <w:r w:rsidRPr="00D672C2">
              <w:rPr>
                <w:sz w:val="18"/>
                <w:szCs w:val="18"/>
              </w:rPr>
              <w:t>2978,495</w:t>
            </w:r>
          </w:p>
        </w:tc>
        <w:tc>
          <w:tcPr>
            <w:tcW w:w="448" w:type="dxa"/>
          </w:tcPr>
          <w:p w:rsidR="00D672C2" w:rsidRPr="00D672C2" w:rsidRDefault="00D672C2" w:rsidP="00D672C2">
            <w:pPr>
              <w:pStyle w:val="aa"/>
              <w:ind w:left="-80" w:right="-94"/>
              <w:rPr>
                <w:sz w:val="18"/>
                <w:szCs w:val="18"/>
              </w:rPr>
            </w:pPr>
            <w:r w:rsidRPr="00D672C2">
              <w:rPr>
                <w:sz w:val="18"/>
                <w:szCs w:val="18"/>
              </w:rPr>
              <w:t>3035,795</w:t>
            </w:r>
          </w:p>
        </w:tc>
        <w:tc>
          <w:tcPr>
            <w:tcW w:w="448" w:type="dxa"/>
          </w:tcPr>
          <w:p w:rsidR="00D672C2" w:rsidRPr="00D672C2" w:rsidRDefault="00D672C2" w:rsidP="00D672C2">
            <w:pPr>
              <w:pStyle w:val="aa"/>
              <w:ind w:left="-80" w:right="-94"/>
              <w:rPr>
                <w:sz w:val="18"/>
                <w:szCs w:val="18"/>
              </w:rPr>
            </w:pPr>
            <w:r w:rsidRPr="00D672C2">
              <w:rPr>
                <w:sz w:val="18"/>
                <w:szCs w:val="18"/>
              </w:rPr>
              <w:t>-</w:t>
            </w:r>
          </w:p>
        </w:tc>
        <w:tc>
          <w:tcPr>
            <w:tcW w:w="420" w:type="dxa"/>
          </w:tcPr>
          <w:p w:rsidR="00D672C2" w:rsidRPr="00D672C2" w:rsidRDefault="00D672C2" w:rsidP="00D672C2">
            <w:pPr>
              <w:pStyle w:val="aa"/>
              <w:ind w:left="-80" w:right="-94"/>
              <w:rPr>
                <w:sz w:val="18"/>
                <w:szCs w:val="18"/>
              </w:rPr>
            </w:pPr>
            <w:r w:rsidRPr="00D672C2">
              <w:rPr>
                <w:sz w:val="18"/>
                <w:szCs w:val="18"/>
              </w:rPr>
              <w:t>-</w:t>
            </w:r>
          </w:p>
        </w:tc>
        <w:tc>
          <w:tcPr>
            <w:tcW w:w="462" w:type="dxa"/>
          </w:tcPr>
          <w:p w:rsidR="00D672C2" w:rsidRPr="00D672C2" w:rsidRDefault="00D672C2" w:rsidP="00D672C2">
            <w:pPr>
              <w:pStyle w:val="aa"/>
              <w:ind w:left="-80" w:right="-94"/>
              <w:rPr>
                <w:sz w:val="18"/>
                <w:szCs w:val="18"/>
              </w:rPr>
            </w:pPr>
            <w:r w:rsidRPr="00D672C2">
              <w:rPr>
                <w:sz w:val="18"/>
                <w:szCs w:val="18"/>
              </w:rPr>
              <w:t>-</w:t>
            </w:r>
          </w:p>
        </w:tc>
      </w:tr>
    </w:tbl>
    <w:p w:rsidR="00D55E57" w:rsidRDefault="00D672C2" w:rsidP="00D672C2">
      <w:pPr>
        <w:pStyle w:val="aa"/>
        <w:ind w:left="42" w:right="141"/>
        <w:jc w:val="right"/>
        <w:rPr>
          <w:sz w:val="18"/>
          <w:szCs w:val="18"/>
        </w:rPr>
      </w:pPr>
      <w:r w:rsidRPr="00D672C2">
        <w:rPr>
          <w:sz w:val="18"/>
          <w:szCs w:val="18"/>
        </w:rPr>
        <w:t>.»</w:t>
      </w:r>
    </w:p>
    <w:p w:rsidR="00D672C2" w:rsidRPr="00D672C2" w:rsidRDefault="00D672C2" w:rsidP="00D672C2">
      <w:pPr>
        <w:pStyle w:val="aa"/>
        <w:ind w:left="42" w:right="141" w:firstLine="242"/>
        <w:jc w:val="both"/>
        <w:rPr>
          <w:sz w:val="18"/>
          <w:szCs w:val="18"/>
        </w:rPr>
      </w:pPr>
      <w:bookmarkStart w:id="8" w:name="_GoBack"/>
      <w:r w:rsidRPr="00D672C2">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bookmarkEnd w:id="8"/>
    <w:p w:rsidR="00D672C2" w:rsidRPr="00D672C2" w:rsidRDefault="00D672C2" w:rsidP="00D672C2">
      <w:pPr>
        <w:pStyle w:val="aa"/>
        <w:ind w:left="42" w:right="141"/>
        <w:rPr>
          <w:b/>
          <w:sz w:val="18"/>
          <w:szCs w:val="18"/>
        </w:rPr>
      </w:pPr>
    </w:p>
    <w:p w:rsidR="00D55E57" w:rsidRDefault="00D672C2" w:rsidP="00D672C2">
      <w:pPr>
        <w:pStyle w:val="aa"/>
        <w:ind w:left="42" w:right="141"/>
        <w:rPr>
          <w:sz w:val="18"/>
          <w:szCs w:val="18"/>
        </w:rPr>
      </w:pPr>
      <w:r w:rsidRPr="00D672C2">
        <w:rPr>
          <w:b/>
          <w:sz w:val="18"/>
          <w:szCs w:val="18"/>
        </w:rPr>
        <w:t>Глава муниципального округа       С.И. Горкин</w:t>
      </w:r>
    </w:p>
    <w:p w:rsidR="00D672C2" w:rsidRDefault="00D672C2" w:rsidP="00F2691E">
      <w:pPr>
        <w:pStyle w:val="aa"/>
        <w:ind w:left="42" w:right="141"/>
        <w:rPr>
          <w:sz w:val="18"/>
          <w:szCs w:val="18"/>
        </w:rPr>
      </w:pPr>
    </w:p>
    <w:p w:rsidR="00D672C2" w:rsidRDefault="00D672C2" w:rsidP="00F2691E">
      <w:pPr>
        <w:pStyle w:val="aa"/>
        <w:ind w:left="42" w:right="141"/>
        <w:rPr>
          <w:sz w:val="18"/>
          <w:szCs w:val="18"/>
        </w:rPr>
      </w:pPr>
    </w:p>
    <w:p w:rsidR="00D672C2" w:rsidRDefault="00D672C2" w:rsidP="00F2691E">
      <w:pPr>
        <w:pStyle w:val="aa"/>
        <w:ind w:left="42" w:right="141"/>
        <w:rPr>
          <w:sz w:val="18"/>
          <w:szCs w:val="18"/>
        </w:rPr>
      </w:pPr>
    </w:p>
    <w:p w:rsidR="00745AC9" w:rsidRPr="0058249A" w:rsidRDefault="00745AC9"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1" w:history="1">
              <w:r w:rsidR="000C4C59" w:rsidRPr="00C23608">
                <w:rPr>
                  <w:rStyle w:val="a9"/>
                  <w:sz w:val="18"/>
                  <w:szCs w:val="18"/>
                  <w:lang w:val="en-US"/>
                </w:rPr>
                <w:t>admin</w:t>
              </w:r>
              <w:r w:rsidR="000C4C59" w:rsidRPr="00C23608">
                <w:rPr>
                  <w:rStyle w:val="a9"/>
                  <w:sz w:val="18"/>
                  <w:szCs w:val="18"/>
                </w:rPr>
                <w:t>@</w:t>
              </w:r>
              <w:r w:rsidR="000C4C59" w:rsidRPr="00C23608">
                <w:rPr>
                  <w:rStyle w:val="a9"/>
                  <w:sz w:val="18"/>
                  <w:szCs w:val="18"/>
                  <w:lang w:val="en-US"/>
                </w:rPr>
                <w:t>marevoadm</w:t>
              </w:r>
              <w:r w:rsidR="000C4C59" w:rsidRPr="000C4C59">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A77452">
              <w:rPr>
                <w:sz w:val="18"/>
                <w:szCs w:val="18"/>
              </w:rPr>
              <w:t>15</w:t>
            </w:r>
            <w:r>
              <w:rPr>
                <w:sz w:val="18"/>
                <w:szCs w:val="18"/>
              </w:rPr>
              <w:t>.</w:t>
            </w:r>
            <w:r w:rsidR="00A77452">
              <w:rPr>
                <w:sz w:val="18"/>
                <w:szCs w:val="18"/>
              </w:rPr>
              <w:t>12</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2"/>
      <w:headerReference w:type="default" r:id="rId13"/>
      <w:headerReference w:type="first" r:id="rId1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AD" w:rsidRDefault="006462AD" w:rsidP="0076438D">
      <w:pPr>
        <w:spacing w:after="0" w:line="240" w:lineRule="auto"/>
      </w:pPr>
      <w:r>
        <w:separator/>
      </w:r>
    </w:p>
  </w:endnote>
  <w:endnote w:type="continuationSeparator" w:id="0">
    <w:p w:rsidR="006462AD" w:rsidRDefault="006462AD"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AD" w:rsidRDefault="006462AD" w:rsidP="0076438D">
      <w:pPr>
        <w:spacing w:after="0" w:line="240" w:lineRule="auto"/>
      </w:pPr>
      <w:r>
        <w:separator/>
      </w:r>
    </w:p>
  </w:footnote>
  <w:footnote w:type="continuationSeparator" w:id="0">
    <w:p w:rsidR="006462AD" w:rsidRDefault="006462AD"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57" w:rsidRDefault="007E461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D55E57" w:rsidRDefault="00D55E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57" w:rsidRDefault="00D55E57" w:rsidP="00D55E57">
    <w:pPr>
      <w:pStyle w:val="a4"/>
      <w:jc w:val="center"/>
    </w:pPr>
    <w:r>
      <w:fldChar w:fldCharType="begin"/>
    </w:r>
    <w:r>
      <w:instrText>PAGE   \* MERGEFORMAT</w:instrText>
    </w:r>
    <w:r>
      <w:fldChar w:fldCharType="separate"/>
    </w:r>
    <w:r w:rsidR="00D672C2">
      <w:rPr>
        <w:noProof/>
      </w:rPr>
      <w:t>155</w:t>
    </w:r>
    <w:r>
      <w:fldChar w:fldCharType="end"/>
    </w:r>
    <w:r w:rsidR="007E46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E57" w:rsidRDefault="007E461E">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singleLevel"/>
    <w:tmpl w:val="00000002"/>
    <w:name w:val="WW8Num8"/>
    <w:lvl w:ilvl="0">
      <w:start w:val="2"/>
      <w:numFmt w:val="decimal"/>
      <w:lvlText w:val="4.2.%1."/>
      <w:lvlJc w:val="left"/>
      <w:pPr>
        <w:tabs>
          <w:tab w:val="num" w:pos="0"/>
        </w:tabs>
        <w:ind w:left="0" w:firstLine="0"/>
      </w:pPr>
      <w:rPr>
        <w:rFonts w:ascii="Times New Roman" w:hAnsi="Times New Roman" w:cs="Times New Roman"/>
        <w:color w:val="auto"/>
      </w:rPr>
    </w:lvl>
  </w:abstractNum>
  <w:abstractNum w:abstractNumId="2" w15:restartNumberingAfterBreak="0">
    <w:nsid w:val="00000003"/>
    <w:multiLevelType w:val="singleLevel"/>
    <w:tmpl w:val="00000003"/>
    <w:name w:val="WW8Num12"/>
    <w:lvl w:ilvl="0">
      <w:start w:val="1"/>
      <w:numFmt w:val="decimal"/>
      <w:lvlText w:val="%1."/>
      <w:lvlJc w:val="left"/>
      <w:pPr>
        <w:tabs>
          <w:tab w:val="num" w:pos="824"/>
        </w:tabs>
        <w:ind w:left="824" w:hanging="284"/>
      </w:pPr>
    </w:lvl>
  </w:abstractNum>
  <w:abstractNum w:abstractNumId="3" w15:restartNumberingAfterBreak="0">
    <w:nsid w:val="00000004"/>
    <w:multiLevelType w:val="multilevel"/>
    <w:tmpl w:val="00000004"/>
    <w:name w:val="WW8Num45"/>
    <w:lvl w:ilvl="0">
      <w:start w:val="1"/>
      <w:numFmt w:val="decimal"/>
      <w:lvlText w:val="%1"/>
      <w:lvlJc w:val="left"/>
      <w:pPr>
        <w:tabs>
          <w:tab w:val="num" w:pos="0"/>
        </w:tabs>
        <w:ind w:left="360" w:hanging="360"/>
      </w:pPr>
      <w:rPr>
        <w:b/>
      </w:rPr>
    </w:lvl>
    <w:lvl w:ilvl="1">
      <w:start w:val="3"/>
      <w:numFmt w:val="decimal"/>
      <w:lvlText w:val="%1.%2"/>
      <w:lvlJc w:val="left"/>
      <w:pPr>
        <w:tabs>
          <w:tab w:val="num" w:pos="0"/>
        </w:tabs>
        <w:ind w:left="1997" w:hanging="360"/>
      </w:pPr>
      <w:rPr>
        <w:b/>
      </w:rPr>
    </w:lvl>
    <w:lvl w:ilvl="2">
      <w:start w:val="1"/>
      <w:numFmt w:val="decimal"/>
      <w:lvlText w:val="%1.%2.%3"/>
      <w:lvlJc w:val="left"/>
      <w:pPr>
        <w:tabs>
          <w:tab w:val="num" w:pos="0"/>
        </w:tabs>
        <w:ind w:left="3994" w:hanging="720"/>
      </w:pPr>
      <w:rPr>
        <w:b/>
      </w:rPr>
    </w:lvl>
    <w:lvl w:ilvl="3">
      <w:start w:val="1"/>
      <w:numFmt w:val="decimal"/>
      <w:lvlText w:val="%1.%2.%3.%4"/>
      <w:lvlJc w:val="left"/>
      <w:pPr>
        <w:tabs>
          <w:tab w:val="num" w:pos="0"/>
        </w:tabs>
        <w:ind w:left="5631" w:hanging="720"/>
      </w:pPr>
      <w:rPr>
        <w:b/>
      </w:rPr>
    </w:lvl>
    <w:lvl w:ilvl="4">
      <w:start w:val="1"/>
      <w:numFmt w:val="decimal"/>
      <w:lvlText w:val="%1.%2.%3.%4.%5"/>
      <w:lvlJc w:val="left"/>
      <w:pPr>
        <w:tabs>
          <w:tab w:val="num" w:pos="0"/>
        </w:tabs>
        <w:ind w:left="7628" w:hanging="1080"/>
      </w:pPr>
      <w:rPr>
        <w:b/>
      </w:rPr>
    </w:lvl>
    <w:lvl w:ilvl="5">
      <w:start w:val="1"/>
      <w:numFmt w:val="decimal"/>
      <w:lvlText w:val="%1.%2.%3.%4.%5.%6"/>
      <w:lvlJc w:val="left"/>
      <w:pPr>
        <w:tabs>
          <w:tab w:val="num" w:pos="0"/>
        </w:tabs>
        <w:ind w:left="9265" w:hanging="1080"/>
      </w:pPr>
      <w:rPr>
        <w:b/>
      </w:rPr>
    </w:lvl>
    <w:lvl w:ilvl="6">
      <w:start w:val="1"/>
      <w:numFmt w:val="decimal"/>
      <w:lvlText w:val="%1.%2.%3.%4.%5.%6.%7"/>
      <w:lvlJc w:val="left"/>
      <w:pPr>
        <w:tabs>
          <w:tab w:val="num" w:pos="0"/>
        </w:tabs>
        <w:ind w:left="11262" w:hanging="1440"/>
      </w:pPr>
      <w:rPr>
        <w:b/>
      </w:rPr>
    </w:lvl>
    <w:lvl w:ilvl="7">
      <w:start w:val="1"/>
      <w:numFmt w:val="decimal"/>
      <w:lvlText w:val="%1.%2.%3.%4.%5.%6.%7.%8"/>
      <w:lvlJc w:val="left"/>
      <w:pPr>
        <w:tabs>
          <w:tab w:val="num" w:pos="0"/>
        </w:tabs>
        <w:ind w:left="12899" w:hanging="1440"/>
      </w:pPr>
      <w:rPr>
        <w:b/>
      </w:rPr>
    </w:lvl>
    <w:lvl w:ilvl="8">
      <w:start w:val="1"/>
      <w:numFmt w:val="decimal"/>
      <w:lvlText w:val="%1.%2.%3.%4.%5.%6.%7.%8.%9"/>
      <w:lvlJc w:val="left"/>
      <w:pPr>
        <w:tabs>
          <w:tab w:val="num" w:pos="0"/>
        </w:tabs>
        <w:ind w:left="14896" w:hanging="1800"/>
      </w:pPr>
      <w:rPr>
        <w:b/>
      </w:rPr>
    </w:lvl>
  </w:abstractNum>
  <w:abstractNum w:abstractNumId="4" w15:restartNumberingAfterBreak="0">
    <w:nsid w:val="00000005"/>
    <w:multiLevelType w:val="multilevel"/>
    <w:tmpl w:val="00000005"/>
    <w:lvl w:ilvl="0">
      <w:start w:val="2"/>
      <w:numFmt w:val="decimal"/>
      <w:lvlText w:val="4.2.%1."/>
      <w:lvlJc w:val="left"/>
      <w:pPr>
        <w:tabs>
          <w:tab w:val="num" w:pos="0"/>
        </w:tabs>
        <w:ind w:left="0" w:firstLine="0"/>
      </w:pPr>
      <w:rPr>
        <w:rFonts w:ascii="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824"/>
        </w:tabs>
        <w:ind w:left="824" w:hanging="284"/>
      </w:pPr>
    </w:lvl>
    <w:lvl w:ilvl="1">
      <w:start w:val="5"/>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 w15:restartNumberingAfterBreak="0">
    <w:nsid w:val="013C7BCD"/>
    <w:multiLevelType w:val="hybridMultilevel"/>
    <w:tmpl w:val="B19C4372"/>
    <w:lvl w:ilvl="0" w:tplc="97C6F53C">
      <w:start w:val="1"/>
      <w:numFmt w:val="upperRoman"/>
      <w:lvlText w:val="%1."/>
      <w:lvlJc w:val="left"/>
      <w:pPr>
        <w:ind w:left="72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36B44D3"/>
    <w:multiLevelType w:val="hybridMultilevel"/>
    <w:tmpl w:val="E3AE1D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50D75E2"/>
    <w:multiLevelType w:val="multilevel"/>
    <w:tmpl w:val="2D7E9E90"/>
    <w:lvl w:ilvl="0">
      <w:start w:val="4"/>
      <w:numFmt w:val="decimal"/>
      <w:lvlText w:val="%1"/>
      <w:lvlJc w:val="left"/>
      <w:pPr>
        <w:ind w:left="525" w:hanging="525"/>
      </w:pPr>
      <w:rPr>
        <w:rFonts w:hint="default"/>
        <w:sz w:val="28"/>
      </w:rPr>
    </w:lvl>
    <w:lvl w:ilvl="1">
      <w:start w:val="1"/>
      <w:numFmt w:val="decimal"/>
      <w:lvlText w:val="%1.%2"/>
      <w:lvlJc w:val="left"/>
      <w:pPr>
        <w:ind w:left="915" w:hanging="525"/>
      </w:pPr>
      <w:rPr>
        <w:rFonts w:hint="default"/>
        <w:sz w:val="28"/>
      </w:rPr>
    </w:lvl>
    <w:lvl w:ilvl="2">
      <w:start w:val="1"/>
      <w:numFmt w:val="decimal"/>
      <w:lvlText w:val="%1.%2.%3"/>
      <w:lvlJc w:val="left"/>
      <w:pPr>
        <w:ind w:left="1500" w:hanging="720"/>
      </w:pPr>
      <w:rPr>
        <w:rFonts w:hint="default"/>
        <w:sz w:val="28"/>
      </w:rPr>
    </w:lvl>
    <w:lvl w:ilvl="3">
      <w:start w:val="1"/>
      <w:numFmt w:val="decimal"/>
      <w:lvlText w:val="%1.%2.%3.%4"/>
      <w:lvlJc w:val="left"/>
      <w:pPr>
        <w:ind w:left="1890" w:hanging="720"/>
      </w:pPr>
      <w:rPr>
        <w:rFonts w:hint="default"/>
        <w:sz w:val="28"/>
      </w:rPr>
    </w:lvl>
    <w:lvl w:ilvl="4">
      <w:start w:val="1"/>
      <w:numFmt w:val="decimal"/>
      <w:lvlText w:val="%1.%2.%3.%4.%5"/>
      <w:lvlJc w:val="left"/>
      <w:pPr>
        <w:ind w:left="2280" w:hanging="720"/>
      </w:pPr>
      <w:rPr>
        <w:rFonts w:hint="default"/>
        <w:sz w:val="28"/>
      </w:rPr>
    </w:lvl>
    <w:lvl w:ilvl="5">
      <w:start w:val="1"/>
      <w:numFmt w:val="decimal"/>
      <w:lvlText w:val="%1.%2.%3.%4.%5.%6"/>
      <w:lvlJc w:val="left"/>
      <w:pPr>
        <w:ind w:left="3030" w:hanging="1080"/>
      </w:pPr>
      <w:rPr>
        <w:rFonts w:hint="default"/>
        <w:sz w:val="28"/>
      </w:rPr>
    </w:lvl>
    <w:lvl w:ilvl="6">
      <w:start w:val="1"/>
      <w:numFmt w:val="decimal"/>
      <w:lvlText w:val="%1.%2.%3.%4.%5.%6.%7"/>
      <w:lvlJc w:val="left"/>
      <w:pPr>
        <w:ind w:left="3420" w:hanging="1080"/>
      </w:pPr>
      <w:rPr>
        <w:rFonts w:hint="default"/>
        <w:sz w:val="28"/>
      </w:rPr>
    </w:lvl>
    <w:lvl w:ilvl="7">
      <w:start w:val="1"/>
      <w:numFmt w:val="decimal"/>
      <w:lvlText w:val="%1.%2.%3.%4.%5.%6.%7.%8"/>
      <w:lvlJc w:val="left"/>
      <w:pPr>
        <w:ind w:left="4170" w:hanging="1440"/>
      </w:pPr>
      <w:rPr>
        <w:rFonts w:hint="default"/>
        <w:sz w:val="28"/>
      </w:rPr>
    </w:lvl>
    <w:lvl w:ilvl="8">
      <w:start w:val="1"/>
      <w:numFmt w:val="decimal"/>
      <w:lvlText w:val="%1.%2.%3.%4.%5.%6.%7.%8.%9"/>
      <w:lvlJc w:val="left"/>
      <w:pPr>
        <w:ind w:left="4560" w:hanging="1440"/>
      </w:pPr>
      <w:rPr>
        <w:rFonts w:hint="default"/>
        <w:sz w:val="28"/>
      </w:rPr>
    </w:lvl>
  </w:abstractNum>
  <w:abstractNum w:abstractNumId="10" w15:restartNumberingAfterBreak="0">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1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3" w15:restartNumberingAfterBreak="0">
    <w:nsid w:val="0E89403A"/>
    <w:multiLevelType w:val="multilevel"/>
    <w:tmpl w:val="B4EC59B6"/>
    <w:lvl w:ilvl="0">
      <w:start w:val="1"/>
      <w:numFmt w:val="decimal"/>
      <w:lvlText w:val="%1."/>
      <w:lvlJc w:val="left"/>
      <w:pPr>
        <w:ind w:left="1068" w:hanging="360"/>
      </w:pPr>
      <w:rPr>
        <w:rFonts w:cs="Times New Roman"/>
      </w:rPr>
    </w:lvl>
    <w:lvl w:ilvl="1">
      <w:start w:val="2"/>
      <w:numFmt w:val="decimal"/>
      <w:isLgl/>
      <w:lvlText w:val="%1.%2"/>
      <w:lvlJc w:val="left"/>
      <w:pPr>
        <w:ind w:left="1158" w:hanging="450"/>
      </w:pPr>
      <w:rPr>
        <w:rFonts w:cs="Times New Roman"/>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148" w:hanging="144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14" w15:restartNumberingAfterBreak="0">
    <w:nsid w:val="0F90383B"/>
    <w:multiLevelType w:val="hybridMultilevel"/>
    <w:tmpl w:val="DC54FC9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B76FCB"/>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18267B1"/>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6708E2"/>
    <w:multiLevelType w:val="hybridMultilevel"/>
    <w:tmpl w:val="D088951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1C6A499C"/>
    <w:multiLevelType w:val="multilevel"/>
    <w:tmpl w:val="A554FF84"/>
    <w:lvl w:ilvl="0">
      <w:start w:val="7"/>
      <w:numFmt w:val="decimal"/>
      <w:lvlText w:val="%1."/>
      <w:lvlJc w:val="left"/>
      <w:pPr>
        <w:ind w:left="1068" w:hanging="360"/>
      </w:pPr>
      <w:rPr>
        <w:rFonts w:hint="default"/>
      </w:rPr>
    </w:lvl>
    <w:lvl w:ilvl="1">
      <w:start w:val="3"/>
      <w:numFmt w:val="decimal"/>
      <w:isLgl/>
      <w:lvlText w:val="%1.%2."/>
      <w:lvlJc w:val="left"/>
      <w:pPr>
        <w:ind w:left="2029" w:hanging="1320"/>
      </w:pPr>
      <w:rPr>
        <w:rFonts w:hint="default"/>
      </w:rPr>
    </w:lvl>
    <w:lvl w:ilvl="2">
      <w:start w:val="1"/>
      <w:numFmt w:val="decimal"/>
      <w:isLgl/>
      <w:lvlText w:val="%1.%2.%3."/>
      <w:lvlJc w:val="left"/>
      <w:pPr>
        <w:ind w:left="2030" w:hanging="1320"/>
      </w:pPr>
      <w:rPr>
        <w:rFonts w:hint="default"/>
      </w:rPr>
    </w:lvl>
    <w:lvl w:ilvl="3">
      <w:start w:val="1"/>
      <w:numFmt w:val="decimal"/>
      <w:isLgl/>
      <w:lvlText w:val="%1.%2.%3.%4."/>
      <w:lvlJc w:val="left"/>
      <w:pPr>
        <w:ind w:left="2031" w:hanging="1320"/>
      </w:pPr>
      <w:rPr>
        <w:rFonts w:hint="default"/>
      </w:rPr>
    </w:lvl>
    <w:lvl w:ilvl="4">
      <w:start w:val="1"/>
      <w:numFmt w:val="decimal"/>
      <w:isLgl/>
      <w:lvlText w:val="%1.%2.%3.%4.%5."/>
      <w:lvlJc w:val="left"/>
      <w:pPr>
        <w:ind w:left="2032" w:hanging="132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2" w15:restartNumberingAfterBreak="0">
    <w:nsid w:val="1E0017FD"/>
    <w:multiLevelType w:val="hybridMultilevel"/>
    <w:tmpl w:val="F3D82B90"/>
    <w:lvl w:ilvl="0" w:tplc="31AC0820">
      <w:start w:val="1"/>
      <w:numFmt w:val="decimal"/>
      <w:pStyle w:val="1"/>
      <w:lvlText w:val="%1."/>
      <w:lvlJc w:val="left"/>
      <w:pPr>
        <w:ind w:left="1069" w:hanging="360"/>
      </w:pPr>
      <w:rPr>
        <w:rFonts w:hint="default"/>
      </w:rPr>
    </w:lvl>
    <w:lvl w:ilvl="1" w:tplc="04190019" w:tentative="1">
      <w:start w:val="1"/>
      <w:numFmt w:val="lowerLetter"/>
      <w:pStyle w:val="2"/>
      <w:lvlText w:val="%2."/>
      <w:lvlJc w:val="left"/>
      <w:pPr>
        <w:ind w:left="1789" w:hanging="360"/>
      </w:pPr>
    </w:lvl>
    <w:lvl w:ilvl="2" w:tplc="0419001B" w:tentative="1">
      <w:start w:val="1"/>
      <w:numFmt w:val="lowerRoman"/>
      <w:pStyle w:val="3"/>
      <w:lvlText w:val="%3."/>
      <w:lvlJc w:val="right"/>
      <w:pPr>
        <w:ind w:left="2509" w:hanging="180"/>
      </w:pPr>
    </w:lvl>
    <w:lvl w:ilvl="3" w:tplc="0419000F" w:tentative="1">
      <w:start w:val="1"/>
      <w:numFmt w:val="decimal"/>
      <w:pStyle w:val="4"/>
      <w:lvlText w:val="%4."/>
      <w:lvlJc w:val="left"/>
      <w:pPr>
        <w:ind w:left="3229" w:hanging="360"/>
      </w:pPr>
    </w:lvl>
    <w:lvl w:ilvl="4" w:tplc="04190019" w:tentative="1">
      <w:start w:val="1"/>
      <w:numFmt w:val="lowerLetter"/>
      <w:pStyle w:val="5"/>
      <w:lvlText w:val="%5."/>
      <w:lvlJc w:val="left"/>
      <w:pPr>
        <w:ind w:left="3949" w:hanging="360"/>
      </w:pPr>
    </w:lvl>
    <w:lvl w:ilvl="5" w:tplc="0419001B" w:tentative="1">
      <w:start w:val="1"/>
      <w:numFmt w:val="lowerRoman"/>
      <w:pStyle w:val="6"/>
      <w:lvlText w:val="%6."/>
      <w:lvlJc w:val="right"/>
      <w:pPr>
        <w:ind w:left="4669" w:hanging="180"/>
      </w:pPr>
    </w:lvl>
    <w:lvl w:ilvl="6" w:tplc="0419000F" w:tentative="1">
      <w:start w:val="1"/>
      <w:numFmt w:val="decimal"/>
      <w:pStyle w:val="7"/>
      <w:lvlText w:val="%7."/>
      <w:lvlJc w:val="left"/>
      <w:pPr>
        <w:ind w:left="5389" w:hanging="360"/>
      </w:pPr>
    </w:lvl>
    <w:lvl w:ilvl="7" w:tplc="04190019" w:tentative="1">
      <w:start w:val="1"/>
      <w:numFmt w:val="lowerLetter"/>
      <w:pStyle w:val="8"/>
      <w:lvlText w:val="%8."/>
      <w:lvlJc w:val="left"/>
      <w:pPr>
        <w:ind w:left="6109" w:hanging="360"/>
      </w:pPr>
    </w:lvl>
    <w:lvl w:ilvl="8" w:tplc="0419001B" w:tentative="1">
      <w:start w:val="1"/>
      <w:numFmt w:val="lowerRoman"/>
      <w:pStyle w:val="9"/>
      <w:lvlText w:val="%9."/>
      <w:lvlJc w:val="right"/>
      <w:pPr>
        <w:ind w:left="6829" w:hanging="180"/>
      </w:pPr>
    </w:lvl>
  </w:abstractNum>
  <w:abstractNum w:abstractNumId="23" w15:restartNumberingAfterBreak="0">
    <w:nsid w:val="1FE84863"/>
    <w:multiLevelType w:val="multilevel"/>
    <w:tmpl w:val="C14ABEE8"/>
    <w:lvl w:ilvl="0">
      <w:start w:val="1"/>
      <w:numFmt w:val="decimal"/>
      <w:lvlText w:val="%1."/>
      <w:lvlJc w:val="left"/>
      <w:pPr>
        <w:ind w:left="1725" w:hanging="100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166435A"/>
    <w:multiLevelType w:val="hybridMultilevel"/>
    <w:tmpl w:val="F31894AA"/>
    <w:lvl w:ilvl="0" w:tplc="F4060B6E">
      <w:start w:val="1"/>
      <w:numFmt w:val="decimal"/>
      <w:lvlText w:val="%1)"/>
      <w:lvlJc w:val="left"/>
      <w:pPr>
        <w:ind w:left="1365" w:hanging="82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2E07EB6"/>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8"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9" w15:restartNumberingAfterBreak="0">
    <w:nsid w:val="3F5D205D"/>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281634A"/>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39712FE"/>
    <w:multiLevelType w:val="hybridMultilevel"/>
    <w:tmpl w:val="F70073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3D229B4"/>
    <w:multiLevelType w:val="hybridMultilevel"/>
    <w:tmpl w:val="EF0654C4"/>
    <w:lvl w:ilvl="0" w:tplc="6DD636F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42935EE"/>
    <w:multiLevelType w:val="hybridMultilevel"/>
    <w:tmpl w:val="0F26612C"/>
    <w:lvl w:ilvl="0" w:tplc="B024F00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8750DFD"/>
    <w:multiLevelType w:val="hybridMultilevel"/>
    <w:tmpl w:val="693CA20A"/>
    <w:lvl w:ilvl="0" w:tplc="481CABF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90E1691"/>
    <w:multiLevelType w:val="hybridMultilevel"/>
    <w:tmpl w:val="497C96F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4947BD"/>
    <w:multiLevelType w:val="hybridMultilevel"/>
    <w:tmpl w:val="98F09688"/>
    <w:lvl w:ilvl="0" w:tplc="7CEE1262">
      <w:start w:val="1"/>
      <w:numFmt w:val="decimal"/>
      <w:lvlText w:val="%1."/>
      <w:lvlJc w:val="left"/>
      <w:pPr>
        <w:ind w:left="1590" w:hanging="60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40" w15:restartNumberingAfterBreak="0">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1" w15:restartNumberingAfterBreak="0">
    <w:nsid w:val="730B4E76"/>
    <w:multiLevelType w:val="hybridMultilevel"/>
    <w:tmpl w:val="5BA6742A"/>
    <w:lvl w:ilvl="0" w:tplc="CB2CE8C8">
      <w:start w:val="1"/>
      <w:numFmt w:val="decimal"/>
      <w:lvlText w:val="%1."/>
      <w:lvlJc w:val="left"/>
      <w:pPr>
        <w:ind w:left="547" w:hanging="405"/>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3" w15:restartNumberingAfterBreak="0">
    <w:nsid w:val="762966A8"/>
    <w:multiLevelType w:val="hybridMultilevel"/>
    <w:tmpl w:val="FD52C312"/>
    <w:lvl w:ilvl="0" w:tplc="0B9A5D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DA02B0"/>
    <w:multiLevelType w:val="hybridMultilevel"/>
    <w:tmpl w:val="E62CB3F2"/>
    <w:lvl w:ilvl="0" w:tplc="F864A4E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AE0266B"/>
    <w:multiLevelType w:val="multilevel"/>
    <w:tmpl w:val="7C4E4D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33"/>
  </w:num>
  <w:num w:numId="4">
    <w:abstractNumId w:val="30"/>
  </w:num>
  <w:num w:numId="5">
    <w:abstractNumId w:val="21"/>
  </w:num>
  <w:num w:numId="6">
    <w:abstractNumId w:val="12"/>
  </w:num>
  <w:num w:numId="7">
    <w:abstractNumId w:val="28"/>
  </w:num>
  <w:num w:numId="8">
    <w:abstractNumId w:val="0"/>
  </w:num>
  <w:num w:numId="9">
    <w:abstractNumId w:val="19"/>
  </w:num>
  <w:num w:numId="1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0"/>
  </w:num>
  <w:num w:numId="14">
    <w:abstractNumId w:val="38"/>
  </w:num>
  <w:num w:numId="15">
    <w:abstractNumId w:val="24"/>
  </w:num>
  <w:num w:numId="16">
    <w:abstractNumId w:val="42"/>
  </w:num>
  <w:num w:numId="17">
    <w:abstractNumId w:val="27"/>
  </w:num>
  <w:num w:numId="18">
    <w:abstractNumId w:val="6"/>
  </w:num>
  <w:num w:numId="19">
    <w:abstractNumId w:val="26"/>
  </w:num>
  <w:num w:numId="20">
    <w:abstractNumId w:val="29"/>
  </w:num>
  <w:num w:numId="21">
    <w:abstractNumId w:val="31"/>
  </w:num>
  <w:num w:numId="22">
    <w:abstractNumId w:val="15"/>
  </w:num>
  <w:num w:numId="23">
    <w:abstractNumId w:val="16"/>
  </w:num>
  <w:num w:numId="24">
    <w:abstractNumId w:val="14"/>
  </w:num>
  <w:num w:numId="25">
    <w:abstractNumId w:val="10"/>
  </w:num>
  <w:num w:numId="26">
    <w:abstractNumId w:val="40"/>
  </w:num>
  <w:num w:numId="27">
    <w:abstractNumId w:val="17"/>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
  </w:num>
  <w:num w:numId="31">
    <w:abstractNumId w:val="2"/>
  </w:num>
  <w:num w:numId="32">
    <w:abstractNumId w:val="3"/>
  </w:num>
  <w:num w:numId="33">
    <w:abstractNumId w:val="4"/>
  </w:num>
  <w:num w:numId="34">
    <w:abstractNumId w:val="5"/>
  </w:num>
  <w:num w:numId="35">
    <w:abstractNumId w:val="43"/>
  </w:num>
  <w:num w:numId="36">
    <w:abstractNumId w:val="45"/>
  </w:num>
  <w:num w:numId="37">
    <w:abstractNumId w:val="34"/>
  </w:num>
  <w:num w:numId="38">
    <w:abstractNumId w:val="23"/>
  </w:num>
  <w:num w:numId="39">
    <w:abstractNumId w:val="7"/>
  </w:num>
  <w:num w:numId="40">
    <w:abstractNumId w:val="9"/>
  </w:num>
  <w:num w:numId="41">
    <w:abstractNumId w:val="44"/>
  </w:num>
  <w:num w:numId="42">
    <w:abstractNumId w:val="36"/>
  </w:num>
  <w:num w:numId="43">
    <w:abstractNumId w:val="3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1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028A"/>
    <w:rsid w:val="0004299F"/>
    <w:rsid w:val="0005095E"/>
    <w:rsid w:val="000540FD"/>
    <w:rsid w:val="0005619C"/>
    <w:rsid w:val="00065931"/>
    <w:rsid w:val="00075AB8"/>
    <w:rsid w:val="000775E9"/>
    <w:rsid w:val="00081DAA"/>
    <w:rsid w:val="000876DA"/>
    <w:rsid w:val="00091F19"/>
    <w:rsid w:val="000A1E85"/>
    <w:rsid w:val="000A3EED"/>
    <w:rsid w:val="000A45A5"/>
    <w:rsid w:val="000B2230"/>
    <w:rsid w:val="000C4C59"/>
    <w:rsid w:val="000D6E46"/>
    <w:rsid w:val="000E1175"/>
    <w:rsid w:val="000F37D5"/>
    <w:rsid w:val="00106479"/>
    <w:rsid w:val="00111F52"/>
    <w:rsid w:val="00121522"/>
    <w:rsid w:val="0013191D"/>
    <w:rsid w:val="00161FD4"/>
    <w:rsid w:val="0016696B"/>
    <w:rsid w:val="00174792"/>
    <w:rsid w:val="00181229"/>
    <w:rsid w:val="00192F33"/>
    <w:rsid w:val="001A3350"/>
    <w:rsid w:val="001A612D"/>
    <w:rsid w:val="001B5F8C"/>
    <w:rsid w:val="001B7B30"/>
    <w:rsid w:val="001C0CE1"/>
    <w:rsid w:val="001C7ABB"/>
    <w:rsid w:val="001D3006"/>
    <w:rsid w:val="001E12FD"/>
    <w:rsid w:val="001E1300"/>
    <w:rsid w:val="001F2F30"/>
    <w:rsid w:val="001F439F"/>
    <w:rsid w:val="0020414D"/>
    <w:rsid w:val="00204220"/>
    <w:rsid w:val="00220C89"/>
    <w:rsid w:val="00225633"/>
    <w:rsid w:val="002344B9"/>
    <w:rsid w:val="00236E9E"/>
    <w:rsid w:val="00237A62"/>
    <w:rsid w:val="00241B0B"/>
    <w:rsid w:val="00241F53"/>
    <w:rsid w:val="002422F8"/>
    <w:rsid w:val="00262CE1"/>
    <w:rsid w:val="00263BA9"/>
    <w:rsid w:val="0028365C"/>
    <w:rsid w:val="002A700E"/>
    <w:rsid w:val="002B2C8D"/>
    <w:rsid w:val="002C08D8"/>
    <w:rsid w:val="002C4129"/>
    <w:rsid w:val="002E5772"/>
    <w:rsid w:val="002E5BFD"/>
    <w:rsid w:val="002E7664"/>
    <w:rsid w:val="002F39C6"/>
    <w:rsid w:val="00315448"/>
    <w:rsid w:val="00320A36"/>
    <w:rsid w:val="00333306"/>
    <w:rsid w:val="003353CB"/>
    <w:rsid w:val="00345B80"/>
    <w:rsid w:val="00353662"/>
    <w:rsid w:val="003574E6"/>
    <w:rsid w:val="0036787F"/>
    <w:rsid w:val="00370192"/>
    <w:rsid w:val="00372F4A"/>
    <w:rsid w:val="00377E50"/>
    <w:rsid w:val="00382A48"/>
    <w:rsid w:val="003944BB"/>
    <w:rsid w:val="003B5AC5"/>
    <w:rsid w:val="003C133E"/>
    <w:rsid w:val="003C5917"/>
    <w:rsid w:val="003C5E4B"/>
    <w:rsid w:val="003E0107"/>
    <w:rsid w:val="003E304B"/>
    <w:rsid w:val="003F0146"/>
    <w:rsid w:val="003F2F84"/>
    <w:rsid w:val="003F37F3"/>
    <w:rsid w:val="00400955"/>
    <w:rsid w:val="00412C87"/>
    <w:rsid w:val="004152A0"/>
    <w:rsid w:val="004243DC"/>
    <w:rsid w:val="00427FEA"/>
    <w:rsid w:val="0043647B"/>
    <w:rsid w:val="00451E4C"/>
    <w:rsid w:val="004610CA"/>
    <w:rsid w:val="0046241C"/>
    <w:rsid w:val="00477FA2"/>
    <w:rsid w:val="00495DCA"/>
    <w:rsid w:val="004A4E58"/>
    <w:rsid w:val="004A55D6"/>
    <w:rsid w:val="004C2EFF"/>
    <w:rsid w:val="004C69D8"/>
    <w:rsid w:val="004D51F8"/>
    <w:rsid w:val="004E384C"/>
    <w:rsid w:val="004E390E"/>
    <w:rsid w:val="004E4D5F"/>
    <w:rsid w:val="005049BE"/>
    <w:rsid w:val="005071E3"/>
    <w:rsid w:val="005139CF"/>
    <w:rsid w:val="005167CD"/>
    <w:rsid w:val="0052190D"/>
    <w:rsid w:val="00522252"/>
    <w:rsid w:val="0052413C"/>
    <w:rsid w:val="00540D26"/>
    <w:rsid w:val="00540F12"/>
    <w:rsid w:val="00545414"/>
    <w:rsid w:val="0054713A"/>
    <w:rsid w:val="00553000"/>
    <w:rsid w:val="005533D1"/>
    <w:rsid w:val="0056356C"/>
    <w:rsid w:val="0056408D"/>
    <w:rsid w:val="0056694A"/>
    <w:rsid w:val="005740FD"/>
    <w:rsid w:val="00574830"/>
    <w:rsid w:val="0058249A"/>
    <w:rsid w:val="00584DFA"/>
    <w:rsid w:val="00592B88"/>
    <w:rsid w:val="00597760"/>
    <w:rsid w:val="005A13E9"/>
    <w:rsid w:val="005A4F5C"/>
    <w:rsid w:val="005A7BB6"/>
    <w:rsid w:val="005B5790"/>
    <w:rsid w:val="005C2A43"/>
    <w:rsid w:val="005C6346"/>
    <w:rsid w:val="005D3F0C"/>
    <w:rsid w:val="005E0D56"/>
    <w:rsid w:val="005E1057"/>
    <w:rsid w:val="00600CD6"/>
    <w:rsid w:val="006018A9"/>
    <w:rsid w:val="00601BBB"/>
    <w:rsid w:val="00615847"/>
    <w:rsid w:val="0062215A"/>
    <w:rsid w:val="006265D4"/>
    <w:rsid w:val="006462AD"/>
    <w:rsid w:val="00653DC0"/>
    <w:rsid w:val="0065675D"/>
    <w:rsid w:val="00664ECD"/>
    <w:rsid w:val="00665B75"/>
    <w:rsid w:val="00667C25"/>
    <w:rsid w:val="00667DC0"/>
    <w:rsid w:val="0069306C"/>
    <w:rsid w:val="006A30DA"/>
    <w:rsid w:val="006B21E0"/>
    <w:rsid w:val="006B271C"/>
    <w:rsid w:val="006C2DF7"/>
    <w:rsid w:val="006D3CCF"/>
    <w:rsid w:val="006D64D7"/>
    <w:rsid w:val="006F0773"/>
    <w:rsid w:val="007020DE"/>
    <w:rsid w:val="00703B95"/>
    <w:rsid w:val="00703E32"/>
    <w:rsid w:val="00713390"/>
    <w:rsid w:val="0071571E"/>
    <w:rsid w:val="00721C93"/>
    <w:rsid w:val="00725A89"/>
    <w:rsid w:val="00725BE5"/>
    <w:rsid w:val="007349A5"/>
    <w:rsid w:val="007407B9"/>
    <w:rsid w:val="00741ABE"/>
    <w:rsid w:val="00741EB0"/>
    <w:rsid w:val="007426A3"/>
    <w:rsid w:val="00745AC9"/>
    <w:rsid w:val="007506FB"/>
    <w:rsid w:val="00762C14"/>
    <w:rsid w:val="007634B4"/>
    <w:rsid w:val="0076438D"/>
    <w:rsid w:val="007646E5"/>
    <w:rsid w:val="007740A7"/>
    <w:rsid w:val="007748C7"/>
    <w:rsid w:val="007800EA"/>
    <w:rsid w:val="007820F6"/>
    <w:rsid w:val="0078226E"/>
    <w:rsid w:val="00786A9A"/>
    <w:rsid w:val="007A729B"/>
    <w:rsid w:val="007B741C"/>
    <w:rsid w:val="007C3318"/>
    <w:rsid w:val="007C5181"/>
    <w:rsid w:val="007E461E"/>
    <w:rsid w:val="007F10F8"/>
    <w:rsid w:val="007F2C2D"/>
    <w:rsid w:val="007F4A43"/>
    <w:rsid w:val="00812942"/>
    <w:rsid w:val="00821D67"/>
    <w:rsid w:val="00825A06"/>
    <w:rsid w:val="00834A92"/>
    <w:rsid w:val="008424BE"/>
    <w:rsid w:val="00845DC2"/>
    <w:rsid w:val="00857226"/>
    <w:rsid w:val="00872FB3"/>
    <w:rsid w:val="00893E33"/>
    <w:rsid w:val="008949EE"/>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681F"/>
    <w:rsid w:val="00987CD5"/>
    <w:rsid w:val="00995112"/>
    <w:rsid w:val="009A2C79"/>
    <w:rsid w:val="009A38AD"/>
    <w:rsid w:val="009D7D73"/>
    <w:rsid w:val="009E1475"/>
    <w:rsid w:val="009E2D49"/>
    <w:rsid w:val="009E5FD6"/>
    <w:rsid w:val="009F200C"/>
    <w:rsid w:val="009F77ED"/>
    <w:rsid w:val="00A041B5"/>
    <w:rsid w:val="00A21479"/>
    <w:rsid w:val="00A24BD7"/>
    <w:rsid w:val="00A32F2E"/>
    <w:rsid w:val="00A3668F"/>
    <w:rsid w:val="00A56D50"/>
    <w:rsid w:val="00A56DCD"/>
    <w:rsid w:val="00A6234F"/>
    <w:rsid w:val="00A651C9"/>
    <w:rsid w:val="00A77452"/>
    <w:rsid w:val="00A83274"/>
    <w:rsid w:val="00AA3694"/>
    <w:rsid w:val="00AA446B"/>
    <w:rsid w:val="00AB05C3"/>
    <w:rsid w:val="00AB08B3"/>
    <w:rsid w:val="00AB621F"/>
    <w:rsid w:val="00AD1AF7"/>
    <w:rsid w:val="00AF5ACB"/>
    <w:rsid w:val="00AF703C"/>
    <w:rsid w:val="00B04728"/>
    <w:rsid w:val="00B129CD"/>
    <w:rsid w:val="00B209DE"/>
    <w:rsid w:val="00B20E56"/>
    <w:rsid w:val="00B2250C"/>
    <w:rsid w:val="00B248BA"/>
    <w:rsid w:val="00B30239"/>
    <w:rsid w:val="00B34D42"/>
    <w:rsid w:val="00B3547B"/>
    <w:rsid w:val="00B55D6F"/>
    <w:rsid w:val="00B656C9"/>
    <w:rsid w:val="00B67C96"/>
    <w:rsid w:val="00B759A5"/>
    <w:rsid w:val="00B77C43"/>
    <w:rsid w:val="00B811E4"/>
    <w:rsid w:val="00B81EFA"/>
    <w:rsid w:val="00B93619"/>
    <w:rsid w:val="00B95826"/>
    <w:rsid w:val="00B977AC"/>
    <w:rsid w:val="00B97D63"/>
    <w:rsid w:val="00BA0DDB"/>
    <w:rsid w:val="00BB0C87"/>
    <w:rsid w:val="00BC45E6"/>
    <w:rsid w:val="00BE5AF9"/>
    <w:rsid w:val="00BE6157"/>
    <w:rsid w:val="00C044BD"/>
    <w:rsid w:val="00C06CFD"/>
    <w:rsid w:val="00C22281"/>
    <w:rsid w:val="00C3007F"/>
    <w:rsid w:val="00C30B56"/>
    <w:rsid w:val="00C36BDC"/>
    <w:rsid w:val="00C479C5"/>
    <w:rsid w:val="00C5636E"/>
    <w:rsid w:val="00C619F4"/>
    <w:rsid w:val="00C63199"/>
    <w:rsid w:val="00C70760"/>
    <w:rsid w:val="00C715FC"/>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35A9"/>
    <w:rsid w:val="00CD45BE"/>
    <w:rsid w:val="00CE766D"/>
    <w:rsid w:val="00CF695B"/>
    <w:rsid w:val="00D0402F"/>
    <w:rsid w:val="00D11D7C"/>
    <w:rsid w:val="00D15852"/>
    <w:rsid w:val="00D16C1F"/>
    <w:rsid w:val="00D27001"/>
    <w:rsid w:val="00D3100C"/>
    <w:rsid w:val="00D440F4"/>
    <w:rsid w:val="00D55E57"/>
    <w:rsid w:val="00D636EB"/>
    <w:rsid w:val="00D6579D"/>
    <w:rsid w:val="00D672C2"/>
    <w:rsid w:val="00D675D2"/>
    <w:rsid w:val="00D8765F"/>
    <w:rsid w:val="00DA45D9"/>
    <w:rsid w:val="00DB1064"/>
    <w:rsid w:val="00DB54E6"/>
    <w:rsid w:val="00DD3A4D"/>
    <w:rsid w:val="00DF2018"/>
    <w:rsid w:val="00DF685A"/>
    <w:rsid w:val="00E12998"/>
    <w:rsid w:val="00E25D88"/>
    <w:rsid w:val="00E2619F"/>
    <w:rsid w:val="00E3748B"/>
    <w:rsid w:val="00E375F9"/>
    <w:rsid w:val="00E41F01"/>
    <w:rsid w:val="00E7102B"/>
    <w:rsid w:val="00E770F4"/>
    <w:rsid w:val="00E77F90"/>
    <w:rsid w:val="00E8016A"/>
    <w:rsid w:val="00E901FA"/>
    <w:rsid w:val="00E940B4"/>
    <w:rsid w:val="00E964D0"/>
    <w:rsid w:val="00EA63A4"/>
    <w:rsid w:val="00EB1B7C"/>
    <w:rsid w:val="00EC280F"/>
    <w:rsid w:val="00EC2D00"/>
    <w:rsid w:val="00EC51B2"/>
    <w:rsid w:val="00EE137B"/>
    <w:rsid w:val="00EE1E02"/>
    <w:rsid w:val="00EE24C9"/>
    <w:rsid w:val="00EE45D5"/>
    <w:rsid w:val="00F008A3"/>
    <w:rsid w:val="00F02C15"/>
    <w:rsid w:val="00F11A46"/>
    <w:rsid w:val="00F215B6"/>
    <w:rsid w:val="00F217DD"/>
    <w:rsid w:val="00F21D58"/>
    <w:rsid w:val="00F2691E"/>
    <w:rsid w:val="00F34AFE"/>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C2871"/>
    <w:rsid w:val="00FC58C0"/>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5:chartTrackingRefBased/>
  <w15:docId w15:val="{55D20926-7BF2-464E-92A0-1AE6B752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54713A"/>
    <w:pPr>
      <w:keepNext/>
      <w:numPr>
        <w:numId w:val="1"/>
      </w:numPr>
      <w:spacing w:after="0" w:line="240" w:lineRule="auto"/>
      <w:jc w:val="center"/>
      <w:outlineLvl w:val="0"/>
    </w:pPr>
    <w:rPr>
      <w:rFonts w:eastAsia="Times New Roman"/>
      <w:b/>
      <w:sz w:val="32"/>
      <w:szCs w:val="20"/>
      <w:lang w:eastAsia="ar-SA"/>
    </w:rPr>
  </w:style>
  <w:style w:type="paragraph" w:styleId="2">
    <w:name w:val="heading 2"/>
    <w:basedOn w:val="a"/>
    <w:next w:val="a"/>
    <w:link w:val="20"/>
    <w:qFormat/>
    <w:rsid w:val="0054713A"/>
    <w:pPr>
      <w:keepNext/>
      <w:numPr>
        <w:ilvl w:val="1"/>
        <w:numId w:val="1"/>
      </w:numPr>
      <w:spacing w:after="0" w:line="240" w:lineRule="auto"/>
      <w:ind w:left="426" w:firstLine="4677"/>
      <w:outlineLvl w:val="1"/>
    </w:pPr>
    <w:rPr>
      <w:rFonts w:eastAsia="Times New Roman"/>
      <w:sz w:val="24"/>
      <w:szCs w:val="20"/>
      <w:lang w:eastAsia="ar-SA"/>
    </w:rPr>
  </w:style>
  <w:style w:type="paragraph" w:styleId="3">
    <w:name w:val="heading 3"/>
    <w:basedOn w:val="a"/>
    <w:next w:val="a"/>
    <w:link w:val="30"/>
    <w:qFormat/>
    <w:rsid w:val="0054713A"/>
    <w:pPr>
      <w:keepNext/>
      <w:numPr>
        <w:ilvl w:val="2"/>
        <w:numId w:val="1"/>
      </w:numPr>
      <w:spacing w:after="0" w:line="240" w:lineRule="auto"/>
      <w:jc w:val="center"/>
      <w:outlineLvl w:val="2"/>
    </w:pPr>
    <w:rPr>
      <w:rFonts w:eastAsia="Times New Roman"/>
      <w:b/>
      <w:spacing w:val="100"/>
      <w:sz w:val="40"/>
      <w:szCs w:val="20"/>
      <w:lang w:eastAsia="ar-SA"/>
    </w:rPr>
  </w:style>
  <w:style w:type="paragraph" w:styleId="4">
    <w:name w:val="heading 4"/>
    <w:basedOn w:val="a"/>
    <w:next w:val="a"/>
    <w:link w:val="40"/>
    <w:qFormat/>
    <w:rsid w:val="0054713A"/>
    <w:pPr>
      <w:keepNext/>
      <w:numPr>
        <w:ilvl w:val="3"/>
        <w:numId w:val="1"/>
      </w:numPr>
      <w:spacing w:after="0" w:line="240" w:lineRule="auto"/>
      <w:ind w:left="0" w:firstLine="284"/>
      <w:jc w:val="both"/>
      <w:outlineLvl w:val="3"/>
    </w:pPr>
    <w:rPr>
      <w:rFonts w:eastAsia="Times New Roman"/>
      <w:b/>
      <w:sz w:val="24"/>
      <w:szCs w:val="20"/>
      <w:lang w:val="en-US" w:eastAsia="ar-SA"/>
    </w:rPr>
  </w:style>
  <w:style w:type="paragraph" w:styleId="5">
    <w:name w:val="heading 5"/>
    <w:basedOn w:val="a"/>
    <w:next w:val="a"/>
    <w:link w:val="50"/>
    <w:qFormat/>
    <w:rsid w:val="0054713A"/>
    <w:pPr>
      <w:keepNext/>
      <w:numPr>
        <w:ilvl w:val="4"/>
        <w:numId w:val="1"/>
      </w:numPr>
      <w:spacing w:after="0" w:line="240" w:lineRule="auto"/>
      <w:ind w:left="1440" w:firstLine="720"/>
      <w:jc w:val="both"/>
      <w:outlineLvl w:val="4"/>
    </w:pPr>
    <w:rPr>
      <w:rFonts w:eastAsia="Times New Roman"/>
      <w:b/>
      <w:sz w:val="36"/>
      <w:szCs w:val="20"/>
      <w:lang w:eastAsia="ar-SA"/>
    </w:rPr>
  </w:style>
  <w:style w:type="paragraph" w:styleId="6">
    <w:name w:val="heading 6"/>
    <w:basedOn w:val="a"/>
    <w:next w:val="a"/>
    <w:link w:val="60"/>
    <w:qFormat/>
    <w:rsid w:val="0054713A"/>
    <w:pPr>
      <w:keepNext/>
      <w:numPr>
        <w:ilvl w:val="5"/>
        <w:numId w:val="1"/>
      </w:numPr>
      <w:spacing w:after="0" w:line="240" w:lineRule="auto"/>
      <w:jc w:val="both"/>
      <w:outlineLvl w:val="5"/>
    </w:pPr>
    <w:rPr>
      <w:rFonts w:eastAsia="Times New Roman"/>
      <w:b/>
      <w:sz w:val="24"/>
      <w:szCs w:val="20"/>
      <w:lang w:eastAsia="ar-SA"/>
    </w:rPr>
  </w:style>
  <w:style w:type="paragraph" w:styleId="7">
    <w:name w:val="heading 7"/>
    <w:basedOn w:val="a"/>
    <w:next w:val="a"/>
    <w:link w:val="70"/>
    <w:qFormat/>
    <w:rsid w:val="0054713A"/>
    <w:pPr>
      <w:keepNext/>
      <w:numPr>
        <w:ilvl w:val="6"/>
        <w:numId w:val="1"/>
      </w:numPr>
      <w:spacing w:after="0" w:line="240" w:lineRule="auto"/>
      <w:jc w:val="both"/>
      <w:outlineLvl w:val="6"/>
    </w:pPr>
    <w:rPr>
      <w:rFonts w:eastAsia="Times New Roman"/>
      <w:sz w:val="24"/>
      <w:szCs w:val="20"/>
      <w:lang w:eastAsia="ar-SA"/>
    </w:rPr>
  </w:style>
  <w:style w:type="paragraph" w:styleId="8">
    <w:name w:val="heading 8"/>
    <w:basedOn w:val="a"/>
    <w:next w:val="a"/>
    <w:link w:val="80"/>
    <w:qFormat/>
    <w:rsid w:val="0054713A"/>
    <w:pPr>
      <w:keepNext/>
      <w:numPr>
        <w:ilvl w:val="7"/>
        <w:numId w:val="1"/>
      </w:numPr>
      <w:spacing w:after="0" w:line="240" w:lineRule="auto"/>
      <w:outlineLvl w:val="7"/>
    </w:pPr>
    <w:rPr>
      <w:rFonts w:eastAsia="Times New Roman"/>
      <w:sz w:val="24"/>
      <w:szCs w:val="20"/>
      <w:lang w:eastAsia="ar-SA"/>
    </w:rPr>
  </w:style>
  <w:style w:type="paragraph" w:styleId="9">
    <w:name w:val="heading 9"/>
    <w:basedOn w:val="a"/>
    <w:next w:val="a"/>
    <w:link w:val="90"/>
    <w:qFormat/>
    <w:rsid w:val="0054713A"/>
    <w:pPr>
      <w:keepNext/>
      <w:numPr>
        <w:ilvl w:val="8"/>
        <w:numId w:val="1"/>
      </w:numPr>
      <w:spacing w:after="0" w:line="240" w:lineRule="auto"/>
      <w:outlineLvl w:val="8"/>
    </w:pPr>
    <w:rPr>
      <w:rFonts w:eastAsia="Times New Roman"/>
      <w:b/>
      <w:sz w:val="24"/>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713A"/>
    <w:rPr>
      <w:rFonts w:eastAsia="Times New Roman"/>
      <w:b/>
      <w:sz w:val="32"/>
      <w:lang w:eastAsia="ar-SA"/>
    </w:rPr>
  </w:style>
  <w:style w:type="character" w:customStyle="1" w:styleId="20">
    <w:name w:val="Заголовок 2 Знак"/>
    <w:basedOn w:val="a0"/>
    <w:link w:val="2"/>
    <w:rsid w:val="0054713A"/>
    <w:rPr>
      <w:rFonts w:eastAsia="Times New Roman"/>
      <w:sz w:val="24"/>
      <w:lang w:eastAsia="ar-SA"/>
    </w:rPr>
  </w:style>
  <w:style w:type="character" w:customStyle="1" w:styleId="30">
    <w:name w:val="Заголовок 3 Знак"/>
    <w:basedOn w:val="a0"/>
    <w:link w:val="3"/>
    <w:rsid w:val="0054713A"/>
    <w:rPr>
      <w:rFonts w:eastAsia="Times New Roman"/>
      <w:b/>
      <w:spacing w:val="100"/>
      <w:sz w:val="40"/>
      <w:lang w:eastAsia="ar-SA"/>
    </w:rPr>
  </w:style>
  <w:style w:type="character" w:customStyle="1" w:styleId="40">
    <w:name w:val="Заголовок 4 Знак"/>
    <w:basedOn w:val="a0"/>
    <w:link w:val="4"/>
    <w:rsid w:val="0054713A"/>
    <w:rPr>
      <w:rFonts w:eastAsia="Times New Roman"/>
      <w:b/>
      <w:sz w:val="24"/>
      <w:lang w:val="en-US" w:eastAsia="ar-SA"/>
    </w:rPr>
  </w:style>
  <w:style w:type="character" w:customStyle="1" w:styleId="50">
    <w:name w:val="Заголовок 5 Знак"/>
    <w:basedOn w:val="a0"/>
    <w:link w:val="5"/>
    <w:rsid w:val="0054713A"/>
    <w:rPr>
      <w:rFonts w:eastAsia="Times New Roman"/>
      <w:b/>
      <w:sz w:val="36"/>
      <w:lang w:eastAsia="ar-SA"/>
    </w:rPr>
  </w:style>
  <w:style w:type="character" w:customStyle="1" w:styleId="60">
    <w:name w:val="Заголовок 6 Знак"/>
    <w:basedOn w:val="a0"/>
    <w:link w:val="6"/>
    <w:rsid w:val="0054713A"/>
    <w:rPr>
      <w:rFonts w:eastAsia="Times New Roman"/>
      <w:b/>
      <w:sz w:val="24"/>
      <w:lang w:eastAsia="ar-SA"/>
    </w:rPr>
  </w:style>
  <w:style w:type="character" w:customStyle="1" w:styleId="70">
    <w:name w:val="Заголовок 7 Знак"/>
    <w:basedOn w:val="a0"/>
    <w:link w:val="7"/>
    <w:rsid w:val="0054713A"/>
    <w:rPr>
      <w:rFonts w:eastAsia="Times New Roman"/>
      <w:sz w:val="24"/>
      <w:lang w:eastAsia="ar-SA"/>
    </w:rPr>
  </w:style>
  <w:style w:type="character" w:customStyle="1" w:styleId="80">
    <w:name w:val="Заголовок 8 Знак"/>
    <w:basedOn w:val="a0"/>
    <w:link w:val="8"/>
    <w:rsid w:val="0054713A"/>
    <w:rPr>
      <w:rFonts w:eastAsia="Times New Roman"/>
      <w:sz w:val="24"/>
      <w:lang w:eastAsia="ar-SA"/>
    </w:rPr>
  </w:style>
  <w:style w:type="character" w:customStyle="1" w:styleId="90">
    <w:name w:val="Заголовок 9 Знак"/>
    <w:basedOn w:val="a0"/>
    <w:link w:val="9"/>
    <w:rsid w:val="0054713A"/>
    <w:rPr>
      <w:rFonts w:eastAsia="Times New Roman"/>
      <w:b/>
      <w:sz w:val="24"/>
      <w:lang w:eastAsia="ar-SA"/>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rsid w:val="00B811E4"/>
    <w:rPr>
      <w:rFonts w:ascii="Segoe UI" w:hAnsi="Segoe UI" w:cs="Segoe UI"/>
      <w:sz w:val="18"/>
      <w:szCs w:val="18"/>
    </w:rPr>
  </w:style>
  <w:style w:type="paragraph" w:styleId="ad">
    <w:name w:val="List"/>
    <w:basedOn w:val="a"/>
    <w:unhideWhenUsed/>
    <w:rsid w:val="00DA45D9"/>
    <w:pPr>
      <w:ind w:left="283" w:hanging="283"/>
      <w:contextualSpacing/>
    </w:pPr>
  </w:style>
  <w:style w:type="paragraph" w:styleId="ae">
    <w:name w:val="Body Text Indent"/>
    <w:basedOn w:val="a"/>
    <w:link w:val="af"/>
    <w:unhideWhenUsed/>
    <w:rsid w:val="007B741C"/>
    <w:pPr>
      <w:spacing w:after="120"/>
      <w:ind w:left="283"/>
    </w:pPr>
  </w:style>
  <w:style w:type="character" w:customStyle="1" w:styleId="af">
    <w:name w:val="Основной текст с отступом Знак"/>
    <w:link w:val="ae"/>
    <w:rsid w:val="007B741C"/>
    <w:rPr>
      <w:sz w:val="28"/>
      <w:szCs w:val="22"/>
      <w:lang w:eastAsia="en-US"/>
    </w:rPr>
  </w:style>
  <w:style w:type="paragraph" w:styleId="af0">
    <w:name w:val="Body Text"/>
    <w:basedOn w:val="a"/>
    <w:link w:val="af1"/>
    <w:unhideWhenUsed/>
    <w:rsid w:val="00106479"/>
    <w:pPr>
      <w:spacing w:after="120"/>
    </w:pPr>
  </w:style>
  <w:style w:type="character" w:customStyle="1" w:styleId="af1">
    <w:name w:val="Основной текст Знак"/>
    <w:basedOn w:val="a0"/>
    <w:link w:val="af0"/>
    <w:rsid w:val="00106479"/>
    <w:rPr>
      <w:sz w:val="28"/>
      <w:szCs w:val="22"/>
      <w:lang w:eastAsia="en-US"/>
    </w:rPr>
  </w:style>
  <w:style w:type="paragraph" w:styleId="af2">
    <w:name w:val="Document Map"/>
    <w:basedOn w:val="a"/>
    <w:link w:val="af3"/>
    <w:semiHidden/>
    <w:rsid w:val="0054713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54713A"/>
    <w:rPr>
      <w:rFonts w:ascii="Tahoma" w:eastAsia="Times New Roman" w:hAnsi="Tahoma" w:cs="Tahoma"/>
      <w:shd w:val="clear" w:color="auto" w:fill="000080"/>
    </w:rPr>
  </w:style>
  <w:style w:type="paragraph" w:customStyle="1" w:styleId="af4">
    <w:name w:val="подпись к объекту"/>
    <w:basedOn w:val="a"/>
    <w:next w:val="a"/>
    <w:qFormat/>
    <w:rsid w:val="0054713A"/>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54713A"/>
    <w:pPr>
      <w:autoSpaceDE w:val="0"/>
      <w:autoSpaceDN w:val="0"/>
      <w:adjustRightInd w:val="0"/>
    </w:pPr>
    <w:rPr>
      <w:rFonts w:ascii="Arial" w:hAnsi="Arial" w:cs="Arial"/>
      <w:lang w:eastAsia="en-US"/>
    </w:rPr>
  </w:style>
  <w:style w:type="character" w:customStyle="1" w:styleId="ConsPlusNormal0">
    <w:name w:val="ConsPlusNormal Знак"/>
    <w:link w:val="ConsPlusNormal"/>
    <w:locked/>
    <w:rsid w:val="0054713A"/>
    <w:rPr>
      <w:rFonts w:ascii="Arial" w:hAnsi="Arial" w:cs="Arial"/>
      <w:lang w:eastAsia="en-US"/>
    </w:rPr>
  </w:style>
  <w:style w:type="paragraph" w:customStyle="1" w:styleId="Style7">
    <w:name w:val="Style7"/>
    <w:basedOn w:val="a"/>
    <w:rsid w:val="0054713A"/>
    <w:pPr>
      <w:widowControl w:val="0"/>
      <w:autoSpaceDE w:val="0"/>
      <w:autoSpaceDN w:val="0"/>
      <w:adjustRightInd w:val="0"/>
      <w:spacing w:after="0" w:line="240" w:lineRule="auto"/>
    </w:pPr>
    <w:rPr>
      <w:rFonts w:eastAsia="Times New Roman"/>
      <w:sz w:val="24"/>
      <w:szCs w:val="24"/>
      <w:lang w:eastAsia="ru-RU"/>
    </w:rPr>
  </w:style>
  <w:style w:type="character" w:customStyle="1" w:styleId="31">
    <w:name w:val="Основной текст (3)_"/>
    <w:link w:val="32"/>
    <w:locked/>
    <w:rsid w:val="0054713A"/>
    <w:rPr>
      <w:sz w:val="27"/>
      <w:szCs w:val="27"/>
      <w:shd w:val="clear" w:color="auto" w:fill="FFFFFF"/>
    </w:rPr>
  </w:style>
  <w:style w:type="paragraph" w:customStyle="1" w:styleId="32">
    <w:name w:val="Основной текст (3)"/>
    <w:basedOn w:val="a"/>
    <w:link w:val="31"/>
    <w:rsid w:val="0054713A"/>
    <w:pPr>
      <w:shd w:val="clear" w:color="auto" w:fill="FFFFFF"/>
      <w:spacing w:before="360" w:after="0" w:line="346" w:lineRule="exact"/>
      <w:jc w:val="center"/>
    </w:pPr>
    <w:rPr>
      <w:sz w:val="27"/>
      <w:szCs w:val="27"/>
      <w:lang w:eastAsia="ru-RU"/>
    </w:rPr>
  </w:style>
  <w:style w:type="character" w:customStyle="1" w:styleId="af5">
    <w:name w:val="Основной текст_"/>
    <w:link w:val="11"/>
    <w:locked/>
    <w:rsid w:val="0054713A"/>
    <w:rPr>
      <w:sz w:val="26"/>
      <w:szCs w:val="26"/>
      <w:shd w:val="clear" w:color="auto" w:fill="FFFFFF"/>
    </w:rPr>
  </w:style>
  <w:style w:type="paragraph" w:customStyle="1" w:styleId="11">
    <w:name w:val="Основной текст1"/>
    <w:basedOn w:val="a"/>
    <w:link w:val="af5"/>
    <w:rsid w:val="0054713A"/>
    <w:pPr>
      <w:shd w:val="clear" w:color="auto" w:fill="FFFFFF"/>
      <w:spacing w:before="420" w:after="0" w:line="648" w:lineRule="exact"/>
      <w:ind w:hanging="700"/>
    </w:pPr>
    <w:rPr>
      <w:sz w:val="26"/>
      <w:szCs w:val="26"/>
      <w:lang w:eastAsia="ru-RU"/>
    </w:rPr>
  </w:style>
  <w:style w:type="character" w:customStyle="1" w:styleId="WW8Num1z0">
    <w:name w:val="WW8Num1z0"/>
    <w:rsid w:val="0054713A"/>
    <w:rPr>
      <w:rFonts w:ascii="Times New Roman" w:hAnsi="Times New Roman" w:cs="Times New Roman"/>
    </w:rPr>
  </w:style>
  <w:style w:type="character" w:customStyle="1" w:styleId="WW8Num4z0">
    <w:name w:val="WW8Num4z0"/>
    <w:rsid w:val="0054713A"/>
    <w:rPr>
      <w:rFonts w:ascii="Times New Roman" w:hAnsi="Times New Roman" w:cs="Times New Roman"/>
    </w:rPr>
  </w:style>
  <w:style w:type="character" w:customStyle="1" w:styleId="WW8Num5z0">
    <w:name w:val="WW8Num5z0"/>
    <w:rsid w:val="0054713A"/>
    <w:rPr>
      <w:rFonts w:ascii="Symbol" w:hAnsi="Symbol"/>
    </w:rPr>
  </w:style>
  <w:style w:type="character" w:customStyle="1" w:styleId="WW8Num7z0">
    <w:name w:val="WW8Num7z0"/>
    <w:rsid w:val="0054713A"/>
    <w:rPr>
      <w:rFonts w:ascii="Times New Roman" w:hAnsi="Times New Roman" w:cs="Times New Roman"/>
    </w:rPr>
  </w:style>
  <w:style w:type="character" w:customStyle="1" w:styleId="WW8Num8z0">
    <w:name w:val="WW8Num8z0"/>
    <w:rsid w:val="0054713A"/>
    <w:rPr>
      <w:rFonts w:ascii="Times New Roman" w:hAnsi="Times New Roman" w:cs="Times New Roman"/>
      <w:color w:val="auto"/>
    </w:rPr>
  </w:style>
  <w:style w:type="character" w:customStyle="1" w:styleId="WW8Num10z0">
    <w:name w:val="WW8Num10z0"/>
    <w:rsid w:val="0054713A"/>
    <w:rPr>
      <w:rFonts w:ascii="Symbol" w:hAnsi="Symbol"/>
    </w:rPr>
  </w:style>
  <w:style w:type="character" w:customStyle="1" w:styleId="WW8Num13z0">
    <w:name w:val="WW8Num13z0"/>
    <w:rsid w:val="0054713A"/>
    <w:rPr>
      <w:b/>
    </w:rPr>
  </w:style>
  <w:style w:type="character" w:customStyle="1" w:styleId="WW8Num22z0">
    <w:name w:val="WW8Num22z0"/>
    <w:rsid w:val="0054713A"/>
    <w:rPr>
      <w:rFonts w:ascii="Times New Roman" w:hAnsi="Times New Roman" w:cs="Times New Roman"/>
    </w:rPr>
  </w:style>
  <w:style w:type="character" w:customStyle="1" w:styleId="WW8Num23z0">
    <w:name w:val="WW8Num23z0"/>
    <w:rsid w:val="0054713A"/>
    <w:rPr>
      <w:rFonts w:ascii="Times New Roman" w:hAnsi="Times New Roman" w:cs="Times New Roman"/>
    </w:rPr>
  </w:style>
  <w:style w:type="character" w:customStyle="1" w:styleId="WW8Num24z0">
    <w:name w:val="WW8Num24z0"/>
    <w:rsid w:val="0054713A"/>
    <w:rPr>
      <w:rFonts w:eastAsia="Times New Roman"/>
    </w:rPr>
  </w:style>
  <w:style w:type="character" w:customStyle="1" w:styleId="WW8Num30z0">
    <w:name w:val="WW8Num30z0"/>
    <w:rsid w:val="0054713A"/>
    <w:rPr>
      <w:rFonts w:ascii="Times New Roman" w:hAnsi="Times New Roman" w:cs="Times New Roman"/>
    </w:rPr>
  </w:style>
  <w:style w:type="character" w:customStyle="1" w:styleId="WW8Num36z0">
    <w:name w:val="WW8Num36z0"/>
    <w:rsid w:val="0054713A"/>
    <w:rPr>
      <w:rFonts w:ascii="Times New Roman" w:hAnsi="Times New Roman" w:cs="Times New Roman"/>
    </w:rPr>
  </w:style>
  <w:style w:type="character" w:customStyle="1" w:styleId="WW8Num38z0">
    <w:name w:val="WW8Num38z0"/>
    <w:rsid w:val="0054713A"/>
    <w:rPr>
      <w:rFonts w:ascii="Times New Roman" w:hAnsi="Times New Roman" w:cs="Times New Roman"/>
    </w:rPr>
  </w:style>
  <w:style w:type="character" w:customStyle="1" w:styleId="WW8Num39z0">
    <w:name w:val="WW8Num39z0"/>
    <w:rsid w:val="0054713A"/>
    <w:rPr>
      <w:b/>
    </w:rPr>
  </w:style>
  <w:style w:type="character" w:customStyle="1" w:styleId="WW8Num41z0">
    <w:name w:val="WW8Num41z0"/>
    <w:rsid w:val="0054713A"/>
    <w:rPr>
      <w:rFonts w:ascii="Times New Roman" w:hAnsi="Times New Roman" w:cs="Times New Roman"/>
    </w:rPr>
  </w:style>
  <w:style w:type="character" w:customStyle="1" w:styleId="WW8Num43z0">
    <w:name w:val="WW8Num43z0"/>
    <w:rsid w:val="0054713A"/>
    <w:rPr>
      <w:rFonts w:ascii="Symbol" w:eastAsia="Times New Roman" w:hAnsi="Symbol" w:cs="Times New Roman"/>
    </w:rPr>
  </w:style>
  <w:style w:type="character" w:customStyle="1" w:styleId="WW8Num43z1">
    <w:name w:val="WW8Num43z1"/>
    <w:rsid w:val="0054713A"/>
    <w:rPr>
      <w:rFonts w:ascii="Courier New" w:hAnsi="Courier New" w:cs="Courier New"/>
    </w:rPr>
  </w:style>
  <w:style w:type="character" w:customStyle="1" w:styleId="WW8Num43z2">
    <w:name w:val="WW8Num43z2"/>
    <w:rsid w:val="0054713A"/>
    <w:rPr>
      <w:rFonts w:ascii="Wingdings" w:hAnsi="Wingdings"/>
    </w:rPr>
  </w:style>
  <w:style w:type="character" w:customStyle="1" w:styleId="WW8Num43z3">
    <w:name w:val="WW8Num43z3"/>
    <w:rsid w:val="0054713A"/>
    <w:rPr>
      <w:rFonts w:ascii="Symbol" w:hAnsi="Symbol"/>
    </w:rPr>
  </w:style>
  <w:style w:type="character" w:customStyle="1" w:styleId="WW8Num45z0">
    <w:name w:val="WW8Num45z0"/>
    <w:rsid w:val="0054713A"/>
    <w:rPr>
      <w:b/>
    </w:rPr>
  </w:style>
  <w:style w:type="character" w:customStyle="1" w:styleId="12">
    <w:name w:val="Основной шрифт абзаца1"/>
    <w:rsid w:val="0054713A"/>
  </w:style>
  <w:style w:type="character" w:customStyle="1" w:styleId="af6">
    <w:name w:val="Название Знак"/>
    <w:rsid w:val="0054713A"/>
    <w:rPr>
      <w:rFonts w:eastAsia="Times New Roman"/>
      <w:b/>
      <w:sz w:val="28"/>
    </w:rPr>
  </w:style>
  <w:style w:type="character" w:customStyle="1" w:styleId="21">
    <w:name w:val="Основной текст с отступом 2 Знак"/>
    <w:rsid w:val="0054713A"/>
    <w:rPr>
      <w:rFonts w:eastAsia="Times New Roman"/>
      <w:b/>
      <w:sz w:val="40"/>
    </w:rPr>
  </w:style>
  <w:style w:type="character" w:customStyle="1" w:styleId="33">
    <w:name w:val="Основной текст с отступом 3 Знак"/>
    <w:rsid w:val="0054713A"/>
    <w:rPr>
      <w:rFonts w:eastAsia="Times New Roman"/>
      <w:sz w:val="24"/>
    </w:rPr>
  </w:style>
  <w:style w:type="character" w:styleId="af7">
    <w:name w:val="page number"/>
    <w:rsid w:val="0054713A"/>
  </w:style>
  <w:style w:type="character" w:styleId="af8">
    <w:name w:val="FollowedHyperlink"/>
    <w:uiPriority w:val="99"/>
    <w:rsid w:val="0054713A"/>
    <w:rPr>
      <w:color w:val="800080"/>
      <w:u w:val="single"/>
    </w:rPr>
  </w:style>
  <w:style w:type="character" w:customStyle="1" w:styleId="34">
    <w:name w:val="Основной текст 3 Знак"/>
    <w:rsid w:val="0054713A"/>
    <w:rPr>
      <w:rFonts w:eastAsia="Times New Roman"/>
      <w:sz w:val="16"/>
      <w:szCs w:val="16"/>
    </w:rPr>
  </w:style>
  <w:style w:type="character" w:customStyle="1" w:styleId="af9">
    <w:name w:val="Центр Знак"/>
    <w:rsid w:val="0054713A"/>
    <w:rPr>
      <w:rFonts w:eastAsia="Times New Roman"/>
      <w:sz w:val="28"/>
    </w:rPr>
  </w:style>
  <w:style w:type="character" w:customStyle="1" w:styleId="afa">
    <w:name w:val="Текст примечания Знак"/>
    <w:rsid w:val="0054713A"/>
  </w:style>
  <w:style w:type="character" w:customStyle="1" w:styleId="13">
    <w:name w:val="Текст примечания Знак1"/>
    <w:rsid w:val="0054713A"/>
    <w:rPr>
      <w:rFonts w:ascii="Calibri" w:hAnsi="Calibri"/>
    </w:rPr>
  </w:style>
  <w:style w:type="character" w:customStyle="1" w:styleId="afb">
    <w:name w:val="Тема примечания Знак"/>
    <w:rsid w:val="0054713A"/>
    <w:rPr>
      <w:b/>
      <w:bCs/>
    </w:rPr>
  </w:style>
  <w:style w:type="character" w:customStyle="1" w:styleId="14">
    <w:name w:val="Тема примечания Знак1"/>
    <w:rsid w:val="0054713A"/>
    <w:rPr>
      <w:rFonts w:ascii="Calibri" w:hAnsi="Calibri"/>
      <w:b/>
      <w:bCs/>
    </w:rPr>
  </w:style>
  <w:style w:type="character" w:customStyle="1" w:styleId="afc">
    <w:name w:val="Текст сноски Знак"/>
    <w:rsid w:val="0054713A"/>
  </w:style>
  <w:style w:type="character" w:customStyle="1" w:styleId="15">
    <w:name w:val="Текст сноски Знак1"/>
    <w:rsid w:val="0054713A"/>
    <w:rPr>
      <w:rFonts w:ascii="Calibri" w:hAnsi="Calibri"/>
    </w:rPr>
  </w:style>
  <w:style w:type="character" w:customStyle="1" w:styleId="FontStyle40">
    <w:name w:val="Font Style40"/>
    <w:rsid w:val="0054713A"/>
    <w:rPr>
      <w:rFonts w:ascii="Times New Roman" w:hAnsi="Times New Roman" w:cs="Times New Roman"/>
      <w:sz w:val="22"/>
      <w:szCs w:val="22"/>
    </w:rPr>
  </w:style>
  <w:style w:type="character" w:customStyle="1" w:styleId="afd">
    <w:name w:val="Символ сноски"/>
    <w:rsid w:val="0054713A"/>
    <w:rPr>
      <w:vertAlign w:val="superscript"/>
    </w:rPr>
  </w:style>
  <w:style w:type="character" w:customStyle="1" w:styleId="16">
    <w:name w:val="Знак примечания1"/>
    <w:rsid w:val="0054713A"/>
    <w:rPr>
      <w:sz w:val="16"/>
      <w:szCs w:val="16"/>
    </w:rPr>
  </w:style>
  <w:style w:type="paragraph" w:customStyle="1" w:styleId="afe">
    <w:name w:val="Заголовок"/>
    <w:basedOn w:val="a"/>
    <w:next w:val="af0"/>
    <w:rsid w:val="0054713A"/>
    <w:pPr>
      <w:keepNext/>
      <w:spacing w:before="240" w:after="120" w:line="240" w:lineRule="auto"/>
    </w:pPr>
    <w:rPr>
      <w:rFonts w:ascii="Arial" w:eastAsia="Microsoft YaHei" w:hAnsi="Arial" w:cs="Mangal"/>
      <w:szCs w:val="28"/>
      <w:lang w:eastAsia="ar-SA"/>
    </w:rPr>
  </w:style>
  <w:style w:type="paragraph" w:customStyle="1" w:styleId="17">
    <w:name w:val="Название1"/>
    <w:basedOn w:val="a"/>
    <w:rsid w:val="0054713A"/>
    <w:pPr>
      <w:suppressLineNumbers/>
      <w:spacing w:before="120" w:after="120" w:line="240" w:lineRule="auto"/>
    </w:pPr>
    <w:rPr>
      <w:rFonts w:ascii="Calibri" w:hAnsi="Calibri" w:cs="Mangal"/>
      <w:i/>
      <w:iCs/>
      <w:sz w:val="24"/>
      <w:szCs w:val="24"/>
      <w:lang w:eastAsia="ar-SA"/>
    </w:rPr>
  </w:style>
  <w:style w:type="paragraph" w:customStyle="1" w:styleId="18">
    <w:name w:val="Указатель1"/>
    <w:basedOn w:val="a"/>
    <w:rsid w:val="0054713A"/>
    <w:pPr>
      <w:suppressLineNumbers/>
      <w:spacing w:after="0" w:line="240" w:lineRule="auto"/>
    </w:pPr>
    <w:rPr>
      <w:rFonts w:ascii="Calibri" w:hAnsi="Calibri" w:cs="Mangal"/>
      <w:sz w:val="20"/>
      <w:szCs w:val="20"/>
      <w:lang w:eastAsia="ar-SA"/>
    </w:rPr>
  </w:style>
  <w:style w:type="paragraph" w:styleId="aff">
    <w:name w:val="Title"/>
    <w:basedOn w:val="a"/>
    <w:next w:val="aff0"/>
    <w:link w:val="19"/>
    <w:qFormat/>
    <w:rsid w:val="0054713A"/>
    <w:pPr>
      <w:spacing w:after="0" w:line="240" w:lineRule="auto"/>
      <w:ind w:firstLine="284"/>
      <w:jc w:val="center"/>
    </w:pPr>
    <w:rPr>
      <w:rFonts w:eastAsia="Times New Roman"/>
      <w:b/>
      <w:szCs w:val="20"/>
      <w:lang w:eastAsia="ar-SA"/>
    </w:rPr>
  </w:style>
  <w:style w:type="paragraph" w:styleId="aff0">
    <w:name w:val="Subtitle"/>
    <w:basedOn w:val="afe"/>
    <w:next w:val="af0"/>
    <w:link w:val="aff1"/>
    <w:qFormat/>
    <w:rsid w:val="0054713A"/>
    <w:pPr>
      <w:jc w:val="center"/>
    </w:pPr>
    <w:rPr>
      <w:i/>
      <w:iCs/>
    </w:rPr>
  </w:style>
  <w:style w:type="character" w:customStyle="1" w:styleId="aff1">
    <w:name w:val="Подзаголовок Знак"/>
    <w:basedOn w:val="a0"/>
    <w:link w:val="aff0"/>
    <w:rsid w:val="0054713A"/>
    <w:rPr>
      <w:rFonts w:ascii="Arial" w:eastAsia="Microsoft YaHei" w:hAnsi="Arial" w:cs="Mangal"/>
      <w:i/>
      <w:iCs/>
      <w:sz w:val="28"/>
      <w:szCs w:val="28"/>
      <w:lang w:eastAsia="ar-SA"/>
    </w:rPr>
  </w:style>
  <w:style w:type="character" w:customStyle="1" w:styleId="19">
    <w:name w:val="Название Знак1"/>
    <w:basedOn w:val="a0"/>
    <w:link w:val="aff"/>
    <w:rsid w:val="0054713A"/>
    <w:rPr>
      <w:rFonts w:eastAsia="Times New Roman"/>
      <w:b/>
      <w:sz w:val="28"/>
      <w:lang w:eastAsia="ar-SA"/>
    </w:rPr>
  </w:style>
  <w:style w:type="paragraph" w:customStyle="1" w:styleId="210">
    <w:name w:val="Основной текст с отступом 21"/>
    <w:basedOn w:val="a"/>
    <w:rsid w:val="0054713A"/>
    <w:pPr>
      <w:spacing w:after="0" w:line="240" w:lineRule="auto"/>
      <w:ind w:firstLine="284"/>
      <w:jc w:val="center"/>
    </w:pPr>
    <w:rPr>
      <w:rFonts w:eastAsia="Times New Roman"/>
      <w:b/>
      <w:sz w:val="40"/>
      <w:szCs w:val="20"/>
      <w:lang w:eastAsia="ar-SA"/>
    </w:rPr>
  </w:style>
  <w:style w:type="paragraph" w:customStyle="1" w:styleId="310">
    <w:name w:val="Основной текст с отступом 31"/>
    <w:basedOn w:val="a"/>
    <w:rsid w:val="0054713A"/>
    <w:pPr>
      <w:spacing w:after="0" w:line="240" w:lineRule="auto"/>
      <w:ind w:firstLine="720"/>
      <w:jc w:val="both"/>
    </w:pPr>
    <w:rPr>
      <w:rFonts w:eastAsia="Times New Roman"/>
      <w:sz w:val="24"/>
      <w:szCs w:val="20"/>
      <w:lang w:eastAsia="ar-SA"/>
    </w:rPr>
  </w:style>
  <w:style w:type="character" w:customStyle="1" w:styleId="1a">
    <w:name w:val="Нижний колонтитул Знак1"/>
    <w:basedOn w:val="a0"/>
    <w:rsid w:val="0054713A"/>
    <w:rPr>
      <w:sz w:val="24"/>
      <w:lang w:eastAsia="ar-SA"/>
    </w:rPr>
  </w:style>
  <w:style w:type="character" w:customStyle="1" w:styleId="1b">
    <w:name w:val="Верхний колонтитул Знак1"/>
    <w:basedOn w:val="a0"/>
    <w:rsid w:val="0054713A"/>
    <w:rPr>
      <w:lang w:eastAsia="ar-SA"/>
    </w:rPr>
  </w:style>
  <w:style w:type="paragraph" w:customStyle="1" w:styleId="ConsPlusNonformat">
    <w:name w:val="ConsPlusNonformat"/>
    <w:rsid w:val="0054713A"/>
    <w:pPr>
      <w:widowControl w:val="0"/>
      <w:suppressAutoHyphens/>
      <w:autoSpaceDE w:val="0"/>
    </w:pPr>
    <w:rPr>
      <w:rFonts w:ascii="Courier New" w:eastAsia="Times New Roman" w:hAnsi="Courier New" w:cs="Courier New"/>
      <w:lang w:eastAsia="ar-SA"/>
    </w:rPr>
  </w:style>
  <w:style w:type="paragraph" w:customStyle="1" w:styleId="ConsNormal">
    <w:name w:val="ConsNormal"/>
    <w:rsid w:val="0054713A"/>
    <w:pPr>
      <w:widowControl w:val="0"/>
      <w:suppressAutoHyphens/>
      <w:ind w:firstLine="720"/>
    </w:pPr>
    <w:rPr>
      <w:rFonts w:ascii="Arial" w:eastAsia="Times New Roman" w:hAnsi="Arial"/>
      <w:lang w:eastAsia="ar-SA"/>
    </w:rPr>
  </w:style>
  <w:style w:type="paragraph" w:customStyle="1" w:styleId="311">
    <w:name w:val="Основной текст 31"/>
    <w:basedOn w:val="a"/>
    <w:rsid w:val="0054713A"/>
    <w:pPr>
      <w:spacing w:after="120" w:line="240" w:lineRule="auto"/>
    </w:pPr>
    <w:rPr>
      <w:rFonts w:eastAsia="Times New Roman"/>
      <w:sz w:val="16"/>
      <w:szCs w:val="16"/>
      <w:lang w:eastAsia="ar-SA"/>
    </w:rPr>
  </w:style>
  <w:style w:type="paragraph" w:customStyle="1" w:styleId="ConsPlusTitle">
    <w:name w:val="ConsPlusTitle"/>
    <w:rsid w:val="0054713A"/>
    <w:pPr>
      <w:widowControl w:val="0"/>
      <w:suppressAutoHyphens/>
      <w:autoSpaceDE w:val="0"/>
    </w:pPr>
    <w:rPr>
      <w:rFonts w:ascii="Arial" w:eastAsia="Times New Roman" w:hAnsi="Arial" w:cs="Arial"/>
      <w:b/>
      <w:bCs/>
      <w:lang w:eastAsia="ar-SA"/>
    </w:rPr>
  </w:style>
  <w:style w:type="paragraph" w:customStyle="1" w:styleId="aff2">
    <w:name w:val="Центр"/>
    <w:basedOn w:val="a"/>
    <w:rsid w:val="0054713A"/>
    <w:pPr>
      <w:spacing w:after="0" w:line="240" w:lineRule="auto"/>
      <w:jc w:val="center"/>
    </w:pPr>
    <w:rPr>
      <w:rFonts w:eastAsia="Times New Roman"/>
      <w:szCs w:val="20"/>
      <w:lang w:eastAsia="ar-SA"/>
    </w:rPr>
  </w:style>
  <w:style w:type="paragraph" w:customStyle="1" w:styleId="2TimesNewRoman">
    <w:name w:val="Стиль Заголовок 2 + Times New Roman По ширине"/>
    <w:basedOn w:val="2"/>
    <w:rsid w:val="0054713A"/>
    <w:pPr>
      <w:numPr>
        <w:numId w:val="0"/>
      </w:numPr>
      <w:spacing w:before="240" w:after="240"/>
      <w:jc w:val="both"/>
      <w:outlineLvl w:val="9"/>
    </w:pPr>
    <w:rPr>
      <w:b/>
      <w:bCs/>
      <w:i/>
      <w:iCs/>
      <w:sz w:val="28"/>
    </w:rPr>
  </w:style>
  <w:style w:type="paragraph" w:customStyle="1" w:styleId="aff3">
    <w:name w:val="Знак Знак Знак Знак Знак Знак Знак"/>
    <w:basedOn w:val="a"/>
    <w:rsid w:val="0054713A"/>
    <w:pPr>
      <w:spacing w:before="280" w:after="280" w:line="240" w:lineRule="auto"/>
      <w:jc w:val="both"/>
    </w:pPr>
    <w:rPr>
      <w:rFonts w:ascii="Tahoma" w:eastAsia="Times New Roman" w:hAnsi="Tahoma"/>
      <w:sz w:val="20"/>
      <w:szCs w:val="20"/>
      <w:lang w:val="en-US" w:eastAsia="ar-SA"/>
    </w:rPr>
  </w:style>
  <w:style w:type="paragraph" w:customStyle="1" w:styleId="aff4">
    <w:name w:val="Знак"/>
    <w:basedOn w:val="a"/>
    <w:rsid w:val="0054713A"/>
    <w:pPr>
      <w:spacing w:before="280" w:after="280" w:line="240" w:lineRule="auto"/>
      <w:jc w:val="both"/>
    </w:pPr>
    <w:rPr>
      <w:rFonts w:ascii="Tahoma" w:eastAsia="Times New Roman" w:hAnsi="Tahoma"/>
      <w:sz w:val="20"/>
      <w:szCs w:val="20"/>
      <w:lang w:val="en-US" w:eastAsia="ar-SA"/>
    </w:rPr>
  </w:style>
  <w:style w:type="paragraph" w:customStyle="1" w:styleId="1c">
    <w:name w:val="Текст примечания1"/>
    <w:basedOn w:val="a"/>
    <w:rsid w:val="0054713A"/>
    <w:pPr>
      <w:spacing w:after="0" w:line="240" w:lineRule="auto"/>
    </w:pPr>
    <w:rPr>
      <w:sz w:val="20"/>
      <w:szCs w:val="20"/>
      <w:lang w:eastAsia="ar-SA"/>
    </w:rPr>
  </w:style>
  <w:style w:type="paragraph" w:styleId="aff5">
    <w:name w:val="annotation text"/>
    <w:basedOn w:val="a"/>
    <w:link w:val="22"/>
    <w:rsid w:val="0054713A"/>
    <w:pPr>
      <w:spacing w:after="0" w:line="240" w:lineRule="auto"/>
    </w:pPr>
    <w:rPr>
      <w:rFonts w:eastAsia="Times New Roman"/>
      <w:sz w:val="20"/>
      <w:szCs w:val="20"/>
      <w:lang w:eastAsia="ru-RU"/>
    </w:rPr>
  </w:style>
  <w:style w:type="character" w:customStyle="1" w:styleId="22">
    <w:name w:val="Текст примечания Знак2"/>
    <w:basedOn w:val="a0"/>
    <w:link w:val="aff5"/>
    <w:rsid w:val="0054713A"/>
    <w:rPr>
      <w:rFonts w:eastAsia="Times New Roman"/>
    </w:rPr>
  </w:style>
  <w:style w:type="paragraph" w:styleId="aff6">
    <w:name w:val="annotation subject"/>
    <w:basedOn w:val="1c"/>
    <w:next w:val="1c"/>
    <w:link w:val="23"/>
    <w:rsid w:val="0054713A"/>
    <w:rPr>
      <w:b/>
      <w:bCs/>
    </w:rPr>
  </w:style>
  <w:style w:type="character" w:customStyle="1" w:styleId="23">
    <w:name w:val="Тема примечания Знак2"/>
    <w:basedOn w:val="22"/>
    <w:link w:val="aff6"/>
    <w:rsid w:val="0054713A"/>
    <w:rPr>
      <w:rFonts w:eastAsia="Times New Roman"/>
      <w:b/>
      <w:bCs/>
      <w:lang w:eastAsia="ar-SA"/>
    </w:rPr>
  </w:style>
  <w:style w:type="paragraph" w:styleId="aff7">
    <w:name w:val="footnote text"/>
    <w:basedOn w:val="a"/>
    <w:link w:val="24"/>
    <w:rsid w:val="0054713A"/>
    <w:pPr>
      <w:spacing w:after="0" w:line="240" w:lineRule="auto"/>
    </w:pPr>
    <w:rPr>
      <w:sz w:val="20"/>
      <w:szCs w:val="20"/>
      <w:lang w:eastAsia="ar-SA"/>
    </w:rPr>
  </w:style>
  <w:style w:type="character" w:customStyle="1" w:styleId="24">
    <w:name w:val="Текст сноски Знак2"/>
    <w:basedOn w:val="a0"/>
    <w:link w:val="aff7"/>
    <w:rsid w:val="0054713A"/>
    <w:rPr>
      <w:lang w:eastAsia="ar-SA"/>
    </w:rPr>
  </w:style>
  <w:style w:type="paragraph" w:customStyle="1" w:styleId="25">
    <w:name w:val="Знак Знак2"/>
    <w:basedOn w:val="a"/>
    <w:rsid w:val="0054713A"/>
    <w:pPr>
      <w:spacing w:before="280" w:after="280" w:line="240" w:lineRule="auto"/>
      <w:jc w:val="both"/>
    </w:pPr>
    <w:rPr>
      <w:rFonts w:ascii="Tahoma" w:eastAsia="Times New Roman" w:hAnsi="Tahoma"/>
      <w:sz w:val="20"/>
      <w:szCs w:val="20"/>
      <w:lang w:val="en-US" w:eastAsia="ar-SA"/>
    </w:rPr>
  </w:style>
  <w:style w:type="paragraph" w:customStyle="1" w:styleId="aff8">
    <w:name w:val="Содержимое таблицы"/>
    <w:basedOn w:val="a"/>
    <w:rsid w:val="0054713A"/>
    <w:pPr>
      <w:suppressLineNumbers/>
      <w:spacing w:after="0" w:line="240" w:lineRule="auto"/>
    </w:pPr>
    <w:rPr>
      <w:rFonts w:ascii="Calibri" w:hAnsi="Calibri"/>
      <w:sz w:val="20"/>
      <w:szCs w:val="20"/>
      <w:lang w:eastAsia="ar-SA"/>
    </w:rPr>
  </w:style>
  <w:style w:type="paragraph" w:customStyle="1" w:styleId="aff9">
    <w:name w:val="Заголовок таблицы"/>
    <w:basedOn w:val="aff8"/>
    <w:rsid w:val="0054713A"/>
    <w:pPr>
      <w:jc w:val="center"/>
    </w:pPr>
    <w:rPr>
      <w:b/>
      <w:bCs/>
    </w:rPr>
  </w:style>
  <w:style w:type="paragraph" w:customStyle="1" w:styleId="affa">
    <w:name w:val="Содержимое врезки"/>
    <w:basedOn w:val="af0"/>
    <w:rsid w:val="0054713A"/>
    <w:pPr>
      <w:spacing w:after="0" w:line="240" w:lineRule="auto"/>
      <w:jc w:val="both"/>
    </w:pPr>
    <w:rPr>
      <w:rFonts w:eastAsia="Times New Roman"/>
      <w:sz w:val="24"/>
      <w:szCs w:val="20"/>
      <w:lang w:eastAsia="ar-SA"/>
    </w:rPr>
  </w:style>
  <w:style w:type="character" w:customStyle="1" w:styleId="26">
    <w:name w:val="Основной текст (2)_"/>
    <w:basedOn w:val="a0"/>
    <w:link w:val="27"/>
    <w:rsid w:val="0054713A"/>
    <w:rPr>
      <w:sz w:val="27"/>
      <w:szCs w:val="27"/>
      <w:shd w:val="clear" w:color="auto" w:fill="FFFFFF"/>
    </w:rPr>
  </w:style>
  <w:style w:type="paragraph" w:customStyle="1" w:styleId="27">
    <w:name w:val="Основной текст (2)"/>
    <w:basedOn w:val="a"/>
    <w:link w:val="26"/>
    <w:rsid w:val="0054713A"/>
    <w:pPr>
      <w:shd w:val="clear" w:color="auto" w:fill="FFFFFF"/>
      <w:spacing w:before="60" w:after="60" w:line="360" w:lineRule="exact"/>
      <w:ind w:hanging="1000"/>
    </w:pPr>
    <w:rPr>
      <w:sz w:val="27"/>
      <w:szCs w:val="27"/>
      <w:lang w:eastAsia="ru-RU"/>
    </w:rPr>
  </w:style>
  <w:style w:type="character" w:customStyle="1" w:styleId="28">
    <w:name w:val="Заголовок №2_"/>
    <w:basedOn w:val="a0"/>
    <w:link w:val="29"/>
    <w:rsid w:val="0054713A"/>
    <w:rPr>
      <w:sz w:val="27"/>
      <w:szCs w:val="27"/>
      <w:shd w:val="clear" w:color="auto" w:fill="FFFFFF"/>
    </w:rPr>
  </w:style>
  <w:style w:type="paragraph" w:customStyle="1" w:styleId="29">
    <w:name w:val="Заголовок №2"/>
    <w:basedOn w:val="a"/>
    <w:link w:val="28"/>
    <w:rsid w:val="0054713A"/>
    <w:pPr>
      <w:shd w:val="clear" w:color="auto" w:fill="FFFFFF"/>
      <w:spacing w:before="360" w:after="0" w:line="360" w:lineRule="exact"/>
      <w:jc w:val="right"/>
      <w:outlineLvl w:val="1"/>
    </w:pPr>
    <w:rPr>
      <w:sz w:val="27"/>
      <w:szCs w:val="27"/>
      <w:lang w:eastAsia="ru-RU"/>
    </w:rPr>
  </w:style>
  <w:style w:type="paragraph" w:styleId="affb">
    <w:name w:val="Normal (Web)"/>
    <w:basedOn w:val="a"/>
    <w:uiPriority w:val="99"/>
    <w:unhideWhenUsed/>
    <w:rsid w:val="0054713A"/>
    <w:pPr>
      <w:spacing w:before="100" w:beforeAutospacing="1" w:after="100" w:afterAutospacing="1" w:line="240" w:lineRule="auto"/>
    </w:pPr>
    <w:rPr>
      <w:rFonts w:eastAsia="Times New Roman"/>
      <w:sz w:val="24"/>
      <w:szCs w:val="24"/>
      <w:lang w:eastAsia="ru-RU"/>
    </w:rPr>
  </w:style>
  <w:style w:type="paragraph" w:customStyle="1" w:styleId="Default">
    <w:name w:val="Default"/>
    <w:rsid w:val="0054713A"/>
    <w:pPr>
      <w:autoSpaceDE w:val="0"/>
      <w:autoSpaceDN w:val="0"/>
      <w:adjustRightInd w:val="0"/>
    </w:pPr>
    <w:rPr>
      <w:rFonts w:eastAsia="Times New Roman"/>
      <w:color w:val="000000"/>
      <w:sz w:val="24"/>
      <w:szCs w:val="24"/>
    </w:rPr>
  </w:style>
  <w:style w:type="character" w:customStyle="1" w:styleId="affc">
    <w:name w:val="Основной текст + Полужирный"/>
    <w:basedOn w:val="a0"/>
    <w:rsid w:val="0054713A"/>
    <w:rPr>
      <w:rFonts w:ascii="Times New Roman" w:eastAsia="Times New Roman" w:hAnsi="Times New Roman" w:cs="Times New Roman"/>
      <w:b/>
      <w:bCs/>
      <w:i w:val="0"/>
      <w:iCs w:val="0"/>
      <w:smallCaps w:val="0"/>
      <w:strike w:val="0"/>
      <w:spacing w:val="0"/>
      <w:sz w:val="26"/>
      <w:szCs w:val="26"/>
      <w:shd w:val="clear" w:color="auto" w:fill="FFFFFF"/>
    </w:rPr>
  </w:style>
  <w:style w:type="paragraph" w:customStyle="1" w:styleId="2a">
    <w:name w:val="Основной текст2"/>
    <w:basedOn w:val="a"/>
    <w:rsid w:val="0054713A"/>
    <w:pPr>
      <w:shd w:val="clear" w:color="auto" w:fill="FFFFFF"/>
      <w:spacing w:before="120" w:after="240" w:line="0" w:lineRule="atLeast"/>
    </w:pPr>
    <w:rPr>
      <w:rFonts w:eastAsia="Times New Roman"/>
      <w:color w:val="000000"/>
      <w:sz w:val="26"/>
      <w:szCs w:val="26"/>
      <w:lang w:val="ru" w:eastAsia="ru-RU"/>
    </w:rPr>
  </w:style>
  <w:style w:type="paragraph" w:customStyle="1" w:styleId="1d">
    <w:name w:val="1 Обычный"/>
    <w:basedOn w:val="a"/>
    <w:rsid w:val="0054713A"/>
    <w:pPr>
      <w:autoSpaceDE w:val="0"/>
      <w:spacing w:before="120" w:after="120" w:line="360" w:lineRule="auto"/>
      <w:ind w:firstLine="720"/>
      <w:jc w:val="both"/>
    </w:pPr>
    <w:rPr>
      <w:rFonts w:ascii="Arial" w:eastAsia="Times New Roman"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495">
      <w:bodyDiv w:val="1"/>
      <w:marLeft w:val="0"/>
      <w:marRight w:val="0"/>
      <w:marTop w:val="0"/>
      <w:marBottom w:val="0"/>
      <w:divBdr>
        <w:top w:val="none" w:sz="0" w:space="0" w:color="auto"/>
        <w:left w:val="none" w:sz="0" w:space="0" w:color="auto"/>
        <w:bottom w:val="none" w:sz="0" w:space="0" w:color="auto"/>
        <w:right w:val="none" w:sz="0" w:space="0" w:color="auto"/>
      </w:divBdr>
    </w:div>
    <w:div w:id="267590768">
      <w:bodyDiv w:val="1"/>
      <w:marLeft w:val="0"/>
      <w:marRight w:val="0"/>
      <w:marTop w:val="0"/>
      <w:marBottom w:val="0"/>
      <w:divBdr>
        <w:top w:val="none" w:sz="0" w:space="0" w:color="auto"/>
        <w:left w:val="none" w:sz="0" w:space="0" w:color="auto"/>
        <w:bottom w:val="none" w:sz="0" w:space="0" w:color="auto"/>
        <w:right w:val="none" w:sz="0" w:space="0" w:color="auto"/>
      </w:divBdr>
    </w:div>
    <w:div w:id="421223116">
      <w:bodyDiv w:val="1"/>
      <w:marLeft w:val="0"/>
      <w:marRight w:val="0"/>
      <w:marTop w:val="0"/>
      <w:marBottom w:val="0"/>
      <w:divBdr>
        <w:top w:val="none" w:sz="0" w:space="0" w:color="auto"/>
        <w:left w:val="none" w:sz="0" w:space="0" w:color="auto"/>
        <w:bottom w:val="none" w:sz="0" w:space="0" w:color="auto"/>
        <w:right w:val="none" w:sz="0" w:space="0" w:color="auto"/>
      </w:divBdr>
    </w:div>
    <w:div w:id="433016401">
      <w:bodyDiv w:val="1"/>
      <w:marLeft w:val="0"/>
      <w:marRight w:val="0"/>
      <w:marTop w:val="0"/>
      <w:marBottom w:val="0"/>
      <w:divBdr>
        <w:top w:val="none" w:sz="0" w:space="0" w:color="auto"/>
        <w:left w:val="none" w:sz="0" w:space="0" w:color="auto"/>
        <w:bottom w:val="none" w:sz="0" w:space="0" w:color="auto"/>
        <w:right w:val="none" w:sz="0" w:space="0" w:color="auto"/>
      </w:divBdr>
    </w:div>
    <w:div w:id="700857165">
      <w:bodyDiv w:val="1"/>
      <w:marLeft w:val="0"/>
      <w:marRight w:val="0"/>
      <w:marTop w:val="0"/>
      <w:marBottom w:val="0"/>
      <w:divBdr>
        <w:top w:val="none" w:sz="0" w:space="0" w:color="auto"/>
        <w:left w:val="none" w:sz="0" w:space="0" w:color="auto"/>
        <w:bottom w:val="none" w:sz="0" w:space="0" w:color="auto"/>
        <w:right w:val="none" w:sz="0" w:space="0" w:color="auto"/>
      </w:divBdr>
    </w:div>
    <w:div w:id="827751054">
      <w:bodyDiv w:val="1"/>
      <w:marLeft w:val="0"/>
      <w:marRight w:val="0"/>
      <w:marTop w:val="0"/>
      <w:marBottom w:val="0"/>
      <w:divBdr>
        <w:top w:val="none" w:sz="0" w:space="0" w:color="auto"/>
        <w:left w:val="none" w:sz="0" w:space="0" w:color="auto"/>
        <w:bottom w:val="none" w:sz="0" w:space="0" w:color="auto"/>
        <w:right w:val="none" w:sz="0" w:space="0" w:color="auto"/>
      </w:divBdr>
    </w:div>
    <w:div w:id="1031808164">
      <w:bodyDiv w:val="1"/>
      <w:marLeft w:val="0"/>
      <w:marRight w:val="0"/>
      <w:marTop w:val="0"/>
      <w:marBottom w:val="0"/>
      <w:divBdr>
        <w:top w:val="none" w:sz="0" w:space="0" w:color="auto"/>
        <w:left w:val="none" w:sz="0" w:space="0" w:color="auto"/>
        <w:bottom w:val="none" w:sz="0" w:space="0" w:color="auto"/>
        <w:right w:val="none" w:sz="0" w:space="0" w:color="auto"/>
      </w:divBdr>
    </w:div>
    <w:div w:id="1124885554">
      <w:bodyDiv w:val="1"/>
      <w:marLeft w:val="0"/>
      <w:marRight w:val="0"/>
      <w:marTop w:val="0"/>
      <w:marBottom w:val="0"/>
      <w:divBdr>
        <w:top w:val="none" w:sz="0" w:space="0" w:color="auto"/>
        <w:left w:val="none" w:sz="0" w:space="0" w:color="auto"/>
        <w:bottom w:val="none" w:sz="0" w:space="0" w:color="auto"/>
        <w:right w:val="none" w:sz="0" w:space="0" w:color="auto"/>
      </w:divBdr>
    </w:div>
    <w:div w:id="1292438222">
      <w:bodyDiv w:val="1"/>
      <w:marLeft w:val="0"/>
      <w:marRight w:val="0"/>
      <w:marTop w:val="0"/>
      <w:marBottom w:val="0"/>
      <w:divBdr>
        <w:top w:val="none" w:sz="0" w:space="0" w:color="auto"/>
        <w:left w:val="none" w:sz="0" w:space="0" w:color="auto"/>
        <w:bottom w:val="none" w:sz="0" w:space="0" w:color="auto"/>
        <w:right w:val="none" w:sz="0" w:space="0" w:color="auto"/>
      </w:divBdr>
    </w:div>
    <w:div w:id="1476755017">
      <w:bodyDiv w:val="1"/>
      <w:marLeft w:val="0"/>
      <w:marRight w:val="0"/>
      <w:marTop w:val="0"/>
      <w:marBottom w:val="0"/>
      <w:divBdr>
        <w:top w:val="none" w:sz="0" w:space="0" w:color="auto"/>
        <w:left w:val="none" w:sz="0" w:space="0" w:color="auto"/>
        <w:bottom w:val="none" w:sz="0" w:space="0" w:color="auto"/>
        <w:right w:val="none" w:sz="0" w:space="0" w:color="auto"/>
      </w:divBdr>
    </w:div>
    <w:div w:id="1583954302">
      <w:bodyDiv w:val="1"/>
      <w:marLeft w:val="0"/>
      <w:marRight w:val="0"/>
      <w:marTop w:val="0"/>
      <w:marBottom w:val="0"/>
      <w:divBdr>
        <w:top w:val="none" w:sz="0" w:space="0" w:color="auto"/>
        <w:left w:val="none" w:sz="0" w:space="0" w:color="auto"/>
        <w:bottom w:val="none" w:sz="0" w:space="0" w:color="auto"/>
        <w:right w:val="none" w:sz="0" w:space="0" w:color="auto"/>
      </w:divBdr>
    </w:div>
    <w:div w:id="1749764115">
      <w:bodyDiv w:val="1"/>
      <w:marLeft w:val="0"/>
      <w:marRight w:val="0"/>
      <w:marTop w:val="0"/>
      <w:marBottom w:val="0"/>
      <w:divBdr>
        <w:top w:val="none" w:sz="0" w:space="0" w:color="auto"/>
        <w:left w:val="none" w:sz="0" w:space="0" w:color="auto"/>
        <w:bottom w:val="none" w:sz="0" w:space="0" w:color="auto"/>
        <w:right w:val="none" w:sz="0" w:space="0" w:color="auto"/>
      </w:divBdr>
    </w:div>
    <w:div w:id="1832795281">
      <w:bodyDiv w:val="1"/>
      <w:marLeft w:val="0"/>
      <w:marRight w:val="0"/>
      <w:marTop w:val="0"/>
      <w:marBottom w:val="0"/>
      <w:divBdr>
        <w:top w:val="none" w:sz="0" w:space="0" w:color="auto"/>
        <w:left w:val="none" w:sz="0" w:space="0" w:color="auto"/>
        <w:bottom w:val="none" w:sz="0" w:space="0" w:color="auto"/>
        <w:right w:val="none" w:sz="0" w:space="0" w:color="auto"/>
      </w:divBdr>
    </w:div>
    <w:div w:id="2070767510">
      <w:bodyDiv w:val="1"/>
      <w:marLeft w:val="0"/>
      <w:marRight w:val="0"/>
      <w:marTop w:val="0"/>
      <w:marBottom w:val="0"/>
      <w:divBdr>
        <w:top w:val="none" w:sz="0" w:space="0" w:color="auto"/>
        <w:left w:val="none" w:sz="0" w:space="0" w:color="auto"/>
        <w:bottom w:val="none" w:sz="0" w:space="0" w:color="auto"/>
        <w:right w:val="none" w:sz="0" w:space="0" w:color="auto"/>
      </w:divBdr>
    </w:div>
    <w:div w:id="212927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arevo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econom@marevoadm.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D6BE-85E8-479B-9C88-C71B351A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109783</Words>
  <Characters>625764</Characters>
  <Application>Microsoft Office Word</Application>
  <DocSecurity>0</DocSecurity>
  <Lines>5214</Lines>
  <Paragraphs>1468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734079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администратор</cp:lastModifiedBy>
  <cp:revision>2</cp:revision>
  <cp:lastPrinted>2014-03-04T07:19:00Z</cp:lastPrinted>
  <dcterms:created xsi:type="dcterms:W3CDTF">2021-11-18T11:54:00Z</dcterms:created>
  <dcterms:modified xsi:type="dcterms:W3CDTF">2021-12-16T08:22:00Z</dcterms:modified>
</cp:coreProperties>
</file>