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0077B4" w:rsidP="00940F78">
      <w:pPr>
        <w:rPr>
          <w:sz w:val="24"/>
          <w:szCs w:val="24"/>
        </w:rPr>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1641B7" w:rsidRDefault="001641B7" w:rsidP="00940F78">
                  <w:pPr>
                    <w:jc w:val="center"/>
                  </w:pPr>
                  <w:r>
                    <w:t>№ 13 (13)</w:t>
                  </w:r>
                </w:p>
                <w:p w:rsidR="001641B7" w:rsidRDefault="001641B7" w:rsidP="00940F78">
                  <w:pPr>
                    <w:jc w:val="center"/>
                  </w:pPr>
                  <w:r>
                    <w:t>Пятница,</w:t>
                  </w:r>
                </w:p>
                <w:p w:rsidR="001641B7" w:rsidRDefault="001641B7" w:rsidP="00940F78">
                  <w:pPr>
                    <w:jc w:val="center"/>
                  </w:pPr>
                  <w:r>
                    <w:t>30 июля 2021 года</w:t>
                  </w:r>
                </w:p>
              </w:txbxContent>
            </v:textbox>
            <w10:wrap type="square"/>
          </v:shape>
        </w:pict>
      </w:r>
      <w:r w:rsidR="00AF5ACB">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2E5BFD" w:rsidRPr="007C5181" w:rsidRDefault="000077B4" w:rsidP="00940F78">
      <w:pPr>
        <w:jc w:val="center"/>
        <w:rPr>
          <w:sz w:val="16"/>
          <w:szCs w:val="16"/>
        </w:rPr>
      </w:pPr>
      <w:r>
        <w:rPr>
          <w:noProof/>
          <w:lang w:eastAsia="ru-RU"/>
        </w:rPr>
        <w:pict>
          <v:line id="Прямая соединительная линия 1" o:spid="_x0000_s1027" style="position:absolute;left:0;text-align:lef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w:r>
    </w:p>
    <w:p w:rsidR="00630B96" w:rsidRPr="00630B96" w:rsidRDefault="00630B96" w:rsidP="00630B96">
      <w:pPr>
        <w:pStyle w:val="ad"/>
        <w:ind w:left="42" w:right="141"/>
        <w:jc w:val="center"/>
        <w:rPr>
          <w:b/>
          <w:bCs/>
          <w:sz w:val="18"/>
          <w:szCs w:val="18"/>
        </w:rPr>
      </w:pPr>
      <w:r w:rsidRPr="00630B96">
        <w:rPr>
          <w:b/>
          <w:bCs/>
          <w:sz w:val="18"/>
          <w:szCs w:val="18"/>
        </w:rPr>
        <w:t>АДМИНИСТРАЦИЯ</w:t>
      </w:r>
    </w:p>
    <w:p w:rsidR="00630B96" w:rsidRPr="00630B96" w:rsidRDefault="00630B96" w:rsidP="00630B96">
      <w:pPr>
        <w:pStyle w:val="ad"/>
        <w:ind w:left="42" w:right="141"/>
        <w:jc w:val="center"/>
        <w:rPr>
          <w:b/>
          <w:bCs/>
          <w:sz w:val="18"/>
          <w:szCs w:val="18"/>
        </w:rPr>
      </w:pPr>
      <w:r w:rsidRPr="00630B96">
        <w:rPr>
          <w:b/>
          <w:bCs/>
          <w:sz w:val="18"/>
          <w:szCs w:val="18"/>
        </w:rPr>
        <w:t>МАРЁВСКОГО МУНИЦИПАЛЬНОГО ОКРУГА</w:t>
      </w:r>
    </w:p>
    <w:p w:rsidR="00630B96" w:rsidRPr="00630B96" w:rsidRDefault="00630B96" w:rsidP="00630B96">
      <w:pPr>
        <w:pStyle w:val="ad"/>
        <w:ind w:left="42" w:right="141"/>
        <w:jc w:val="center"/>
        <w:rPr>
          <w:b/>
          <w:sz w:val="18"/>
          <w:szCs w:val="18"/>
        </w:rPr>
      </w:pPr>
    </w:p>
    <w:p w:rsidR="00630B96" w:rsidRPr="00630B96" w:rsidRDefault="00630B96" w:rsidP="00630B96">
      <w:pPr>
        <w:pStyle w:val="ad"/>
        <w:ind w:left="42" w:right="141"/>
        <w:jc w:val="center"/>
        <w:rPr>
          <w:sz w:val="18"/>
          <w:szCs w:val="18"/>
        </w:rPr>
      </w:pPr>
      <w:r w:rsidRPr="00630B96">
        <w:rPr>
          <w:sz w:val="18"/>
          <w:szCs w:val="18"/>
        </w:rPr>
        <w:t>П О С Т А Н О В Л Е Н И Е</w:t>
      </w:r>
    </w:p>
    <w:p w:rsidR="00630B96" w:rsidRPr="00630B96" w:rsidRDefault="00630B96" w:rsidP="00630B96">
      <w:pPr>
        <w:pStyle w:val="ad"/>
        <w:ind w:left="42" w:right="141"/>
        <w:jc w:val="center"/>
        <w:rPr>
          <w:sz w:val="18"/>
          <w:szCs w:val="18"/>
        </w:rPr>
      </w:pPr>
      <w:r w:rsidRPr="00630B96">
        <w:rPr>
          <w:sz w:val="18"/>
          <w:szCs w:val="18"/>
        </w:rPr>
        <w:t>12.07.2021   № 307</w:t>
      </w:r>
    </w:p>
    <w:p w:rsidR="00630B96" w:rsidRPr="00630B96" w:rsidRDefault="00630B96" w:rsidP="00630B96">
      <w:pPr>
        <w:pStyle w:val="ad"/>
        <w:ind w:left="42" w:right="141"/>
        <w:jc w:val="center"/>
        <w:rPr>
          <w:sz w:val="18"/>
          <w:szCs w:val="18"/>
        </w:rPr>
      </w:pPr>
      <w:r w:rsidRPr="00630B96">
        <w:rPr>
          <w:sz w:val="18"/>
          <w:szCs w:val="18"/>
        </w:rPr>
        <w:t>с. Марёво</w:t>
      </w:r>
    </w:p>
    <w:p w:rsidR="00630B96" w:rsidRPr="00630B96" w:rsidRDefault="00630B96" w:rsidP="00630B96">
      <w:pPr>
        <w:pStyle w:val="ad"/>
        <w:ind w:left="42" w:right="141"/>
        <w:jc w:val="center"/>
        <w:rPr>
          <w:sz w:val="18"/>
          <w:szCs w:val="18"/>
        </w:rPr>
      </w:pPr>
    </w:p>
    <w:p w:rsidR="00630B96" w:rsidRPr="00630B96" w:rsidRDefault="00630B96" w:rsidP="00630B96">
      <w:pPr>
        <w:pStyle w:val="ad"/>
        <w:ind w:left="42" w:right="141"/>
        <w:jc w:val="center"/>
        <w:rPr>
          <w:b/>
          <w:sz w:val="18"/>
          <w:szCs w:val="18"/>
        </w:rPr>
      </w:pPr>
      <w:r w:rsidRPr="00630B96">
        <w:rPr>
          <w:b/>
          <w:sz w:val="18"/>
          <w:szCs w:val="18"/>
        </w:rPr>
        <w:t>О внесении изменений в муниципальную программу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p w:rsidR="00630B96" w:rsidRPr="00630B96" w:rsidRDefault="00630B96" w:rsidP="00630B96">
      <w:pPr>
        <w:pStyle w:val="ad"/>
        <w:ind w:left="42" w:right="141"/>
        <w:jc w:val="both"/>
        <w:rPr>
          <w:sz w:val="18"/>
          <w:szCs w:val="18"/>
        </w:rPr>
      </w:pPr>
    </w:p>
    <w:p w:rsidR="00630B96" w:rsidRPr="00630B96" w:rsidRDefault="00630B96" w:rsidP="00630B96">
      <w:pPr>
        <w:pStyle w:val="ad"/>
        <w:ind w:left="42" w:right="141"/>
        <w:jc w:val="both"/>
        <w:rPr>
          <w:sz w:val="18"/>
          <w:szCs w:val="18"/>
        </w:rPr>
      </w:pPr>
    </w:p>
    <w:p w:rsidR="00630B96" w:rsidRPr="00630B96" w:rsidRDefault="00630B96" w:rsidP="00630B96">
      <w:pPr>
        <w:pStyle w:val="ad"/>
        <w:ind w:left="42" w:right="141"/>
        <w:jc w:val="both"/>
        <w:rPr>
          <w:b/>
          <w:sz w:val="18"/>
          <w:szCs w:val="18"/>
        </w:rPr>
      </w:pPr>
      <w:r w:rsidRPr="00630B96">
        <w:rPr>
          <w:sz w:val="18"/>
          <w:szCs w:val="18"/>
        </w:rPr>
        <w:t xml:space="preserve">Администрация муниципального округа </w:t>
      </w:r>
      <w:r w:rsidRPr="00630B96">
        <w:rPr>
          <w:b/>
          <w:sz w:val="18"/>
          <w:szCs w:val="18"/>
        </w:rPr>
        <w:t>ПОСТАНОВЛЯЕТ:</w:t>
      </w:r>
    </w:p>
    <w:p w:rsidR="00630B96" w:rsidRPr="00630B96" w:rsidRDefault="00630B96" w:rsidP="00630B96">
      <w:pPr>
        <w:pStyle w:val="ad"/>
        <w:ind w:left="42" w:right="141"/>
        <w:jc w:val="both"/>
        <w:rPr>
          <w:sz w:val="18"/>
          <w:szCs w:val="18"/>
        </w:rPr>
      </w:pPr>
      <w:r w:rsidRPr="00630B96">
        <w:rPr>
          <w:sz w:val="18"/>
          <w:szCs w:val="18"/>
        </w:rPr>
        <w:t>1. Внести изменения в муниципальную программу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 утвержденную постановлением Администрации муниципалтьного округа от 16.03.2021 № 84:</w:t>
      </w:r>
    </w:p>
    <w:p w:rsidR="00630B96" w:rsidRPr="00630B96" w:rsidRDefault="00630B96" w:rsidP="00630B96">
      <w:pPr>
        <w:pStyle w:val="ad"/>
        <w:ind w:left="42" w:right="141"/>
        <w:jc w:val="both"/>
        <w:rPr>
          <w:sz w:val="18"/>
          <w:szCs w:val="18"/>
        </w:rPr>
      </w:pPr>
      <w:r w:rsidRPr="00630B96">
        <w:rPr>
          <w:sz w:val="18"/>
          <w:szCs w:val="18"/>
        </w:rPr>
        <w:t>1.1. В Паспорте муниципальной программы:</w:t>
      </w:r>
    </w:p>
    <w:p w:rsidR="00630B96" w:rsidRPr="00630B96" w:rsidRDefault="00630B96" w:rsidP="00630B96">
      <w:pPr>
        <w:pStyle w:val="ad"/>
        <w:ind w:left="42" w:right="141"/>
        <w:jc w:val="both"/>
        <w:rPr>
          <w:bCs/>
          <w:sz w:val="18"/>
          <w:szCs w:val="18"/>
        </w:rPr>
      </w:pPr>
      <w:r w:rsidRPr="00630B96">
        <w:rPr>
          <w:bCs/>
          <w:sz w:val="18"/>
          <w:szCs w:val="18"/>
        </w:rPr>
        <w:t xml:space="preserve">1.1.1. Изложить таблицу раздела  7. Объемы и источники финансирования муниципальной программы в целом и по годам реализации (тыс. руб.), в редакции: </w:t>
      </w:r>
    </w:p>
    <w:p w:rsidR="00630B96" w:rsidRPr="00630B96" w:rsidRDefault="00630B96" w:rsidP="00630B96">
      <w:pPr>
        <w:pStyle w:val="ad"/>
        <w:ind w:left="42" w:right="141"/>
        <w:jc w:val="both"/>
        <w:rPr>
          <w:bCs/>
          <w:sz w:val="18"/>
          <w:szCs w:val="18"/>
        </w:rPr>
      </w:pPr>
      <w:r w:rsidRPr="00630B96">
        <w:rPr>
          <w:bCs/>
          <w:sz w:val="18"/>
          <w:szCs w:val="18"/>
        </w:rPr>
        <w:t>«7. Объемы и источники финансирования муниципальной программы в целом и по годам реализации (тыс.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1108"/>
        <w:gridCol w:w="1837"/>
        <w:gridCol w:w="2401"/>
        <w:gridCol w:w="1272"/>
        <w:gridCol w:w="1827"/>
      </w:tblGrid>
      <w:tr w:rsidR="00630B96" w:rsidRPr="00630B96" w:rsidTr="00A85130">
        <w:tc>
          <w:tcPr>
            <w:tcW w:w="1161" w:type="dxa"/>
            <w:vMerge w:val="restart"/>
          </w:tcPr>
          <w:p w:rsidR="00630B96" w:rsidRPr="00630B96" w:rsidRDefault="00630B96" w:rsidP="00630B96">
            <w:pPr>
              <w:pStyle w:val="ad"/>
              <w:ind w:left="42" w:right="141"/>
              <w:jc w:val="both"/>
              <w:rPr>
                <w:sz w:val="18"/>
                <w:szCs w:val="18"/>
              </w:rPr>
            </w:pPr>
            <w:r w:rsidRPr="00630B96">
              <w:rPr>
                <w:sz w:val="18"/>
                <w:szCs w:val="18"/>
              </w:rPr>
              <w:t>Год</w:t>
            </w:r>
          </w:p>
        </w:tc>
        <w:tc>
          <w:tcPr>
            <w:tcW w:w="8445" w:type="dxa"/>
            <w:gridSpan w:val="5"/>
          </w:tcPr>
          <w:p w:rsidR="00630B96" w:rsidRPr="00630B96" w:rsidRDefault="00630B96" w:rsidP="00630B96">
            <w:pPr>
              <w:pStyle w:val="ad"/>
              <w:ind w:left="42" w:right="141"/>
              <w:jc w:val="both"/>
              <w:rPr>
                <w:sz w:val="18"/>
                <w:szCs w:val="18"/>
              </w:rPr>
            </w:pPr>
            <w:r w:rsidRPr="00630B96">
              <w:rPr>
                <w:sz w:val="18"/>
                <w:szCs w:val="18"/>
              </w:rPr>
              <w:t>Источник финансирования</w:t>
            </w:r>
          </w:p>
        </w:tc>
      </w:tr>
      <w:tr w:rsidR="00630B96" w:rsidRPr="00630B96" w:rsidTr="00A85130">
        <w:tc>
          <w:tcPr>
            <w:tcW w:w="1161" w:type="dxa"/>
            <w:vMerge/>
          </w:tcPr>
          <w:p w:rsidR="00630B96" w:rsidRPr="00630B96" w:rsidRDefault="00630B96" w:rsidP="00630B96">
            <w:pPr>
              <w:pStyle w:val="ad"/>
              <w:ind w:left="42" w:right="141"/>
              <w:jc w:val="both"/>
              <w:rPr>
                <w:sz w:val="18"/>
                <w:szCs w:val="18"/>
              </w:rPr>
            </w:pPr>
          </w:p>
        </w:tc>
        <w:tc>
          <w:tcPr>
            <w:tcW w:w="1108" w:type="dxa"/>
          </w:tcPr>
          <w:p w:rsidR="00630B96" w:rsidRPr="00630B96" w:rsidRDefault="00630B96" w:rsidP="00630B96">
            <w:pPr>
              <w:pStyle w:val="ad"/>
              <w:ind w:left="42" w:right="141"/>
              <w:jc w:val="both"/>
              <w:rPr>
                <w:sz w:val="18"/>
                <w:szCs w:val="18"/>
              </w:rPr>
            </w:pPr>
            <w:r w:rsidRPr="00630B96">
              <w:rPr>
                <w:sz w:val="18"/>
                <w:szCs w:val="18"/>
              </w:rPr>
              <w:t>федеральный бюджет</w:t>
            </w:r>
          </w:p>
        </w:tc>
        <w:tc>
          <w:tcPr>
            <w:tcW w:w="1837" w:type="dxa"/>
          </w:tcPr>
          <w:p w:rsidR="00630B96" w:rsidRPr="00630B96" w:rsidRDefault="00630B96" w:rsidP="00630B96">
            <w:pPr>
              <w:pStyle w:val="ad"/>
              <w:ind w:left="42" w:right="141"/>
              <w:jc w:val="both"/>
              <w:rPr>
                <w:sz w:val="18"/>
                <w:szCs w:val="18"/>
              </w:rPr>
            </w:pPr>
            <w:r w:rsidRPr="00630B96">
              <w:rPr>
                <w:sz w:val="18"/>
                <w:szCs w:val="18"/>
              </w:rPr>
              <w:t xml:space="preserve">областной бюджет </w:t>
            </w:r>
          </w:p>
        </w:tc>
        <w:tc>
          <w:tcPr>
            <w:tcW w:w="2401" w:type="dxa"/>
          </w:tcPr>
          <w:p w:rsidR="00630B96" w:rsidRPr="00630B96" w:rsidRDefault="00630B96" w:rsidP="00630B96">
            <w:pPr>
              <w:pStyle w:val="ad"/>
              <w:ind w:left="42" w:right="141"/>
              <w:jc w:val="both"/>
              <w:rPr>
                <w:sz w:val="18"/>
                <w:szCs w:val="18"/>
              </w:rPr>
            </w:pPr>
            <w:r w:rsidRPr="00630B96">
              <w:rPr>
                <w:sz w:val="18"/>
                <w:szCs w:val="18"/>
              </w:rPr>
              <w:t xml:space="preserve">бюджет </w:t>
            </w:r>
          </w:p>
          <w:p w:rsidR="00630B96" w:rsidRPr="00630B96" w:rsidRDefault="00630B96" w:rsidP="00630B96">
            <w:pPr>
              <w:pStyle w:val="ad"/>
              <w:ind w:left="42" w:right="141"/>
              <w:jc w:val="both"/>
              <w:rPr>
                <w:sz w:val="18"/>
                <w:szCs w:val="18"/>
              </w:rPr>
            </w:pPr>
            <w:r w:rsidRPr="00630B96">
              <w:rPr>
                <w:sz w:val="18"/>
                <w:szCs w:val="18"/>
              </w:rPr>
              <w:t>муниципального округа</w:t>
            </w:r>
          </w:p>
        </w:tc>
        <w:tc>
          <w:tcPr>
            <w:tcW w:w="1272" w:type="dxa"/>
          </w:tcPr>
          <w:p w:rsidR="00630B96" w:rsidRPr="00630B96" w:rsidRDefault="00630B96" w:rsidP="00630B96">
            <w:pPr>
              <w:pStyle w:val="ad"/>
              <w:ind w:left="42" w:right="141"/>
              <w:jc w:val="both"/>
              <w:rPr>
                <w:sz w:val="18"/>
                <w:szCs w:val="18"/>
              </w:rPr>
            </w:pPr>
            <w:proofErr w:type="gramStart"/>
            <w:r w:rsidRPr="00630B96">
              <w:rPr>
                <w:sz w:val="18"/>
                <w:szCs w:val="18"/>
              </w:rPr>
              <w:t>внебюд-жетные</w:t>
            </w:r>
            <w:proofErr w:type="gramEnd"/>
            <w:r w:rsidRPr="00630B96">
              <w:rPr>
                <w:sz w:val="18"/>
                <w:szCs w:val="18"/>
              </w:rPr>
              <w:t xml:space="preserve"> средства</w:t>
            </w:r>
          </w:p>
        </w:tc>
        <w:tc>
          <w:tcPr>
            <w:tcW w:w="1827" w:type="dxa"/>
          </w:tcPr>
          <w:p w:rsidR="00630B96" w:rsidRPr="00630B96" w:rsidRDefault="00630B96" w:rsidP="00630B96">
            <w:pPr>
              <w:pStyle w:val="ad"/>
              <w:ind w:left="42" w:right="141"/>
              <w:jc w:val="both"/>
              <w:rPr>
                <w:sz w:val="18"/>
                <w:szCs w:val="18"/>
              </w:rPr>
            </w:pPr>
            <w:r w:rsidRPr="00630B96">
              <w:rPr>
                <w:sz w:val="18"/>
                <w:szCs w:val="18"/>
              </w:rPr>
              <w:t>всего</w:t>
            </w:r>
          </w:p>
        </w:tc>
      </w:tr>
      <w:tr w:rsidR="00630B96" w:rsidRPr="00630B96" w:rsidTr="00A85130">
        <w:tc>
          <w:tcPr>
            <w:tcW w:w="1161" w:type="dxa"/>
          </w:tcPr>
          <w:p w:rsidR="00630B96" w:rsidRPr="00630B96" w:rsidRDefault="00630B96" w:rsidP="00630B96">
            <w:pPr>
              <w:pStyle w:val="ad"/>
              <w:ind w:left="42" w:right="141"/>
              <w:jc w:val="both"/>
              <w:rPr>
                <w:sz w:val="18"/>
                <w:szCs w:val="18"/>
              </w:rPr>
            </w:pPr>
            <w:r w:rsidRPr="00630B96">
              <w:rPr>
                <w:sz w:val="18"/>
                <w:szCs w:val="18"/>
              </w:rPr>
              <w:t>1</w:t>
            </w:r>
          </w:p>
        </w:tc>
        <w:tc>
          <w:tcPr>
            <w:tcW w:w="1108" w:type="dxa"/>
          </w:tcPr>
          <w:p w:rsidR="00630B96" w:rsidRPr="00630B96" w:rsidRDefault="00630B96" w:rsidP="00630B96">
            <w:pPr>
              <w:pStyle w:val="ad"/>
              <w:ind w:left="42" w:right="141"/>
              <w:jc w:val="both"/>
              <w:rPr>
                <w:sz w:val="18"/>
                <w:szCs w:val="18"/>
              </w:rPr>
            </w:pPr>
            <w:r w:rsidRPr="00630B96">
              <w:rPr>
                <w:sz w:val="18"/>
                <w:szCs w:val="18"/>
              </w:rPr>
              <w:t>2</w:t>
            </w:r>
          </w:p>
        </w:tc>
        <w:tc>
          <w:tcPr>
            <w:tcW w:w="1837" w:type="dxa"/>
          </w:tcPr>
          <w:p w:rsidR="00630B96" w:rsidRPr="00630B96" w:rsidRDefault="00630B96" w:rsidP="00630B96">
            <w:pPr>
              <w:pStyle w:val="ad"/>
              <w:ind w:left="42" w:right="141"/>
              <w:jc w:val="both"/>
              <w:rPr>
                <w:sz w:val="18"/>
                <w:szCs w:val="18"/>
              </w:rPr>
            </w:pPr>
            <w:r w:rsidRPr="00630B96">
              <w:rPr>
                <w:sz w:val="18"/>
                <w:szCs w:val="18"/>
              </w:rPr>
              <w:t>3</w:t>
            </w:r>
          </w:p>
        </w:tc>
        <w:tc>
          <w:tcPr>
            <w:tcW w:w="2401" w:type="dxa"/>
          </w:tcPr>
          <w:p w:rsidR="00630B96" w:rsidRPr="00630B96" w:rsidRDefault="00630B96" w:rsidP="00630B96">
            <w:pPr>
              <w:pStyle w:val="ad"/>
              <w:ind w:left="42" w:right="141"/>
              <w:jc w:val="both"/>
              <w:rPr>
                <w:sz w:val="18"/>
                <w:szCs w:val="18"/>
              </w:rPr>
            </w:pPr>
            <w:r w:rsidRPr="00630B96">
              <w:rPr>
                <w:sz w:val="18"/>
                <w:szCs w:val="18"/>
              </w:rPr>
              <w:t>4</w:t>
            </w:r>
          </w:p>
        </w:tc>
        <w:tc>
          <w:tcPr>
            <w:tcW w:w="1272" w:type="dxa"/>
          </w:tcPr>
          <w:p w:rsidR="00630B96" w:rsidRPr="00630B96" w:rsidRDefault="00630B96" w:rsidP="00630B96">
            <w:pPr>
              <w:pStyle w:val="ad"/>
              <w:ind w:left="42" w:right="141"/>
              <w:jc w:val="both"/>
              <w:rPr>
                <w:sz w:val="18"/>
                <w:szCs w:val="18"/>
              </w:rPr>
            </w:pPr>
            <w:r w:rsidRPr="00630B96">
              <w:rPr>
                <w:sz w:val="18"/>
                <w:szCs w:val="18"/>
              </w:rPr>
              <w:t>6</w:t>
            </w:r>
          </w:p>
        </w:tc>
        <w:tc>
          <w:tcPr>
            <w:tcW w:w="1827" w:type="dxa"/>
          </w:tcPr>
          <w:p w:rsidR="00630B96" w:rsidRPr="00630B96" w:rsidRDefault="00630B96" w:rsidP="00630B96">
            <w:pPr>
              <w:pStyle w:val="ad"/>
              <w:ind w:left="42" w:right="141"/>
              <w:jc w:val="both"/>
              <w:rPr>
                <w:sz w:val="18"/>
                <w:szCs w:val="18"/>
              </w:rPr>
            </w:pPr>
            <w:r w:rsidRPr="00630B96">
              <w:rPr>
                <w:sz w:val="18"/>
                <w:szCs w:val="18"/>
              </w:rPr>
              <w:t>7</w:t>
            </w:r>
          </w:p>
        </w:tc>
      </w:tr>
      <w:tr w:rsidR="00630B96" w:rsidRPr="00630B96" w:rsidTr="00A85130">
        <w:tc>
          <w:tcPr>
            <w:tcW w:w="1161" w:type="dxa"/>
          </w:tcPr>
          <w:p w:rsidR="00630B96" w:rsidRPr="00630B96" w:rsidRDefault="00630B96" w:rsidP="00630B96">
            <w:pPr>
              <w:pStyle w:val="ad"/>
              <w:ind w:left="42" w:right="141"/>
              <w:jc w:val="both"/>
              <w:rPr>
                <w:sz w:val="18"/>
                <w:szCs w:val="18"/>
              </w:rPr>
            </w:pPr>
            <w:r w:rsidRPr="00630B96">
              <w:rPr>
                <w:sz w:val="18"/>
                <w:szCs w:val="18"/>
              </w:rPr>
              <w:t>2021</w:t>
            </w:r>
          </w:p>
        </w:tc>
        <w:tc>
          <w:tcPr>
            <w:tcW w:w="1108" w:type="dxa"/>
          </w:tcPr>
          <w:p w:rsidR="00630B96" w:rsidRPr="00630B96" w:rsidRDefault="00630B96" w:rsidP="00630B96">
            <w:pPr>
              <w:pStyle w:val="ad"/>
              <w:ind w:left="42" w:right="141"/>
              <w:jc w:val="both"/>
              <w:rPr>
                <w:sz w:val="18"/>
                <w:szCs w:val="18"/>
              </w:rPr>
            </w:pPr>
            <w:r w:rsidRPr="00630B96">
              <w:rPr>
                <w:sz w:val="18"/>
                <w:szCs w:val="18"/>
              </w:rPr>
              <w:t>-</w:t>
            </w:r>
          </w:p>
        </w:tc>
        <w:tc>
          <w:tcPr>
            <w:tcW w:w="1837" w:type="dxa"/>
          </w:tcPr>
          <w:p w:rsidR="00630B96" w:rsidRPr="00630B96" w:rsidRDefault="00630B96" w:rsidP="00630B96">
            <w:pPr>
              <w:pStyle w:val="ad"/>
              <w:ind w:left="42" w:right="141"/>
              <w:jc w:val="both"/>
              <w:rPr>
                <w:sz w:val="18"/>
                <w:szCs w:val="18"/>
              </w:rPr>
            </w:pPr>
            <w:r w:rsidRPr="00630B96">
              <w:rPr>
                <w:sz w:val="18"/>
                <w:szCs w:val="18"/>
              </w:rPr>
              <w:t>-</w:t>
            </w:r>
          </w:p>
        </w:tc>
        <w:tc>
          <w:tcPr>
            <w:tcW w:w="2401" w:type="dxa"/>
          </w:tcPr>
          <w:p w:rsidR="00630B96" w:rsidRPr="00630B96" w:rsidRDefault="00630B96" w:rsidP="00630B96">
            <w:pPr>
              <w:pStyle w:val="ad"/>
              <w:ind w:left="42" w:right="141"/>
              <w:jc w:val="both"/>
              <w:rPr>
                <w:sz w:val="18"/>
                <w:szCs w:val="18"/>
              </w:rPr>
            </w:pPr>
            <w:r w:rsidRPr="00630B96">
              <w:rPr>
                <w:sz w:val="18"/>
                <w:szCs w:val="18"/>
              </w:rPr>
              <w:t>435,0</w:t>
            </w:r>
          </w:p>
        </w:tc>
        <w:tc>
          <w:tcPr>
            <w:tcW w:w="1272" w:type="dxa"/>
          </w:tcPr>
          <w:p w:rsidR="00630B96" w:rsidRPr="00630B96" w:rsidRDefault="00630B96" w:rsidP="00630B96">
            <w:pPr>
              <w:pStyle w:val="ad"/>
              <w:ind w:left="42" w:right="141"/>
              <w:jc w:val="both"/>
              <w:rPr>
                <w:sz w:val="18"/>
                <w:szCs w:val="18"/>
              </w:rPr>
            </w:pPr>
            <w:r w:rsidRPr="00630B96">
              <w:rPr>
                <w:sz w:val="18"/>
                <w:szCs w:val="18"/>
              </w:rPr>
              <w:t>-</w:t>
            </w:r>
          </w:p>
        </w:tc>
        <w:tc>
          <w:tcPr>
            <w:tcW w:w="1827" w:type="dxa"/>
          </w:tcPr>
          <w:p w:rsidR="00630B96" w:rsidRPr="00630B96" w:rsidRDefault="00630B96" w:rsidP="00630B96">
            <w:pPr>
              <w:pStyle w:val="ad"/>
              <w:ind w:left="42" w:right="141"/>
              <w:jc w:val="both"/>
              <w:rPr>
                <w:sz w:val="18"/>
                <w:szCs w:val="18"/>
              </w:rPr>
            </w:pPr>
            <w:r w:rsidRPr="00630B96">
              <w:rPr>
                <w:sz w:val="18"/>
                <w:szCs w:val="18"/>
              </w:rPr>
              <w:t>435,0</w:t>
            </w:r>
          </w:p>
        </w:tc>
      </w:tr>
      <w:tr w:rsidR="00630B96" w:rsidRPr="00630B96" w:rsidTr="00A85130">
        <w:tc>
          <w:tcPr>
            <w:tcW w:w="1161" w:type="dxa"/>
          </w:tcPr>
          <w:p w:rsidR="00630B96" w:rsidRPr="00630B96" w:rsidRDefault="00630B96" w:rsidP="00630B96">
            <w:pPr>
              <w:pStyle w:val="ad"/>
              <w:ind w:left="42" w:right="141"/>
              <w:jc w:val="both"/>
              <w:rPr>
                <w:sz w:val="18"/>
                <w:szCs w:val="18"/>
              </w:rPr>
            </w:pPr>
            <w:r w:rsidRPr="00630B96">
              <w:rPr>
                <w:sz w:val="18"/>
                <w:szCs w:val="18"/>
              </w:rPr>
              <w:t>2022</w:t>
            </w:r>
          </w:p>
        </w:tc>
        <w:tc>
          <w:tcPr>
            <w:tcW w:w="1108" w:type="dxa"/>
          </w:tcPr>
          <w:p w:rsidR="00630B96" w:rsidRPr="00630B96" w:rsidRDefault="00630B96" w:rsidP="00630B96">
            <w:pPr>
              <w:pStyle w:val="ad"/>
              <w:ind w:left="42" w:right="141"/>
              <w:jc w:val="both"/>
              <w:rPr>
                <w:sz w:val="18"/>
                <w:szCs w:val="18"/>
              </w:rPr>
            </w:pPr>
            <w:r w:rsidRPr="00630B96">
              <w:rPr>
                <w:sz w:val="18"/>
                <w:szCs w:val="18"/>
              </w:rPr>
              <w:t>-</w:t>
            </w:r>
          </w:p>
        </w:tc>
        <w:tc>
          <w:tcPr>
            <w:tcW w:w="1837" w:type="dxa"/>
          </w:tcPr>
          <w:p w:rsidR="00630B96" w:rsidRPr="00630B96" w:rsidRDefault="00630B96" w:rsidP="00630B96">
            <w:pPr>
              <w:pStyle w:val="ad"/>
              <w:ind w:left="42" w:right="141"/>
              <w:jc w:val="both"/>
              <w:rPr>
                <w:sz w:val="18"/>
                <w:szCs w:val="18"/>
              </w:rPr>
            </w:pPr>
            <w:r w:rsidRPr="00630B96">
              <w:rPr>
                <w:sz w:val="18"/>
                <w:szCs w:val="18"/>
              </w:rPr>
              <w:t>-</w:t>
            </w:r>
          </w:p>
        </w:tc>
        <w:tc>
          <w:tcPr>
            <w:tcW w:w="2401" w:type="dxa"/>
          </w:tcPr>
          <w:p w:rsidR="00630B96" w:rsidRPr="00630B96" w:rsidRDefault="00630B96" w:rsidP="00630B96">
            <w:pPr>
              <w:pStyle w:val="ad"/>
              <w:ind w:left="42" w:right="141"/>
              <w:jc w:val="both"/>
              <w:rPr>
                <w:sz w:val="18"/>
                <w:szCs w:val="18"/>
              </w:rPr>
            </w:pPr>
            <w:r w:rsidRPr="00630B96">
              <w:rPr>
                <w:sz w:val="18"/>
                <w:szCs w:val="18"/>
              </w:rPr>
              <w:t>85,0</w:t>
            </w:r>
          </w:p>
        </w:tc>
        <w:tc>
          <w:tcPr>
            <w:tcW w:w="1272" w:type="dxa"/>
          </w:tcPr>
          <w:p w:rsidR="00630B96" w:rsidRPr="00630B96" w:rsidRDefault="00630B96" w:rsidP="00630B96">
            <w:pPr>
              <w:pStyle w:val="ad"/>
              <w:ind w:left="42" w:right="141"/>
              <w:jc w:val="both"/>
              <w:rPr>
                <w:sz w:val="18"/>
                <w:szCs w:val="18"/>
              </w:rPr>
            </w:pPr>
            <w:r w:rsidRPr="00630B96">
              <w:rPr>
                <w:sz w:val="18"/>
                <w:szCs w:val="18"/>
              </w:rPr>
              <w:t>-</w:t>
            </w:r>
          </w:p>
        </w:tc>
        <w:tc>
          <w:tcPr>
            <w:tcW w:w="1827" w:type="dxa"/>
          </w:tcPr>
          <w:p w:rsidR="00630B96" w:rsidRPr="00630B96" w:rsidRDefault="00630B96" w:rsidP="00630B96">
            <w:pPr>
              <w:pStyle w:val="ad"/>
              <w:ind w:left="42" w:right="141"/>
              <w:jc w:val="both"/>
              <w:rPr>
                <w:sz w:val="18"/>
                <w:szCs w:val="18"/>
              </w:rPr>
            </w:pPr>
            <w:r w:rsidRPr="00630B96">
              <w:rPr>
                <w:sz w:val="18"/>
                <w:szCs w:val="18"/>
              </w:rPr>
              <w:t>85,0</w:t>
            </w:r>
          </w:p>
        </w:tc>
      </w:tr>
      <w:tr w:rsidR="00630B96" w:rsidRPr="00630B96" w:rsidTr="00A85130">
        <w:tc>
          <w:tcPr>
            <w:tcW w:w="1161" w:type="dxa"/>
          </w:tcPr>
          <w:p w:rsidR="00630B96" w:rsidRPr="00630B96" w:rsidRDefault="00630B96" w:rsidP="00630B96">
            <w:pPr>
              <w:pStyle w:val="ad"/>
              <w:ind w:left="42" w:right="141"/>
              <w:jc w:val="both"/>
              <w:rPr>
                <w:sz w:val="18"/>
                <w:szCs w:val="18"/>
              </w:rPr>
            </w:pPr>
            <w:r w:rsidRPr="00630B96">
              <w:rPr>
                <w:sz w:val="18"/>
                <w:szCs w:val="18"/>
              </w:rPr>
              <w:t>2023</w:t>
            </w:r>
          </w:p>
        </w:tc>
        <w:tc>
          <w:tcPr>
            <w:tcW w:w="1108" w:type="dxa"/>
          </w:tcPr>
          <w:p w:rsidR="00630B96" w:rsidRPr="00630B96" w:rsidRDefault="00630B96" w:rsidP="00630B96">
            <w:pPr>
              <w:pStyle w:val="ad"/>
              <w:ind w:left="42" w:right="141"/>
              <w:jc w:val="both"/>
              <w:rPr>
                <w:sz w:val="18"/>
                <w:szCs w:val="18"/>
              </w:rPr>
            </w:pPr>
            <w:r w:rsidRPr="00630B96">
              <w:rPr>
                <w:sz w:val="18"/>
                <w:szCs w:val="18"/>
              </w:rPr>
              <w:t>-</w:t>
            </w:r>
          </w:p>
        </w:tc>
        <w:tc>
          <w:tcPr>
            <w:tcW w:w="1837" w:type="dxa"/>
          </w:tcPr>
          <w:p w:rsidR="00630B96" w:rsidRPr="00630B96" w:rsidRDefault="00630B96" w:rsidP="00630B96">
            <w:pPr>
              <w:pStyle w:val="ad"/>
              <w:ind w:left="42" w:right="141"/>
              <w:jc w:val="both"/>
              <w:rPr>
                <w:sz w:val="18"/>
                <w:szCs w:val="18"/>
              </w:rPr>
            </w:pPr>
            <w:r w:rsidRPr="00630B96">
              <w:rPr>
                <w:sz w:val="18"/>
                <w:szCs w:val="18"/>
              </w:rPr>
              <w:t>-</w:t>
            </w:r>
          </w:p>
        </w:tc>
        <w:tc>
          <w:tcPr>
            <w:tcW w:w="2401" w:type="dxa"/>
          </w:tcPr>
          <w:p w:rsidR="00630B96" w:rsidRPr="00630B96" w:rsidRDefault="00630B96" w:rsidP="00630B96">
            <w:pPr>
              <w:pStyle w:val="ad"/>
              <w:ind w:left="42" w:right="141"/>
              <w:jc w:val="both"/>
              <w:rPr>
                <w:sz w:val="18"/>
                <w:szCs w:val="18"/>
              </w:rPr>
            </w:pPr>
            <w:r w:rsidRPr="00630B96">
              <w:rPr>
                <w:sz w:val="18"/>
                <w:szCs w:val="18"/>
              </w:rPr>
              <w:t>85,0</w:t>
            </w:r>
          </w:p>
        </w:tc>
        <w:tc>
          <w:tcPr>
            <w:tcW w:w="1272" w:type="dxa"/>
          </w:tcPr>
          <w:p w:rsidR="00630B96" w:rsidRPr="00630B96" w:rsidRDefault="00630B96" w:rsidP="00630B96">
            <w:pPr>
              <w:pStyle w:val="ad"/>
              <w:ind w:left="42" w:right="141"/>
              <w:jc w:val="both"/>
              <w:rPr>
                <w:sz w:val="18"/>
                <w:szCs w:val="18"/>
              </w:rPr>
            </w:pPr>
            <w:r w:rsidRPr="00630B96">
              <w:rPr>
                <w:sz w:val="18"/>
                <w:szCs w:val="18"/>
              </w:rPr>
              <w:t>-</w:t>
            </w:r>
          </w:p>
        </w:tc>
        <w:tc>
          <w:tcPr>
            <w:tcW w:w="1827" w:type="dxa"/>
          </w:tcPr>
          <w:p w:rsidR="00630B96" w:rsidRPr="00630B96" w:rsidRDefault="00630B96" w:rsidP="00630B96">
            <w:pPr>
              <w:pStyle w:val="ad"/>
              <w:ind w:left="42" w:right="141"/>
              <w:jc w:val="both"/>
              <w:rPr>
                <w:sz w:val="18"/>
                <w:szCs w:val="18"/>
              </w:rPr>
            </w:pPr>
            <w:r w:rsidRPr="00630B96">
              <w:rPr>
                <w:sz w:val="18"/>
                <w:szCs w:val="18"/>
              </w:rPr>
              <w:t>85,0</w:t>
            </w:r>
          </w:p>
        </w:tc>
      </w:tr>
      <w:tr w:rsidR="00630B96" w:rsidRPr="00630B96" w:rsidTr="00A85130">
        <w:tc>
          <w:tcPr>
            <w:tcW w:w="1161" w:type="dxa"/>
          </w:tcPr>
          <w:p w:rsidR="00630B96" w:rsidRPr="00630B96" w:rsidRDefault="00630B96" w:rsidP="00630B96">
            <w:pPr>
              <w:pStyle w:val="ad"/>
              <w:ind w:left="42" w:right="141"/>
              <w:jc w:val="both"/>
              <w:rPr>
                <w:sz w:val="18"/>
                <w:szCs w:val="18"/>
              </w:rPr>
            </w:pPr>
            <w:r w:rsidRPr="00630B96">
              <w:rPr>
                <w:sz w:val="18"/>
                <w:szCs w:val="18"/>
              </w:rPr>
              <w:t>2024</w:t>
            </w:r>
          </w:p>
        </w:tc>
        <w:tc>
          <w:tcPr>
            <w:tcW w:w="1108" w:type="dxa"/>
          </w:tcPr>
          <w:p w:rsidR="00630B96" w:rsidRPr="00630B96" w:rsidRDefault="00630B96" w:rsidP="00630B96">
            <w:pPr>
              <w:pStyle w:val="ad"/>
              <w:ind w:left="42" w:right="141"/>
              <w:jc w:val="both"/>
              <w:rPr>
                <w:sz w:val="18"/>
                <w:szCs w:val="18"/>
              </w:rPr>
            </w:pPr>
            <w:r w:rsidRPr="00630B96">
              <w:rPr>
                <w:sz w:val="18"/>
                <w:szCs w:val="18"/>
              </w:rPr>
              <w:t>-</w:t>
            </w:r>
          </w:p>
        </w:tc>
        <w:tc>
          <w:tcPr>
            <w:tcW w:w="1837" w:type="dxa"/>
          </w:tcPr>
          <w:p w:rsidR="00630B96" w:rsidRPr="00630B96" w:rsidRDefault="00630B96" w:rsidP="00630B96">
            <w:pPr>
              <w:pStyle w:val="ad"/>
              <w:ind w:left="42" w:right="141"/>
              <w:jc w:val="both"/>
              <w:rPr>
                <w:sz w:val="18"/>
                <w:szCs w:val="18"/>
              </w:rPr>
            </w:pPr>
            <w:r w:rsidRPr="00630B96">
              <w:rPr>
                <w:sz w:val="18"/>
                <w:szCs w:val="18"/>
              </w:rPr>
              <w:t>-</w:t>
            </w:r>
          </w:p>
        </w:tc>
        <w:tc>
          <w:tcPr>
            <w:tcW w:w="2401" w:type="dxa"/>
          </w:tcPr>
          <w:p w:rsidR="00630B96" w:rsidRPr="00630B96" w:rsidRDefault="00630B96" w:rsidP="00630B96">
            <w:pPr>
              <w:pStyle w:val="ad"/>
              <w:ind w:left="42" w:right="141"/>
              <w:jc w:val="both"/>
              <w:rPr>
                <w:sz w:val="18"/>
                <w:szCs w:val="18"/>
              </w:rPr>
            </w:pPr>
            <w:r w:rsidRPr="00630B96">
              <w:rPr>
                <w:sz w:val="18"/>
                <w:szCs w:val="18"/>
              </w:rPr>
              <w:t>85,0</w:t>
            </w:r>
          </w:p>
        </w:tc>
        <w:tc>
          <w:tcPr>
            <w:tcW w:w="1272" w:type="dxa"/>
          </w:tcPr>
          <w:p w:rsidR="00630B96" w:rsidRPr="00630B96" w:rsidRDefault="00630B96" w:rsidP="00630B96">
            <w:pPr>
              <w:pStyle w:val="ad"/>
              <w:ind w:left="42" w:right="141"/>
              <w:jc w:val="both"/>
              <w:rPr>
                <w:sz w:val="18"/>
                <w:szCs w:val="18"/>
              </w:rPr>
            </w:pPr>
            <w:r w:rsidRPr="00630B96">
              <w:rPr>
                <w:sz w:val="18"/>
                <w:szCs w:val="18"/>
              </w:rPr>
              <w:t>-</w:t>
            </w:r>
          </w:p>
        </w:tc>
        <w:tc>
          <w:tcPr>
            <w:tcW w:w="1827" w:type="dxa"/>
          </w:tcPr>
          <w:p w:rsidR="00630B96" w:rsidRPr="00630B96" w:rsidRDefault="00630B96" w:rsidP="00630B96">
            <w:pPr>
              <w:pStyle w:val="ad"/>
              <w:ind w:left="42" w:right="141"/>
              <w:jc w:val="both"/>
              <w:rPr>
                <w:sz w:val="18"/>
                <w:szCs w:val="18"/>
              </w:rPr>
            </w:pPr>
            <w:r w:rsidRPr="00630B96">
              <w:rPr>
                <w:sz w:val="18"/>
                <w:szCs w:val="18"/>
              </w:rPr>
              <w:t>85,0</w:t>
            </w:r>
          </w:p>
        </w:tc>
      </w:tr>
      <w:tr w:rsidR="00630B96" w:rsidRPr="00630B96" w:rsidTr="00A85130">
        <w:tc>
          <w:tcPr>
            <w:tcW w:w="1161" w:type="dxa"/>
          </w:tcPr>
          <w:p w:rsidR="00630B96" w:rsidRPr="00630B96" w:rsidRDefault="00630B96" w:rsidP="00630B96">
            <w:pPr>
              <w:pStyle w:val="ad"/>
              <w:ind w:left="42" w:right="141"/>
              <w:jc w:val="both"/>
              <w:rPr>
                <w:sz w:val="18"/>
                <w:szCs w:val="18"/>
              </w:rPr>
            </w:pPr>
            <w:r w:rsidRPr="00630B96">
              <w:rPr>
                <w:sz w:val="18"/>
                <w:szCs w:val="18"/>
              </w:rPr>
              <w:t>2025</w:t>
            </w:r>
          </w:p>
        </w:tc>
        <w:tc>
          <w:tcPr>
            <w:tcW w:w="1108" w:type="dxa"/>
          </w:tcPr>
          <w:p w:rsidR="00630B96" w:rsidRPr="00630B96" w:rsidRDefault="00630B96" w:rsidP="00630B96">
            <w:pPr>
              <w:pStyle w:val="ad"/>
              <w:ind w:left="42" w:right="141"/>
              <w:jc w:val="both"/>
              <w:rPr>
                <w:sz w:val="18"/>
                <w:szCs w:val="18"/>
              </w:rPr>
            </w:pPr>
            <w:r w:rsidRPr="00630B96">
              <w:rPr>
                <w:sz w:val="18"/>
                <w:szCs w:val="18"/>
              </w:rPr>
              <w:t>-</w:t>
            </w:r>
          </w:p>
        </w:tc>
        <w:tc>
          <w:tcPr>
            <w:tcW w:w="1837" w:type="dxa"/>
          </w:tcPr>
          <w:p w:rsidR="00630B96" w:rsidRPr="00630B96" w:rsidRDefault="00630B96" w:rsidP="00630B96">
            <w:pPr>
              <w:pStyle w:val="ad"/>
              <w:ind w:left="42" w:right="141"/>
              <w:jc w:val="both"/>
              <w:rPr>
                <w:sz w:val="18"/>
                <w:szCs w:val="18"/>
              </w:rPr>
            </w:pPr>
            <w:r w:rsidRPr="00630B96">
              <w:rPr>
                <w:sz w:val="18"/>
                <w:szCs w:val="18"/>
              </w:rPr>
              <w:t>-</w:t>
            </w:r>
          </w:p>
        </w:tc>
        <w:tc>
          <w:tcPr>
            <w:tcW w:w="2401" w:type="dxa"/>
          </w:tcPr>
          <w:p w:rsidR="00630B96" w:rsidRPr="00630B96" w:rsidRDefault="00630B96" w:rsidP="00630B96">
            <w:pPr>
              <w:pStyle w:val="ad"/>
              <w:ind w:left="42" w:right="141"/>
              <w:jc w:val="both"/>
              <w:rPr>
                <w:sz w:val="18"/>
                <w:szCs w:val="18"/>
              </w:rPr>
            </w:pPr>
            <w:r w:rsidRPr="00630B96">
              <w:rPr>
                <w:sz w:val="18"/>
                <w:szCs w:val="18"/>
              </w:rPr>
              <w:t>85,0</w:t>
            </w:r>
          </w:p>
        </w:tc>
        <w:tc>
          <w:tcPr>
            <w:tcW w:w="1272" w:type="dxa"/>
          </w:tcPr>
          <w:p w:rsidR="00630B96" w:rsidRPr="00630B96" w:rsidRDefault="00630B96" w:rsidP="00630B96">
            <w:pPr>
              <w:pStyle w:val="ad"/>
              <w:ind w:left="42" w:right="141"/>
              <w:jc w:val="both"/>
              <w:rPr>
                <w:sz w:val="18"/>
                <w:szCs w:val="18"/>
              </w:rPr>
            </w:pPr>
            <w:r w:rsidRPr="00630B96">
              <w:rPr>
                <w:sz w:val="18"/>
                <w:szCs w:val="18"/>
              </w:rPr>
              <w:t>-</w:t>
            </w:r>
          </w:p>
        </w:tc>
        <w:tc>
          <w:tcPr>
            <w:tcW w:w="1827" w:type="dxa"/>
          </w:tcPr>
          <w:p w:rsidR="00630B96" w:rsidRPr="00630B96" w:rsidRDefault="00630B96" w:rsidP="00630B96">
            <w:pPr>
              <w:pStyle w:val="ad"/>
              <w:ind w:left="42" w:right="141"/>
              <w:jc w:val="both"/>
              <w:rPr>
                <w:sz w:val="18"/>
                <w:szCs w:val="18"/>
              </w:rPr>
            </w:pPr>
            <w:r w:rsidRPr="00630B96">
              <w:rPr>
                <w:sz w:val="18"/>
                <w:szCs w:val="18"/>
              </w:rPr>
              <w:t>85,0</w:t>
            </w:r>
          </w:p>
        </w:tc>
      </w:tr>
      <w:tr w:rsidR="00630B96" w:rsidRPr="00630B96" w:rsidTr="00A85130">
        <w:tc>
          <w:tcPr>
            <w:tcW w:w="1161" w:type="dxa"/>
          </w:tcPr>
          <w:p w:rsidR="00630B96" w:rsidRPr="00630B96" w:rsidRDefault="00630B96" w:rsidP="00630B96">
            <w:pPr>
              <w:pStyle w:val="ad"/>
              <w:ind w:left="42" w:right="141"/>
              <w:jc w:val="both"/>
              <w:rPr>
                <w:sz w:val="18"/>
                <w:szCs w:val="18"/>
              </w:rPr>
            </w:pPr>
            <w:r w:rsidRPr="00630B96">
              <w:rPr>
                <w:sz w:val="18"/>
                <w:szCs w:val="18"/>
              </w:rPr>
              <w:t>2026</w:t>
            </w:r>
          </w:p>
        </w:tc>
        <w:tc>
          <w:tcPr>
            <w:tcW w:w="1108" w:type="dxa"/>
          </w:tcPr>
          <w:p w:rsidR="00630B96" w:rsidRPr="00630B96" w:rsidRDefault="00630B96" w:rsidP="00630B96">
            <w:pPr>
              <w:pStyle w:val="ad"/>
              <w:ind w:left="42" w:right="141"/>
              <w:jc w:val="both"/>
              <w:rPr>
                <w:sz w:val="18"/>
                <w:szCs w:val="18"/>
              </w:rPr>
            </w:pPr>
            <w:r w:rsidRPr="00630B96">
              <w:rPr>
                <w:sz w:val="18"/>
                <w:szCs w:val="18"/>
              </w:rPr>
              <w:t>-</w:t>
            </w:r>
          </w:p>
        </w:tc>
        <w:tc>
          <w:tcPr>
            <w:tcW w:w="1837" w:type="dxa"/>
          </w:tcPr>
          <w:p w:rsidR="00630B96" w:rsidRPr="00630B96" w:rsidRDefault="00630B96" w:rsidP="00630B96">
            <w:pPr>
              <w:pStyle w:val="ad"/>
              <w:ind w:left="42" w:right="141"/>
              <w:jc w:val="both"/>
              <w:rPr>
                <w:sz w:val="18"/>
                <w:szCs w:val="18"/>
              </w:rPr>
            </w:pPr>
            <w:r w:rsidRPr="00630B96">
              <w:rPr>
                <w:sz w:val="18"/>
                <w:szCs w:val="18"/>
              </w:rPr>
              <w:t>-</w:t>
            </w:r>
          </w:p>
        </w:tc>
        <w:tc>
          <w:tcPr>
            <w:tcW w:w="2401" w:type="dxa"/>
          </w:tcPr>
          <w:p w:rsidR="00630B96" w:rsidRPr="00630B96" w:rsidRDefault="00630B96" w:rsidP="00630B96">
            <w:pPr>
              <w:pStyle w:val="ad"/>
              <w:ind w:left="42" w:right="141"/>
              <w:jc w:val="both"/>
              <w:rPr>
                <w:sz w:val="18"/>
                <w:szCs w:val="18"/>
              </w:rPr>
            </w:pPr>
            <w:r w:rsidRPr="00630B96">
              <w:rPr>
                <w:sz w:val="18"/>
                <w:szCs w:val="18"/>
              </w:rPr>
              <w:t>85,0</w:t>
            </w:r>
          </w:p>
        </w:tc>
        <w:tc>
          <w:tcPr>
            <w:tcW w:w="1272" w:type="dxa"/>
          </w:tcPr>
          <w:p w:rsidR="00630B96" w:rsidRPr="00630B96" w:rsidRDefault="00630B96" w:rsidP="00630B96">
            <w:pPr>
              <w:pStyle w:val="ad"/>
              <w:ind w:left="42" w:right="141"/>
              <w:jc w:val="both"/>
              <w:rPr>
                <w:sz w:val="18"/>
                <w:szCs w:val="18"/>
              </w:rPr>
            </w:pPr>
            <w:r w:rsidRPr="00630B96">
              <w:rPr>
                <w:sz w:val="18"/>
                <w:szCs w:val="18"/>
              </w:rPr>
              <w:t>-</w:t>
            </w:r>
          </w:p>
        </w:tc>
        <w:tc>
          <w:tcPr>
            <w:tcW w:w="1827" w:type="dxa"/>
          </w:tcPr>
          <w:p w:rsidR="00630B96" w:rsidRPr="00630B96" w:rsidRDefault="00630B96" w:rsidP="00630B96">
            <w:pPr>
              <w:pStyle w:val="ad"/>
              <w:ind w:left="42" w:right="141"/>
              <w:jc w:val="both"/>
              <w:rPr>
                <w:sz w:val="18"/>
                <w:szCs w:val="18"/>
              </w:rPr>
            </w:pPr>
            <w:r w:rsidRPr="00630B96">
              <w:rPr>
                <w:sz w:val="18"/>
                <w:szCs w:val="18"/>
              </w:rPr>
              <w:t>85,0</w:t>
            </w:r>
          </w:p>
        </w:tc>
      </w:tr>
      <w:tr w:rsidR="00630B96" w:rsidRPr="00630B96" w:rsidTr="00A85130">
        <w:tc>
          <w:tcPr>
            <w:tcW w:w="1161" w:type="dxa"/>
          </w:tcPr>
          <w:p w:rsidR="00630B96" w:rsidRPr="00630B96" w:rsidRDefault="00630B96" w:rsidP="00630B96">
            <w:pPr>
              <w:pStyle w:val="ad"/>
              <w:ind w:left="42" w:right="141"/>
              <w:jc w:val="both"/>
              <w:rPr>
                <w:sz w:val="18"/>
                <w:szCs w:val="18"/>
              </w:rPr>
            </w:pPr>
            <w:r w:rsidRPr="00630B96">
              <w:rPr>
                <w:sz w:val="18"/>
                <w:szCs w:val="18"/>
              </w:rPr>
              <w:t>ВСЕГО</w:t>
            </w:r>
          </w:p>
        </w:tc>
        <w:tc>
          <w:tcPr>
            <w:tcW w:w="1108" w:type="dxa"/>
          </w:tcPr>
          <w:p w:rsidR="00630B96" w:rsidRPr="00630B96" w:rsidRDefault="00630B96" w:rsidP="00630B96">
            <w:pPr>
              <w:pStyle w:val="ad"/>
              <w:ind w:left="42" w:right="141"/>
              <w:jc w:val="both"/>
              <w:rPr>
                <w:sz w:val="18"/>
                <w:szCs w:val="18"/>
              </w:rPr>
            </w:pPr>
            <w:r w:rsidRPr="00630B96">
              <w:rPr>
                <w:sz w:val="18"/>
                <w:szCs w:val="18"/>
              </w:rPr>
              <w:t>-</w:t>
            </w:r>
          </w:p>
        </w:tc>
        <w:tc>
          <w:tcPr>
            <w:tcW w:w="1837" w:type="dxa"/>
          </w:tcPr>
          <w:p w:rsidR="00630B96" w:rsidRPr="00630B96" w:rsidRDefault="00630B96" w:rsidP="00630B96">
            <w:pPr>
              <w:pStyle w:val="ad"/>
              <w:ind w:left="42" w:right="141"/>
              <w:jc w:val="both"/>
              <w:rPr>
                <w:sz w:val="18"/>
                <w:szCs w:val="18"/>
              </w:rPr>
            </w:pPr>
            <w:r w:rsidRPr="00630B96">
              <w:rPr>
                <w:sz w:val="18"/>
                <w:szCs w:val="18"/>
              </w:rPr>
              <w:t>-</w:t>
            </w:r>
          </w:p>
        </w:tc>
        <w:tc>
          <w:tcPr>
            <w:tcW w:w="2401" w:type="dxa"/>
          </w:tcPr>
          <w:p w:rsidR="00630B96" w:rsidRPr="00630B96" w:rsidRDefault="00630B96" w:rsidP="00630B96">
            <w:pPr>
              <w:pStyle w:val="ad"/>
              <w:ind w:left="42" w:right="141"/>
              <w:jc w:val="both"/>
              <w:rPr>
                <w:sz w:val="18"/>
                <w:szCs w:val="18"/>
              </w:rPr>
            </w:pPr>
            <w:r w:rsidRPr="00630B96">
              <w:rPr>
                <w:sz w:val="18"/>
                <w:szCs w:val="18"/>
              </w:rPr>
              <w:t>860,0</w:t>
            </w:r>
          </w:p>
        </w:tc>
        <w:tc>
          <w:tcPr>
            <w:tcW w:w="1272" w:type="dxa"/>
          </w:tcPr>
          <w:p w:rsidR="00630B96" w:rsidRPr="00630B96" w:rsidRDefault="00630B96" w:rsidP="00630B96">
            <w:pPr>
              <w:pStyle w:val="ad"/>
              <w:ind w:left="42" w:right="141"/>
              <w:jc w:val="both"/>
              <w:rPr>
                <w:sz w:val="18"/>
                <w:szCs w:val="18"/>
              </w:rPr>
            </w:pPr>
            <w:r w:rsidRPr="00630B96">
              <w:rPr>
                <w:sz w:val="18"/>
                <w:szCs w:val="18"/>
              </w:rPr>
              <w:t>-</w:t>
            </w:r>
          </w:p>
        </w:tc>
        <w:tc>
          <w:tcPr>
            <w:tcW w:w="1827" w:type="dxa"/>
          </w:tcPr>
          <w:p w:rsidR="00630B96" w:rsidRPr="00630B96" w:rsidRDefault="00630B96" w:rsidP="00630B96">
            <w:pPr>
              <w:pStyle w:val="ad"/>
              <w:ind w:left="42" w:right="141"/>
              <w:jc w:val="both"/>
              <w:rPr>
                <w:sz w:val="18"/>
                <w:szCs w:val="18"/>
              </w:rPr>
            </w:pPr>
            <w:r w:rsidRPr="00630B96">
              <w:rPr>
                <w:sz w:val="18"/>
                <w:szCs w:val="18"/>
              </w:rPr>
              <w:t>860,0</w:t>
            </w:r>
          </w:p>
        </w:tc>
      </w:tr>
    </w:tbl>
    <w:p w:rsidR="00630B96" w:rsidRPr="00630B96" w:rsidRDefault="00630B96" w:rsidP="00630B96">
      <w:pPr>
        <w:pStyle w:val="ad"/>
        <w:ind w:left="42" w:right="141"/>
        <w:jc w:val="both"/>
        <w:rPr>
          <w:bCs/>
          <w:sz w:val="18"/>
          <w:szCs w:val="18"/>
        </w:rPr>
      </w:pPr>
      <w:r w:rsidRPr="00630B96">
        <w:rPr>
          <w:bCs/>
          <w:sz w:val="18"/>
          <w:szCs w:val="18"/>
        </w:rPr>
        <w:t>»;</w:t>
      </w:r>
    </w:p>
    <w:p w:rsidR="00C35962" w:rsidRDefault="00630B96" w:rsidP="00630B96">
      <w:pPr>
        <w:pStyle w:val="ad"/>
        <w:ind w:left="42" w:right="141"/>
        <w:jc w:val="both"/>
        <w:rPr>
          <w:sz w:val="18"/>
          <w:szCs w:val="18"/>
        </w:rPr>
      </w:pPr>
      <w:r w:rsidRPr="00630B96">
        <w:rPr>
          <w:sz w:val="18"/>
          <w:szCs w:val="18"/>
        </w:rPr>
        <w:t>1.2. Изложить Мероприятия муниципальной пррограммы в редакции:</w:t>
      </w:r>
    </w:p>
    <w:p w:rsidR="00A4530F" w:rsidRDefault="00A4530F" w:rsidP="00DA25D4">
      <w:pPr>
        <w:pStyle w:val="ad"/>
        <w:ind w:left="42" w:right="141"/>
        <w:jc w:val="both"/>
        <w:rPr>
          <w:sz w:val="18"/>
          <w:szCs w:val="18"/>
        </w:rPr>
      </w:pPr>
    </w:p>
    <w:p w:rsidR="00630B96" w:rsidRPr="00630B96" w:rsidRDefault="00630B96" w:rsidP="00630B96">
      <w:pPr>
        <w:pStyle w:val="ad"/>
        <w:ind w:left="42" w:right="141"/>
        <w:jc w:val="both"/>
        <w:rPr>
          <w:b/>
          <w:sz w:val="18"/>
          <w:szCs w:val="18"/>
        </w:rPr>
      </w:pPr>
      <w:r w:rsidRPr="00630B96">
        <w:rPr>
          <w:b/>
          <w:sz w:val="18"/>
          <w:szCs w:val="18"/>
        </w:rPr>
        <w:t>«Мероприятия муниципальной программы</w:t>
      </w:r>
    </w:p>
    <w:p w:rsidR="00630B96" w:rsidRPr="00630B96" w:rsidRDefault="00630B96" w:rsidP="00630B96">
      <w:pPr>
        <w:pStyle w:val="ad"/>
        <w:ind w:left="42" w:right="141"/>
        <w:jc w:val="both"/>
        <w:rPr>
          <w:sz w:val="18"/>
          <w:szCs w:val="1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3"/>
        <w:gridCol w:w="1417"/>
        <w:gridCol w:w="850"/>
        <w:gridCol w:w="1418"/>
        <w:gridCol w:w="868"/>
        <w:gridCol w:w="710"/>
        <w:gridCol w:w="708"/>
        <w:gridCol w:w="709"/>
        <w:gridCol w:w="709"/>
        <w:gridCol w:w="709"/>
        <w:gridCol w:w="690"/>
      </w:tblGrid>
      <w:tr w:rsidR="00630B96" w:rsidRPr="00630B96" w:rsidTr="00630B96">
        <w:tc>
          <w:tcPr>
            <w:tcW w:w="567" w:type="dxa"/>
            <w:vMerge w:val="restart"/>
            <w:tcBorders>
              <w:top w:val="single" w:sz="4" w:space="0" w:color="auto"/>
              <w:left w:val="single" w:sz="4" w:space="0" w:color="auto"/>
              <w:bottom w:val="single" w:sz="4" w:space="0" w:color="auto"/>
              <w:right w:val="single" w:sz="4" w:space="0" w:color="auto"/>
            </w:tcBorders>
            <w:hideMark/>
          </w:tcPr>
          <w:p w:rsidR="00630B96" w:rsidRPr="00630B96" w:rsidRDefault="00630B96" w:rsidP="00630B96">
            <w:pPr>
              <w:pStyle w:val="ad"/>
              <w:ind w:left="42" w:right="-90"/>
              <w:jc w:val="both"/>
              <w:rPr>
                <w:sz w:val="18"/>
                <w:szCs w:val="18"/>
              </w:rPr>
            </w:pPr>
          </w:p>
          <w:p w:rsidR="00630B96" w:rsidRPr="00630B96" w:rsidRDefault="00630B96" w:rsidP="00630B96">
            <w:pPr>
              <w:pStyle w:val="ad"/>
              <w:ind w:left="42" w:right="-90"/>
              <w:jc w:val="both"/>
              <w:rPr>
                <w:sz w:val="18"/>
                <w:szCs w:val="18"/>
              </w:rPr>
            </w:pPr>
            <w:r w:rsidRPr="00630B96">
              <w:rPr>
                <w:sz w:val="18"/>
                <w:szCs w:val="18"/>
              </w:rPr>
              <w:t>2021</w:t>
            </w:r>
          </w:p>
          <w:p w:rsidR="00630B96" w:rsidRPr="00630B96" w:rsidRDefault="00630B96" w:rsidP="00630B96">
            <w:pPr>
              <w:pStyle w:val="ad"/>
              <w:ind w:left="42" w:right="-90"/>
              <w:jc w:val="both"/>
              <w:rPr>
                <w:sz w:val="18"/>
                <w:szCs w:val="18"/>
              </w:rPr>
            </w:pPr>
            <w:r w:rsidRPr="00630B96">
              <w:rPr>
                <w:sz w:val="18"/>
                <w:szCs w:val="18"/>
              </w:rPr>
              <w:t>7</w:t>
            </w:r>
          </w:p>
        </w:tc>
        <w:tc>
          <w:tcPr>
            <w:tcW w:w="1413" w:type="dxa"/>
            <w:vMerge w:val="restart"/>
            <w:tcBorders>
              <w:top w:val="single" w:sz="4" w:space="0" w:color="auto"/>
              <w:left w:val="single" w:sz="4" w:space="0" w:color="auto"/>
              <w:bottom w:val="single" w:sz="4" w:space="0" w:color="auto"/>
              <w:right w:val="single" w:sz="4" w:space="0" w:color="auto"/>
            </w:tcBorders>
            <w:hideMark/>
          </w:tcPr>
          <w:p w:rsidR="00630B96" w:rsidRPr="00630B96" w:rsidRDefault="00630B96" w:rsidP="00630B96">
            <w:pPr>
              <w:pStyle w:val="ad"/>
              <w:ind w:left="42" w:right="-90"/>
              <w:jc w:val="both"/>
              <w:rPr>
                <w:sz w:val="18"/>
                <w:szCs w:val="18"/>
              </w:rPr>
            </w:pPr>
          </w:p>
          <w:p w:rsidR="00630B96" w:rsidRPr="00630B96" w:rsidRDefault="00630B96" w:rsidP="00630B96">
            <w:pPr>
              <w:pStyle w:val="ad"/>
              <w:ind w:left="42" w:right="-90"/>
              <w:jc w:val="both"/>
              <w:rPr>
                <w:sz w:val="18"/>
                <w:szCs w:val="18"/>
              </w:rPr>
            </w:pPr>
            <w:r w:rsidRPr="00630B96">
              <w:rPr>
                <w:sz w:val="18"/>
                <w:szCs w:val="18"/>
              </w:rPr>
              <w:t>2022</w:t>
            </w:r>
          </w:p>
          <w:p w:rsidR="00630B96" w:rsidRPr="00630B96" w:rsidRDefault="00630B96" w:rsidP="00630B96">
            <w:pPr>
              <w:pStyle w:val="ad"/>
              <w:ind w:left="42" w:right="-90"/>
              <w:jc w:val="both"/>
              <w:rPr>
                <w:sz w:val="18"/>
                <w:szCs w:val="18"/>
              </w:rPr>
            </w:pPr>
            <w:r w:rsidRPr="00630B96">
              <w:rPr>
                <w:sz w:val="18"/>
                <w:szCs w:val="18"/>
              </w:rPr>
              <w:t>8</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30B96" w:rsidRPr="00630B96" w:rsidRDefault="00630B96" w:rsidP="00630B96">
            <w:pPr>
              <w:pStyle w:val="ad"/>
              <w:ind w:left="42" w:right="-90"/>
              <w:jc w:val="both"/>
              <w:rPr>
                <w:sz w:val="18"/>
                <w:szCs w:val="18"/>
              </w:rPr>
            </w:pPr>
          </w:p>
          <w:p w:rsidR="00630B96" w:rsidRPr="00630B96" w:rsidRDefault="00630B96" w:rsidP="00630B96">
            <w:pPr>
              <w:pStyle w:val="ad"/>
              <w:ind w:left="42" w:right="-90"/>
              <w:jc w:val="both"/>
              <w:rPr>
                <w:sz w:val="18"/>
                <w:szCs w:val="18"/>
              </w:rPr>
            </w:pPr>
            <w:r w:rsidRPr="00630B96">
              <w:rPr>
                <w:sz w:val="18"/>
                <w:szCs w:val="18"/>
              </w:rPr>
              <w:t>2023</w:t>
            </w:r>
          </w:p>
          <w:p w:rsidR="00630B96" w:rsidRPr="00630B96" w:rsidRDefault="00630B96" w:rsidP="00630B96">
            <w:pPr>
              <w:pStyle w:val="ad"/>
              <w:ind w:left="42" w:right="-90"/>
              <w:jc w:val="both"/>
              <w:rPr>
                <w:sz w:val="18"/>
                <w:szCs w:val="18"/>
              </w:rPr>
            </w:pPr>
            <w:r w:rsidRPr="00630B96">
              <w:rPr>
                <w:sz w:val="18"/>
                <w:szCs w:val="18"/>
              </w:rPr>
              <w:t>9</w:t>
            </w:r>
          </w:p>
        </w:tc>
        <w:tc>
          <w:tcPr>
            <w:tcW w:w="850" w:type="dxa"/>
            <w:vMerge w:val="restart"/>
            <w:tcBorders>
              <w:top w:val="single" w:sz="4" w:space="0" w:color="auto"/>
              <w:left w:val="single" w:sz="4" w:space="0" w:color="auto"/>
              <w:bottom w:val="single" w:sz="4" w:space="0" w:color="auto"/>
              <w:right w:val="single" w:sz="4" w:space="0" w:color="auto"/>
            </w:tcBorders>
            <w:hideMark/>
          </w:tcPr>
          <w:p w:rsidR="00630B96" w:rsidRPr="00630B96" w:rsidRDefault="00630B96" w:rsidP="00630B96">
            <w:pPr>
              <w:pStyle w:val="ad"/>
              <w:ind w:left="42" w:right="-90"/>
              <w:jc w:val="both"/>
              <w:rPr>
                <w:sz w:val="18"/>
                <w:szCs w:val="18"/>
              </w:rPr>
            </w:pPr>
          </w:p>
          <w:p w:rsidR="00630B96" w:rsidRPr="00630B96" w:rsidRDefault="00630B96" w:rsidP="00630B96">
            <w:pPr>
              <w:pStyle w:val="ad"/>
              <w:ind w:left="42" w:right="-90"/>
              <w:jc w:val="both"/>
              <w:rPr>
                <w:sz w:val="18"/>
                <w:szCs w:val="18"/>
              </w:rPr>
            </w:pPr>
            <w:r w:rsidRPr="00630B96">
              <w:rPr>
                <w:sz w:val="18"/>
                <w:szCs w:val="18"/>
              </w:rPr>
              <w:t>2024</w:t>
            </w:r>
          </w:p>
          <w:p w:rsidR="00630B96" w:rsidRPr="00630B96" w:rsidRDefault="00630B96" w:rsidP="00630B96">
            <w:pPr>
              <w:pStyle w:val="ad"/>
              <w:ind w:left="42" w:right="-90"/>
              <w:jc w:val="both"/>
              <w:rPr>
                <w:sz w:val="18"/>
                <w:szCs w:val="18"/>
              </w:rPr>
            </w:pPr>
            <w:r w:rsidRPr="00630B96">
              <w:rPr>
                <w:sz w:val="18"/>
                <w:szCs w:val="18"/>
              </w:rPr>
              <w:t>10</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30B96" w:rsidRPr="00630B96" w:rsidRDefault="00630B96" w:rsidP="00630B96">
            <w:pPr>
              <w:pStyle w:val="ad"/>
              <w:ind w:left="42" w:right="-90"/>
              <w:jc w:val="both"/>
              <w:rPr>
                <w:sz w:val="18"/>
                <w:szCs w:val="18"/>
              </w:rPr>
            </w:pPr>
          </w:p>
          <w:p w:rsidR="00630B96" w:rsidRPr="00630B96" w:rsidRDefault="00630B96" w:rsidP="00630B96">
            <w:pPr>
              <w:pStyle w:val="ad"/>
              <w:ind w:left="42" w:right="-90"/>
              <w:jc w:val="both"/>
              <w:rPr>
                <w:sz w:val="18"/>
                <w:szCs w:val="18"/>
              </w:rPr>
            </w:pPr>
            <w:r w:rsidRPr="00630B96">
              <w:rPr>
                <w:sz w:val="18"/>
                <w:szCs w:val="18"/>
              </w:rPr>
              <w:t>2025</w:t>
            </w:r>
          </w:p>
          <w:p w:rsidR="00630B96" w:rsidRPr="00630B96" w:rsidRDefault="00630B96" w:rsidP="00630B96">
            <w:pPr>
              <w:pStyle w:val="ad"/>
              <w:ind w:left="42" w:right="-90"/>
              <w:jc w:val="both"/>
              <w:rPr>
                <w:sz w:val="18"/>
                <w:szCs w:val="18"/>
              </w:rPr>
            </w:pPr>
            <w:r w:rsidRPr="00630B96">
              <w:rPr>
                <w:sz w:val="18"/>
                <w:szCs w:val="18"/>
              </w:rPr>
              <w:t>11</w:t>
            </w:r>
          </w:p>
        </w:tc>
        <w:tc>
          <w:tcPr>
            <w:tcW w:w="868" w:type="dxa"/>
            <w:vMerge w:val="restart"/>
            <w:tcBorders>
              <w:top w:val="single" w:sz="4" w:space="0" w:color="auto"/>
              <w:left w:val="single" w:sz="4" w:space="0" w:color="auto"/>
              <w:bottom w:val="single" w:sz="4" w:space="0" w:color="auto"/>
              <w:right w:val="single" w:sz="4" w:space="0" w:color="auto"/>
            </w:tcBorders>
            <w:hideMark/>
          </w:tcPr>
          <w:p w:rsidR="00630B96" w:rsidRPr="00630B96" w:rsidRDefault="00630B96" w:rsidP="00630B96">
            <w:pPr>
              <w:pStyle w:val="ad"/>
              <w:ind w:left="42" w:right="-90"/>
              <w:jc w:val="both"/>
              <w:rPr>
                <w:sz w:val="18"/>
                <w:szCs w:val="18"/>
              </w:rPr>
            </w:pPr>
          </w:p>
          <w:p w:rsidR="00630B96" w:rsidRPr="00630B96" w:rsidRDefault="00630B96" w:rsidP="00630B96">
            <w:pPr>
              <w:pStyle w:val="ad"/>
              <w:ind w:left="42" w:right="-90"/>
              <w:jc w:val="both"/>
              <w:rPr>
                <w:sz w:val="18"/>
                <w:szCs w:val="18"/>
              </w:rPr>
            </w:pPr>
            <w:r w:rsidRPr="00630B96">
              <w:rPr>
                <w:sz w:val="18"/>
                <w:szCs w:val="18"/>
              </w:rPr>
              <w:t>2026</w:t>
            </w:r>
          </w:p>
          <w:p w:rsidR="00630B96" w:rsidRPr="00630B96" w:rsidRDefault="00630B96" w:rsidP="00630B96">
            <w:pPr>
              <w:pStyle w:val="ad"/>
              <w:ind w:left="42" w:right="-90"/>
              <w:jc w:val="both"/>
              <w:rPr>
                <w:sz w:val="18"/>
                <w:szCs w:val="18"/>
              </w:rPr>
            </w:pPr>
          </w:p>
          <w:p w:rsidR="00630B96" w:rsidRPr="00630B96" w:rsidRDefault="00630B96" w:rsidP="00630B96">
            <w:pPr>
              <w:pStyle w:val="ad"/>
              <w:ind w:left="42" w:right="-90"/>
              <w:jc w:val="both"/>
              <w:rPr>
                <w:sz w:val="18"/>
                <w:szCs w:val="18"/>
              </w:rPr>
            </w:pPr>
            <w:r w:rsidRPr="00630B96">
              <w:rPr>
                <w:sz w:val="18"/>
                <w:szCs w:val="18"/>
              </w:rPr>
              <w:t>12</w:t>
            </w:r>
          </w:p>
        </w:tc>
        <w:tc>
          <w:tcPr>
            <w:tcW w:w="4235" w:type="dxa"/>
            <w:gridSpan w:val="6"/>
            <w:tcBorders>
              <w:top w:val="single" w:sz="4" w:space="0" w:color="auto"/>
              <w:left w:val="single" w:sz="4" w:space="0" w:color="auto"/>
              <w:bottom w:val="single" w:sz="4" w:space="0" w:color="auto"/>
              <w:right w:val="single" w:sz="4" w:space="0" w:color="auto"/>
            </w:tcBorders>
            <w:hideMark/>
          </w:tcPr>
          <w:p w:rsidR="00630B96" w:rsidRPr="00630B96" w:rsidRDefault="00630B96" w:rsidP="00630B96">
            <w:pPr>
              <w:pStyle w:val="ad"/>
              <w:ind w:left="42" w:right="141"/>
              <w:jc w:val="both"/>
              <w:rPr>
                <w:sz w:val="18"/>
                <w:szCs w:val="18"/>
              </w:rPr>
            </w:pPr>
            <w:r w:rsidRPr="00630B96">
              <w:rPr>
                <w:sz w:val="18"/>
                <w:szCs w:val="18"/>
              </w:rPr>
              <w:t>Объем финансирования по годам (тыс. руб.)</w:t>
            </w:r>
          </w:p>
        </w:tc>
      </w:tr>
      <w:tr w:rsidR="00630B96" w:rsidRPr="00630B96" w:rsidTr="00A85130">
        <w:tc>
          <w:tcPr>
            <w:tcW w:w="567" w:type="dxa"/>
            <w:vMerge/>
            <w:tcBorders>
              <w:top w:val="single" w:sz="4" w:space="0" w:color="auto"/>
              <w:left w:val="single" w:sz="4" w:space="0" w:color="auto"/>
              <w:bottom w:val="single" w:sz="4" w:space="0" w:color="auto"/>
              <w:right w:val="single" w:sz="4" w:space="0" w:color="auto"/>
            </w:tcBorders>
            <w:hideMark/>
          </w:tcPr>
          <w:p w:rsidR="00630B96" w:rsidRPr="00630B96" w:rsidRDefault="00630B96" w:rsidP="00630B96">
            <w:pPr>
              <w:pStyle w:val="ad"/>
              <w:ind w:left="42" w:right="-103"/>
              <w:jc w:val="both"/>
              <w:rPr>
                <w:sz w:val="18"/>
                <w:szCs w:val="18"/>
              </w:rPr>
            </w:pPr>
          </w:p>
        </w:tc>
        <w:tc>
          <w:tcPr>
            <w:tcW w:w="1413" w:type="dxa"/>
            <w:vMerge/>
            <w:tcBorders>
              <w:top w:val="single" w:sz="4" w:space="0" w:color="auto"/>
              <w:left w:val="single" w:sz="4" w:space="0" w:color="auto"/>
              <w:bottom w:val="single" w:sz="4" w:space="0" w:color="auto"/>
              <w:right w:val="single" w:sz="4" w:space="0" w:color="auto"/>
            </w:tcBorders>
            <w:hideMark/>
          </w:tcPr>
          <w:p w:rsidR="00630B96" w:rsidRPr="00630B96" w:rsidRDefault="00630B96" w:rsidP="00630B96">
            <w:pPr>
              <w:pStyle w:val="ad"/>
              <w:ind w:left="42" w:right="-108"/>
              <w:jc w:val="both"/>
              <w:rPr>
                <w:b/>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630B96" w:rsidRPr="00630B96" w:rsidRDefault="00630B96" w:rsidP="00630B96">
            <w:pPr>
              <w:pStyle w:val="ad"/>
              <w:ind w:left="42" w:right="-108"/>
              <w:jc w:val="both"/>
              <w:rPr>
                <w:b/>
                <w:sz w:val="18"/>
                <w:szCs w:val="18"/>
              </w:rPr>
            </w:pPr>
          </w:p>
        </w:tc>
        <w:tc>
          <w:tcPr>
            <w:tcW w:w="850" w:type="dxa"/>
            <w:vMerge/>
            <w:tcBorders>
              <w:top w:val="single" w:sz="4" w:space="0" w:color="auto"/>
              <w:left w:val="single" w:sz="4" w:space="0" w:color="auto"/>
              <w:bottom w:val="single" w:sz="4" w:space="0" w:color="auto"/>
              <w:right w:val="single" w:sz="4" w:space="0" w:color="auto"/>
            </w:tcBorders>
            <w:hideMark/>
          </w:tcPr>
          <w:p w:rsidR="00630B96" w:rsidRPr="00630B96" w:rsidRDefault="00630B96" w:rsidP="00630B96">
            <w:pPr>
              <w:pStyle w:val="ad"/>
              <w:ind w:left="42"/>
              <w:jc w:val="both"/>
              <w:rPr>
                <w:b/>
                <w:sz w:val="18"/>
                <w:szCs w:val="18"/>
              </w:rPr>
            </w:pPr>
          </w:p>
        </w:tc>
        <w:tc>
          <w:tcPr>
            <w:tcW w:w="1418" w:type="dxa"/>
            <w:vMerge/>
            <w:tcBorders>
              <w:top w:val="single" w:sz="4" w:space="0" w:color="auto"/>
              <w:left w:val="single" w:sz="4" w:space="0" w:color="auto"/>
              <w:bottom w:val="single" w:sz="4" w:space="0" w:color="auto"/>
              <w:right w:val="single" w:sz="4" w:space="0" w:color="auto"/>
            </w:tcBorders>
            <w:hideMark/>
          </w:tcPr>
          <w:p w:rsidR="00630B96" w:rsidRPr="00630B96" w:rsidRDefault="00630B96" w:rsidP="00630B96">
            <w:pPr>
              <w:pStyle w:val="ad"/>
              <w:ind w:left="42" w:right="-108"/>
              <w:jc w:val="both"/>
              <w:rPr>
                <w:sz w:val="18"/>
                <w:szCs w:val="18"/>
              </w:rPr>
            </w:pPr>
          </w:p>
        </w:tc>
        <w:tc>
          <w:tcPr>
            <w:tcW w:w="868" w:type="dxa"/>
            <w:vMerge/>
            <w:tcBorders>
              <w:top w:val="single" w:sz="4" w:space="0" w:color="auto"/>
              <w:left w:val="single" w:sz="4" w:space="0" w:color="auto"/>
              <w:bottom w:val="single" w:sz="4" w:space="0" w:color="auto"/>
              <w:right w:val="single" w:sz="4" w:space="0" w:color="auto"/>
            </w:tcBorders>
            <w:hideMark/>
          </w:tcPr>
          <w:p w:rsidR="00630B96" w:rsidRPr="00630B96" w:rsidRDefault="00630B96" w:rsidP="00630B96">
            <w:pPr>
              <w:pStyle w:val="ad"/>
              <w:ind w:left="42" w:right="-108"/>
              <w:jc w:val="both"/>
              <w:rPr>
                <w:b/>
                <w:sz w:val="18"/>
                <w:szCs w:val="18"/>
              </w:rPr>
            </w:pPr>
          </w:p>
        </w:tc>
        <w:tc>
          <w:tcPr>
            <w:tcW w:w="710" w:type="dxa"/>
            <w:tcBorders>
              <w:top w:val="single" w:sz="4" w:space="0" w:color="auto"/>
              <w:left w:val="single" w:sz="4" w:space="0" w:color="auto"/>
              <w:bottom w:val="single" w:sz="4" w:space="0" w:color="auto"/>
              <w:right w:val="single" w:sz="4" w:space="0" w:color="auto"/>
            </w:tcBorders>
          </w:tcPr>
          <w:p w:rsidR="00630B96" w:rsidRPr="00630B96" w:rsidRDefault="00630B96" w:rsidP="00630B96">
            <w:pPr>
              <w:pStyle w:val="ad"/>
              <w:ind w:left="42" w:right="-90"/>
              <w:jc w:val="both"/>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630B96" w:rsidRPr="00630B96" w:rsidRDefault="00630B96" w:rsidP="00630B96">
            <w:pPr>
              <w:pStyle w:val="ad"/>
              <w:ind w:left="42" w:right="-90"/>
              <w:jc w:val="both"/>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630B96" w:rsidRPr="00630B96" w:rsidRDefault="00630B96" w:rsidP="00630B96">
            <w:pPr>
              <w:pStyle w:val="ad"/>
              <w:ind w:left="42" w:right="-90"/>
              <w:jc w:val="both"/>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630B96" w:rsidRPr="00630B96" w:rsidRDefault="00630B96" w:rsidP="00630B96">
            <w:pPr>
              <w:pStyle w:val="ad"/>
              <w:ind w:left="42" w:right="-90"/>
              <w:jc w:val="both"/>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630B96" w:rsidRPr="00630B96" w:rsidRDefault="00630B96" w:rsidP="00630B96">
            <w:pPr>
              <w:pStyle w:val="ad"/>
              <w:ind w:left="42" w:right="-90"/>
              <w:jc w:val="both"/>
              <w:rPr>
                <w:sz w:val="18"/>
                <w:szCs w:val="18"/>
              </w:rPr>
            </w:pPr>
          </w:p>
        </w:tc>
        <w:tc>
          <w:tcPr>
            <w:tcW w:w="690" w:type="dxa"/>
            <w:tcBorders>
              <w:top w:val="single" w:sz="4" w:space="0" w:color="auto"/>
              <w:left w:val="single" w:sz="4" w:space="0" w:color="auto"/>
              <w:bottom w:val="single" w:sz="4" w:space="0" w:color="auto"/>
              <w:right w:val="single" w:sz="4" w:space="0" w:color="auto"/>
            </w:tcBorders>
          </w:tcPr>
          <w:p w:rsidR="00630B96" w:rsidRPr="00630B96" w:rsidRDefault="00630B96" w:rsidP="00630B96">
            <w:pPr>
              <w:pStyle w:val="ad"/>
              <w:ind w:left="42" w:right="-90"/>
              <w:jc w:val="both"/>
              <w:rPr>
                <w:sz w:val="18"/>
                <w:szCs w:val="18"/>
              </w:rPr>
            </w:pPr>
          </w:p>
        </w:tc>
      </w:tr>
      <w:tr w:rsidR="00630B96" w:rsidRPr="00630B96" w:rsidTr="00A85130">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630B96" w:rsidRPr="00630B96" w:rsidRDefault="00630B96" w:rsidP="00630B96">
            <w:pPr>
              <w:pStyle w:val="ad"/>
              <w:ind w:left="42" w:right="-90"/>
              <w:jc w:val="both"/>
              <w:rPr>
                <w:sz w:val="18"/>
                <w:szCs w:val="18"/>
              </w:rPr>
            </w:pPr>
            <w:r w:rsidRPr="00630B96">
              <w:rPr>
                <w:sz w:val="18"/>
                <w:szCs w:val="18"/>
              </w:rPr>
              <w:t>15,0</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0B96" w:rsidRPr="00630B96" w:rsidRDefault="00630B96" w:rsidP="00630B96">
            <w:pPr>
              <w:pStyle w:val="ad"/>
              <w:ind w:left="42" w:right="-90"/>
              <w:jc w:val="both"/>
              <w:rPr>
                <w:sz w:val="18"/>
                <w:szCs w:val="18"/>
              </w:rPr>
            </w:pPr>
            <w:r w:rsidRPr="00630B96">
              <w:rPr>
                <w:sz w:val="18"/>
                <w:szCs w:val="18"/>
              </w:rPr>
              <w:t>15,0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0B96" w:rsidRPr="00630B96" w:rsidRDefault="00630B96" w:rsidP="00630B96">
            <w:pPr>
              <w:pStyle w:val="ad"/>
              <w:ind w:left="42" w:right="-90"/>
              <w:jc w:val="both"/>
              <w:rPr>
                <w:sz w:val="18"/>
                <w:szCs w:val="18"/>
              </w:rPr>
            </w:pPr>
            <w:r w:rsidRPr="00630B96">
              <w:rPr>
                <w:sz w:val="18"/>
                <w:szCs w:val="18"/>
              </w:rPr>
              <w:t>15,0</w:t>
            </w:r>
          </w:p>
        </w:tc>
        <w:tc>
          <w:tcPr>
            <w:tcW w:w="850" w:type="dxa"/>
            <w:tcBorders>
              <w:top w:val="single" w:sz="4" w:space="0" w:color="auto"/>
              <w:left w:val="single" w:sz="4" w:space="0" w:color="auto"/>
              <w:bottom w:val="single" w:sz="4" w:space="0" w:color="auto"/>
              <w:right w:val="single" w:sz="4" w:space="0" w:color="auto"/>
            </w:tcBorders>
            <w:vAlign w:val="center"/>
            <w:hideMark/>
          </w:tcPr>
          <w:p w:rsidR="00630B96" w:rsidRPr="00630B96" w:rsidRDefault="00630B96" w:rsidP="00630B96">
            <w:pPr>
              <w:pStyle w:val="ad"/>
              <w:ind w:left="42" w:right="-90"/>
              <w:jc w:val="both"/>
              <w:rPr>
                <w:sz w:val="18"/>
                <w:szCs w:val="18"/>
              </w:rPr>
            </w:pPr>
            <w:r w:rsidRPr="00630B96">
              <w:rPr>
                <w:sz w:val="18"/>
                <w:szCs w:val="18"/>
              </w:rPr>
              <w:t>15,0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0B96" w:rsidRPr="00630B96" w:rsidRDefault="00630B96" w:rsidP="00630B96">
            <w:pPr>
              <w:pStyle w:val="ad"/>
              <w:ind w:left="42" w:right="-90"/>
              <w:jc w:val="both"/>
              <w:rPr>
                <w:sz w:val="18"/>
                <w:szCs w:val="18"/>
              </w:rPr>
            </w:pPr>
            <w:r w:rsidRPr="00630B96">
              <w:rPr>
                <w:sz w:val="18"/>
                <w:szCs w:val="18"/>
              </w:rPr>
              <w:t>15,0</w:t>
            </w:r>
          </w:p>
        </w:tc>
        <w:tc>
          <w:tcPr>
            <w:tcW w:w="868" w:type="dxa"/>
            <w:tcBorders>
              <w:top w:val="single" w:sz="4" w:space="0" w:color="auto"/>
              <w:left w:val="single" w:sz="4" w:space="0" w:color="auto"/>
              <w:bottom w:val="single" w:sz="4" w:space="0" w:color="auto"/>
              <w:right w:val="single" w:sz="4" w:space="0" w:color="auto"/>
            </w:tcBorders>
            <w:vAlign w:val="center"/>
            <w:hideMark/>
          </w:tcPr>
          <w:p w:rsidR="00630B96" w:rsidRPr="00630B96" w:rsidRDefault="00630B96" w:rsidP="00630B96">
            <w:pPr>
              <w:pStyle w:val="ad"/>
              <w:ind w:left="42" w:right="-90"/>
              <w:jc w:val="both"/>
              <w:rPr>
                <w:sz w:val="18"/>
                <w:szCs w:val="18"/>
              </w:rPr>
            </w:pPr>
            <w:r w:rsidRPr="00630B96">
              <w:rPr>
                <w:sz w:val="18"/>
                <w:szCs w:val="18"/>
              </w:rPr>
              <w:t>15,0</w:t>
            </w:r>
          </w:p>
        </w:tc>
        <w:tc>
          <w:tcPr>
            <w:tcW w:w="710" w:type="dxa"/>
            <w:tcBorders>
              <w:top w:val="single" w:sz="4" w:space="0" w:color="auto"/>
              <w:left w:val="single" w:sz="4" w:space="0" w:color="auto"/>
              <w:bottom w:val="single" w:sz="4" w:space="0" w:color="auto"/>
              <w:right w:val="single" w:sz="4" w:space="0" w:color="auto"/>
            </w:tcBorders>
          </w:tcPr>
          <w:p w:rsidR="00630B96" w:rsidRPr="00630B96" w:rsidRDefault="00630B96" w:rsidP="00630B96">
            <w:pPr>
              <w:pStyle w:val="ad"/>
              <w:ind w:left="42" w:right="-90"/>
              <w:jc w:val="both"/>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630B96" w:rsidRPr="00630B96" w:rsidRDefault="00630B96" w:rsidP="00630B96">
            <w:pPr>
              <w:pStyle w:val="ad"/>
              <w:ind w:left="42" w:right="-90"/>
              <w:jc w:val="both"/>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630B96" w:rsidRPr="00630B96" w:rsidRDefault="00630B96" w:rsidP="00630B96">
            <w:pPr>
              <w:pStyle w:val="ad"/>
              <w:ind w:left="42" w:right="-90"/>
              <w:jc w:val="both"/>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630B96" w:rsidRPr="00630B96" w:rsidRDefault="00630B96" w:rsidP="00630B96">
            <w:pPr>
              <w:pStyle w:val="ad"/>
              <w:ind w:left="42" w:right="-90"/>
              <w:jc w:val="both"/>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630B96" w:rsidRPr="00630B96" w:rsidRDefault="00630B96" w:rsidP="00630B96">
            <w:pPr>
              <w:pStyle w:val="ad"/>
              <w:ind w:left="42" w:right="-90"/>
              <w:jc w:val="both"/>
              <w:rPr>
                <w:sz w:val="18"/>
                <w:szCs w:val="18"/>
              </w:rPr>
            </w:pPr>
          </w:p>
        </w:tc>
        <w:tc>
          <w:tcPr>
            <w:tcW w:w="690" w:type="dxa"/>
            <w:tcBorders>
              <w:top w:val="single" w:sz="4" w:space="0" w:color="auto"/>
              <w:left w:val="single" w:sz="4" w:space="0" w:color="auto"/>
              <w:bottom w:val="single" w:sz="4" w:space="0" w:color="auto"/>
              <w:right w:val="single" w:sz="4" w:space="0" w:color="auto"/>
            </w:tcBorders>
          </w:tcPr>
          <w:p w:rsidR="00630B96" w:rsidRPr="00630B96" w:rsidRDefault="00630B96" w:rsidP="00630B96">
            <w:pPr>
              <w:pStyle w:val="ad"/>
              <w:ind w:left="42" w:right="-90"/>
              <w:jc w:val="both"/>
              <w:rPr>
                <w:sz w:val="18"/>
                <w:szCs w:val="18"/>
              </w:rPr>
            </w:pPr>
          </w:p>
        </w:tc>
      </w:tr>
      <w:tr w:rsidR="00630B96" w:rsidRPr="00630B96" w:rsidTr="00630B96">
        <w:trPr>
          <w:cantSplit/>
          <w:trHeight w:val="1168"/>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630B96" w:rsidRPr="00630B96" w:rsidRDefault="00630B96" w:rsidP="00630B96">
            <w:pPr>
              <w:pStyle w:val="ad"/>
              <w:ind w:left="42" w:right="-90"/>
              <w:jc w:val="both"/>
              <w:rPr>
                <w:sz w:val="18"/>
                <w:szCs w:val="18"/>
              </w:rPr>
            </w:pPr>
            <w:r w:rsidRPr="00630B96">
              <w:rPr>
                <w:sz w:val="18"/>
                <w:szCs w:val="18"/>
              </w:rPr>
              <w:t>-</w:t>
            </w:r>
          </w:p>
          <w:p w:rsidR="00630B96" w:rsidRPr="00630B96" w:rsidRDefault="00630B96" w:rsidP="00630B96">
            <w:pPr>
              <w:pStyle w:val="ad"/>
              <w:ind w:left="42" w:right="-90"/>
              <w:jc w:val="both"/>
              <w:rPr>
                <w:sz w:val="18"/>
                <w:szCs w:val="18"/>
              </w:rPr>
            </w:pPr>
            <w:r w:rsidRPr="00630B96">
              <w:rPr>
                <w:sz w:val="18"/>
                <w:szCs w:val="18"/>
              </w:rPr>
              <w:t>420,0</w:t>
            </w:r>
          </w:p>
        </w:t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630B96" w:rsidRPr="00630B96" w:rsidRDefault="00630B96" w:rsidP="00630B96">
            <w:pPr>
              <w:pStyle w:val="ad"/>
              <w:ind w:left="42" w:right="-90"/>
              <w:jc w:val="both"/>
              <w:rPr>
                <w:sz w:val="18"/>
                <w:szCs w:val="18"/>
              </w:rPr>
            </w:pPr>
            <w:r w:rsidRPr="00630B96">
              <w:rPr>
                <w:sz w:val="18"/>
                <w:szCs w:val="18"/>
              </w:rPr>
              <w:t>-</w:t>
            </w:r>
          </w:p>
          <w:p w:rsidR="00630B96" w:rsidRPr="00630B96" w:rsidRDefault="00630B96" w:rsidP="00630B96">
            <w:pPr>
              <w:pStyle w:val="ad"/>
              <w:ind w:left="42" w:right="-90"/>
              <w:jc w:val="both"/>
              <w:rPr>
                <w:sz w:val="18"/>
                <w:szCs w:val="18"/>
              </w:rPr>
            </w:pPr>
            <w:r w:rsidRPr="00630B96">
              <w:rPr>
                <w:sz w:val="18"/>
                <w:szCs w:val="18"/>
              </w:rPr>
              <w:t>70,0</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30B96" w:rsidRPr="00630B96" w:rsidRDefault="00630B96" w:rsidP="00630B96">
            <w:pPr>
              <w:pStyle w:val="ad"/>
              <w:ind w:left="42" w:right="-90"/>
              <w:jc w:val="both"/>
              <w:rPr>
                <w:sz w:val="18"/>
                <w:szCs w:val="18"/>
              </w:rPr>
            </w:pPr>
            <w:r w:rsidRPr="00630B96">
              <w:rPr>
                <w:sz w:val="18"/>
                <w:szCs w:val="18"/>
              </w:rPr>
              <w:t>-</w:t>
            </w:r>
          </w:p>
          <w:p w:rsidR="00630B96" w:rsidRPr="00630B96" w:rsidRDefault="00630B96" w:rsidP="00630B96">
            <w:pPr>
              <w:pStyle w:val="ad"/>
              <w:ind w:left="42" w:right="-90"/>
              <w:jc w:val="both"/>
              <w:rPr>
                <w:sz w:val="18"/>
                <w:szCs w:val="18"/>
              </w:rPr>
            </w:pPr>
            <w:r w:rsidRPr="00630B96">
              <w:rPr>
                <w:sz w:val="18"/>
                <w:szCs w:val="18"/>
              </w:rPr>
              <w:t>70,0</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630B96" w:rsidRPr="00630B96" w:rsidRDefault="00630B96" w:rsidP="00630B96">
            <w:pPr>
              <w:pStyle w:val="ad"/>
              <w:ind w:left="42" w:right="-90"/>
              <w:jc w:val="both"/>
              <w:rPr>
                <w:sz w:val="18"/>
                <w:szCs w:val="18"/>
              </w:rPr>
            </w:pPr>
            <w:r w:rsidRPr="00630B96">
              <w:rPr>
                <w:sz w:val="18"/>
                <w:szCs w:val="18"/>
              </w:rPr>
              <w:t>-</w:t>
            </w:r>
          </w:p>
          <w:p w:rsidR="00630B96" w:rsidRPr="00630B96" w:rsidRDefault="00630B96" w:rsidP="00630B96">
            <w:pPr>
              <w:pStyle w:val="ad"/>
              <w:ind w:left="42" w:right="-90"/>
              <w:jc w:val="both"/>
              <w:rPr>
                <w:sz w:val="18"/>
                <w:szCs w:val="18"/>
              </w:rPr>
            </w:pPr>
            <w:r w:rsidRPr="00630B96">
              <w:rPr>
                <w:sz w:val="18"/>
                <w:szCs w:val="18"/>
              </w:rPr>
              <w:t>70,0</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30B96" w:rsidRPr="00630B96" w:rsidRDefault="00630B96" w:rsidP="00630B96">
            <w:pPr>
              <w:pStyle w:val="ad"/>
              <w:ind w:left="42" w:right="-90"/>
              <w:jc w:val="both"/>
              <w:rPr>
                <w:sz w:val="18"/>
                <w:szCs w:val="18"/>
              </w:rPr>
            </w:pPr>
            <w:r w:rsidRPr="00630B96">
              <w:rPr>
                <w:sz w:val="18"/>
                <w:szCs w:val="18"/>
              </w:rPr>
              <w:t>-</w:t>
            </w:r>
          </w:p>
          <w:p w:rsidR="00630B96" w:rsidRPr="00630B96" w:rsidRDefault="00630B96" w:rsidP="00630B96">
            <w:pPr>
              <w:pStyle w:val="ad"/>
              <w:ind w:left="42" w:right="-90"/>
              <w:jc w:val="both"/>
              <w:rPr>
                <w:sz w:val="18"/>
                <w:szCs w:val="18"/>
              </w:rPr>
            </w:pPr>
            <w:r w:rsidRPr="00630B96">
              <w:rPr>
                <w:sz w:val="18"/>
                <w:szCs w:val="18"/>
              </w:rPr>
              <w:t>70,0</w:t>
            </w:r>
          </w:p>
        </w:tc>
        <w:tc>
          <w:tcPr>
            <w:tcW w:w="868" w:type="dxa"/>
            <w:tcBorders>
              <w:top w:val="single" w:sz="4" w:space="0" w:color="auto"/>
              <w:left w:val="single" w:sz="4" w:space="0" w:color="auto"/>
              <w:bottom w:val="single" w:sz="4" w:space="0" w:color="auto"/>
              <w:right w:val="single" w:sz="4" w:space="0" w:color="auto"/>
            </w:tcBorders>
            <w:vAlign w:val="center"/>
          </w:tcPr>
          <w:p w:rsidR="00630B96" w:rsidRPr="00630B96" w:rsidRDefault="00630B96" w:rsidP="00630B96">
            <w:pPr>
              <w:pStyle w:val="ad"/>
              <w:ind w:left="42" w:right="-90"/>
              <w:jc w:val="both"/>
              <w:rPr>
                <w:sz w:val="18"/>
                <w:szCs w:val="18"/>
              </w:rPr>
            </w:pPr>
            <w:r w:rsidRPr="00630B96">
              <w:rPr>
                <w:sz w:val="18"/>
                <w:szCs w:val="18"/>
              </w:rPr>
              <w:t>-</w:t>
            </w:r>
          </w:p>
        </w:tc>
        <w:tc>
          <w:tcPr>
            <w:tcW w:w="710" w:type="dxa"/>
            <w:tcBorders>
              <w:top w:val="single" w:sz="4" w:space="0" w:color="auto"/>
              <w:left w:val="single" w:sz="4" w:space="0" w:color="auto"/>
              <w:bottom w:val="single" w:sz="4" w:space="0" w:color="auto"/>
              <w:right w:val="single" w:sz="4" w:space="0" w:color="auto"/>
            </w:tcBorders>
            <w:vAlign w:val="center"/>
          </w:tcPr>
          <w:p w:rsidR="00630B96" w:rsidRPr="00630B96" w:rsidRDefault="00630B96" w:rsidP="00630B96">
            <w:pPr>
              <w:pStyle w:val="ad"/>
              <w:ind w:left="42" w:right="-90"/>
              <w:jc w:val="both"/>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630B96" w:rsidRPr="00630B96" w:rsidRDefault="00630B96" w:rsidP="00630B96">
            <w:pPr>
              <w:pStyle w:val="ad"/>
              <w:ind w:left="42" w:right="-90"/>
              <w:jc w:val="both"/>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630B96" w:rsidRPr="00630B96" w:rsidRDefault="00630B96" w:rsidP="00630B96">
            <w:pPr>
              <w:pStyle w:val="ad"/>
              <w:ind w:left="42" w:right="-90"/>
              <w:jc w:val="both"/>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630B96" w:rsidRPr="00630B96" w:rsidRDefault="00630B96" w:rsidP="00630B96">
            <w:pPr>
              <w:pStyle w:val="ad"/>
              <w:ind w:left="42" w:right="-90"/>
              <w:jc w:val="both"/>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630B96" w:rsidRPr="00630B96" w:rsidRDefault="00630B96" w:rsidP="00630B96">
            <w:pPr>
              <w:pStyle w:val="ad"/>
              <w:ind w:left="42" w:right="-90"/>
              <w:jc w:val="both"/>
              <w:rPr>
                <w:sz w:val="18"/>
                <w:szCs w:val="18"/>
              </w:rPr>
            </w:pPr>
          </w:p>
        </w:tc>
        <w:tc>
          <w:tcPr>
            <w:tcW w:w="690" w:type="dxa"/>
            <w:tcBorders>
              <w:top w:val="single" w:sz="4" w:space="0" w:color="auto"/>
              <w:left w:val="single" w:sz="4" w:space="0" w:color="auto"/>
              <w:bottom w:val="single" w:sz="4" w:space="0" w:color="auto"/>
              <w:right w:val="single" w:sz="4" w:space="0" w:color="auto"/>
            </w:tcBorders>
            <w:vAlign w:val="center"/>
          </w:tcPr>
          <w:p w:rsidR="00630B96" w:rsidRPr="00630B96" w:rsidRDefault="00630B96" w:rsidP="00630B96">
            <w:pPr>
              <w:pStyle w:val="ad"/>
              <w:ind w:left="42" w:right="-90"/>
              <w:jc w:val="both"/>
              <w:rPr>
                <w:sz w:val="18"/>
                <w:szCs w:val="18"/>
              </w:rPr>
            </w:pPr>
          </w:p>
        </w:tc>
      </w:tr>
      <w:tr w:rsidR="00630B96" w:rsidRPr="00630B96" w:rsidTr="00630B96">
        <w:trPr>
          <w:cantSplit/>
          <w:trHeight w:val="53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30B96" w:rsidRPr="00630B96" w:rsidRDefault="00630B96" w:rsidP="00630B96">
            <w:pPr>
              <w:pStyle w:val="ad"/>
              <w:ind w:left="42" w:right="-103"/>
              <w:jc w:val="both"/>
              <w:rPr>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630B96" w:rsidRPr="00630B96" w:rsidRDefault="00630B96" w:rsidP="00630B96">
            <w:pPr>
              <w:pStyle w:val="ad"/>
              <w:ind w:left="42" w:right="-108"/>
              <w:jc w:val="both"/>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30B96" w:rsidRPr="00630B96" w:rsidRDefault="00630B96" w:rsidP="00630B96">
            <w:pPr>
              <w:pStyle w:val="ad"/>
              <w:ind w:left="42" w:right="-108"/>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30B96" w:rsidRPr="00630B96" w:rsidRDefault="00630B96" w:rsidP="00630B96">
            <w:pPr>
              <w:pStyle w:val="ad"/>
              <w:ind w:left="42"/>
              <w:jc w:val="both"/>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30B96" w:rsidRPr="00630B96" w:rsidRDefault="00630B96" w:rsidP="00630B96">
            <w:pPr>
              <w:pStyle w:val="ad"/>
              <w:ind w:left="42" w:right="-108"/>
              <w:jc w:val="both"/>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rsidR="00630B96" w:rsidRPr="00630B96" w:rsidRDefault="00630B96" w:rsidP="00630B96">
            <w:pPr>
              <w:pStyle w:val="ad"/>
              <w:ind w:left="42" w:right="-108"/>
              <w:jc w:val="both"/>
              <w:rPr>
                <w:sz w:val="18"/>
                <w:szCs w:val="18"/>
              </w:rPr>
            </w:pPr>
            <w:r w:rsidRPr="00630B96">
              <w:rPr>
                <w:sz w:val="18"/>
                <w:szCs w:val="18"/>
              </w:rPr>
              <w:t>70,0</w:t>
            </w:r>
          </w:p>
        </w:tc>
        <w:tc>
          <w:tcPr>
            <w:tcW w:w="710" w:type="dxa"/>
            <w:tcBorders>
              <w:top w:val="single" w:sz="4" w:space="0" w:color="auto"/>
              <w:left w:val="single" w:sz="4" w:space="0" w:color="auto"/>
              <w:bottom w:val="single" w:sz="4" w:space="0" w:color="auto"/>
              <w:right w:val="single" w:sz="4" w:space="0" w:color="auto"/>
            </w:tcBorders>
            <w:vAlign w:val="center"/>
          </w:tcPr>
          <w:p w:rsidR="00630B96" w:rsidRPr="00630B96" w:rsidRDefault="00630B96" w:rsidP="00630B96">
            <w:pPr>
              <w:pStyle w:val="ad"/>
              <w:ind w:left="42" w:right="-90"/>
              <w:jc w:val="both"/>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630B96" w:rsidRPr="00630B96" w:rsidRDefault="00630B96" w:rsidP="00630B96">
            <w:pPr>
              <w:pStyle w:val="ad"/>
              <w:ind w:left="42" w:right="-90"/>
              <w:jc w:val="both"/>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630B96" w:rsidRPr="00630B96" w:rsidRDefault="00630B96" w:rsidP="00630B96">
            <w:pPr>
              <w:pStyle w:val="ad"/>
              <w:ind w:left="42" w:right="-90"/>
              <w:jc w:val="both"/>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630B96" w:rsidRPr="00630B96" w:rsidRDefault="00630B96" w:rsidP="00630B96">
            <w:pPr>
              <w:pStyle w:val="ad"/>
              <w:ind w:left="42" w:right="-90"/>
              <w:jc w:val="both"/>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630B96" w:rsidRPr="00630B96" w:rsidRDefault="00630B96" w:rsidP="00630B96">
            <w:pPr>
              <w:pStyle w:val="ad"/>
              <w:ind w:left="42" w:right="-90"/>
              <w:jc w:val="both"/>
              <w:rPr>
                <w:sz w:val="18"/>
                <w:szCs w:val="18"/>
              </w:rPr>
            </w:pPr>
          </w:p>
        </w:tc>
        <w:tc>
          <w:tcPr>
            <w:tcW w:w="690" w:type="dxa"/>
            <w:tcBorders>
              <w:top w:val="single" w:sz="4" w:space="0" w:color="auto"/>
              <w:left w:val="single" w:sz="4" w:space="0" w:color="auto"/>
              <w:bottom w:val="single" w:sz="4" w:space="0" w:color="auto"/>
              <w:right w:val="single" w:sz="4" w:space="0" w:color="auto"/>
            </w:tcBorders>
            <w:vAlign w:val="center"/>
          </w:tcPr>
          <w:p w:rsidR="00630B96" w:rsidRPr="00630B96" w:rsidRDefault="00630B96" w:rsidP="00630B96">
            <w:pPr>
              <w:pStyle w:val="ad"/>
              <w:ind w:left="42" w:right="-90"/>
              <w:jc w:val="both"/>
              <w:rPr>
                <w:sz w:val="18"/>
                <w:szCs w:val="18"/>
              </w:rPr>
            </w:pPr>
          </w:p>
        </w:tc>
      </w:tr>
      <w:tr w:rsidR="00630B96" w:rsidRPr="00630B96" w:rsidTr="00630B96">
        <w:trPr>
          <w:cantSplit/>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630B96" w:rsidRPr="00630B96" w:rsidRDefault="00630B96" w:rsidP="00630B96">
            <w:pPr>
              <w:pStyle w:val="ad"/>
              <w:ind w:left="42" w:right="-103"/>
              <w:jc w:val="both"/>
              <w:rPr>
                <w:sz w:val="18"/>
                <w:szCs w:val="18"/>
              </w:rPr>
            </w:pPr>
            <w:r w:rsidRPr="00630B96">
              <w:rPr>
                <w:sz w:val="18"/>
                <w:szCs w:val="18"/>
              </w:rPr>
              <w:t>2.</w:t>
            </w:r>
          </w:p>
        </w:t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630B96" w:rsidRPr="00630B96" w:rsidRDefault="00630B96" w:rsidP="00630B96">
            <w:pPr>
              <w:pStyle w:val="ad"/>
              <w:ind w:left="42" w:right="-108"/>
              <w:rPr>
                <w:sz w:val="18"/>
                <w:szCs w:val="18"/>
              </w:rPr>
            </w:pPr>
            <w:r w:rsidRPr="00630B96">
              <w:rPr>
                <w:sz w:val="18"/>
                <w:szCs w:val="18"/>
              </w:rPr>
              <w:t>Реализация подпрограммы «Развитие информационно</w:t>
            </w:r>
            <w:r w:rsidRPr="00630B96">
              <w:rPr>
                <w:sz w:val="18"/>
                <w:szCs w:val="18"/>
              </w:rPr>
              <w:lastRenderedPageBreak/>
              <w:t>го общества и формирование элементов электронного правительства в Марёвском муниципальном округе»</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30B96" w:rsidRPr="00630B96" w:rsidRDefault="00630B96" w:rsidP="00F9500E">
            <w:pPr>
              <w:pStyle w:val="ad"/>
              <w:ind w:left="42" w:right="-108"/>
              <w:rPr>
                <w:sz w:val="18"/>
                <w:szCs w:val="18"/>
              </w:rPr>
            </w:pPr>
            <w:r w:rsidRPr="00630B96">
              <w:rPr>
                <w:sz w:val="18"/>
                <w:szCs w:val="18"/>
              </w:rPr>
              <w:lastRenderedPageBreak/>
              <w:t xml:space="preserve">управление Делами, организационный отдел, </w:t>
            </w:r>
            <w:r w:rsidRPr="00630B96">
              <w:rPr>
                <w:sz w:val="18"/>
                <w:szCs w:val="18"/>
              </w:rPr>
              <w:lastRenderedPageBreak/>
              <w:t xml:space="preserve">юридический отдел, отдел бухгалтерского </w:t>
            </w:r>
          </w:p>
          <w:p w:rsidR="00630B96" w:rsidRPr="00630B96" w:rsidRDefault="00630B96" w:rsidP="00630B96">
            <w:pPr>
              <w:pStyle w:val="ad"/>
              <w:ind w:left="42" w:right="-108"/>
              <w:jc w:val="both"/>
              <w:rPr>
                <w:sz w:val="18"/>
                <w:szCs w:val="18"/>
              </w:rPr>
            </w:pPr>
            <w:r w:rsidRPr="00630B96">
              <w:rPr>
                <w:sz w:val="18"/>
                <w:szCs w:val="18"/>
              </w:rPr>
              <w:t>учета и закупок, информационный отдел</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630B96" w:rsidRPr="00630B96" w:rsidRDefault="00630B96" w:rsidP="00630B96">
            <w:pPr>
              <w:pStyle w:val="ad"/>
              <w:ind w:left="42"/>
              <w:jc w:val="both"/>
              <w:rPr>
                <w:sz w:val="18"/>
                <w:szCs w:val="18"/>
              </w:rPr>
            </w:pPr>
            <w:r w:rsidRPr="00630B96">
              <w:rPr>
                <w:sz w:val="18"/>
                <w:szCs w:val="18"/>
              </w:rPr>
              <w:lastRenderedPageBreak/>
              <w:t>2021 – 2026 годы</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30B96" w:rsidRPr="00630B96" w:rsidRDefault="00630B96" w:rsidP="00630B96">
            <w:pPr>
              <w:pStyle w:val="ad"/>
              <w:ind w:left="42" w:right="-108"/>
              <w:jc w:val="both"/>
              <w:rPr>
                <w:sz w:val="18"/>
                <w:szCs w:val="18"/>
              </w:rPr>
            </w:pPr>
            <w:r w:rsidRPr="00630B96">
              <w:rPr>
                <w:sz w:val="18"/>
                <w:szCs w:val="18"/>
              </w:rPr>
              <w:t xml:space="preserve">2.1.1., 2.1.2., 2.1.3., 2.1.4., 2.1.5., 2.2.1., 2.2.2., 2.2.3., </w:t>
            </w:r>
            <w:r w:rsidRPr="00630B96">
              <w:rPr>
                <w:sz w:val="18"/>
                <w:szCs w:val="18"/>
              </w:rPr>
              <w:lastRenderedPageBreak/>
              <w:t>2.3.1., 2.3.2., 2.3.3.</w:t>
            </w:r>
          </w:p>
        </w:tc>
        <w:tc>
          <w:tcPr>
            <w:tcW w:w="868" w:type="dxa"/>
            <w:tcBorders>
              <w:top w:val="single" w:sz="4" w:space="0" w:color="auto"/>
              <w:left w:val="single" w:sz="4" w:space="0" w:color="auto"/>
              <w:bottom w:val="single" w:sz="4" w:space="0" w:color="auto"/>
              <w:right w:val="single" w:sz="4" w:space="0" w:color="auto"/>
            </w:tcBorders>
            <w:vAlign w:val="center"/>
            <w:hideMark/>
          </w:tcPr>
          <w:p w:rsidR="00630B96" w:rsidRPr="00630B96" w:rsidRDefault="00630B96" w:rsidP="00630B96">
            <w:pPr>
              <w:pStyle w:val="ad"/>
              <w:ind w:left="42" w:right="-108"/>
              <w:jc w:val="both"/>
              <w:rPr>
                <w:sz w:val="18"/>
                <w:szCs w:val="18"/>
              </w:rPr>
            </w:pPr>
            <w:r w:rsidRPr="00630B96">
              <w:rPr>
                <w:sz w:val="18"/>
                <w:szCs w:val="18"/>
              </w:rPr>
              <w:lastRenderedPageBreak/>
              <w:t>бюджет муниципального округа</w:t>
            </w:r>
          </w:p>
        </w:tc>
        <w:tc>
          <w:tcPr>
            <w:tcW w:w="710" w:type="dxa"/>
            <w:tcBorders>
              <w:top w:val="single" w:sz="4" w:space="0" w:color="auto"/>
              <w:left w:val="single" w:sz="4" w:space="0" w:color="auto"/>
              <w:bottom w:val="single" w:sz="4" w:space="0" w:color="auto"/>
              <w:right w:val="single" w:sz="4" w:space="0" w:color="auto"/>
            </w:tcBorders>
            <w:vAlign w:val="center"/>
          </w:tcPr>
          <w:p w:rsidR="00630B96" w:rsidRPr="00630B96" w:rsidRDefault="00630B96" w:rsidP="00630B96">
            <w:pPr>
              <w:pStyle w:val="ad"/>
              <w:ind w:left="42" w:right="-90"/>
              <w:jc w:val="both"/>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630B96" w:rsidRPr="00630B96" w:rsidRDefault="00630B96" w:rsidP="00630B96">
            <w:pPr>
              <w:pStyle w:val="ad"/>
              <w:ind w:left="42" w:right="-90"/>
              <w:jc w:val="both"/>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630B96" w:rsidRPr="00630B96" w:rsidRDefault="00630B96" w:rsidP="00630B96">
            <w:pPr>
              <w:pStyle w:val="ad"/>
              <w:ind w:left="42" w:right="-90"/>
              <w:jc w:val="both"/>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630B96" w:rsidRPr="00630B96" w:rsidRDefault="00630B96" w:rsidP="00630B96">
            <w:pPr>
              <w:pStyle w:val="ad"/>
              <w:ind w:left="42" w:right="-90"/>
              <w:jc w:val="both"/>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630B96" w:rsidRPr="00630B96" w:rsidRDefault="00630B96" w:rsidP="00630B96">
            <w:pPr>
              <w:pStyle w:val="ad"/>
              <w:ind w:left="42" w:right="-90"/>
              <w:jc w:val="both"/>
              <w:rPr>
                <w:sz w:val="18"/>
                <w:szCs w:val="18"/>
              </w:rPr>
            </w:pPr>
          </w:p>
        </w:tc>
        <w:tc>
          <w:tcPr>
            <w:tcW w:w="690" w:type="dxa"/>
            <w:tcBorders>
              <w:top w:val="single" w:sz="4" w:space="0" w:color="auto"/>
              <w:left w:val="single" w:sz="4" w:space="0" w:color="auto"/>
              <w:bottom w:val="single" w:sz="4" w:space="0" w:color="auto"/>
              <w:right w:val="single" w:sz="4" w:space="0" w:color="auto"/>
            </w:tcBorders>
            <w:vAlign w:val="center"/>
          </w:tcPr>
          <w:p w:rsidR="00630B96" w:rsidRPr="00630B96" w:rsidRDefault="00630B96" w:rsidP="00630B96">
            <w:pPr>
              <w:pStyle w:val="ad"/>
              <w:ind w:left="42" w:right="-90"/>
              <w:jc w:val="both"/>
              <w:rPr>
                <w:sz w:val="18"/>
                <w:szCs w:val="18"/>
              </w:rPr>
            </w:pPr>
          </w:p>
        </w:tc>
      </w:tr>
      <w:tr w:rsidR="00630B96" w:rsidRPr="00630B96" w:rsidTr="00630B96">
        <w:trPr>
          <w:cantSplit/>
          <w:trHeight w:val="154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30B96" w:rsidRPr="00630B96" w:rsidRDefault="00630B96" w:rsidP="00630B96">
            <w:pPr>
              <w:pStyle w:val="ad"/>
              <w:ind w:left="42" w:right="-103"/>
              <w:jc w:val="both"/>
              <w:rPr>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630B96" w:rsidRPr="00630B96" w:rsidRDefault="00630B96" w:rsidP="00630B96">
            <w:pPr>
              <w:pStyle w:val="ad"/>
              <w:ind w:left="42" w:right="-108"/>
              <w:jc w:val="both"/>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30B96" w:rsidRPr="00630B96" w:rsidRDefault="00630B96" w:rsidP="00630B96">
            <w:pPr>
              <w:pStyle w:val="ad"/>
              <w:ind w:left="42" w:right="-108"/>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30B96" w:rsidRPr="00630B96" w:rsidRDefault="00630B96" w:rsidP="00630B96">
            <w:pPr>
              <w:pStyle w:val="ad"/>
              <w:ind w:left="42"/>
              <w:jc w:val="both"/>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30B96" w:rsidRPr="00630B96" w:rsidRDefault="00630B96" w:rsidP="00630B96">
            <w:pPr>
              <w:pStyle w:val="ad"/>
              <w:ind w:left="42" w:right="-108"/>
              <w:jc w:val="both"/>
              <w:rPr>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rsidR="00630B96" w:rsidRPr="00630B96" w:rsidRDefault="00630B96" w:rsidP="00630B96">
            <w:pPr>
              <w:pStyle w:val="ad"/>
              <w:ind w:left="42" w:right="-108"/>
              <w:jc w:val="both"/>
              <w:rPr>
                <w:sz w:val="18"/>
                <w:szCs w:val="18"/>
              </w:rPr>
            </w:pPr>
            <w:r w:rsidRPr="00630B96">
              <w:rPr>
                <w:sz w:val="18"/>
                <w:szCs w:val="18"/>
              </w:rPr>
              <w:t>областной бюджет</w:t>
            </w:r>
          </w:p>
        </w:tc>
        <w:tc>
          <w:tcPr>
            <w:tcW w:w="710" w:type="dxa"/>
            <w:tcBorders>
              <w:top w:val="single" w:sz="4" w:space="0" w:color="auto"/>
              <w:left w:val="single" w:sz="4" w:space="0" w:color="auto"/>
              <w:bottom w:val="single" w:sz="4" w:space="0" w:color="auto"/>
              <w:right w:val="single" w:sz="4" w:space="0" w:color="auto"/>
            </w:tcBorders>
            <w:vAlign w:val="center"/>
          </w:tcPr>
          <w:p w:rsidR="00630B96" w:rsidRPr="00630B96" w:rsidRDefault="00630B96" w:rsidP="00630B96">
            <w:pPr>
              <w:pStyle w:val="ad"/>
              <w:ind w:left="42" w:right="141"/>
              <w:jc w:val="both"/>
              <w:rPr>
                <w:sz w:val="18"/>
                <w:szCs w:val="18"/>
              </w:rPr>
            </w:pPr>
            <w:r w:rsidRPr="00630B96">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30B96" w:rsidRPr="00630B96" w:rsidRDefault="00630B96" w:rsidP="00630B96">
            <w:pPr>
              <w:pStyle w:val="ad"/>
              <w:ind w:left="42" w:right="141"/>
              <w:jc w:val="both"/>
              <w:rPr>
                <w:sz w:val="18"/>
                <w:szCs w:val="18"/>
              </w:rPr>
            </w:pPr>
            <w:r w:rsidRPr="00630B96">
              <w:rPr>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30B96" w:rsidRPr="00630B96" w:rsidRDefault="00630B96" w:rsidP="00630B96">
            <w:pPr>
              <w:pStyle w:val="ad"/>
              <w:ind w:left="42" w:right="141"/>
              <w:jc w:val="both"/>
              <w:rPr>
                <w:sz w:val="18"/>
                <w:szCs w:val="18"/>
              </w:rPr>
            </w:pPr>
            <w:r w:rsidRPr="00630B96">
              <w:rPr>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30B96" w:rsidRPr="00630B96" w:rsidRDefault="00630B96" w:rsidP="00630B96">
            <w:pPr>
              <w:pStyle w:val="ad"/>
              <w:ind w:left="42" w:right="141"/>
              <w:jc w:val="both"/>
              <w:rPr>
                <w:sz w:val="18"/>
                <w:szCs w:val="18"/>
              </w:rPr>
            </w:pPr>
            <w:r w:rsidRPr="00630B96">
              <w:rPr>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30B96" w:rsidRPr="00630B96" w:rsidRDefault="00630B96" w:rsidP="00630B96">
            <w:pPr>
              <w:pStyle w:val="ad"/>
              <w:ind w:left="42" w:right="141"/>
              <w:jc w:val="both"/>
              <w:rPr>
                <w:sz w:val="18"/>
                <w:szCs w:val="18"/>
              </w:rPr>
            </w:pPr>
            <w:r w:rsidRPr="00630B96">
              <w:rPr>
                <w:sz w:val="18"/>
                <w:szCs w:val="18"/>
              </w:rPr>
              <w:t>-</w:t>
            </w:r>
          </w:p>
        </w:tc>
        <w:tc>
          <w:tcPr>
            <w:tcW w:w="690" w:type="dxa"/>
            <w:tcBorders>
              <w:top w:val="single" w:sz="4" w:space="0" w:color="auto"/>
              <w:left w:val="single" w:sz="4" w:space="0" w:color="auto"/>
              <w:bottom w:val="single" w:sz="4" w:space="0" w:color="auto"/>
              <w:right w:val="single" w:sz="4" w:space="0" w:color="auto"/>
            </w:tcBorders>
            <w:vAlign w:val="center"/>
            <w:hideMark/>
          </w:tcPr>
          <w:p w:rsidR="00630B96" w:rsidRPr="00630B96" w:rsidRDefault="00630B96" w:rsidP="00630B96">
            <w:pPr>
              <w:pStyle w:val="ad"/>
              <w:ind w:left="42" w:right="141"/>
              <w:jc w:val="both"/>
              <w:rPr>
                <w:sz w:val="18"/>
                <w:szCs w:val="18"/>
              </w:rPr>
            </w:pPr>
            <w:r w:rsidRPr="00630B96">
              <w:rPr>
                <w:sz w:val="18"/>
                <w:szCs w:val="18"/>
              </w:rPr>
              <w:t>-</w:t>
            </w:r>
          </w:p>
        </w:tc>
      </w:tr>
    </w:tbl>
    <w:p w:rsidR="00A4530F" w:rsidRDefault="00A4530F" w:rsidP="00DA25D4">
      <w:pPr>
        <w:pStyle w:val="ad"/>
        <w:ind w:left="42" w:right="141"/>
        <w:jc w:val="both"/>
        <w:rPr>
          <w:sz w:val="18"/>
          <w:szCs w:val="18"/>
        </w:rPr>
      </w:pPr>
    </w:p>
    <w:p w:rsidR="00012693" w:rsidRPr="00012693" w:rsidRDefault="00012693" w:rsidP="00012693">
      <w:pPr>
        <w:pStyle w:val="ad"/>
        <w:ind w:left="42" w:right="141"/>
        <w:jc w:val="both"/>
        <w:rPr>
          <w:sz w:val="18"/>
          <w:szCs w:val="18"/>
        </w:rPr>
      </w:pPr>
      <w:r w:rsidRPr="00012693">
        <w:rPr>
          <w:sz w:val="18"/>
          <w:szCs w:val="18"/>
        </w:rPr>
        <w:t>1.3. В Паспорте подпрограммы «Развитие информационного общества и формирование элементов электронного правительства в Марёвском муниципальном округе» муниципальной программы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p w:rsidR="00012693" w:rsidRPr="00012693" w:rsidRDefault="00012693" w:rsidP="00012693">
      <w:pPr>
        <w:pStyle w:val="ad"/>
        <w:ind w:left="42" w:right="141"/>
        <w:jc w:val="both"/>
        <w:rPr>
          <w:sz w:val="18"/>
          <w:szCs w:val="18"/>
        </w:rPr>
      </w:pPr>
      <w:r w:rsidRPr="00012693">
        <w:rPr>
          <w:sz w:val="18"/>
          <w:szCs w:val="18"/>
        </w:rPr>
        <w:t>1.3.1. Изложить раздел 4 в редакции:</w:t>
      </w:r>
    </w:p>
    <w:p w:rsidR="00012693" w:rsidRPr="00012693" w:rsidRDefault="00012693" w:rsidP="00012693">
      <w:pPr>
        <w:pStyle w:val="ad"/>
        <w:ind w:left="42" w:right="141"/>
        <w:jc w:val="both"/>
        <w:rPr>
          <w:sz w:val="18"/>
          <w:szCs w:val="18"/>
        </w:rPr>
      </w:pPr>
      <w:r w:rsidRPr="00012693">
        <w:rPr>
          <w:sz w:val="18"/>
          <w:szCs w:val="18"/>
        </w:rPr>
        <w:t>«4. Объемы и источники финансирования подпрограммы в целом и по годам реализации (тыс. рублей):</w:t>
      </w:r>
    </w:p>
    <w:p w:rsidR="00012693" w:rsidRPr="00012693" w:rsidRDefault="00012693" w:rsidP="00012693">
      <w:pPr>
        <w:pStyle w:val="ad"/>
        <w:ind w:left="42" w:right="141"/>
        <w:rPr>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1108"/>
        <w:gridCol w:w="1241"/>
        <w:gridCol w:w="2997"/>
        <w:gridCol w:w="1272"/>
        <w:gridCol w:w="1827"/>
      </w:tblGrid>
      <w:tr w:rsidR="00012693" w:rsidRPr="00012693" w:rsidTr="00A85130">
        <w:tc>
          <w:tcPr>
            <w:tcW w:w="1161" w:type="dxa"/>
            <w:vMerge w:val="restart"/>
          </w:tcPr>
          <w:p w:rsidR="00012693" w:rsidRPr="00012693" w:rsidRDefault="00012693" w:rsidP="00012693">
            <w:pPr>
              <w:pStyle w:val="ad"/>
              <w:ind w:left="42" w:right="141"/>
              <w:jc w:val="both"/>
              <w:rPr>
                <w:sz w:val="18"/>
                <w:szCs w:val="18"/>
              </w:rPr>
            </w:pPr>
            <w:r w:rsidRPr="00012693">
              <w:rPr>
                <w:sz w:val="18"/>
                <w:szCs w:val="18"/>
              </w:rPr>
              <w:t>Год</w:t>
            </w:r>
          </w:p>
        </w:tc>
        <w:tc>
          <w:tcPr>
            <w:tcW w:w="8445" w:type="dxa"/>
            <w:gridSpan w:val="5"/>
          </w:tcPr>
          <w:p w:rsidR="00012693" w:rsidRPr="00012693" w:rsidRDefault="00012693" w:rsidP="00012693">
            <w:pPr>
              <w:pStyle w:val="ad"/>
              <w:ind w:left="42" w:right="141"/>
              <w:jc w:val="both"/>
              <w:rPr>
                <w:sz w:val="18"/>
                <w:szCs w:val="18"/>
              </w:rPr>
            </w:pPr>
            <w:r w:rsidRPr="00012693">
              <w:rPr>
                <w:sz w:val="18"/>
                <w:szCs w:val="18"/>
              </w:rPr>
              <w:t>Источник финансирования</w:t>
            </w:r>
          </w:p>
        </w:tc>
      </w:tr>
      <w:tr w:rsidR="00012693" w:rsidRPr="00012693" w:rsidTr="00A85130">
        <w:tc>
          <w:tcPr>
            <w:tcW w:w="1161" w:type="dxa"/>
            <w:vMerge/>
          </w:tcPr>
          <w:p w:rsidR="00012693" w:rsidRPr="00012693" w:rsidRDefault="00012693" w:rsidP="00012693">
            <w:pPr>
              <w:pStyle w:val="ad"/>
              <w:ind w:left="42" w:right="141"/>
              <w:jc w:val="both"/>
              <w:rPr>
                <w:sz w:val="18"/>
                <w:szCs w:val="18"/>
              </w:rPr>
            </w:pPr>
          </w:p>
        </w:tc>
        <w:tc>
          <w:tcPr>
            <w:tcW w:w="1108" w:type="dxa"/>
          </w:tcPr>
          <w:p w:rsidR="00012693" w:rsidRPr="00012693" w:rsidRDefault="00012693" w:rsidP="00012693">
            <w:pPr>
              <w:pStyle w:val="ad"/>
              <w:ind w:left="42" w:right="141"/>
              <w:jc w:val="both"/>
              <w:rPr>
                <w:sz w:val="18"/>
                <w:szCs w:val="18"/>
              </w:rPr>
            </w:pPr>
            <w:r w:rsidRPr="00012693">
              <w:rPr>
                <w:sz w:val="18"/>
                <w:szCs w:val="18"/>
              </w:rPr>
              <w:t>федеральный бюджет</w:t>
            </w:r>
          </w:p>
        </w:tc>
        <w:tc>
          <w:tcPr>
            <w:tcW w:w="1241" w:type="dxa"/>
          </w:tcPr>
          <w:p w:rsidR="00012693" w:rsidRPr="00012693" w:rsidRDefault="00012693" w:rsidP="00012693">
            <w:pPr>
              <w:pStyle w:val="ad"/>
              <w:ind w:left="42" w:right="141"/>
              <w:jc w:val="both"/>
              <w:rPr>
                <w:sz w:val="18"/>
                <w:szCs w:val="18"/>
              </w:rPr>
            </w:pPr>
            <w:r w:rsidRPr="00012693">
              <w:rPr>
                <w:sz w:val="18"/>
                <w:szCs w:val="18"/>
              </w:rPr>
              <w:t xml:space="preserve">областной бюджет </w:t>
            </w:r>
          </w:p>
        </w:tc>
        <w:tc>
          <w:tcPr>
            <w:tcW w:w="2997" w:type="dxa"/>
          </w:tcPr>
          <w:p w:rsidR="00012693" w:rsidRPr="00012693" w:rsidRDefault="00012693" w:rsidP="00012693">
            <w:pPr>
              <w:pStyle w:val="ad"/>
              <w:ind w:left="42" w:right="141"/>
              <w:jc w:val="both"/>
              <w:rPr>
                <w:sz w:val="18"/>
                <w:szCs w:val="18"/>
              </w:rPr>
            </w:pPr>
            <w:r w:rsidRPr="00012693">
              <w:rPr>
                <w:sz w:val="18"/>
                <w:szCs w:val="18"/>
              </w:rPr>
              <w:t xml:space="preserve">бюджет </w:t>
            </w:r>
          </w:p>
          <w:p w:rsidR="00012693" w:rsidRPr="00012693" w:rsidRDefault="00012693" w:rsidP="00012693">
            <w:pPr>
              <w:pStyle w:val="ad"/>
              <w:ind w:left="42" w:right="141"/>
              <w:jc w:val="both"/>
              <w:rPr>
                <w:sz w:val="18"/>
                <w:szCs w:val="18"/>
              </w:rPr>
            </w:pPr>
            <w:r w:rsidRPr="00012693">
              <w:rPr>
                <w:sz w:val="18"/>
                <w:szCs w:val="18"/>
              </w:rPr>
              <w:t>муниципального округа</w:t>
            </w:r>
          </w:p>
        </w:tc>
        <w:tc>
          <w:tcPr>
            <w:tcW w:w="1272" w:type="dxa"/>
          </w:tcPr>
          <w:p w:rsidR="00012693" w:rsidRPr="00012693" w:rsidRDefault="00012693" w:rsidP="00012693">
            <w:pPr>
              <w:pStyle w:val="ad"/>
              <w:ind w:left="42" w:right="141"/>
              <w:jc w:val="both"/>
              <w:rPr>
                <w:sz w:val="18"/>
                <w:szCs w:val="18"/>
              </w:rPr>
            </w:pPr>
            <w:proofErr w:type="gramStart"/>
            <w:r w:rsidRPr="00012693">
              <w:rPr>
                <w:sz w:val="18"/>
                <w:szCs w:val="18"/>
              </w:rPr>
              <w:t>внебюд-жетные</w:t>
            </w:r>
            <w:proofErr w:type="gramEnd"/>
            <w:r w:rsidRPr="00012693">
              <w:rPr>
                <w:sz w:val="18"/>
                <w:szCs w:val="18"/>
              </w:rPr>
              <w:t xml:space="preserve"> средства</w:t>
            </w:r>
          </w:p>
        </w:tc>
        <w:tc>
          <w:tcPr>
            <w:tcW w:w="1827" w:type="dxa"/>
          </w:tcPr>
          <w:p w:rsidR="00012693" w:rsidRPr="00012693" w:rsidRDefault="00012693" w:rsidP="00012693">
            <w:pPr>
              <w:pStyle w:val="ad"/>
              <w:ind w:left="42" w:right="141"/>
              <w:jc w:val="both"/>
              <w:rPr>
                <w:sz w:val="18"/>
                <w:szCs w:val="18"/>
              </w:rPr>
            </w:pPr>
            <w:r w:rsidRPr="00012693">
              <w:rPr>
                <w:sz w:val="18"/>
                <w:szCs w:val="18"/>
              </w:rPr>
              <w:t>всего</w:t>
            </w:r>
          </w:p>
        </w:tc>
      </w:tr>
      <w:tr w:rsidR="00012693" w:rsidRPr="00012693" w:rsidTr="00A85130">
        <w:tc>
          <w:tcPr>
            <w:tcW w:w="1161" w:type="dxa"/>
          </w:tcPr>
          <w:p w:rsidR="00012693" w:rsidRPr="00012693" w:rsidRDefault="00012693" w:rsidP="00012693">
            <w:pPr>
              <w:pStyle w:val="ad"/>
              <w:ind w:left="42" w:right="141"/>
              <w:jc w:val="both"/>
              <w:rPr>
                <w:sz w:val="18"/>
                <w:szCs w:val="18"/>
              </w:rPr>
            </w:pPr>
            <w:r w:rsidRPr="00012693">
              <w:rPr>
                <w:sz w:val="18"/>
                <w:szCs w:val="18"/>
              </w:rPr>
              <w:t>1</w:t>
            </w:r>
          </w:p>
        </w:tc>
        <w:tc>
          <w:tcPr>
            <w:tcW w:w="1108" w:type="dxa"/>
          </w:tcPr>
          <w:p w:rsidR="00012693" w:rsidRPr="00012693" w:rsidRDefault="00012693" w:rsidP="00012693">
            <w:pPr>
              <w:pStyle w:val="ad"/>
              <w:ind w:left="42" w:right="141"/>
              <w:jc w:val="both"/>
              <w:rPr>
                <w:sz w:val="18"/>
                <w:szCs w:val="18"/>
              </w:rPr>
            </w:pPr>
            <w:r w:rsidRPr="00012693">
              <w:rPr>
                <w:sz w:val="18"/>
                <w:szCs w:val="18"/>
              </w:rPr>
              <w:t>2</w:t>
            </w:r>
          </w:p>
        </w:tc>
        <w:tc>
          <w:tcPr>
            <w:tcW w:w="1241" w:type="dxa"/>
          </w:tcPr>
          <w:p w:rsidR="00012693" w:rsidRPr="00012693" w:rsidRDefault="00012693" w:rsidP="00012693">
            <w:pPr>
              <w:pStyle w:val="ad"/>
              <w:ind w:left="42" w:right="141"/>
              <w:jc w:val="both"/>
              <w:rPr>
                <w:sz w:val="18"/>
                <w:szCs w:val="18"/>
              </w:rPr>
            </w:pPr>
            <w:r w:rsidRPr="00012693">
              <w:rPr>
                <w:sz w:val="18"/>
                <w:szCs w:val="18"/>
              </w:rPr>
              <w:t>3</w:t>
            </w:r>
          </w:p>
        </w:tc>
        <w:tc>
          <w:tcPr>
            <w:tcW w:w="2997" w:type="dxa"/>
          </w:tcPr>
          <w:p w:rsidR="00012693" w:rsidRPr="00012693" w:rsidRDefault="00012693" w:rsidP="00012693">
            <w:pPr>
              <w:pStyle w:val="ad"/>
              <w:ind w:left="42" w:right="141"/>
              <w:jc w:val="both"/>
              <w:rPr>
                <w:sz w:val="18"/>
                <w:szCs w:val="18"/>
              </w:rPr>
            </w:pPr>
            <w:r w:rsidRPr="00012693">
              <w:rPr>
                <w:sz w:val="18"/>
                <w:szCs w:val="18"/>
              </w:rPr>
              <w:t>4</w:t>
            </w:r>
          </w:p>
        </w:tc>
        <w:tc>
          <w:tcPr>
            <w:tcW w:w="1272" w:type="dxa"/>
          </w:tcPr>
          <w:p w:rsidR="00012693" w:rsidRPr="00012693" w:rsidRDefault="00012693" w:rsidP="00012693">
            <w:pPr>
              <w:pStyle w:val="ad"/>
              <w:ind w:left="42" w:right="141"/>
              <w:jc w:val="both"/>
              <w:rPr>
                <w:sz w:val="18"/>
                <w:szCs w:val="18"/>
              </w:rPr>
            </w:pPr>
            <w:r w:rsidRPr="00012693">
              <w:rPr>
                <w:sz w:val="18"/>
                <w:szCs w:val="18"/>
              </w:rPr>
              <w:t>5</w:t>
            </w:r>
          </w:p>
        </w:tc>
        <w:tc>
          <w:tcPr>
            <w:tcW w:w="1827" w:type="dxa"/>
          </w:tcPr>
          <w:p w:rsidR="00012693" w:rsidRPr="00012693" w:rsidRDefault="00012693" w:rsidP="00012693">
            <w:pPr>
              <w:pStyle w:val="ad"/>
              <w:ind w:left="42" w:right="141"/>
              <w:jc w:val="both"/>
              <w:rPr>
                <w:sz w:val="18"/>
                <w:szCs w:val="18"/>
              </w:rPr>
            </w:pPr>
            <w:r w:rsidRPr="00012693">
              <w:rPr>
                <w:sz w:val="18"/>
                <w:szCs w:val="18"/>
              </w:rPr>
              <w:t>6</w:t>
            </w:r>
          </w:p>
        </w:tc>
      </w:tr>
      <w:tr w:rsidR="00012693" w:rsidRPr="00012693" w:rsidTr="00A85130">
        <w:tc>
          <w:tcPr>
            <w:tcW w:w="1161" w:type="dxa"/>
            <w:vAlign w:val="center"/>
          </w:tcPr>
          <w:p w:rsidR="00012693" w:rsidRPr="00012693" w:rsidRDefault="00012693" w:rsidP="00012693">
            <w:pPr>
              <w:pStyle w:val="ad"/>
              <w:ind w:left="42" w:right="141"/>
              <w:jc w:val="both"/>
              <w:rPr>
                <w:sz w:val="18"/>
                <w:szCs w:val="18"/>
              </w:rPr>
            </w:pPr>
            <w:r w:rsidRPr="00012693">
              <w:rPr>
                <w:sz w:val="18"/>
                <w:szCs w:val="18"/>
              </w:rPr>
              <w:t>2021</w:t>
            </w:r>
          </w:p>
        </w:tc>
        <w:tc>
          <w:tcPr>
            <w:tcW w:w="1108" w:type="dxa"/>
            <w:vAlign w:val="center"/>
          </w:tcPr>
          <w:p w:rsidR="00012693" w:rsidRPr="00012693" w:rsidRDefault="00012693" w:rsidP="00012693">
            <w:pPr>
              <w:pStyle w:val="ad"/>
              <w:ind w:left="42" w:right="141"/>
              <w:jc w:val="both"/>
              <w:rPr>
                <w:sz w:val="18"/>
                <w:szCs w:val="18"/>
              </w:rPr>
            </w:pPr>
            <w:r w:rsidRPr="00012693">
              <w:rPr>
                <w:sz w:val="18"/>
                <w:szCs w:val="18"/>
              </w:rPr>
              <w:t>-</w:t>
            </w:r>
          </w:p>
        </w:tc>
        <w:tc>
          <w:tcPr>
            <w:tcW w:w="1241" w:type="dxa"/>
            <w:vAlign w:val="center"/>
          </w:tcPr>
          <w:p w:rsidR="00012693" w:rsidRPr="00012693" w:rsidRDefault="00012693" w:rsidP="00012693">
            <w:pPr>
              <w:pStyle w:val="ad"/>
              <w:ind w:left="42" w:right="141"/>
              <w:jc w:val="both"/>
              <w:rPr>
                <w:sz w:val="18"/>
                <w:szCs w:val="18"/>
              </w:rPr>
            </w:pPr>
            <w:r w:rsidRPr="00012693">
              <w:rPr>
                <w:sz w:val="18"/>
                <w:szCs w:val="18"/>
              </w:rPr>
              <w:t>-</w:t>
            </w:r>
          </w:p>
        </w:tc>
        <w:tc>
          <w:tcPr>
            <w:tcW w:w="2997" w:type="dxa"/>
            <w:vAlign w:val="center"/>
          </w:tcPr>
          <w:p w:rsidR="00012693" w:rsidRPr="00012693" w:rsidRDefault="00012693" w:rsidP="00012693">
            <w:pPr>
              <w:pStyle w:val="ad"/>
              <w:ind w:left="42" w:right="141"/>
              <w:jc w:val="both"/>
              <w:rPr>
                <w:sz w:val="18"/>
                <w:szCs w:val="18"/>
              </w:rPr>
            </w:pPr>
            <w:r w:rsidRPr="00012693">
              <w:rPr>
                <w:sz w:val="18"/>
                <w:szCs w:val="18"/>
              </w:rPr>
              <w:t>420,0</w:t>
            </w:r>
          </w:p>
        </w:tc>
        <w:tc>
          <w:tcPr>
            <w:tcW w:w="1272" w:type="dxa"/>
            <w:vAlign w:val="center"/>
          </w:tcPr>
          <w:p w:rsidR="00012693" w:rsidRPr="00012693" w:rsidRDefault="00012693" w:rsidP="00012693">
            <w:pPr>
              <w:pStyle w:val="ad"/>
              <w:ind w:left="42" w:right="141"/>
              <w:jc w:val="both"/>
              <w:rPr>
                <w:sz w:val="18"/>
                <w:szCs w:val="18"/>
              </w:rPr>
            </w:pPr>
            <w:r w:rsidRPr="00012693">
              <w:rPr>
                <w:sz w:val="18"/>
                <w:szCs w:val="18"/>
              </w:rPr>
              <w:t>-</w:t>
            </w:r>
          </w:p>
        </w:tc>
        <w:tc>
          <w:tcPr>
            <w:tcW w:w="1827" w:type="dxa"/>
          </w:tcPr>
          <w:p w:rsidR="00012693" w:rsidRPr="00012693" w:rsidRDefault="00012693" w:rsidP="00012693">
            <w:pPr>
              <w:pStyle w:val="ad"/>
              <w:ind w:left="42" w:right="141"/>
              <w:jc w:val="both"/>
              <w:rPr>
                <w:sz w:val="18"/>
                <w:szCs w:val="18"/>
              </w:rPr>
            </w:pPr>
            <w:r w:rsidRPr="00012693">
              <w:rPr>
                <w:sz w:val="18"/>
                <w:szCs w:val="18"/>
              </w:rPr>
              <w:t>420,0</w:t>
            </w:r>
          </w:p>
        </w:tc>
      </w:tr>
      <w:tr w:rsidR="00012693" w:rsidRPr="00012693" w:rsidTr="00A85130">
        <w:tc>
          <w:tcPr>
            <w:tcW w:w="1161" w:type="dxa"/>
            <w:vAlign w:val="center"/>
          </w:tcPr>
          <w:p w:rsidR="00012693" w:rsidRPr="00012693" w:rsidRDefault="00012693" w:rsidP="00012693">
            <w:pPr>
              <w:pStyle w:val="ad"/>
              <w:ind w:left="42" w:right="141"/>
              <w:jc w:val="both"/>
              <w:rPr>
                <w:sz w:val="18"/>
                <w:szCs w:val="18"/>
              </w:rPr>
            </w:pPr>
            <w:r w:rsidRPr="00012693">
              <w:rPr>
                <w:sz w:val="18"/>
                <w:szCs w:val="18"/>
              </w:rPr>
              <w:t>2022</w:t>
            </w:r>
          </w:p>
        </w:tc>
        <w:tc>
          <w:tcPr>
            <w:tcW w:w="1108" w:type="dxa"/>
            <w:vAlign w:val="center"/>
          </w:tcPr>
          <w:p w:rsidR="00012693" w:rsidRPr="00012693" w:rsidRDefault="00012693" w:rsidP="00012693">
            <w:pPr>
              <w:pStyle w:val="ad"/>
              <w:ind w:left="42" w:right="141"/>
              <w:jc w:val="both"/>
              <w:rPr>
                <w:sz w:val="18"/>
                <w:szCs w:val="18"/>
              </w:rPr>
            </w:pPr>
            <w:r w:rsidRPr="00012693">
              <w:rPr>
                <w:sz w:val="18"/>
                <w:szCs w:val="18"/>
              </w:rPr>
              <w:t>-</w:t>
            </w:r>
          </w:p>
        </w:tc>
        <w:tc>
          <w:tcPr>
            <w:tcW w:w="1241" w:type="dxa"/>
            <w:vAlign w:val="center"/>
          </w:tcPr>
          <w:p w:rsidR="00012693" w:rsidRPr="00012693" w:rsidRDefault="00012693" w:rsidP="00012693">
            <w:pPr>
              <w:pStyle w:val="ad"/>
              <w:ind w:left="42" w:right="141"/>
              <w:jc w:val="both"/>
              <w:rPr>
                <w:sz w:val="18"/>
                <w:szCs w:val="18"/>
              </w:rPr>
            </w:pPr>
            <w:r w:rsidRPr="00012693">
              <w:rPr>
                <w:sz w:val="18"/>
                <w:szCs w:val="18"/>
              </w:rPr>
              <w:t>-</w:t>
            </w:r>
          </w:p>
        </w:tc>
        <w:tc>
          <w:tcPr>
            <w:tcW w:w="2997" w:type="dxa"/>
          </w:tcPr>
          <w:p w:rsidR="00012693" w:rsidRPr="00012693" w:rsidRDefault="00012693" w:rsidP="00012693">
            <w:pPr>
              <w:pStyle w:val="ad"/>
              <w:ind w:left="42" w:right="141"/>
              <w:jc w:val="both"/>
              <w:rPr>
                <w:sz w:val="18"/>
                <w:szCs w:val="18"/>
              </w:rPr>
            </w:pPr>
            <w:r w:rsidRPr="00012693">
              <w:rPr>
                <w:sz w:val="18"/>
                <w:szCs w:val="18"/>
              </w:rPr>
              <w:t>70,0</w:t>
            </w:r>
          </w:p>
        </w:tc>
        <w:tc>
          <w:tcPr>
            <w:tcW w:w="1272" w:type="dxa"/>
            <w:vAlign w:val="center"/>
          </w:tcPr>
          <w:p w:rsidR="00012693" w:rsidRPr="00012693" w:rsidRDefault="00012693" w:rsidP="00012693">
            <w:pPr>
              <w:pStyle w:val="ad"/>
              <w:ind w:left="42" w:right="141"/>
              <w:jc w:val="both"/>
              <w:rPr>
                <w:sz w:val="18"/>
                <w:szCs w:val="18"/>
              </w:rPr>
            </w:pPr>
            <w:r w:rsidRPr="00012693">
              <w:rPr>
                <w:sz w:val="18"/>
                <w:szCs w:val="18"/>
              </w:rPr>
              <w:t>-</w:t>
            </w:r>
          </w:p>
        </w:tc>
        <w:tc>
          <w:tcPr>
            <w:tcW w:w="1827" w:type="dxa"/>
          </w:tcPr>
          <w:p w:rsidR="00012693" w:rsidRPr="00012693" w:rsidRDefault="00012693" w:rsidP="00012693">
            <w:pPr>
              <w:pStyle w:val="ad"/>
              <w:ind w:left="42" w:right="141"/>
              <w:jc w:val="both"/>
              <w:rPr>
                <w:sz w:val="18"/>
                <w:szCs w:val="18"/>
              </w:rPr>
            </w:pPr>
            <w:r w:rsidRPr="00012693">
              <w:rPr>
                <w:sz w:val="18"/>
                <w:szCs w:val="18"/>
              </w:rPr>
              <w:t>70,0</w:t>
            </w:r>
          </w:p>
        </w:tc>
      </w:tr>
      <w:tr w:rsidR="00012693" w:rsidRPr="00012693" w:rsidTr="00A85130">
        <w:tc>
          <w:tcPr>
            <w:tcW w:w="1161" w:type="dxa"/>
            <w:vAlign w:val="center"/>
          </w:tcPr>
          <w:p w:rsidR="00012693" w:rsidRPr="00012693" w:rsidRDefault="00012693" w:rsidP="00012693">
            <w:pPr>
              <w:pStyle w:val="ad"/>
              <w:ind w:left="42" w:right="141"/>
              <w:jc w:val="both"/>
              <w:rPr>
                <w:sz w:val="18"/>
                <w:szCs w:val="18"/>
              </w:rPr>
            </w:pPr>
            <w:r w:rsidRPr="00012693">
              <w:rPr>
                <w:sz w:val="18"/>
                <w:szCs w:val="18"/>
              </w:rPr>
              <w:t>2023</w:t>
            </w:r>
          </w:p>
        </w:tc>
        <w:tc>
          <w:tcPr>
            <w:tcW w:w="1108" w:type="dxa"/>
            <w:vAlign w:val="center"/>
          </w:tcPr>
          <w:p w:rsidR="00012693" w:rsidRPr="00012693" w:rsidRDefault="00012693" w:rsidP="00012693">
            <w:pPr>
              <w:pStyle w:val="ad"/>
              <w:ind w:left="42" w:right="141"/>
              <w:jc w:val="both"/>
              <w:rPr>
                <w:sz w:val="18"/>
                <w:szCs w:val="18"/>
              </w:rPr>
            </w:pPr>
            <w:r w:rsidRPr="00012693">
              <w:rPr>
                <w:sz w:val="18"/>
                <w:szCs w:val="18"/>
              </w:rPr>
              <w:t>-</w:t>
            </w:r>
          </w:p>
        </w:tc>
        <w:tc>
          <w:tcPr>
            <w:tcW w:w="1241" w:type="dxa"/>
            <w:vAlign w:val="center"/>
          </w:tcPr>
          <w:p w:rsidR="00012693" w:rsidRPr="00012693" w:rsidRDefault="00012693" w:rsidP="00012693">
            <w:pPr>
              <w:pStyle w:val="ad"/>
              <w:ind w:left="42" w:right="141"/>
              <w:jc w:val="both"/>
              <w:rPr>
                <w:sz w:val="18"/>
                <w:szCs w:val="18"/>
              </w:rPr>
            </w:pPr>
            <w:r w:rsidRPr="00012693">
              <w:rPr>
                <w:sz w:val="18"/>
                <w:szCs w:val="18"/>
              </w:rPr>
              <w:t>-</w:t>
            </w:r>
          </w:p>
        </w:tc>
        <w:tc>
          <w:tcPr>
            <w:tcW w:w="2997" w:type="dxa"/>
          </w:tcPr>
          <w:p w:rsidR="00012693" w:rsidRPr="00012693" w:rsidRDefault="00012693" w:rsidP="00012693">
            <w:pPr>
              <w:pStyle w:val="ad"/>
              <w:ind w:left="42" w:right="141"/>
              <w:jc w:val="both"/>
              <w:rPr>
                <w:sz w:val="18"/>
                <w:szCs w:val="18"/>
              </w:rPr>
            </w:pPr>
            <w:r w:rsidRPr="00012693">
              <w:rPr>
                <w:sz w:val="18"/>
                <w:szCs w:val="18"/>
              </w:rPr>
              <w:t>70,0</w:t>
            </w:r>
          </w:p>
        </w:tc>
        <w:tc>
          <w:tcPr>
            <w:tcW w:w="1272" w:type="dxa"/>
            <w:vAlign w:val="center"/>
          </w:tcPr>
          <w:p w:rsidR="00012693" w:rsidRPr="00012693" w:rsidRDefault="00012693" w:rsidP="00012693">
            <w:pPr>
              <w:pStyle w:val="ad"/>
              <w:ind w:left="42" w:right="141"/>
              <w:jc w:val="both"/>
              <w:rPr>
                <w:sz w:val="18"/>
                <w:szCs w:val="18"/>
              </w:rPr>
            </w:pPr>
            <w:r w:rsidRPr="00012693">
              <w:rPr>
                <w:sz w:val="18"/>
                <w:szCs w:val="18"/>
              </w:rPr>
              <w:t>-</w:t>
            </w:r>
          </w:p>
        </w:tc>
        <w:tc>
          <w:tcPr>
            <w:tcW w:w="1827" w:type="dxa"/>
          </w:tcPr>
          <w:p w:rsidR="00012693" w:rsidRPr="00012693" w:rsidRDefault="00012693" w:rsidP="00012693">
            <w:pPr>
              <w:pStyle w:val="ad"/>
              <w:ind w:left="42" w:right="141"/>
              <w:jc w:val="both"/>
              <w:rPr>
                <w:sz w:val="18"/>
                <w:szCs w:val="18"/>
              </w:rPr>
            </w:pPr>
            <w:r w:rsidRPr="00012693">
              <w:rPr>
                <w:sz w:val="18"/>
                <w:szCs w:val="18"/>
              </w:rPr>
              <w:t>70,0</w:t>
            </w:r>
          </w:p>
        </w:tc>
      </w:tr>
      <w:tr w:rsidR="00012693" w:rsidRPr="00012693" w:rsidTr="00A85130">
        <w:tc>
          <w:tcPr>
            <w:tcW w:w="1161" w:type="dxa"/>
            <w:vAlign w:val="center"/>
          </w:tcPr>
          <w:p w:rsidR="00012693" w:rsidRPr="00012693" w:rsidRDefault="00012693" w:rsidP="00012693">
            <w:pPr>
              <w:pStyle w:val="ad"/>
              <w:ind w:left="42" w:right="141"/>
              <w:jc w:val="both"/>
              <w:rPr>
                <w:sz w:val="18"/>
                <w:szCs w:val="18"/>
              </w:rPr>
            </w:pPr>
            <w:r w:rsidRPr="00012693">
              <w:rPr>
                <w:sz w:val="18"/>
                <w:szCs w:val="18"/>
              </w:rPr>
              <w:t>2024</w:t>
            </w:r>
          </w:p>
        </w:tc>
        <w:tc>
          <w:tcPr>
            <w:tcW w:w="1108" w:type="dxa"/>
            <w:vAlign w:val="center"/>
          </w:tcPr>
          <w:p w:rsidR="00012693" w:rsidRPr="00012693" w:rsidRDefault="00012693" w:rsidP="00012693">
            <w:pPr>
              <w:pStyle w:val="ad"/>
              <w:ind w:left="42" w:right="141"/>
              <w:jc w:val="both"/>
              <w:rPr>
                <w:sz w:val="18"/>
                <w:szCs w:val="18"/>
              </w:rPr>
            </w:pPr>
            <w:r w:rsidRPr="00012693">
              <w:rPr>
                <w:sz w:val="18"/>
                <w:szCs w:val="18"/>
              </w:rPr>
              <w:t>-</w:t>
            </w:r>
          </w:p>
        </w:tc>
        <w:tc>
          <w:tcPr>
            <w:tcW w:w="1241" w:type="dxa"/>
            <w:vAlign w:val="center"/>
          </w:tcPr>
          <w:p w:rsidR="00012693" w:rsidRPr="00012693" w:rsidRDefault="00012693" w:rsidP="00012693">
            <w:pPr>
              <w:pStyle w:val="ad"/>
              <w:ind w:left="42" w:right="141"/>
              <w:jc w:val="both"/>
              <w:rPr>
                <w:sz w:val="18"/>
                <w:szCs w:val="18"/>
              </w:rPr>
            </w:pPr>
            <w:r w:rsidRPr="00012693">
              <w:rPr>
                <w:sz w:val="18"/>
                <w:szCs w:val="18"/>
              </w:rPr>
              <w:t>-</w:t>
            </w:r>
          </w:p>
        </w:tc>
        <w:tc>
          <w:tcPr>
            <w:tcW w:w="2997" w:type="dxa"/>
          </w:tcPr>
          <w:p w:rsidR="00012693" w:rsidRPr="00012693" w:rsidRDefault="00012693" w:rsidP="00012693">
            <w:pPr>
              <w:pStyle w:val="ad"/>
              <w:ind w:left="42" w:right="141"/>
              <w:jc w:val="both"/>
              <w:rPr>
                <w:sz w:val="18"/>
                <w:szCs w:val="18"/>
              </w:rPr>
            </w:pPr>
            <w:r w:rsidRPr="00012693">
              <w:rPr>
                <w:sz w:val="18"/>
                <w:szCs w:val="18"/>
              </w:rPr>
              <w:t>70,0</w:t>
            </w:r>
          </w:p>
        </w:tc>
        <w:tc>
          <w:tcPr>
            <w:tcW w:w="1272" w:type="dxa"/>
            <w:vAlign w:val="center"/>
          </w:tcPr>
          <w:p w:rsidR="00012693" w:rsidRPr="00012693" w:rsidRDefault="00012693" w:rsidP="00012693">
            <w:pPr>
              <w:pStyle w:val="ad"/>
              <w:ind w:left="42" w:right="141"/>
              <w:jc w:val="both"/>
              <w:rPr>
                <w:sz w:val="18"/>
                <w:szCs w:val="18"/>
              </w:rPr>
            </w:pPr>
            <w:r w:rsidRPr="00012693">
              <w:rPr>
                <w:sz w:val="18"/>
                <w:szCs w:val="18"/>
              </w:rPr>
              <w:t>-</w:t>
            </w:r>
          </w:p>
        </w:tc>
        <w:tc>
          <w:tcPr>
            <w:tcW w:w="1827" w:type="dxa"/>
          </w:tcPr>
          <w:p w:rsidR="00012693" w:rsidRPr="00012693" w:rsidRDefault="00012693" w:rsidP="00012693">
            <w:pPr>
              <w:pStyle w:val="ad"/>
              <w:ind w:left="42" w:right="141"/>
              <w:jc w:val="both"/>
              <w:rPr>
                <w:sz w:val="18"/>
                <w:szCs w:val="18"/>
              </w:rPr>
            </w:pPr>
            <w:r w:rsidRPr="00012693">
              <w:rPr>
                <w:sz w:val="18"/>
                <w:szCs w:val="18"/>
              </w:rPr>
              <w:t>70,0</w:t>
            </w:r>
          </w:p>
        </w:tc>
      </w:tr>
      <w:tr w:rsidR="00012693" w:rsidRPr="00012693" w:rsidTr="00A85130">
        <w:tc>
          <w:tcPr>
            <w:tcW w:w="1161" w:type="dxa"/>
            <w:vAlign w:val="center"/>
          </w:tcPr>
          <w:p w:rsidR="00012693" w:rsidRPr="00012693" w:rsidRDefault="00012693" w:rsidP="00012693">
            <w:pPr>
              <w:pStyle w:val="ad"/>
              <w:ind w:left="42" w:right="141"/>
              <w:jc w:val="both"/>
              <w:rPr>
                <w:sz w:val="18"/>
                <w:szCs w:val="18"/>
              </w:rPr>
            </w:pPr>
            <w:r w:rsidRPr="00012693">
              <w:rPr>
                <w:sz w:val="18"/>
                <w:szCs w:val="18"/>
              </w:rPr>
              <w:t>2025</w:t>
            </w:r>
          </w:p>
        </w:tc>
        <w:tc>
          <w:tcPr>
            <w:tcW w:w="1108" w:type="dxa"/>
            <w:vAlign w:val="center"/>
          </w:tcPr>
          <w:p w:rsidR="00012693" w:rsidRPr="00012693" w:rsidRDefault="00012693" w:rsidP="00012693">
            <w:pPr>
              <w:pStyle w:val="ad"/>
              <w:ind w:left="42" w:right="141"/>
              <w:jc w:val="both"/>
              <w:rPr>
                <w:sz w:val="18"/>
                <w:szCs w:val="18"/>
              </w:rPr>
            </w:pPr>
            <w:r w:rsidRPr="00012693">
              <w:rPr>
                <w:sz w:val="18"/>
                <w:szCs w:val="18"/>
              </w:rPr>
              <w:t>-</w:t>
            </w:r>
          </w:p>
        </w:tc>
        <w:tc>
          <w:tcPr>
            <w:tcW w:w="1241" w:type="dxa"/>
            <w:vAlign w:val="center"/>
          </w:tcPr>
          <w:p w:rsidR="00012693" w:rsidRPr="00012693" w:rsidRDefault="00012693" w:rsidP="00012693">
            <w:pPr>
              <w:pStyle w:val="ad"/>
              <w:ind w:left="42" w:right="141"/>
              <w:jc w:val="both"/>
              <w:rPr>
                <w:sz w:val="18"/>
                <w:szCs w:val="18"/>
              </w:rPr>
            </w:pPr>
            <w:r w:rsidRPr="00012693">
              <w:rPr>
                <w:sz w:val="18"/>
                <w:szCs w:val="18"/>
              </w:rPr>
              <w:t>-</w:t>
            </w:r>
          </w:p>
        </w:tc>
        <w:tc>
          <w:tcPr>
            <w:tcW w:w="2997" w:type="dxa"/>
          </w:tcPr>
          <w:p w:rsidR="00012693" w:rsidRPr="00012693" w:rsidRDefault="00012693" w:rsidP="00012693">
            <w:pPr>
              <w:pStyle w:val="ad"/>
              <w:ind w:left="42" w:right="141"/>
              <w:jc w:val="both"/>
              <w:rPr>
                <w:sz w:val="18"/>
                <w:szCs w:val="18"/>
              </w:rPr>
            </w:pPr>
            <w:r w:rsidRPr="00012693">
              <w:rPr>
                <w:sz w:val="18"/>
                <w:szCs w:val="18"/>
              </w:rPr>
              <w:t>70,0</w:t>
            </w:r>
          </w:p>
        </w:tc>
        <w:tc>
          <w:tcPr>
            <w:tcW w:w="1272" w:type="dxa"/>
            <w:vAlign w:val="center"/>
          </w:tcPr>
          <w:p w:rsidR="00012693" w:rsidRPr="00012693" w:rsidRDefault="00012693" w:rsidP="00012693">
            <w:pPr>
              <w:pStyle w:val="ad"/>
              <w:ind w:left="42" w:right="141"/>
              <w:jc w:val="both"/>
              <w:rPr>
                <w:sz w:val="18"/>
                <w:szCs w:val="18"/>
              </w:rPr>
            </w:pPr>
            <w:r w:rsidRPr="00012693">
              <w:rPr>
                <w:sz w:val="18"/>
                <w:szCs w:val="18"/>
              </w:rPr>
              <w:t>-</w:t>
            </w:r>
          </w:p>
        </w:tc>
        <w:tc>
          <w:tcPr>
            <w:tcW w:w="1827" w:type="dxa"/>
          </w:tcPr>
          <w:p w:rsidR="00012693" w:rsidRPr="00012693" w:rsidRDefault="00012693" w:rsidP="00012693">
            <w:pPr>
              <w:pStyle w:val="ad"/>
              <w:ind w:left="42" w:right="141"/>
              <w:jc w:val="both"/>
              <w:rPr>
                <w:sz w:val="18"/>
                <w:szCs w:val="18"/>
              </w:rPr>
            </w:pPr>
            <w:r w:rsidRPr="00012693">
              <w:rPr>
                <w:sz w:val="18"/>
                <w:szCs w:val="18"/>
              </w:rPr>
              <w:t>70,0</w:t>
            </w:r>
          </w:p>
        </w:tc>
      </w:tr>
      <w:tr w:rsidR="00012693" w:rsidRPr="00012693" w:rsidTr="00A85130">
        <w:tc>
          <w:tcPr>
            <w:tcW w:w="1161" w:type="dxa"/>
            <w:vAlign w:val="center"/>
          </w:tcPr>
          <w:p w:rsidR="00012693" w:rsidRPr="00012693" w:rsidRDefault="00012693" w:rsidP="00012693">
            <w:pPr>
              <w:pStyle w:val="ad"/>
              <w:ind w:left="42" w:right="141"/>
              <w:jc w:val="both"/>
              <w:rPr>
                <w:sz w:val="18"/>
                <w:szCs w:val="18"/>
              </w:rPr>
            </w:pPr>
            <w:r w:rsidRPr="00012693">
              <w:rPr>
                <w:sz w:val="18"/>
                <w:szCs w:val="18"/>
              </w:rPr>
              <w:t>2026</w:t>
            </w:r>
          </w:p>
        </w:tc>
        <w:tc>
          <w:tcPr>
            <w:tcW w:w="1108" w:type="dxa"/>
            <w:vAlign w:val="center"/>
          </w:tcPr>
          <w:p w:rsidR="00012693" w:rsidRPr="00012693" w:rsidRDefault="00012693" w:rsidP="00012693">
            <w:pPr>
              <w:pStyle w:val="ad"/>
              <w:ind w:left="42" w:right="141"/>
              <w:jc w:val="both"/>
              <w:rPr>
                <w:sz w:val="18"/>
                <w:szCs w:val="18"/>
              </w:rPr>
            </w:pPr>
            <w:r w:rsidRPr="00012693">
              <w:rPr>
                <w:sz w:val="18"/>
                <w:szCs w:val="18"/>
              </w:rPr>
              <w:t>-</w:t>
            </w:r>
          </w:p>
        </w:tc>
        <w:tc>
          <w:tcPr>
            <w:tcW w:w="1241" w:type="dxa"/>
            <w:vAlign w:val="center"/>
          </w:tcPr>
          <w:p w:rsidR="00012693" w:rsidRPr="00012693" w:rsidRDefault="00012693" w:rsidP="00012693">
            <w:pPr>
              <w:pStyle w:val="ad"/>
              <w:ind w:left="42" w:right="141"/>
              <w:jc w:val="both"/>
              <w:rPr>
                <w:sz w:val="18"/>
                <w:szCs w:val="18"/>
              </w:rPr>
            </w:pPr>
            <w:r w:rsidRPr="00012693">
              <w:rPr>
                <w:sz w:val="18"/>
                <w:szCs w:val="18"/>
              </w:rPr>
              <w:t>-</w:t>
            </w:r>
          </w:p>
        </w:tc>
        <w:tc>
          <w:tcPr>
            <w:tcW w:w="2997" w:type="dxa"/>
          </w:tcPr>
          <w:p w:rsidR="00012693" w:rsidRPr="00012693" w:rsidRDefault="00012693" w:rsidP="00012693">
            <w:pPr>
              <w:pStyle w:val="ad"/>
              <w:ind w:left="42" w:right="141"/>
              <w:jc w:val="both"/>
              <w:rPr>
                <w:sz w:val="18"/>
                <w:szCs w:val="18"/>
              </w:rPr>
            </w:pPr>
            <w:r w:rsidRPr="00012693">
              <w:rPr>
                <w:sz w:val="18"/>
                <w:szCs w:val="18"/>
              </w:rPr>
              <w:t>70,0</w:t>
            </w:r>
          </w:p>
        </w:tc>
        <w:tc>
          <w:tcPr>
            <w:tcW w:w="1272" w:type="dxa"/>
            <w:vAlign w:val="center"/>
          </w:tcPr>
          <w:p w:rsidR="00012693" w:rsidRPr="00012693" w:rsidRDefault="00012693" w:rsidP="00012693">
            <w:pPr>
              <w:pStyle w:val="ad"/>
              <w:ind w:left="42" w:right="141"/>
              <w:jc w:val="both"/>
              <w:rPr>
                <w:sz w:val="18"/>
                <w:szCs w:val="18"/>
              </w:rPr>
            </w:pPr>
            <w:r w:rsidRPr="00012693">
              <w:rPr>
                <w:sz w:val="18"/>
                <w:szCs w:val="18"/>
              </w:rPr>
              <w:t>-</w:t>
            </w:r>
          </w:p>
        </w:tc>
        <w:tc>
          <w:tcPr>
            <w:tcW w:w="1827" w:type="dxa"/>
          </w:tcPr>
          <w:p w:rsidR="00012693" w:rsidRPr="00012693" w:rsidRDefault="00012693" w:rsidP="00012693">
            <w:pPr>
              <w:pStyle w:val="ad"/>
              <w:ind w:left="42" w:right="141"/>
              <w:jc w:val="both"/>
              <w:rPr>
                <w:sz w:val="18"/>
                <w:szCs w:val="18"/>
              </w:rPr>
            </w:pPr>
            <w:r w:rsidRPr="00012693">
              <w:rPr>
                <w:sz w:val="18"/>
                <w:szCs w:val="18"/>
              </w:rPr>
              <w:t>70,0</w:t>
            </w:r>
          </w:p>
        </w:tc>
      </w:tr>
      <w:tr w:rsidR="00012693" w:rsidRPr="00012693" w:rsidTr="00A85130">
        <w:tc>
          <w:tcPr>
            <w:tcW w:w="1161" w:type="dxa"/>
            <w:vAlign w:val="center"/>
          </w:tcPr>
          <w:p w:rsidR="00012693" w:rsidRPr="00012693" w:rsidRDefault="00012693" w:rsidP="00012693">
            <w:pPr>
              <w:pStyle w:val="ad"/>
              <w:ind w:left="42" w:right="141"/>
              <w:jc w:val="both"/>
              <w:rPr>
                <w:sz w:val="18"/>
                <w:szCs w:val="18"/>
              </w:rPr>
            </w:pPr>
            <w:r w:rsidRPr="00012693">
              <w:rPr>
                <w:sz w:val="18"/>
                <w:szCs w:val="18"/>
              </w:rPr>
              <w:t>ВСЕГО</w:t>
            </w:r>
          </w:p>
        </w:tc>
        <w:tc>
          <w:tcPr>
            <w:tcW w:w="1108" w:type="dxa"/>
            <w:vAlign w:val="center"/>
          </w:tcPr>
          <w:p w:rsidR="00012693" w:rsidRPr="00012693" w:rsidRDefault="00012693" w:rsidP="00012693">
            <w:pPr>
              <w:pStyle w:val="ad"/>
              <w:ind w:left="42" w:right="141"/>
              <w:jc w:val="both"/>
              <w:rPr>
                <w:sz w:val="18"/>
                <w:szCs w:val="18"/>
              </w:rPr>
            </w:pPr>
            <w:r w:rsidRPr="00012693">
              <w:rPr>
                <w:sz w:val="18"/>
                <w:szCs w:val="18"/>
              </w:rPr>
              <w:t>-</w:t>
            </w:r>
          </w:p>
        </w:tc>
        <w:tc>
          <w:tcPr>
            <w:tcW w:w="1241" w:type="dxa"/>
            <w:vAlign w:val="center"/>
          </w:tcPr>
          <w:p w:rsidR="00012693" w:rsidRPr="00012693" w:rsidRDefault="00012693" w:rsidP="00012693">
            <w:pPr>
              <w:pStyle w:val="ad"/>
              <w:ind w:left="42" w:right="141"/>
              <w:jc w:val="both"/>
              <w:rPr>
                <w:sz w:val="18"/>
                <w:szCs w:val="18"/>
              </w:rPr>
            </w:pPr>
            <w:r w:rsidRPr="00012693">
              <w:rPr>
                <w:sz w:val="18"/>
                <w:szCs w:val="18"/>
              </w:rPr>
              <w:t>-</w:t>
            </w:r>
          </w:p>
        </w:tc>
        <w:tc>
          <w:tcPr>
            <w:tcW w:w="2997" w:type="dxa"/>
            <w:vAlign w:val="center"/>
          </w:tcPr>
          <w:p w:rsidR="00012693" w:rsidRPr="00012693" w:rsidRDefault="00012693" w:rsidP="00012693">
            <w:pPr>
              <w:pStyle w:val="ad"/>
              <w:ind w:left="42" w:right="141"/>
              <w:jc w:val="both"/>
              <w:rPr>
                <w:sz w:val="18"/>
                <w:szCs w:val="18"/>
              </w:rPr>
            </w:pPr>
            <w:r w:rsidRPr="00012693">
              <w:rPr>
                <w:sz w:val="18"/>
                <w:szCs w:val="18"/>
              </w:rPr>
              <w:t>770,0</w:t>
            </w:r>
          </w:p>
        </w:tc>
        <w:tc>
          <w:tcPr>
            <w:tcW w:w="1272" w:type="dxa"/>
            <w:vAlign w:val="center"/>
          </w:tcPr>
          <w:p w:rsidR="00012693" w:rsidRPr="00012693" w:rsidRDefault="00012693" w:rsidP="00012693">
            <w:pPr>
              <w:pStyle w:val="ad"/>
              <w:ind w:left="42" w:right="141"/>
              <w:jc w:val="both"/>
              <w:rPr>
                <w:sz w:val="18"/>
                <w:szCs w:val="18"/>
              </w:rPr>
            </w:pPr>
            <w:r w:rsidRPr="00012693">
              <w:rPr>
                <w:sz w:val="18"/>
                <w:szCs w:val="18"/>
              </w:rPr>
              <w:t>-</w:t>
            </w:r>
          </w:p>
        </w:tc>
        <w:tc>
          <w:tcPr>
            <w:tcW w:w="1827" w:type="dxa"/>
            <w:vAlign w:val="center"/>
          </w:tcPr>
          <w:p w:rsidR="00012693" w:rsidRPr="00012693" w:rsidRDefault="00012693" w:rsidP="00012693">
            <w:pPr>
              <w:pStyle w:val="ad"/>
              <w:ind w:left="42" w:right="141"/>
              <w:jc w:val="both"/>
              <w:rPr>
                <w:sz w:val="18"/>
                <w:szCs w:val="18"/>
              </w:rPr>
            </w:pPr>
            <w:r w:rsidRPr="00012693">
              <w:rPr>
                <w:sz w:val="18"/>
                <w:szCs w:val="18"/>
              </w:rPr>
              <w:t>770,0</w:t>
            </w:r>
          </w:p>
        </w:tc>
      </w:tr>
    </w:tbl>
    <w:p w:rsidR="00012693" w:rsidRPr="00012693" w:rsidRDefault="00012693" w:rsidP="00012693">
      <w:pPr>
        <w:pStyle w:val="ad"/>
        <w:ind w:left="42" w:right="141"/>
        <w:jc w:val="both"/>
        <w:rPr>
          <w:sz w:val="18"/>
          <w:szCs w:val="18"/>
        </w:rPr>
      </w:pPr>
      <w:r w:rsidRPr="00012693">
        <w:rPr>
          <w:sz w:val="18"/>
          <w:szCs w:val="18"/>
        </w:rPr>
        <w:t>»;</w:t>
      </w:r>
    </w:p>
    <w:p w:rsidR="00012693" w:rsidRPr="00012693" w:rsidRDefault="00012693" w:rsidP="00012693">
      <w:pPr>
        <w:pStyle w:val="ad"/>
        <w:ind w:left="42" w:right="141"/>
        <w:rPr>
          <w:sz w:val="18"/>
          <w:szCs w:val="18"/>
        </w:rPr>
      </w:pPr>
      <w:r w:rsidRPr="00012693">
        <w:rPr>
          <w:sz w:val="18"/>
          <w:szCs w:val="18"/>
        </w:rPr>
        <w:tab/>
        <w:t>1.3.2. Дополнить мероприятия подпрограммы строками 2.13 и 2.14 следующего содержания:</w:t>
      </w:r>
    </w:p>
    <w:p w:rsidR="00012693" w:rsidRPr="00012693" w:rsidRDefault="00012693" w:rsidP="00012693">
      <w:pPr>
        <w:pStyle w:val="ad"/>
        <w:ind w:left="42" w:right="141"/>
        <w:rPr>
          <w:sz w:val="18"/>
          <w:szCs w:val="18"/>
        </w:rPr>
      </w:pPr>
      <w:r w:rsidRPr="00012693">
        <w:rPr>
          <w:sz w:val="18"/>
          <w:szCs w:val="18"/>
        </w:rPr>
        <w:tab/>
        <w:t xml:space="preserve">1.3.2.1.  Изложить строку </w:t>
      </w:r>
      <w:proofErr w:type="gramStart"/>
      <w:r w:rsidRPr="00012693">
        <w:rPr>
          <w:sz w:val="18"/>
          <w:szCs w:val="18"/>
        </w:rPr>
        <w:t>Итого</w:t>
      </w:r>
      <w:proofErr w:type="gramEnd"/>
      <w:r w:rsidRPr="00012693">
        <w:rPr>
          <w:sz w:val="18"/>
          <w:szCs w:val="18"/>
        </w:rPr>
        <w:t xml:space="preserve"> в редакции:</w:t>
      </w:r>
    </w:p>
    <w:p w:rsidR="00A4530F" w:rsidRDefault="00A4530F" w:rsidP="00DA25D4">
      <w:pPr>
        <w:pStyle w:val="ad"/>
        <w:ind w:left="42" w:right="141"/>
        <w:jc w:val="both"/>
        <w:rPr>
          <w:sz w:val="18"/>
          <w:szCs w:val="18"/>
        </w:rPr>
      </w:pPr>
    </w:p>
    <w:p w:rsidR="00012693" w:rsidRPr="00012693" w:rsidRDefault="00012693" w:rsidP="00012693">
      <w:pPr>
        <w:pStyle w:val="ad"/>
        <w:ind w:left="42" w:right="141"/>
        <w:jc w:val="both"/>
        <w:rPr>
          <w:b/>
          <w:sz w:val="18"/>
          <w:szCs w:val="18"/>
        </w:rPr>
      </w:pPr>
      <w:r w:rsidRPr="00012693">
        <w:rPr>
          <w:b/>
          <w:sz w:val="18"/>
          <w:szCs w:val="18"/>
        </w:rPr>
        <w:t>«Мероприятия подпрограммы</w:t>
      </w:r>
    </w:p>
    <w:p w:rsidR="00012693" w:rsidRPr="00012693" w:rsidRDefault="00012693" w:rsidP="00012693">
      <w:pPr>
        <w:pStyle w:val="ad"/>
        <w:ind w:left="42" w:right="141"/>
        <w:jc w:val="both"/>
        <w:rPr>
          <w:sz w:val="18"/>
          <w:szCs w:val="18"/>
        </w:rPr>
      </w:pPr>
      <w:r w:rsidRPr="00012693">
        <w:rPr>
          <w:sz w:val="18"/>
          <w:szCs w:val="18"/>
        </w:rPr>
        <w:t>«Развитие информационного общества и формирование элементов</w:t>
      </w:r>
    </w:p>
    <w:p w:rsidR="00012693" w:rsidRPr="00012693" w:rsidRDefault="00012693" w:rsidP="00012693">
      <w:pPr>
        <w:pStyle w:val="ad"/>
        <w:ind w:left="42" w:right="141"/>
        <w:jc w:val="both"/>
        <w:rPr>
          <w:sz w:val="18"/>
          <w:szCs w:val="18"/>
        </w:rPr>
      </w:pPr>
      <w:r w:rsidRPr="00012693">
        <w:rPr>
          <w:sz w:val="18"/>
          <w:szCs w:val="18"/>
        </w:rPr>
        <w:t>электронного правительства в Марёвском муниципальном округе</w:t>
      </w:r>
      <w:r w:rsidRPr="00012693">
        <w:rPr>
          <w:b/>
          <w:sz w:val="18"/>
          <w:szCs w:val="18"/>
        </w:rPr>
        <w:t xml:space="preserve">» </w:t>
      </w:r>
      <w:r w:rsidRPr="00012693">
        <w:rPr>
          <w:sz w:val="18"/>
          <w:szCs w:val="18"/>
        </w:rPr>
        <w:t>муниципальной программы Марёвского муниципального района «Совершенствование системы муниципального управления в Марёвском муниципальном округе Новгородской области на 2021-2026 годы»</w:t>
      </w:r>
    </w:p>
    <w:p w:rsidR="00012693" w:rsidRPr="00012693" w:rsidRDefault="00012693" w:rsidP="00012693">
      <w:pPr>
        <w:pStyle w:val="ad"/>
        <w:ind w:left="42" w:right="141"/>
        <w:jc w:val="both"/>
        <w:rPr>
          <w:sz w:val="18"/>
          <w:szCs w:val="18"/>
        </w:rPr>
      </w:pPr>
    </w:p>
    <w:p w:rsidR="00012693" w:rsidRPr="00012693" w:rsidRDefault="00012693" w:rsidP="00012693">
      <w:pPr>
        <w:pStyle w:val="ad"/>
        <w:ind w:left="42" w:right="141"/>
        <w:jc w:val="both"/>
        <w:rPr>
          <w:b/>
          <w:sz w:val="18"/>
          <w:szCs w:val="18"/>
        </w:rPr>
      </w:pPr>
    </w:p>
    <w:tbl>
      <w:tblPr>
        <w:tblW w:w="10693" w:type="dxa"/>
        <w:tblInd w:w="75" w:type="dxa"/>
        <w:tblLayout w:type="fixed"/>
        <w:tblCellMar>
          <w:left w:w="75" w:type="dxa"/>
          <w:right w:w="75" w:type="dxa"/>
        </w:tblCellMar>
        <w:tblLook w:val="04A0" w:firstRow="1" w:lastRow="0" w:firstColumn="1" w:lastColumn="0" w:noHBand="0" w:noVBand="1"/>
      </w:tblPr>
      <w:tblGrid>
        <w:gridCol w:w="709"/>
        <w:gridCol w:w="1338"/>
        <w:gridCol w:w="992"/>
        <w:gridCol w:w="851"/>
        <w:gridCol w:w="1543"/>
        <w:gridCol w:w="1008"/>
        <w:gridCol w:w="709"/>
        <w:gridCol w:w="709"/>
        <w:gridCol w:w="708"/>
        <w:gridCol w:w="709"/>
        <w:gridCol w:w="709"/>
        <w:gridCol w:w="708"/>
      </w:tblGrid>
      <w:tr w:rsidR="00012693" w:rsidRPr="00012693" w:rsidTr="00134626">
        <w:trPr>
          <w:trHeight w:val="720"/>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012693" w:rsidRPr="00012693" w:rsidRDefault="00012693" w:rsidP="00012693">
            <w:pPr>
              <w:pStyle w:val="ad"/>
              <w:ind w:left="42" w:right="141"/>
              <w:jc w:val="both"/>
              <w:rPr>
                <w:sz w:val="18"/>
                <w:szCs w:val="18"/>
              </w:rPr>
            </w:pPr>
            <w:proofErr w:type="gramStart"/>
            <w:r w:rsidRPr="00012693">
              <w:rPr>
                <w:sz w:val="18"/>
                <w:szCs w:val="18"/>
              </w:rPr>
              <w:t xml:space="preserve">N  </w:t>
            </w:r>
            <w:r w:rsidRPr="00012693">
              <w:rPr>
                <w:sz w:val="18"/>
                <w:szCs w:val="18"/>
              </w:rPr>
              <w:br/>
              <w:t>п</w:t>
            </w:r>
            <w:proofErr w:type="gramEnd"/>
            <w:r w:rsidRPr="00012693">
              <w:rPr>
                <w:sz w:val="18"/>
                <w:szCs w:val="18"/>
              </w:rPr>
              <w:t>/п</w:t>
            </w:r>
          </w:p>
        </w:tc>
        <w:tc>
          <w:tcPr>
            <w:tcW w:w="1338" w:type="dxa"/>
            <w:vMerge w:val="restart"/>
            <w:tcBorders>
              <w:top w:val="single" w:sz="4" w:space="0" w:color="auto"/>
              <w:left w:val="single" w:sz="4" w:space="0" w:color="auto"/>
              <w:bottom w:val="single" w:sz="4" w:space="0" w:color="auto"/>
              <w:right w:val="single" w:sz="4" w:space="0" w:color="auto"/>
            </w:tcBorders>
            <w:hideMark/>
          </w:tcPr>
          <w:p w:rsidR="00012693" w:rsidRPr="00012693" w:rsidRDefault="00012693" w:rsidP="00134626">
            <w:pPr>
              <w:pStyle w:val="ad"/>
              <w:ind w:left="42" w:right="-75"/>
              <w:jc w:val="both"/>
              <w:rPr>
                <w:sz w:val="18"/>
                <w:szCs w:val="18"/>
              </w:rPr>
            </w:pPr>
            <w:r w:rsidRPr="00012693">
              <w:rPr>
                <w:sz w:val="18"/>
                <w:szCs w:val="18"/>
              </w:rPr>
              <w:t>Наименование</w:t>
            </w:r>
            <w:r w:rsidRPr="00012693">
              <w:rPr>
                <w:sz w:val="18"/>
                <w:szCs w:val="18"/>
              </w:rPr>
              <w:br/>
              <w:t>мероприятия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012693" w:rsidRPr="00012693" w:rsidRDefault="00012693" w:rsidP="00134626">
            <w:pPr>
              <w:pStyle w:val="ad"/>
              <w:ind w:left="42" w:right="-75"/>
              <w:jc w:val="both"/>
              <w:rPr>
                <w:sz w:val="18"/>
                <w:szCs w:val="18"/>
              </w:rPr>
            </w:pPr>
            <w:r w:rsidRPr="00012693">
              <w:rPr>
                <w:sz w:val="18"/>
                <w:szCs w:val="18"/>
              </w:rPr>
              <w:t>Исполнитель</w:t>
            </w:r>
            <w:r w:rsidRPr="00012693">
              <w:rPr>
                <w:sz w:val="18"/>
                <w:szCs w:val="18"/>
              </w:rPr>
              <w:br/>
              <w:t>мероприятия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012693" w:rsidRPr="00012693" w:rsidRDefault="00012693" w:rsidP="00012693">
            <w:pPr>
              <w:pStyle w:val="ad"/>
              <w:ind w:left="42" w:right="141"/>
              <w:jc w:val="both"/>
              <w:rPr>
                <w:sz w:val="18"/>
                <w:szCs w:val="18"/>
              </w:rPr>
            </w:pPr>
            <w:r w:rsidRPr="00012693">
              <w:rPr>
                <w:sz w:val="18"/>
                <w:szCs w:val="18"/>
              </w:rPr>
              <w:t xml:space="preserve">Срок </w:t>
            </w:r>
            <w:r w:rsidRPr="00012693">
              <w:rPr>
                <w:sz w:val="18"/>
                <w:szCs w:val="18"/>
              </w:rPr>
              <w:br/>
              <w:t>реализации</w:t>
            </w:r>
          </w:p>
        </w:tc>
        <w:tc>
          <w:tcPr>
            <w:tcW w:w="1543" w:type="dxa"/>
            <w:vMerge w:val="restart"/>
            <w:tcBorders>
              <w:top w:val="single" w:sz="4" w:space="0" w:color="auto"/>
              <w:left w:val="single" w:sz="4" w:space="0" w:color="auto"/>
              <w:bottom w:val="single" w:sz="4" w:space="0" w:color="auto"/>
              <w:right w:val="single" w:sz="4" w:space="0" w:color="auto"/>
            </w:tcBorders>
            <w:hideMark/>
          </w:tcPr>
          <w:p w:rsidR="00012693" w:rsidRPr="00012693" w:rsidRDefault="00012693" w:rsidP="00012693">
            <w:pPr>
              <w:pStyle w:val="ad"/>
              <w:ind w:left="42" w:right="141"/>
              <w:jc w:val="both"/>
              <w:rPr>
                <w:sz w:val="18"/>
                <w:szCs w:val="18"/>
              </w:rPr>
            </w:pPr>
            <w:r w:rsidRPr="00012693">
              <w:rPr>
                <w:sz w:val="18"/>
                <w:szCs w:val="18"/>
              </w:rPr>
              <w:t xml:space="preserve">Целевой   </w:t>
            </w:r>
            <w:r w:rsidRPr="00012693">
              <w:rPr>
                <w:sz w:val="18"/>
                <w:szCs w:val="18"/>
              </w:rPr>
              <w:br/>
              <w:t xml:space="preserve"> показатель (номер    </w:t>
            </w:r>
            <w:r w:rsidRPr="00012693">
              <w:rPr>
                <w:sz w:val="18"/>
                <w:szCs w:val="18"/>
              </w:rPr>
              <w:br/>
              <w:t xml:space="preserve">  целевого   </w:t>
            </w:r>
            <w:r w:rsidRPr="00012693">
              <w:rPr>
                <w:sz w:val="18"/>
                <w:szCs w:val="18"/>
              </w:rPr>
              <w:br/>
              <w:t xml:space="preserve"> показателя  </w:t>
            </w:r>
            <w:r w:rsidRPr="00012693">
              <w:rPr>
                <w:sz w:val="18"/>
                <w:szCs w:val="18"/>
              </w:rPr>
              <w:br/>
              <w:t xml:space="preserve"> из паспорта </w:t>
            </w:r>
            <w:r w:rsidRPr="00012693">
              <w:rPr>
                <w:sz w:val="18"/>
                <w:szCs w:val="18"/>
              </w:rPr>
              <w:br/>
              <w:t>подпрограммы)</w:t>
            </w:r>
          </w:p>
        </w:tc>
        <w:tc>
          <w:tcPr>
            <w:tcW w:w="1008" w:type="dxa"/>
            <w:vMerge w:val="restart"/>
            <w:tcBorders>
              <w:top w:val="single" w:sz="4" w:space="0" w:color="auto"/>
              <w:left w:val="single" w:sz="4" w:space="0" w:color="auto"/>
              <w:bottom w:val="single" w:sz="4" w:space="0" w:color="auto"/>
              <w:right w:val="single" w:sz="4" w:space="0" w:color="auto"/>
            </w:tcBorders>
            <w:hideMark/>
          </w:tcPr>
          <w:p w:rsidR="00012693" w:rsidRPr="00012693" w:rsidRDefault="00012693" w:rsidP="00012693">
            <w:pPr>
              <w:pStyle w:val="ad"/>
              <w:ind w:left="42" w:right="141"/>
              <w:jc w:val="both"/>
              <w:rPr>
                <w:sz w:val="18"/>
                <w:szCs w:val="18"/>
              </w:rPr>
            </w:pPr>
            <w:r w:rsidRPr="00012693">
              <w:rPr>
                <w:sz w:val="18"/>
                <w:szCs w:val="18"/>
              </w:rPr>
              <w:t xml:space="preserve">Источник </w:t>
            </w:r>
          </w:p>
          <w:p w:rsidR="00012693" w:rsidRPr="00012693" w:rsidRDefault="00012693" w:rsidP="00F9500E">
            <w:pPr>
              <w:pStyle w:val="ad"/>
              <w:ind w:left="42" w:right="-75"/>
              <w:jc w:val="both"/>
              <w:rPr>
                <w:sz w:val="18"/>
                <w:szCs w:val="18"/>
              </w:rPr>
            </w:pPr>
            <w:r w:rsidRPr="00012693">
              <w:rPr>
                <w:sz w:val="18"/>
                <w:szCs w:val="18"/>
              </w:rPr>
              <w:t>финансирования</w:t>
            </w:r>
          </w:p>
        </w:tc>
        <w:tc>
          <w:tcPr>
            <w:tcW w:w="4252" w:type="dxa"/>
            <w:gridSpan w:val="6"/>
            <w:tcBorders>
              <w:top w:val="single" w:sz="4" w:space="0" w:color="auto"/>
              <w:left w:val="single" w:sz="4" w:space="0" w:color="auto"/>
              <w:bottom w:val="single" w:sz="4" w:space="0" w:color="auto"/>
              <w:right w:val="single" w:sz="4" w:space="0" w:color="auto"/>
            </w:tcBorders>
            <w:hideMark/>
          </w:tcPr>
          <w:p w:rsidR="00012693" w:rsidRPr="00012693" w:rsidRDefault="00012693" w:rsidP="00012693">
            <w:pPr>
              <w:pStyle w:val="ad"/>
              <w:ind w:left="42" w:right="141"/>
              <w:jc w:val="both"/>
              <w:rPr>
                <w:sz w:val="18"/>
                <w:szCs w:val="18"/>
              </w:rPr>
            </w:pPr>
            <w:r w:rsidRPr="00012693">
              <w:rPr>
                <w:sz w:val="18"/>
                <w:szCs w:val="18"/>
              </w:rPr>
              <w:t>Объем финансирования</w:t>
            </w:r>
            <w:r w:rsidRPr="00012693">
              <w:rPr>
                <w:sz w:val="18"/>
                <w:szCs w:val="18"/>
              </w:rPr>
              <w:br/>
              <w:t>по годам (тыс. руб.)</w:t>
            </w:r>
          </w:p>
        </w:tc>
      </w:tr>
      <w:tr w:rsidR="00012693" w:rsidRPr="00012693" w:rsidTr="00134626">
        <w:trPr>
          <w:trHeight w:val="540"/>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12693" w:rsidRPr="00012693" w:rsidRDefault="00012693" w:rsidP="00012693">
            <w:pPr>
              <w:pStyle w:val="ad"/>
              <w:ind w:left="42" w:right="141"/>
              <w:jc w:val="both"/>
              <w:rPr>
                <w:sz w:val="18"/>
                <w:szCs w:val="18"/>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012693" w:rsidRPr="00012693" w:rsidRDefault="00012693" w:rsidP="00134626">
            <w:pPr>
              <w:pStyle w:val="ad"/>
              <w:ind w:left="42" w:right="-75"/>
              <w:jc w:val="both"/>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12693" w:rsidRPr="00012693" w:rsidRDefault="00012693" w:rsidP="00012693">
            <w:pPr>
              <w:pStyle w:val="ad"/>
              <w:ind w:left="42" w:right="141"/>
              <w:jc w:val="both"/>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12693" w:rsidRPr="00012693" w:rsidRDefault="00012693" w:rsidP="00012693">
            <w:pPr>
              <w:pStyle w:val="ad"/>
              <w:ind w:left="42" w:right="141"/>
              <w:jc w:val="both"/>
              <w:rPr>
                <w:sz w:val="18"/>
                <w:szCs w:val="18"/>
              </w:rPr>
            </w:pPr>
          </w:p>
        </w:tc>
        <w:tc>
          <w:tcPr>
            <w:tcW w:w="1543" w:type="dxa"/>
            <w:vMerge/>
            <w:tcBorders>
              <w:top w:val="single" w:sz="4" w:space="0" w:color="auto"/>
              <w:left w:val="single" w:sz="4" w:space="0" w:color="auto"/>
              <w:bottom w:val="single" w:sz="4" w:space="0" w:color="auto"/>
              <w:right w:val="single" w:sz="4" w:space="0" w:color="auto"/>
            </w:tcBorders>
            <w:vAlign w:val="center"/>
            <w:hideMark/>
          </w:tcPr>
          <w:p w:rsidR="00012693" w:rsidRPr="00012693" w:rsidRDefault="00012693" w:rsidP="00012693">
            <w:pPr>
              <w:pStyle w:val="ad"/>
              <w:ind w:left="42" w:right="141"/>
              <w:jc w:val="both"/>
              <w:rPr>
                <w:sz w:val="18"/>
                <w:szCs w:val="18"/>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012693" w:rsidRPr="00012693" w:rsidRDefault="00012693" w:rsidP="00012693">
            <w:pPr>
              <w:pStyle w:val="ad"/>
              <w:ind w:left="42" w:right="141"/>
              <w:jc w:val="both"/>
              <w:rPr>
                <w:sz w:val="18"/>
                <w:szCs w:val="18"/>
              </w:rPr>
            </w:pPr>
          </w:p>
        </w:tc>
        <w:tc>
          <w:tcPr>
            <w:tcW w:w="709" w:type="dxa"/>
            <w:tcBorders>
              <w:top w:val="nil"/>
              <w:left w:val="single" w:sz="4" w:space="0" w:color="auto"/>
              <w:bottom w:val="single" w:sz="4" w:space="0" w:color="auto"/>
              <w:right w:val="single" w:sz="4" w:space="0" w:color="auto"/>
            </w:tcBorders>
            <w:hideMark/>
          </w:tcPr>
          <w:p w:rsidR="00012693" w:rsidRPr="00012693" w:rsidRDefault="00012693" w:rsidP="00134626">
            <w:pPr>
              <w:pStyle w:val="ad"/>
              <w:ind w:left="42" w:right="-75"/>
              <w:jc w:val="both"/>
              <w:rPr>
                <w:sz w:val="18"/>
                <w:szCs w:val="18"/>
              </w:rPr>
            </w:pPr>
            <w:r w:rsidRPr="00012693">
              <w:rPr>
                <w:sz w:val="18"/>
                <w:szCs w:val="18"/>
              </w:rPr>
              <w:t>2021</w:t>
            </w:r>
          </w:p>
        </w:tc>
        <w:tc>
          <w:tcPr>
            <w:tcW w:w="709" w:type="dxa"/>
            <w:tcBorders>
              <w:top w:val="nil"/>
              <w:left w:val="single" w:sz="4" w:space="0" w:color="auto"/>
              <w:bottom w:val="single" w:sz="4" w:space="0" w:color="auto"/>
              <w:right w:val="single" w:sz="4" w:space="0" w:color="auto"/>
            </w:tcBorders>
            <w:hideMark/>
          </w:tcPr>
          <w:p w:rsidR="00012693" w:rsidRPr="00012693" w:rsidRDefault="00012693" w:rsidP="00134626">
            <w:pPr>
              <w:pStyle w:val="ad"/>
              <w:ind w:left="42" w:right="-75"/>
              <w:jc w:val="both"/>
              <w:rPr>
                <w:sz w:val="18"/>
                <w:szCs w:val="18"/>
              </w:rPr>
            </w:pPr>
            <w:r w:rsidRPr="00012693">
              <w:rPr>
                <w:sz w:val="18"/>
                <w:szCs w:val="18"/>
              </w:rPr>
              <w:t>2022</w:t>
            </w:r>
          </w:p>
        </w:tc>
        <w:tc>
          <w:tcPr>
            <w:tcW w:w="708" w:type="dxa"/>
            <w:tcBorders>
              <w:top w:val="nil"/>
              <w:left w:val="single" w:sz="4" w:space="0" w:color="auto"/>
              <w:bottom w:val="single" w:sz="4" w:space="0" w:color="auto"/>
              <w:right w:val="single" w:sz="4" w:space="0" w:color="auto"/>
            </w:tcBorders>
            <w:hideMark/>
          </w:tcPr>
          <w:p w:rsidR="00012693" w:rsidRPr="00012693" w:rsidRDefault="00012693" w:rsidP="00134626">
            <w:pPr>
              <w:pStyle w:val="ad"/>
              <w:ind w:left="42" w:right="-75"/>
              <w:jc w:val="both"/>
              <w:rPr>
                <w:sz w:val="18"/>
                <w:szCs w:val="18"/>
              </w:rPr>
            </w:pPr>
            <w:r w:rsidRPr="00012693">
              <w:rPr>
                <w:sz w:val="18"/>
                <w:szCs w:val="18"/>
              </w:rPr>
              <w:t>2023</w:t>
            </w:r>
          </w:p>
        </w:tc>
        <w:tc>
          <w:tcPr>
            <w:tcW w:w="709" w:type="dxa"/>
            <w:tcBorders>
              <w:top w:val="nil"/>
              <w:left w:val="single" w:sz="4" w:space="0" w:color="auto"/>
              <w:bottom w:val="single" w:sz="4" w:space="0" w:color="auto"/>
              <w:right w:val="single" w:sz="4" w:space="0" w:color="auto"/>
            </w:tcBorders>
            <w:hideMark/>
          </w:tcPr>
          <w:p w:rsidR="00012693" w:rsidRPr="00012693" w:rsidRDefault="00012693" w:rsidP="00012693">
            <w:pPr>
              <w:pStyle w:val="ad"/>
              <w:ind w:left="42" w:right="141"/>
              <w:jc w:val="both"/>
              <w:rPr>
                <w:sz w:val="18"/>
                <w:szCs w:val="18"/>
              </w:rPr>
            </w:pPr>
            <w:r w:rsidRPr="00012693">
              <w:rPr>
                <w:sz w:val="18"/>
                <w:szCs w:val="18"/>
              </w:rPr>
              <w:t>2024</w:t>
            </w:r>
          </w:p>
        </w:tc>
        <w:tc>
          <w:tcPr>
            <w:tcW w:w="709" w:type="dxa"/>
            <w:tcBorders>
              <w:top w:val="nil"/>
              <w:left w:val="single" w:sz="4" w:space="0" w:color="auto"/>
              <w:bottom w:val="single" w:sz="4" w:space="0" w:color="auto"/>
              <w:right w:val="single" w:sz="4" w:space="0" w:color="auto"/>
            </w:tcBorders>
            <w:hideMark/>
          </w:tcPr>
          <w:p w:rsidR="00012693" w:rsidRPr="00012693" w:rsidRDefault="00012693" w:rsidP="00012693">
            <w:pPr>
              <w:pStyle w:val="ad"/>
              <w:ind w:left="42" w:right="141"/>
              <w:jc w:val="both"/>
              <w:rPr>
                <w:sz w:val="18"/>
                <w:szCs w:val="18"/>
              </w:rPr>
            </w:pPr>
            <w:r w:rsidRPr="00012693">
              <w:rPr>
                <w:sz w:val="18"/>
                <w:szCs w:val="18"/>
              </w:rPr>
              <w:t>2025</w:t>
            </w:r>
          </w:p>
        </w:tc>
        <w:tc>
          <w:tcPr>
            <w:tcW w:w="708" w:type="dxa"/>
            <w:tcBorders>
              <w:top w:val="nil"/>
              <w:left w:val="single" w:sz="4" w:space="0" w:color="auto"/>
              <w:bottom w:val="single" w:sz="4" w:space="0" w:color="auto"/>
              <w:right w:val="single" w:sz="4" w:space="0" w:color="auto"/>
            </w:tcBorders>
            <w:hideMark/>
          </w:tcPr>
          <w:p w:rsidR="00012693" w:rsidRPr="00012693" w:rsidRDefault="00012693" w:rsidP="00012693">
            <w:pPr>
              <w:pStyle w:val="ad"/>
              <w:ind w:left="42" w:right="141"/>
              <w:jc w:val="both"/>
              <w:rPr>
                <w:sz w:val="18"/>
                <w:szCs w:val="18"/>
              </w:rPr>
            </w:pPr>
            <w:r w:rsidRPr="00012693">
              <w:rPr>
                <w:sz w:val="18"/>
                <w:szCs w:val="18"/>
              </w:rPr>
              <w:t>2026</w:t>
            </w:r>
          </w:p>
        </w:tc>
      </w:tr>
      <w:tr w:rsidR="00012693" w:rsidRPr="00012693" w:rsidTr="00134626">
        <w:trPr>
          <w:tblHeader/>
        </w:trPr>
        <w:tc>
          <w:tcPr>
            <w:tcW w:w="709" w:type="dxa"/>
            <w:tcBorders>
              <w:top w:val="nil"/>
              <w:left w:val="single" w:sz="4" w:space="0" w:color="auto"/>
              <w:bottom w:val="single" w:sz="4" w:space="0" w:color="auto"/>
              <w:right w:val="single" w:sz="4" w:space="0" w:color="auto"/>
            </w:tcBorders>
            <w:hideMark/>
          </w:tcPr>
          <w:p w:rsidR="00012693" w:rsidRPr="00012693" w:rsidRDefault="00012693" w:rsidP="00012693">
            <w:pPr>
              <w:pStyle w:val="ad"/>
              <w:ind w:left="42" w:right="141"/>
              <w:jc w:val="both"/>
              <w:rPr>
                <w:sz w:val="18"/>
                <w:szCs w:val="18"/>
              </w:rPr>
            </w:pPr>
            <w:r w:rsidRPr="00012693">
              <w:rPr>
                <w:sz w:val="18"/>
                <w:szCs w:val="18"/>
              </w:rPr>
              <w:t>1</w:t>
            </w:r>
          </w:p>
        </w:tc>
        <w:tc>
          <w:tcPr>
            <w:tcW w:w="1338" w:type="dxa"/>
            <w:tcBorders>
              <w:top w:val="nil"/>
              <w:left w:val="single" w:sz="4" w:space="0" w:color="auto"/>
              <w:bottom w:val="single" w:sz="4" w:space="0" w:color="auto"/>
              <w:right w:val="single" w:sz="4" w:space="0" w:color="auto"/>
            </w:tcBorders>
            <w:hideMark/>
          </w:tcPr>
          <w:p w:rsidR="00012693" w:rsidRPr="00012693" w:rsidRDefault="00012693" w:rsidP="00134626">
            <w:pPr>
              <w:pStyle w:val="ad"/>
              <w:ind w:left="42" w:right="-75"/>
              <w:jc w:val="both"/>
              <w:rPr>
                <w:sz w:val="18"/>
                <w:szCs w:val="18"/>
              </w:rPr>
            </w:pPr>
            <w:r w:rsidRPr="00012693">
              <w:rPr>
                <w:sz w:val="18"/>
                <w:szCs w:val="18"/>
              </w:rPr>
              <w:t>2</w:t>
            </w:r>
          </w:p>
        </w:tc>
        <w:tc>
          <w:tcPr>
            <w:tcW w:w="992" w:type="dxa"/>
            <w:tcBorders>
              <w:top w:val="nil"/>
              <w:left w:val="single" w:sz="4" w:space="0" w:color="auto"/>
              <w:bottom w:val="single" w:sz="4" w:space="0" w:color="auto"/>
              <w:right w:val="single" w:sz="4" w:space="0" w:color="auto"/>
            </w:tcBorders>
            <w:hideMark/>
          </w:tcPr>
          <w:p w:rsidR="00012693" w:rsidRPr="00012693" w:rsidRDefault="00012693" w:rsidP="00012693">
            <w:pPr>
              <w:pStyle w:val="ad"/>
              <w:ind w:left="42" w:right="141"/>
              <w:jc w:val="both"/>
              <w:rPr>
                <w:sz w:val="18"/>
                <w:szCs w:val="18"/>
              </w:rPr>
            </w:pPr>
            <w:r w:rsidRPr="00012693">
              <w:rPr>
                <w:sz w:val="18"/>
                <w:szCs w:val="18"/>
              </w:rPr>
              <w:t>3</w:t>
            </w:r>
          </w:p>
        </w:tc>
        <w:tc>
          <w:tcPr>
            <w:tcW w:w="851" w:type="dxa"/>
            <w:tcBorders>
              <w:top w:val="nil"/>
              <w:left w:val="single" w:sz="4" w:space="0" w:color="auto"/>
              <w:bottom w:val="single" w:sz="4" w:space="0" w:color="auto"/>
              <w:right w:val="single" w:sz="4" w:space="0" w:color="auto"/>
            </w:tcBorders>
            <w:hideMark/>
          </w:tcPr>
          <w:p w:rsidR="00012693" w:rsidRPr="00012693" w:rsidRDefault="00012693" w:rsidP="00012693">
            <w:pPr>
              <w:pStyle w:val="ad"/>
              <w:ind w:left="42" w:right="141"/>
              <w:jc w:val="both"/>
              <w:rPr>
                <w:sz w:val="18"/>
                <w:szCs w:val="18"/>
              </w:rPr>
            </w:pPr>
            <w:r w:rsidRPr="00012693">
              <w:rPr>
                <w:sz w:val="18"/>
                <w:szCs w:val="18"/>
              </w:rPr>
              <w:t>4</w:t>
            </w:r>
          </w:p>
        </w:tc>
        <w:tc>
          <w:tcPr>
            <w:tcW w:w="1543" w:type="dxa"/>
            <w:tcBorders>
              <w:top w:val="nil"/>
              <w:left w:val="single" w:sz="4" w:space="0" w:color="auto"/>
              <w:bottom w:val="single" w:sz="4" w:space="0" w:color="auto"/>
              <w:right w:val="single" w:sz="4" w:space="0" w:color="auto"/>
            </w:tcBorders>
            <w:hideMark/>
          </w:tcPr>
          <w:p w:rsidR="00012693" w:rsidRPr="00012693" w:rsidRDefault="00012693" w:rsidP="00012693">
            <w:pPr>
              <w:pStyle w:val="ad"/>
              <w:ind w:left="42" w:right="141"/>
              <w:jc w:val="both"/>
              <w:rPr>
                <w:sz w:val="18"/>
                <w:szCs w:val="18"/>
              </w:rPr>
            </w:pPr>
            <w:r w:rsidRPr="00012693">
              <w:rPr>
                <w:sz w:val="18"/>
                <w:szCs w:val="18"/>
              </w:rPr>
              <w:t>5</w:t>
            </w:r>
          </w:p>
        </w:tc>
        <w:tc>
          <w:tcPr>
            <w:tcW w:w="1008" w:type="dxa"/>
            <w:tcBorders>
              <w:top w:val="nil"/>
              <w:left w:val="single" w:sz="4" w:space="0" w:color="auto"/>
              <w:bottom w:val="single" w:sz="4" w:space="0" w:color="auto"/>
              <w:right w:val="single" w:sz="4" w:space="0" w:color="auto"/>
            </w:tcBorders>
            <w:hideMark/>
          </w:tcPr>
          <w:p w:rsidR="00012693" w:rsidRPr="00012693" w:rsidRDefault="00012693" w:rsidP="00012693">
            <w:pPr>
              <w:pStyle w:val="ad"/>
              <w:ind w:left="42" w:right="141"/>
              <w:jc w:val="both"/>
              <w:rPr>
                <w:sz w:val="18"/>
                <w:szCs w:val="18"/>
              </w:rPr>
            </w:pPr>
            <w:r w:rsidRPr="00012693">
              <w:rPr>
                <w:sz w:val="18"/>
                <w:szCs w:val="18"/>
              </w:rPr>
              <w:t>6</w:t>
            </w:r>
          </w:p>
        </w:tc>
        <w:tc>
          <w:tcPr>
            <w:tcW w:w="709" w:type="dxa"/>
            <w:tcBorders>
              <w:top w:val="nil"/>
              <w:left w:val="single" w:sz="4" w:space="0" w:color="auto"/>
              <w:bottom w:val="single" w:sz="4" w:space="0" w:color="auto"/>
              <w:right w:val="single" w:sz="4" w:space="0" w:color="auto"/>
            </w:tcBorders>
            <w:hideMark/>
          </w:tcPr>
          <w:p w:rsidR="00012693" w:rsidRPr="00012693" w:rsidRDefault="00012693" w:rsidP="00134626">
            <w:pPr>
              <w:pStyle w:val="ad"/>
              <w:ind w:left="42" w:right="-75"/>
              <w:jc w:val="both"/>
              <w:rPr>
                <w:sz w:val="18"/>
                <w:szCs w:val="18"/>
              </w:rPr>
            </w:pPr>
            <w:r w:rsidRPr="00012693">
              <w:rPr>
                <w:sz w:val="18"/>
                <w:szCs w:val="18"/>
              </w:rPr>
              <w:t>7</w:t>
            </w:r>
          </w:p>
        </w:tc>
        <w:tc>
          <w:tcPr>
            <w:tcW w:w="709" w:type="dxa"/>
            <w:tcBorders>
              <w:top w:val="nil"/>
              <w:left w:val="single" w:sz="4" w:space="0" w:color="auto"/>
              <w:bottom w:val="single" w:sz="4" w:space="0" w:color="auto"/>
              <w:right w:val="single" w:sz="4" w:space="0" w:color="auto"/>
            </w:tcBorders>
            <w:hideMark/>
          </w:tcPr>
          <w:p w:rsidR="00012693" w:rsidRPr="00012693" w:rsidRDefault="00012693" w:rsidP="00134626">
            <w:pPr>
              <w:pStyle w:val="ad"/>
              <w:ind w:left="42" w:right="-75"/>
              <w:jc w:val="both"/>
              <w:rPr>
                <w:sz w:val="18"/>
                <w:szCs w:val="18"/>
              </w:rPr>
            </w:pPr>
            <w:r w:rsidRPr="00012693">
              <w:rPr>
                <w:sz w:val="18"/>
                <w:szCs w:val="18"/>
              </w:rPr>
              <w:t>8</w:t>
            </w:r>
          </w:p>
        </w:tc>
        <w:tc>
          <w:tcPr>
            <w:tcW w:w="708" w:type="dxa"/>
            <w:tcBorders>
              <w:top w:val="nil"/>
              <w:left w:val="single" w:sz="4" w:space="0" w:color="auto"/>
              <w:bottom w:val="single" w:sz="4" w:space="0" w:color="auto"/>
              <w:right w:val="single" w:sz="4" w:space="0" w:color="auto"/>
            </w:tcBorders>
            <w:hideMark/>
          </w:tcPr>
          <w:p w:rsidR="00012693" w:rsidRPr="00012693" w:rsidRDefault="00012693" w:rsidP="00134626">
            <w:pPr>
              <w:pStyle w:val="ad"/>
              <w:ind w:left="42" w:right="-75"/>
              <w:jc w:val="both"/>
              <w:rPr>
                <w:sz w:val="18"/>
                <w:szCs w:val="18"/>
              </w:rPr>
            </w:pPr>
            <w:r w:rsidRPr="00012693">
              <w:rPr>
                <w:sz w:val="18"/>
                <w:szCs w:val="18"/>
              </w:rPr>
              <w:t>9</w:t>
            </w:r>
          </w:p>
        </w:tc>
        <w:tc>
          <w:tcPr>
            <w:tcW w:w="709" w:type="dxa"/>
            <w:tcBorders>
              <w:top w:val="nil"/>
              <w:left w:val="single" w:sz="4" w:space="0" w:color="auto"/>
              <w:bottom w:val="single" w:sz="4" w:space="0" w:color="auto"/>
              <w:right w:val="single" w:sz="4" w:space="0" w:color="auto"/>
            </w:tcBorders>
            <w:hideMark/>
          </w:tcPr>
          <w:p w:rsidR="00012693" w:rsidRPr="00012693" w:rsidRDefault="00012693" w:rsidP="00012693">
            <w:pPr>
              <w:pStyle w:val="ad"/>
              <w:ind w:left="42" w:right="141"/>
              <w:jc w:val="both"/>
              <w:rPr>
                <w:sz w:val="18"/>
                <w:szCs w:val="18"/>
              </w:rPr>
            </w:pPr>
            <w:r w:rsidRPr="00012693">
              <w:rPr>
                <w:sz w:val="18"/>
                <w:szCs w:val="18"/>
              </w:rPr>
              <w:t>10</w:t>
            </w:r>
          </w:p>
        </w:tc>
        <w:tc>
          <w:tcPr>
            <w:tcW w:w="709" w:type="dxa"/>
            <w:tcBorders>
              <w:top w:val="nil"/>
              <w:left w:val="single" w:sz="4" w:space="0" w:color="auto"/>
              <w:bottom w:val="single" w:sz="4" w:space="0" w:color="auto"/>
              <w:right w:val="single" w:sz="4" w:space="0" w:color="auto"/>
            </w:tcBorders>
            <w:hideMark/>
          </w:tcPr>
          <w:p w:rsidR="00012693" w:rsidRPr="00012693" w:rsidRDefault="00012693" w:rsidP="00012693">
            <w:pPr>
              <w:pStyle w:val="ad"/>
              <w:ind w:left="42" w:right="141"/>
              <w:jc w:val="both"/>
              <w:rPr>
                <w:sz w:val="18"/>
                <w:szCs w:val="18"/>
              </w:rPr>
            </w:pPr>
            <w:r w:rsidRPr="00012693">
              <w:rPr>
                <w:sz w:val="18"/>
                <w:szCs w:val="18"/>
              </w:rPr>
              <w:t>11</w:t>
            </w:r>
          </w:p>
        </w:tc>
        <w:tc>
          <w:tcPr>
            <w:tcW w:w="708" w:type="dxa"/>
            <w:tcBorders>
              <w:top w:val="nil"/>
              <w:left w:val="single" w:sz="4" w:space="0" w:color="auto"/>
              <w:bottom w:val="single" w:sz="4" w:space="0" w:color="auto"/>
              <w:right w:val="single" w:sz="4" w:space="0" w:color="auto"/>
            </w:tcBorders>
            <w:hideMark/>
          </w:tcPr>
          <w:p w:rsidR="00012693" w:rsidRPr="00012693" w:rsidRDefault="00012693" w:rsidP="00012693">
            <w:pPr>
              <w:pStyle w:val="ad"/>
              <w:ind w:left="42" w:right="141"/>
              <w:jc w:val="both"/>
              <w:rPr>
                <w:sz w:val="18"/>
                <w:szCs w:val="18"/>
              </w:rPr>
            </w:pPr>
            <w:r w:rsidRPr="00012693">
              <w:rPr>
                <w:sz w:val="18"/>
                <w:szCs w:val="18"/>
              </w:rPr>
              <w:t>12</w:t>
            </w:r>
          </w:p>
        </w:tc>
      </w:tr>
      <w:tr w:rsidR="00012693" w:rsidRPr="00012693" w:rsidTr="00134626">
        <w:tc>
          <w:tcPr>
            <w:tcW w:w="709" w:type="dxa"/>
            <w:tcBorders>
              <w:top w:val="nil"/>
              <w:left w:val="single" w:sz="4" w:space="0" w:color="auto"/>
              <w:bottom w:val="single" w:sz="4" w:space="0" w:color="auto"/>
              <w:right w:val="single" w:sz="4" w:space="0" w:color="auto"/>
            </w:tcBorders>
            <w:hideMark/>
          </w:tcPr>
          <w:p w:rsidR="00012693" w:rsidRPr="00012693" w:rsidRDefault="00012693" w:rsidP="00012693">
            <w:pPr>
              <w:pStyle w:val="ad"/>
              <w:ind w:left="42" w:right="141"/>
              <w:jc w:val="both"/>
              <w:rPr>
                <w:sz w:val="18"/>
                <w:szCs w:val="18"/>
              </w:rPr>
            </w:pPr>
            <w:r w:rsidRPr="00012693">
              <w:rPr>
                <w:sz w:val="18"/>
                <w:szCs w:val="18"/>
              </w:rPr>
              <w:t>2.</w:t>
            </w:r>
          </w:p>
        </w:tc>
        <w:tc>
          <w:tcPr>
            <w:tcW w:w="9984" w:type="dxa"/>
            <w:gridSpan w:val="11"/>
            <w:tcBorders>
              <w:top w:val="nil"/>
              <w:left w:val="single" w:sz="4" w:space="0" w:color="auto"/>
              <w:bottom w:val="single" w:sz="4" w:space="0" w:color="auto"/>
              <w:right w:val="single" w:sz="4" w:space="0" w:color="auto"/>
            </w:tcBorders>
          </w:tcPr>
          <w:p w:rsidR="00012693" w:rsidRPr="00012693" w:rsidRDefault="00012693" w:rsidP="00134626">
            <w:pPr>
              <w:pStyle w:val="ad"/>
              <w:ind w:left="42" w:right="-75"/>
              <w:jc w:val="both"/>
              <w:rPr>
                <w:sz w:val="18"/>
                <w:szCs w:val="18"/>
              </w:rPr>
            </w:pPr>
            <w:r w:rsidRPr="00012693">
              <w:rPr>
                <w:sz w:val="18"/>
                <w:szCs w:val="18"/>
              </w:rPr>
              <w:t>Обеспечение информационной безопасности деятельности органов местного самоуправления Марёвского</w:t>
            </w:r>
          </w:p>
          <w:p w:rsidR="00012693" w:rsidRPr="00012693" w:rsidRDefault="00012693" w:rsidP="00134626">
            <w:pPr>
              <w:pStyle w:val="ad"/>
              <w:ind w:left="42" w:right="-75"/>
              <w:jc w:val="both"/>
              <w:rPr>
                <w:sz w:val="18"/>
                <w:szCs w:val="18"/>
              </w:rPr>
            </w:pPr>
            <w:r w:rsidRPr="00012693">
              <w:rPr>
                <w:sz w:val="18"/>
                <w:szCs w:val="18"/>
              </w:rPr>
              <w:t>муниципального округа, защита муниципальных информационных ресурсов</w:t>
            </w:r>
          </w:p>
        </w:tc>
      </w:tr>
      <w:tr w:rsidR="00012693" w:rsidRPr="00012693" w:rsidTr="00134626">
        <w:trPr>
          <w:trHeight w:val="368"/>
        </w:trPr>
        <w:tc>
          <w:tcPr>
            <w:tcW w:w="709" w:type="dxa"/>
            <w:tcBorders>
              <w:top w:val="single" w:sz="4" w:space="0" w:color="auto"/>
              <w:left w:val="single" w:sz="4" w:space="0" w:color="auto"/>
              <w:bottom w:val="single" w:sz="4" w:space="0" w:color="auto"/>
              <w:right w:val="single" w:sz="4" w:space="0" w:color="auto"/>
            </w:tcBorders>
          </w:tcPr>
          <w:p w:rsidR="00012693" w:rsidRPr="00012693" w:rsidRDefault="00012693" w:rsidP="00012693">
            <w:pPr>
              <w:pStyle w:val="ad"/>
              <w:ind w:left="42" w:right="141"/>
              <w:jc w:val="both"/>
              <w:rPr>
                <w:sz w:val="18"/>
                <w:szCs w:val="18"/>
              </w:rPr>
            </w:pPr>
            <w:r w:rsidRPr="00012693">
              <w:rPr>
                <w:sz w:val="18"/>
                <w:szCs w:val="18"/>
              </w:rPr>
              <w:t>2.13.</w:t>
            </w:r>
          </w:p>
        </w:tc>
        <w:tc>
          <w:tcPr>
            <w:tcW w:w="1338" w:type="dxa"/>
            <w:tcBorders>
              <w:top w:val="single" w:sz="4" w:space="0" w:color="auto"/>
              <w:left w:val="single" w:sz="4" w:space="0" w:color="auto"/>
              <w:bottom w:val="single" w:sz="4" w:space="0" w:color="auto"/>
              <w:right w:val="single" w:sz="4" w:space="0" w:color="auto"/>
            </w:tcBorders>
            <w:vAlign w:val="center"/>
          </w:tcPr>
          <w:p w:rsidR="00012693" w:rsidRPr="00012693" w:rsidRDefault="00012693" w:rsidP="00134626">
            <w:pPr>
              <w:pStyle w:val="ad"/>
              <w:ind w:left="42" w:right="-75"/>
              <w:jc w:val="both"/>
              <w:rPr>
                <w:sz w:val="18"/>
                <w:szCs w:val="18"/>
              </w:rPr>
            </w:pPr>
            <w:r w:rsidRPr="00012693">
              <w:rPr>
                <w:sz w:val="18"/>
                <w:szCs w:val="18"/>
              </w:rPr>
              <w:t>Развитие корпоративной системы связи администрации муниципального округа (IP-телефония)</w:t>
            </w:r>
          </w:p>
        </w:tc>
        <w:tc>
          <w:tcPr>
            <w:tcW w:w="992" w:type="dxa"/>
            <w:tcBorders>
              <w:top w:val="single" w:sz="4" w:space="0" w:color="auto"/>
              <w:left w:val="single" w:sz="4" w:space="0" w:color="auto"/>
              <w:bottom w:val="single" w:sz="4" w:space="0" w:color="auto"/>
              <w:right w:val="single" w:sz="4" w:space="0" w:color="auto"/>
            </w:tcBorders>
          </w:tcPr>
          <w:p w:rsidR="00012693" w:rsidRPr="00012693" w:rsidRDefault="00012693" w:rsidP="00134626">
            <w:pPr>
              <w:pStyle w:val="ad"/>
              <w:ind w:left="42" w:right="-75"/>
              <w:jc w:val="both"/>
              <w:rPr>
                <w:sz w:val="18"/>
                <w:szCs w:val="18"/>
              </w:rPr>
            </w:pPr>
            <w:r w:rsidRPr="00012693">
              <w:rPr>
                <w:sz w:val="18"/>
                <w:szCs w:val="18"/>
              </w:rPr>
              <w:t>информационный отдел</w:t>
            </w:r>
          </w:p>
        </w:tc>
        <w:tc>
          <w:tcPr>
            <w:tcW w:w="851" w:type="dxa"/>
            <w:tcBorders>
              <w:top w:val="single" w:sz="4" w:space="0" w:color="auto"/>
              <w:left w:val="single" w:sz="4" w:space="0" w:color="auto"/>
              <w:bottom w:val="single" w:sz="4" w:space="0" w:color="auto"/>
              <w:right w:val="single" w:sz="4" w:space="0" w:color="auto"/>
            </w:tcBorders>
          </w:tcPr>
          <w:p w:rsidR="00012693" w:rsidRPr="00012693" w:rsidRDefault="00012693" w:rsidP="00012693">
            <w:pPr>
              <w:pStyle w:val="ad"/>
              <w:ind w:left="42" w:right="141"/>
              <w:jc w:val="both"/>
              <w:rPr>
                <w:sz w:val="18"/>
                <w:szCs w:val="18"/>
              </w:rPr>
            </w:pPr>
            <w:r w:rsidRPr="00012693">
              <w:rPr>
                <w:sz w:val="18"/>
                <w:szCs w:val="18"/>
              </w:rPr>
              <w:t>2021</w:t>
            </w:r>
          </w:p>
          <w:p w:rsidR="00012693" w:rsidRPr="00012693" w:rsidRDefault="00012693" w:rsidP="00012693">
            <w:pPr>
              <w:pStyle w:val="ad"/>
              <w:ind w:left="42" w:right="141"/>
              <w:jc w:val="both"/>
              <w:rPr>
                <w:sz w:val="18"/>
                <w:szCs w:val="18"/>
              </w:rPr>
            </w:pPr>
            <w:r w:rsidRPr="00012693">
              <w:rPr>
                <w:sz w:val="18"/>
                <w:szCs w:val="18"/>
              </w:rPr>
              <w:t>год</w:t>
            </w:r>
          </w:p>
        </w:tc>
        <w:tc>
          <w:tcPr>
            <w:tcW w:w="1543" w:type="dxa"/>
            <w:tcBorders>
              <w:top w:val="single" w:sz="4" w:space="0" w:color="auto"/>
              <w:left w:val="single" w:sz="4" w:space="0" w:color="auto"/>
              <w:bottom w:val="single" w:sz="4" w:space="0" w:color="auto"/>
              <w:right w:val="single" w:sz="4" w:space="0" w:color="auto"/>
            </w:tcBorders>
          </w:tcPr>
          <w:p w:rsidR="00012693" w:rsidRPr="00012693" w:rsidRDefault="00012693" w:rsidP="00012693">
            <w:pPr>
              <w:pStyle w:val="ad"/>
              <w:ind w:left="42" w:right="141"/>
              <w:jc w:val="both"/>
              <w:rPr>
                <w:sz w:val="18"/>
                <w:szCs w:val="18"/>
              </w:rPr>
            </w:pPr>
            <w:r w:rsidRPr="00012693">
              <w:rPr>
                <w:sz w:val="18"/>
                <w:szCs w:val="18"/>
              </w:rPr>
              <w:t>2.2.</w:t>
            </w:r>
          </w:p>
        </w:tc>
        <w:tc>
          <w:tcPr>
            <w:tcW w:w="1008" w:type="dxa"/>
            <w:tcBorders>
              <w:top w:val="single" w:sz="4" w:space="0" w:color="auto"/>
              <w:left w:val="single" w:sz="4" w:space="0" w:color="auto"/>
              <w:bottom w:val="single" w:sz="4" w:space="0" w:color="auto"/>
              <w:right w:val="single" w:sz="4" w:space="0" w:color="auto"/>
            </w:tcBorders>
          </w:tcPr>
          <w:p w:rsidR="00012693" w:rsidRPr="00012693" w:rsidRDefault="00012693" w:rsidP="00012693">
            <w:pPr>
              <w:pStyle w:val="ad"/>
              <w:ind w:left="42" w:right="141"/>
              <w:jc w:val="both"/>
              <w:rPr>
                <w:sz w:val="18"/>
                <w:szCs w:val="18"/>
              </w:rPr>
            </w:pPr>
            <w:r w:rsidRPr="00012693">
              <w:rPr>
                <w:sz w:val="18"/>
                <w:szCs w:val="18"/>
              </w:rPr>
              <w:t xml:space="preserve">бюджет </w:t>
            </w:r>
          </w:p>
          <w:p w:rsidR="00012693" w:rsidRPr="00012693" w:rsidRDefault="00012693" w:rsidP="00012693">
            <w:pPr>
              <w:pStyle w:val="ad"/>
              <w:ind w:left="42" w:right="141"/>
              <w:jc w:val="both"/>
              <w:rPr>
                <w:sz w:val="18"/>
                <w:szCs w:val="18"/>
              </w:rPr>
            </w:pPr>
            <w:r w:rsidRPr="00012693">
              <w:rPr>
                <w:sz w:val="18"/>
                <w:szCs w:val="18"/>
              </w:rPr>
              <w:t>муниципального округа</w:t>
            </w:r>
          </w:p>
        </w:tc>
        <w:tc>
          <w:tcPr>
            <w:tcW w:w="709" w:type="dxa"/>
            <w:tcBorders>
              <w:top w:val="single" w:sz="4" w:space="0" w:color="auto"/>
              <w:left w:val="single" w:sz="4" w:space="0" w:color="auto"/>
              <w:bottom w:val="single" w:sz="4" w:space="0" w:color="auto"/>
              <w:right w:val="single" w:sz="4" w:space="0" w:color="auto"/>
            </w:tcBorders>
          </w:tcPr>
          <w:p w:rsidR="00012693" w:rsidRPr="00012693" w:rsidRDefault="000077B4" w:rsidP="00134626">
            <w:pPr>
              <w:pStyle w:val="ad"/>
              <w:ind w:left="42" w:right="-75"/>
              <w:jc w:val="both"/>
              <w:rPr>
                <w:sz w:val="18"/>
                <w:szCs w:val="18"/>
              </w:rPr>
            </w:pPr>
            <w:r>
              <w:rPr>
                <w:sz w:val="18"/>
                <w:szCs w:val="18"/>
              </w:rPr>
              <w:t>35</w:t>
            </w:r>
            <w:bookmarkStart w:id="0" w:name="_GoBack"/>
            <w:bookmarkEnd w:id="0"/>
            <w:r w:rsidR="00012693" w:rsidRPr="00012693">
              <w:rPr>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012693" w:rsidRPr="00012693" w:rsidRDefault="00012693" w:rsidP="00134626">
            <w:pPr>
              <w:pStyle w:val="ad"/>
              <w:ind w:left="42" w:right="-75"/>
              <w:jc w:val="both"/>
              <w:rPr>
                <w:sz w:val="18"/>
                <w:szCs w:val="18"/>
              </w:rPr>
            </w:pPr>
            <w:r w:rsidRPr="00012693">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12693" w:rsidRPr="00012693" w:rsidRDefault="00012693" w:rsidP="00134626">
            <w:pPr>
              <w:pStyle w:val="ad"/>
              <w:ind w:left="42" w:right="-75"/>
              <w:jc w:val="both"/>
              <w:rPr>
                <w:sz w:val="18"/>
                <w:szCs w:val="18"/>
              </w:rPr>
            </w:pPr>
            <w:r w:rsidRPr="00012693">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012693" w:rsidRPr="00012693" w:rsidRDefault="00012693" w:rsidP="00012693">
            <w:pPr>
              <w:pStyle w:val="ad"/>
              <w:ind w:left="42" w:right="141"/>
              <w:jc w:val="both"/>
              <w:rPr>
                <w:sz w:val="18"/>
                <w:szCs w:val="18"/>
              </w:rPr>
            </w:pPr>
            <w:r w:rsidRPr="00012693">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012693" w:rsidRPr="00012693" w:rsidRDefault="00012693" w:rsidP="00012693">
            <w:pPr>
              <w:pStyle w:val="ad"/>
              <w:ind w:left="42" w:right="141"/>
              <w:jc w:val="both"/>
              <w:rPr>
                <w:sz w:val="18"/>
                <w:szCs w:val="18"/>
              </w:rPr>
            </w:pPr>
            <w:r w:rsidRPr="00012693">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12693" w:rsidRPr="00012693" w:rsidRDefault="00012693" w:rsidP="00012693">
            <w:pPr>
              <w:pStyle w:val="ad"/>
              <w:ind w:left="42" w:right="141"/>
              <w:jc w:val="both"/>
              <w:rPr>
                <w:sz w:val="18"/>
                <w:szCs w:val="18"/>
              </w:rPr>
            </w:pPr>
            <w:r w:rsidRPr="00012693">
              <w:rPr>
                <w:sz w:val="18"/>
                <w:szCs w:val="18"/>
              </w:rPr>
              <w:t>-</w:t>
            </w:r>
          </w:p>
        </w:tc>
      </w:tr>
      <w:tr w:rsidR="00012693" w:rsidRPr="00012693" w:rsidTr="00134626">
        <w:trPr>
          <w:trHeight w:val="368"/>
        </w:trPr>
        <w:tc>
          <w:tcPr>
            <w:tcW w:w="709" w:type="dxa"/>
            <w:tcBorders>
              <w:top w:val="single" w:sz="4" w:space="0" w:color="auto"/>
              <w:left w:val="single" w:sz="4" w:space="0" w:color="auto"/>
              <w:bottom w:val="single" w:sz="4" w:space="0" w:color="auto"/>
              <w:right w:val="single" w:sz="4" w:space="0" w:color="auto"/>
            </w:tcBorders>
          </w:tcPr>
          <w:p w:rsidR="00012693" w:rsidRPr="00012693" w:rsidRDefault="00012693" w:rsidP="00012693">
            <w:pPr>
              <w:pStyle w:val="ad"/>
              <w:ind w:left="42" w:right="141"/>
              <w:jc w:val="both"/>
              <w:rPr>
                <w:sz w:val="18"/>
                <w:szCs w:val="18"/>
              </w:rPr>
            </w:pPr>
            <w:r w:rsidRPr="00012693">
              <w:rPr>
                <w:sz w:val="18"/>
                <w:szCs w:val="18"/>
              </w:rPr>
              <w:t>2.14.</w:t>
            </w:r>
          </w:p>
        </w:tc>
        <w:tc>
          <w:tcPr>
            <w:tcW w:w="1338" w:type="dxa"/>
            <w:tcBorders>
              <w:top w:val="single" w:sz="4" w:space="0" w:color="auto"/>
              <w:left w:val="single" w:sz="4" w:space="0" w:color="auto"/>
              <w:bottom w:val="single" w:sz="4" w:space="0" w:color="auto"/>
              <w:right w:val="single" w:sz="4" w:space="0" w:color="auto"/>
            </w:tcBorders>
          </w:tcPr>
          <w:p w:rsidR="00012693" w:rsidRPr="00012693" w:rsidRDefault="00012693" w:rsidP="00134626">
            <w:pPr>
              <w:pStyle w:val="ad"/>
              <w:ind w:left="42" w:right="-75"/>
              <w:jc w:val="both"/>
              <w:rPr>
                <w:sz w:val="18"/>
                <w:szCs w:val="18"/>
              </w:rPr>
            </w:pPr>
            <w:r w:rsidRPr="00012693">
              <w:rPr>
                <w:sz w:val="18"/>
                <w:szCs w:val="18"/>
              </w:rPr>
              <w:t>Обслуживание IP-телефонной станции</w:t>
            </w:r>
          </w:p>
        </w:tc>
        <w:tc>
          <w:tcPr>
            <w:tcW w:w="992" w:type="dxa"/>
            <w:tcBorders>
              <w:top w:val="single" w:sz="4" w:space="0" w:color="auto"/>
              <w:left w:val="single" w:sz="4" w:space="0" w:color="auto"/>
              <w:bottom w:val="single" w:sz="4" w:space="0" w:color="auto"/>
              <w:right w:val="single" w:sz="4" w:space="0" w:color="auto"/>
            </w:tcBorders>
          </w:tcPr>
          <w:p w:rsidR="00012693" w:rsidRPr="00012693" w:rsidRDefault="00012693" w:rsidP="00F9500E">
            <w:pPr>
              <w:pStyle w:val="ad"/>
              <w:tabs>
                <w:tab w:val="left" w:pos="492"/>
              </w:tabs>
              <w:ind w:left="42" w:right="-75"/>
              <w:jc w:val="both"/>
              <w:rPr>
                <w:sz w:val="18"/>
                <w:szCs w:val="18"/>
              </w:rPr>
            </w:pPr>
            <w:r w:rsidRPr="00012693">
              <w:rPr>
                <w:sz w:val="18"/>
                <w:szCs w:val="18"/>
              </w:rPr>
              <w:t>информационный отдел</w:t>
            </w:r>
          </w:p>
        </w:tc>
        <w:tc>
          <w:tcPr>
            <w:tcW w:w="851" w:type="dxa"/>
            <w:tcBorders>
              <w:top w:val="single" w:sz="4" w:space="0" w:color="auto"/>
              <w:left w:val="single" w:sz="4" w:space="0" w:color="auto"/>
              <w:bottom w:val="single" w:sz="4" w:space="0" w:color="auto"/>
              <w:right w:val="single" w:sz="4" w:space="0" w:color="auto"/>
            </w:tcBorders>
          </w:tcPr>
          <w:p w:rsidR="00012693" w:rsidRPr="00012693" w:rsidRDefault="00012693" w:rsidP="00012693">
            <w:pPr>
              <w:pStyle w:val="ad"/>
              <w:ind w:left="42" w:right="141"/>
              <w:jc w:val="both"/>
              <w:rPr>
                <w:sz w:val="18"/>
                <w:szCs w:val="18"/>
              </w:rPr>
            </w:pPr>
            <w:r w:rsidRPr="00012693">
              <w:rPr>
                <w:sz w:val="18"/>
                <w:szCs w:val="18"/>
              </w:rPr>
              <w:t>2021-2026</w:t>
            </w:r>
          </w:p>
          <w:p w:rsidR="00012693" w:rsidRPr="00012693" w:rsidRDefault="00012693" w:rsidP="00012693">
            <w:pPr>
              <w:pStyle w:val="ad"/>
              <w:ind w:left="42" w:right="141"/>
              <w:jc w:val="both"/>
              <w:rPr>
                <w:sz w:val="18"/>
                <w:szCs w:val="18"/>
              </w:rPr>
            </w:pPr>
            <w:r w:rsidRPr="00012693">
              <w:rPr>
                <w:sz w:val="18"/>
                <w:szCs w:val="18"/>
              </w:rPr>
              <w:t>год</w:t>
            </w:r>
          </w:p>
        </w:tc>
        <w:tc>
          <w:tcPr>
            <w:tcW w:w="1543" w:type="dxa"/>
            <w:tcBorders>
              <w:top w:val="single" w:sz="4" w:space="0" w:color="auto"/>
              <w:left w:val="single" w:sz="4" w:space="0" w:color="auto"/>
              <w:bottom w:val="single" w:sz="4" w:space="0" w:color="auto"/>
              <w:right w:val="single" w:sz="4" w:space="0" w:color="auto"/>
            </w:tcBorders>
          </w:tcPr>
          <w:p w:rsidR="00012693" w:rsidRPr="00012693" w:rsidRDefault="00012693" w:rsidP="00012693">
            <w:pPr>
              <w:pStyle w:val="ad"/>
              <w:ind w:left="42" w:right="141"/>
              <w:jc w:val="both"/>
              <w:rPr>
                <w:sz w:val="18"/>
                <w:szCs w:val="18"/>
              </w:rPr>
            </w:pPr>
            <w:r w:rsidRPr="00012693">
              <w:rPr>
                <w:sz w:val="18"/>
                <w:szCs w:val="18"/>
              </w:rPr>
              <w:t>2.2.</w:t>
            </w:r>
          </w:p>
        </w:tc>
        <w:tc>
          <w:tcPr>
            <w:tcW w:w="1008" w:type="dxa"/>
            <w:tcBorders>
              <w:top w:val="single" w:sz="4" w:space="0" w:color="auto"/>
              <w:left w:val="single" w:sz="4" w:space="0" w:color="auto"/>
              <w:bottom w:val="single" w:sz="4" w:space="0" w:color="auto"/>
              <w:right w:val="single" w:sz="4" w:space="0" w:color="auto"/>
            </w:tcBorders>
          </w:tcPr>
          <w:p w:rsidR="00012693" w:rsidRPr="00012693" w:rsidRDefault="00012693" w:rsidP="00F9500E">
            <w:pPr>
              <w:pStyle w:val="ad"/>
              <w:ind w:left="42"/>
              <w:jc w:val="both"/>
              <w:rPr>
                <w:sz w:val="18"/>
                <w:szCs w:val="18"/>
              </w:rPr>
            </w:pPr>
            <w:r w:rsidRPr="00012693">
              <w:rPr>
                <w:sz w:val="18"/>
                <w:szCs w:val="18"/>
              </w:rPr>
              <w:t>бюджет</w:t>
            </w:r>
          </w:p>
          <w:p w:rsidR="00012693" w:rsidRPr="00012693" w:rsidRDefault="00012693" w:rsidP="00012693">
            <w:pPr>
              <w:pStyle w:val="ad"/>
              <w:ind w:left="42" w:right="141"/>
              <w:jc w:val="both"/>
              <w:rPr>
                <w:sz w:val="18"/>
                <w:szCs w:val="18"/>
              </w:rPr>
            </w:pPr>
            <w:r w:rsidRPr="00012693">
              <w:rPr>
                <w:sz w:val="18"/>
                <w:szCs w:val="18"/>
              </w:rPr>
              <w:t>муниципального округа</w:t>
            </w:r>
          </w:p>
        </w:tc>
        <w:tc>
          <w:tcPr>
            <w:tcW w:w="709" w:type="dxa"/>
            <w:tcBorders>
              <w:top w:val="single" w:sz="4" w:space="0" w:color="auto"/>
              <w:left w:val="single" w:sz="4" w:space="0" w:color="auto"/>
              <w:bottom w:val="single" w:sz="4" w:space="0" w:color="auto"/>
              <w:right w:val="single" w:sz="4" w:space="0" w:color="auto"/>
            </w:tcBorders>
          </w:tcPr>
          <w:p w:rsidR="00012693" w:rsidRPr="00012693" w:rsidRDefault="00012693" w:rsidP="00134626">
            <w:pPr>
              <w:pStyle w:val="ad"/>
              <w:ind w:left="42" w:right="-75"/>
              <w:jc w:val="both"/>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012693" w:rsidRPr="00012693" w:rsidRDefault="00012693" w:rsidP="00134626">
            <w:pPr>
              <w:pStyle w:val="ad"/>
              <w:ind w:left="42" w:right="-75"/>
              <w:jc w:val="both"/>
              <w:rPr>
                <w:sz w:val="18"/>
                <w:szCs w:val="18"/>
              </w:rPr>
            </w:pPr>
            <w:r w:rsidRPr="00012693">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12693" w:rsidRPr="00012693" w:rsidRDefault="00012693" w:rsidP="00134626">
            <w:pPr>
              <w:pStyle w:val="ad"/>
              <w:ind w:left="42" w:right="-75"/>
              <w:jc w:val="both"/>
              <w:rPr>
                <w:sz w:val="18"/>
                <w:szCs w:val="18"/>
              </w:rPr>
            </w:pPr>
            <w:r w:rsidRPr="00012693">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012693" w:rsidRPr="00012693" w:rsidRDefault="00012693" w:rsidP="00012693">
            <w:pPr>
              <w:pStyle w:val="ad"/>
              <w:ind w:left="42" w:right="141"/>
              <w:jc w:val="both"/>
              <w:rPr>
                <w:sz w:val="18"/>
                <w:szCs w:val="18"/>
              </w:rPr>
            </w:pPr>
            <w:r w:rsidRPr="00012693">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012693" w:rsidRPr="00012693" w:rsidRDefault="00012693" w:rsidP="00012693">
            <w:pPr>
              <w:pStyle w:val="ad"/>
              <w:ind w:left="42" w:right="141"/>
              <w:jc w:val="both"/>
              <w:rPr>
                <w:sz w:val="18"/>
                <w:szCs w:val="18"/>
              </w:rPr>
            </w:pPr>
            <w:r w:rsidRPr="00012693">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12693" w:rsidRPr="00012693" w:rsidRDefault="00012693" w:rsidP="00012693">
            <w:pPr>
              <w:pStyle w:val="ad"/>
              <w:ind w:left="42" w:right="141"/>
              <w:jc w:val="both"/>
              <w:rPr>
                <w:sz w:val="18"/>
                <w:szCs w:val="18"/>
              </w:rPr>
            </w:pPr>
            <w:r w:rsidRPr="00012693">
              <w:rPr>
                <w:sz w:val="18"/>
                <w:szCs w:val="18"/>
              </w:rPr>
              <w:t>-</w:t>
            </w:r>
          </w:p>
        </w:tc>
      </w:tr>
      <w:tr w:rsidR="00012693" w:rsidRPr="00012693" w:rsidTr="00134626">
        <w:trPr>
          <w:trHeight w:val="490"/>
        </w:trPr>
        <w:tc>
          <w:tcPr>
            <w:tcW w:w="709" w:type="dxa"/>
            <w:tcBorders>
              <w:top w:val="single" w:sz="4" w:space="0" w:color="auto"/>
              <w:left w:val="single" w:sz="4" w:space="0" w:color="auto"/>
              <w:bottom w:val="single" w:sz="4" w:space="0" w:color="auto"/>
              <w:right w:val="single" w:sz="4" w:space="0" w:color="auto"/>
            </w:tcBorders>
          </w:tcPr>
          <w:p w:rsidR="00012693" w:rsidRPr="00012693" w:rsidRDefault="00012693" w:rsidP="00012693">
            <w:pPr>
              <w:pStyle w:val="ad"/>
              <w:ind w:left="42" w:right="141"/>
              <w:jc w:val="both"/>
              <w:rPr>
                <w:sz w:val="18"/>
                <w:szCs w:val="18"/>
              </w:rPr>
            </w:pPr>
          </w:p>
        </w:tc>
        <w:tc>
          <w:tcPr>
            <w:tcW w:w="1338" w:type="dxa"/>
            <w:tcBorders>
              <w:top w:val="single" w:sz="4" w:space="0" w:color="auto"/>
              <w:left w:val="single" w:sz="4" w:space="0" w:color="auto"/>
              <w:bottom w:val="single" w:sz="4" w:space="0" w:color="auto"/>
              <w:right w:val="single" w:sz="4" w:space="0" w:color="auto"/>
            </w:tcBorders>
            <w:hideMark/>
          </w:tcPr>
          <w:p w:rsidR="00012693" w:rsidRPr="00012693" w:rsidRDefault="00012693" w:rsidP="00134626">
            <w:pPr>
              <w:pStyle w:val="ad"/>
              <w:ind w:left="42" w:right="-75"/>
              <w:jc w:val="both"/>
              <w:rPr>
                <w:sz w:val="18"/>
                <w:szCs w:val="18"/>
              </w:rPr>
            </w:pPr>
            <w:r w:rsidRPr="00012693">
              <w:rPr>
                <w:sz w:val="18"/>
                <w:szCs w:val="18"/>
              </w:rPr>
              <w:t>Итого:</w:t>
            </w:r>
          </w:p>
        </w:tc>
        <w:tc>
          <w:tcPr>
            <w:tcW w:w="4394" w:type="dxa"/>
            <w:gridSpan w:val="4"/>
            <w:tcBorders>
              <w:top w:val="single" w:sz="4" w:space="0" w:color="auto"/>
              <w:left w:val="single" w:sz="4" w:space="0" w:color="auto"/>
              <w:bottom w:val="single" w:sz="4" w:space="0" w:color="auto"/>
              <w:right w:val="single" w:sz="4" w:space="0" w:color="auto"/>
            </w:tcBorders>
          </w:tcPr>
          <w:p w:rsidR="00012693" w:rsidRPr="00012693" w:rsidRDefault="00012693" w:rsidP="00012693">
            <w:pPr>
              <w:pStyle w:val="ad"/>
              <w:ind w:left="42" w:right="141"/>
              <w:jc w:val="both"/>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012693" w:rsidRPr="00012693" w:rsidRDefault="00012693" w:rsidP="00134626">
            <w:pPr>
              <w:pStyle w:val="ad"/>
              <w:ind w:left="42" w:right="-75"/>
              <w:jc w:val="both"/>
              <w:rPr>
                <w:sz w:val="18"/>
                <w:szCs w:val="18"/>
              </w:rPr>
            </w:pPr>
            <w:r w:rsidRPr="00012693">
              <w:rPr>
                <w:sz w:val="18"/>
                <w:szCs w:val="18"/>
              </w:rPr>
              <w:t>420,0</w:t>
            </w:r>
          </w:p>
        </w:tc>
        <w:tc>
          <w:tcPr>
            <w:tcW w:w="709" w:type="dxa"/>
            <w:tcBorders>
              <w:top w:val="single" w:sz="4" w:space="0" w:color="auto"/>
              <w:left w:val="single" w:sz="4" w:space="0" w:color="auto"/>
              <w:bottom w:val="single" w:sz="4" w:space="0" w:color="auto"/>
              <w:right w:val="single" w:sz="4" w:space="0" w:color="auto"/>
            </w:tcBorders>
          </w:tcPr>
          <w:p w:rsidR="00012693" w:rsidRPr="00012693" w:rsidRDefault="00012693" w:rsidP="00134626">
            <w:pPr>
              <w:pStyle w:val="ad"/>
              <w:ind w:left="42" w:right="-75"/>
              <w:jc w:val="both"/>
              <w:rPr>
                <w:sz w:val="18"/>
                <w:szCs w:val="18"/>
              </w:rPr>
            </w:pPr>
            <w:r w:rsidRPr="00012693">
              <w:rPr>
                <w:sz w:val="18"/>
                <w:szCs w:val="18"/>
              </w:rPr>
              <w:t>70,0</w:t>
            </w:r>
          </w:p>
        </w:tc>
        <w:tc>
          <w:tcPr>
            <w:tcW w:w="708" w:type="dxa"/>
            <w:tcBorders>
              <w:top w:val="single" w:sz="4" w:space="0" w:color="auto"/>
              <w:left w:val="single" w:sz="4" w:space="0" w:color="auto"/>
              <w:bottom w:val="single" w:sz="4" w:space="0" w:color="auto"/>
              <w:right w:val="single" w:sz="4" w:space="0" w:color="auto"/>
            </w:tcBorders>
          </w:tcPr>
          <w:p w:rsidR="00012693" w:rsidRPr="00012693" w:rsidRDefault="00012693" w:rsidP="00134626">
            <w:pPr>
              <w:pStyle w:val="ad"/>
              <w:ind w:left="42" w:right="-75"/>
              <w:jc w:val="both"/>
              <w:rPr>
                <w:sz w:val="18"/>
                <w:szCs w:val="18"/>
              </w:rPr>
            </w:pPr>
            <w:r w:rsidRPr="00012693">
              <w:rPr>
                <w:sz w:val="18"/>
                <w:szCs w:val="18"/>
              </w:rPr>
              <w:t>70,0</w:t>
            </w:r>
          </w:p>
        </w:tc>
        <w:tc>
          <w:tcPr>
            <w:tcW w:w="709" w:type="dxa"/>
            <w:tcBorders>
              <w:top w:val="single" w:sz="4" w:space="0" w:color="auto"/>
              <w:left w:val="single" w:sz="4" w:space="0" w:color="auto"/>
              <w:bottom w:val="single" w:sz="4" w:space="0" w:color="auto"/>
              <w:right w:val="single" w:sz="4" w:space="0" w:color="auto"/>
            </w:tcBorders>
          </w:tcPr>
          <w:p w:rsidR="00012693" w:rsidRPr="00012693" w:rsidRDefault="00012693" w:rsidP="00012693">
            <w:pPr>
              <w:pStyle w:val="ad"/>
              <w:ind w:left="42" w:right="141"/>
              <w:jc w:val="both"/>
              <w:rPr>
                <w:sz w:val="18"/>
                <w:szCs w:val="18"/>
              </w:rPr>
            </w:pPr>
            <w:r w:rsidRPr="00012693">
              <w:rPr>
                <w:sz w:val="18"/>
                <w:szCs w:val="18"/>
              </w:rPr>
              <w:t>70,0</w:t>
            </w:r>
          </w:p>
        </w:tc>
        <w:tc>
          <w:tcPr>
            <w:tcW w:w="709" w:type="dxa"/>
            <w:tcBorders>
              <w:top w:val="single" w:sz="4" w:space="0" w:color="auto"/>
              <w:left w:val="single" w:sz="4" w:space="0" w:color="auto"/>
              <w:bottom w:val="single" w:sz="4" w:space="0" w:color="auto"/>
              <w:right w:val="single" w:sz="4" w:space="0" w:color="auto"/>
            </w:tcBorders>
          </w:tcPr>
          <w:p w:rsidR="00012693" w:rsidRPr="00012693" w:rsidRDefault="00012693" w:rsidP="00012693">
            <w:pPr>
              <w:pStyle w:val="ad"/>
              <w:ind w:left="42" w:right="141"/>
              <w:jc w:val="both"/>
              <w:rPr>
                <w:sz w:val="18"/>
                <w:szCs w:val="18"/>
              </w:rPr>
            </w:pPr>
            <w:r w:rsidRPr="00012693">
              <w:rPr>
                <w:sz w:val="18"/>
                <w:szCs w:val="18"/>
              </w:rPr>
              <w:t>70,0</w:t>
            </w:r>
          </w:p>
        </w:tc>
        <w:tc>
          <w:tcPr>
            <w:tcW w:w="708" w:type="dxa"/>
            <w:tcBorders>
              <w:top w:val="single" w:sz="4" w:space="0" w:color="auto"/>
              <w:left w:val="single" w:sz="4" w:space="0" w:color="auto"/>
              <w:bottom w:val="single" w:sz="4" w:space="0" w:color="auto"/>
              <w:right w:val="single" w:sz="4" w:space="0" w:color="auto"/>
            </w:tcBorders>
          </w:tcPr>
          <w:p w:rsidR="00012693" w:rsidRPr="00012693" w:rsidRDefault="00012693" w:rsidP="00012693">
            <w:pPr>
              <w:pStyle w:val="ad"/>
              <w:ind w:left="42" w:right="141"/>
              <w:jc w:val="both"/>
              <w:rPr>
                <w:sz w:val="18"/>
                <w:szCs w:val="18"/>
              </w:rPr>
            </w:pPr>
            <w:r w:rsidRPr="00012693">
              <w:rPr>
                <w:sz w:val="18"/>
                <w:szCs w:val="18"/>
              </w:rPr>
              <w:t>70,0</w:t>
            </w:r>
          </w:p>
        </w:tc>
      </w:tr>
    </w:tbl>
    <w:p w:rsidR="00012693" w:rsidRPr="00012693" w:rsidRDefault="00012693" w:rsidP="00012693">
      <w:pPr>
        <w:pStyle w:val="ad"/>
        <w:ind w:left="42" w:right="141"/>
        <w:rPr>
          <w:sz w:val="18"/>
          <w:szCs w:val="18"/>
        </w:rPr>
      </w:pPr>
      <w:r w:rsidRPr="00012693">
        <w:rPr>
          <w:sz w:val="18"/>
          <w:szCs w:val="18"/>
        </w:rPr>
        <w:t>2. Действие постановления распространяется на правоотношения, возникшие с  1 июня 2021 года.</w:t>
      </w:r>
    </w:p>
    <w:p w:rsidR="00012693" w:rsidRPr="00012693" w:rsidRDefault="00012693" w:rsidP="00012693">
      <w:pPr>
        <w:pStyle w:val="ad"/>
        <w:ind w:left="42" w:right="141"/>
        <w:rPr>
          <w:sz w:val="18"/>
          <w:szCs w:val="18"/>
        </w:rPr>
      </w:pPr>
      <w:r w:rsidRPr="00012693">
        <w:rPr>
          <w:sz w:val="18"/>
          <w:szCs w:val="18"/>
        </w:rPr>
        <w:t>3.Опубликовать настоящее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012693" w:rsidRPr="00012693" w:rsidRDefault="00012693" w:rsidP="00012693">
      <w:pPr>
        <w:pStyle w:val="ad"/>
        <w:ind w:left="42" w:right="141"/>
        <w:rPr>
          <w:b/>
          <w:sz w:val="18"/>
          <w:szCs w:val="18"/>
        </w:rPr>
      </w:pPr>
    </w:p>
    <w:p w:rsidR="00A4530F" w:rsidRDefault="00012693" w:rsidP="00012693">
      <w:pPr>
        <w:pStyle w:val="ad"/>
        <w:ind w:left="42" w:right="141"/>
        <w:jc w:val="both"/>
        <w:rPr>
          <w:sz w:val="18"/>
          <w:szCs w:val="18"/>
        </w:rPr>
      </w:pPr>
      <w:r w:rsidRPr="00012693">
        <w:rPr>
          <w:b/>
          <w:sz w:val="18"/>
          <w:szCs w:val="18"/>
        </w:rPr>
        <w:t>Глава муниципального округа                    С.И. Горкин</w:t>
      </w:r>
    </w:p>
    <w:p w:rsidR="00A4530F" w:rsidRDefault="00A4530F" w:rsidP="00DA25D4">
      <w:pPr>
        <w:pStyle w:val="ad"/>
        <w:ind w:left="42" w:right="141"/>
        <w:jc w:val="both"/>
        <w:rPr>
          <w:sz w:val="18"/>
          <w:szCs w:val="18"/>
        </w:rPr>
      </w:pPr>
    </w:p>
    <w:p w:rsidR="007D3C72" w:rsidRPr="007D3C72" w:rsidRDefault="007D3C72" w:rsidP="007D3C72">
      <w:pPr>
        <w:pStyle w:val="ad"/>
        <w:ind w:left="42" w:right="141"/>
        <w:jc w:val="center"/>
        <w:rPr>
          <w:b/>
          <w:bCs/>
          <w:sz w:val="18"/>
          <w:szCs w:val="18"/>
        </w:rPr>
      </w:pPr>
      <w:r w:rsidRPr="007D3C72">
        <w:rPr>
          <w:b/>
          <w:bCs/>
          <w:sz w:val="18"/>
          <w:szCs w:val="18"/>
        </w:rPr>
        <w:t>АДМИНИСТРАЦИЯ</w:t>
      </w:r>
    </w:p>
    <w:p w:rsidR="007D3C72" w:rsidRPr="007D3C72" w:rsidRDefault="007D3C72" w:rsidP="007D3C72">
      <w:pPr>
        <w:pStyle w:val="ad"/>
        <w:ind w:left="42" w:right="141"/>
        <w:jc w:val="center"/>
        <w:rPr>
          <w:b/>
          <w:bCs/>
          <w:sz w:val="18"/>
          <w:szCs w:val="18"/>
        </w:rPr>
      </w:pPr>
      <w:r w:rsidRPr="007D3C72">
        <w:rPr>
          <w:b/>
          <w:bCs/>
          <w:sz w:val="18"/>
          <w:szCs w:val="18"/>
        </w:rPr>
        <w:t>МАРЁВСКОГО МУНИЦИПАЛЬНОГО ОКРУГА</w:t>
      </w:r>
    </w:p>
    <w:p w:rsidR="007D3C72" w:rsidRPr="007D3C72" w:rsidRDefault="007D3C72" w:rsidP="007D3C72">
      <w:pPr>
        <w:pStyle w:val="ad"/>
        <w:ind w:left="42" w:right="141"/>
        <w:jc w:val="center"/>
        <w:rPr>
          <w:b/>
          <w:sz w:val="18"/>
          <w:szCs w:val="18"/>
        </w:rPr>
      </w:pPr>
    </w:p>
    <w:p w:rsidR="007D3C72" w:rsidRPr="007D3C72" w:rsidRDefault="007D3C72" w:rsidP="007D3C72">
      <w:pPr>
        <w:pStyle w:val="ad"/>
        <w:ind w:left="42" w:right="141"/>
        <w:jc w:val="center"/>
        <w:rPr>
          <w:sz w:val="18"/>
          <w:szCs w:val="18"/>
        </w:rPr>
      </w:pPr>
      <w:r w:rsidRPr="007D3C72">
        <w:rPr>
          <w:sz w:val="18"/>
          <w:szCs w:val="18"/>
        </w:rPr>
        <w:t>П О С Т А Н О В Л Е Н И Е</w:t>
      </w:r>
    </w:p>
    <w:p w:rsidR="007D3C72" w:rsidRPr="007D3C72" w:rsidRDefault="007D3C72" w:rsidP="007D3C72">
      <w:pPr>
        <w:pStyle w:val="ad"/>
        <w:ind w:left="42" w:right="141"/>
        <w:jc w:val="center"/>
        <w:rPr>
          <w:sz w:val="18"/>
          <w:szCs w:val="18"/>
        </w:rPr>
      </w:pPr>
      <w:r w:rsidRPr="007D3C72">
        <w:rPr>
          <w:sz w:val="18"/>
          <w:szCs w:val="18"/>
        </w:rPr>
        <w:t>13.07.2021   № 308</w:t>
      </w:r>
    </w:p>
    <w:p w:rsidR="007D3C72" w:rsidRPr="007D3C72" w:rsidRDefault="007D3C72" w:rsidP="007D3C72">
      <w:pPr>
        <w:pStyle w:val="ad"/>
        <w:ind w:left="42" w:right="141"/>
        <w:jc w:val="center"/>
        <w:rPr>
          <w:sz w:val="18"/>
          <w:szCs w:val="18"/>
        </w:rPr>
      </w:pPr>
      <w:r w:rsidRPr="007D3C72">
        <w:rPr>
          <w:sz w:val="18"/>
          <w:szCs w:val="18"/>
        </w:rPr>
        <w:lastRenderedPageBreak/>
        <w:t>с. Марёво</w:t>
      </w:r>
    </w:p>
    <w:p w:rsidR="007D3C72" w:rsidRPr="007D3C72" w:rsidRDefault="007D3C72" w:rsidP="007D3C72">
      <w:pPr>
        <w:pStyle w:val="ad"/>
        <w:ind w:left="42" w:right="141"/>
        <w:jc w:val="center"/>
        <w:rPr>
          <w:sz w:val="18"/>
          <w:szCs w:val="18"/>
        </w:rPr>
      </w:pPr>
    </w:p>
    <w:p w:rsidR="007D3C72" w:rsidRPr="007D3C72" w:rsidRDefault="007D3C72" w:rsidP="007D3C72">
      <w:pPr>
        <w:pStyle w:val="ad"/>
        <w:ind w:left="42" w:right="141"/>
        <w:jc w:val="center"/>
        <w:rPr>
          <w:b/>
          <w:sz w:val="18"/>
          <w:szCs w:val="18"/>
        </w:rPr>
      </w:pPr>
      <w:r w:rsidRPr="007D3C72">
        <w:rPr>
          <w:b/>
          <w:sz w:val="18"/>
          <w:szCs w:val="18"/>
        </w:rPr>
        <w:t>О внесении изменений в постановление Администрации  муниципального округа от 12.03.2021 №75 «Об утверждении муниципальной программы Марёвского муниципального округа «Благоустройство территории Марёвского муниципального округа</w:t>
      </w:r>
    </w:p>
    <w:p w:rsidR="007D3C72" w:rsidRPr="007D3C72" w:rsidRDefault="007D3C72" w:rsidP="007D3C72">
      <w:pPr>
        <w:pStyle w:val="ad"/>
        <w:ind w:left="42" w:right="141"/>
        <w:jc w:val="center"/>
        <w:rPr>
          <w:b/>
          <w:sz w:val="18"/>
          <w:szCs w:val="18"/>
        </w:rPr>
      </w:pPr>
      <w:r w:rsidRPr="007D3C72">
        <w:rPr>
          <w:b/>
          <w:sz w:val="18"/>
          <w:szCs w:val="18"/>
        </w:rPr>
        <w:t>на 2021 – 2026 годы»</w:t>
      </w:r>
    </w:p>
    <w:p w:rsidR="007D3C72" w:rsidRPr="007D3C72" w:rsidRDefault="007D3C72" w:rsidP="007D3C72">
      <w:pPr>
        <w:pStyle w:val="ad"/>
        <w:ind w:left="42" w:right="141"/>
        <w:jc w:val="both"/>
        <w:rPr>
          <w:b/>
          <w:sz w:val="18"/>
          <w:szCs w:val="18"/>
        </w:rPr>
      </w:pPr>
    </w:p>
    <w:p w:rsidR="007D3C72" w:rsidRPr="007D3C72" w:rsidRDefault="007D3C72" w:rsidP="007D3C72">
      <w:pPr>
        <w:pStyle w:val="ad"/>
        <w:ind w:left="42" w:right="141"/>
        <w:rPr>
          <w:b/>
          <w:sz w:val="18"/>
          <w:szCs w:val="18"/>
        </w:rPr>
      </w:pPr>
      <w:r w:rsidRPr="007D3C72">
        <w:rPr>
          <w:sz w:val="18"/>
          <w:szCs w:val="18"/>
        </w:rPr>
        <w:t xml:space="preserve">Администрация Марёвского муниципального округа </w:t>
      </w:r>
      <w:r w:rsidRPr="007D3C72">
        <w:rPr>
          <w:b/>
          <w:sz w:val="18"/>
          <w:szCs w:val="18"/>
        </w:rPr>
        <w:t>ПОСТАНОВЛЯЕТ:</w:t>
      </w:r>
    </w:p>
    <w:p w:rsidR="007D3C72" w:rsidRPr="007D3C72" w:rsidRDefault="007D3C72" w:rsidP="007D3C72">
      <w:pPr>
        <w:pStyle w:val="ad"/>
        <w:ind w:left="42" w:right="141"/>
        <w:rPr>
          <w:sz w:val="18"/>
          <w:szCs w:val="18"/>
        </w:rPr>
      </w:pPr>
      <w:r w:rsidRPr="007D3C72">
        <w:rPr>
          <w:sz w:val="18"/>
          <w:szCs w:val="18"/>
        </w:rPr>
        <w:t>1. Внести изменения в постановление Администрации Марёвского муниципального округа от 12.03.2021 №75 «Об утверждении муниципальной программы Марёвского муниципального округа «Благоустройство территории Марёвского муниципального округа на 2021 – 2026 годы»:</w:t>
      </w:r>
    </w:p>
    <w:p w:rsidR="007D3C72" w:rsidRPr="007D3C72" w:rsidRDefault="007D3C72" w:rsidP="007D3C72">
      <w:pPr>
        <w:pStyle w:val="ad"/>
        <w:ind w:left="42" w:right="141"/>
        <w:rPr>
          <w:sz w:val="18"/>
          <w:szCs w:val="18"/>
        </w:rPr>
      </w:pPr>
      <w:r w:rsidRPr="007D3C72">
        <w:rPr>
          <w:sz w:val="18"/>
          <w:szCs w:val="18"/>
        </w:rPr>
        <w:t>1.1.  В Паспорте муниципальной программы:</w:t>
      </w:r>
    </w:p>
    <w:p w:rsidR="007D3C72" w:rsidRPr="007D3C72" w:rsidRDefault="007D3C72" w:rsidP="007D3C72">
      <w:pPr>
        <w:pStyle w:val="ad"/>
        <w:ind w:left="42" w:right="141"/>
        <w:rPr>
          <w:sz w:val="18"/>
          <w:szCs w:val="18"/>
        </w:rPr>
      </w:pPr>
      <w:r w:rsidRPr="007D3C72">
        <w:rPr>
          <w:sz w:val="18"/>
          <w:szCs w:val="18"/>
        </w:rPr>
        <w:t xml:space="preserve">1.1.1. Изложить пункт 6 Объемы и источники финансирования муниципальной программы в целом и по годам реализации (тыс. руб.), в   редакции: </w:t>
      </w:r>
    </w:p>
    <w:p w:rsidR="007D3C72" w:rsidRPr="007D3C72" w:rsidRDefault="007D3C72" w:rsidP="007D3C72">
      <w:pPr>
        <w:pStyle w:val="ad"/>
        <w:ind w:left="42" w:right="141"/>
        <w:rPr>
          <w:sz w:val="18"/>
          <w:szCs w:val="18"/>
        </w:rPr>
      </w:pPr>
      <w:r w:rsidRPr="007D3C72">
        <w:rPr>
          <w:sz w:val="18"/>
          <w:szCs w:val="18"/>
        </w:rPr>
        <w:t>« 6.Объемы и источники финансирования муниципальной программы в целом и по годам реализации (тыс. руб.):</w:t>
      </w:r>
    </w:p>
    <w:p w:rsidR="007D3C72" w:rsidRPr="007D3C72" w:rsidRDefault="007D3C72" w:rsidP="007D3C72">
      <w:pPr>
        <w:pStyle w:val="ad"/>
        <w:ind w:left="42" w:right="141"/>
        <w:rPr>
          <w:sz w:val="18"/>
          <w:szCs w:val="18"/>
        </w:rPr>
      </w:pPr>
    </w:p>
    <w:tbl>
      <w:tblPr>
        <w:tblW w:w="0" w:type="auto"/>
        <w:tblInd w:w="75" w:type="dxa"/>
        <w:tblLayout w:type="fixed"/>
        <w:tblCellMar>
          <w:left w:w="75" w:type="dxa"/>
          <w:right w:w="75" w:type="dxa"/>
        </w:tblCellMar>
        <w:tblLook w:val="04A0" w:firstRow="1" w:lastRow="0" w:firstColumn="1" w:lastColumn="0" w:noHBand="0" w:noVBand="1"/>
      </w:tblPr>
      <w:tblGrid>
        <w:gridCol w:w="1287"/>
        <w:gridCol w:w="1548"/>
        <w:gridCol w:w="1872"/>
        <w:gridCol w:w="1672"/>
        <w:gridCol w:w="1418"/>
        <w:gridCol w:w="1417"/>
      </w:tblGrid>
      <w:tr w:rsidR="007D3C72" w:rsidRPr="007D3C72" w:rsidTr="00A85130">
        <w:trPr>
          <w:trHeight w:val="400"/>
        </w:trPr>
        <w:tc>
          <w:tcPr>
            <w:tcW w:w="1287" w:type="dxa"/>
            <w:vMerge w:val="restart"/>
            <w:tcBorders>
              <w:top w:val="single" w:sz="4" w:space="0" w:color="auto"/>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Год</w:t>
            </w:r>
          </w:p>
        </w:tc>
        <w:tc>
          <w:tcPr>
            <w:tcW w:w="7927" w:type="dxa"/>
            <w:gridSpan w:val="5"/>
            <w:tcBorders>
              <w:top w:val="single" w:sz="4" w:space="0" w:color="auto"/>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Источник финансирования</w:t>
            </w:r>
          </w:p>
        </w:tc>
      </w:tr>
      <w:tr w:rsidR="007D3C72" w:rsidRPr="007D3C72" w:rsidTr="00A85130">
        <w:trPr>
          <w:trHeight w:val="400"/>
        </w:trPr>
        <w:tc>
          <w:tcPr>
            <w:tcW w:w="1287" w:type="dxa"/>
            <w:vMerge/>
            <w:tcBorders>
              <w:top w:val="single" w:sz="4" w:space="0" w:color="auto"/>
              <w:left w:val="single" w:sz="4" w:space="0" w:color="auto"/>
              <w:bottom w:val="single" w:sz="4" w:space="0" w:color="auto"/>
              <w:right w:val="single" w:sz="4" w:space="0" w:color="auto"/>
            </w:tcBorders>
            <w:vAlign w:val="center"/>
          </w:tcPr>
          <w:p w:rsidR="007D3C72" w:rsidRPr="007D3C72" w:rsidRDefault="007D3C72" w:rsidP="007D3C72">
            <w:pPr>
              <w:pStyle w:val="ad"/>
              <w:ind w:left="42" w:right="141"/>
              <w:jc w:val="both"/>
              <w:rPr>
                <w:sz w:val="18"/>
                <w:szCs w:val="18"/>
              </w:rPr>
            </w:pPr>
          </w:p>
        </w:tc>
        <w:tc>
          <w:tcPr>
            <w:tcW w:w="1548" w:type="dxa"/>
            <w:tcBorders>
              <w:top w:val="nil"/>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 xml:space="preserve"> областной  </w:t>
            </w:r>
            <w:r w:rsidRPr="007D3C72">
              <w:rPr>
                <w:sz w:val="18"/>
                <w:szCs w:val="18"/>
              </w:rPr>
              <w:br/>
              <w:t xml:space="preserve">   бюджет   </w:t>
            </w:r>
          </w:p>
        </w:tc>
        <w:tc>
          <w:tcPr>
            <w:tcW w:w="1872" w:type="dxa"/>
            <w:tcBorders>
              <w:top w:val="nil"/>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 xml:space="preserve"> федеральный  </w:t>
            </w:r>
            <w:r w:rsidRPr="007D3C72">
              <w:rPr>
                <w:sz w:val="18"/>
                <w:szCs w:val="18"/>
              </w:rPr>
              <w:br/>
              <w:t xml:space="preserve">    бюджет    </w:t>
            </w:r>
          </w:p>
        </w:tc>
        <w:tc>
          <w:tcPr>
            <w:tcW w:w="1672" w:type="dxa"/>
            <w:tcBorders>
              <w:top w:val="nil"/>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 xml:space="preserve">   местные   </w:t>
            </w:r>
            <w:r w:rsidRPr="007D3C72">
              <w:rPr>
                <w:sz w:val="18"/>
                <w:szCs w:val="18"/>
              </w:rPr>
              <w:br/>
              <w:t xml:space="preserve">   бюджеты   </w:t>
            </w:r>
          </w:p>
        </w:tc>
        <w:tc>
          <w:tcPr>
            <w:tcW w:w="1418" w:type="dxa"/>
            <w:tcBorders>
              <w:top w:val="nil"/>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 xml:space="preserve">внебюджетные средства  </w:t>
            </w:r>
          </w:p>
        </w:tc>
        <w:tc>
          <w:tcPr>
            <w:tcW w:w="1417" w:type="dxa"/>
            <w:tcBorders>
              <w:top w:val="nil"/>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всего</w:t>
            </w:r>
          </w:p>
        </w:tc>
      </w:tr>
      <w:tr w:rsidR="007D3C72" w:rsidRPr="007D3C72" w:rsidTr="00A85130">
        <w:tc>
          <w:tcPr>
            <w:tcW w:w="1287" w:type="dxa"/>
            <w:tcBorders>
              <w:top w:val="nil"/>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 xml:space="preserve">    1    </w:t>
            </w:r>
          </w:p>
        </w:tc>
        <w:tc>
          <w:tcPr>
            <w:tcW w:w="1548" w:type="dxa"/>
            <w:tcBorders>
              <w:top w:val="nil"/>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 xml:space="preserve">     2      </w:t>
            </w:r>
          </w:p>
        </w:tc>
        <w:tc>
          <w:tcPr>
            <w:tcW w:w="1872" w:type="dxa"/>
            <w:tcBorders>
              <w:top w:val="nil"/>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 xml:space="preserve">      3       </w:t>
            </w:r>
          </w:p>
        </w:tc>
        <w:tc>
          <w:tcPr>
            <w:tcW w:w="1672" w:type="dxa"/>
            <w:tcBorders>
              <w:top w:val="nil"/>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 xml:space="preserve">      4      </w:t>
            </w:r>
          </w:p>
        </w:tc>
        <w:tc>
          <w:tcPr>
            <w:tcW w:w="1418" w:type="dxa"/>
            <w:tcBorders>
              <w:top w:val="nil"/>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 xml:space="preserve">     5      </w:t>
            </w:r>
          </w:p>
        </w:tc>
        <w:tc>
          <w:tcPr>
            <w:tcW w:w="1417" w:type="dxa"/>
            <w:tcBorders>
              <w:top w:val="nil"/>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 xml:space="preserve">   6    </w:t>
            </w:r>
          </w:p>
        </w:tc>
      </w:tr>
      <w:tr w:rsidR="007D3C72" w:rsidRPr="007D3C72" w:rsidTr="00A85130">
        <w:tc>
          <w:tcPr>
            <w:tcW w:w="1287" w:type="dxa"/>
            <w:tcBorders>
              <w:top w:val="nil"/>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 xml:space="preserve">2021 </w:t>
            </w:r>
          </w:p>
        </w:tc>
        <w:tc>
          <w:tcPr>
            <w:tcW w:w="1548" w:type="dxa"/>
            <w:tcBorders>
              <w:top w:val="nil"/>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2036,00</w:t>
            </w:r>
          </w:p>
        </w:tc>
        <w:tc>
          <w:tcPr>
            <w:tcW w:w="1872" w:type="dxa"/>
            <w:tcBorders>
              <w:top w:val="nil"/>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0</w:t>
            </w:r>
          </w:p>
        </w:tc>
        <w:tc>
          <w:tcPr>
            <w:tcW w:w="1672" w:type="dxa"/>
            <w:tcBorders>
              <w:top w:val="nil"/>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6587,56</w:t>
            </w:r>
          </w:p>
        </w:tc>
        <w:tc>
          <w:tcPr>
            <w:tcW w:w="1418" w:type="dxa"/>
            <w:tcBorders>
              <w:top w:val="nil"/>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0</w:t>
            </w:r>
          </w:p>
        </w:tc>
        <w:tc>
          <w:tcPr>
            <w:tcW w:w="1417" w:type="dxa"/>
            <w:tcBorders>
              <w:top w:val="nil"/>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8623,56</w:t>
            </w:r>
          </w:p>
        </w:tc>
      </w:tr>
      <w:tr w:rsidR="007D3C72" w:rsidRPr="007D3C72" w:rsidTr="00A85130">
        <w:tc>
          <w:tcPr>
            <w:tcW w:w="1287" w:type="dxa"/>
            <w:tcBorders>
              <w:top w:val="nil"/>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 xml:space="preserve">      2022</w:t>
            </w:r>
          </w:p>
        </w:tc>
        <w:tc>
          <w:tcPr>
            <w:tcW w:w="1548" w:type="dxa"/>
            <w:tcBorders>
              <w:top w:val="nil"/>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0</w:t>
            </w:r>
          </w:p>
        </w:tc>
        <w:tc>
          <w:tcPr>
            <w:tcW w:w="1872" w:type="dxa"/>
            <w:tcBorders>
              <w:top w:val="nil"/>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0</w:t>
            </w:r>
          </w:p>
        </w:tc>
        <w:tc>
          <w:tcPr>
            <w:tcW w:w="1672" w:type="dxa"/>
            <w:tcBorders>
              <w:top w:val="nil"/>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6225,731</w:t>
            </w:r>
          </w:p>
        </w:tc>
        <w:tc>
          <w:tcPr>
            <w:tcW w:w="1418" w:type="dxa"/>
            <w:tcBorders>
              <w:top w:val="nil"/>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0</w:t>
            </w:r>
          </w:p>
        </w:tc>
        <w:tc>
          <w:tcPr>
            <w:tcW w:w="1417" w:type="dxa"/>
            <w:tcBorders>
              <w:top w:val="nil"/>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6225,731</w:t>
            </w:r>
          </w:p>
        </w:tc>
      </w:tr>
      <w:tr w:rsidR="007D3C72" w:rsidRPr="007D3C72" w:rsidTr="00A85130">
        <w:trPr>
          <w:trHeight w:val="326"/>
        </w:trPr>
        <w:tc>
          <w:tcPr>
            <w:tcW w:w="1287" w:type="dxa"/>
            <w:tcBorders>
              <w:top w:val="nil"/>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 xml:space="preserve">2023 </w:t>
            </w:r>
          </w:p>
        </w:tc>
        <w:tc>
          <w:tcPr>
            <w:tcW w:w="1548" w:type="dxa"/>
            <w:tcBorders>
              <w:top w:val="nil"/>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0</w:t>
            </w:r>
          </w:p>
        </w:tc>
        <w:tc>
          <w:tcPr>
            <w:tcW w:w="1872" w:type="dxa"/>
            <w:tcBorders>
              <w:top w:val="nil"/>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0</w:t>
            </w:r>
          </w:p>
        </w:tc>
        <w:tc>
          <w:tcPr>
            <w:tcW w:w="1672" w:type="dxa"/>
            <w:tcBorders>
              <w:top w:val="nil"/>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9085,4462</w:t>
            </w:r>
          </w:p>
        </w:tc>
        <w:tc>
          <w:tcPr>
            <w:tcW w:w="1418" w:type="dxa"/>
            <w:tcBorders>
              <w:top w:val="nil"/>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0</w:t>
            </w:r>
          </w:p>
        </w:tc>
        <w:tc>
          <w:tcPr>
            <w:tcW w:w="1417" w:type="dxa"/>
            <w:tcBorders>
              <w:top w:val="nil"/>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9085,4462</w:t>
            </w:r>
          </w:p>
        </w:tc>
      </w:tr>
      <w:tr w:rsidR="007D3C72" w:rsidRPr="007D3C72" w:rsidTr="00A85130">
        <w:trPr>
          <w:trHeight w:val="339"/>
        </w:trPr>
        <w:tc>
          <w:tcPr>
            <w:tcW w:w="1287" w:type="dxa"/>
            <w:tcBorders>
              <w:top w:val="single" w:sz="4" w:space="0" w:color="auto"/>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 xml:space="preserve">2024 </w:t>
            </w:r>
          </w:p>
        </w:tc>
        <w:tc>
          <w:tcPr>
            <w:tcW w:w="1548" w:type="dxa"/>
            <w:tcBorders>
              <w:top w:val="single" w:sz="4" w:space="0" w:color="auto"/>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0</w:t>
            </w:r>
          </w:p>
        </w:tc>
        <w:tc>
          <w:tcPr>
            <w:tcW w:w="1872" w:type="dxa"/>
            <w:tcBorders>
              <w:top w:val="single" w:sz="4" w:space="0" w:color="auto"/>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0</w:t>
            </w:r>
          </w:p>
        </w:tc>
        <w:tc>
          <w:tcPr>
            <w:tcW w:w="1672" w:type="dxa"/>
            <w:tcBorders>
              <w:top w:val="single" w:sz="4" w:space="0" w:color="auto"/>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5354,00</w:t>
            </w:r>
          </w:p>
        </w:tc>
        <w:tc>
          <w:tcPr>
            <w:tcW w:w="1418" w:type="dxa"/>
            <w:tcBorders>
              <w:top w:val="single" w:sz="4" w:space="0" w:color="auto"/>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5354,00</w:t>
            </w:r>
          </w:p>
        </w:tc>
      </w:tr>
      <w:tr w:rsidR="007D3C72" w:rsidRPr="007D3C72" w:rsidTr="00A85130">
        <w:trPr>
          <w:trHeight w:val="408"/>
        </w:trPr>
        <w:tc>
          <w:tcPr>
            <w:tcW w:w="1287" w:type="dxa"/>
            <w:tcBorders>
              <w:top w:val="single" w:sz="4" w:space="0" w:color="auto"/>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 xml:space="preserve">2025 </w:t>
            </w:r>
          </w:p>
        </w:tc>
        <w:tc>
          <w:tcPr>
            <w:tcW w:w="1548" w:type="dxa"/>
            <w:tcBorders>
              <w:top w:val="single" w:sz="4" w:space="0" w:color="auto"/>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0</w:t>
            </w:r>
          </w:p>
        </w:tc>
        <w:tc>
          <w:tcPr>
            <w:tcW w:w="1872" w:type="dxa"/>
            <w:tcBorders>
              <w:top w:val="single" w:sz="4" w:space="0" w:color="auto"/>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0</w:t>
            </w:r>
          </w:p>
        </w:tc>
        <w:tc>
          <w:tcPr>
            <w:tcW w:w="1672" w:type="dxa"/>
            <w:tcBorders>
              <w:top w:val="single" w:sz="4" w:space="0" w:color="auto"/>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5354,00</w:t>
            </w:r>
          </w:p>
        </w:tc>
        <w:tc>
          <w:tcPr>
            <w:tcW w:w="1418" w:type="dxa"/>
            <w:tcBorders>
              <w:top w:val="single" w:sz="4" w:space="0" w:color="auto"/>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5354,00</w:t>
            </w:r>
          </w:p>
        </w:tc>
      </w:tr>
      <w:tr w:rsidR="007D3C72" w:rsidRPr="007D3C72" w:rsidTr="00A85130">
        <w:trPr>
          <w:trHeight w:val="489"/>
        </w:trPr>
        <w:tc>
          <w:tcPr>
            <w:tcW w:w="1287" w:type="dxa"/>
            <w:tcBorders>
              <w:top w:val="single" w:sz="4" w:space="0" w:color="auto"/>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 xml:space="preserve">     2026 </w:t>
            </w:r>
          </w:p>
          <w:p w:rsidR="007D3C72" w:rsidRPr="007D3C72" w:rsidRDefault="007D3C72" w:rsidP="007D3C72">
            <w:pPr>
              <w:pStyle w:val="ad"/>
              <w:ind w:left="42" w:right="141"/>
              <w:jc w:val="both"/>
              <w:rPr>
                <w:sz w:val="18"/>
                <w:szCs w:val="18"/>
              </w:rPr>
            </w:pPr>
          </w:p>
        </w:tc>
        <w:tc>
          <w:tcPr>
            <w:tcW w:w="1548" w:type="dxa"/>
            <w:tcBorders>
              <w:top w:val="single" w:sz="4" w:space="0" w:color="auto"/>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0</w:t>
            </w:r>
          </w:p>
        </w:tc>
        <w:tc>
          <w:tcPr>
            <w:tcW w:w="1872" w:type="dxa"/>
            <w:tcBorders>
              <w:top w:val="single" w:sz="4" w:space="0" w:color="auto"/>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0</w:t>
            </w:r>
          </w:p>
        </w:tc>
        <w:tc>
          <w:tcPr>
            <w:tcW w:w="1672" w:type="dxa"/>
            <w:tcBorders>
              <w:top w:val="single" w:sz="4" w:space="0" w:color="auto"/>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5354,00</w:t>
            </w:r>
          </w:p>
        </w:tc>
        <w:tc>
          <w:tcPr>
            <w:tcW w:w="1418" w:type="dxa"/>
            <w:tcBorders>
              <w:top w:val="single" w:sz="4" w:space="0" w:color="auto"/>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5354,00</w:t>
            </w:r>
          </w:p>
          <w:p w:rsidR="007D3C72" w:rsidRPr="007D3C72" w:rsidRDefault="007D3C72" w:rsidP="007D3C72">
            <w:pPr>
              <w:pStyle w:val="ad"/>
              <w:ind w:left="42" w:right="141"/>
              <w:jc w:val="both"/>
              <w:rPr>
                <w:sz w:val="18"/>
                <w:szCs w:val="18"/>
              </w:rPr>
            </w:pPr>
          </w:p>
        </w:tc>
      </w:tr>
      <w:tr w:rsidR="007D3C72" w:rsidRPr="007D3C72" w:rsidTr="00A85130">
        <w:trPr>
          <w:trHeight w:val="600"/>
        </w:trPr>
        <w:tc>
          <w:tcPr>
            <w:tcW w:w="1287" w:type="dxa"/>
            <w:tcBorders>
              <w:top w:val="single" w:sz="4" w:space="0" w:color="auto"/>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Итого:</w:t>
            </w:r>
          </w:p>
          <w:p w:rsidR="007D3C72" w:rsidRPr="007D3C72" w:rsidRDefault="007D3C72" w:rsidP="007D3C72">
            <w:pPr>
              <w:pStyle w:val="ad"/>
              <w:ind w:left="42" w:right="141"/>
              <w:jc w:val="both"/>
              <w:rPr>
                <w:sz w:val="18"/>
                <w:szCs w:val="18"/>
              </w:rPr>
            </w:pPr>
          </w:p>
        </w:tc>
        <w:tc>
          <w:tcPr>
            <w:tcW w:w="1548" w:type="dxa"/>
            <w:tcBorders>
              <w:top w:val="single" w:sz="4" w:space="0" w:color="auto"/>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2036,00</w:t>
            </w:r>
          </w:p>
        </w:tc>
        <w:tc>
          <w:tcPr>
            <w:tcW w:w="1872" w:type="dxa"/>
            <w:tcBorders>
              <w:top w:val="single" w:sz="4" w:space="0" w:color="auto"/>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0</w:t>
            </w:r>
          </w:p>
        </w:tc>
        <w:tc>
          <w:tcPr>
            <w:tcW w:w="1672" w:type="dxa"/>
            <w:tcBorders>
              <w:top w:val="single" w:sz="4" w:space="0" w:color="auto"/>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37960,7372</w:t>
            </w:r>
          </w:p>
        </w:tc>
        <w:tc>
          <w:tcPr>
            <w:tcW w:w="1418" w:type="dxa"/>
            <w:tcBorders>
              <w:top w:val="single" w:sz="4" w:space="0" w:color="auto"/>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39996,7372</w:t>
            </w:r>
          </w:p>
        </w:tc>
      </w:tr>
    </w:tbl>
    <w:p w:rsidR="007D3C72" w:rsidRPr="007D3C72" w:rsidRDefault="007D3C72" w:rsidP="007D3C72">
      <w:pPr>
        <w:pStyle w:val="ad"/>
        <w:ind w:left="42" w:right="141"/>
        <w:jc w:val="both"/>
        <w:rPr>
          <w:sz w:val="18"/>
          <w:szCs w:val="18"/>
        </w:rPr>
      </w:pPr>
      <w:r w:rsidRPr="007D3C72">
        <w:rPr>
          <w:sz w:val="18"/>
          <w:szCs w:val="18"/>
        </w:rPr>
        <w:t>»;</w:t>
      </w:r>
    </w:p>
    <w:p w:rsidR="007D3C72" w:rsidRPr="007D3C72" w:rsidRDefault="007D3C72" w:rsidP="007D3C72">
      <w:pPr>
        <w:pStyle w:val="ad"/>
        <w:ind w:left="42" w:right="141"/>
        <w:jc w:val="both"/>
        <w:rPr>
          <w:sz w:val="18"/>
          <w:szCs w:val="18"/>
        </w:rPr>
      </w:pPr>
    </w:p>
    <w:p w:rsidR="007D3C72" w:rsidRPr="007D3C72" w:rsidRDefault="007D3C72" w:rsidP="007D3C72">
      <w:pPr>
        <w:pStyle w:val="ad"/>
        <w:ind w:left="42" w:right="141"/>
        <w:rPr>
          <w:sz w:val="18"/>
          <w:szCs w:val="18"/>
        </w:rPr>
      </w:pPr>
      <w:r w:rsidRPr="007D3C72">
        <w:rPr>
          <w:sz w:val="18"/>
          <w:szCs w:val="18"/>
        </w:rPr>
        <w:tab/>
        <w:t>1.2. В разделе Мероприятия муниципальной программы:</w:t>
      </w:r>
    </w:p>
    <w:p w:rsidR="007D3C72" w:rsidRPr="007D3C72" w:rsidRDefault="007D3C72" w:rsidP="007D3C72">
      <w:pPr>
        <w:pStyle w:val="ad"/>
        <w:ind w:left="42" w:right="141"/>
        <w:rPr>
          <w:sz w:val="18"/>
          <w:szCs w:val="18"/>
        </w:rPr>
      </w:pPr>
      <w:r w:rsidRPr="007D3C72">
        <w:rPr>
          <w:sz w:val="18"/>
          <w:szCs w:val="18"/>
        </w:rPr>
        <w:tab/>
        <w:t>1.2.1. изложить строки 5.3 и  5.4  в редакции:</w:t>
      </w:r>
    </w:p>
    <w:p w:rsidR="00A4530F" w:rsidRDefault="00A4530F" w:rsidP="00DA25D4">
      <w:pPr>
        <w:pStyle w:val="ad"/>
        <w:ind w:left="42" w:right="141"/>
        <w:jc w:val="both"/>
        <w:rPr>
          <w:sz w:val="18"/>
          <w:szCs w:val="18"/>
        </w:rPr>
      </w:pPr>
    </w:p>
    <w:p w:rsidR="007D3C72" w:rsidRDefault="007D3C72" w:rsidP="00DA25D4">
      <w:pPr>
        <w:pStyle w:val="ad"/>
        <w:ind w:left="42" w:right="141"/>
        <w:jc w:val="both"/>
        <w:rPr>
          <w:sz w:val="18"/>
          <w:szCs w:val="18"/>
        </w:rPr>
      </w:pPr>
    </w:p>
    <w:tbl>
      <w:tblPr>
        <w:tblpPr w:leftFromText="180" w:rightFromText="180" w:vertAnchor="text" w:tblpX="67" w:tblpY="1"/>
        <w:tblOverlap w:val="never"/>
        <w:tblW w:w="10487" w:type="dxa"/>
        <w:tblLayout w:type="fixed"/>
        <w:tblCellMar>
          <w:left w:w="70" w:type="dxa"/>
          <w:right w:w="70" w:type="dxa"/>
        </w:tblCellMar>
        <w:tblLook w:val="04A0" w:firstRow="1" w:lastRow="0" w:firstColumn="1" w:lastColumn="0" w:noHBand="0" w:noVBand="1"/>
      </w:tblPr>
      <w:tblGrid>
        <w:gridCol w:w="54"/>
        <w:gridCol w:w="655"/>
        <w:gridCol w:w="55"/>
        <w:gridCol w:w="1360"/>
        <w:gridCol w:w="992"/>
        <w:gridCol w:w="992"/>
        <w:gridCol w:w="1134"/>
        <w:gridCol w:w="851"/>
        <w:gridCol w:w="850"/>
        <w:gridCol w:w="709"/>
        <w:gridCol w:w="709"/>
        <w:gridCol w:w="709"/>
        <w:gridCol w:w="708"/>
        <w:gridCol w:w="709"/>
      </w:tblGrid>
      <w:tr w:rsidR="007D3C72" w:rsidRPr="007D3C72" w:rsidTr="007D3C72">
        <w:trPr>
          <w:cantSplit/>
          <w:trHeight w:val="3214"/>
        </w:trPr>
        <w:tc>
          <w:tcPr>
            <w:tcW w:w="709" w:type="dxa"/>
            <w:gridSpan w:val="2"/>
            <w:tcBorders>
              <w:top w:val="single" w:sz="2" w:space="0" w:color="000000"/>
              <w:left w:val="single" w:sz="2" w:space="0" w:color="000000"/>
              <w:bottom w:val="nil"/>
              <w:right w:val="single" w:sz="4" w:space="0" w:color="auto"/>
            </w:tcBorders>
          </w:tcPr>
          <w:p w:rsidR="007D3C72" w:rsidRPr="007D3C72" w:rsidRDefault="007D3C72" w:rsidP="007D3C72">
            <w:pPr>
              <w:pStyle w:val="ad"/>
              <w:ind w:left="42" w:right="141" w:hanging="132"/>
              <w:jc w:val="both"/>
              <w:rPr>
                <w:sz w:val="18"/>
                <w:szCs w:val="18"/>
              </w:rPr>
            </w:pPr>
            <w:r w:rsidRPr="007D3C72">
              <w:rPr>
                <w:sz w:val="18"/>
                <w:szCs w:val="18"/>
              </w:rPr>
              <w:t xml:space="preserve">№   </w:t>
            </w:r>
            <w:r w:rsidRPr="007D3C72">
              <w:rPr>
                <w:sz w:val="18"/>
                <w:szCs w:val="18"/>
              </w:rPr>
              <w:br/>
              <w:t>п/п</w:t>
            </w:r>
          </w:p>
        </w:tc>
        <w:tc>
          <w:tcPr>
            <w:tcW w:w="1415" w:type="dxa"/>
            <w:gridSpan w:val="2"/>
            <w:tcBorders>
              <w:top w:val="single" w:sz="2" w:space="0" w:color="000000"/>
              <w:left w:val="single" w:sz="4" w:space="0" w:color="auto"/>
              <w:bottom w:val="nil"/>
              <w:right w:val="single" w:sz="2" w:space="0" w:color="000000"/>
            </w:tcBorders>
          </w:tcPr>
          <w:p w:rsidR="007D3C72" w:rsidRPr="007D3C72" w:rsidRDefault="007D3C72" w:rsidP="007D3C72">
            <w:pPr>
              <w:pStyle w:val="ad"/>
              <w:ind w:left="42"/>
              <w:jc w:val="both"/>
              <w:rPr>
                <w:sz w:val="18"/>
                <w:szCs w:val="18"/>
              </w:rPr>
            </w:pPr>
            <w:r w:rsidRPr="007D3C72">
              <w:rPr>
                <w:sz w:val="18"/>
                <w:szCs w:val="18"/>
              </w:rPr>
              <w:t>Наименование мероприятий</w:t>
            </w:r>
          </w:p>
        </w:tc>
        <w:tc>
          <w:tcPr>
            <w:tcW w:w="992" w:type="dxa"/>
            <w:tcBorders>
              <w:top w:val="single" w:sz="2" w:space="0" w:color="000000"/>
              <w:left w:val="single" w:sz="2" w:space="0" w:color="000000"/>
              <w:bottom w:val="nil"/>
              <w:right w:val="single" w:sz="2" w:space="0" w:color="000000"/>
            </w:tcBorders>
          </w:tcPr>
          <w:p w:rsidR="007D3C72" w:rsidRPr="007D3C72" w:rsidRDefault="007D3C72" w:rsidP="007D3C72">
            <w:pPr>
              <w:pStyle w:val="ad"/>
              <w:ind w:left="42"/>
              <w:jc w:val="both"/>
              <w:rPr>
                <w:sz w:val="18"/>
                <w:szCs w:val="18"/>
              </w:rPr>
            </w:pPr>
            <w:r w:rsidRPr="007D3C72">
              <w:rPr>
                <w:sz w:val="18"/>
                <w:szCs w:val="18"/>
              </w:rPr>
              <w:t>Исполнитель</w:t>
            </w:r>
          </w:p>
        </w:tc>
        <w:tc>
          <w:tcPr>
            <w:tcW w:w="992" w:type="dxa"/>
            <w:tcBorders>
              <w:top w:val="single" w:sz="2" w:space="0" w:color="000000"/>
              <w:left w:val="single" w:sz="2" w:space="0" w:color="000000"/>
              <w:bottom w:val="nil"/>
              <w:right w:val="single" w:sz="2" w:space="0" w:color="000000"/>
            </w:tcBorders>
          </w:tcPr>
          <w:p w:rsidR="007D3C72" w:rsidRPr="007D3C72" w:rsidRDefault="007D3C72" w:rsidP="007D3C72">
            <w:pPr>
              <w:pStyle w:val="ad"/>
              <w:ind w:left="42"/>
              <w:jc w:val="both"/>
              <w:rPr>
                <w:sz w:val="18"/>
                <w:szCs w:val="18"/>
              </w:rPr>
            </w:pPr>
            <w:r w:rsidRPr="007D3C72">
              <w:rPr>
                <w:sz w:val="18"/>
                <w:szCs w:val="18"/>
              </w:rPr>
              <w:t>Срок реализации</w:t>
            </w:r>
          </w:p>
        </w:tc>
        <w:tc>
          <w:tcPr>
            <w:tcW w:w="1134" w:type="dxa"/>
            <w:tcBorders>
              <w:top w:val="single" w:sz="2" w:space="0" w:color="000000"/>
              <w:left w:val="single" w:sz="2" w:space="0" w:color="000000"/>
              <w:bottom w:val="nil"/>
              <w:right w:val="single" w:sz="2" w:space="0" w:color="000000"/>
            </w:tcBorders>
          </w:tcPr>
          <w:p w:rsidR="007D3C72" w:rsidRPr="007D3C72" w:rsidRDefault="007D3C72" w:rsidP="007D3C72">
            <w:pPr>
              <w:pStyle w:val="ad"/>
              <w:ind w:left="42"/>
              <w:jc w:val="both"/>
              <w:rPr>
                <w:sz w:val="18"/>
                <w:szCs w:val="18"/>
              </w:rPr>
            </w:pPr>
            <w:r w:rsidRPr="007D3C72">
              <w:rPr>
                <w:sz w:val="18"/>
                <w:szCs w:val="18"/>
              </w:rPr>
              <w:t>Целевой</w:t>
            </w:r>
          </w:p>
          <w:p w:rsidR="007D3C72" w:rsidRPr="007D3C72" w:rsidRDefault="007D3C72" w:rsidP="007D3C72">
            <w:pPr>
              <w:pStyle w:val="ad"/>
              <w:ind w:left="42"/>
              <w:jc w:val="both"/>
              <w:rPr>
                <w:sz w:val="18"/>
                <w:szCs w:val="18"/>
              </w:rPr>
            </w:pPr>
            <w:r w:rsidRPr="007D3C72">
              <w:rPr>
                <w:sz w:val="18"/>
                <w:szCs w:val="18"/>
              </w:rPr>
              <w:t>Показатель</w:t>
            </w:r>
          </w:p>
          <w:p w:rsidR="007D3C72" w:rsidRPr="007D3C72" w:rsidRDefault="007D3C72" w:rsidP="007D3C72">
            <w:pPr>
              <w:pStyle w:val="ad"/>
              <w:ind w:left="42"/>
              <w:jc w:val="both"/>
              <w:rPr>
                <w:sz w:val="18"/>
                <w:szCs w:val="18"/>
              </w:rPr>
            </w:pPr>
            <w:r w:rsidRPr="007D3C72">
              <w:rPr>
                <w:sz w:val="18"/>
                <w:szCs w:val="18"/>
              </w:rPr>
              <w:t>(номер целевого показателя из паспорта</w:t>
            </w:r>
          </w:p>
          <w:p w:rsidR="007D3C72" w:rsidRPr="007D3C72" w:rsidRDefault="007D3C72" w:rsidP="007D3C72">
            <w:pPr>
              <w:pStyle w:val="ad"/>
              <w:ind w:left="42"/>
              <w:jc w:val="both"/>
              <w:rPr>
                <w:sz w:val="18"/>
                <w:szCs w:val="18"/>
              </w:rPr>
            </w:pPr>
            <w:r w:rsidRPr="007D3C72">
              <w:rPr>
                <w:sz w:val="18"/>
                <w:szCs w:val="18"/>
              </w:rPr>
              <w:t>муниципал.программы</w:t>
            </w:r>
          </w:p>
        </w:tc>
        <w:tc>
          <w:tcPr>
            <w:tcW w:w="851" w:type="dxa"/>
            <w:tcBorders>
              <w:top w:val="single" w:sz="2" w:space="0" w:color="000000"/>
              <w:left w:val="single" w:sz="2" w:space="0" w:color="000000"/>
              <w:bottom w:val="nil"/>
              <w:right w:val="single" w:sz="2" w:space="0" w:color="000000"/>
            </w:tcBorders>
          </w:tcPr>
          <w:p w:rsidR="007D3C72" w:rsidRPr="007D3C72" w:rsidRDefault="007D3C72" w:rsidP="007D3C72">
            <w:pPr>
              <w:pStyle w:val="ad"/>
              <w:ind w:left="42" w:right="-70"/>
              <w:jc w:val="both"/>
              <w:rPr>
                <w:sz w:val="18"/>
                <w:szCs w:val="18"/>
              </w:rPr>
            </w:pPr>
            <w:r w:rsidRPr="007D3C72">
              <w:rPr>
                <w:sz w:val="18"/>
                <w:szCs w:val="18"/>
              </w:rPr>
              <w:t>Источник</w:t>
            </w:r>
            <w:r w:rsidRPr="007D3C72">
              <w:rPr>
                <w:sz w:val="18"/>
                <w:szCs w:val="18"/>
              </w:rPr>
              <w:br/>
              <w:t>финанси-</w:t>
            </w:r>
          </w:p>
          <w:p w:rsidR="007D3C72" w:rsidRPr="007D3C72" w:rsidRDefault="007D3C72" w:rsidP="007D3C72">
            <w:pPr>
              <w:pStyle w:val="ad"/>
              <w:ind w:left="42" w:right="-70"/>
              <w:jc w:val="both"/>
              <w:rPr>
                <w:b/>
                <w:sz w:val="18"/>
                <w:szCs w:val="18"/>
              </w:rPr>
            </w:pPr>
            <w:r w:rsidRPr="007D3C72">
              <w:rPr>
                <w:sz w:val="18"/>
                <w:szCs w:val="18"/>
              </w:rPr>
              <w:t>рования</w:t>
            </w:r>
          </w:p>
        </w:tc>
        <w:tc>
          <w:tcPr>
            <w:tcW w:w="4394" w:type="dxa"/>
            <w:gridSpan w:val="6"/>
            <w:tcBorders>
              <w:top w:val="single" w:sz="2" w:space="0" w:color="000000"/>
              <w:left w:val="single" w:sz="2" w:space="0" w:color="000000"/>
              <w:bottom w:val="single" w:sz="2" w:space="0" w:color="000000"/>
              <w:right w:val="single" w:sz="2" w:space="0" w:color="000000"/>
            </w:tcBorders>
          </w:tcPr>
          <w:p w:rsidR="007D3C72" w:rsidRPr="007D3C72" w:rsidRDefault="007D3C72" w:rsidP="007D3C72">
            <w:pPr>
              <w:pStyle w:val="ad"/>
              <w:ind w:left="42" w:right="141"/>
              <w:jc w:val="both"/>
              <w:rPr>
                <w:sz w:val="18"/>
                <w:szCs w:val="18"/>
              </w:rPr>
            </w:pPr>
            <w:r w:rsidRPr="007D3C72">
              <w:rPr>
                <w:sz w:val="18"/>
                <w:szCs w:val="18"/>
              </w:rPr>
              <w:t xml:space="preserve">Объем финансирования     </w:t>
            </w:r>
            <w:r w:rsidRPr="007D3C72">
              <w:rPr>
                <w:sz w:val="18"/>
                <w:szCs w:val="18"/>
              </w:rPr>
              <w:br/>
              <w:t>по годам (тыс. рублей)</w:t>
            </w:r>
          </w:p>
          <w:p w:rsidR="007D3C72" w:rsidRPr="007D3C72" w:rsidRDefault="007D3C72" w:rsidP="007D3C72">
            <w:pPr>
              <w:pStyle w:val="ad"/>
              <w:ind w:left="42" w:right="141"/>
              <w:jc w:val="both"/>
              <w:rPr>
                <w:sz w:val="18"/>
                <w:szCs w:val="18"/>
              </w:rPr>
            </w:pPr>
          </w:p>
          <w:p w:rsidR="007D3C72" w:rsidRPr="007D3C72" w:rsidRDefault="007D3C72" w:rsidP="007D3C72">
            <w:pPr>
              <w:pStyle w:val="ad"/>
              <w:ind w:left="42" w:right="141"/>
              <w:jc w:val="both"/>
              <w:rPr>
                <w:sz w:val="18"/>
                <w:szCs w:val="18"/>
              </w:rPr>
            </w:pPr>
          </w:p>
          <w:p w:rsidR="007D3C72" w:rsidRPr="007D3C72" w:rsidRDefault="007D3C72" w:rsidP="007D3C72">
            <w:pPr>
              <w:pStyle w:val="ad"/>
              <w:ind w:left="42" w:right="141"/>
              <w:jc w:val="both"/>
              <w:rPr>
                <w:sz w:val="18"/>
                <w:szCs w:val="18"/>
              </w:rPr>
            </w:pPr>
          </w:p>
          <w:p w:rsidR="007D3C72" w:rsidRPr="007D3C72" w:rsidRDefault="007D3C72" w:rsidP="007D3C72">
            <w:pPr>
              <w:pStyle w:val="ad"/>
              <w:ind w:left="42" w:right="141"/>
              <w:jc w:val="both"/>
              <w:rPr>
                <w:sz w:val="18"/>
                <w:szCs w:val="18"/>
              </w:rPr>
            </w:pPr>
          </w:p>
          <w:p w:rsidR="007D3C72" w:rsidRPr="007D3C72" w:rsidRDefault="007D3C72" w:rsidP="007D3C72">
            <w:pPr>
              <w:pStyle w:val="ad"/>
              <w:ind w:left="42" w:right="141"/>
              <w:jc w:val="both"/>
              <w:rPr>
                <w:sz w:val="18"/>
                <w:szCs w:val="18"/>
              </w:rPr>
            </w:pPr>
          </w:p>
          <w:p w:rsidR="007D3C72" w:rsidRPr="007D3C72" w:rsidRDefault="007D3C72" w:rsidP="007D3C72">
            <w:pPr>
              <w:pStyle w:val="ad"/>
              <w:ind w:left="42" w:right="141"/>
              <w:jc w:val="both"/>
              <w:rPr>
                <w:sz w:val="18"/>
                <w:szCs w:val="18"/>
              </w:rPr>
            </w:pPr>
            <w:r w:rsidRPr="007D3C72">
              <w:rPr>
                <w:sz w:val="18"/>
                <w:szCs w:val="18"/>
              </w:rPr>
              <w:tab/>
            </w:r>
          </w:p>
        </w:tc>
      </w:tr>
      <w:tr w:rsidR="007D3C72" w:rsidRPr="007D3C72" w:rsidTr="007D3C72">
        <w:trPr>
          <w:cantSplit/>
          <w:trHeight w:val="240"/>
        </w:trPr>
        <w:tc>
          <w:tcPr>
            <w:tcW w:w="709" w:type="dxa"/>
            <w:gridSpan w:val="2"/>
            <w:tcBorders>
              <w:top w:val="nil"/>
              <w:left w:val="single" w:sz="2" w:space="0" w:color="000000"/>
              <w:bottom w:val="single" w:sz="2" w:space="0" w:color="000000"/>
              <w:right w:val="single" w:sz="2" w:space="0" w:color="000000"/>
            </w:tcBorders>
          </w:tcPr>
          <w:p w:rsidR="007D3C72" w:rsidRPr="007D3C72" w:rsidRDefault="007D3C72" w:rsidP="007D3C72">
            <w:pPr>
              <w:pStyle w:val="ad"/>
              <w:ind w:left="42" w:right="141"/>
              <w:jc w:val="both"/>
              <w:rPr>
                <w:sz w:val="18"/>
                <w:szCs w:val="18"/>
              </w:rPr>
            </w:pPr>
          </w:p>
        </w:tc>
        <w:tc>
          <w:tcPr>
            <w:tcW w:w="1415" w:type="dxa"/>
            <w:gridSpan w:val="2"/>
            <w:tcBorders>
              <w:top w:val="nil"/>
              <w:left w:val="single" w:sz="2" w:space="0" w:color="000000"/>
              <w:bottom w:val="single" w:sz="2" w:space="0" w:color="000000"/>
              <w:right w:val="single" w:sz="2" w:space="0" w:color="000000"/>
            </w:tcBorders>
          </w:tcPr>
          <w:p w:rsidR="007D3C72" w:rsidRPr="007D3C72" w:rsidRDefault="007D3C72" w:rsidP="007D3C72">
            <w:pPr>
              <w:pStyle w:val="ad"/>
              <w:ind w:left="42"/>
              <w:jc w:val="both"/>
              <w:rPr>
                <w:sz w:val="18"/>
                <w:szCs w:val="18"/>
              </w:rPr>
            </w:pPr>
          </w:p>
        </w:tc>
        <w:tc>
          <w:tcPr>
            <w:tcW w:w="992" w:type="dxa"/>
            <w:tcBorders>
              <w:top w:val="nil"/>
              <w:left w:val="single" w:sz="2" w:space="0" w:color="000000"/>
              <w:bottom w:val="single" w:sz="2" w:space="0" w:color="000000"/>
              <w:right w:val="single" w:sz="2" w:space="0" w:color="000000"/>
            </w:tcBorders>
          </w:tcPr>
          <w:p w:rsidR="007D3C72" w:rsidRPr="007D3C72" w:rsidRDefault="007D3C72" w:rsidP="007D3C72">
            <w:pPr>
              <w:pStyle w:val="ad"/>
              <w:ind w:left="42"/>
              <w:jc w:val="both"/>
              <w:rPr>
                <w:sz w:val="18"/>
                <w:szCs w:val="18"/>
              </w:rPr>
            </w:pPr>
          </w:p>
        </w:tc>
        <w:tc>
          <w:tcPr>
            <w:tcW w:w="992" w:type="dxa"/>
            <w:tcBorders>
              <w:top w:val="nil"/>
              <w:left w:val="single" w:sz="2" w:space="0" w:color="000000"/>
              <w:bottom w:val="single" w:sz="2" w:space="0" w:color="000000"/>
              <w:right w:val="single" w:sz="2" w:space="0" w:color="000000"/>
            </w:tcBorders>
          </w:tcPr>
          <w:p w:rsidR="007D3C72" w:rsidRPr="007D3C72" w:rsidRDefault="007D3C72" w:rsidP="007D3C72">
            <w:pPr>
              <w:pStyle w:val="ad"/>
              <w:ind w:left="42"/>
              <w:jc w:val="both"/>
              <w:rPr>
                <w:sz w:val="18"/>
                <w:szCs w:val="18"/>
              </w:rPr>
            </w:pPr>
          </w:p>
        </w:tc>
        <w:tc>
          <w:tcPr>
            <w:tcW w:w="1134" w:type="dxa"/>
            <w:tcBorders>
              <w:top w:val="nil"/>
              <w:left w:val="single" w:sz="2" w:space="0" w:color="000000"/>
              <w:bottom w:val="single" w:sz="2" w:space="0" w:color="000000"/>
              <w:right w:val="single" w:sz="2" w:space="0" w:color="000000"/>
            </w:tcBorders>
          </w:tcPr>
          <w:p w:rsidR="007D3C72" w:rsidRPr="007D3C72" w:rsidRDefault="007D3C72" w:rsidP="007D3C72">
            <w:pPr>
              <w:pStyle w:val="ad"/>
              <w:ind w:left="42"/>
              <w:jc w:val="both"/>
              <w:rPr>
                <w:sz w:val="18"/>
                <w:szCs w:val="18"/>
              </w:rPr>
            </w:pPr>
          </w:p>
        </w:tc>
        <w:tc>
          <w:tcPr>
            <w:tcW w:w="851" w:type="dxa"/>
            <w:tcBorders>
              <w:top w:val="nil"/>
              <w:left w:val="single" w:sz="2" w:space="0" w:color="000000"/>
              <w:bottom w:val="single" w:sz="2" w:space="0" w:color="000000"/>
              <w:right w:val="single" w:sz="2" w:space="0" w:color="000000"/>
            </w:tcBorders>
          </w:tcPr>
          <w:p w:rsidR="007D3C72" w:rsidRPr="007D3C72" w:rsidRDefault="007D3C72" w:rsidP="007D3C72">
            <w:pPr>
              <w:pStyle w:val="ad"/>
              <w:ind w:left="42" w:right="-70"/>
              <w:jc w:val="both"/>
              <w:rPr>
                <w:sz w:val="18"/>
                <w:szCs w:val="18"/>
              </w:rPr>
            </w:pPr>
          </w:p>
        </w:tc>
        <w:tc>
          <w:tcPr>
            <w:tcW w:w="850" w:type="dxa"/>
            <w:tcBorders>
              <w:top w:val="single" w:sz="2" w:space="0" w:color="000000"/>
              <w:left w:val="single" w:sz="2" w:space="0" w:color="000000"/>
              <w:bottom w:val="single" w:sz="2" w:space="0" w:color="000000"/>
              <w:right w:val="single" w:sz="2" w:space="0" w:color="000000"/>
            </w:tcBorders>
          </w:tcPr>
          <w:p w:rsidR="007D3C72" w:rsidRPr="007D3C72" w:rsidRDefault="007D3C72" w:rsidP="007D3C72">
            <w:pPr>
              <w:pStyle w:val="ad"/>
              <w:ind w:left="42" w:right="141"/>
              <w:jc w:val="both"/>
              <w:rPr>
                <w:sz w:val="18"/>
                <w:szCs w:val="18"/>
              </w:rPr>
            </w:pPr>
            <w:r w:rsidRPr="007D3C72">
              <w:rPr>
                <w:sz w:val="18"/>
                <w:szCs w:val="18"/>
              </w:rPr>
              <w:t>2021</w:t>
            </w:r>
          </w:p>
        </w:tc>
        <w:tc>
          <w:tcPr>
            <w:tcW w:w="709" w:type="dxa"/>
            <w:tcBorders>
              <w:top w:val="single" w:sz="2" w:space="0" w:color="000000"/>
              <w:left w:val="single" w:sz="2" w:space="0" w:color="000000"/>
              <w:bottom w:val="single" w:sz="2" w:space="0" w:color="000000"/>
              <w:right w:val="single" w:sz="2" w:space="0" w:color="000000"/>
            </w:tcBorders>
          </w:tcPr>
          <w:p w:rsidR="007D3C72" w:rsidRPr="007D3C72" w:rsidRDefault="007D3C72" w:rsidP="007D3C72">
            <w:pPr>
              <w:pStyle w:val="ad"/>
              <w:ind w:left="42" w:right="141"/>
              <w:jc w:val="both"/>
              <w:rPr>
                <w:sz w:val="18"/>
                <w:szCs w:val="18"/>
              </w:rPr>
            </w:pPr>
            <w:r w:rsidRPr="007D3C72">
              <w:rPr>
                <w:sz w:val="18"/>
                <w:szCs w:val="18"/>
              </w:rPr>
              <w:t>2022</w:t>
            </w:r>
          </w:p>
        </w:tc>
        <w:tc>
          <w:tcPr>
            <w:tcW w:w="709" w:type="dxa"/>
            <w:tcBorders>
              <w:top w:val="single" w:sz="2" w:space="0" w:color="000000"/>
              <w:left w:val="single" w:sz="2" w:space="0" w:color="000000"/>
              <w:bottom w:val="single" w:sz="2" w:space="0" w:color="000000"/>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2023</w:t>
            </w:r>
          </w:p>
        </w:tc>
        <w:tc>
          <w:tcPr>
            <w:tcW w:w="709" w:type="dxa"/>
            <w:tcBorders>
              <w:top w:val="single" w:sz="2" w:space="0" w:color="000000"/>
              <w:left w:val="single" w:sz="4" w:space="0" w:color="auto"/>
              <w:bottom w:val="single" w:sz="2" w:space="0" w:color="000000"/>
              <w:right w:val="single" w:sz="2" w:space="0" w:color="000000"/>
            </w:tcBorders>
          </w:tcPr>
          <w:p w:rsidR="007D3C72" w:rsidRPr="007D3C72" w:rsidRDefault="007D3C72" w:rsidP="007D3C72">
            <w:pPr>
              <w:pStyle w:val="ad"/>
              <w:ind w:left="42" w:right="141"/>
              <w:jc w:val="both"/>
              <w:rPr>
                <w:sz w:val="18"/>
                <w:szCs w:val="18"/>
              </w:rPr>
            </w:pPr>
            <w:r w:rsidRPr="007D3C72">
              <w:rPr>
                <w:sz w:val="18"/>
                <w:szCs w:val="18"/>
              </w:rPr>
              <w:t>2024</w:t>
            </w:r>
          </w:p>
        </w:tc>
        <w:tc>
          <w:tcPr>
            <w:tcW w:w="708" w:type="dxa"/>
            <w:tcBorders>
              <w:top w:val="single" w:sz="2" w:space="0" w:color="000000"/>
              <w:left w:val="single" w:sz="4" w:space="0" w:color="auto"/>
              <w:bottom w:val="single" w:sz="2" w:space="0" w:color="000000"/>
              <w:right w:val="single" w:sz="2" w:space="0" w:color="000000"/>
            </w:tcBorders>
          </w:tcPr>
          <w:p w:rsidR="007D3C72" w:rsidRPr="007D3C72" w:rsidRDefault="007D3C72" w:rsidP="007D3C72">
            <w:pPr>
              <w:pStyle w:val="ad"/>
              <w:ind w:left="42" w:right="141"/>
              <w:jc w:val="both"/>
              <w:rPr>
                <w:sz w:val="18"/>
                <w:szCs w:val="18"/>
              </w:rPr>
            </w:pPr>
            <w:r w:rsidRPr="007D3C72">
              <w:rPr>
                <w:sz w:val="18"/>
                <w:szCs w:val="18"/>
              </w:rPr>
              <w:t>2025</w:t>
            </w:r>
          </w:p>
        </w:tc>
        <w:tc>
          <w:tcPr>
            <w:tcW w:w="709" w:type="dxa"/>
            <w:tcBorders>
              <w:top w:val="single" w:sz="2" w:space="0" w:color="000000"/>
              <w:left w:val="single" w:sz="4" w:space="0" w:color="auto"/>
              <w:bottom w:val="single" w:sz="2" w:space="0" w:color="000000"/>
              <w:right w:val="single" w:sz="2" w:space="0" w:color="000000"/>
            </w:tcBorders>
          </w:tcPr>
          <w:p w:rsidR="007D3C72" w:rsidRPr="007D3C72" w:rsidRDefault="007D3C72" w:rsidP="007D3C72">
            <w:pPr>
              <w:pStyle w:val="ad"/>
              <w:ind w:left="42" w:right="141"/>
              <w:jc w:val="both"/>
              <w:rPr>
                <w:sz w:val="18"/>
                <w:szCs w:val="18"/>
              </w:rPr>
            </w:pPr>
            <w:r w:rsidRPr="007D3C72">
              <w:rPr>
                <w:sz w:val="18"/>
                <w:szCs w:val="18"/>
              </w:rPr>
              <w:t>2026</w:t>
            </w:r>
          </w:p>
        </w:tc>
      </w:tr>
      <w:tr w:rsidR="007D3C72" w:rsidRPr="007D3C72" w:rsidTr="007D3C72">
        <w:trPr>
          <w:cantSplit/>
          <w:trHeight w:val="240"/>
        </w:trPr>
        <w:tc>
          <w:tcPr>
            <w:tcW w:w="709" w:type="dxa"/>
            <w:gridSpan w:val="2"/>
            <w:tcBorders>
              <w:top w:val="nil"/>
              <w:left w:val="single" w:sz="2" w:space="0" w:color="000000"/>
              <w:bottom w:val="single" w:sz="2" w:space="0" w:color="000000"/>
              <w:right w:val="single" w:sz="2" w:space="0" w:color="000000"/>
            </w:tcBorders>
          </w:tcPr>
          <w:p w:rsidR="007D3C72" w:rsidRPr="007D3C72" w:rsidRDefault="007D3C72" w:rsidP="007D3C72">
            <w:pPr>
              <w:pStyle w:val="ad"/>
              <w:ind w:left="42" w:right="141"/>
              <w:jc w:val="both"/>
              <w:rPr>
                <w:sz w:val="18"/>
                <w:szCs w:val="18"/>
              </w:rPr>
            </w:pPr>
            <w:r w:rsidRPr="007D3C72">
              <w:rPr>
                <w:sz w:val="18"/>
                <w:szCs w:val="18"/>
              </w:rPr>
              <w:t>1</w:t>
            </w:r>
          </w:p>
        </w:tc>
        <w:tc>
          <w:tcPr>
            <w:tcW w:w="1415" w:type="dxa"/>
            <w:gridSpan w:val="2"/>
            <w:tcBorders>
              <w:top w:val="nil"/>
              <w:left w:val="single" w:sz="2" w:space="0" w:color="000000"/>
              <w:bottom w:val="single" w:sz="2" w:space="0" w:color="000000"/>
              <w:right w:val="single" w:sz="2" w:space="0" w:color="000000"/>
            </w:tcBorders>
          </w:tcPr>
          <w:p w:rsidR="007D3C72" w:rsidRPr="007D3C72" w:rsidRDefault="007D3C72" w:rsidP="007D3C72">
            <w:pPr>
              <w:pStyle w:val="ad"/>
              <w:ind w:left="42"/>
              <w:jc w:val="both"/>
              <w:rPr>
                <w:sz w:val="18"/>
                <w:szCs w:val="18"/>
              </w:rPr>
            </w:pPr>
            <w:r w:rsidRPr="007D3C72">
              <w:rPr>
                <w:sz w:val="18"/>
                <w:szCs w:val="18"/>
              </w:rPr>
              <w:t>2</w:t>
            </w:r>
          </w:p>
        </w:tc>
        <w:tc>
          <w:tcPr>
            <w:tcW w:w="992" w:type="dxa"/>
            <w:tcBorders>
              <w:top w:val="nil"/>
              <w:left w:val="single" w:sz="2" w:space="0" w:color="000000"/>
              <w:bottom w:val="single" w:sz="2" w:space="0" w:color="000000"/>
              <w:right w:val="single" w:sz="2" w:space="0" w:color="000000"/>
            </w:tcBorders>
          </w:tcPr>
          <w:p w:rsidR="007D3C72" w:rsidRPr="007D3C72" w:rsidRDefault="007D3C72" w:rsidP="007D3C72">
            <w:pPr>
              <w:pStyle w:val="ad"/>
              <w:ind w:left="42"/>
              <w:jc w:val="both"/>
              <w:rPr>
                <w:sz w:val="18"/>
                <w:szCs w:val="18"/>
              </w:rPr>
            </w:pPr>
            <w:r w:rsidRPr="007D3C72">
              <w:rPr>
                <w:sz w:val="18"/>
                <w:szCs w:val="18"/>
              </w:rPr>
              <w:t>3</w:t>
            </w:r>
          </w:p>
        </w:tc>
        <w:tc>
          <w:tcPr>
            <w:tcW w:w="992" w:type="dxa"/>
            <w:tcBorders>
              <w:top w:val="nil"/>
              <w:left w:val="single" w:sz="2" w:space="0" w:color="000000"/>
              <w:bottom w:val="single" w:sz="2" w:space="0" w:color="000000"/>
              <w:right w:val="single" w:sz="2" w:space="0" w:color="000000"/>
            </w:tcBorders>
          </w:tcPr>
          <w:p w:rsidR="007D3C72" w:rsidRPr="007D3C72" w:rsidRDefault="007D3C72" w:rsidP="007D3C72">
            <w:pPr>
              <w:pStyle w:val="ad"/>
              <w:ind w:left="42"/>
              <w:jc w:val="both"/>
              <w:rPr>
                <w:sz w:val="18"/>
                <w:szCs w:val="18"/>
              </w:rPr>
            </w:pPr>
            <w:r w:rsidRPr="007D3C72">
              <w:rPr>
                <w:sz w:val="18"/>
                <w:szCs w:val="18"/>
              </w:rPr>
              <w:t>4</w:t>
            </w:r>
          </w:p>
        </w:tc>
        <w:tc>
          <w:tcPr>
            <w:tcW w:w="1134" w:type="dxa"/>
            <w:tcBorders>
              <w:top w:val="nil"/>
              <w:left w:val="single" w:sz="2" w:space="0" w:color="000000"/>
              <w:bottom w:val="single" w:sz="2" w:space="0" w:color="000000"/>
              <w:right w:val="single" w:sz="2" w:space="0" w:color="000000"/>
            </w:tcBorders>
          </w:tcPr>
          <w:p w:rsidR="007D3C72" w:rsidRPr="007D3C72" w:rsidRDefault="007D3C72" w:rsidP="007D3C72">
            <w:pPr>
              <w:pStyle w:val="ad"/>
              <w:ind w:left="42"/>
              <w:jc w:val="both"/>
              <w:rPr>
                <w:sz w:val="18"/>
                <w:szCs w:val="18"/>
              </w:rPr>
            </w:pPr>
            <w:r w:rsidRPr="007D3C72">
              <w:rPr>
                <w:sz w:val="18"/>
                <w:szCs w:val="18"/>
              </w:rPr>
              <w:t>5</w:t>
            </w:r>
          </w:p>
        </w:tc>
        <w:tc>
          <w:tcPr>
            <w:tcW w:w="851" w:type="dxa"/>
            <w:tcBorders>
              <w:top w:val="nil"/>
              <w:left w:val="single" w:sz="2" w:space="0" w:color="000000"/>
              <w:bottom w:val="single" w:sz="2" w:space="0" w:color="000000"/>
              <w:right w:val="single" w:sz="2" w:space="0" w:color="000000"/>
            </w:tcBorders>
          </w:tcPr>
          <w:p w:rsidR="007D3C72" w:rsidRPr="007D3C72" w:rsidRDefault="007D3C72" w:rsidP="007D3C72">
            <w:pPr>
              <w:pStyle w:val="ad"/>
              <w:ind w:left="42" w:right="-70"/>
              <w:jc w:val="both"/>
              <w:rPr>
                <w:sz w:val="18"/>
                <w:szCs w:val="18"/>
              </w:rPr>
            </w:pPr>
            <w:r w:rsidRPr="007D3C72">
              <w:rPr>
                <w:sz w:val="18"/>
                <w:szCs w:val="18"/>
              </w:rPr>
              <w:t>6</w:t>
            </w:r>
          </w:p>
        </w:tc>
        <w:tc>
          <w:tcPr>
            <w:tcW w:w="850" w:type="dxa"/>
            <w:tcBorders>
              <w:top w:val="single" w:sz="2" w:space="0" w:color="000000"/>
              <w:left w:val="single" w:sz="2" w:space="0" w:color="000000"/>
              <w:bottom w:val="single" w:sz="2" w:space="0" w:color="000000"/>
              <w:right w:val="single" w:sz="2" w:space="0" w:color="000000"/>
            </w:tcBorders>
          </w:tcPr>
          <w:p w:rsidR="007D3C72" w:rsidRPr="007D3C72" w:rsidRDefault="007D3C72" w:rsidP="007D3C72">
            <w:pPr>
              <w:pStyle w:val="ad"/>
              <w:ind w:left="42" w:right="141"/>
              <w:jc w:val="both"/>
              <w:rPr>
                <w:sz w:val="18"/>
                <w:szCs w:val="18"/>
              </w:rPr>
            </w:pPr>
            <w:r w:rsidRPr="007D3C72">
              <w:rPr>
                <w:sz w:val="18"/>
                <w:szCs w:val="18"/>
              </w:rPr>
              <w:t>7</w:t>
            </w:r>
          </w:p>
        </w:tc>
        <w:tc>
          <w:tcPr>
            <w:tcW w:w="709" w:type="dxa"/>
            <w:tcBorders>
              <w:top w:val="single" w:sz="2" w:space="0" w:color="000000"/>
              <w:left w:val="single" w:sz="2" w:space="0" w:color="000000"/>
              <w:bottom w:val="single" w:sz="2" w:space="0" w:color="000000"/>
              <w:right w:val="single" w:sz="2" w:space="0" w:color="000000"/>
            </w:tcBorders>
          </w:tcPr>
          <w:p w:rsidR="007D3C72" w:rsidRPr="007D3C72" w:rsidRDefault="007D3C72" w:rsidP="007D3C72">
            <w:pPr>
              <w:pStyle w:val="ad"/>
              <w:ind w:left="42" w:right="141"/>
              <w:jc w:val="both"/>
              <w:rPr>
                <w:sz w:val="18"/>
                <w:szCs w:val="18"/>
              </w:rPr>
            </w:pPr>
            <w:r w:rsidRPr="007D3C72">
              <w:rPr>
                <w:sz w:val="18"/>
                <w:szCs w:val="18"/>
              </w:rPr>
              <w:t>8</w:t>
            </w:r>
          </w:p>
        </w:tc>
        <w:tc>
          <w:tcPr>
            <w:tcW w:w="709" w:type="dxa"/>
            <w:tcBorders>
              <w:top w:val="single" w:sz="2" w:space="0" w:color="000000"/>
              <w:left w:val="single" w:sz="2" w:space="0" w:color="000000"/>
              <w:bottom w:val="single" w:sz="2" w:space="0" w:color="000000"/>
              <w:right w:val="single" w:sz="4" w:space="0" w:color="auto"/>
            </w:tcBorders>
          </w:tcPr>
          <w:p w:rsidR="007D3C72" w:rsidRPr="007D3C72" w:rsidRDefault="007D3C72" w:rsidP="007D3C72">
            <w:pPr>
              <w:pStyle w:val="ad"/>
              <w:ind w:left="42" w:right="141"/>
              <w:jc w:val="both"/>
              <w:rPr>
                <w:sz w:val="18"/>
                <w:szCs w:val="18"/>
              </w:rPr>
            </w:pPr>
            <w:r w:rsidRPr="007D3C72">
              <w:rPr>
                <w:sz w:val="18"/>
                <w:szCs w:val="18"/>
              </w:rPr>
              <w:t>9</w:t>
            </w:r>
          </w:p>
        </w:tc>
        <w:tc>
          <w:tcPr>
            <w:tcW w:w="709" w:type="dxa"/>
            <w:tcBorders>
              <w:top w:val="single" w:sz="2" w:space="0" w:color="000000"/>
              <w:left w:val="single" w:sz="4" w:space="0" w:color="auto"/>
              <w:bottom w:val="single" w:sz="2" w:space="0" w:color="000000"/>
              <w:right w:val="single" w:sz="2" w:space="0" w:color="000000"/>
            </w:tcBorders>
          </w:tcPr>
          <w:p w:rsidR="007D3C72" w:rsidRPr="007D3C72" w:rsidRDefault="007D3C72" w:rsidP="007D3C72">
            <w:pPr>
              <w:pStyle w:val="ad"/>
              <w:ind w:left="42" w:right="141"/>
              <w:jc w:val="both"/>
              <w:rPr>
                <w:sz w:val="18"/>
                <w:szCs w:val="18"/>
              </w:rPr>
            </w:pPr>
            <w:r w:rsidRPr="007D3C72">
              <w:rPr>
                <w:sz w:val="18"/>
                <w:szCs w:val="18"/>
              </w:rPr>
              <w:t>10</w:t>
            </w:r>
          </w:p>
        </w:tc>
        <w:tc>
          <w:tcPr>
            <w:tcW w:w="708" w:type="dxa"/>
            <w:tcBorders>
              <w:top w:val="single" w:sz="2" w:space="0" w:color="000000"/>
              <w:left w:val="single" w:sz="4" w:space="0" w:color="auto"/>
              <w:bottom w:val="single" w:sz="2" w:space="0" w:color="000000"/>
              <w:right w:val="single" w:sz="2" w:space="0" w:color="000000"/>
            </w:tcBorders>
          </w:tcPr>
          <w:p w:rsidR="007D3C72" w:rsidRPr="007D3C72" w:rsidRDefault="007D3C72" w:rsidP="007D3C72">
            <w:pPr>
              <w:pStyle w:val="ad"/>
              <w:ind w:left="42" w:right="141"/>
              <w:jc w:val="both"/>
              <w:rPr>
                <w:sz w:val="18"/>
                <w:szCs w:val="18"/>
              </w:rPr>
            </w:pPr>
            <w:r w:rsidRPr="007D3C72">
              <w:rPr>
                <w:sz w:val="18"/>
                <w:szCs w:val="18"/>
              </w:rPr>
              <w:t>11</w:t>
            </w:r>
          </w:p>
        </w:tc>
        <w:tc>
          <w:tcPr>
            <w:tcW w:w="709" w:type="dxa"/>
            <w:tcBorders>
              <w:top w:val="single" w:sz="2" w:space="0" w:color="000000"/>
              <w:left w:val="single" w:sz="4" w:space="0" w:color="auto"/>
              <w:bottom w:val="single" w:sz="2" w:space="0" w:color="000000"/>
              <w:right w:val="single" w:sz="2" w:space="0" w:color="000000"/>
            </w:tcBorders>
          </w:tcPr>
          <w:p w:rsidR="007D3C72" w:rsidRPr="007D3C72" w:rsidRDefault="007D3C72" w:rsidP="007D3C72">
            <w:pPr>
              <w:pStyle w:val="ad"/>
              <w:ind w:left="42" w:right="141"/>
              <w:jc w:val="both"/>
              <w:rPr>
                <w:sz w:val="18"/>
                <w:szCs w:val="18"/>
              </w:rPr>
            </w:pPr>
            <w:r w:rsidRPr="007D3C72">
              <w:rPr>
                <w:sz w:val="18"/>
                <w:szCs w:val="18"/>
              </w:rPr>
              <w:t>12</w:t>
            </w:r>
          </w:p>
        </w:tc>
      </w:tr>
      <w:tr w:rsidR="007D3C72" w:rsidRPr="007D3C72" w:rsidTr="007D3C72">
        <w:trPr>
          <w:cantSplit/>
          <w:trHeight w:val="720"/>
        </w:trPr>
        <w:tc>
          <w:tcPr>
            <w:tcW w:w="709" w:type="dxa"/>
            <w:gridSpan w:val="2"/>
            <w:vMerge w:val="restart"/>
            <w:tcBorders>
              <w:top w:val="single" w:sz="2" w:space="0" w:color="000000"/>
              <w:left w:val="single" w:sz="2" w:space="0" w:color="000000"/>
              <w:right w:val="single" w:sz="2" w:space="0" w:color="000000"/>
            </w:tcBorders>
          </w:tcPr>
          <w:p w:rsidR="007D3C72" w:rsidRPr="007D3C72" w:rsidRDefault="007D3C72" w:rsidP="007D3C72">
            <w:pPr>
              <w:pStyle w:val="ad"/>
              <w:ind w:left="42" w:right="141"/>
              <w:jc w:val="both"/>
              <w:rPr>
                <w:sz w:val="18"/>
                <w:szCs w:val="18"/>
              </w:rPr>
            </w:pPr>
            <w:r w:rsidRPr="007D3C72">
              <w:rPr>
                <w:sz w:val="18"/>
                <w:szCs w:val="18"/>
              </w:rPr>
              <w:t>5.3</w:t>
            </w:r>
          </w:p>
        </w:tc>
        <w:tc>
          <w:tcPr>
            <w:tcW w:w="1415" w:type="dxa"/>
            <w:gridSpan w:val="2"/>
            <w:vMerge w:val="restart"/>
            <w:tcBorders>
              <w:top w:val="single" w:sz="2" w:space="0" w:color="000000"/>
              <w:left w:val="single" w:sz="2" w:space="0" w:color="000000"/>
              <w:right w:val="single" w:sz="2" w:space="0" w:color="000000"/>
            </w:tcBorders>
          </w:tcPr>
          <w:p w:rsidR="007D3C72" w:rsidRPr="007D3C72" w:rsidRDefault="007D3C72" w:rsidP="007D3C72">
            <w:pPr>
              <w:pStyle w:val="ad"/>
              <w:ind w:left="42"/>
              <w:jc w:val="both"/>
              <w:rPr>
                <w:sz w:val="18"/>
                <w:szCs w:val="18"/>
              </w:rPr>
            </w:pPr>
            <w:r w:rsidRPr="007D3C72">
              <w:rPr>
                <w:sz w:val="18"/>
                <w:szCs w:val="18"/>
              </w:rPr>
              <w:t>Софинансирование мероприятий по реализации проектов территориальных общественных самоуправлений ТОС, в том числе:</w:t>
            </w:r>
          </w:p>
        </w:tc>
        <w:tc>
          <w:tcPr>
            <w:tcW w:w="992" w:type="dxa"/>
            <w:vMerge w:val="restart"/>
            <w:tcBorders>
              <w:top w:val="single" w:sz="2" w:space="0" w:color="000000"/>
              <w:left w:val="single" w:sz="2" w:space="0" w:color="000000"/>
              <w:right w:val="single" w:sz="2" w:space="0" w:color="000000"/>
            </w:tcBorders>
          </w:tcPr>
          <w:p w:rsidR="007D3C72" w:rsidRPr="007D3C72" w:rsidRDefault="007D3C72" w:rsidP="007D3C72">
            <w:pPr>
              <w:pStyle w:val="ad"/>
              <w:ind w:left="42"/>
              <w:jc w:val="both"/>
              <w:rPr>
                <w:sz w:val="18"/>
                <w:szCs w:val="18"/>
              </w:rPr>
            </w:pPr>
            <w:r w:rsidRPr="007D3C72">
              <w:rPr>
                <w:sz w:val="18"/>
                <w:szCs w:val="18"/>
              </w:rPr>
              <w:t xml:space="preserve"> Администрация Марёвского муниципального округа</w:t>
            </w:r>
          </w:p>
        </w:tc>
        <w:tc>
          <w:tcPr>
            <w:tcW w:w="992" w:type="dxa"/>
            <w:vMerge w:val="restart"/>
            <w:tcBorders>
              <w:top w:val="single" w:sz="2" w:space="0" w:color="000000"/>
              <w:left w:val="single" w:sz="2" w:space="0" w:color="000000"/>
              <w:right w:val="single" w:sz="2" w:space="0" w:color="000000"/>
            </w:tcBorders>
            <w:vAlign w:val="center"/>
          </w:tcPr>
          <w:p w:rsidR="007D3C72" w:rsidRPr="007D3C72" w:rsidRDefault="007D3C72" w:rsidP="007D3C72">
            <w:pPr>
              <w:pStyle w:val="ad"/>
              <w:ind w:left="42"/>
              <w:jc w:val="both"/>
              <w:rPr>
                <w:sz w:val="18"/>
                <w:szCs w:val="18"/>
              </w:rPr>
            </w:pPr>
            <w:r w:rsidRPr="007D3C72">
              <w:rPr>
                <w:sz w:val="18"/>
                <w:szCs w:val="18"/>
              </w:rPr>
              <w:t>2021-2026</w:t>
            </w:r>
            <w:r w:rsidRPr="007D3C72">
              <w:rPr>
                <w:sz w:val="18"/>
                <w:szCs w:val="18"/>
              </w:rPr>
              <w:br/>
              <w:t>годы</w:t>
            </w:r>
          </w:p>
        </w:tc>
        <w:tc>
          <w:tcPr>
            <w:tcW w:w="1134" w:type="dxa"/>
            <w:vMerge w:val="restart"/>
            <w:tcBorders>
              <w:top w:val="single" w:sz="2" w:space="0" w:color="000000"/>
              <w:left w:val="single" w:sz="2" w:space="0" w:color="000000"/>
              <w:right w:val="single" w:sz="2" w:space="0" w:color="000000"/>
            </w:tcBorders>
            <w:vAlign w:val="center"/>
          </w:tcPr>
          <w:p w:rsidR="007D3C72" w:rsidRPr="007D3C72" w:rsidRDefault="007D3C72" w:rsidP="007D3C72">
            <w:pPr>
              <w:pStyle w:val="ad"/>
              <w:ind w:left="42"/>
              <w:jc w:val="both"/>
              <w:rPr>
                <w:sz w:val="18"/>
                <w:szCs w:val="18"/>
              </w:rPr>
            </w:pPr>
          </w:p>
          <w:p w:rsidR="007D3C72" w:rsidRPr="007D3C72" w:rsidRDefault="007D3C72" w:rsidP="007D3C72">
            <w:pPr>
              <w:pStyle w:val="ad"/>
              <w:ind w:left="42"/>
              <w:jc w:val="both"/>
              <w:rPr>
                <w:sz w:val="18"/>
                <w:szCs w:val="18"/>
              </w:rPr>
            </w:pPr>
            <w:r w:rsidRPr="007D3C72">
              <w:rPr>
                <w:sz w:val="18"/>
                <w:szCs w:val="18"/>
              </w:rPr>
              <w:t>1.5.1</w:t>
            </w:r>
          </w:p>
        </w:tc>
        <w:tc>
          <w:tcPr>
            <w:tcW w:w="851" w:type="dxa"/>
            <w:tcBorders>
              <w:top w:val="single" w:sz="2" w:space="0" w:color="000000"/>
              <w:left w:val="single" w:sz="2" w:space="0" w:color="000000"/>
              <w:bottom w:val="single" w:sz="4" w:space="0" w:color="auto"/>
              <w:right w:val="single" w:sz="2" w:space="0" w:color="000000"/>
            </w:tcBorders>
            <w:vAlign w:val="center"/>
          </w:tcPr>
          <w:p w:rsidR="007D3C72" w:rsidRPr="007D3C72" w:rsidRDefault="007D3C72" w:rsidP="007D3C72">
            <w:pPr>
              <w:pStyle w:val="ad"/>
              <w:ind w:left="42" w:right="-70"/>
              <w:jc w:val="both"/>
              <w:rPr>
                <w:sz w:val="18"/>
                <w:szCs w:val="18"/>
              </w:rPr>
            </w:pPr>
            <w:r w:rsidRPr="007D3C72">
              <w:rPr>
                <w:sz w:val="18"/>
                <w:szCs w:val="18"/>
              </w:rPr>
              <w:t>Бюджет</w:t>
            </w:r>
          </w:p>
          <w:p w:rsidR="007D3C72" w:rsidRPr="007D3C72" w:rsidRDefault="007D3C72" w:rsidP="007D3C72">
            <w:pPr>
              <w:pStyle w:val="ad"/>
              <w:ind w:left="42" w:right="-70"/>
              <w:jc w:val="both"/>
              <w:rPr>
                <w:sz w:val="18"/>
                <w:szCs w:val="18"/>
              </w:rPr>
            </w:pPr>
            <w:r w:rsidRPr="007D3C72">
              <w:rPr>
                <w:sz w:val="18"/>
                <w:szCs w:val="18"/>
              </w:rPr>
              <w:t>округа</w:t>
            </w:r>
          </w:p>
        </w:tc>
        <w:tc>
          <w:tcPr>
            <w:tcW w:w="850" w:type="dxa"/>
            <w:tcBorders>
              <w:top w:val="single" w:sz="2" w:space="0" w:color="000000"/>
              <w:left w:val="single" w:sz="2" w:space="0" w:color="000000"/>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80,00</w:t>
            </w:r>
          </w:p>
        </w:tc>
        <w:tc>
          <w:tcPr>
            <w:tcW w:w="709" w:type="dxa"/>
            <w:tcBorders>
              <w:top w:val="single" w:sz="2" w:space="0" w:color="000000"/>
              <w:left w:val="single" w:sz="2" w:space="0" w:color="000000"/>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80,0</w:t>
            </w:r>
          </w:p>
        </w:tc>
        <w:tc>
          <w:tcPr>
            <w:tcW w:w="709" w:type="dxa"/>
            <w:tcBorders>
              <w:top w:val="single" w:sz="2" w:space="0" w:color="000000"/>
              <w:left w:val="single" w:sz="2" w:space="0" w:color="000000"/>
              <w:bottom w:val="single" w:sz="4" w:space="0" w:color="auto"/>
              <w:right w:val="single" w:sz="4" w:space="0" w:color="auto"/>
            </w:tcBorders>
            <w:vAlign w:val="center"/>
          </w:tcPr>
          <w:p w:rsidR="007D3C72" w:rsidRPr="007D3C72" w:rsidRDefault="007D3C72" w:rsidP="007D3C72">
            <w:pPr>
              <w:pStyle w:val="ad"/>
              <w:ind w:left="42" w:right="141"/>
              <w:jc w:val="both"/>
              <w:rPr>
                <w:sz w:val="18"/>
                <w:szCs w:val="18"/>
              </w:rPr>
            </w:pPr>
            <w:r w:rsidRPr="007D3C72">
              <w:rPr>
                <w:sz w:val="18"/>
                <w:szCs w:val="18"/>
              </w:rPr>
              <w:t>80,0</w:t>
            </w:r>
          </w:p>
        </w:tc>
        <w:tc>
          <w:tcPr>
            <w:tcW w:w="709" w:type="dxa"/>
            <w:tcBorders>
              <w:top w:val="single" w:sz="2" w:space="0" w:color="000000"/>
              <w:left w:val="single" w:sz="4" w:space="0" w:color="auto"/>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80,0</w:t>
            </w:r>
          </w:p>
        </w:tc>
        <w:tc>
          <w:tcPr>
            <w:tcW w:w="708" w:type="dxa"/>
            <w:tcBorders>
              <w:top w:val="single" w:sz="2" w:space="0" w:color="000000"/>
              <w:left w:val="single" w:sz="4" w:space="0" w:color="auto"/>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80,0</w:t>
            </w:r>
          </w:p>
        </w:tc>
        <w:tc>
          <w:tcPr>
            <w:tcW w:w="709" w:type="dxa"/>
            <w:tcBorders>
              <w:top w:val="single" w:sz="2" w:space="0" w:color="000000"/>
              <w:left w:val="single" w:sz="4" w:space="0" w:color="auto"/>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80,0</w:t>
            </w:r>
          </w:p>
        </w:tc>
      </w:tr>
      <w:tr w:rsidR="007D3C72" w:rsidRPr="007D3C72" w:rsidTr="007D3C72">
        <w:trPr>
          <w:cantSplit/>
          <w:trHeight w:val="1478"/>
        </w:trPr>
        <w:tc>
          <w:tcPr>
            <w:tcW w:w="709" w:type="dxa"/>
            <w:gridSpan w:val="2"/>
            <w:vMerge/>
            <w:tcBorders>
              <w:left w:val="single" w:sz="2" w:space="0" w:color="000000"/>
              <w:right w:val="single" w:sz="2" w:space="0" w:color="000000"/>
            </w:tcBorders>
          </w:tcPr>
          <w:p w:rsidR="007D3C72" w:rsidRPr="007D3C72" w:rsidRDefault="007D3C72" w:rsidP="007D3C72">
            <w:pPr>
              <w:pStyle w:val="ad"/>
              <w:ind w:left="42" w:right="141"/>
              <w:jc w:val="both"/>
              <w:rPr>
                <w:sz w:val="18"/>
                <w:szCs w:val="18"/>
              </w:rPr>
            </w:pPr>
          </w:p>
        </w:tc>
        <w:tc>
          <w:tcPr>
            <w:tcW w:w="1415" w:type="dxa"/>
            <w:gridSpan w:val="2"/>
            <w:vMerge/>
            <w:tcBorders>
              <w:left w:val="single" w:sz="2" w:space="0" w:color="000000"/>
              <w:bottom w:val="single" w:sz="2" w:space="0" w:color="000000"/>
              <w:right w:val="single" w:sz="2" w:space="0" w:color="000000"/>
            </w:tcBorders>
          </w:tcPr>
          <w:p w:rsidR="007D3C72" w:rsidRPr="007D3C72" w:rsidRDefault="007D3C72" w:rsidP="007D3C72">
            <w:pPr>
              <w:pStyle w:val="ad"/>
              <w:ind w:left="42"/>
              <w:jc w:val="both"/>
              <w:rPr>
                <w:sz w:val="18"/>
                <w:szCs w:val="18"/>
              </w:rPr>
            </w:pPr>
          </w:p>
        </w:tc>
        <w:tc>
          <w:tcPr>
            <w:tcW w:w="992" w:type="dxa"/>
            <w:vMerge/>
            <w:tcBorders>
              <w:left w:val="single" w:sz="2" w:space="0" w:color="000000"/>
              <w:bottom w:val="single" w:sz="2" w:space="0" w:color="000000"/>
              <w:right w:val="single" w:sz="2" w:space="0" w:color="000000"/>
            </w:tcBorders>
          </w:tcPr>
          <w:p w:rsidR="007D3C72" w:rsidRPr="007D3C72" w:rsidRDefault="007D3C72" w:rsidP="007D3C72">
            <w:pPr>
              <w:pStyle w:val="ad"/>
              <w:ind w:left="42"/>
              <w:jc w:val="both"/>
              <w:rPr>
                <w:sz w:val="18"/>
                <w:szCs w:val="18"/>
              </w:rPr>
            </w:pPr>
          </w:p>
        </w:tc>
        <w:tc>
          <w:tcPr>
            <w:tcW w:w="992" w:type="dxa"/>
            <w:vMerge/>
            <w:tcBorders>
              <w:left w:val="single" w:sz="2" w:space="0" w:color="000000"/>
              <w:bottom w:val="single" w:sz="2" w:space="0" w:color="000000"/>
              <w:right w:val="single" w:sz="2" w:space="0" w:color="000000"/>
            </w:tcBorders>
            <w:vAlign w:val="center"/>
          </w:tcPr>
          <w:p w:rsidR="007D3C72" w:rsidRPr="007D3C72" w:rsidRDefault="007D3C72" w:rsidP="007D3C72">
            <w:pPr>
              <w:pStyle w:val="ad"/>
              <w:ind w:left="42"/>
              <w:jc w:val="both"/>
              <w:rPr>
                <w:sz w:val="18"/>
                <w:szCs w:val="18"/>
              </w:rPr>
            </w:pPr>
          </w:p>
        </w:tc>
        <w:tc>
          <w:tcPr>
            <w:tcW w:w="1134" w:type="dxa"/>
            <w:vMerge/>
            <w:tcBorders>
              <w:left w:val="single" w:sz="2" w:space="0" w:color="000000"/>
              <w:bottom w:val="single" w:sz="2" w:space="0" w:color="000000"/>
              <w:right w:val="single" w:sz="2" w:space="0" w:color="000000"/>
            </w:tcBorders>
            <w:vAlign w:val="center"/>
          </w:tcPr>
          <w:p w:rsidR="007D3C72" w:rsidRPr="007D3C72" w:rsidRDefault="007D3C72" w:rsidP="007D3C72">
            <w:pPr>
              <w:pStyle w:val="ad"/>
              <w:ind w:left="42"/>
              <w:jc w:val="both"/>
              <w:rPr>
                <w:sz w:val="18"/>
                <w:szCs w:val="18"/>
              </w:rPr>
            </w:pPr>
          </w:p>
        </w:tc>
        <w:tc>
          <w:tcPr>
            <w:tcW w:w="851" w:type="dxa"/>
            <w:tcBorders>
              <w:top w:val="single" w:sz="4" w:space="0" w:color="auto"/>
              <w:left w:val="single" w:sz="2" w:space="0" w:color="000000"/>
              <w:bottom w:val="single" w:sz="2" w:space="0" w:color="000000"/>
              <w:right w:val="single" w:sz="2" w:space="0" w:color="000000"/>
            </w:tcBorders>
            <w:vAlign w:val="center"/>
          </w:tcPr>
          <w:p w:rsidR="007D3C72" w:rsidRPr="007D3C72" w:rsidRDefault="007D3C72" w:rsidP="007D3C72">
            <w:pPr>
              <w:pStyle w:val="ad"/>
              <w:ind w:left="42" w:right="-70"/>
              <w:jc w:val="both"/>
              <w:rPr>
                <w:sz w:val="18"/>
                <w:szCs w:val="18"/>
              </w:rPr>
            </w:pPr>
            <w:r w:rsidRPr="007D3C72">
              <w:rPr>
                <w:sz w:val="18"/>
                <w:szCs w:val="18"/>
              </w:rPr>
              <w:t>Бюджет области</w:t>
            </w:r>
          </w:p>
        </w:tc>
        <w:tc>
          <w:tcPr>
            <w:tcW w:w="850" w:type="dxa"/>
            <w:tcBorders>
              <w:top w:val="single" w:sz="4" w:space="0" w:color="auto"/>
              <w:left w:val="single" w:sz="2" w:space="0" w:color="000000"/>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236,00</w:t>
            </w:r>
          </w:p>
        </w:tc>
        <w:tc>
          <w:tcPr>
            <w:tcW w:w="709" w:type="dxa"/>
            <w:tcBorders>
              <w:top w:val="single" w:sz="4" w:space="0" w:color="auto"/>
              <w:left w:val="single" w:sz="2" w:space="0" w:color="000000"/>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4" w:space="0" w:color="auto"/>
              <w:left w:val="single" w:sz="2" w:space="0" w:color="000000"/>
              <w:bottom w:val="single" w:sz="2" w:space="0" w:color="000000"/>
              <w:right w:val="single" w:sz="4" w:space="0" w:color="auto"/>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4" w:space="0" w:color="auto"/>
              <w:left w:val="single" w:sz="4" w:space="0" w:color="auto"/>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8" w:type="dxa"/>
            <w:tcBorders>
              <w:top w:val="single" w:sz="4" w:space="0" w:color="auto"/>
              <w:left w:val="single" w:sz="4" w:space="0" w:color="auto"/>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4" w:space="0" w:color="auto"/>
              <w:left w:val="single" w:sz="4" w:space="0" w:color="auto"/>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r>
      <w:tr w:rsidR="007D3C72" w:rsidRPr="007D3C72" w:rsidTr="007D3C72">
        <w:trPr>
          <w:cantSplit/>
          <w:trHeight w:val="531"/>
        </w:trPr>
        <w:tc>
          <w:tcPr>
            <w:tcW w:w="709" w:type="dxa"/>
            <w:gridSpan w:val="2"/>
            <w:vMerge/>
            <w:tcBorders>
              <w:left w:val="single" w:sz="2" w:space="0" w:color="000000"/>
              <w:right w:val="single" w:sz="2" w:space="0" w:color="000000"/>
            </w:tcBorders>
          </w:tcPr>
          <w:p w:rsidR="007D3C72" w:rsidRPr="007D3C72" w:rsidRDefault="007D3C72" w:rsidP="007D3C72">
            <w:pPr>
              <w:pStyle w:val="ad"/>
              <w:ind w:left="42" w:right="141"/>
              <w:jc w:val="both"/>
              <w:rPr>
                <w:sz w:val="18"/>
                <w:szCs w:val="18"/>
              </w:rPr>
            </w:pPr>
          </w:p>
        </w:tc>
        <w:tc>
          <w:tcPr>
            <w:tcW w:w="1415" w:type="dxa"/>
            <w:gridSpan w:val="2"/>
            <w:vMerge w:val="restart"/>
            <w:tcBorders>
              <w:top w:val="single" w:sz="2" w:space="0" w:color="000000"/>
              <w:left w:val="single" w:sz="2" w:space="0" w:color="000000"/>
              <w:right w:val="single" w:sz="2" w:space="0" w:color="000000"/>
            </w:tcBorders>
          </w:tcPr>
          <w:p w:rsidR="007D3C72" w:rsidRPr="007D3C72" w:rsidRDefault="007D3C72" w:rsidP="007D3C72">
            <w:pPr>
              <w:pStyle w:val="ad"/>
              <w:ind w:left="42"/>
              <w:jc w:val="both"/>
              <w:rPr>
                <w:sz w:val="18"/>
                <w:szCs w:val="18"/>
              </w:rPr>
            </w:pPr>
            <w:proofErr w:type="gramStart"/>
            <w:r w:rsidRPr="007D3C72">
              <w:rPr>
                <w:sz w:val="18"/>
                <w:szCs w:val="18"/>
              </w:rPr>
              <w:t>ТОС«</w:t>
            </w:r>
            <w:proofErr w:type="gramEnd"/>
            <w:r w:rsidRPr="007D3C72">
              <w:rPr>
                <w:sz w:val="18"/>
                <w:szCs w:val="18"/>
              </w:rPr>
              <w:t xml:space="preserve">Дружный» </w:t>
            </w:r>
            <w:r w:rsidRPr="007D3C72">
              <w:rPr>
                <w:sz w:val="18"/>
                <w:szCs w:val="18"/>
              </w:rPr>
              <w:lastRenderedPageBreak/>
              <w:t>благоустройство общественной территории ул. Зелёная д. 11, 12 с. Молвотицы</w:t>
            </w:r>
          </w:p>
        </w:tc>
        <w:tc>
          <w:tcPr>
            <w:tcW w:w="992" w:type="dxa"/>
            <w:vMerge w:val="restart"/>
            <w:tcBorders>
              <w:top w:val="single" w:sz="2" w:space="0" w:color="000000"/>
              <w:left w:val="single" w:sz="2" w:space="0" w:color="000000"/>
              <w:right w:val="single" w:sz="2" w:space="0" w:color="000000"/>
            </w:tcBorders>
          </w:tcPr>
          <w:p w:rsidR="007D3C72" w:rsidRPr="007D3C72" w:rsidRDefault="007D3C72" w:rsidP="007D3C72">
            <w:pPr>
              <w:pStyle w:val="ad"/>
              <w:ind w:left="42"/>
              <w:jc w:val="both"/>
              <w:rPr>
                <w:sz w:val="18"/>
                <w:szCs w:val="18"/>
              </w:rPr>
            </w:pPr>
            <w:r w:rsidRPr="007D3C72">
              <w:rPr>
                <w:sz w:val="18"/>
                <w:szCs w:val="18"/>
              </w:rPr>
              <w:lastRenderedPageBreak/>
              <w:t xml:space="preserve">Администрация </w:t>
            </w:r>
            <w:r w:rsidRPr="007D3C72">
              <w:rPr>
                <w:sz w:val="18"/>
                <w:szCs w:val="18"/>
              </w:rPr>
              <w:lastRenderedPageBreak/>
              <w:t>Марёвского муниципального округа</w:t>
            </w:r>
          </w:p>
        </w:tc>
        <w:tc>
          <w:tcPr>
            <w:tcW w:w="992" w:type="dxa"/>
            <w:vMerge w:val="restart"/>
            <w:tcBorders>
              <w:top w:val="single" w:sz="2" w:space="0" w:color="000000"/>
              <w:left w:val="single" w:sz="2" w:space="0" w:color="000000"/>
              <w:right w:val="single" w:sz="2" w:space="0" w:color="000000"/>
            </w:tcBorders>
            <w:vAlign w:val="center"/>
          </w:tcPr>
          <w:p w:rsidR="007D3C72" w:rsidRPr="007D3C72" w:rsidRDefault="007D3C72" w:rsidP="007D3C72">
            <w:pPr>
              <w:pStyle w:val="ad"/>
              <w:ind w:left="42"/>
              <w:jc w:val="both"/>
              <w:rPr>
                <w:sz w:val="18"/>
                <w:szCs w:val="18"/>
              </w:rPr>
            </w:pPr>
            <w:r w:rsidRPr="007D3C72">
              <w:rPr>
                <w:sz w:val="18"/>
                <w:szCs w:val="18"/>
              </w:rPr>
              <w:lastRenderedPageBreak/>
              <w:t>2021 год</w:t>
            </w:r>
          </w:p>
        </w:tc>
        <w:tc>
          <w:tcPr>
            <w:tcW w:w="1134" w:type="dxa"/>
            <w:vMerge w:val="restart"/>
            <w:tcBorders>
              <w:top w:val="single" w:sz="2" w:space="0" w:color="000000"/>
              <w:left w:val="single" w:sz="2" w:space="0" w:color="000000"/>
              <w:right w:val="single" w:sz="2" w:space="0" w:color="000000"/>
            </w:tcBorders>
            <w:vAlign w:val="center"/>
          </w:tcPr>
          <w:p w:rsidR="007D3C72" w:rsidRPr="007D3C72" w:rsidRDefault="007D3C72" w:rsidP="007D3C72">
            <w:pPr>
              <w:pStyle w:val="ad"/>
              <w:ind w:left="42"/>
              <w:jc w:val="both"/>
              <w:rPr>
                <w:sz w:val="18"/>
                <w:szCs w:val="18"/>
              </w:rPr>
            </w:pPr>
            <w:r w:rsidRPr="007D3C72">
              <w:rPr>
                <w:sz w:val="18"/>
                <w:szCs w:val="18"/>
              </w:rPr>
              <w:t>1.5.1</w:t>
            </w:r>
          </w:p>
        </w:tc>
        <w:tc>
          <w:tcPr>
            <w:tcW w:w="851" w:type="dxa"/>
            <w:tcBorders>
              <w:top w:val="single" w:sz="2" w:space="0" w:color="000000"/>
              <w:left w:val="single" w:sz="2" w:space="0" w:color="000000"/>
              <w:bottom w:val="single" w:sz="4" w:space="0" w:color="auto"/>
              <w:right w:val="single" w:sz="2" w:space="0" w:color="000000"/>
            </w:tcBorders>
            <w:vAlign w:val="center"/>
          </w:tcPr>
          <w:p w:rsidR="007D3C72" w:rsidRPr="007D3C72" w:rsidRDefault="007D3C72" w:rsidP="007D3C72">
            <w:pPr>
              <w:pStyle w:val="ad"/>
              <w:ind w:left="42" w:right="-70"/>
              <w:jc w:val="both"/>
              <w:rPr>
                <w:sz w:val="18"/>
                <w:szCs w:val="18"/>
              </w:rPr>
            </w:pPr>
            <w:r w:rsidRPr="007D3C72">
              <w:rPr>
                <w:sz w:val="18"/>
                <w:szCs w:val="18"/>
              </w:rPr>
              <w:t>Бюджет</w:t>
            </w:r>
          </w:p>
          <w:p w:rsidR="007D3C72" w:rsidRPr="007D3C72" w:rsidRDefault="007D3C72" w:rsidP="007D3C72">
            <w:pPr>
              <w:pStyle w:val="ad"/>
              <w:ind w:left="42" w:right="-70"/>
              <w:jc w:val="both"/>
              <w:rPr>
                <w:sz w:val="18"/>
                <w:szCs w:val="18"/>
              </w:rPr>
            </w:pPr>
            <w:r w:rsidRPr="007D3C72">
              <w:rPr>
                <w:sz w:val="18"/>
                <w:szCs w:val="18"/>
              </w:rPr>
              <w:t>округа</w:t>
            </w:r>
          </w:p>
        </w:tc>
        <w:tc>
          <w:tcPr>
            <w:tcW w:w="850" w:type="dxa"/>
            <w:tcBorders>
              <w:top w:val="single" w:sz="2" w:space="0" w:color="000000"/>
              <w:left w:val="single" w:sz="2" w:space="0" w:color="000000"/>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20,00</w:t>
            </w:r>
          </w:p>
        </w:tc>
        <w:tc>
          <w:tcPr>
            <w:tcW w:w="709" w:type="dxa"/>
            <w:tcBorders>
              <w:top w:val="single" w:sz="2" w:space="0" w:color="000000"/>
              <w:left w:val="single" w:sz="2" w:space="0" w:color="000000"/>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2" w:space="0" w:color="000000"/>
              <w:left w:val="single" w:sz="2" w:space="0" w:color="000000"/>
              <w:bottom w:val="single" w:sz="4" w:space="0" w:color="auto"/>
              <w:right w:val="single" w:sz="4" w:space="0" w:color="auto"/>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2" w:space="0" w:color="000000"/>
              <w:left w:val="single" w:sz="4" w:space="0" w:color="auto"/>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8" w:type="dxa"/>
            <w:tcBorders>
              <w:top w:val="single" w:sz="2" w:space="0" w:color="000000"/>
              <w:left w:val="single" w:sz="4" w:space="0" w:color="auto"/>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2" w:space="0" w:color="000000"/>
              <w:left w:val="single" w:sz="4" w:space="0" w:color="auto"/>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r>
      <w:tr w:rsidR="007D3C72" w:rsidRPr="007D3C72" w:rsidTr="007D3C72">
        <w:trPr>
          <w:cantSplit/>
          <w:trHeight w:val="1032"/>
        </w:trPr>
        <w:tc>
          <w:tcPr>
            <w:tcW w:w="709" w:type="dxa"/>
            <w:gridSpan w:val="2"/>
            <w:vMerge/>
            <w:tcBorders>
              <w:left w:val="single" w:sz="2" w:space="0" w:color="000000"/>
              <w:right w:val="single" w:sz="2" w:space="0" w:color="000000"/>
            </w:tcBorders>
          </w:tcPr>
          <w:p w:rsidR="007D3C72" w:rsidRPr="007D3C72" w:rsidRDefault="007D3C72" w:rsidP="007D3C72">
            <w:pPr>
              <w:pStyle w:val="ad"/>
              <w:ind w:left="42" w:right="141"/>
              <w:jc w:val="both"/>
              <w:rPr>
                <w:sz w:val="18"/>
                <w:szCs w:val="18"/>
              </w:rPr>
            </w:pPr>
          </w:p>
        </w:tc>
        <w:tc>
          <w:tcPr>
            <w:tcW w:w="1415" w:type="dxa"/>
            <w:gridSpan w:val="2"/>
            <w:vMerge/>
            <w:tcBorders>
              <w:left w:val="single" w:sz="2" w:space="0" w:color="000000"/>
              <w:bottom w:val="single" w:sz="2" w:space="0" w:color="000000"/>
              <w:right w:val="single" w:sz="2" w:space="0" w:color="000000"/>
            </w:tcBorders>
          </w:tcPr>
          <w:p w:rsidR="007D3C72" w:rsidRPr="007D3C72" w:rsidRDefault="007D3C72" w:rsidP="007D3C72">
            <w:pPr>
              <w:pStyle w:val="ad"/>
              <w:ind w:left="42"/>
              <w:jc w:val="both"/>
              <w:rPr>
                <w:sz w:val="18"/>
                <w:szCs w:val="18"/>
              </w:rPr>
            </w:pPr>
          </w:p>
        </w:tc>
        <w:tc>
          <w:tcPr>
            <w:tcW w:w="992" w:type="dxa"/>
            <w:vMerge/>
            <w:tcBorders>
              <w:left w:val="single" w:sz="2" w:space="0" w:color="000000"/>
              <w:bottom w:val="single" w:sz="2" w:space="0" w:color="000000"/>
              <w:right w:val="single" w:sz="2" w:space="0" w:color="000000"/>
            </w:tcBorders>
          </w:tcPr>
          <w:p w:rsidR="007D3C72" w:rsidRPr="007D3C72" w:rsidRDefault="007D3C72" w:rsidP="007D3C72">
            <w:pPr>
              <w:pStyle w:val="ad"/>
              <w:ind w:left="42"/>
              <w:jc w:val="both"/>
              <w:rPr>
                <w:sz w:val="18"/>
                <w:szCs w:val="18"/>
              </w:rPr>
            </w:pPr>
          </w:p>
        </w:tc>
        <w:tc>
          <w:tcPr>
            <w:tcW w:w="992" w:type="dxa"/>
            <w:vMerge/>
            <w:tcBorders>
              <w:left w:val="single" w:sz="2" w:space="0" w:color="000000"/>
              <w:bottom w:val="single" w:sz="2" w:space="0" w:color="000000"/>
              <w:right w:val="single" w:sz="2" w:space="0" w:color="000000"/>
            </w:tcBorders>
            <w:vAlign w:val="center"/>
          </w:tcPr>
          <w:p w:rsidR="007D3C72" w:rsidRPr="007D3C72" w:rsidRDefault="007D3C72" w:rsidP="007D3C72">
            <w:pPr>
              <w:pStyle w:val="ad"/>
              <w:ind w:left="42"/>
              <w:jc w:val="both"/>
              <w:rPr>
                <w:sz w:val="18"/>
                <w:szCs w:val="18"/>
              </w:rPr>
            </w:pPr>
          </w:p>
        </w:tc>
        <w:tc>
          <w:tcPr>
            <w:tcW w:w="1134" w:type="dxa"/>
            <w:vMerge/>
            <w:tcBorders>
              <w:left w:val="single" w:sz="2" w:space="0" w:color="000000"/>
              <w:bottom w:val="single" w:sz="2" w:space="0" w:color="000000"/>
              <w:right w:val="single" w:sz="2" w:space="0" w:color="000000"/>
            </w:tcBorders>
            <w:vAlign w:val="center"/>
          </w:tcPr>
          <w:p w:rsidR="007D3C72" w:rsidRPr="007D3C72" w:rsidRDefault="007D3C72" w:rsidP="007D3C72">
            <w:pPr>
              <w:pStyle w:val="ad"/>
              <w:ind w:left="42"/>
              <w:jc w:val="both"/>
              <w:rPr>
                <w:sz w:val="18"/>
                <w:szCs w:val="18"/>
              </w:rPr>
            </w:pPr>
          </w:p>
        </w:tc>
        <w:tc>
          <w:tcPr>
            <w:tcW w:w="851" w:type="dxa"/>
            <w:tcBorders>
              <w:top w:val="single" w:sz="4" w:space="0" w:color="auto"/>
              <w:left w:val="single" w:sz="2" w:space="0" w:color="000000"/>
              <w:bottom w:val="single" w:sz="2" w:space="0" w:color="000000"/>
              <w:right w:val="single" w:sz="2" w:space="0" w:color="000000"/>
            </w:tcBorders>
            <w:vAlign w:val="center"/>
          </w:tcPr>
          <w:p w:rsidR="007D3C72" w:rsidRPr="007D3C72" w:rsidRDefault="007D3C72" w:rsidP="007D3C72">
            <w:pPr>
              <w:pStyle w:val="ad"/>
              <w:ind w:left="42" w:right="-70"/>
              <w:jc w:val="both"/>
              <w:rPr>
                <w:sz w:val="18"/>
                <w:szCs w:val="18"/>
              </w:rPr>
            </w:pPr>
            <w:r w:rsidRPr="007D3C72">
              <w:rPr>
                <w:sz w:val="18"/>
                <w:szCs w:val="18"/>
              </w:rPr>
              <w:t>Бюджет области</w:t>
            </w:r>
          </w:p>
        </w:tc>
        <w:tc>
          <w:tcPr>
            <w:tcW w:w="850" w:type="dxa"/>
            <w:tcBorders>
              <w:top w:val="single" w:sz="4" w:space="0" w:color="auto"/>
              <w:left w:val="single" w:sz="2" w:space="0" w:color="000000"/>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79,00</w:t>
            </w:r>
          </w:p>
        </w:tc>
        <w:tc>
          <w:tcPr>
            <w:tcW w:w="709" w:type="dxa"/>
            <w:tcBorders>
              <w:top w:val="single" w:sz="4" w:space="0" w:color="auto"/>
              <w:left w:val="single" w:sz="2" w:space="0" w:color="000000"/>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p>
        </w:tc>
        <w:tc>
          <w:tcPr>
            <w:tcW w:w="709" w:type="dxa"/>
            <w:tcBorders>
              <w:top w:val="single" w:sz="4" w:space="0" w:color="auto"/>
              <w:left w:val="single" w:sz="2" w:space="0" w:color="000000"/>
              <w:bottom w:val="single" w:sz="2" w:space="0" w:color="000000"/>
              <w:right w:val="single" w:sz="4" w:space="0" w:color="auto"/>
            </w:tcBorders>
            <w:vAlign w:val="center"/>
          </w:tcPr>
          <w:p w:rsidR="007D3C72" w:rsidRPr="007D3C72" w:rsidRDefault="007D3C72" w:rsidP="007D3C72">
            <w:pPr>
              <w:pStyle w:val="ad"/>
              <w:ind w:left="42" w:right="141"/>
              <w:jc w:val="both"/>
              <w:rPr>
                <w:sz w:val="18"/>
                <w:szCs w:val="18"/>
              </w:rPr>
            </w:pPr>
          </w:p>
        </w:tc>
        <w:tc>
          <w:tcPr>
            <w:tcW w:w="709" w:type="dxa"/>
            <w:tcBorders>
              <w:top w:val="single" w:sz="4" w:space="0" w:color="auto"/>
              <w:left w:val="single" w:sz="4" w:space="0" w:color="auto"/>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p>
        </w:tc>
        <w:tc>
          <w:tcPr>
            <w:tcW w:w="708" w:type="dxa"/>
            <w:tcBorders>
              <w:top w:val="single" w:sz="4" w:space="0" w:color="auto"/>
              <w:left w:val="single" w:sz="4" w:space="0" w:color="auto"/>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p>
        </w:tc>
        <w:tc>
          <w:tcPr>
            <w:tcW w:w="709" w:type="dxa"/>
            <w:tcBorders>
              <w:top w:val="single" w:sz="4" w:space="0" w:color="auto"/>
              <w:left w:val="single" w:sz="4" w:space="0" w:color="auto"/>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p>
        </w:tc>
      </w:tr>
      <w:tr w:rsidR="007D3C72" w:rsidRPr="007D3C72" w:rsidTr="007D3C72">
        <w:trPr>
          <w:cantSplit/>
          <w:trHeight w:val="516"/>
        </w:trPr>
        <w:tc>
          <w:tcPr>
            <w:tcW w:w="709" w:type="dxa"/>
            <w:gridSpan w:val="2"/>
            <w:vMerge/>
            <w:tcBorders>
              <w:left w:val="single" w:sz="2" w:space="0" w:color="000000"/>
              <w:right w:val="single" w:sz="2" w:space="0" w:color="000000"/>
            </w:tcBorders>
          </w:tcPr>
          <w:p w:rsidR="007D3C72" w:rsidRPr="007D3C72" w:rsidRDefault="007D3C72" w:rsidP="007D3C72">
            <w:pPr>
              <w:pStyle w:val="ad"/>
              <w:ind w:left="42" w:right="141"/>
              <w:jc w:val="both"/>
              <w:rPr>
                <w:sz w:val="18"/>
                <w:szCs w:val="18"/>
              </w:rPr>
            </w:pPr>
          </w:p>
        </w:tc>
        <w:tc>
          <w:tcPr>
            <w:tcW w:w="1415" w:type="dxa"/>
            <w:gridSpan w:val="2"/>
            <w:vMerge w:val="restart"/>
            <w:tcBorders>
              <w:top w:val="single" w:sz="2" w:space="0" w:color="000000"/>
              <w:left w:val="single" w:sz="2" w:space="0" w:color="000000"/>
              <w:right w:val="single" w:sz="2" w:space="0" w:color="000000"/>
            </w:tcBorders>
          </w:tcPr>
          <w:p w:rsidR="007D3C72" w:rsidRPr="007D3C72" w:rsidRDefault="007D3C72" w:rsidP="007D3C72">
            <w:pPr>
              <w:pStyle w:val="ad"/>
              <w:ind w:left="42"/>
              <w:jc w:val="both"/>
              <w:rPr>
                <w:sz w:val="18"/>
                <w:szCs w:val="18"/>
              </w:rPr>
            </w:pPr>
            <w:proofErr w:type="gramStart"/>
            <w:r w:rsidRPr="007D3C72">
              <w:rPr>
                <w:sz w:val="18"/>
                <w:szCs w:val="18"/>
              </w:rPr>
              <w:t>ТОС«</w:t>
            </w:r>
            <w:proofErr w:type="gramEnd"/>
            <w:r w:rsidRPr="007D3C72">
              <w:rPr>
                <w:sz w:val="18"/>
                <w:szCs w:val="18"/>
              </w:rPr>
              <w:t>Моисеево» благоустройство общественной территории ул. Садовая, д. 8, 10</w:t>
            </w:r>
          </w:p>
        </w:tc>
        <w:tc>
          <w:tcPr>
            <w:tcW w:w="992" w:type="dxa"/>
            <w:vMerge w:val="restart"/>
            <w:tcBorders>
              <w:top w:val="single" w:sz="2" w:space="0" w:color="000000"/>
              <w:left w:val="single" w:sz="2" w:space="0" w:color="000000"/>
              <w:right w:val="single" w:sz="2" w:space="0" w:color="000000"/>
            </w:tcBorders>
          </w:tcPr>
          <w:p w:rsidR="007D3C72" w:rsidRPr="007D3C72" w:rsidRDefault="007D3C72" w:rsidP="007D3C72">
            <w:pPr>
              <w:pStyle w:val="ad"/>
              <w:ind w:left="42"/>
              <w:jc w:val="both"/>
              <w:rPr>
                <w:sz w:val="18"/>
                <w:szCs w:val="18"/>
              </w:rPr>
            </w:pPr>
            <w:r w:rsidRPr="007D3C72">
              <w:rPr>
                <w:sz w:val="18"/>
                <w:szCs w:val="18"/>
              </w:rPr>
              <w:t>Администрация Марёвского муниципального округа</w:t>
            </w:r>
          </w:p>
        </w:tc>
        <w:tc>
          <w:tcPr>
            <w:tcW w:w="992" w:type="dxa"/>
            <w:vMerge w:val="restart"/>
            <w:tcBorders>
              <w:top w:val="single" w:sz="2" w:space="0" w:color="000000"/>
              <w:left w:val="single" w:sz="2" w:space="0" w:color="000000"/>
              <w:right w:val="single" w:sz="2" w:space="0" w:color="000000"/>
            </w:tcBorders>
            <w:vAlign w:val="center"/>
          </w:tcPr>
          <w:p w:rsidR="007D3C72" w:rsidRPr="007D3C72" w:rsidRDefault="007D3C72" w:rsidP="007D3C72">
            <w:pPr>
              <w:pStyle w:val="ad"/>
              <w:ind w:left="42"/>
              <w:jc w:val="both"/>
              <w:rPr>
                <w:sz w:val="18"/>
                <w:szCs w:val="18"/>
              </w:rPr>
            </w:pPr>
            <w:r w:rsidRPr="007D3C72">
              <w:rPr>
                <w:sz w:val="18"/>
                <w:szCs w:val="18"/>
              </w:rPr>
              <w:t>2021 год</w:t>
            </w:r>
          </w:p>
        </w:tc>
        <w:tc>
          <w:tcPr>
            <w:tcW w:w="1134" w:type="dxa"/>
            <w:vMerge w:val="restart"/>
            <w:tcBorders>
              <w:top w:val="single" w:sz="2" w:space="0" w:color="000000"/>
              <w:left w:val="single" w:sz="2" w:space="0" w:color="000000"/>
              <w:right w:val="single" w:sz="2" w:space="0" w:color="000000"/>
            </w:tcBorders>
            <w:vAlign w:val="center"/>
          </w:tcPr>
          <w:p w:rsidR="007D3C72" w:rsidRPr="007D3C72" w:rsidRDefault="007D3C72" w:rsidP="007D3C72">
            <w:pPr>
              <w:pStyle w:val="ad"/>
              <w:ind w:left="42"/>
              <w:jc w:val="both"/>
              <w:rPr>
                <w:sz w:val="18"/>
                <w:szCs w:val="18"/>
              </w:rPr>
            </w:pPr>
            <w:r w:rsidRPr="007D3C72">
              <w:rPr>
                <w:sz w:val="18"/>
                <w:szCs w:val="18"/>
              </w:rPr>
              <w:t>1.5.1</w:t>
            </w:r>
          </w:p>
        </w:tc>
        <w:tc>
          <w:tcPr>
            <w:tcW w:w="851" w:type="dxa"/>
            <w:tcBorders>
              <w:top w:val="single" w:sz="2" w:space="0" w:color="000000"/>
              <w:left w:val="single" w:sz="2" w:space="0" w:color="000000"/>
              <w:bottom w:val="single" w:sz="4" w:space="0" w:color="auto"/>
              <w:right w:val="single" w:sz="2" w:space="0" w:color="000000"/>
            </w:tcBorders>
            <w:vAlign w:val="center"/>
          </w:tcPr>
          <w:p w:rsidR="007D3C72" w:rsidRPr="007D3C72" w:rsidRDefault="007D3C72" w:rsidP="007D3C72">
            <w:pPr>
              <w:pStyle w:val="ad"/>
              <w:ind w:left="42" w:right="-70"/>
              <w:jc w:val="both"/>
              <w:rPr>
                <w:sz w:val="18"/>
                <w:szCs w:val="18"/>
              </w:rPr>
            </w:pPr>
            <w:r w:rsidRPr="007D3C72">
              <w:rPr>
                <w:sz w:val="18"/>
                <w:szCs w:val="18"/>
              </w:rPr>
              <w:t>Бюджет</w:t>
            </w:r>
          </w:p>
          <w:p w:rsidR="007D3C72" w:rsidRPr="007D3C72" w:rsidRDefault="007D3C72" w:rsidP="007D3C72">
            <w:pPr>
              <w:pStyle w:val="ad"/>
              <w:ind w:left="42" w:right="-70"/>
              <w:jc w:val="both"/>
              <w:rPr>
                <w:sz w:val="18"/>
                <w:szCs w:val="18"/>
              </w:rPr>
            </w:pPr>
            <w:r w:rsidRPr="007D3C72">
              <w:rPr>
                <w:sz w:val="18"/>
                <w:szCs w:val="18"/>
              </w:rPr>
              <w:t>округа</w:t>
            </w:r>
          </w:p>
        </w:tc>
        <w:tc>
          <w:tcPr>
            <w:tcW w:w="850" w:type="dxa"/>
            <w:tcBorders>
              <w:top w:val="single" w:sz="2" w:space="0" w:color="000000"/>
              <w:left w:val="single" w:sz="2" w:space="0" w:color="000000"/>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20,00</w:t>
            </w:r>
          </w:p>
        </w:tc>
        <w:tc>
          <w:tcPr>
            <w:tcW w:w="709" w:type="dxa"/>
            <w:tcBorders>
              <w:top w:val="single" w:sz="2" w:space="0" w:color="000000"/>
              <w:left w:val="single" w:sz="2" w:space="0" w:color="000000"/>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2" w:space="0" w:color="000000"/>
              <w:left w:val="single" w:sz="2" w:space="0" w:color="000000"/>
              <w:bottom w:val="single" w:sz="4" w:space="0" w:color="auto"/>
              <w:right w:val="single" w:sz="4" w:space="0" w:color="auto"/>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2" w:space="0" w:color="000000"/>
              <w:left w:val="single" w:sz="4" w:space="0" w:color="auto"/>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8" w:type="dxa"/>
            <w:tcBorders>
              <w:top w:val="single" w:sz="2" w:space="0" w:color="000000"/>
              <w:left w:val="single" w:sz="4" w:space="0" w:color="auto"/>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2" w:space="0" w:color="000000"/>
              <w:left w:val="single" w:sz="4" w:space="0" w:color="auto"/>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r>
      <w:tr w:rsidR="007D3C72" w:rsidRPr="007D3C72" w:rsidTr="007D3C72">
        <w:trPr>
          <w:cantSplit/>
          <w:trHeight w:val="1008"/>
        </w:trPr>
        <w:tc>
          <w:tcPr>
            <w:tcW w:w="709" w:type="dxa"/>
            <w:gridSpan w:val="2"/>
            <w:vMerge/>
            <w:tcBorders>
              <w:left w:val="single" w:sz="2" w:space="0" w:color="000000"/>
              <w:right w:val="single" w:sz="2" w:space="0" w:color="000000"/>
            </w:tcBorders>
          </w:tcPr>
          <w:p w:rsidR="007D3C72" w:rsidRPr="007D3C72" w:rsidRDefault="007D3C72" w:rsidP="007D3C72">
            <w:pPr>
              <w:pStyle w:val="ad"/>
              <w:ind w:left="42" w:right="141"/>
              <w:jc w:val="both"/>
              <w:rPr>
                <w:sz w:val="18"/>
                <w:szCs w:val="18"/>
              </w:rPr>
            </w:pPr>
          </w:p>
        </w:tc>
        <w:tc>
          <w:tcPr>
            <w:tcW w:w="1415" w:type="dxa"/>
            <w:gridSpan w:val="2"/>
            <w:vMerge/>
            <w:tcBorders>
              <w:left w:val="single" w:sz="2" w:space="0" w:color="000000"/>
              <w:bottom w:val="single" w:sz="2" w:space="0" w:color="000000"/>
              <w:right w:val="single" w:sz="2" w:space="0" w:color="000000"/>
            </w:tcBorders>
          </w:tcPr>
          <w:p w:rsidR="007D3C72" w:rsidRPr="007D3C72" w:rsidRDefault="007D3C72" w:rsidP="007D3C72">
            <w:pPr>
              <w:pStyle w:val="ad"/>
              <w:ind w:left="42"/>
              <w:jc w:val="both"/>
              <w:rPr>
                <w:sz w:val="18"/>
                <w:szCs w:val="18"/>
              </w:rPr>
            </w:pPr>
          </w:p>
        </w:tc>
        <w:tc>
          <w:tcPr>
            <w:tcW w:w="992" w:type="dxa"/>
            <w:vMerge/>
            <w:tcBorders>
              <w:left w:val="single" w:sz="2" w:space="0" w:color="000000"/>
              <w:bottom w:val="single" w:sz="2" w:space="0" w:color="000000"/>
              <w:right w:val="single" w:sz="2" w:space="0" w:color="000000"/>
            </w:tcBorders>
          </w:tcPr>
          <w:p w:rsidR="007D3C72" w:rsidRPr="007D3C72" w:rsidRDefault="007D3C72" w:rsidP="007D3C72">
            <w:pPr>
              <w:pStyle w:val="ad"/>
              <w:ind w:left="42"/>
              <w:jc w:val="both"/>
              <w:rPr>
                <w:sz w:val="18"/>
                <w:szCs w:val="18"/>
              </w:rPr>
            </w:pPr>
          </w:p>
        </w:tc>
        <w:tc>
          <w:tcPr>
            <w:tcW w:w="992" w:type="dxa"/>
            <w:vMerge/>
            <w:tcBorders>
              <w:left w:val="single" w:sz="2" w:space="0" w:color="000000"/>
              <w:bottom w:val="single" w:sz="2" w:space="0" w:color="000000"/>
              <w:right w:val="single" w:sz="2" w:space="0" w:color="000000"/>
            </w:tcBorders>
            <w:vAlign w:val="center"/>
          </w:tcPr>
          <w:p w:rsidR="007D3C72" w:rsidRPr="007D3C72" w:rsidRDefault="007D3C72" w:rsidP="007D3C72">
            <w:pPr>
              <w:pStyle w:val="ad"/>
              <w:ind w:left="42"/>
              <w:jc w:val="both"/>
              <w:rPr>
                <w:sz w:val="18"/>
                <w:szCs w:val="18"/>
              </w:rPr>
            </w:pPr>
          </w:p>
        </w:tc>
        <w:tc>
          <w:tcPr>
            <w:tcW w:w="1134" w:type="dxa"/>
            <w:vMerge/>
            <w:tcBorders>
              <w:left w:val="single" w:sz="2" w:space="0" w:color="000000"/>
              <w:bottom w:val="single" w:sz="2" w:space="0" w:color="000000"/>
              <w:right w:val="single" w:sz="2" w:space="0" w:color="000000"/>
            </w:tcBorders>
            <w:vAlign w:val="center"/>
          </w:tcPr>
          <w:p w:rsidR="007D3C72" w:rsidRPr="007D3C72" w:rsidRDefault="007D3C72" w:rsidP="007D3C72">
            <w:pPr>
              <w:pStyle w:val="ad"/>
              <w:ind w:left="42"/>
              <w:jc w:val="both"/>
              <w:rPr>
                <w:sz w:val="18"/>
                <w:szCs w:val="18"/>
              </w:rPr>
            </w:pPr>
          </w:p>
        </w:tc>
        <w:tc>
          <w:tcPr>
            <w:tcW w:w="851" w:type="dxa"/>
            <w:tcBorders>
              <w:top w:val="single" w:sz="4" w:space="0" w:color="auto"/>
              <w:left w:val="single" w:sz="2" w:space="0" w:color="000000"/>
              <w:bottom w:val="single" w:sz="2" w:space="0" w:color="000000"/>
              <w:right w:val="single" w:sz="2" w:space="0" w:color="000000"/>
            </w:tcBorders>
            <w:vAlign w:val="center"/>
          </w:tcPr>
          <w:p w:rsidR="007D3C72" w:rsidRPr="007D3C72" w:rsidRDefault="007D3C72" w:rsidP="007D3C72">
            <w:pPr>
              <w:pStyle w:val="ad"/>
              <w:ind w:left="42" w:right="-70"/>
              <w:jc w:val="both"/>
              <w:rPr>
                <w:sz w:val="18"/>
                <w:szCs w:val="18"/>
              </w:rPr>
            </w:pPr>
            <w:r w:rsidRPr="007D3C72">
              <w:rPr>
                <w:sz w:val="18"/>
                <w:szCs w:val="18"/>
              </w:rPr>
              <w:t>Бюджет области</w:t>
            </w:r>
          </w:p>
        </w:tc>
        <w:tc>
          <w:tcPr>
            <w:tcW w:w="850" w:type="dxa"/>
            <w:tcBorders>
              <w:top w:val="single" w:sz="4" w:space="0" w:color="auto"/>
              <w:left w:val="single" w:sz="2" w:space="0" w:color="000000"/>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79,00</w:t>
            </w:r>
          </w:p>
        </w:tc>
        <w:tc>
          <w:tcPr>
            <w:tcW w:w="709" w:type="dxa"/>
            <w:tcBorders>
              <w:top w:val="single" w:sz="4" w:space="0" w:color="auto"/>
              <w:left w:val="single" w:sz="2" w:space="0" w:color="000000"/>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p>
        </w:tc>
        <w:tc>
          <w:tcPr>
            <w:tcW w:w="709" w:type="dxa"/>
            <w:tcBorders>
              <w:top w:val="single" w:sz="4" w:space="0" w:color="auto"/>
              <w:left w:val="single" w:sz="2" w:space="0" w:color="000000"/>
              <w:bottom w:val="single" w:sz="2" w:space="0" w:color="000000"/>
              <w:right w:val="single" w:sz="4" w:space="0" w:color="auto"/>
            </w:tcBorders>
            <w:vAlign w:val="center"/>
          </w:tcPr>
          <w:p w:rsidR="007D3C72" w:rsidRPr="007D3C72" w:rsidRDefault="007D3C72" w:rsidP="007D3C72">
            <w:pPr>
              <w:pStyle w:val="ad"/>
              <w:ind w:left="42" w:right="141"/>
              <w:jc w:val="both"/>
              <w:rPr>
                <w:sz w:val="18"/>
                <w:szCs w:val="18"/>
              </w:rPr>
            </w:pPr>
          </w:p>
        </w:tc>
        <w:tc>
          <w:tcPr>
            <w:tcW w:w="709" w:type="dxa"/>
            <w:tcBorders>
              <w:top w:val="single" w:sz="4" w:space="0" w:color="auto"/>
              <w:left w:val="single" w:sz="4" w:space="0" w:color="auto"/>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p>
        </w:tc>
        <w:tc>
          <w:tcPr>
            <w:tcW w:w="708" w:type="dxa"/>
            <w:tcBorders>
              <w:top w:val="single" w:sz="4" w:space="0" w:color="auto"/>
              <w:left w:val="single" w:sz="4" w:space="0" w:color="auto"/>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p>
        </w:tc>
        <w:tc>
          <w:tcPr>
            <w:tcW w:w="709" w:type="dxa"/>
            <w:tcBorders>
              <w:top w:val="single" w:sz="4" w:space="0" w:color="auto"/>
              <w:left w:val="single" w:sz="4" w:space="0" w:color="auto"/>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p>
        </w:tc>
      </w:tr>
      <w:tr w:rsidR="007D3C72" w:rsidRPr="007D3C72" w:rsidTr="007D3C72">
        <w:trPr>
          <w:cantSplit/>
          <w:trHeight w:val="492"/>
        </w:trPr>
        <w:tc>
          <w:tcPr>
            <w:tcW w:w="709" w:type="dxa"/>
            <w:gridSpan w:val="2"/>
            <w:vMerge/>
            <w:tcBorders>
              <w:left w:val="single" w:sz="2" w:space="0" w:color="000000"/>
              <w:right w:val="single" w:sz="2" w:space="0" w:color="000000"/>
            </w:tcBorders>
          </w:tcPr>
          <w:p w:rsidR="007D3C72" w:rsidRPr="007D3C72" w:rsidRDefault="007D3C72" w:rsidP="007D3C72">
            <w:pPr>
              <w:pStyle w:val="ad"/>
              <w:ind w:left="42" w:right="141"/>
              <w:jc w:val="both"/>
              <w:rPr>
                <w:sz w:val="18"/>
                <w:szCs w:val="18"/>
              </w:rPr>
            </w:pPr>
          </w:p>
        </w:tc>
        <w:tc>
          <w:tcPr>
            <w:tcW w:w="1415" w:type="dxa"/>
            <w:gridSpan w:val="2"/>
            <w:vMerge w:val="restart"/>
            <w:tcBorders>
              <w:top w:val="single" w:sz="2" w:space="0" w:color="000000"/>
              <w:left w:val="single" w:sz="2" w:space="0" w:color="000000"/>
              <w:right w:val="single" w:sz="2" w:space="0" w:color="000000"/>
            </w:tcBorders>
          </w:tcPr>
          <w:p w:rsidR="007D3C72" w:rsidRPr="007D3C72" w:rsidRDefault="007D3C72" w:rsidP="007D3C72">
            <w:pPr>
              <w:pStyle w:val="ad"/>
              <w:ind w:left="42"/>
              <w:jc w:val="both"/>
              <w:rPr>
                <w:sz w:val="18"/>
                <w:szCs w:val="18"/>
              </w:rPr>
            </w:pPr>
            <w:proofErr w:type="gramStart"/>
            <w:r w:rsidRPr="007D3C72">
              <w:rPr>
                <w:sz w:val="18"/>
                <w:szCs w:val="18"/>
              </w:rPr>
              <w:t>ТОС«</w:t>
            </w:r>
            <w:proofErr w:type="gramEnd"/>
            <w:r w:rsidRPr="007D3C72">
              <w:rPr>
                <w:sz w:val="18"/>
                <w:szCs w:val="18"/>
              </w:rPr>
              <w:t>Дружба» приобретение и установка спортивного оборудования д. Седловщина</w:t>
            </w:r>
          </w:p>
        </w:tc>
        <w:tc>
          <w:tcPr>
            <w:tcW w:w="992" w:type="dxa"/>
            <w:vMerge w:val="restart"/>
            <w:tcBorders>
              <w:top w:val="single" w:sz="2" w:space="0" w:color="000000"/>
              <w:left w:val="single" w:sz="2" w:space="0" w:color="000000"/>
              <w:right w:val="single" w:sz="2" w:space="0" w:color="000000"/>
            </w:tcBorders>
          </w:tcPr>
          <w:p w:rsidR="007D3C72" w:rsidRPr="007D3C72" w:rsidRDefault="007D3C72" w:rsidP="007D3C72">
            <w:pPr>
              <w:pStyle w:val="ad"/>
              <w:ind w:left="42"/>
              <w:jc w:val="both"/>
              <w:rPr>
                <w:sz w:val="18"/>
                <w:szCs w:val="18"/>
              </w:rPr>
            </w:pPr>
            <w:r w:rsidRPr="007D3C72">
              <w:rPr>
                <w:sz w:val="18"/>
                <w:szCs w:val="18"/>
              </w:rPr>
              <w:t>Администрация Марёвского муниципального округа</w:t>
            </w:r>
          </w:p>
        </w:tc>
        <w:tc>
          <w:tcPr>
            <w:tcW w:w="992" w:type="dxa"/>
            <w:vMerge w:val="restart"/>
            <w:tcBorders>
              <w:top w:val="single" w:sz="2" w:space="0" w:color="000000"/>
              <w:left w:val="single" w:sz="2" w:space="0" w:color="000000"/>
              <w:right w:val="single" w:sz="2" w:space="0" w:color="000000"/>
            </w:tcBorders>
            <w:vAlign w:val="center"/>
          </w:tcPr>
          <w:p w:rsidR="007D3C72" w:rsidRPr="007D3C72" w:rsidRDefault="007D3C72" w:rsidP="007D3C72">
            <w:pPr>
              <w:pStyle w:val="ad"/>
              <w:ind w:left="42"/>
              <w:jc w:val="both"/>
              <w:rPr>
                <w:sz w:val="18"/>
                <w:szCs w:val="18"/>
              </w:rPr>
            </w:pPr>
            <w:r w:rsidRPr="007D3C72">
              <w:rPr>
                <w:sz w:val="18"/>
                <w:szCs w:val="18"/>
              </w:rPr>
              <w:t>2021 год</w:t>
            </w:r>
          </w:p>
        </w:tc>
        <w:tc>
          <w:tcPr>
            <w:tcW w:w="1134" w:type="dxa"/>
            <w:vMerge w:val="restart"/>
            <w:tcBorders>
              <w:top w:val="single" w:sz="2" w:space="0" w:color="000000"/>
              <w:left w:val="single" w:sz="2" w:space="0" w:color="000000"/>
              <w:right w:val="single" w:sz="2" w:space="0" w:color="000000"/>
            </w:tcBorders>
            <w:vAlign w:val="center"/>
          </w:tcPr>
          <w:p w:rsidR="007D3C72" w:rsidRPr="007D3C72" w:rsidRDefault="007D3C72" w:rsidP="007D3C72">
            <w:pPr>
              <w:pStyle w:val="ad"/>
              <w:ind w:left="42"/>
              <w:jc w:val="both"/>
              <w:rPr>
                <w:sz w:val="18"/>
                <w:szCs w:val="18"/>
              </w:rPr>
            </w:pPr>
            <w:r w:rsidRPr="007D3C72">
              <w:rPr>
                <w:sz w:val="18"/>
                <w:szCs w:val="18"/>
              </w:rPr>
              <w:t>1.5.1</w:t>
            </w:r>
          </w:p>
        </w:tc>
        <w:tc>
          <w:tcPr>
            <w:tcW w:w="851" w:type="dxa"/>
            <w:tcBorders>
              <w:top w:val="single" w:sz="2" w:space="0" w:color="000000"/>
              <w:left w:val="single" w:sz="2" w:space="0" w:color="000000"/>
              <w:bottom w:val="single" w:sz="4" w:space="0" w:color="auto"/>
              <w:right w:val="single" w:sz="2" w:space="0" w:color="000000"/>
            </w:tcBorders>
            <w:vAlign w:val="center"/>
          </w:tcPr>
          <w:p w:rsidR="007D3C72" w:rsidRPr="007D3C72" w:rsidRDefault="007D3C72" w:rsidP="007D3C72">
            <w:pPr>
              <w:pStyle w:val="ad"/>
              <w:ind w:left="42" w:right="-70"/>
              <w:jc w:val="both"/>
              <w:rPr>
                <w:sz w:val="18"/>
                <w:szCs w:val="18"/>
              </w:rPr>
            </w:pPr>
            <w:r w:rsidRPr="007D3C72">
              <w:rPr>
                <w:sz w:val="18"/>
                <w:szCs w:val="18"/>
              </w:rPr>
              <w:t>Бюджет</w:t>
            </w:r>
          </w:p>
          <w:p w:rsidR="007D3C72" w:rsidRPr="007D3C72" w:rsidRDefault="007D3C72" w:rsidP="007D3C72">
            <w:pPr>
              <w:pStyle w:val="ad"/>
              <w:ind w:left="42" w:right="-70"/>
              <w:jc w:val="both"/>
              <w:rPr>
                <w:sz w:val="18"/>
                <w:szCs w:val="18"/>
              </w:rPr>
            </w:pPr>
            <w:r w:rsidRPr="007D3C72">
              <w:rPr>
                <w:sz w:val="18"/>
                <w:szCs w:val="18"/>
              </w:rPr>
              <w:t>округа</w:t>
            </w:r>
          </w:p>
        </w:tc>
        <w:tc>
          <w:tcPr>
            <w:tcW w:w="850" w:type="dxa"/>
            <w:tcBorders>
              <w:top w:val="single" w:sz="2" w:space="0" w:color="000000"/>
              <w:left w:val="single" w:sz="2" w:space="0" w:color="000000"/>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20,00</w:t>
            </w:r>
          </w:p>
        </w:tc>
        <w:tc>
          <w:tcPr>
            <w:tcW w:w="709" w:type="dxa"/>
            <w:tcBorders>
              <w:top w:val="single" w:sz="2" w:space="0" w:color="000000"/>
              <w:left w:val="single" w:sz="2" w:space="0" w:color="000000"/>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2" w:space="0" w:color="000000"/>
              <w:left w:val="single" w:sz="2" w:space="0" w:color="000000"/>
              <w:bottom w:val="single" w:sz="4" w:space="0" w:color="auto"/>
              <w:right w:val="single" w:sz="4" w:space="0" w:color="auto"/>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2" w:space="0" w:color="000000"/>
              <w:left w:val="single" w:sz="4" w:space="0" w:color="auto"/>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8" w:type="dxa"/>
            <w:tcBorders>
              <w:top w:val="single" w:sz="2" w:space="0" w:color="000000"/>
              <w:left w:val="single" w:sz="4" w:space="0" w:color="auto"/>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2" w:space="0" w:color="000000"/>
              <w:left w:val="single" w:sz="4" w:space="0" w:color="auto"/>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r>
      <w:tr w:rsidR="007D3C72" w:rsidRPr="007D3C72" w:rsidTr="007D3C72">
        <w:trPr>
          <w:cantSplit/>
          <w:trHeight w:val="1032"/>
        </w:trPr>
        <w:tc>
          <w:tcPr>
            <w:tcW w:w="709" w:type="dxa"/>
            <w:gridSpan w:val="2"/>
            <w:vMerge/>
            <w:tcBorders>
              <w:left w:val="single" w:sz="2" w:space="0" w:color="000000"/>
              <w:right w:val="single" w:sz="2" w:space="0" w:color="000000"/>
            </w:tcBorders>
          </w:tcPr>
          <w:p w:rsidR="007D3C72" w:rsidRPr="007D3C72" w:rsidRDefault="007D3C72" w:rsidP="007D3C72">
            <w:pPr>
              <w:pStyle w:val="ad"/>
              <w:ind w:left="42" w:right="141"/>
              <w:jc w:val="both"/>
              <w:rPr>
                <w:sz w:val="18"/>
                <w:szCs w:val="18"/>
              </w:rPr>
            </w:pPr>
          </w:p>
        </w:tc>
        <w:tc>
          <w:tcPr>
            <w:tcW w:w="1415" w:type="dxa"/>
            <w:gridSpan w:val="2"/>
            <w:vMerge/>
            <w:tcBorders>
              <w:left w:val="single" w:sz="2" w:space="0" w:color="000000"/>
              <w:bottom w:val="single" w:sz="2" w:space="0" w:color="000000"/>
              <w:right w:val="single" w:sz="2" w:space="0" w:color="000000"/>
            </w:tcBorders>
          </w:tcPr>
          <w:p w:rsidR="007D3C72" w:rsidRPr="007D3C72" w:rsidRDefault="007D3C72" w:rsidP="007D3C72">
            <w:pPr>
              <w:pStyle w:val="ad"/>
              <w:ind w:left="42"/>
              <w:jc w:val="both"/>
              <w:rPr>
                <w:sz w:val="18"/>
                <w:szCs w:val="18"/>
              </w:rPr>
            </w:pPr>
          </w:p>
        </w:tc>
        <w:tc>
          <w:tcPr>
            <w:tcW w:w="992" w:type="dxa"/>
            <w:vMerge/>
            <w:tcBorders>
              <w:left w:val="single" w:sz="2" w:space="0" w:color="000000"/>
              <w:bottom w:val="single" w:sz="2" w:space="0" w:color="000000"/>
              <w:right w:val="single" w:sz="2" w:space="0" w:color="000000"/>
            </w:tcBorders>
          </w:tcPr>
          <w:p w:rsidR="007D3C72" w:rsidRPr="007D3C72" w:rsidRDefault="007D3C72" w:rsidP="007D3C72">
            <w:pPr>
              <w:pStyle w:val="ad"/>
              <w:ind w:left="42"/>
              <w:jc w:val="both"/>
              <w:rPr>
                <w:sz w:val="18"/>
                <w:szCs w:val="18"/>
              </w:rPr>
            </w:pPr>
          </w:p>
        </w:tc>
        <w:tc>
          <w:tcPr>
            <w:tcW w:w="992" w:type="dxa"/>
            <w:vMerge/>
            <w:tcBorders>
              <w:left w:val="single" w:sz="2" w:space="0" w:color="000000"/>
              <w:bottom w:val="single" w:sz="2" w:space="0" w:color="000000"/>
              <w:right w:val="single" w:sz="2" w:space="0" w:color="000000"/>
            </w:tcBorders>
            <w:vAlign w:val="center"/>
          </w:tcPr>
          <w:p w:rsidR="007D3C72" w:rsidRPr="007D3C72" w:rsidRDefault="007D3C72" w:rsidP="007D3C72">
            <w:pPr>
              <w:pStyle w:val="ad"/>
              <w:ind w:left="42"/>
              <w:jc w:val="both"/>
              <w:rPr>
                <w:sz w:val="18"/>
                <w:szCs w:val="18"/>
              </w:rPr>
            </w:pPr>
          </w:p>
        </w:tc>
        <w:tc>
          <w:tcPr>
            <w:tcW w:w="1134" w:type="dxa"/>
            <w:vMerge/>
            <w:tcBorders>
              <w:left w:val="single" w:sz="2" w:space="0" w:color="000000"/>
              <w:bottom w:val="single" w:sz="2" w:space="0" w:color="000000"/>
              <w:right w:val="single" w:sz="2" w:space="0" w:color="000000"/>
            </w:tcBorders>
            <w:vAlign w:val="center"/>
          </w:tcPr>
          <w:p w:rsidR="007D3C72" w:rsidRPr="007D3C72" w:rsidRDefault="007D3C72" w:rsidP="007D3C72">
            <w:pPr>
              <w:pStyle w:val="ad"/>
              <w:ind w:left="42"/>
              <w:jc w:val="both"/>
              <w:rPr>
                <w:sz w:val="18"/>
                <w:szCs w:val="18"/>
              </w:rPr>
            </w:pPr>
          </w:p>
        </w:tc>
        <w:tc>
          <w:tcPr>
            <w:tcW w:w="851" w:type="dxa"/>
            <w:tcBorders>
              <w:top w:val="single" w:sz="4" w:space="0" w:color="auto"/>
              <w:left w:val="single" w:sz="2" w:space="0" w:color="000000"/>
              <w:bottom w:val="single" w:sz="2" w:space="0" w:color="000000"/>
              <w:right w:val="single" w:sz="2" w:space="0" w:color="000000"/>
            </w:tcBorders>
            <w:vAlign w:val="center"/>
          </w:tcPr>
          <w:p w:rsidR="007D3C72" w:rsidRPr="007D3C72" w:rsidRDefault="007D3C72" w:rsidP="007D3C72">
            <w:pPr>
              <w:pStyle w:val="ad"/>
              <w:ind w:left="42" w:right="-70"/>
              <w:jc w:val="both"/>
              <w:rPr>
                <w:sz w:val="18"/>
                <w:szCs w:val="18"/>
              </w:rPr>
            </w:pPr>
            <w:r w:rsidRPr="007D3C72">
              <w:rPr>
                <w:sz w:val="18"/>
                <w:szCs w:val="18"/>
              </w:rPr>
              <w:t>Бюджет области</w:t>
            </w:r>
          </w:p>
        </w:tc>
        <w:tc>
          <w:tcPr>
            <w:tcW w:w="850" w:type="dxa"/>
            <w:tcBorders>
              <w:top w:val="single" w:sz="4" w:space="0" w:color="auto"/>
              <w:left w:val="single" w:sz="2" w:space="0" w:color="000000"/>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79,00</w:t>
            </w:r>
          </w:p>
        </w:tc>
        <w:tc>
          <w:tcPr>
            <w:tcW w:w="709" w:type="dxa"/>
            <w:tcBorders>
              <w:top w:val="single" w:sz="4" w:space="0" w:color="auto"/>
              <w:left w:val="single" w:sz="2" w:space="0" w:color="000000"/>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p>
        </w:tc>
        <w:tc>
          <w:tcPr>
            <w:tcW w:w="709" w:type="dxa"/>
            <w:tcBorders>
              <w:top w:val="single" w:sz="4" w:space="0" w:color="auto"/>
              <w:left w:val="single" w:sz="2" w:space="0" w:color="000000"/>
              <w:bottom w:val="single" w:sz="2" w:space="0" w:color="000000"/>
              <w:right w:val="single" w:sz="4" w:space="0" w:color="auto"/>
            </w:tcBorders>
            <w:vAlign w:val="center"/>
          </w:tcPr>
          <w:p w:rsidR="007D3C72" w:rsidRPr="007D3C72" w:rsidRDefault="007D3C72" w:rsidP="007D3C72">
            <w:pPr>
              <w:pStyle w:val="ad"/>
              <w:ind w:left="42" w:right="141"/>
              <w:jc w:val="both"/>
              <w:rPr>
                <w:sz w:val="18"/>
                <w:szCs w:val="18"/>
              </w:rPr>
            </w:pPr>
          </w:p>
        </w:tc>
        <w:tc>
          <w:tcPr>
            <w:tcW w:w="709" w:type="dxa"/>
            <w:tcBorders>
              <w:top w:val="single" w:sz="4" w:space="0" w:color="auto"/>
              <w:left w:val="single" w:sz="4" w:space="0" w:color="auto"/>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p>
        </w:tc>
        <w:tc>
          <w:tcPr>
            <w:tcW w:w="708" w:type="dxa"/>
            <w:tcBorders>
              <w:top w:val="single" w:sz="4" w:space="0" w:color="auto"/>
              <w:left w:val="single" w:sz="4" w:space="0" w:color="auto"/>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p>
        </w:tc>
        <w:tc>
          <w:tcPr>
            <w:tcW w:w="709" w:type="dxa"/>
            <w:tcBorders>
              <w:top w:val="single" w:sz="4" w:space="0" w:color="auto"/>
              <w:left w:val="single" w:sz="4" w:space="0" w:color="auto"/>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p>
        </w:tc>
      </w:tr>
      <w:tr w:rsidR="007D3C72" w:rsidRPr="007D3C72" w:rsidTr="007D3C72">
        <w:trPr>
          <w:cantSplit/>
          <w:trHeight w:val="771"/>
        </w:trPr>
        <w:tc>
          <w:tcPr>
            <w:tcW w:w="709" w:type="dxa"/>
            <w:gridSpan w:val="2"/>
            <w:vMerge/>
            <w:tcBorders>
              <w:left w:val="single" w:sz="2" w:space="0" w:color="000000"/>
              <w:right w:val="single" w:sz="2" w:space="0" w:color="000000"/>
            </w:tcBorders>
          </w:tcPr>
          <w:p w:rsidR="007D3C72" w:rsidRPr="007D3C72" w:rsidRDefault="007D3C72" w:rsidP="007D3C72">
            <w:pPr>
              <w:pStyle w:val="ad"/>
              <w:ind w:left="42" w:right="141"/>
              <w:jc w:val="both"/>
              <w:rPr>
                <w:sz w:val="18"/>
                <w:szCs w:val="18"/>
              </w:rPr>
            </w:pPr>
          </w:p>
        </w:tc>
        <w:tc>
          <w:tcPr>
            <w:tcW w:w="1415" w:type="dxa"/>
            <w:gridSpan w:val="2"/>
            <w:tcBorders>
              <w:top w:val="single" w:sz="2" w:space="0" w:color="000000"/>
              <w:left w:val="single" w:sz="2" w:space="0" w:color="000000"/>
              <w:right w:val="single" w:sz="2" w:space="0" w:color="000000"/>
            </w:tcBorders>
          </w:tcPr>
          <w:p w:rsidR="007D3C72" w:rsidRPr="007D3C72" w:rsidRDefault="007D3C72" w:rsidP="007D3C72">
            <w:pPr>
              <w:pStyle w:val="ad"/>
              <w:ind w:left="42"/>
              <w:jc w:val="both"/>
              <w:rPr>
                <w:sz w:val="18"/>
                <w:szCs w:val="18"/>
              </w:rPr>
            </w:pPr>
            <w:proofErr w:type="gramStart"/>
            <w:r w:rsidRPr="007D3C72">
              <w:rPr>
                <w:sz w:val="18"/>
                <w:szCs w:val="18"/>
              </w:rPr>
              <w:t>ТОС«</w:t>
            </w:r>
            <w:proofErr w:type="gramEnd"/>
            <w:r w:rsidRPr="007D3C72">
              <w:rPr>
                <w:sz w:val="18"/>
                <w:szCs w:val="18"/>
              </w:rPr>
              <w:t>Липье» приобретение мебели</w:t>
            </w:r>
          </w:p>
        </w:tc>
        <w:tc>
          <w:tcPr>
            <w:tcW w:w="992" w:type="dxa"/>
            <w:tcBorders>
              <w:top w:val="single" w:sz="2" w:space="0" w:color="000000"/>
              <w:left w:val="single" w:sz="2" w:space="0" w:color="000000"/>
              <w:right w:val="single" w:sz="2" w:space="0" w:color="000000"/>
            </w:tcBorders>
          </w:tcPr>
          <w:p w:rsidR="007D3C72" w:rsidRPr="007D3C72" w:rsidRDefault="007D3C72" w:rsidP="007D3C72">
            <w:pPr>
              <w:pStyle w:val="ad"/>
              <w:ind w:left="42"/>
              <w:jc w:val="both"/>
              <w:rPr>
                <w:sz w:val="18"/>
                <w:szCs w:val="18"/>
              </w:rPr>
            </w:pPr>
            <w:r w:rsidRPr="007D3C72">
              <w:rPr>
                <w:sz w:val="18"/>
                <w:szCs w:val="18"/>
              </w:rPr>
              <w:t>Администрация Марёвского муниципального округа</w:t>
            </w:r>
          </w:p>
        </w:tc>
        <w:tc>
          <w:tcPr>
            <w:tcW w:w="992" w:type="dxa"/>
            <w:tcBorders>
              <w:top w:val="single" w:sz="2" w:space="0" w:color="000000"/>
              <w:left w:val="single" w:sz="2" w:space="0" w:color="000000"/>
              <w:right w:val="single" w:sz="2" w:space="0" w:color="000000"/>
            </w:tcBorders>
            <w:vAlign w:val="center"/>
          </w:tcPr>
          <w:p w:rsidR="007D3C72" w:rsidRPr="007D3C72" w:rsidRDefault="007D3C72" w:rsidP="007D3C72">
            <w:pPr>
              <w:pStyle w:val="ad"/>
              <w:ind w:left="42"/>
              <w:jc w:val="both"/>
              <w:rPr>
                <w:sz w:val="18"/>
                <w:szCs w:val="18"/>
              </w:rPr>
            </w:pPr>
            <w:r w:rsidRPr="007D3C72">
              <w:rPr>
                <w:sz w:val="18"/>
                <w:szCs w:val="18"/>
              </w:rPr>
              <w:t>2021 год</w:t>
            </w:r>
          </w:p>
        </w:tc>
        <w:tc>
          <w:tcPr>
            <w:tcW w:w="1134" w:type="dxa"/>
            <w:tcBorders>
              <w:top w:val="single" w:sz="2" w:space="0" w:color="000000"/>
              <w:left w:val="single" w:sz="2" w:space="0" w:color="000000"/>
              <w:right w:val="single" w:sz="4" w:space="0" w:color="auto"/>
            </w:tcBorders>
            <w:vAlign w:val="center"/>
          </w:tcPr>
          <w:p w:rsidR="007D3C72" w:rsidRPr="007D3C72" w:rsidRDefault="007D3C72" w:rsidP="007D3C72">
            <w:pPr>
              <w:pStyle w:val="ad"/>
              <w:ind w:left="42"/>
              <w:jc w:val="both"/>
              <w:rPr>
                <w:sz w:val="18"/>
                <w:szCs w:val="18"/>
              </w:rPr>
            </w:pPr>
            <w:r w:rsidRPr="007D3C72">
              <w:rPr>
                <w:sz w:val="18"/>
                <w:szCs w:val="18"/>
              </w:rPr>
              <w:t>1.5.1</w:t>
            </w:r>
          </w:p>
        </w:tc>
        <w:tc>
          <w:tcPr>
            <w:tcW w:w="851" w:type="dxa"/>
            <w:tcBorders>
              <w:top w:val="single" w:sz="2" w:space="0" w:color="000000"/>
              <w:left w:val="single" w:sz="4" w:space="0" w:color="auto"/>
              <w:bottom w:val="single" w:sz="4" w:space="0" w:color="auto"/>
              <w:right w:val="single" w:sz="2" w:space="0" w:color="000000"/>
            </w:tcBorders>
            <w:vAlign w:val="center"/>
          </w:tcPr>
          <w:p w:rsidR="007D3C72" w:rsidRPr="007D3C72" w:rsidRDefault="007D3C72" w:rsidP="007D3C72">
            <w:pPr>
              <w:pStyle w:val="ad"/>
              <w:ind w:left="42" w:right="-70"/>
              <w:jc w:val="both"/>
              <w:rPr>
                <w:sz w:val="18"/>
                <w:szCs w:val="18"/>
              </w:rPr>
            </w:pPr>
            <w:r w:rsidRPr="007D3C72">
              <w:rPr>
                <w:sz w:val="18"/>
                <w:szCs w:val="18"/>
              </w:rPr>
              <w:t>Бюджет округа</w:t>
            </w:r>
          </w:p>
          <w:p w:rsidR="007D3C72" w:rsidRPr="007D3C72" w:rsidRDefault="007D3C72" w:rsidP="007D3C72">
            <w:pPr>
              <w:pStyle w:val="ad"/>
              <w:ind w:left="42" w:right="-70"/>
              <w:jc w:val="both"/>
              <w:rPr>
                <w:sz w:val="18"/>
                <w:szCs w:val="18"/>
              </w:rPr>
            </w:pPr>
          </w:p>
          <w:p w:rsidR="007D3C72" w:rsidRPr="007D3C72" w:rsidRDefault="007D3C72" w:rsidP="007D3C72">
            <w:pPr>
              <w:pStyle w:val="ad"/>
              <w:ind w:left="42" w:right="-70"/>
              <w:jc w:val="both"/>
              <w:rPr>
                <w:sz w:val="18"/>
                <w:szCs w:val="18"/>
              </w:rPr>
            </w:pPr>
          </w:p>
        </w:tc>
        <w:tc>
          <w:tcPr>
            <w:tcW w:w="850" w:type="dxa"/>
            <w:tcBorders>
              <w:top w:val="single" w:sz="2" w:space="0" w:color="000000"/>
              <w:left w:val="single" w:sz="2" w:space="0" w:color="000000"/>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20,00</w:t>
            </w:r>
          </w:p>
        </w:tc>
        <w:tc>
          <w:tcPr>
            <w:tcW w:w="709" w:type="dxa"/>
            <w:tcBorders>
              <w:top w:val="single" w:sz="2" w:space="0" w:color="000000"/>
              <w:left w:val="single" w:sz="2" w:space="0" w:color="000000"/>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2" w:space="0" w:color="000000"/>
              <w:left w:val="single" w:sz="2" w:space="0" w:color="000000"/>
              <w:bottom w:val="single" w:sz="4" w:space="0" w:color="auto"/>
              <w:right w:val="single" w:sz="4" w:space="0" w:color="auto"/>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2" w:space="0" w:color="000000"/>
              <w:left w:val="single" w:sz="4" w:space="0" w:color="auto"/>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8" w:type="dxa"/>
            <w:tcBorders>
              <w:top w:val="single" w:sz="2" w:space="0" w:color="000000"/>
              <w:left w:val="single" w:sz="4" w:space="0" w:color="auto"/>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2" w:space="0" w:color="000000"/>
              <w:left w:val="single" w:sz="4" w:space="0" w:color="auto"/>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r>
      <w:tr w:rsidR="007D3C72" w:rsidRPr="007D3C72" w:rsidTr="007D3C72">
        <w:trPr>
          <w:gridBefore w:val="7"/>
          <w:wBefore w:w="5242" w:type="dxa"/>
          <w:cantSplit/>
          <w:trHeight w:val="792"/>
        </w:trPr>
        <w:tc>
          <w:tcPr>
            <w:tcW w:w="851" w:type="dxa"/>
            <w:tcBorders>
              <w:top w:val="single" w:sz="4" w:space="0" w:color="auto"/>
              <w:left w:val="single" w:sz="4" w:space="0" w:color="auto"/>
              <w:bottom w:val="single" w:sz="2" w:space="0" w:color="000000"/>
              <w:right w:val="single" w:sz="2" w:space="0" w:color="000000"/>
            </w:tcBorders>
            <w:vAlign w:val="center"/>
          </w:tcPr>
          <w:p w:rsidR="007D3C72" w:rsidRPr="007D3C72" w:rsidRDefault="007D3C72" w:rsidP="007D3C72">
            <w:pPr>
              <w:pStyle w:val="ad"/>
              <w:ind w:left="42" w:right="-70"/>
              <w:jc w:val="both"/>
              <w:rPr>
                <w:sz w:val="18"/>
                <w:szCs w:val="18"/>
              </w:rPr>
            </w:pPr>
            <w:r w:rsidRPr="007D3C72">
              <w:rPr>
                <w:sz w:val="18"/>
                <w:szCs w:val="18"/>
              </w:rPr>
              <w:t>Бюджет</w:t>
            </w:r>
          </w:p>
          <w:p w:rsidR="007D3C72" w:rsidRPr="007D3C72" w:rsidRDefault="007D3C72" w:rsidP="007D3C72">
            <w:pPr>
              <w:pStyle w:val="ad"/>
              <w:ind w:left="42" w:right="-70"/>
              <w:jc w:val="both"/>
              <w:rPr>
                <w:sz w:val="18"/>
                <w:szCs w:val="18"/>
              </w:rPr>
            </w:pPr>
            <w:r w:rsidRPr="007D3C72">
              <w:rPr>
                <w:sz w:val="18"/>
                <w:szCs w:val="18"/>
              </w:rPr>
              <w:t>области</w:t>
            </w:r>
          </w:p>
        </w:tc>
        <w:tc>
          <w:tcPr>
            <w:tcW w:w="850" w:type="dxa"/>
            <w:tcBorders>
              <w:top w:val="single" w:sz="4" w:space="0" w:color="auto"/>
              <w:left w:val="single" w:sz="2" w:space="0" w:color="000000"/>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79,00</w:t>
            </w:r>
          </w:p>
        </w:tc>
        <w:tc>
          <w:tcPr>
            <w:tcW w:w="709" w:type="dxa"/>
            <w:tcBorders>
              <w:top w:val="single" w:sz="4" w:space="0" w:color="auto"/>
              <w:left w:val="single" w:sz="2" w:space="0" w:color="000000"/>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4" w:space="0" w:color="auto"/>
              <w:left w:val="single" w:sz="2" w:space="0" w:color="000000"/>
              <w:bottom w:val="single" w:sz="2" w:space="0" w:color="000000"/>
              <w:right w:val="single" w:sz="4" w:space="0" w:color="auto"/>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4" w:space="0" w:color="auto"/>
              <w:left w:val="single" w:sz="4" w:space="0" w:color="auto"/>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8" w:type="dxa"/>
            <w:tcBorders>
              <w:top w:val="single" w:sz="4" w:space="0" w:color="auto"/>
              <w:left w:val="single" w:sz="4" w:space="0" w:color="auto"/>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4" w:space="0" w:color="auto"/>
              <w:left w:val="single" w:sz="4" w:space="0" w:color="auto"/>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r>
      <w:tr w:rsidR="007D3C72" w:rsidRPr="007D3C72" w:rsidTr="007D3C72">
        <w:trPr>
          <w:gridBefore w:val="1"/>
          <w:wBefore w:w="54" w:type="dxa"/>
          <w:cantSplit/>
          <w:trHeight w:val="1200"/>
        </w:trPr>
        <w:tc>
          <w:tcPr>
            <w:tcW w:w="710" w:type="dxa"/>
            <w:gridSpan w:val="2"/>
            <w:vMerge w:val="restart"/>
            <w:tcBorders>
              <w:top w:val="single" w:sz="2" w:space="0" w:color="000000"/>
              <w:left w:val="single" w:sz="2" w:space="0" w:color="000000"/>
              <w:right w:val="single" w:sz="4" w:space="0" w:color="auto"/>
            </w:tcBorders>
          </w:tcPr>
          <w:p w:rsidR="007D3C72" w:rsidRPr="007D3C72" w:rsidRDefault="007D3C72" w:rsidP="007D3C72">
            <w:pPr>
              <w:pStyle w:val="ad"/>
              <w:ind w:left="42"/>
              <w:jc w:val="both"/>
              <w:rPr>
                <w:sz w:val="18"/>
                <w:szCs w:val="18"/>
              </w:rPr>
            </w:pPr>
            <w:r w:rsidRPr="007D3C72">
              <w:rPr>
                <w:sz w:val="18"/>
                <w:szCs w:val="18"/>
              </w:rPr>
              <w:t>5.4</w:t>
            </w:r>
          </w:p>
        </w:tc>
        <w:tc>
          <w:tcPr>
            <w:tcW w:w="1360" w:type="dxa"/>
            <w:vMerge w:val="restart"/>
            <w:tcBorders>
              <w:top w:val="single" w:sz="2" w:space="0" w:color="000000"/>
              <w:left w:val="single" w:sz="4" w:space="0" w:color="auto"/>
              <w:right w:val="single" w:sz="2" w:space="0" w:color="000000"/>
            </w:tcBorders>
          </w:tcPr>
          <w:p w:rsidR="007D3C72" w:rsidRPr="007D3C72" w:rsidRDefault="007D3C72" w:rsidP="007D3C72">
            <w:pPr>
              <w:pStyle w:val="ad"/>
              <w:ind w:left="42"/>
              <w:jc w:val="both"/>
              <w:rPr>
                <w:sz w:val="18"/>
                <w:szCs w:val="18"/>
              </w:rPr>
            </w:pPr>
            <w:r w:rsidRPr="007D3C72">
              <w:rPr>
                <w:sz w:val="18"/>
                <w:szCs w:val="18"/>
              </w:rPr>
              <w:t>Софинансирование мероприятий по поддержки проектов местных инициатив</w:t>
            </w:r>
            <w:r w:rsidRPr="007D3C72">
              <w:rPr>
                <w:sz w:val="18"/>
                <w:szCs w:val="18"/>
              </w:rPr>
              <w:br/>
              <w:t>(ППМИ</w:t>
            </w:r>
            <w:proofErr w:type="gramStart"/>
            <w:r w:rsidRPr="007D3C72">
              <w:rPr>
                <w:sz w:val="18"/>
                <w:szCs w:val="18"/>
              </w:rPr>
              <w:t>) ,</w:t>
            </w:r>
            <w:proofErr w:type="gramEnd"/>
            <w:r w:rsidRPr="007D3C72">
              <w:rPr>
                <w:sz w:val="18"/>
                <w:szCs w:val="18"/>
              </w:rPr>
              <w:t xml:space="preserve"> в том числе:</w:t>
            </w:r>
          </w:p>
        </w:tc>
        <w:tc>
          <w:tcPr>
            <w:tcW w:w="992" w:type="dxa"/>
            <w:vMerge w:val="restart"/>
            <w:tcBorders>
              <w:top w:val="single" w:sz="2" w:space="0" w:color="000000"/>
              <w:left w:val="single" w:sz="2" w:space="0" w:color="000000"/>
              <w:right w:val="single" w:sz="2" w:space="0" w:color="000000"/>
            </w:tcBorders>
          </w:tcPr>
          <w:p w:rsidR="007D3C72" w:rsidRPr="007D3C72" w:rsidRDefault="007D3C72" w:rsidP="007D3C72">
            <w:pPr>
              <w:pStyle w:val="ad"/>
              <w:ind w:left="42"/>
              <w:jc w:val="both"/>
              <w:rPr>
                <w:sz w:val="18"/>
                <w:szCs w:val="18"/>
              </w:rPr>
            </w:pPr>
            <w:r w:rsidRPr="007D3C72">
              <w:rPr>
                <w:sz w:val="18"/>
                <w:szCs w:val="18"/>
              </w:rPr>
              <w:t>Администрация Марёвского муниципального округа</w:t>
            </w:r>
          </w:p>
        </w:tc>
        <w:tc>
          <w:tcPr>
            <w:tcW w:w="992" w:type="dxa"/>
            <w:vMerge w:val="restart"/>
            <w:tcBorders>
              <w:top w:val="single" w:sz="2" w:space="0" w:color="000000"/>
              <w:left w:val="single" w:sz="2" w:space="0" w:color="000000"/>
              <w:right w:val="single" w:sz="2" w:space="0" w:color="000000"/>
            </w:tcBorders>
            <w:vAlign w:val="center"/>
          </w:tcPr>
          <w:p w:rsidR="007D3C72" w:rsidRPr="007D3C72" w:rsidRDefault="007D3C72" w:rsidP="007D3C72">
            <w:pPr>
              <w:pStyle w:val="ad"/>
              <w:ind w:left="42"/>
              <w:jc w:val="both"/>
              <w:rPr>
                <w:sz w:val="18"/>
                <w:szCs w:val="18"/>
              </w:rPr>
            </w:pPr>
            <w:r w:rsidRPr="007D3C72">
              <w:rPr>
                <w:sz w:val="18"/>
                <w:szCs w:val="18"/>
              </w:rPr>
              <w:t>2021-2026</w:t>
            </w:r>
            <w:r w:rsidRPr="007D3C72">
              <w:rPr>
                <w:sz w:val="18"/>
                <w:szCs w:val="18"/>
              </w:rPr>
              <w:br/>
              <w:t>годы</w:t>
            </w:r>
          </w:p>
        </w:tc>
        <w:tc>
          <w:tcPr>
            <w:tcW w:w="1134" w:type="dxa"/>
            <w:vMerge w:val="restart"/>
            <w:tcBorders>
              <w:top w:val="single" w:sz="2" w:space="0" w:color="000000"/>
              <w:left w:val="single" w:sz="2" w:space="0" w:color="000000"/>
              <w:right w:val="single" w:sz="2" w:space="0" w:color="000000"/>
            </w:tcBorders>
            <w:vAlign w:val="center"/>
          </w:tcPr>
          <w:p w:rsidR="007D3C72" w:rsidRPr="007D3C72" w:rsidRDefault="007D3C72" w:rsidP="007D3C72">
            <w:pPr>
              <w:pStyle w:val="ad"/>
              <w:ind w:left="42"/>
              <w:jc w:val="both"/>
              <w:rPr>
                <w:sz w:val="18"/>
                <w:szCs w:val="18"/>
              </w:rPr>
            </w:pPr>
          </w:p>
          <w:p w:rsidR="007D3C72" w:rsidRPr="007D3C72" w:rsidRDefault="007D3C72" w:rsidP="007D3C72">
            <w:pPr>
              <w:pStyle w:val="ad"/>
              <w:ind w:left="42"/>
              <w:jc w:val="both"/>
              <w:rPr>
                <w:sz w:val="18"/>
                <w:szCs w:val="18"/>
              </w:rPr>
            </w:pPr>
            <w:r w:rsidRPr="007D3C72">
              <w:rPr>
                <w:sz w:val="18"/>
                <w:szCs w:val="18"/>
              </w:rPr>
              <w:t>1.5.1</w:t>
            </w:r>
          </w:p>
        </w:tc>
        <w:tc>
          <w:tcPr>
            <w:tcW w:w="851" w:type="dxa"/>
            <w:tcBorders>
              <w:top w:val="single" w:sz="2" w:space="0" w:color="000000"/>
              <w:left w:val="single" w:sz="2" w:space="0" w:color="000000"/>
              <w:bottom w:val="single" w:sz="4" w:space="0" w:color="auto"/>
              <w:right w:val="single" w:sz="2" w:space="0" w:color="000000"/>
            </w:tcBorders>
            <w:vAlign w:val="center"/>
          </w:tcPr>
          <w:p w:rsidR="007D3C72" w:rsidRPr="007D3C72" w:rsidRDefault="007D3C72" w:rsidP="007D3C72">
            <w:pPr>
              <w:pStyle w:val="ad"/>
              <w:ind w:left="42" w:right="-70"/>
              <w:jc w:val="both"/>
              <w:rPr>
                <w:sz w:val="18"/>
                <w:szCs w:val="18"/>
              </w:rPr>
            </w:pPr>
          </w:p>
          <w:p w:rsidR="007D3C72" w:rsidRPr="007D3C72" w:rsidRDefault="007D3C72" w:rsidP="007D3C72">
            <w:pPr>
              <w:pStyle w:val="ad"/>
              <w:ind w:left="42" w:right="-70"/>
              <w:jc w:val="both"/>
              <w:rPr>
                <w:sz w:val="18"/>
                <w:szCs w:val="18"/>
              </w:rPr>
            </w:pPr>
            <w:r w:rsidRPr="007D3C72">
              <w:rPr>
                <w:sz w:val="18"/>
                <w:szCs w:val="18"/>
              </w:rPr>
              <w:t>Бюджет</w:t>
            </w:r>
          </w:p>
          <w:p w:rsidR="007D3C72" w:rsidRPr="007D3C72" w:rsidRDefault="007D3C72" w:rsidP="007D3C72">
            <w:pPr>
              <w:pStyle w:val="ad"/>
              <w:ind w:left="42" w:right="-70"/>
              <w:jc w:val="both"/>
              <w:rPr>
                <w:sz w:val="18"/>
                <w:szCs w:val="18"/>
              </w:rPr>
            </w:pPr>
            <w:r w:rsidRPr="007D3C72">
              <w:rPr>
                <w:sz w:val="18"/>
                <w:szCs w:val="18"/>
              </w:rPr>
              <w:t>Округа</w:t>
            </w:r>
          </w:p>
          <w:p w:rsidR="007D3C72" w:rsidRPr="007D3C72" w:rsidRDefault="007D3C72" w:rsidP="007D3C72">
            <w:pPr>
              <w:pStyle w:val="ad"/>
              <w:ind w:left="42" w:right="-70"/>
              <w:jc w:val="both"/>
              <w:rPr>
                <w:sz w:val="18"/>
                <w:szCs w:val="18"/>
              </w:rPr>
            </w:pPr>
          </w:p>
        </w:tc>
        <w:tc>
          <w:tcPr>
            <w:tcW w:w="850" w:type="dxa"/>
            <w:tcBorders>
              <w:top w:val="single" w:sz="2" w:space="0" w:color="000000"/>
              <w:left w:val="single" w:sz="2" w:space="0" w:color="000000"/>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520,00</w:t>
            </w:r>
          </w:p>
        </w:tc>
        <w:tc>
          <w:tcPr>
            <w:tcW w:w="709" w:type="dxa"/>
            <w:tcBorders>
              <w:top w:val="single" w:sz="2" w:space="0" w:color="000000"/>
              <w:left w:val="single" w:sz="2" w:space="0" w:color="000000"/>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2" w:space="0" w:color="000000"/>
              <w:left w:val="single" w:sz="2" w:space="0" w:color="000000"/>
              <w:bottom w:val="single" w:sz="4" w:space="0" w:color="auto"/>
              <w:right w:val="single" w:sz="4" w:space="0" w:color="auto"/>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2" w:space="0" w:color="000000"/>
              <w:left w:val="single" w:sz="4" w:space="0" w:color="auto"/>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8" w:type="dxa"/>
            <w:tcBorders>
              <w:top w:val="single" w:sz="2" w:space="0" w:color="000000"/>
              <w:left w:val="single" w:sz="4" w:space="0" w:color="auto"/>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2" w:space="0" w:color="000000"/>
              <w:left w:val="single" w:sz="4" w:space="0" w:color="auto"/>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r>
      <w:tr w:rsidR="007D3C72" w:rsidRPr="007D3C72" w:rsidTr="007D3C72">
        <w:trPr>
          <w:gridBefore w:val="1"/>
          <w:wBefore w:w="54" w:type="dxa"/>
          <w:cantSplit/>
          <w:trHeight w:val="680"/>
        </w:trPr>
        <w:tc>
          <w:tcPr>
            <w:tcW w:w="710" w:type="dxa"/>
            <w:gridSpan w:val="2"/>
            <w:vMerge/>
            <w:tcBorders>
              <w:left w:val="single" w:sz="2" w:space="0" w:color="000000"/>
              <w:right w:val="single" w:sz="4" w:space="0" w:color="auto"/>
            </w:tcBorders>
          </w:tcPr>
          <w:p w:rsidR="007D3C72" w:rsidRPr="007D3C72" w:rsidRDefault="007D3C72" w:rsidP="007D3C72">
            <w:pPr>
              <w:pStyle w:val="ad"/>
              <w:ind w:left="42"/>
              <w:jc w:val="both"/>
              <w:rPr>
                <w:sz w:val="18"/>
                <w:szCs w:val="18"/>
              </w:rPr>
            </w:pPr>
          </w:p>
        </w:tc>
        <w:tc>
          <w:tcPr>
            <w:tcW w:w="1360" w:type="dxa"/>
            <w:vMerge/>
            <w:tcBorders>
              <w:left w:val="single" w:sz="4" w:space="0" w:color="auto"/>
              <w:bottom w:val="single" w:sz="2" w:space="0" w:color="000000"/>
              <w:right w:val="single" w:sz="2" w:space="0" w:color="000000"/>
            </w:tcBorders>
          </w:tcPr>
          <w:p w:rsidR="007D3C72" w:rsidRPr="007D3C72" w:rsidRDefault="007D3C72" w:rsidP="007D3C72">
            <w:pPr>
              <w:pStyle w:val="ad"/>
              <w:ind w:left="42"/>
              <w:jc w:val="both"/>
              <w:rPr>
                <w:sz w:val="18"/>
                <w:szCs w:val="18"/>
              </w:rPr>
            </w:pPr>
          </w:p>
        </w:tc>
        <w:tc>
          <w:tcPr>
            <w:tcW w:w="992" w:type="dxa"/>
            <w:vMerge/>
            <w:tcBorders>
              <w:left w:val="single" w:sz="2" w:space="0" w:color="000000"/>
              <w:bottom w:val="single" w:sz="2" w:space="0" w:color="000000"/>
              <w:right w:val="single" w:sz="2" w:space="0" w:color="000000"/>
            </w:tcBorders>
          </w:tcPr>
          <w:p w:rsidR="007D3C72" w:rsidRPr="007D3C72" w:rsidRDefault="007D3C72" w:rsidP="007D3C72">
            <w:pPr>
              <w:pStyle w:val="ad"/>
              <w:ind w:left="42"/>
              <w:jc w:val="both"/>
              <w:rPr>
                <w:sz w:val="18"/>
                <w:szCs w:val="18"/>
              </w:rPr>
            </w:pPr>
          </w:p>
        </w:tc>
        <w:tc>
          <w:tcPr>
            <w:tcW w:w="992" w:type="dxa"/>
            <w:vMerge/>
            <w:tcBorders>
              <w:left w:val="single" w:sz="2" w:space="0" w:color="000000"/>
              <w:bottom w:val="single" w:sz="2" w:space="0" w:color="000000"/>
              <w:right w:val="single" w:sz="2" w:space="0" w:color="000000"/>
            </w:tcBorders>
            <w:vAlign w:val="center"/>
          </w:tcPr>
          <w:p w:rsidR="007D3C72" w:rsidRPr="007D3C72" w:rsidRDefault="007D3C72" w:rsidP="007D3C72">
            <w:pPr>
              <w:pStyle w:val="ad"/>
              <w:ind w:left="42"/>
              <w:jc w:val="both"/>
              <w:rPr>
                <w:sz w:val="18"/>
                <w:szCs w:val="18"/>
              </w:rPr>
            </w:pPr>
          </w:p>
        </w:tc>
        <w:tc>
          <w:tcPr>
            <w:tcW w:w="1134" w:type="dxa"/>
            <w:vMerge/>
            <w:tcBorders>
              <w:left w:val="single" w:sz="2" w:space="0" w:color="000000"/>
              <w:bottom w:val="single" w:sz="2" w:space="0" w:color="000000"/>
              <w:right w:val="single" w:sz="2" w:space="0" w:color="000000"/>
            </w:tcBorders>
            <w:vAlign w:val="center"/>
          </w:tcPr>
          <w:p w:rsidR="007D3C72" w:rsidRPr="007D3C72" w:rsidRDefault="007D3C72" w:rsidP="007D3C72">
            <w:pPr>
              <w:pStyle w:val="ad"/>
              <w:ind w:left="42"/>
              <w:jc w:val="both"/>
              <w:rPr>
                <w:sz w:val="18"/>
                <w:szCs w:val="18"/>
              </w:rPr>
            </w:pPr>
          </w:p>
        </w:tc>
        <w:tc>
          <w:tcPr>
            <w:tcW w:w="851" w:type="dxa"/>
            <w:tcBorders>
              <w:top w:val="single" w:sz="4" w:space="0" w:color="auto"/>
              <w:left w:val="single" w:sz="2" w:space="0" w:color="000000"/>
              <w:bottom w:val="single" w:sz="2" w:space="0" w:color="000000"/>
              <w:right w:val="single" w:sz="2" w:space="0" w:color="000000"/>
            </w:tcBorders>
            <w:vAlign w:val="center"/>
          </w:tcPr>
          <w:p w:rsidR="007D3C72" w:rsidRPr="007D3C72" w:rsidRDefault="007D3C72" w:rsidP="007D3C72">
            <w:pPr>
              <w:pStyle w:val="ad"/>
              <w:ind w:left="42" w:right="-70"/>
              <w:jc w:val="both"/>
              <w:rPr>
                <w:sz w:val="18"/>
                <w:szCs w:val="18"/>
              </w:rPr>
            </w:pPr>
            <w:r w:rsidRPr="007D3C72">
              <w:rPr>
                <w:sz w:val="18"/>
                <w:szCs w:val="18"/>
              </w:rPr>
              <w:t>Бюджет области</w:t>
            </w:r>
          </w:p>
          <w:p w:rsidR="007D3C72" w:rsidRPr="007D3C72" w:rsidRDefault="007D3C72" w:rsidP="007D3C72">
            <w:pPr>
              <w:pStyle w:val="ad"/>
              <w:ind w:left="42" w:right="-70"/>
              <w:jc w:val="both"/>
              <w:rPr>
                <w:sz w:val="18"/>
                <w:szCs w:val="18"/>
              </w:rPr>
            </w:pPr>
          </w:p>
        </w:tc>
        <w:tc>
          <w:tcPr>
            <w:tcW w:w="850" w:type="dxa"/>
            <w:tcBorders>
              <w:top w:val="single" w:sz="4" w:space="0" w:color="auto"/>
              <w:left w:val="single" w:sz="2" w:space="0" w:color="000000"/>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1800,00</w:t>
            </w:r>
          </w:p>
        </w:tc>
        <w:tc>
          <w:tcPr>
            <w:tcW w:w="709" w:type="dxa"/>
            <w:tcBorders>
              <w:top w:val="single" w:sz="4" w:space="0" w:color="auto"/>
              <w:left w:val="single" w:sz="2" w:space="0" w:color="000000"/>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4" w:space="0" w:color="auto"/>
              <w:left w:val="single" w:sz="2" w:space="0" w:color="000000"/>
              <w:bottom w:val="single" w:sz="2" w:space="0" w:color="000000"/>
              <w:right w:val="single" w:sz="4" w:space="0" w:color="auto"/>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4" w:space="0" w:color="auto"/>
              <w:left w:val="single" w:sz="4" w:space="0" w:color="auto"/>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8" w:type="dxa"/>
            <w:tcBorders>
              <w:top w:val="single" w:sz="4" w:space="0" w:color="auto"/>
              <w:left w:val="single" w:sz="4" w:space="0" w:color="auto"/>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4" w:space="0" w:color="auto"/>
              <w:left w:val="single" w:sz="4" w:space="0" w:color="auto"/>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r>
      <w:tr w:rsidR="007D3C72" w:rsidRPr="007D3C72" w:rsidTr="007D3C72">
        <w:trPr>
          <w:gridBefore w:val="1"/>
          <w:wBefore w:w="54" w:type="dxa"/>
          <w:cantSplit/>
          <w:trHeight w:val="960"/>
        </w:trPr>
        <w:tc>
          <w:tcPr>
            <w:tcW w:w="710" w:type="dxa"/>
            <w:gridSpan w:val="2"/>
            <w:vMerge/>
            <w:tcBorders>
              <w:left w:val="single" w:sz="2" w:space="0" w:color="000000"/>
              <w:right w:val="single" w:sz="4" w:space="0" w:color="auto"/>
            </w:tcBorders>
          </w:tcPr>
          <w:p w:rsidR="007D3C72" w:rsidRPr="007D3C72" w:rsidRDefault="007D3C72" w:rsidP="007D3C72">
            <w:pPr>
              <w:pStyle w:val="ad"/>
              <w:ind w:left="42"/>
              <w:jc w:val="both"/>
              <w:rPr>
                <w:sz w:val="18"/>
                <w:szCs w:val="18"/>
              </w:rPr>
            </w:pPr>
          </w:p>
        </w:tc>
        <w:tc>
          <w:tcPr>
            <w:tcW w:w="1360" w:type="dxa"/>
            <w:vMerge w:val="restart"/>
            <w:tcBorders>
              <w:top w:val="single" w:sz="2" w:space="0" w:color="000000"/>
              <w:left w:val="single" w:sz="4" w:space="0" w:color="auto"/>
              <w:right w:val="single" w:sz="2" w:space="0" w:color="000000"/>
            </w:tcBorders>
          </w:tcPr>
          <w:p w:rsidR="007D3C72" w:rsidRPr="007D3C72" w:rsidRDefault="007D3C72" w:rsidP="007D3C72">
            <w:pPr>
              <w:pStyle w:val="ad"/>
              <w:ind w:left="42"/>
              <w:jc w:val="both"/>
              <w:rPr>
                <w:sz w:val="18"/>
                <w:szCs w:val="18"/>
              </w:rPr>
            </w:pPr>
            <w:r w:rsidRPr="007D3C72">
              <w:rPr>
                <w:sz w:val="18"/>
                <w:szCs w:val="18"/>
              </w:rPr>
              <w:t>«Благоустройство гражданского кладбища с. Молвотицы»</w:t>
            </w:r>
          </w:p>
        </w:tc>
        <w:tc>
          <w:tcPr>
            <w:tcW w:w="992" w:type="dxa"/>
            <w:vMerge w:val="restart"/>
            <w:tcBorders>
              <w:top w:val="single" w:sz="2" w:space="0" w:color="000000"/>
              <w:left w:val="single" w:sz="2" w:space="0" w:color="000000"/>
              <w:right w:val="single" w:sz="2" w:space="0" w:color="000000"/>
            </w:tcBorders>
          </w:tcPr>
          <w:p w:rsidR="007D3C72" w:rsidRPr="007D3C72" w:rsidRDefault="007D3C72" w:rsidP="007D3C72">
            <w:pPr>
              <w:pStyle w:val="ad"/>
              <w:ind w:left="42"/>
              <w:jc w:val="both"/>
              <w:rPr>
                <w:sz w:val="18"/>
                <w:szCs w:val="18"/>
              </w:rPr>
            </w:pPr>
            <w:r w:rsidRPr="007D3C72">
              <w:rPr>
                <w:sz w:val="18"/>
                <w:szCs w:val="18"/>
              </w:rPr>
              <w:t>Администрация Марёвского муниципального округа</w:t>
            </w:r>
          </w:p>
        </w:tc>
        <w:tc>
          <w:tcPr>
            <w:tcW w:w="992" w:type="dxa"/>
            <w:vMerge w:val="restart"/>
            <w:tcBorders>
              <w:top w:val="single" w:sz="2" w:space="0" w:color="000000"/>
              <w:left w:val="single" w:sz="2" w:space="0" w:color="000000"/>
              <w:right w:val="single" w:sz="2" w:space="0" w:color="000000"/>
            </w:tcBorders>
            <w:vAlign w:val="center"/>
          </w:tcPr>
          <w:p w:rsidR="007D3C72" w:rsidRPr="007D3C72" w:rsidRDefault="007D3C72" w:rsidP="007D3C72">
            <w:pPr>
              <w:pStyle w:val="ad"/>
              <w:ind w:left="42"/>
              <w:jc w:val="both"/>
              <w:rPr>
                <w:sz w:val="18"/>
                <w:szCs w:val="18"/>
              </w:rPr>
            </w:pPr>
            <w:r w:rsidRPr="007D3C72">
              <w:rPr>
                <w:sz w:val="18"/>
                <w:szCs w:val="18"/>
              </w:rPr>
              <w:t>2021 год</w:t>
            </w:r>
          </w:p>
        </w:tc>
        <w:tc>
          <w:tcPr>
            <w:tcW w:w="1134" w:type="dxa"/>
            <w:vMerge w:val="restart"/>
            <w:tcBorders>
              <w:top w:val="single" w:sz="2" w:space="0" w:color="000000"/>
              <w:left w:val="single" w:sz="2" w:space="0" w:color="000000"/>
              <w:right w:val="single" w:sz="2" w:space="0" w:color="000000"/>
            </w:tcBorders>
            <w:vAlign w:val="center"/>
          </w:tcPr>
          <w:p w:rsidR="007D3C72" w:rsidRPr="007D3C72" w:rsidRDefault="007D3C72" w:rsidP="007D3C72">
            <w:pPr>
              <w:pStyle w:val="ad"/>
              <w:ind w:left="42"/>
              <w:jc w:val="both"/>
              <w:rPr>
                <w:sz w:val="18"/>
                <w:szCs w:val="18"/>
              </w:rPr>
            </w:pPr>
            <w:r w:rsidRPr="007D3C72">
              <w:rPr>
                <w:sz w:val="18"/>
                <w:szCs w:val="18"/>
              </w:rPr>
              <w:t>1.5.1</w:t>
            </w:r>
          </w:p>
        </w:tc>
        <w:tc>
          <w:tcPr>
            <w:tcW w:w="851" w:type="dxa"/>
            <w:tcBorders>
              <w:top w:val="single" w:sz="2" w:space="0" w:color="000000"/>
              <w:left w:val="single" w:sz="2" w:space="0" w:color="000000"/>
              <w:bottom w:val="single" w:sz="4" w:space="0" w:color="auto"/>
              <w:right w:val="single" w:sz="2" w:space="0" w:color="000000"/>
            </w:tcBorders>
            <w:vAlign w:val="center"/>
          </w:tcPr>
          <w:p w:rsidR="007D3C72" w:rsidRPr="007D3C72" w:rsidRDefault="007D3C72" w:rsidP="007D3C72">
            <w:pPr>
              <w:pStyle w:val="ad"/>
              <w:ind w:left="42" w:right="-70"/>
              <w:jc w:val="both"/>
              <w:rPr>
                <w:sz w:val="18"/>
                <w:szCs w:val="18"/>
              </w:rPr>
            </w:pPr>
            <w:r w:rsidRPr="007D3C72">
              <w:rPr>
                <w:sz w:val="18"/>
                <w:szCs w:val="18"/>
              </w:rPr>
              <w:t>Бюджет</w:t>
            </w:r>
          </w:p>
          <w:p w:rsidR="007D3C72" w:rsidRPr="007D3C72" w:rsidRDefault="007D3C72" w:rsidP="007D3C72">
            <w:pPr>
              <w:pStyle w:val="ad"/>
              <w:ind w:left="42" w:right="-70"/>
              <w:jc w:val="both"/>
              <w:rPr>
                <w:sz w:val="18"/>
                <w:szCs w:val="18"/>
              </w:rPr>
            </w:pPr>
            <w:r w:rsidRPr="007D3C72">
              <w:rPr>
                <w:sz w:val="18"/>
                <w:szCs w:val="18"/>
              </w:rPr>
              <w:t>округа</w:t>
            </w:r>
          </w:p>
        </w:tc>
        <w:tc>
          <w:tcPr>
            <w:tcW w:w="850" w:type="dxa"/>
            <w:tcBorders>
              <w:top w:val="single" w:sz="2" w:space="0" w:color="000000"/>
              <w:left w:val="single" w:sz="2" w:space="0" w:color="000000"/>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210,00</w:t>
            </w:r>
          </w:p>
        </w:tc>
        <w:tc>
          <w:tcPr>
            <w:tcW w:w="709" w:type="dxa"/>
            <w:tcBorders>
              <w:top w:val="single" w:sz="2" w:space="0" w:color="000000"/>
              <w:left w:val="single" w:sz="2" w:space="0" w:color="000000"/>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2" w:space="0" w:color="000000"/>
              <w:left w:val="single" w:sz="2" w:space="0" w:color="000000"/>
              <w:bottom w:val="single" w:sz="4" w:space="0" w:color="auto"/>
              <w:right w:val="single" w:sz="4" w:space="0" w:color="auto"/>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2" w:space="0" w:color="000000"/>
              <w:left w:val="single" w:sz="4" w:space="0" w:color="auto"/>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8" w:type="dxa"/>
            <w:tcBorders>
              <w:top w:val="single" w:sz="2" w:space="0" w:color="000000"/>
              <w:left w:val="single" w:sz="4" w:space="0" w:color="auto"/>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2" w:space="0" w:color="000000"/>
              <w:left w:val="single" w:sz="4" w:space="0" w:color="auto"/>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r>
      <w:tr w:rsidR="007D3C72" w:rsidRPr="007D3C72" w:rsidTr="007D3C72">
        <w:trPr>
          <w:gridBefore w:val="1"/>
          <w:wBefore w:w="54" w:type="dxa"/>
          <w:cantSplit/>
          <w:trHeight w:val="295"/>
        </w:trPr>
        <w:tc>
          <w:tcPr>
            <w:tcW w:w="710" w:type="dxa"/>
            <w:gridSpan w:val="2"/>
            <w:vMerge/>
            <w:tcBorders>
              <w:left w:val="single" w:sz="2" w:space="0" w:color="000000"/>
              <w:right w:val="single" w:sz="4" w:space="0" w:color="auto"/>
            </w:tcBorders>
          </w:tcPr>
          <w:p w:rsidR="007D3C72" w:rsidRPr="007D3C72" w:rsidRDefault="007D3C72" w:rsidP="007D3C72">
            <w:pPr>
              <w:pStyle w:val="ad"/>
              <w:ind w:left="42"/>
              <w:jc w:val="both"/>
              <w:rPr>
                <w:sz w:val="18"/>
                <w:szCs w:val="18"/>
              </w:rPr>
            </w:pPr>
          </w:p>
        </w:tc>
        <w:tc>
          <w:tcPr>
            <w:tcW w:w="1360" w:type="dxa"/>
            <w:vMerge/>
            <w:tcBorders>
              <w:left w:val="single" w:sz="4" w:space="0" w:color="auto"/>
              <w:bottom w:val="single" w:sz="2" w:space="0" w:color="000000"/>
              <w:right w:val="single" w:sz="2" w:space="0" w:color="000000"/>
            </w:tcBorders>
          </w:tcPr>
          <w:p w:rsidR="007D3C72" w:rsidRPr="007D3C72" w:rsidRDefault="007D3C72" w:rsidP="007D3C72">
            <w:pPr>
              <w:pStyle w:val="ad"/>
              <w:ind w:left="42"/>
              <w:jc w:val="both"/>
              <w:rPr>
                <w:sz w:val="18"/>
                <w:szCs w:val="18"/>
              </w:rPr>
            </w:pPr>
          </w:p>
        </w:tc>
        <w:tc>
          <w:tcPr>
            <w:tcW w:w="992" w:type="dxa"/>
            <w:vMerge/>
            <w:tcBorders>
              <w:left w:val="single" w:sz="2" w:space="0" w:color="000000"/>
              <w:bottom w:val="single" w:sz="2" w:space="0" w:color="000000"/>
              <w:right w:val="single" w:sz="2" w:space="0" w:color="000000"/>
            </w:tcBorders>
          </w:tcPr>
          <w:p w:rsidR="007D3C72" w:rsidRPr="007D3C72" w:rsidRDefault="007D3C72" w:rsidP="007D3C72">
            <w:pPr>
              <w:pStyle w:val="ad"/>
              <w:ind w:left="42"/>
              <w:jc w:val="both"/>
              <w:rPr>
                <w:sz w:val="18"/>
                <w:szCs w:val="18"/>
              </w:rPr>
            </w:pPr>
          </w:p>
        </w:tc>
        <w:tc>
          <w:tcPr>
            <w:tcW w:w="992" w:type="dxa"/>
            <w:vMerge/>
            <w:tcBorders>
              <w:left w:val="single" w:sz="2" w:space="0" w:color="000000"/>
              <w:bottom w:val="single" w:sz="2" w:space="0" w:color="000000"/>
              <w:right w:val="single" w:sz="2" w:space="0" w:color="000000"/>
            </w:tcBorders>
            <w:vAlign w:val="center"/>
          </w:tcPr>
          <w:p w:rsidR="007D3C72" w:rsidRPr="007D3C72" w:rsidRDefault="007D3C72" w:rsidP="007D3C72">
            <w:pPr>
              <w:pStyle w:val="ad"/>
              <w:ind w:left="42"/>
              <w:jc w:val="both"/>
              <w:rPr>
                <w:sz w:val="18"/>
                <w:szCs w:val="18"/>
              </w:rPr>
            </w:pPr>
          </w:p>
        </w:tc>
        <w:tc>
          <w:tcPr>
            <w:tcW w:w="1134" w:type="dxa"/>
            <w:vMerge/>
            <w:tcBorders>
              <w:left w:val="single" w:sz="2" w:space="0" w:color="000000"/>
              <w:bottom w:val="single" w:sz="2" w:space="0" w:color="000000"/>
              <w:right w:val="single" w:sz="2" w:space="0" w:color="000000"/>
            </w:tcBorders>
            <w:vAlign w:val="center"/>
          </w:tcPr>
          <w:p w:rsidR="007D3C72" w:rsidRPr="007D3C72" w:rsidRDefault="007D3C72" w:rsidP="007D3C72">
            <w:pPr>
              <w:pStyle w:val="ad"/>
              <w:ind w:left="42"/>
              <w:jc w:val="both"/>
              <w:rPr>
                <w:sz w:val="18"/>
                <w:szCs w:val="18"/>
              </w:rPr>
            </w:pPr>
          </w:p>
        </w:tc>
        <w:tc>
          <w:tcPr>
            <w:tcW w:w="851" w:type="dxa"/>
            <w:tcBorders>
              <w:top w:val="single" w:sz="4" w:space="0" w:color="auto"/>
              <w:left w:val="single" w:sz="2" w:space="0" w:color="000000"/>
              <w:bottom w:val="single" w:sz="2" w:space="0" w:color="000000"/>
              <w:right w:val="single" w:sz="2" w:space="0" w:color="000000"/>
            </w:tcBorders>
            <w:vAlign w:val="center"/>
          </w:tcPr>
          <w:p w:rsidR="007D3C72" w:rsidRPr="007D3C72" w:rsidRDefault="007D3C72" w:rsidP="007D3C72">
            <w:pPr>
              <w:pStyle w:val="ad"/>
              <w:ind w:left="42" w:right="-70"/>
              <w:jc w:val="both"/>
              <w:rPr>
                <w:sz w:val="18"/>
                <w:szCs w:val="18"/>
              </w:rPr>
            </w:pPr>
            <w:r w:rsidRPr="007D3C72">
              <w:rPr>
                <w:sz w:val="18"/>
                <w:szCs w:val="18"/>
              </w:rPr>
              <w:t>Бюджет области</w:t>
            </w:r>
          </w:p>
        </w:tc>
        <w:tc>
          <w:tcPr>
            <w:tcW w:w="850" w:type="dxa"/>
            <w:tcBorders>
              <w:top w:val="single" w:sz="4" w:space="0" w:color="auto"/>
              <w:left w:val="single" w:sz="2" w:space="0" w:color="000000"/>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700,00</w:t>
            </w:r>
          </w:p>
        </w:tc>
        <w:tc>
          <w:tcPr>
            <w:tcW w:w="709" w:type="dxa"/>
            <w:tcBorders>
              <w:top w:val="single" w:sz="4" w:space="0" w:color="auto"/>
              <w:left w:val="single" w:sz="2" w:space="0" w:color="000000"/>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p>
        </w:tc>
        <w:tc>
          <w:tcPr>
            <w:tcW w:w="709" w:type="dxa"/>
            <w:tcBorders>
              <w:top w:val="single" w:sz="4" w:space="0" w:color="auto"/>
              <w:left w:val="single" w:sz="2" w:space="0" w:color="000000"/>
              <w:bottom w:val="single" w:sz="2" w:space="0" w:color="000000"/>
              <w:right w:val="single" w:sz="4" w:space="0" w:color="auto"/>
            </w:tcBorders>
            <w:vAlign w:val="center"/>
          </w:tcPr>
          <w:p w:rsidR="007D3C72" w:rsidRPr="007D3C72" w:rsidRDefault="007D3C72" w:rsidP="007D3C72">
            <w:pPr>
              <w:pStyle w:val="ad"/>
              <w:ind w:left="42" w:right="141"/>
              <w:jc w:val="both"/>
              <w:rPr>
                <w:sz w:val="18"/>
                <w:szCs w:val="18"/>
              </w:rPr>
            </w:pPr>
          </w:p>
        </w:tc>
        <w:tc>
          <w:tcPr>
            <w:tcW w:w="709" w:type="dxa"/>
            <w:tcBorders>
              <w:top w:val="single" w:sz="4" w:space="0" w:color="auto"/>
              <w:left w:val="single" w:sz="4" w:space="0" w:color="auto"/>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p>
        </w:tc>
        <w:tc>
          <w:tcPr>
            <w:tcW w:w="708" w:type="dxa"/>
            <w:tcBorders>
              <w:top w:val="single" w:sz="4" w:space="0" w:color="auto"/>
              <w:left w:val="single" w:sz="4" w:space="0" w:color="auto"/>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p>
        </w:tc>
        <w:tc>
          <w:tcPr>
            <w:tcW w:w="709" w:type="dxa"/>
            <w:tcBorders>
              <w:top w:val="single" w:sz="4" w:space="0" w:color="auto"/>
              <w:left w:val="single" w:sz="4" w:space="0" w:color="auto"/>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p>
        </w:tc>
      </w:tr>
      <w:tr w:rsidR="007D3C72" w:rsidRPr="007D3C72" w:rsidTr="007D3C72">
        <w:trPr>
          <w:gridBefore w:val="1"/>
          <w:wBefore w:w="54" w:type="dxa"/>
          <w:cantSplit/>
          <w:trHeight w:val="984"/>
        </w:trPr>
        <w:tc>
          <w:tcPr>
            <w:tcW w:w="710" w:type="dxa"/>
            <w:gridSpan w:val="2"/>
            <w:vMerge/>
            <w:tcBorders>
              <w:left w:val="single" w:sz="2" w:space="0" w:color="000000"/>
              <w:right w:val="single" w:sz="4" w:space="0" w:color="auto"/>
            </w:tcBorders>
          </w:tcPr>
          <w:p w:rsidR="007D3C72" w:rsidRPr="007D3C72" w:rsidRDefault="007D3C72" w:rsidP="007D3C72">
            <w:pPr>
              <w:pStyle w:val="ad"/>
              <w:ind w:left="42"/>
              <w:jc w:val="both"/>
              <w:rPr>
                <w:sz w:val="18"/>
                <w:szCs w:val="18"/>
              </w:rPr>
            </w:pPr>
          </w:p>
        </w:tc>
        <w:tc>
          <w:tcPr>
            <w:tcW w:w="1360" w:type="dxa"/>
            <w:vMerge w:val="restart"/>
            <w:tcBorders>
              <w:top w:val="single" w:sz="2" w:space="0" w:color="000000"/>
              <w:left w:val="single" w:sz="4" w:space="0" w:color="auto"/>
              <w:right w:val="single" w:sz="2" w:space="0" w:color="000000"/>
            </w:tcBorders>
          </w:tcPr>
          <w:p w:rsidR="007D3C72" w:rsidRPr="007D3C72" w:rsidRDefault="007D3C72" w:rsidP="007D3C72">
            <w:pPr>
              <w:pStyle w:val="ad"/>
              <w:ind w:left="42"/>
              <w:jc w:val="both"/>
              <w:rPr>
                <w:sz w:val="18"/>
                <w:szCs w:val="18"/>
              </w:rPr>
            </w:pPr>
            <w:r w:rsidRPr="007D3C72">
              <w:rPr>
                <w:sz w:val="18"/>
                <w:szCs w:val="18"/>
              </w:rPr>
              <w:t>«Усройство  детской игровой площадки с. Марёво»</w:t>
            </w:r>
          </w:p>
        </w:tc>
        <w:tc>
          <w:tcPr>
            <w:tcW w:w="992" w:type="dxa"/>
            <w:vMerge w:val="restart"/>
            <w:tcBorders>
              <w:top w:val="single" w:sz="2" w:space="0" w:color="000000"/>
              <w:left w:val="single" w:sz="2" w:space="0" w:color="000000"/>
              <w:right w:val="single" w:sz="2" w:space="0" w:color="000000"/>
            </w:tcBorders>
          </w:tcPr>
          <w:p w:rsidR="007D3C72" w:rsidRPr="007D3C72" w:rsidRDefault="007D3C72" w:rsidP="007D3C72">
            <w:pPr>
              <w:pStyle w:val="ad"/>
              <w:ind w:left="42"/>
              <w:jc w:val="both"/>
              <w:rPr>
                <w:sz w:val="18"/>
                <w:szCs w:val="18"/>
              </w:rPr>
            </w:pPr>
            <w:r w:rsidRPr="007D3C72">
              <w:rPr>
                <w:sz w:val="18"/>
                <w:szCs w:val="18"/>
              </w:rPr>
              <w:t>Администрация Марёвского муниципального округа</w:t>
            </w:r>
          </w:p>
        </w:tc>
        <w:tc>
          <w:tcPr>
            <w:tcW w:w="992" w:type="dxa"/>
            <w:vMerge w:val="restart"/>
            <w:tcBorders>
              <w:top w:val="single" w:sz="2" w:space="0" w:color="000000"/>
              <w:left w:val="single" w:sz="2" w:space="0" w:color="000000"/>
              <w:right w:val="single" w:sz="2" w:space="0" w:color="000000"/>
            </w:tcBorders>
            <w:vAlign w:val="center"/>
          </w:tcPr>
          <w:p w:rsidR="007D3C72" w:rsidRPr="007D3C72" w:rsidRDefault="007D3C72" w:rsidP="007D3C72">
            <w:pPr>
              <w:pStyle w:val="ad"/>
              <w:ind w:left="42"/>
              <w:jc w:val="both"/>
              <w:rPr>
                <w:sz w:val="18"/>
                <w:szCs w:val="18"/>
              </w:rPr>
            </w:pPr>
            <w:r w:rsidRPr="007D3C72">
              <w:rPr>
                <w:sz w:val="18"/>
                <w:szCs w:val="18"/>
              </w:rPr>
              <w:t>2021 год</w:t>
            </w:r>
          </w:p>
        </w:tc>
        <w:tc>
          <w:tcPr>
            <w:tcW w:w="1134" w:type="dxa"/>
            <w:vMerge w:val="restart"/>
            <w:tcBorders>
              <w:top w:val="single" w:sz="2" w:space="0" w:color="000000"/>
              <w:left w:val="single" w:sz="2" w:space="0" w:color="000000"/>
              <w:right w:val="single" w:sz="2" w:space="0" w:color="000000"/>
            </w:tcBorders>
            <w:vAlign w:val="center"/>
          </w:tcPr>
          <w:p w:rsidR="007D3C72" w:rsidRPr="007D3C72" w:rsidRDefault="007D3C72" w:rsidP="007D3C72">
            <w:pPr>
              <w:pStyle w:val="ad"/>
              <w:ind w:left="42"/>
              <w:jc w:val="both"/>
              <w:rPr>
                <w:sz w:val="18"/>
                <w:szCs w:val="18"/>
              </w:rPr>
            </w:pPr>
            <w:r w:rsidRPr="007D3C72">
              <w:rPr>
                <w:sz w:val="18"/>
                <w:szCs w:val="18"/>
              </w:rPr>
              <w:t>1.5.1</w:t>
            </w:r>
          </w:p>
        </w:tc>
        <w:tc>
          <w:tcPr>
            <w:tcW w:w="851" w:type="dxa"/>
            <w:tcBorders>
              <w:top w:val="single" w:sz="2" w:space="0" w:color="000000"/>
              <w:left w:val="single" w:sz="2" w:space="0" w:color="000000"/>
              <w:bottom w:val="single" w:sz="4" w:space="0" w:color="auto"/>
              <w:right w:val="single" w:sz="2" w:space="0" w:color="000000"/>
            </w:tcBorders>
            <w:vAlign w:val="center"/>
          </w:tcPr>
          <w:p w:rsidR="007D3C72" w:rsidRPr="007D3C72" w:rsidRDefault="007D3C72" w:rsidP="007D3C72">
            <w:pPr>
              <w:pStyle w:val="ad"/>
              <w:ind w:left="42" w:right="-70"/>
              <w:jc w:val="both"/>
              <w:rPr>
                <w:sz w:val="18"/>
                <w:szCs w:val="18"/>
              </w:rPr>
            </w:pPr>
            <w:r w:rsidRPr="007D3C72">
              <w:rPr>
                <w:sz w:val="18"/>
                <w:szCs w:val="18"/>
              </w:rPr>
              <w:t>Бюджет</w:t>
            </w:r>
          </w:p>
          <w:p w:rsidR="007D3C72" w:rsidRPr="007D3C72" w:rsidRDefault="007D3C72" w:rsidP="007D3C72">
            <w:pPr>
              <w:pStyle w:val="ad"/>
              <w:ind w:left="42" w:right="-70"/>
              <w:jc w:val="both"/>
              <w:rPr>
                <w:sz w:val="18"/>
                <w:szCs w:val="18"/>
              </w:rPr>
            </w:pPr>
            <w:r w:rsidRPr="007D3C72">
              <w:rPr>
                <w:sz w:val="18"/>
                <w:szCs w:val="18"/>
              </w:rPr>
              <w:t>округа</w:t>
            </w:r>
          </w:p>
        </w:tc>
        <w:tc>
          <w:tcPr>
            <w:tcW w:w="850" w:type="dxa"/>
            <w:tcBorders>
              <w:top w:val="single" w:sz="2" w:space="0" w:color="000000"/>
              <w:left w:val="single" w:sz="2" w:space="0" w:color="000000"/>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210,00</w:t>
            </w:r>
          </w:p>
        </w:tc>
        <w:tc>
          <w:tcPr>
            <w:tcW w:w="709" w:type="dxa"/>
            <w:tcBorders>
              <w:top w:val="single" w:sz="2" w:space="0" w:color="000000"/>
              <w:left w:val="single" w:sz="2" w:space="0" w:color="000000"/>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2" w:space="0" w:color="000000"/>
              <w:left w:val="single" w:sz="2" w:space="0" w:color="000000"/>
              <w:bottom w:val="single" w:sz="4" w:space="0" w:color="auto"/>
              <w:right w:val="single" w:sz="4" w:space="0" w:color="auto"/>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2" w:space="0" w:color="000000"/>
              <w:left w:val="single" w:sz="4" w:space="0" w:color="auto"/>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8" w:type="dxa"/>
            <w:tcBorders>
              <w:top w:val="single" w:sz="2" w:space="0" w:color="000000"/>
              <w:left w:val="single" w:sz="4" w:space="0" w:color="auto"/>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2" w:space="0" w:color="000000"/>
              <w:left w:val="single" w:sz="4" w:space="0" w:color="auto"/>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r>
      <w:tr w:rsidR="007D3C72" w:rsidRPr="007D3C72" w:rsidTr="007D3C72">
        <w:trPr>
          <w:gridBefore w:val="1"/>
          <w:wBefore w:w="54" w:type="dxa"/>
          <w:cantSplit/>
          <w:trHeight w:val="1621"/>
        </w:trPr>
        <w:tc>
          <w:tcPr>
            <w:tcW w:w="710" w:type="dxa"/>
            <w:gridSpan w:val="2"/>
            <w:vMerge/>
            <w:tcBorders>
              <w:left w:val="single" w:sz="2" w:space="0" w:color="000000"/>
              <w:right w:val="single" w:sz="4" w:space="0" w:color="auto"/>
            </w:tcBorders>
          </w:tcPr>
          <w:p w:rsidR="007D3C72" w:rsidRPr="007D3C72" w:rsidRDefault="007D3C72" w:rsidP="007D3C72">
            <w:pPr>
              <w:pStyle w:val="ad"/>
              <w:ind w:left="42"/>
              <w:jc w:val="both"/>
              <w:rPr>
                <w:sz w:val="18"/>
                <w:szCs w:val="18"/>
              </w:rPr>
            </w:pPr>
          </w:p>
        </w:tc>
        <w:tc>
          <w:tcPr>
            <w:tcW w:w="1360" w:type="dxa"/>
            <w:vMerge/>
            <w:tcBorders>
              <w:left w:val="single" w:sz="4" w:space="0" w:color="auto"/>
              <w:right w:val="single" w:sz="2" w:space="0" w:color="000000"/>
            </w:tcBorders>
          </w:tcPr>
          <w:p w:rsidR="007D3C72" w:rsidRPr="007D3C72" w:rsidRDefault="007D3C72" w:rsidP="007D3C72">
            <w:pPr>
              <w:pStyle w:val="ad"/>
              <w:ind w:left="42"/>
              <w:jc w:val="both"/>
              <w:rPr>
                <w:sz w:val="18"/>
                <w:szCs w:val="18"/>
              </w:rPr>
            </w:pPr>
          </w:p>
        </w:tc>
        <w:tc>
          <w:tcPr>
            <w:tcW w:w="992" w:type="dxa"/>
            <w:vMerge/>
            <w:tcBorders>
              <w:left w:val="single" w:sz="2" w:space="0" w:color="000000"/>
              <w:right w:val="single" w:sz="2" w:space="0" w:color="000000"/>
            </w:tcBorders>
          </w:tcPr>
          <w:p w:rsidR="007D3C72" w:rsidRPr="007D3C72" w:rsidRDefault="007D3C72" w:rsidP="007D3C72">
            <w:pPr>
              <w:pStyle w:val="ad"/>
              <w:ind w:left="42"/>
              <w:jc w:val="both"/>
              <w:rPr>
                <w:sz w:val="18"/>
                <w:szCs w:val="18"/>
              </w:rPr>
            </w:pPr>
          </w:p>
        </w:tc>
        <w:tc>
          <w:tcPr>
            <w:tcW w:w="992" w:type="dxa"/>
            <w:vMerge/>
            <w:tcBorders>
              <w:left w:val="single" w:sz="2" w:space="0" w:color="000000"/>
              <w:right w:val="single" w:sz="2" w:space="0" w:color="000000"/>
            </w:tcBorders>
            <w:vAlign w:val="center"/>
          </w:tcPr>
          <w:p w:rsidR="007D3C72" w:rsidRPr="007D3C72" w:rsidRDefault="007D3C72" w:rsidP="007D3C72">
            <w:pPr>
              <w:pStyle w:val="ad"/>
              <w:ind w:left="42"/>
              <w:jc w:val="both"/>
              <w:rPr>
                <w:sz w:val="18"/>
                <w:szCs w:val="18"/>
              </w:rPr>
            </w:pPr>
          </w:p>
        </w:tc>
        <w:tc>
          <w:tcPr>
            <w:tcW w:w="1134" w:type="dxa"/>
            <w:vMerge/>
            <w:tcBorders>
              <w:left w:val="single" w:sz="2" w:space="0" w:color="000000"/>
              <w:right w:val="single" w:sz="2" w:space="0" w:color="000000"/>
            </w:tcBorders>
            <w:vAlign w:val="center"/>
          </w:tcPr>
          <w:p w:rsidR="007D3C72" w:rsidRPr="007D3C72" w:rsidRDefault="007D3C72" w:rsidP="007D3C72">
            <w:pPr>
              <w:pStyle w:val="ad"/>
              <w:ind w:left="42"/>
              <w:jc w:val="both"/>
              <w:rPr>
                <w:sz w:val="18"/>
                <w:szCs w:val="18"/>
              </w:rPr>
            </w:pPr>
          </w:p>
        </w:tc>
        <w:tc>
          <w:tcPr>
            <w:tcW w:w="851" w:type="dxa"/>
            <w:tcBorders>
              <w:top w:val="single" w:sz="4" w:space="0" w:color="auto"/>
              <w:left w:val="single" w:sz="2" w:space="0" w:color="000000"/>
              <w:right w:val="single" w:sz="2" w:space="0" w:color="000000"/>
            </w:tcBorders>
            <w:vAlign w:val="center"/>
          </w:tcPr>
          <w:p w:rsidR="007D3C72" w:rsidRPr="007D3C72" w:rsidRDefault="007D3C72" w:rsidP="007D3C72">
            <w:pPr>
              <w:pStyle w:val="ad"/>
              <w:ind w:left="42" w:right="-70"/>
              <w:jc w:val="both"/>
              <w:rPr>
                <w:sz w:val="18"/>
                <w:szCs w:val="18"/>
              </w:rPr>
            </w:pPr>
            <w:r w:rsidRPr="007D3C72">
              <w:rPr>
                <w:sz w:val="18"/>
                <w:szCs w:val="18"/>
              </w:rPr>
              <w:t>Бюджет области</w:t>
            </w:r>
          </w:p>
        </w:tc>
        <w:tc>
          <w:tcPr>
            <w:tcW w:w="850" w:type="dxa"/>
            <w:tcBorders>
              <w:top w:val="single" w:sz="4" w:space="0" w:color="auto"/>
              <w:left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700,00</w:t>
            </w:r>
          </w:p>
        </w:tc>
        <w:tc>
          <w:tcPr>
            <w:tcW w:w="709" w:type="dxa"/>
            <w:tcBorders>
              <w:top w:val="single" w:sz="4" w:space="0" w:color="auto"/>
              <w:left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4" w:space="0" w:color="auto"/>
              <w:left w:val="single" w:sz="2" w:space="0" w:color="000000"/>
              <w:right w:val="single" w:sz="4" w:space="0" w:color="auto"/>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4" w:space="0" w:color="auto"/>
              <w:left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8" w:type="dxa"/>
            <w:tcBorders>
              <w:top w:val="single" w:sz="4" w:space="0" w:color="auto"/>
              <w:left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4" w:space="0" w:color="auto"/>
              <w:left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r>
      <w:tr w:rsidR="007D3C72" w:rsidRPr="007D3C72" w:rsidTr="007D3C72">
        <w:trPr>
          <w:gridBefore w:val="1"/>
          <w:wBefore w:w="54" w:type="dxa"/>
          <w:cantSplit/>
          <w:trHeight w:val="1080"/>
        </w:trPr>
        <w:tc>
          <w:tcPr>
            <w:tcW w:w="710" w:type="dxa"/>
            <w:gridSpan w:val="2"/>
            <w:vMerge/>
            <w:tcBorders>
              <w:left w:val="single" w:sz="2" w:space="0" w:color="000000"/>
              <w:right w:val="single" w:sz="4" w:space="0" w:color="auto"/>
            </w:tcBorders>
          </w:tcPr>
          <w:p w:rsidR="007D3C72" w:rsidRPr="007D3C72" w:rsidRDefault="007D3C72" w:rsidP="007D3C72">
            <w:pPr>
              <w:pStyle w:val="ad"/>
              <w:ind w:left="42"/>
              <w:jc w:val="both"/>
              <w:rPr>
                <w:sz w:val="18"/>
                <w:szCs w:val="18"/>
              </w:rPr>
            </w:pPr>
          </w:p>
        </w:tc>
        <w:tc>
          <w:tcPr>
            <w:tcW w:w="1360" w:type="dxa"/>
            <w:vMerge w:val="restart"/>
            <w:tcBorders>
              <w:top w:val="single" w:sz="2" w:space="0" w:color="000000"/>
              <w:left w:val="single" w:sz="4" w:space="0" w:color="auto"/>
              <w:right w:val="single" w:sz="2" w:space="0" w:color="000000"/>
            </w:tcBorders>
          </w:tcPr>
          <w:p w:rsidR="007D3C72" w:rsidRPr="007D3C72" w:rsidRDefault="007D3C72" w:rsidP="007D3C72">
            <w:pPr>
              <w:pStyle w:val="ad"/>
              <w:ind w:left="42"/>
              <w:jc w:val="both"/>
              <w:rPr>
                <w:sz w:val="18"/>
                <w:szCs w:val="18"/>
              </w:rPr>
            </w:pPr>
            <w:r w:rsidRPr="007D3C72">
              <w:rPr>
                <w:sz w:val="18"/>
                <w:szCs w:val="18"/>
              </w:rPr>
              <w:t>«Детская спортивно-игровая площадка «Площадка моей мечты»» (2 этап) д. Моисеево</w:t>
            </w:r>
          </w:p>
        </w:tc>
        <w:tc>
          <w:tcPr>
            <w:tcW w:w="992" w:type="dxa"/>
            <w:vMerge w:val="restart"/>
            <w:tcBorders>
              <w:top w:val="single" w:sz="2" w:space="0" w:color="000000"/>
              <w:left w:val="single" w:sz="2" w:space="0" w:color="000000"/>
              <w:right w:val="single" w:sz="2" w:space="0" w:color="000000"/>
            </w:tcBorders>
          </w:tcPr>
          <w:p w:rsidR="007D3C72" w:rsidRPr="007D3C72" w:rsidRDefault="007D3C72" w:rsidP="007D3C72">
            <w:pPr>
              <w:pStyle w:val="ad"/>
              <w:ind w:left="42"/>
              <w:jc w:val="both"/>
              <w:rPr>
                <w:sz w:val="18"/>
                <w:szCs w:val="18"/>
              </w:rPr>
            </w:pPr>
            <w:r w:rsidRPr="007D3C72">
              <w:rPr>
                <w:sz w:val="18"/>
                <w:szCs w:val="18"/>
              </w:rPr>
              <w:t>Администрация Марёвского муниципального округа</w:t>
            </w:r>
          </w:p>
        </w:tc>
        <w:tc>
          <w:tcPr>
            <w:tcW w:w="992" w:type="dxa"/>
            <w:vMerge w:val="restart"/>
            <w:tcBorders>
              <w:top w:val="single" w:sz="2" w:space="0" w:color="000000"/>
              <w:left w:val="single" w:sz="2" w:space="0" w:color="000000"/>
              <w:right w:val="single" w:sz="2" w:space="0" w:color="000000"/>
            </w:tcBorders>
            <w:vAlign w:val="center"/>
          </w:tcPr>
          <w:p w:rsidR="007D3C72" w:rsidRPr="007D3C72" w:rsidRDefault="007D3C72" w:rsidP="007D3C72">
            <w:pPr>
              <w:pStyle w:val="ad"/>
              <w:ind w:left="42"/>
              <w:jc w:val="both"/>
              <w:rPr>
                <w:sz w:val="18"/>
                <w:szCs w:val="18"/>
              </w:rPr>
            </w:pPr>
            <w:r w:rsidRPr="007D3C72">
              <w:rPr>
                <w:sz w:val="18"/>
                <w:szCs w:val="18"/>
              </w:rPr>
              <w:t>2021 год</w:t>
            </w:r>
          </w:p>
        </w:tc>
        <w:tc>
          <w:tcPr>
            <w:tcW w:w="1134" w:type="dxa"/>
            <w:vMerge w:val="restart"/>
            <w:tcBorders>
              <w:top w:val="single" w:sz="2" w:space="0" w:color="000000"/>
              <w:left w:val="single" w:sz="2" w:space="0" w:color="000000"/>
              <w:right w:val="single" w:sz="2" w:space="0" w:color="000000"/>
            </w:tcBorders>
            <w:vAlign w:val="center"/>
          </w:tcPr>
          <w:p w:rsidR="007D3C72" w:rsidRPr="007D3C72" w:rsidRDefault="007D3C72" w:rsidP="007D3C72">
            <w:pPr>
              <w:pStyle w:val="ad"/>
              <w:ind w:left="42"/>
              <w:jc w:val="both"/>
              <w:rPr>
                <w:sz w:val="18"/>
                <w:szCs w:val="18"/>
              </w:rPr>
            </w:pPr>
            <w:r w:rsidRPr="007D3C72">
              <w:rPr>
                <w:sz w:val="18"/>
                <w:szCs w:val="18"/>
              </w:rPr>
              <w:t>1.5.1</w:t>
            </w:r>
          </w:p>
        </w:tc>
        <w:tc>
          <w:tcPr>
            <w:tcW w:w="851" w:type="dxa"/>
            <w:tcBorders>
              <w:top w:val="single" w:sz="2" w:space="0" w:color="000000"/>
              <w:left w:val="single" w:sz="2" w:space="0" w:color="000000"/>
              <w:bottom w:val="single" w:sz="4" w:space="0" w:color="auto"/>
              <w:right w:val="single" w:sz="2" w:space="0" w:color="000000"/>
            </w:tcBorders>
            <w:vAlign w:val="center"/>
          </w:tcPr>
          <w:p w:rsidR="007D3C72" w:rsidRPr="007D3C72" w:rsidRDefault="007D3C72" w:rsidP="007D3C72">
            <w:pPr>
              <w:pStyle w:val="ad"/>
              <w:ind w:left="42" w:right="-70"/>
              <w:jc w:val="both"/>
              <w:rPr>
                <w:sz w:val="18"/>
                <w:szCs w:val="18"/>
              </w:rPr>
            </w:pPr>
            <w:r w:rsidRPr="007D3C72">
              <w:rPr>
                <w:sz w:val="18"/>
                <w:szCs w:val="18"/>
              </w:rPr>
              <w:t>Бюджет</w:t>
            </w:r>
          </w:p>
          <w:p w:rsidR="007D3C72" w:rsidRPr="007D3C72" w:rsidRDefault="007D3C72" w:rsidP="007D3C72">
            <w:pPr>
              <w:pStyle w:val="ad"/>
              <w:ind w:left="42" w:right="-70"/>
              <w:jc w:val="both"/>
              <w:rPr>
                <w:sz w:val="18"/>
                <w:szCs w:val="18"/>
              </w:rPr>
            </w:pPr>
            <w:r w:rsidRPr="007D3C72">
              <w:rPr>
                <w:sz w:val="18"/>
                <w:szCs w:val="18"/>
              </w:rPr>
              <w:t>округа</w:t>
            </w:r>
          </w:p>
        </w:tc>
        <w:tc>
          <w:tcPr>
            <w:tcW w:w="850" w:type="dxa"/>
            <w:tcBorders>
              <w:top w:val="single" w:sz="2" w:space="0" w:color="000000"/>
              <w:left w:val="single" w:sz="2" w:space="0" w:color="000000"/>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100,00</w:t>
            </w:r>
          </w:p>
        </w:tc>
        <w:tc>
          <w:tcPr>
            <w:tcW w:w="709" w:type="dxa"/>
            <w:tcBorders>
              <w:top w:val="single" w:sz="2" w:space="0" w:color="000000"/>
              <w:left w:val="single" w:sz="2" w:space="0" w:color="000000"/>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2" w:space="0" w:color="000000"/>
              <w:left w:val="single" w:sz="2" w:space="0" w:color="000000"/>
              <w:bottom w:val="single" w:sz="4" w:space="0" w:color="auto"/>
              <w:right w:val="single" w:sz="4" w:space="0" w:color="auto"/>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2" w:space="0" w:color="000000"/>
              <w:left w:val="single" w:sz="4" w:space="0" w:color="auto"/>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8" w:type="dxa"/>
            <w:tcBorders>
              <w:top w:val="single" w:sz="2" w:space="0" w:color="000000"/>
              <w:left w:val="single" w:sz="4" w:space="0" w:color="auto"/>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2" w:space="0" w:color="000000"/>
              <w:left w:val="single" w:sz="4" w:space="0" w:color="auto"/>
              <w:bottom w:val="single" w:sz="4" w:space="0" w:color="auto"/>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r>
      <w:tr w:rsidR="007D3C72" w:rsidRPr="007D3C72" w:rsidTr="007D3C72">
        <w:trPr>
          <w:gridBefore w:val="1"/>
          <w:wBefore w:w="54" w:type="dxa"/>
          <w:cantSplit/>
          <w:trHeight w:val="444"/>
        </w:trPr>
        <w:tc>
          <w:tcPr>
            <w:tcW w:w="710" w:type="dxa"/>
            <w:gridSpan w:val="2"/>
            <w:vMerge/>
            <w:tcBorders>
              <w:left w:val="single" w:sz="2" w:space="0" w:color="000000"/>
              <w:bottom w:val="single" w:sz="2" w:space="0" w:color="000000"/>
              <w:right w:val="single" w:sz="4" w:space="0" w:color="auto"/>
            </w:tcBorders>
          </w:tcPr>
          <w:p w:rsidR="007D3C72" w:rsidRPr="007D3C72" w:rsidRDefault="007D3C72" w:rsidP="007D3C72">
            <w:pPr>
              <w:pStyle w:val="ad"/>
              <w:ind w:left="42"/>
              <w:jc w:val="both"/>
              <w:rPr>
                <w:sz w:val="18"/>
                <w:szCs w:val="18"/>
              </w:rPr>
            </w:pPr>
          </w:p>
        </w:tc>
        <w:tc>
          <w:tcPr>
            <w:tcW w:w="1360" w:type="dxa"/>
            <w:vMerge/>
            <w:tcBorders>
              <w:left w:val="single" w:sz="4" w:space="0" w:color="auto"/>
              <w:bottom w:val="single" w:sz="2" w:space="0" w:color="000000"/>
              <w:right w:val="single" w:sz="2" w:space="0" w:color="000000"/>
            </w:tcBorders>
          </w:tcPr>
          <w:p w:rsidR="007D3C72" w:rsidRPr="007D3C72" w:rsidRDefault="007D3C72" w:rsidP="007D3C72">
            <w:pPr>
              <w:pStyle w:val="ad"/>
              <w:ind w:left="42"/>
              <w:jc w:val="both"/>
              <w:rPr>
                <w:sz w:val="18"/>
                <w:szCs w:val="18"/>
              </w:rPr>
            </w:pPr>
          </w:p>
        </w:tc>
        <w:tc>
          <w:tcPr>
            <w:tcW w:w="992" w:type="dxa"/>
            <w:vMerge/>
            <w:tcBorders>
              <w:left w:val="single" w:sz="2" w:space="0" w:color="000000"/>
              <w:bottom w:val="single" w:sz="2" w:space="0" w:color="000000"/>
              <w:right w:val="single" w:sz="2" w:space="0" w:color="000000"/>
            </w:tcBorders>
          </w:tcPr>
          <w:p w:rsidR="007D3C72" w:rsidRPr="007D3C72" w:rsidRDefault="007D3C72" w:rsidP="007D3C72">
            <w:pPr>
              <w:pStyle w:val="ad"/>
              <w:ind w:left="42"/>
              <w:jc w:val="both"/>
              <w:rPr>
                <w:sz w:val="18"/>
                <w:szCs w:val="18"/>
              </w:rPr>
            </w:pPr>
          </w:p>
        </w:tc>
        <w:tc>
          <w:tcPr>
            <w:tcW w:w="992" w:type="dxa"/>
            <w:vMerge/>
            <w:tcBorders>
              <w:left w:val="single" w:sz="2" w:space="0" w:color="000000"/>
              <w:bottom w:val="single" w:sz="2" w:space="0" w:color="000000"/>
              <w:right w:val="single" w:sz="2" w:space="0" w:color="000000"/>
            </w:tcBorders>
            <w:vAlign w:val="center"/>
          </w:tcPr>
          <w:p w:rsidR="007D3C72" w:rsidRPr="007D3C72" w:rsidRDefault="007D3C72" w:rsidP="007D3C72">
            <w:pPr>
              <w:pStyle w:val="ad"/>
              <w:ind w:left="42"/>
              <w:jc w:val="both"/>
              <w:rPr>
                <w:sz w:val="18"/>
                <w:szCs w:val="18"/>
              </w:rPr>
            </w:pPr>
          </w:p>
        </w:tc>
        <w:tc>
          <w:tcPr>
            <w:tcW w:w="1134" w:type="dxa"/>
            <w:vMerge/>
            <w:tcBorders>
              <w:left w:val="single" w:sz="2" w:space="0" w:color="000000"/>
              <w:bottom w:val="single" w:sz="2" w:space="0" w:color="000000"/>
              <w:right w:val="single" w:sz="2" w:space="0" w:color="000000"/>
            </w:tcBorders>
            <w:vAlign w:val="center"/>
          </w:tcPr>
          <w:p w:rsidR="007D3C72" w:rsidRPr="007D3C72" w:rsidRDefault="007D3C72" w:rsidP="007D3C72">
            <w:pPr>
              <w:pStyle w:val="ad"/>
              <w:ind w:left="42"/>
              <w:jc w:val="both"/>
              <w:rPr>
                <w:sz w:val="18"/>
                <w:szCs w:val="18"/>
              </w:rPr>
            </w:pPr>
          </w:p>
        </w:tc>
        <w:tc>
          <w:tcPr>
            <w:tcW w:w="851" w:type="dxa"/>
            <w:tcBorders>
              <w:top w:val="single" w:sz="4" w:space="0" w:color="auto"/>
              <w:left w:val="single" w:sz="2" w:space="0" w:color="000000"/>
              <w:bottom w:val="single" w:sz="2" w:space="0" w:color="000000"/>
              <w:right w:val="single" w:sz="2" w:space="0" w:color="000000"/>
            </w:tcBorders>
            <w:vAlign w:val="center"/>
          </w:tcPr>
          <w:p w:rsidR="007D3C72" w:rsidRPr="007D3C72" w:rsidRDefault="007D3C72" w:rsidP="007D3C72">
            <w:pPr>
              <w:pStyle w:val="ad"/>
              <w:ind w:left="42" w:right="-70"/>
              <w:jc w:val="both"/>
              <w:rPr>
                <w:sz w:val="18"/>
                <w:szCs w:val="18"/>
              </w:rPr>
            </w:pPr>
            <w:r w:rsidRPr="007D3C72">
              <w:rPr>
                <w:sz w:val="18"/>
                <w:szCs w:val="18"/>
              </w:rPr>
              <w:t>Бюджет области</w:t>
            </w:r>
          </w:p>
        </w:tc>
        <w:tc>
          <w:tcPr>
            <w:tcW w:w="850" w:type="dxa"/>
            <w:tcBorders>
              <w:top w:val="single" w:sz="4" w:space="0" w:color="auto"/>
              <w:left w:val="single" w:sz="2" w:space="0" w:color="000000"/>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400,00</w:t>
            </w:r>
          </w:p>
        </w:tc>
        <w:tc>
          <w:tcPr>
            <w:tcW w:w="709" w:type="dxa"/>
            <w:tcBorders>
              <w:top w:val="single" w:sz="4" w:space="0" w:color="auto"/>
              <w:left w:val="single" w:sz="2" w:space="0" w:color="000000"/>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4" w:space="0" w:color="auto"/>
              <w:left w:val="single" w:sz="2" w:space="0" w:color="000000"/>
              <w:bottom w:val="single" w:sz="2" w:space="0" w:color="000000"/>
              <w:right w:val="single" w:sz="4" w:space="0" w:color="auto"/>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4" w:space="0" w:color="auto"/>
              <w:left w:val="single" w:sz="4" w:space="0" w:color="auto"/>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8" w:type="dxa"/>
            <w:tcBorders>
              <w:top w:val="single" w:sz="4" w:space="0" w:color="auto"/>
              <w:left w:val="single" w:sz="4" w:space="0" w:color="auto"/>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c>
          <w:tcPr>
            <w:tcW w:w="709" w:type="dxa"/>
            <w:tcBorders>
              <w:top w:val="single" w:sz="4" w:space="0" w:color="auto"/>
              <w:left w:val="single" w:sz="4" w:space="0" w:color="auto"/>
              <w:bottom w:val="single" w:sz="2" w:space="0" w:color="000000"/>
              <w:right w:val="single" w:sz="2" w:space="0" w:color="000000"/>
            </w:tcBorders>
            <w:vAlign w:val="center"/>
          </w:tcPr>
          <w:p w:rsidR="007D3C72" w:rsidRPr="007D3C72" w:rsidRDefault="007D3C72" w:rsidP="007D3C72">
            <w:pPr>
              <w:pStyle w:val="ad"/>
              <w:ind w:left="42" w:right="141"/>
              <w:jc w:val="both"/>
              <w:rPr>
                <w:sz w:val="18"/>
                <w:szCs w:val="18"/>
              </w:rPr>
            </w:pPr>
            <w:r w:rsidRPr="007D3C72">
              <w:rPr>
                <w:sz w:val="18"/>
                <w:szCs w:val="18"/>
              </w:rPr>
              <w:t>0</w:t>
            </w:r>
          </w:p>
        </w:tc>
      </w:tr>
    </w:tbl>
    <w:p w:rsidR="007D3C72" w:rsidRDefault="007D3C72" w:rsidP="007D3C72">
      <w:pPr>
        <w:pStyle w:val="ad"/>
        <w:ind w:left="42" w:right="141"/>
        <w:rPr>
          <w:sz w:val="18"/>
          <w:szCs w:val="18"/>
        </w:rPr>
      </w:pPr>
    </w:p>
    <w:p w:rsidR="007D3C72" w:rsidRDefault="007D3C72" w:rsidP="00DA25D4">
      <w:pPr>
        <w:pStyle w:val="ad"/>
        <w:ind w:left="42" w:right="141"/>
        <w:jc w:val="both"/>
        <w:rPr>
          <w:sz w:val="18"/>
          <w:szCs w:val="18"/>
        </w:rPr>
      </w:pPr>
    </w:p>
    <w:p w:rsidR="007D3C72" w:rsidRDefault="007D3C72" w:rsidP="00DA25D4">
      <w:pPr>
        <w:pStyle w:val="ad"/>
        <w:ind w:left="42" w:right="141"/>
        <w:jc w:val="both"/>
        <w:rPr>
          <w:sz w:val="18"/>
          <w:szCs w:val="18"/>
        </w:rPr>
      </w:pPr>
    </w:p>
    <w:p w:rsidR="007D3C72" w:rsidRPr="007D3C72" w:rsidRDefault="007D3C72" w:rsidP="007D3C72">
      <w:pPr>
        <w:pStyle w:val="ad"/>
        <w:ind w:left="42" w:right="141"/>
        <w:rPr>
          <w:sz w:val="18"/>
          <w:szCs w:val="18"/>
        </w:rPr>
      </w:pPr>
      <w:r w:rsidRPr="007D3C72">
        <w:rPr>
          <w:sz w:val="18"/>
          <w:szCs w:val="18"/>
        </w:rPr>
        <w:lastRenderedPageBreak/>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7D3C72" w:rsidRPr="007D3C72" w:rsidRDefault="007D3C72" w:rsidP="007D3C72">
      <w:pPr>
        <w:pStyle w:val="ad"/>
        <w:ind w:left="42" w:right="141"/>
        <w:jc w:val="both"/>
        <w:rPr>
          <w:b/>
          <w:sz w:val="18"/>
          <w:szCs w:val="18"/>
        </w:rPr>
      </w:pPr>
    </w:p>
    <w:p w:rsidR="007D3C72" w:rsidRPr="007D3C72" w:rsidRDefault="007D3C72" w:rsidP="007D3C72">
      <w:pPr>
        <w:pStyle w:val="ad"/>
        <w:ind w:left="42" w:right="141"/>
        <w:rPr>
          <w:b/>
          <w:sz w:val="18"/>
          <w:szCs w:val="18"/>
        </w:rPr>
      </w:pPr>
      <w:r w:rsidRPr="007D3C72">
        <w:rPr>
          <w:b/>
          <w:sz w:val="18"/>
          <w:szCs w:val="18"/>
        </w:rPr>
        <w:t>Глава муниципального округа               С.И. Горкин</w:t>
      </w:r>
    </w:p>
    <w:p w:rsidR="00255E0D" w:rsidRPr="00255E0D" w:rsidRDefault="00255E0D" w:rsidP="00255E0D">
      <w:pPr>
        <w:pStyle w:val="ad"/>
        <w:ind w:left="42" w:right="141"/>
        <w:jc w:val="center"/>
        <w:rPr>
          <w:b/>
          <w:bCs/>
          <w:sz w:val="18"/>
          <w:szCs w:val="18"/>
        </w:rPr>
      </w:pPr>
      <w:r w:rsidRPr="00255E0D">
        <w:rPr>
          <w:b/>
          <w:bCs/>
          <w:sz w:val="18"/>
          <w:szCs w:val="18"/>
        </w:rPr>
        <w:t>АДМИНИСТРАЦИЯ</w:t>
      </w:r>
    </w:p>
    <w:p w:rsidR="00255E0D" w:rsidRPr="00255E0D" w:rsidRDefault="00255E0D" w:rsidP="00255E0D">
      <w:pPr>
        <w:pStyle w:val="ad"/>
        <w:ind w:left="42" w:right="141"/>
        <w:jc w:val="center"/>
        <w:rPr>
          <w:b/>
          <w:bCs/>
          <w:sz w:val="18"/>
          <w:szCs w:val="18"/>
        </w:rPr>
      </w:pPr>
      <w:r w:rsidRPr="00255E0D">
        <w:rPr>
          <w:b/>
          <w:bCs/>
          <w:sz w:val="18"/>
          <w:szCs w:val="18"/>
        </w:rPr>
        <w:t>МАРЁВСКОГО МУНИЦИПАЛЬНОГО ОКРУГА</w:t>
      </w:r>
    </w:p>
    <w:p w:rsidR="00255E0D" w:rsidRPr="00255E0D" w:rsidRDefault="00255E0D" w:rsidP="00255E0D">
      <w:pPr>
        <w:pStyle w:val="ad"/>
        <w:ind w:left="42" w:right="141"/>
        <w:jc w:val="center"/>
        <w:rPr>
          <w:b/>
          <w:sz w:val="18"/>
          <w:szCs w:val="18"/>
        </w:rPr>
      </w:pPr>
    </w:p>
    <w:p w:rsidR="00255E0D" w:rsidRPr="00255E0D" w:rsidRDefault="00255E0D" w:rsidP="00255E0D">
      <w:pPr>
        <w:pStyle w:val="ad"/>
        <w:ind w:left="42" w:right="141"/>
        <w:jc w:val="center"/>
        <w:rPr>
          <w:sz w:val="18"/>
          <w:szCs w:val="18"/>
        </w:rPr>
      </w:pPr>
      <w:r w:rsidRPr="00255E0D">
        <w:rPr>
          <w:sz w:val="18"/>
          <w:szCs w:val="18"/>
        </w:rPr>
        <w:t>Р А С П О Р Я Ж Е Н И Е</w:t>
      </w:r>
    </w:p>
    <w:p w:rsidR="00255E0D" w:rsidRPr="00255E0D" w:rsidRDefault="00255E0D" w:rsidP="00255E0D">
      <w:pPr>
        <w:pStyle w:val="ad"/>
        <w:ind w:left="42" w:right="141"/>
        <w:jc w:val="center"/>
        <w:rPr>
          <w:sz w:val="18"/>
          <w:szCs w:val="18"/>
        </w:rPr>
      </w:pPr>
      <w:r w:rsidRPr="00255E0D">
        <w:rPr>
          <w:sz w:val="18"/>
          <w:szCs w:val="18"/>
        </w:rPr>
        <w:t>20.07.2021   № 154-рг</w:t>
      </w:r>
    </w:p>
    <w:p w:rsidR="00255E0D" w:rsidRPr="00255E0D" w:rsidRDefault="00255E0D" w:rsidP="00255E0D">
      <w:pPr>
        <w:pStyle w:val="ad"/>
        <w:ind w:left="42" w:right="141"/>
        <w:jc w:val="center"/>
        <w:rPr>
          <w:sz w:val="18"/>
          <w:szCs w:val="18"/>
        </w:rPr>
      </w:pPr>
      <w:r w:rsidRPr="00255E0D">
        <w:rPr>
          <w:sz w:val="18"/>
          <w:szCs w:val="18"/>
        </w:rPr>
        <w:t>с. Марёво</w:t>
      </w:r>
    </w:p>
    <w:p w:rsidR="00255E0D" w:rsidRPr="00255E0D" w:rsidRDefault="00255E0D" w:rsidP="00255E0D">
      <w:pPr>
        <w:pStyle w:val="ad"/>
        <w:ind w:left="42" w:right="141"/>
        <w:jc w:val="center"/>
        <w:rPr>
          <w:sz w:val="18"/>
          <w:szCs w:val="18"/>
        </w:rPr>
      </w:pPr>
    </w:p>
    <w:p w:rsidR="00255E0D" w:rsidRPr="00255E0D" w:rsidRDefault="00255E0D" w:rsidP="00255E0D">
      <w:pPr>
        <w:pStyle w:val="ad"/>
        <w:ind w:left="42" w:right="141"/>
        <w:jc w:val="center"/>
        <w:rPr>
          <w:b/>
          <w:sz w:val="18"/>
          <w:szCs w:val="18"/>
        </w:rPr>
      </w:pPr>
      <w:r w:rsidRPr="00255E0D">
        <w:rPr>
          <w:b/>
          <w:bCs/>
          <w:sz w:val="18"/>
          <w:szCs w:val="18"/>
        </w:rPr>
        <w:t xml:space="preserve">О внесении изменений в распоряжение </w:t>
      </w:r>
      <w:r w:rsidR="001641B7">
        <w:rPr>
          <w:b/>
          <w:bCs/>
          <w:sz w:val="18"/>
          <w:szCs w:val="18"/>
        </w:rPr>
        <w:t>администрации</w:t>
      </w:r>
      <w:r w:rsidRPr="00255E0D">
        <w:rPr>
          <w:b/>
          <w:bCs/>
          <w:sz w:val="18"/>
          <w:szCs w:val="18"/>
        </w:rPr>
        <w:t xml:space="preserve"> муниципального округа от 27.05.2021 № 110</w:t>
      </w:r>
    </w:p>
    <w:p w:rsidR="00255E0D" w:rsidRPr="00255E0D" w:rsidRDefault="00255E0D" w:rsidP="00255E0D">
      <w:pPr>
        <w:pStyle w:val="ad"/>
        <w:ind w:left="42" w:right="141"/>
        <w:rPr>
          <w:b/>
          <w:sz w:val="18"/>
          <w:szCs w:val="18"/>
        </w:rPr>
      </w:pPr>
    </w:p>
    <w:p w:rsidR="00255E0D" w:rsidRPr="001641B7" w:rsidRDefault="00255E0D" w:rsidP="00255E0D">
      <w:pPr>
        <w:pStyle w:val="ad"/>
        <w:ind w:left="42" w:right="141"/>
        <w:jc w:val="both"/>
        <w:rPr>
          <w:sz w:val="20"/>
          <w:szCs w:val="20"/>
        </w:rPr>
      </w:pPr>
      <w:r w:rsidRPr="00255E0D">
        <w:rPr>
          <w:sz w:val="18"/>
          <w:szCs w:val="18"/>
        </w:rPr>
        <w:t xml:space="preserve"> 1.Во исполнение Указа Президента Российской Федерации от 6 августа 2014 года № 560 «О применении отдельных специальных экономических мер в целях обеспечения безопасности Российской Федерации», постановления Правительства Российской Федерации от 7 августа 2014 года № 778 «О мерах по реализации Указа президента Российской Федерации от 6 августа 2014 года № 560 «О применении отдельных специальных экономических мер в целях обеспечения безопасности Российской Федерации» от 24 июня 2015 г. №320, от 29 июня 2016 г. №305, от 30 июня 2017 г. №293, от 12 июля 2018 г. №420, от 24 июня 2019 г. №293 и от 21 ноября 2020 г. №730,</w:t>
      </w:r>
      <w:r w:rsidR="001641B7">
        <w:rPr>
          <w:sz w:val="18"/>
          <w:szCs w:val="18"/>
        </w:rPr>
        <w:t xml:space="preserve"> внести изменения в распоряжение администрации муниципального округа от 27.05.2021 № 110 </w:t>
      </w:r>
      <w:r w:rsidR="001641B7" w:rsidRPr="001641B7">
        <w:rPr>
          <w:sz w:val="20"/>
          <w:szCs w:val="20"/>
        </w:rPr>
        <w:t>«О создании оперативного штаба по рассмотрению результатов мониторинга состояния рынков сельскохозяйственной продукции, сырья и продовольствия и оперативному реагированию на изменение конъюнктуры рынков сельскохозяйственной продукции, сырья и продовольствия</w:t>
      </w:r>
      <w:r w:rsidR="001641B7">
        <w:rPr>
          <w:sz w:val="20"/>
          <w:szCs w:val="20"/>
        </w:rPr>
        <w:t>»:</w:t>
      </w:r>
    </w:p>
    <w:p w:rsidR="00255E0D" w:rsidRPr="00255E0D" w:rsidRDefault="00255E0D" w:rsidP="00255E0D">
      <w:pPr>
        <w:pStyle w:val="ad"/>
        <w:ind w:left="42" w:right="141"/>
        <w:jc w:val="both"/>
        <w:rPr>
          <w:sz w:val="18"/>
          <w:szCs w:val="18"/>
        </w:rPr>
      </w:pPr>
      <w:r w:rsidRPr="00255E0D">
        <w:rPr>
          <w:sz w:val="18"/>
          <w:szCs w:val="18"/>
        </w:rPr>
        <w:t xml:space="preserve">  2. Изложить пункт 2 </w:t>
      </w:r>
      <w:r w:rsidR="001641B7">
        <w:rPr>
          <w:sz w:val="18"/>
          <w:szCs w:val="18"/>
        </w:rPr>
        <w:t>в</w:t>
      </w:r>
      <w:r w:rsidRPr="00255E0D">
        <w:rPr>
          <w:sz w:val="18"/>
          <w:szCs w:val="18"/>
        </w:rPr>
        <w:t xml:space="preserve"> редакции: </w:t>
      </w:r>
    </w:p>
    <w:p w:rsidR="00255E0D" w:rsidRPr="00255E0D" w:rsidRDefault="00255E0D" w:rsidP="00255E0D">
      <w:pPr>
        <w:pStyle w:val="ad"/>
        <w:ind w:left="42" w:right="141"/>
        <w:jc w:val="both"/>
        <w:rPr>
          <w:bCs/>
          <w:sz w:val="18"/>
          <w:szCs w:val="18"/>
        </w:rPr>
      </w:pPr>
      <w:r w:rsidRPr="00255E0D">
        <w:rPr>
          <w:sz w:val="18"/>
          <w:szCs w:val="18"/>
        </w:rPr>
        <w:t>«</w:t>
      </w:r>
      <w:r w:rsidRPr="00255E0D">
        <w:rPr>
          <w:bCs/>
          <w:sz w:val="18"/>
          <w:szCs w:val="18"/>
        </w:rPr>
        <w:t xml:space="preserve">2. Признать утратившими силу распоряжения администрации муниципального района: </w:t>
      </w:r>
    </w:p>
    <w:p w:rsidR="00255E0D" w:rsidRPr="00255E0D" w:rsidRDefault="00255E0D" w:rsidP="00255E0D">
      <w:pPr>
        <w:pStyle w:val="ad"/>
        <w:ind w:left="42" w:right="141"/>
        <w:jc w:val="both"/>
        <w:rPr>
          <w:bCs/>
          <w:sz w:val="18"/>
          <w:szCs w:val="18"/>
        </w:rPr>
      </w:pPr>
      <w:r w:rsidRPr="00255E0D">
        <w:rPr>
          <w:bCs/>
          <w:sz w:val="18"/>
          <w:szCs w:val="18"/>
        </w:rPr>
        <w:t>от 18.08.2014 № 103-рз «О создании оперативного штаба по рассмотрению результатов мониторинга состояния рынков сельскохозяйственной продукции, сырья и продовольствия и оперативному реагированию на изменение конъюнктуры рынков сельскохозяйственной продукции, сырья и продовольствия»;</w:t>
      </w:r>
    </w:p>
    <w:p w:rsidR="00255E0D" w:rsidRPr="00255E0D" w:rsidRDefault="00255E0D" w:rsidP="00255E0D">
      <w:pPr>
        <w:pStyle w:val="ad"/>
        <w:ind w:left="42" w:right="141"/>
        <w:jc w:val="both"/>
        <w:rPr>
          <w:bCs/>
          <w:sz w:val="18"/>
          <w:szCs w:val="18"/>
        </w:rPr>
      </w:pPr>
      <w:r w:rsidRPr="00255E0D">
        <w:rPr>
          <w:bCs/>
          <w:sz w:val="18"/>
          <w:szCs w:val="18"/>
        </w:rPr>
        <w:t>от 26.06.2015 № 134-рг «О внесении изменений в состав оперативного штаба по рассмотрению результатов мониторинга состояния рынков сельскохозяйственной продукции, сырья и продовольствия и оперативному реагированию на изменение конъюнктуры рынков сельскохозяйственной продукции, сырья и продовольствия Администрации Марёвского муниципального района»;</w:t>
      </w:r>
    </w:p>
    <w:p w:rsidR="00255E0D" w:rsidRPr="00255E0D" w:rsidRDefault="00255E0D" w:rsidP="00255E0D">
      <w:pPr>
        <w:pStyle w:val="ad"/>
        <w:ind w:left="42" w:right="141"/>
        <w:jc w:val="both"/>
        <w:rPr>
          <w:bCs/>
          <w:sz w:val="18"/>
          <w:szCs w:val="18"/>
        </w:rPr>
      </w:pPr>
      <w:r w:rsidRPr="00255E0D">
        <w:rPr>
          <w:bCs/>
          <w:sz w:val="18"/>
          <w:szCs w:val="18"/>
        </w:rPr>
        <w:t>от 08.05.2018 № 97-рг «О внесении изменений в состав оперативного штаба по рассмотрению результатов мониторинга состояния рынков сельскохозяйственной продукции, сырья и продовольствия и оперативному реагированию на изменение конъюнктуры рынков сельскохозяйственной продукции, сырья и продовольствия Администрации Марёвского муниципального района»;</w:t>
      </w:r>
    </w:p>
    <w:p w:rsidR="00255E0D" w:rsidRPr="00255E0D" w:rsidRDefault="00255E0D" w:rsidP="00255E0D">
      <w:pPr>
        <w:pStyle w:val="ad"/>
        <w:ind w:left="42" w:right="141"/>
        <w:jc w:val="both"/>
        <w:rPr>
          <w:bCs/>
          <w:sz w:val="18"/>
          <w:szCs w:val="18"/>
        </w:rPr>
      </w:pPr>
      <w:r w:rsidRPr="00255E0D">
        <w:rPr>
          <w:bCs/>
          <w:sz w:val="18"/>
          <w:szCs w:val="18"/>
        </w:rPr>
        <w:t>от 11.08.2019 №175-рг «О внесении изменения в состав оперативного штаба по рассмотрению результатов мониторинга состояния рынков сельскохозяйственной продукции, сырья и продовольствия и оперативному реагированию на изменение конъюнктуры рынков сельскохозяйственной продукции, сырья и продовольствия Администрации Марёвского муниципального района»;</w:t>
      </w:r>
    </w:p>
    <w:p w:rsidR="00255E0D" w:rsidRPr="00255E0D" w:rsidRDefault="00255E0D" w:rsidP="00255E0D">
      <w:pPr>
        <w:pStyle w:val="ad"/>
        <w:ind w:left="42" w:right="141"/>
        <w:jc w:val="both"/>
        <w:rPr>
          <w:bCs/>
          <w:sz w:val="18"/>
          <w:szCs w:val="18"/>
        </w:rPr>
      </w:pPr>
      <w:r w:rsidRPr="00255E0D">
        <w:rPr>
          <w:bCs/>
          <w:sz w:val="18"/>
          <w:szCs w:val="18"/>
        </w:rPr>
        <w:t>от 25.03.2019 № 63-рг «О внесении изменения в состав оперативного штаба по рассмотрению результатов мониторинга состояния рынков сельскохозяйственной продукции, сырья и продовольствия и оперативному реагированию на изменение конъюнктуры рынков сельскохозяйственной продукции, сырья и продовольствия Администрации Марёвского муниципального района».».</w:t>
      </w:r>
    </w:p>
    <w:p w:rsidR="00255E0D" w:rsidRPr="00255E0D" w:rsidRDefault="00255E0D" w:rsidP="00255E0D">
      <w:pPr>
        <w:pStyle w:val="ad"/>
        <w:ind w:left="42" w:right="141"/>
        <w:jc w:val="both"/>
        <w:rPr>
          <w:bCs/>
          <w:sz w:val="18"/>
          <w:szCs w:val="18"/>
        </w:rPr>
      </w:pPr>
      <w:r w:rsidRPr="00255E0D">
        <w:rPr>
          <w:bCs/>
          <w:sz w:val="18"/>
          <w:szCs w:val="18"/>
        </w:rPr>
        <w:t xml:space="preserve">3. Изложить пункт 3 в </w:t>
      </w:r>
      <w:r w:rsidR="001641B7">
        <w:rPr>
          <w:bCs/>
          <w:sz w:val="18"/>
          <w:szCs w:val="18"/>
        </w:rPr>
        <w:t xml:space="preserve"> </w:t>
      </w:r>
      <w:r w:rsidRPr="00255E0D">
        <w:rPr>
          <w:bCs/>
          <w:sz w:val="18"/>
          <w:szCs w:val="18"/>
        </w:rPr>
        <w:t xml:space="preserve">редакции: </w:t>
      </w:r>
    </w:p>
    <w:p w:rsidR="00255E0D" w:rsidRPr="00255E0D" w:rsidRDefault="001641B7" w:rsidP="00255E0D">
      <w:pPr>
        <w:pStyle w:val="ad"/>
        <w:ind w:left="42" w:right="141"/>
        <w:jc w:val="both"/>
        <w:rPr>
          <w:bCs/>
          <w:sz w:val="18"/>
          <w:szCs w:val="18"/>
        </w:rPr>
      </w:pPr>
      <w:r>
        <w:rPr>
          <w:bCs/>
          <w:sz w:val="18"/>
          <w:szCs w:val="18"/>
        </w:rPr>
        <w:t>«</w:t>
      </w:r>
      <w:r w:rsidR="00255E0D" w:rsidRPr="00255E0D">
        <w:rPr>
          <w:bCs/>
          <w:sz w:val="18"/>
          <w:szCs w:val="18"/>
        </w:rPr>
        <w:t>3. 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255E0D" w:rsidRPr="00255E0D" w:rsidRDefault="00255E0D" w:rsidP="00255E0D">
      <w:pPr>
        <w:pStyle w:val="ad"/>
        <w:ind w:left="42" w:right="141"/>
        <w:jc w:val="both"/>
        <w:rPr>
          <w:bCs/>
          <w:sz w:val="18"/>
          <w:szCs w:val="18"/>
        </w:rPr>
      </w:pPr>
      <w:r w:rsidRPr="00255E0D">
        <w:rPr>
          <w:bCs/>
          <w:sz w:val="18"/>
          <w:szCs w:val="18"/>
        </w:rPr>
        <w:t>4. В приложении к распоряжению слова «главный специалист отдела по экономическому развитию» заменить словами «ведущий специалист отдела по экономическому развитию».</w:t>
      </w:r>
    </w:p>
    <w:p w:rsidR="00255E0D" w:rsidRPr="00255E0D" w:rsidRDefault="00255E0D" w:rsidP="00255E0D">
      <w:pPr>
        <w:pStyle w:val="ad"/>
        <w:ind w:left="42" w:right="141"/>
        <w:jc w:val="both"/>
        <w:rPr>
          <w:bCs/>
          <w:sz w:val="18"/>
          <w:szCs w:val="18"/>
        </w:rPr>
      </w:pPr>
      <w:r w:rsidRPr="00255E0D">
        <w:rPr>
          <w:bCs/>
          <w:sz w:val="18"/>
          <w:szCs w:val="18"/>
        </w:rPr>
        <w:t xml:space="preserve">5. </w:t>
      </w:r>
      <w:r w:rsidRPr="00255E0D">
        <w:rPr>
          <w:sz w:val="18"/>
          <w:szCs w:val="18"/>
        </w:rPr>
        <w:t>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255E0D" w:rsidRPr="00255E0D" w:rsidRDefault="00255E0D" w:rsidP="00255E0D">
      <w:pPr>
        <w:pStyle w:val="ad"/>
        <w:ind w:left="42" w:right="141"/>
        <w:rPr>
          <w:b/>
          <w:sz w:val="18"/>
          <w:szCs w:val="18"/>
        </w:rPr>
      </w:pPr>
    </w:p>
    <w:p w:rsidR="00255E0D" w:rsidRPr="00255E0D" w:rsidRDefault="00255E0D" w:rsidP="00255E0D">
      <w:pPr>
        <w:pStyle w:val="ad"/>
        <w:ind w:left="42" w:right="141"/>
        <w:rPr>
          <w:sz w:val="18"/>
          <w:szCs w:val="18"/>
        </w:rPr>
      </w:pPr>
      <w:r w:rsidRPr="00255E0D">
        <w:rPr>
          <w:b/>
          <w:sz w:val="18"/>
          <w:szCs w:val="18"/>
        </w:rPr>
        <w:t>Глава муниципального округа   С.И. Горкин</w:t>
      </w:r>
    </w:p>
    <w:p w:rsidR="007D3C72" w:rsidRPr="00255E0D" w:rsidRDefault="007D3C72" w:rsidP="007D3C72">
      <w:pPr>
        <w:pStyle w:val="ad"/>
        <w:ind w:left="42" w:right="141"/>
        <w:rPr>
          <w:sz w:val="18"/>
          <w:szCs w:val="18"/>
        </w:rPr>
      </w:pPr>
    </w:p>
    <w:p w:rsidR="00864661" w:rsidRPr="00864661" w:rsidRDefault="00864661" w:rsidP="00864661">
      <w:pPr>
        <w:pStyle w:val="ad"/>
        <w:ind w:left="42" w:right="141"/>
        <w:rPr>
          <w:b/>
          <w:sz w:val="18"/>
          <w:szCs w:val="18"/>
        </w:rPr>
      </w:pPr>
    </w:p>
    <w:p w:rsidR="00864661" w:rsidRPr="00864661" w:rsidRDefault="00864661" w:rsidP="00864661">
      <w:pPr>
        <w:pStyle w:val="ad"/>
        <w:ind w:left="42" w:right="141"/>
        <w:jc w:val="center"/>
        <w:rPr>
          <w:b/>
          <w:bCs/>
          <w:sz w:val="18"/>
          <w:szCs w:val="18"/>
        </w:rPr>
      </w:pPr>
      <w:r w:rsidRPr="00864661">
        <w:rPr>
          <w:b/>
          <w:bCs/>
          <w:sz w:val="18"/>
          <w:szCs w:val="18"/>
        </w:rPr>
        <w:t>АДМИНИСТРАЦИЯ</w:t>
      </w:r>
    </w:p>
    <w:p w:rsidR="00864661" w:rsidRPr="00864661" w:rsidRDefault="00864661" w:rsidP="00864661">
      <w:pPr>
        <w:pStyle w:val="ad"/>
        <w:ind w:left="42" w:right="141"/>
        <w:jc w:val="center"/>
        <w:rPr>
          <w:b/>
          <w:bCs/>
          <w:sz w:val="18"/>
          <w:szCs w:val="18"/>
        </w:rPr>
      </w:pPr>
      <w:r w:rsidRPr="00864661">
        <w:rPr>
          <w:b/>
          <w:bCs/>
          <w:sz w:val="18"/>
          <w:szCs w:val="18"/>
        </w:rPr>
        <w:t>МАРЁВСКОГО МУНИЦИПАЛЬНОГО ОКРУГА</w:t>
      </w:r>
    </w:p>
    <w:p w:rsidR="00864661" w:rsidRPr="00864661" w:rsidRDefault="00864661" w:rsidP="00864661">
      <w:pPr>
        <w:pStyle w:val="ad"/>
        <w:ind w:left="42" w:right="141"/>
        <w:jc w:val="center"/>
        <w:rPr>
          <w:b/>
          <w:sz w:val="18"/>
          <w:szCs w:val="18"/>
        </w:rPr>
      </w:pPr>
    </w:p>
    <w:p w:rsidR="00864661" w:rsidRPr="00864661" w:rsidRDefault="00864661" w:rsidP="00864661">
      <w:pPr>
        <w:pStyle w:val="ad"/>
        <w:ind w:left="42" w:right="141"/>
        <w:jc w:val="center"/>
        <w:rPr>
          <w:sz w:val="18"/>
          <w:szCs w:val="18"/>
        </w:rPr>
      </w:pPr>
      <w:r w:rsidRPr="00864661">
        <w:rPr>
          <w:sz w:val="18"/>
          <w:szCs w:val="18"/>
        </w:rPr>
        <w:t>П О С Т А Н О В Л Е Н И Е</w:t>
      </w:r>
    </w:p>
    <w:p w:rsidR="00864661" w:rsidRPr="00864661" w:rsidRDefault="00864661" w:rsidP="00864661">
      <w:pPr>
        <w:pStyle w:val="ad"/>
        <w:ind w:left="42" w:right="141"/>
        <w:jc w:val="center"/>
        <w:rPr>
          <w:sz w:val="18"/>
          <w:szCs w:val="18"/>
        </w:rPr>
      </w:pPr>
      <w:r w:rsidRPr="00864661">
        <w:rPr>
          <w:sz w:val="18"/>
          <w:szCs w:val="18"/>
        </w:rPr>
        <w:t>23.07.2021   № 326</w:t>
      </w:r>
    </w:p>
    <w:p w:rsidR="00864661" w:rsidRPr="00864661" w:rsidRDefault="00864661" w:rsidP="00864661">
      <w:pPr>
        <w:pStyle w:val="ad"/>
        <w:ind w:left="42" w:right="141"/>
        <w:jc w:val="center"/>
        <w:rPr>
          <w:sz w:val="18"/>
          <w:szCs w:val="18"/>
        </w:rPr>
      </w:pPr>
      <w:r w:rsidRPr="00864661">
        <w:rPr>
          <w:sz w:val="18"/>
          <w:szCs w:val="18"/>
        </w:rPr>
        <w:t>с. Марёво</w:t>
      </w:r>
    </w:p>
    <w:p w:rsidR="00864661" w:rsidRPr="00864661" w:rsidRDefault="00864661" w:rsidP="00864661">
      <w:pPr>
        <w:pStyle w:val="ad"/>
        <w:ind w:left="42" w:right="141"/>
        <w:jc w:val="center"/>
        <w:rPr>
          <w:sz w:val="18"/>
          <w:szCs w:val="18"/>
        </w:rPr>
      </w:pPr>
    </w:p>
    <w:p w:rsidR="00864661" w:rsidRPr="00864661" w:rsidRDefault="00864661" w:rsidP="00864661">
      <w:pPr>
        <w:pStyle w:val="ad"/>
        <w:ind w:left="42" w:right="141"/>
        <w:jc w:val="center"/>
        <w:rPr>
          <w:b/>
          <w:bCs/>
          <w:sz w:val="18"/>
          <w:szCs w:val="18"/>
        </w:rPr>
      </w:pPr>
      <w:r w:rsidRPr="00864661">
        <w:rPr>
          <w:b/>
          <w:bCs/>
          <w:sz w:val="18"/>
          <w:szCs w:val="18"/>
        </w:rPr>
        <w:t>О внесении изменения в состав Совета по развитию предпринимательства муниципального округа</w:t>
      </w:r>
    </w:p>
    <w:p w:rsidR="00864661" w:rsidRPr="00864661" w:rsidRDefault="00864661" w:rsidP="00864661">
      <w:pPr>
        <w:pStyle w:val="ad"/>
        <w:ind w:left="42" w:right="141"/>
        <w:jc w:val="center"/>
        <w:rPr>
          <w:b/>
          <w:sz w:val="18"/>
          <w:szCs w:val="18"/>
        </w:rPr>
      </w:pPr>
    </w:p>
    <w:p w:rsidR="00864661" w:rsidRPr="00864661" w:rsidRDefault="00864661" w:rsidP="00864661">
      <w:pPr>
        <w:pStyle w:val="ad"/>
        <w:ind w:left="42" w:right="141"/>
        <w:jc w:val="both"/>
        <w:rPr>
          <w:b/>
          <w:sz w:val="18"/>
          <w:szCs w:val="18"/>
        </w:rPr>
      </w:pPr>
      <w:r w:rsidRPr="00864661">
        <w:rPr>
          <w:sz w:val="18"/>
          <w:szCs w:val="18"/>
        </w:rPr>
        <w:t xml:space="preserve">Администрация Марёвского муниципального округа </w:t>
      </w:r>
      <w:r w:rsidRPr="00864661">
        <w:rPr>
          <w:b/>
          <w:sz w:val="18"/>
          <w:szCs w:val="18"/>
        </w:rPr>
        <w:t>ПОСТАНОВЛЯЕТ:</w:t>
      </w:r>
    </w:p>
    <w:p w:rsidR="00864661" w:rsidRPr="00864661" w:rsidRDefault="00864661" w:rsidP="00864661">
      <w:pPr>
        <w:pStyle w:val="ad"/>
        <w:ind w:left="42" w:right="141"/>
        <w:jc w:val="both"/>
        <w:rPr>
          <w:sz w:val="18"/>
          <w:szCs w:val="18"/>
        </w:rPr>
      </w:pPr>
      <w:r w:rsidRPr="00864661">
        <w:rPr>
          <w:sz w:val="18"/>
          <w:szCs w:val="18"/>
        </w:rPr>
        <w:t xml:space="preserve">        1.Внести в состав Совета по развитию предпринимательства Марёвского муниципального округа, утверждённый постановлением Администрации муниципального района от 08.07.2010 №272 «Об утверждении Положения о Совете по развитию предпринимательства Марёвского муниципального района», следующие изменения:</w:t>
      </w:r>
    </w:p>
    <w:p w:rsidR="00864661" w:rsidRPr="00864661" w:rsidRDefault="00864661" w:rsidP="00864661">
      <w:pPr>
        <w:pStyle w:val="ad"/>
        <w:ind w:left="42" w:right="141"/>
        <w:jc w:val="both"/>
        <w:rPr>
          <w:sz w:val="18"/>
          <w:szCs w:val="18"/>
        </w:rPr>
      </w:pPr>
      <w:r w:rsidRPr="00864661">
        <w:rPr>
          <w:sz w:val="18"/>
          <w:szCs w:val="18"/>
        </w:rPr>
        <w:t xml:space="preserve">        2.Включить в качестве члена Совета: Кудрицкого Анатолия Владимировича, заместителя директора по производству административно - управленческого персонала ППЗ и ГПП ООО «Белгранкорм- Великий Новгород» (по согласованию).</w:t>
      </w:r>
    </w:p>
    <w:p w:rsidR="00864661" w:rsidRPr="00864661" w:rsidRDefault="00864661" w:rsidP="00864661">
      <w:pPr>
        <w:pStyle w:val="ad"/>
        <w:ind w:left="42" w:right="141"/>
        <w:jc w:val="both"/>
        <w:rPr>
          <w:sz w:val="18"/>
          <w:szCs w:val="18"/>
        </w:rPr>
      </w:pPr>
      <w:r w:rsidRPr="00864661">
        <w:rPr>
          <w:sz w:val="18"/>
          <w:szCs w:val="18"/>
        </w:rPr>
        <w:t xml:space="preserve">         3.Опубликовать постановление в </w:t>
      </w:r>
      <w:r w:rsidR="001641B7">
        <w:rPr>
          <w:sz w:val="18"/>
          <w:szCs w:val="18"/>
        </w:rPr>
        <w:t xml:space="preserve">муниципальной </w:t>
      </w:r>
      <w:r w:rsidRPr="00864661">
        <w:rPr>
          <w:sz w:val="18"/>
          <w:szCs w:val="18"/>
        </w:rPr>
        <w:t>газете «Марёв</w:t>
      </w:r>
      <w:r w:rsidR="001641B7">
        <w:rPr>
          <w:sz w:val="18"/>
          <w:szCs w:val="18"/>
        </w:rPr>
        <w:t>ский вестник</w:t>
      </w:r>
      <w:r w:rsidRPr="00864661">
        <w:rPr>
          <w:sz w:val="18"/>
          <w:szCs w:val="18"/>
        </w:rPr>
        <w:t>» и разместить  на официальном сайте Администрации муниципального округа в информационно-телекоммуникационной сети «Интернет».</w:t>
      </w:r>
    </w:p>
    <w:p w:rsidR="00864661" w:rsidRPr="00864661" w:rsidRDefault="00864661" w:rsidP="00864661">
      <w:pPr>
        <w:pStyle w:val="ad"/>
        <w:ind w:left="42" w:right="141"/>
        <w:rPr>
          <w:b/>
          <w:sz w:val="18"/>
          <w:szCs w:val="18"/>
        </w:rPr>
      </w:pPr>
    </w:p>
    <w:p w:rsidR="00864661" w:rsidRPr="00864661" w:rsidRDefault="00864661" w:rsidP="00864661">
      <w:pPr>
        <w:pStyle w:val="ad"/>
        <w:ind w:left="42" w:right="141"/>
        <w:rPr>
          <w:b/>
          <w:sz w:val="18"/>
          <w:szCs w:val="18"/>
        </w:rPr>
      </w:pPr>
      <w:r w:rsidRPr="00864661">
        <w:rPr>
          <w:b/>
          <w:sz w:val="18"/>
          <w:szCs w:val="18"/>
        </w:rPr>
        <w:t>Глава муниципального округа   С.И. Горкин</w:t>
      </w:r>
    </w:p>
    <w:p w:rsidR="007D3C72" w:rsidRDefault="007D3C72" w:rsidP="00864661">
      <w:pPr>
        <w:pStyle w:val="ad"/>
        <w:ind w:left="42" w:right="141"/>
        <w:rPr>
          <w:sz w:val="18"/>
          <w:szCs w:val="18"/>
        </w:rPr>
      </w:pPr>
    </w:p>
    <w:p w:rsidR="00FC191C" w:rsidRPr="00FC191C" w:rsidRDefault="00FC191C" w:rsidP="00FC191C">
      <w:pPr>
        <w:pStyle w:val="ad"/>
        <w:ind w:left="42" w:right="141"/>
        <w:rPr>
          <w:sz w:val="18"/>
          <w:szCs w:val="18"/>
        </w:rPr>
      </w:pPr>
      <w:r w:rsidRPr="00FC191C">
        <w:rPr>
          <w:sz w:val="18"/>
          <w:szCs w:val="18"/>
        </w:rPr>
        <w:tab/>
      </w:r>
    </w:p>
    <w:p w:rsidR="00FC191C" w:rsidRPr="00FC191C" w:rsidRDefault="00FC191C" w:rsidP="00FC191C">
      <w:pPr>
        <w:pStyle w:val="ad"/>
        <w:ind w:left="42" w:right="141"/>
        <w:jc w:val="center"/>
        <w:rPr>
          <w:sz w:val="18"/>
          <w:szCs w:val="18"/>
        </w:rPr>
      </w:pPr>
    </w:p>
    <w:p w:rsidR="00FC191C" w:rsidRPr="00FC191C" w:rsidRDefault="00FC191C" w:rsidP="00FC191C">
      <w:pPr>
        <w:pStyle w:val="ad"/>
        <w:ind w:left="42" w:right="141"/>
        <w:jc w:val="center"/>
        <w:rPr>
          <w:b/>
          <w:sz w:val="18"/>
          <w:szCs w:val="18"/>
        </w:rPr>
      </w:pPr>
      <w:r w:rsidRPr="00FC191C">
        <w:rPr>
          <w:b/>
          <w:sz w:val="18"/>
          <w:szCs w:val="18"/>
        </w:rPr>
        <w:t>Российская Федерация</w:t>
      </w:r>
    </w:p>
    <w:p w:rsidR="00FC191C" w:rsidRPr="00FC191C" w:rsidRDefault="00FC191C" w:rsidP="00FC191C">
      <w:pPr>
        <w:pStyle w:val="ad"/>
        <w:ind w:left="42" w:right="141"/>
        <w:jc w:val="center"/>
        <w:rPr>
          <w:b/>
          <w:bCs/>
          <w:sz w:val="18"/>
          <w:szCs w:val="18"/>
        </w:rPr>
      </w:pPr>
      <w:r w:rsidRPr="00FC191C">
        <w:rPr>
          <w:b/>
          <w:bCs/>
          <w:sz w:val="18"/>
          <w:szCs w:val="18"/>
        </w:rPr>
        <w:lastRenderedPageBreak/>
        <w:t>Новгородская область</w:t>
      </w:r>
    </w:p>
    <w:p w:rsidR="00FC191C" w:rsidRPr="00FC191C" w:rsidRDefault="00FC191C" w:rsidP="00FC191C">
      <w:pPr>
        <w:pStyle w:val="ad"/>
        <w:ind w:left="42" w:right="141"/>
        <w:jc w:val="center"/>
        <w:rPr>
          <w:b/>
          <w:sz w:val="18"/>
          <w:szCs w:val="18"/>
        </w:rPr>
      </w:pPr>
      <w:r w:rsidRPr="00FC191C">
        <w:rPr>
          <w:b/>
          <w:sz w:val="18"/>
          <w:szCs w:val="18"/>
        </w:rPr>
        <w:t>ДУМА МАРЁВСКОГО МУНИЦИПАЛЬНОГО ОКРУГА</w:t>
      </w:r>
    </w:p>
    <w:p w:rsidR="00FC191C" w:rsidRPr="00FC191C" w:rsidRDefault="00FC191C" w:rsidP="00FC191C">
      <w:pPr>
        <w:pStyle w:val="ad"/>
        <w:ind w:left="42" w:right="141"/>
        <w:jc w:val="center"/>
        <w:rPr>
          <w:sz w:val="18"/>
          <w:szCs w:val="18"/>
        </w:rPr>
      </w:pPr>
    </w:p>
    <w:p w:rsidR="00FC191C" w:rsidRPr="00FC191C" w:rsidRDefault="00FC191C" w:rsidP="00FC191C">
      <w:pPr>
        <w:pStyle w:val="ad"/>
        <w:ind w:left="42" w:right="141"/>
        <w:jc w:val="center"/>
        <w:rPr>
          <w:sz w:val="18"/>
          <w:szCs w:val="18"/>
        </w:rPr>
      </w:pPr>
      <w:r w:rsidRPr="00FC191C">
        <w:rPr>
          <w:b/>
          <w:sz w:val="18"/>
          <w:szCs w:val="18"/>
        </w:rPr>
        <w:t>РЕШЕНИЕ</w:t>
      </w:r>
    </w:p>
    <w:p w:rsidR="00FC191C" w:rsidRPr="00FC191C" w:rsidRDefault="00FC191C" w:rsidP="00FC191C">
      <w:pPr>
        <w:pStyle w:val="ad"/>
        <w:ind w:left="42" w:right="141"/>
        <w:jc w:val="center"/>
        <w:rPr>
          <w:sz w:val="18"/>
          <w:szCs w:val="18"/>
        </w:rPr>
      </w:pPr>
    </w:p>
    <w:p w:rsidR="00FC191C" w:rsidRPr="00FC191C" w:rsidRDefault="00FC191C" w:rsidP="00FC191C">
      <w:pPr>
        <w:pStyle w:val="ad"/>
        <w:ind w:left="42" w:right="141"/>
        <w:jc w:val="center"/>
        <w:rPr>
          <w:b/>
          <w:sz w:val="18"/>
          <w:szCs w:val="18"/>
        </w:rPr>
      </w:pPr>
      <w:r w:rsidRPr="00FC191C">
        <w:rPr>
          <w:b/>
          <w:sz w:val="18"/>
          <w:szCs w:val="18"/>
        </w:rPr>
        <w:t>О внесении изменений в решение Думы Марёвского муниципального округа от 25.12.2020 № 57 «О бюджете Марёвского муниципального округа на 2021 год и на плановый период 2022 и 2023 годов»</w:t>
      </w:r>
    </w:p>
    <w:p w:rsidR="00FC191C" w:rsidRPr="00FC191C" w:rsidRDefault="00FC191C" w:rsidP="00FC191C">
      <w:pPr>
        <w:pStyle w:val="ad"/>
        <w:ind w:left="42" w:right="141"/>
        <w:jc w:val="center"/>
        <w:rPr>
          <w:b/>
          <w:sz w:val="18"/>
          <w:szCs w:val="18"/>
        </w:rPr>
      </w:pPr>
    </w:p>
    <w:p w:rsidR="00FC191C" w:rsidRPr="00FC191C" w:rsidRDefault="00FC191C" w:rsidP="00FC191C">
      <w:pPr>
        <w:pStyle w:val="ad"/>
        <w:ind w:left="42" w:right="141"/>
        <w:jc w:val="center"/>
        <w:rPr>
          <w:b/>
          <w:sz w:val="18"/>
          <w:szCs w:val="18"/>
        </w:rPr>
      </w:pPr>
      <w:r w:rsidRPr="00FC191C">
        <w:rPr>
          <w:b/>
          <w:sz w:val="18"/>
          <w:szCs w:val="18"/>
        </w:rPr>
        <w:t>Принято Думой муниципального округа 29 июля 2021 года</w:t>
      </w:r>
    </w:p>
    <w:p w:rsidR="00FC191C" w:rsidRPr="00FC191C" w:rsidRDefault="00FC191C" w:rsidP="00FC191C">
      <w:pPr>
        <w:pStyle w:val="ad"/>
        <w:ind w:left="42" w:right="141"/>
        <w:jc w:val="both"/>
        <w:rPr>
          <w:b/>
          <w:sz w:val="18"/>
          <w:szCs w:val="18"/>
        </w:rPr>
      </w:pPr>
    </w:p>
    <w:p w:rsidR="00FC191C" w:rsidRPr="00FC191C" w:rsidRDefault="00FC191C" w:rsidP="00FC191C">
      <w:pPr>
        <w:pStyle w:val="ad"/>
        <w:ind w:left="42" w:right="141"/>
        <w:jc w:val="both"/>
        <w:rPr>
          <w:b/>
          <w:sz w:val="18"/>
          <w:szCs w:val="18"/>
        </w:rPr>
      </w:pPr>
      <w:r w:rsidRPr="00FC191C">
        <w:rPr>
          <w:b/>
          <w:sz w:val="18"/>
          <w:szCs w:val="18"/>
        </w:rPr>
        <w:t>Статья 1</w:t>
      </w:r>
    </w:p>
    <w:p w:rsidR="00FC191C" w:rsidRPr="00FC191C" w:rsidRDefault="00FC191C" w:rsidP="00FC191C">
      <w:pPr>
        <w:pStyle w:val="ad"/>
        <w:ind w:left="42" w:right="141"/>
        <w:jc w:val="both"/>
        <w:rPr>
          <w:sz w:val="18"/>
          <w:szCs w:val="18"/>
        </w:rPr>
      </w:pPr>
      <w:r w:rsidRPr="00FC191C">
        <w:rPr>
          <w:sz w:val="18"/>
          <w:szCs w:val="18"/>
        </w:rPr>
        <w:t xml:space="preserve">            Внести в решение Думы Марёвского муниципального округа от 25.12.2020 № 57 «О бюджете Марёвского муниципального округа на 2021 год и на плановый период 2022 и 2023 годов» следующие изменения:</w:t>
      </w:r>
    </w:p>
    <w:p w:rsidR="00FC191C" w:rsidRPr="00FC191C" w:rsidRDefault="00FC191C" w:rsidP="006A05E4">
      <w:pPr>
        <w:pStyle w:val="ad"/>
        <w:numPr>
          <w:ilvl w:val="0"/>
          <w:numId w:val="6"/>
        </w:numPr>
        <w:ind w:right="141"/>
        <w:jc w:val="both"/>
        <w:rPr>
          <w:sz w:val="18"/>
          <w:szCs w:val="18"/>
          <w:lang w:val="en-US"/>
        </w:rPr>
      </w:pPr>
      <w:r w:rsidRPr="00FC191C">
        <w:rPr>
          <w:sz w:val="18"/>
          <w:szCs w:val="18"/>
        </w:rPr>
        <w:t>в статье 1</w:t>
      </w:r>
      <w:r w:rsidRPr="00FC191C">
        <w:rPr>
          <w:sz w:val="18"/>
          <w:szCs w:val="18"/>
          <w:lang w:val="en-US"/>
        </w:rPr>
        <w:t>:</w:t>
      </w:r>
    </w:p>
    <w:p w:rsidR="00FC191C" w:rsidRPr="00FC191C" w:rsidRDefault="00FC191C" w:rsidP="00FC191C">
      <w:pPr>
        <w:pStyle w:val="ad"/>
        <w:ind w:left="42" w:right="141"/>
        <w:jc w:val="both"/>
        <w:rPr>
          <w:sz w:val="18"/>
          <w:szCs w:val="18"/>
        </w:rPr>
      </w:pPr>
      <w:r w:rsidRPr="00FC191C">
        <w:rPr>
          <w:sz w:val="18"/>
          <w:szCs w:val="18"/>
        </w:rPr>
        <w:t>а) в подпункте 1.1. пункта 1 цифры «168 151,11705» заменить цифрами «168 382,84705»;</w:t>
      </w:r>
    </w:p>
    <w:p w:rsidR="00FC191C" w:rsidRPr="00FC191C" w:rsidRDefault="00FC191C" w:rsidP="00FC191C">
      <w:pPr>
        <w:pStyle w:val="ad"/>
        <w:ind w:left="42" w:right="141"/>
        <w:jc w:val="both"/>
        <w:rPr>
          <w:sz w:val="18"/>
          <w:szCs w:val="18"/>
        </w:rPr>
      </w:pPr>
      <w:r w:rsidRPr="00FC191C">
        <w:rPr>
          <w:sz w:val="18"/>
          <w:szCs w:val="18"/>
        </w:rPr>
        <w:t>б) в подпункте 1.2. пункта 1 цифры «169 908,95852» заменить цифрами «170 610,68852»;</w:t>
      </w:r>
    </w:p>
    <w:p w:rsidR="00FC191C" w:rsidRPr="00FC191C" w:rsidRDefault="00FC191C" w:rsidP="00FC191C">
      <w:pPr>
        <w:pStyle w:val="ad"/>
        <w:ind w:left="42" w:right="141"/>
        <w:jc w:val="both"/>
        <w:rPr>
          <w:sz w:val="18"/>
          <w:szCs w:val="18"/>
        </w:rPr>
      </w:pPr>
      <w:r w:rsidRPr="00FC191C">
        <w:rPr>
          <w:sz w:val="18"/>
          <w:szCs w:val="18"/>
        </w:rPr>
        <w:t>в) в подпункте 1.3. пункта 1 цифры «1 757,84147» заменить цифрами «2 227,84147»;</w:t>
      </w:r>
    </w:p>
    <w:p w:rsidR="00FC191C" w:rsidRPr="00FC191C" w:rsidRDefault="00FC191C" w:rsidP="00FC191C">
      <w:pPr>
        <w:pStyle w:val="ad"/>
        <w:ind w:left="42" w:right="141"/>
        <w:jc w:val="both"/>
        <w:rPr>
          <w:sz w:val="18"/>
          <w:szCs w:val="18"/>
        </w:rPr>
      </w:pPr>
      <w:r w:rsidRPr="00FC191C">
        <w:rPr>
          <w:sz w:val="18"/>
          <w:szCs w:val="18"/>
        </w:rPr>
        <w:t>г) в подпункте 2.1. пункта 2 цифры «128 727,65730» заменить цифрами «128 011,51730», цифры «127 164,27454» заменить цифрами «126 448,13454»;</w:t>
      </w:r>
    </w:p>
    <w:p w:rsidR="00FC191C" w:rsidRPr="00FC191C" w:rsidRDefault="00FC191C" w:rsidP="00FC191C">
      <w:pPr>
        <w:pStyle w:val="ad"/>
        <w:ind w:left="42" w:right="141"/>
        <w:jc w:val="both"/>
        <w:rPr>
          <w:sz w:val="18"/>
          <w:szCs w:val="18"/>
        </w:rPr>
      </w:pPr>
      <w:r w:rsidRPr="00FC191C">
        <w:rPr>
          <w:sz w:val="18"/>
          <w:szCs w:val="18"/>
        </w:rPr>
        <w:t>д) в подпункте 2.2. пункта 2 цифры «128 727,65730» заменить цифрами «128 011,51730», цифры «127 164,27454» заменить цифрами «126 448,13454»;</w:t>
      </w:r>
    </w:p>
    <w:p w:rsidR="00FC191C" w:rsidRPr="00FC191C" w:rsidRDefault="00FC191C" w:rsidP="006A05E4">
      <w:pPr>
        <w:pStyle w:val="ad"/>
        <w:numPr>
          <w:ilvl w:val="0"/>
          <w:numId w:val="6"/>
        </w:numPr>
        <w:ind w:right="141"/>
        <w:jc w:val="both"/>
        <w:rPr>
          <w:sz w:val="18"/>
          <w:szCs w:val="18"/>
        </w:rPr>
      </w:pPr>
      <w:r w:rsidRPr="00FC191C">
        <w:rPr>
          <w:sz w:val="18"/>
          <w:szCs w:val="18"/>
        </w:rPr>
        <w:t>в статье 9 цифры «122 371,05852» заменить цифрами «122 602,78852», цифры «79 017,85730» заменить цифрами «78 301,71730», цифры «74 963,07454» заменить цифрами «74 246,93454»;</w:t>
      </w:r>
    </w:p>
    <w:p w:rsidR="00FC191C" w:rsidRPr="00FC191C" w:rsidRDefault="00FC191C" w:rsidP="006A05E4">
      <w:pPr>
        <w:pStyle w:val="ad"/>
        <w:numPr>
          <w:ilvl w:val="0"/>
          <w:numId w:val="6"/>
        </w:numPr>
        <w:ind w:right="141"/>
        <w:jc w:val="both"/>
        <w:rPr>
          <w:sz w:val="18"/>
          <w:szCs w:val="18"/>
        </w:rPr>
      </w:pPr>
      <w:r w:rsidRPr="00FC191C">
        <w:rPr>
          <w:sz w:val="18"/>
          <w:szCs w:val="18"/>
        </w:rPr>
        <w:t>приложение 1,2 к решению Думы Марёвского муниципального округа от 25.12.2020 № 57 «О бюджете Марёвского муниципального округа на 2021 год и на плановый период 2022 и 2023 годов» изложить в прилагаемой редакции;</w:t>
      </w:r>
    </w:p>
    <w:p w:rsidR="00FC191C" w:rsidRPr="00FC191C" w:rsidRDefault="00FC191C" w:rsidP="006A05E4">
      <w:pPr>
        <w:pStyle w:val="ad"/>
        <w:numPr>
          <w:ilvl w:val="0"/>
          <w:numId w:val="6"/>
        </w:numPr>
        <w:ind w:right="141"/>
        <w:jc w:val="both"/>
        <w:rPr>
          <w:sz w:val="18"/>
          <w:szCs w:val="18"/>
        </w:rPr>
      </w:pPr>
      <w:r w:rsidRPr="00FC191C">
        <w:rPr>
          <w:sz w:val="18"/>
          <w:szCs w:val="18"/>
        </w:rPr>
        <w:t>приложения 8-11 к решению Думы Марёвского муниципального округа от 25.12.2020 № 57 «О бюджете Марёвского муниципального округа на 2021 год и на плановый период 2022 и 2023 годов» изложить в прилагаемой редакции;</w:t>
      </w:r>
    </w:p>
    <w:p w:rsidR="00FC191C" w:rsidRPr="00FC191C" w:rsidRDefault="00FC191C" w:rsidP="00FC191C">
      <w:pPr>
        <w:pStyle w:val="ad"/>
        <w:ind w:left="42" w:right="141"/>
        <w:jc w:val="both"/>
        <w:rPr>
          <w:sz w:val="18"/>
          <w:szCs w:val="18"/>
        </w:rPr>
      </w:pPr>
    </w:p>
    <w:p w:rsidR="00FC191C" w:rsidRPr="00FC191C" w:rsidRDefault="00FC191C" w:rsidP="00FC191C">
      <w:pPr>
        <w:pStyle w:val="ad"/>
        <w:ind w:left="42" w:right="141"/>
        <w:jc w:val="both"/>
        <w:rPr>
          <w:b/>
          <w:sz w:val="18"/>
          <w:szCs w:val="18"/>
        </w:rPr>
      </w:pPr>
      <w:r w:rsidRPr="00FC191C">
        <w:rPr>
          <w:b/>
          <w:sz w:val="18"/>
          <w:szCs w:val="18"/>
        </w:rPr>
        <w:t xml:space="preserve">Статья 2 </w:t>
      </w:r>
      <w:r w:rsidRPr="00FC191C">
        <w:rPr>
          <w:b/>
          <w:sz w:val="18"/>
          <w:szCs w:val="18"/>
        </w:rPr>
        <w:tab/>
      </w:r>
    </w:p>
    <w:p w:rsidR="00FC191C" w:rsidRPr="00FC191C" w:rsidRDefault="00FC191C" w:rsidP="00FC191C">
      <w:pPr>
        <w:pStyle w:val="ad"/>
        <w:ind w:left="42" w:right="141"/>
        <w:jc w:val="both"/>
        <w:rPr>
          <w:sz w:val="18"/>
          <w:szCs w:val="18"/>
        </w:rPr>
      </w:pPr>
      <w:r w:rsidRPr="00FC191C">
        <w:rPr>
          <w:sz w:val="18"/>
          <w:szCs w:val="18"/>
        </w:rPr>
        <w:t>Настоящее решение подлежит официальному опубликованию в муниципальной газете «Марёвский вестник» и размещению на официальном сайте Администрации Марёвского муниципального округа в информационно-телекоммуникационной сети «Интернет».</w:t>
      </w:r>
    </w:p>
    <w:p w:rsidR="00FC191C" w:rsidRPr="00FC191C" w:rsidRDefault="00FC191C" w:rsidP="00FC191C">
      <w:pPr>
        <w:pStyle w:val="ad"/>
        <w:ind w:left="42" w:right="141"/>
        <w:rPr>
          <w:bCs/>
          <w:i/>
          <w:sz w:val="18"/>
          <w:szCs w:val="18"/>
        </w:rPr>
      </w:pPr>
    </w:p>
    <w:p w:rsidR="00FC191C" w:rsidRPr="00FC191C" w:rsidRDefault="00FC191C" w:rsidP="00FC191C">
      <w:pPr>
        <w:pStyle w:val="ad"/>
        <w:ind w:left="42" w:right="141"/>
        <w:rPr>
          <w:b/>
          <w:sz w:val="18"/>
          <w:szCs w:val="18"/>
        </w:rPr>
      </w:pPr>
      <w:r w:rsidRPr="00FC191C">
        <w:rPr>
          <w:b/>
          <w:sz w:val="18"/>
          <w:szCs w:val="18"/>
        </w:rPr>
        <w:t>Глава муниципального округа     С.И.  Горкин</w:t>
      </w:r>
    </w:p>
    <w:p w:rsidR="00FC191C" w:rsidRPr="00FC191C" w:rsidRDefault="00FC191C" w:rsidP="00FC191C">
      <w:pPr>
        <w:pStyle w:val="ad"/>
        <w:ind w:left="42" w:right="141"/>
        <w:rPr>
          <w:b/>
          <w:sz w:val="18"/>
          <w:szCs w:val="18"/>
        </w:rPr>
      </w:pPr>
    </w:p>
    <w:p w:rsidR="00FC191C" w:rsidRPr="00FC191C" w:rsidRDefault="00FC191C" w:rsidP="00FC191C">
      <w:pPr>
        <w:pStyle w:val="ad"/>
        <w:ind w:left="42" w:right="141"/>
        <w:rPr>
          <w:b/>
          <w:sz w:val="18"/>
          <w:szCs w:val="18"/>
        </w:rPr>
      </w:pPr>
      <w:r w:rsidRPr="00FC191C">
        <w:rPr>
          <w:b/>
          <w:sz w:val="18"/>
          <w:szCs w:val="18"/>
        </w:rPr>
        <w:t>Председатель Думы</w:t>
      </w:r>
    </w:p>
    <w:p w:rsidR="00FC191C" w:rsidRPr="00FC191C" w:rsidRDefault="00FC191C" w:rsidP="00FC191C">
      <w:pPr>
        <w:pStyle w:val="ad"/>
        <w:ind w:left="42" w:right="141"/>
        <w:rPr>
          <w:b/>
          <w:sz w:val="18"/>
          <w:szCs w:val="18"/>
        </w:rPr>
      </w:pPr>
      <w:r w:rsidRPr="00FC191C">
        <w:rPr>
          <w:b/>
          <w:sz w:val="18"/>
          <w:szCs w:val="18"/>
        </w:rPr>
        <w:t>муниципального округа    И.А. Рекечинский</w:t>
      </w:r>
    </w:p>
    <w:p w:rsidR="00FC191C" w:rsidRPr="00FC191C" w:rsidRDefault="00FC191C" w:rsidP="00FC191C">
      <w:pPr>
        <w:pStyle w:val="ad"/>
        <w:ind w:left="42" w:right="141"/>
        <w:rPr>
          <w:sz w:val="18"/>
          <w:szCs w:val="18"/>
        </w:rPr>
      </w:pPr>
    </w:p>
    <w:p w:rsidR="00FC191C" w:rsidRPr="00FC191C" w:rsidRDefault="00FC191C" w:rsidP="00FC191C">
      <w:pPr>
        <w:pStyle w:val="ad"/>
        <w:ind w:left="42" w:right="141"/>
        <w:rPr>
          <w:b/>
          <w:sz w:val="18"/>
          <w:szCs w:val="18"/>
        </w:rPr>
      </w:pPr>
      <w:r w:rsidRPr="00FC191C">
        <w:rPr>
          <w:b/>
          <w:sz w:val="18"/>
          <w:szCs w:val="18"/>
        </w:rPr>
        <w:t>№123</w:t>
      </w:r>
    </w:p>
    <w:p w:rsidR="00FC191C" w:rsidRPr="00FC191C" w:rsidRDefault="00FC191C" w:rsidP="00FC191C">
      <w:pPr>
        <w:pStyle w:val="ad"/>
        <w:ind w:left="42" w:right="141"/>
        <w:rPr>
          <w:b/>
          <w:sz w:val="18"/>
          <w:szCs w:val="18"/>
        </w:rPr>
      </w:pPr>
      <w:r w:rsidRPr="00FC191C">
        <w:rPr>
          <w:b/>
          <w:sz w:val="18"/>
          <w:szCs w:val="18"/>
        </w:rPr>
        <w:t>29 июля 2021 года</w:t>
      </w:r>
    </w:p>
    <w:p w:rsidR="00FC191C" w:rsidRPr="00FC191C" w:rsidRDefault="00FC191C" w:rsidP="00FC191C">
      <w:pPr>
        <w:pStyle w:val="ad"/>
        <w:ind w:left="42" w:right="141"/>
        <w:rPr>
          <w:b/>
          <w:sz w:val="18"/>
          <w:szCs w:val="18"/>
        </w:rPr>
      </w:pPr>
      <w:r w:rsidRPr="00FC191C">
        <w:rPr>
          <w:b/>
          <w:sz w:val="18"/>
          <w:szCs w:val="18"/>
        </w:rPr>
        <w:t>с. Марёво</w:t>
      </w:r>
    </w:p>
    <w:p w:rsidR="00FC191C" w:rsidRPr="00FC191C" w:rsidRDefault="00FC191C" w:rsidP="00AB436A">
      <w:pPr>
        <w:pStyle w:val="ad"/>
        <w:ind w:left="42" w:right="141"/>
        <w:jc w:val="center"/>
        <w:rPr>
          <w:sz w:val="18"/>
          <w:szCs w:val="18"/>
        </w:rPr>
      </w:pPr>
    </w:p>
    <w:p w:rsidR="00AB436A" w:rsidRPr="00AB436A" w:rsidRDefault="00AB436A" w:rsidP="00AB436A">
      <w:pPr>
        <w:pStyle w:val="ad"/>
        <w:ind w:left="42" w:right="141"/>
        <w:jc w:val="center"/>
        <w:rPr>
          <w:b/>
          <w:sz w:val="18"/>
          <w:szCs w:val="18"/>
        </w:rPr>
      </w:pPr>
      <w:r w:rsidRPr="00AB436A">
        <w:rPr>
          <w:b/>
          <w:sz w:val="18"/>
          <w:szCs w:val="18"/>
        </w:rPr>
        <w:t>Пояснительная записка</w:t>
      </w:r>
    </w:p>
    <w:p w:rsidR="00AB436A" w:rsidRPr="00AB436A" w:rsidRDefault="00AB436A" w:rsidP="00AB436A">
      <w:pPr>
        <w:pStyle w:val="ad"/>
        <w:ind w:left="42" w:right="141"/>
        <w:jc w:val="center"/>
        <w:rPr>
          <w:b/>
          <w:sz w:val="18"/>
          <w:szCs w:val="18"/>
        </w:rPr>
      </w:pPr>
      <w:r w:rsidRPr="00AB436A">
        <w:rPr>
          <w:b/>
          <w:sz w:val="18"/>
          <w:szCs w:val="18"/>
        </w:rPr>
        <w:t>к проекту решения Думы Марёвского муниципального округа</w:t>
      </w:r>
    </w:p>
    <w:p w:rsidR="00AB436A" w:rsidRPr="00AB436A" w:rsidRDefault="00AB436A" w:rsidP="00AB436A">
      <w:pPr>
        <w:pStyle w:val="ad"/>
        <w:ind w:left="42" w:right="141"/>
        <w:jc w:val="center"/>
        <w:rPr>
          <w:b/>
          <w:sz w:val="18"/>
          <w:szCs w:val="18"/>
        </w:rPr>
      </w:pPr>
      <w:r w:rsidRPr="00AB436A">
        <w:rPr>
          <w:b/>
          <w:sz w:val="18"/>
          <w:szCs w:val="18"/>
        </w:rPr>
        <w:t>«О внесении изменений в решение Думы Марёвского муниципального округа от 25 декабря 2020 года № 57 «О бюджете Марёвского муниципального округа на 2021 год и на плановый</w:t>
      </w:r>
    </w:p>
    <w:p w:rsidR="00AB436A" w:rsidRPr="00AB436A" w:rsidRDefault="00AB436A" w:rsidP="00AB436A">
      <w:pPr>
        <w:pStyle w:val="ad"/>
        <w:ind w:left="42" w:right="141"/>
        <w:jc w:val="center"/>
        <w:rPr>
          <w:b/>
          <w:sz w:val="18"/>
          <w:szCs w:val="18"/>
        </w:rPr>
      </w:pPr>
      <w:r w:rsidRPr="00AB436A">
        <w:rPr>
          <w:b/>
          <w:sz w:val="18"/>
          <w:szCs w:val="18"/>
        </w:rPr>
        <w:t>период 2022 и 2023 годов»</w:t>
      </w:r>
    </w:p>
    <w:p w:rsidR="00AB436A" w:rsidRPr="00AB436A" w:rsidRDefault="00AB436A" w:rsidP="00AB436A">
      <w:pPr>
        <w:pStyle w:val="ad"/>
        <w:ind w:left="42" w:right="141"/>
        <w:jc w:val="center"/>
        <w:rPr>
          <w:sz w:val="18"/>
          <w:szCs w:val="18"/>
        </w:rPr>
      </w:pPr>
      <w:r w:rsidRPr="00AB436A">
        <w:rPr>
          <w:sz w:val="18"/>
          <w:szCs w:val="18"/>
        </w:rPr>
        <w:t>(июль)</w:t>
      </w:r>
    </w:p>
    <w:p w:rsidR="00AB436A" w:rsidRPr="00AB436A" w:rsidRDefault="00AB436A" w:rsidP="00AB436A">
      <w:pPr>
        <w:pStyle w:val="ad"/>
        <w:ind w:left="42" w:right="141"/>
        <w:rPr>
          <w:sz w:val="18"/>
          <w:szCs w:val="18"/>
        </w:rPr>
      </w:pPr>
    </w:p>
    <w:p w:rsidR="00AB436A" w:rsidRPr="00AB436A" w:rsidRDefault="00AB436A" w:rsidP="00AB436A">
      <w:pPr>
        <w:pStyle w:val="ad"/>
        <w:ind w:left="42" w:right="141"/>
        <w:jc w:val="both"/>
        <w:rPr>
          <w:b/>
          <w:bCs/>
          <w:sz w:val="18"/>
          <w:szCs w:val="18"/>
        </w:rPr>
      </w:pPr>
      <w:r w:rsidRPr="00AB436A">
        <w:rPr>
          <w:sz w:val="18"/>
          <w:szCs w:val="18"/>
        </w:rPr>
        <w:t>Настоящим решением предлагается внести в решения Думы Марёвского муниципального округа от 25 декабря 2020 года № 57 «О бюджете Марёвского муниципального округа на 2021 год и на плановый период 2022 и 2023 годов» (далее решение Думы) следующие изменения.</w:t>
      </w:r>
    </w:p>
    <w:p w:rsidR="00AB436A" w:rsidRPr="00AB436A" w:rsidRDefault="00AB436A" w:rsidP="00AB436A">
      <w:pPr>
        <w:pStyle w:val="ad"/>
        <w:ind w:left="42" w:right="141"/>
        <w:jc w:val="both"/>
        <w:rPr>
          <w:sz w:val="18"/>
          <w:szCs w:val="18"/>
        </w:rPr>
      </w:pPr>
    </w:p>
    <w:p w:rsidR="00AB436A" w:rsidRPr="00AB436A" w:rsidRDefault="00AB436A" w:rsidP="00AB436A">
      <w:pPr>
        <w:pStyle w:val="ad"/>
        <w:ind w:left="42" w:right="141"/>
        <w:jc w:val="both"/>
        <w:rPr>
          <w:sz w:val="18"/>
          <w:szCs w:val="18"/>
        </w:rPr>
      </w:pPr>
      <w:r w:rsidRPr="00AB436A">
        <w:rPr>
          <w:sz w:val="18"/>
          <w:szCs w:val="18"/>
        </w:rPr>
        <w:t>В целом увеличены доходы бюджета муниципального округа на 2021 год в части безвозмездных поступлений от других бюджетов бюджетной системы Российской Федерации в общей сумме 231,73 тыс. рублей, в том числе:</w:t>
      </w:r>
    </w:p>
    <w:p w:rsidR="00AB436A" w:rsidRPr="00AB436A" w:rsidRDefault="00AB436A" w:rsidP="00AB436A">
      <w:pPr>
        <w:pStyle w:val="ad"/>
        <w:ind w:left="42" w:right="141"/>
        <w:jc w:val="both"/>
        <w:rPr>
          <w:sz w:val="18"/>
          <w:szCs w:val="18"/>
        </w:rPr>
      </w:pPr>
      <w:r w:rsidRPr="00AB436A">
        <w:rPr>
          <w:sz w:val="18"/>
          <w:szCs w:val="18"/>
        </w:rPr>
        <w:t>- увеличены субсидии на сумму 907,0 тыс. рублей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p w:rsidR="00AB436A" w:rsidRPr="00AB436A" w:rsidRDefault="00AB436A" w:rsidP="00AB436A">
      <w:pPr>
        <w:pStyle w:val="ad"/>
        <w:ind w:left="42" w:right="141"/>
        <w:jc w:val="both"/>
        <w:rPr>
          <w:sz w:val="18"/>
          <w:szCs w:val="18"/>
        </w:rPr>
      </w:pPr>
      <w:r w:rsidRPr="00AB436A">
        <w:rPr>
          <w:sz w:val="18"/>
          <w:szCs w:val="18"/>
        </w:rPr>
        <w:t>- уменьшены субвенции на сумму 711,270 тыс. рублей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AB436A" w:rsidRPr="00AB436A" w:rsidRDefault="00AB436A" w:rsidP="00AB436A">
      <w:pPr>
        <w:pStyle w:val="ad"/>
        <w:ind w:left="42" w:right="141"/>
        <w:jc w:val="both"/>
        <w:rPr>
          <w:sz w:val="18"/>
          <w:szCs w:val="18"/>
        </w:rPr>
      </w:pPr>
      <w:r w:rsidRPr="00AB436A">
        <w:rPr>
          <w:sz w:val="18"/>
          <w:szCs w:val="18"/>
        </w:rPr>
        <w:t>- увеличены иные межбюджетные трансферты на сумму 711,270 тыс. рублей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w:t>
      </w:r>
    </w:p>
    <w:p w:rsidR="00AB436A" w:rsidRPr="00AB436A" w:rsidRDefault="00AB436A" w:rsidP="00AB436A">
      <w:pPr>
        <w:pStyle w:val="ad"/>
        <w:ind w:left="42" w:right="141"/>
        <w:jc w:val="both"/>
        <w:rPr>
          <w:sz w:val="18"/>
          <w:szCs w:val="18"/>
        </w:rPr>
      </w:pPr>
      <w:r w:rsidRPr="00AB436A">
        <w:rPr>
          <w:sz w:val="18"/>
          <w:szCs w:val="18"/>
        </w:rPr>
        <w:t xml:space="preserve">Произведена корректировка в разрезе доходов по кодам бюджетной классификации по налоговым и неналоговым доходам на 2021 год на     сумму 696,0 тыс. рублей. </w:t>
      </w:r>
    </w:p>
    <w:p w:rsidR="00AB436A" w:rsidRPr="00AB436A" w:rsidRDefault="00AB436A" w:rsidP="00AB436A">
      <w:pPr>
        <w:pStyle w:val="ad"/>
        <w:ind w:left="42" w:right="141"/>
        <w:jc w:val="both"/>
        <w:rPr>
          <w:sz w:val="18"/>
          <w:szCs w:val="18"/>
        </w:rPr>
      </w:pPr>
      <w:r w:rsidRPr="00AB436A">
        <w:rPr>
          <w:sz w:val="18"/>
          <w:szCs w:val="18"/>
        </w:rPr>
        <w:t>Проектом решения предусматривается уменьшение доходной части бюджета муниципального округа на плановый период 2022 и 2023 годов за счет средств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на сумму 716,14 тыс. рублей ежегодно.</w:t>
      </w:r>
    </w:p>
    <w:p w:rsidR="00AB436A" w:rsidRPr="00AB436A" w:rsidRDefault="00AB436A" w:rsidP="00AB436A">
      <w:pPr>
        <w:pStyle w:val="ad"/>
        <w:ind w:left="42" w:right="141"/>
        <w:jc w:val="both"/>
        <w:rPr>
          <w:sz w:val="18"/>
          <w:szCs w:val="18"/>
        </w:rPr>
      </w:pPr>
      <w:r w:rsidRPr="00AB436A">
        <w:rPr>
          <w:sz w:val="18"/>
          <w:szCs w:val="18"/>
        </w:rPr>
        <w:t>Проектом решения за счёт дополнительно возникших изменений в доходной части бюджета муниципального округа предусматривается изменение расходной частибюджета муниципального округа.</w:t>
      </w:r>
    </w:p>
    <w:p w:rsidR="00AB436A" w:rsidRPr="00AB436A" w:rsidRDefault="00AB436A" w:rsidP="00AB436A">
      <w:pPr>
        <w:pStyle w:val="ad"/>
        <w:ind w:left="42" w:right="141"/>
        <w:jc w:val="both"/>
        <w:rPr>
          <w:b/>
          <w:sz w:val="18"/>
          <w:szCs w:val="18"/>
        </w:rPr>
      </w:pPr>
    </w:p>
    <w:p w:rsidR="00AB436A" w:rsidRPr="00AB436A" w:rsidRDefault="00AB436A" w:rsidP="00AB436A">
      <w:pPr>
        <w:pStyle w:val="ad"/>
        <w:ind w:left="42" w:right="141"/>
        <w:jc w:val="both"/>
        <w:rPr>
          <w:sz w:val="18"/>
          <w:szCs w:val="18"/>
        </w:rPr>
      </w:pPr>
      <w:r w:rsidRPr="00AB436A">
        <w:rPr>
          <w:b/>
          <w:sz w:val="18"/>
          <w:szCs w:val="18"/>
        </w:rPr>
        <w:t>По разделу «Общегосударственные вопросы»</w:t>
      </w:r>
      <w:r w:rsidRPr="00AB436A">
        <w:rPr>
          <w:b/>
          <w:bCs/>
          <w:sz w:val="18"/>
          <w:szCs w:val="18"/>
        </w:rPr>
        <w:t xml:space="preserve"> бюджетные ассигнования увеличены на сумму 143,40 тыс. рублей.</w:t>
      </w:r>
    </w:p>
    <w:p w:rsidR="00AB436A" w:rsidRPr="00AB436A" w:rsidRDefault="00AB436A" w:rsidP="00AB436A">
      <w:pPr>
        <w:pStyle w:val="ad"/>
        <w:ind w:left="42" w:right="141"/>
        <w:jc w:val="both"/>
        <w:rPr>
          <w:sz w:val="18"/>
          <w:szCs w:val="18"/>
        </w:rPr>
      </w:pPr>
      <w:r w:rsidRPr="00AB436A">
        <w:rPr>
          <w:sz w:val="18"/>
          <w:szCs w:val="18"/>
        </w:rPr>
        <w:t>По подразделу «</w:t>
      </w:r>
      <w:r w:rsidRPr="00AB436A">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бюджетные ассигнования уменьшены на 56,6 тыс. рублей, на р</w:t>
      </w:r>
      <w:r w:rsidRPr="00AB436A">
        <w:rPr>
          <w:sz w:val="18"/>
          <w:szCs w:val="18"/>
        </w:rPr>
        <w:t xml:space="preserve">асходы муниципальных казенных, бюджетных и автономных учреждений по приобретению коммунальных услуг на сумму 45,28 </w:t>
      </w:r>
      <w:r w:rsidRPr="00AB436A">
        <w:rPr>
          <w:bCs/>
          <w:sz w:val="18"/>
          <w:szCs w:val="18"/>
        </w:rPr>
        <w:t xml:space="preserve">тыс. рублей и </w:t>
      </w:r>
      <w:r w:rsidRPr="00AB436A">
        <w:rPr>
          <w:bCs/>
          <w:sz w:val="18"/>
          <w:szCs w:val="18"/>
        </w:rPr>
        <w:lastRenderedPageBreak/>
        <w:t>на софинансирование мероприятий по субсидии на приобретение коммунальных услуг муниципальными казенными, бюджетными и автономными учреждениями</w:t>
      </w:r>
      <w:r w:rsidRPr="00AB436A">
        <w:rPr>
          <w:sz w:val="18"/>
          <w:szCs w:val="18"/>
        </w:rPr>
        <w:t xml:space="preserve"> на сумму 11,32 </w:t>
      </w:r>
      <w:r w:rsidRPr="00AB436A">
        <w:rPr>
          <w:bCs/>
          <w:sz w:val="18"/>
          <w:szCs w:val="18"/>
        </w:rPr>
        <w:t>тыс. рублей.</w:t>
      </w:r>
    </w:p>
    <w:p w:rsidR="00AB436A" w:rsidRPr="00AB436A" w:rsidRDefault="00AB436A" w:rsidP="00AB436A">
      <w:pPr>
        <w:pStyle w:val="ad"/>
        <w:ind w:left="42" w:right="141"/>
        <w:jc w:val="both"/>
        <w:rPr>
          <w:sz w:val="18"/>
          <w:szCs w:val="18"/>
        </w:rPr>
      </w:pPr>
      <w:r w:rsidRPr="00AB436A">
        <w:rPr>
          <w:sz w:val="18"/>
          <w:szCs w:val="18"/>
        </w:rPr>
        <w:t>По подразделу «Другие общегосударственные вопросы» бюджетные а</w:t>
      </w:r>
      <w:r w:rsidRPr="00AB436A">
        <w:rPr>
          <w:bCs/>
          <w:sz w:val="18"/>
          <w:szCs w:val="18"/>
        </w:rPr>
        <w:t xml:space="preserve">ссигнования </w:t>
      </w:r>
      <w:r w:rsidRPr="00AB436A">
        <w:rPr>
          <w:sz w:val="18"/>
          <w:szCs w:val="18"/>
        </w:rPr>
        <w:t>увеличены на сумму 200,0 тыс. рублей на расходы учреждения по обеспечению хозяйственного обслуживания;</w:t>
      </w:r>
    </w:p>
    <w:p w:rsidR="00AB436A" w:rsidRPr="00AB436A" w:rsidRDefault="00AB436A" w:rsidP="00AB436A">
      <w:pPr>
        <w:pStyle w:val="ad"/>
        <w:ind w:left="42" w:right="141"/>
        <w:jc w:val="both"/>
        <w:rPr>
          <w:b/>
          <w:sz w:val="18"/>
          <w:szCs w:val="18"/>
        </w:rPr>
      </w:pPr>
    </w:p>
    <w:p w:rsidR="00AB436A" w:rsidRPr="00AB436A" w:rsidRDefault="00AB436A" w:rsidP="00AB436A">
      <w:pPr>
        <w:pStyle w:val="ad"/>
        <w:ind w:left="42" w:right="141"/>
        <w:jc w:val="both"/>
        <w:rPr>
          <w:sz w:val="18"/>
          <w:szCs w:val="18"/>
        </w:rPr>
      </w:pPr>
      <w:r w:rsidRPr="00AB436A">
        <w:rPr>
          <w:b/>
          <w:sz w:val="18"/>
          <w:szCs w:val="18"/>
        </w:rPr>
        <w:t>По разделу «</w:t>
      </w:r>
      <w:proofErr w:type="gramStart"/>
      <w:r w:rsidRPr="00AB436A">
        <w:rPr>
          <w:b/>
          <w:sz w:val="18"/>
          <w:szCs w:val="18"/>
        </w:rPr>
        <w:t>Образование»бюджетные</w:t>
      </w:r>
      <w:r w:rsidRPr="00AB436A">
        <w:rPr>
          <w:b/>
          <w:bCs/>
          <w:sz w:val="18"/>
          <w:szCs w:val="18"/>
        </w:rPr>
        <w:t>ассигнования</w:t>
      </w:r>
      <w:proofErr w:type="gramEnd"/>
      <w:r w:rsidRPr="00AB436A">
        <w:rPr>
          <w:b/>
          <w:bCs/>
          <w:sz w:val="18"/>
          <w:szCs w:val="18"/>
        </w:rPr>
        <w:t xml:space="preserve"> увеличены на общую сумму 999,6 тыс. рублей, из них:</w:t>
      </w:r>
    </w:p>
    <w:p w:rsidR="00AB436A" w:rsidRPr="00AB436A" w:rsidRDefault="00AB436A" w:rsidP="00AB436A">
      <w:pPr>
        <w:pStyle w:val="ad"/>
        <w:ind w:left="42" w:right="141"/>
        <w:jc w:val="both"/>
        <w:rPr>
          <w:sz w:val="18"/>
          <w:szCs w:val="18"/>
        </w:rPr>
      </w:pPr>
      <w:r w:rsidRPr="00AB436A">
        <w:rPr>
          <w:sz w:val="18"/>
          <w:szCs w:val="18"/>
        </w:rPr>
        <w:t>По подразделу «Дошкольное образование» бюджетные ассигнования увеличены на сумму 136,0 тыс.рублей, в том числе:</w:t>
      </w:r>
    </w:p>
    <w:p w:rsidR="00AB436A" w:rsidRPr="00AB436A" w:rsidRDefault="00AB436A" w:rsidP="00AB436A">
      <w:pPr>
        <w:pStyle w:val="ad"/>
        <w:ind w:left="42" w:right="141"/>
        <w:jc w:val="both"/>
        <w:rPr>
          <w:sz w:val="18"/>
          <w:szCs w:val="18"/>
        </w:rPr>
      </w:pPr>
      <w:r w:rsidRPr="00AB436A">
        <w:rPr>
          <w:sz w:val="18"/>
          <w:szCs w:val="18"/>
        </w:rPr>
        <w:t>на обеспечение деятельности муниципальных детских дошкольных учреждений за счёт средств бюджета муниципального округа, бюджетные ассигнования уменьшены на сумму 33,0 тыс. рублей,</w:t>
      </w:r>
    </w:p>
    <w:p w:rsidR="00AB436A" w:rsidRPr="00AB436A" w:rsidRDefault="00AB436A" w:rsidP="00AB436A">
      <w:pPr>
        <w:pStyle w:val="ad"/>
        <w:ind w:left="42" w:right="141"/>
        <w:jc w:val="both"/>
        <w:rPr>
          <w:sz w:val="18"/>
          <w:szCs w:val="18"/>
        </w:rPr>
      </w:pPr>
      <w:r w:rsidRPr="00AB436A">
        <w:rPr>
          <w:sz w:val="18"/>
          <w:szCs w:val="18"/>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бюджетные ассигнования увеличены на сумму 132,0 тыс. рублей,</w:t>
      </w:r>
    </w:p>
    <w:p w:rsidR="00AB436A" w:rsidRPr="00AB436A" w:rsidRDefault="00AB436A" w:rsidP="00AB436A">
      <w:pPr>
        <w:pStyle w:val="ad"/>
        <w:ind w:left="42" w:right="141"/>
        <w:jc w:val="both"/>
        <w:rPr>
          <w:sz w:val="18"/>
          <w:szCs w:val="18"/>
        </w:rPr>
      </w:pPr>
      <w:r w:rsidRPr="00AB436A">
        <w:rPr>
          <w:sz w:val="18"/>
          <w:szCs w:val="18"/>
        </w:rPr>
        <w:t>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бюджетные ассигнования увеличены на сумму 33,0 тыс. рублей,</w:t>
      </w:r>
    </w:p>
    <w:p w:rsidR="00AB436A" w:rsidRPr="00AB436A" w:rsidRDefault="00AB436A" w:rsidP="00AB436A">
      <w:pPr>
        <w:pStyle w:val="ad"/>
        <w:ind w:left="42" w:right="141"/>
        <w:jc w:val="both"/>
        <w:rPr>
          <w:sz w:val="18"/>
          <w:szCs w:val="18"/>
        </w:rPr>
      </w:pPr>
      <w:r w:rsidRPr="00AB436A">
        <w:rPr>
          <w:sz w:val="18"/>
          <w:szCs w:val="18"/>
        </w:rPr>
        <w:t>на расходы муниципальных казенных, бюджетных и автономных учреждений по приобретению коммунальных услуг бюджетные ассигнования увеличены на сумму 3,2 тыс. рублей,</w:t>
      </w:r>
    </w:p>
    <w:p w:rsidR="00AB436A" w:rsidRPr="00AB436A" w:rsidRDefault="00AB436A" w:rsidP="00AB436A">
      <w:pPr>
        <w:pStyle w:val="ad"/>
        <w:ind w:left="42" w:right="141"/>
        <w:jc w:val="both"/>
        <w:rPr>
          <w:sz w:val="18"/>
          <w:szCs w:val="18"/>
        </w:rPr>
      </w:pPr>
      <w:r w:rsidRPr="00AB436A">
        <w:rPr>
          <w:sz w:val="18"/>
          <w:szCs w:val="18"/>
        </w:rPr>
        <w:t>на софинансирование мероприятий по субсидии на приобретение коммунальных услуг муниципальными казенными, бюджетными и автономными учреждениями бюджетные ассигнования увеличены на сумму 0,8 тыс. рублей.</w:t>
      </w:r>
    </w:p>
    <w:p w:rsidR="00AB436A" w:rsidRPr="00AB436A" w:rsidRDefault="00AB436A" w:rsidP="00AB436A">
      <w:pPr>
        <w:pStyle w:val="ad"/>
        <w:ind w:left="42" w:right="141"/>
        <w:jc w:val="both"/>
        <w:rPr>
          <w:sz w:val="18"/>
          <w:szCs w:val="18"/>
        </w:rPr>
      </w:pPr>
      <w:r w:rsidRPr="00AB436A">
        <w:rPr>
          <w:sz w:val="18"/>
          <w:szCs w:val="18"/>
        </w:rPr>
        <w:t>По подразделу «Общее образование» бюджетные ассигнования увеличены на сумму 776,60 тыс. рублей, в том числе:</w:t>
      </w:r>
    </w:p>
    <w:p w:rsidR="00AB436A" w:rsidRPr="00AB436A" w:rsidRDefault="00AB436A" w:rsidP="00AB436A">
      <w:pPr>
        <w:pStyle w:val="ad"/>
        <w:ind w:left="42" w:right="141"/>
        <w:jc w:val="both"/>
        <w:rPr>
          <w:sz w:val="18"/>
          <w:szCs w:val="18"/>
        </w:rPr>
      </w:pPr>
      <w:r w:rsidRPr="00AB436A">
        <w:rPr>
          <w:sz w:val="18"/>
          <w:szCs w:val="18"/>
        </w:rPr>
        <w:t>на обеспечение деятельности общеобразовательных учреждений в части расходов, осуществляемых за счёт средств бюджета муниципального округа бюджетные ассигнования уменьшены на сумму 181,20 тыс. рублей,</w:t>
      </w:r>
    </w:p>
    <w:p w:rsidR="00AB436A" w:rsidRPr="00AB436A" w:rsidRDefault="00AB436A" w:rsidP="00AB436A">
      <w:pPr>
        <w:pStyle w:val="ad"/>
        <w:ind w:left="42" w:right="141"/>
        <w:jc w:val="both"/>
        <w:rPr>
          <w:sz w:val="18"/>
          <w:szCs w:val="18"/>
        </w:rPr>
      </w:pPr>
      <w:r w:rsidRPr="00AB436A">
        <w:rPr>
          <w:sz w:val="18"/>
          <w:szCs w:val="18"/>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бюджетные ассигнования увеличены на сумму 724,60 тыс. рублей,</w:t>
      </w:r>
    </w:p>
    <w:p w:rsidR="00AB436A" w:rsidRPr="00AB436A" w:rsidRDefault="00AB436A" w:rsidP="00AB436A">
      <w:pPr>
        <w:pStyle w:val="ad"/>
        <w:ind w:left="42" w:right="141"/>
        <w:jc w:val="both"/>
        <w:rPr>
          <w:sz w:val="18"/>
          <w:szCs w:val="18"/>
        </w:rPr>
      </w:pPr>
      <w:r w:rsidRPr="00AB436A">
        <w:rPr>
          <w:sz w:val="18"/>
          <w:szCs w:val="18"/>
        </w:rPr>
        <w:t>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бюджетные ассигнования увеличены на сумму 181,20 тыс. рублей,</w:t>
      </w:r>
    </w:p>
    <w:p w:rsidR="00AB436A" w:rsidRPr="00AB436A" w:rsidRDefault="00AB436A" w:rsidP="00AB436A">
      <w:pPr>
        <w:pStyle w:val="ad"/>
        <w:ind w:left="42" w:right="141"/>
        <w:jc w:val="both"/>
        <w:rPr>
          <w:sz w:val="18"/>
          <w:szCs w:val="18"/>
        </w:rPr>
      </w:pPr>
      <w:r w:rsidRPr="00AB436A">
        <w:rPr>
          <w:sz w:val="18"/>
          <w:szCs w:val="18"/>
        </w:rPr>
        <w:t>на расходы муниципальных казенных, бюджетных и автономных учреждений по приобретению коммунальных услуг бюджетные ассигнования увеличены на сумму 41,60 тыс. рублей,</w:t>
      </w:r>
    </w:p>
    <w:p w:rsidR="00AB436A" w:rsidRPr="00AB436A" w:rsidRDefault="00AB436A" w:rsidP="00AB436A">
      <w:pPr>
        <w:pStyle w:val="ad"/>
        <w:ind w:left="42" w:right="141"/>
        <w:jc w:val="both"/>
        <w:rPr>
          <w:sz w:val="18"/>
          <w:szCs w:val="18"/>
        </w:rPr>
      </w:pPr>
      <w:r w:rsidRPr="00AB436A">
        <w:rPr>
          <w:sz w:val="18"/>
          <w:szCs w:val="18"/>
        </w:rPr>
        <w:t>на софинансирование мероприятий по субсидии на приобретение коммунальных услуг муниципальными казенными, бюджетными и автономными учреждениями бюджетные ассигнования увеличены на сумму 10,40 тыс. рублей.</w:t>
      </w:r>
    </w:p>
    <w:p w:rsidR="00AB436A" w:rsidRPr="00AB436A" w:rsidRDefault="00AB436A" w:rsidP="00AB436A">
      <w:pPr>
        <w:pStyle w:val="ad"/>
        <w:ind w:left="42" w:right="141"/>
        <w:jc w:val="both"/>
        <w:rPr>
          <w:sz w:val="18"/>
          <w:szCs w:val="18"/>
        </w:rPr>
      </w:pPr>
      <w:r w:rsidRPr="00AB436A">
        <w:rPr>
          <w:sz w:val="18"/>
          <w:szCs w:val="18"/>
        </w:rPr>
        <w:t>По подразделу «Дополнительное образование детей» бюджетные ассигнования увеличены на 51,0 тыс. рублей, в том числе:</w:t>
      </w:r>
    </w:p>
    <w:p w:rsidR="00AB436A" w:rsidRPr="00AB436A" w:rsidRDefault="00AB436A" w:rsidP="00AB436A">
      <w:pPr>
        <w:pStyle w:val="ad"/>
        <w:ind w:left="42" w:right="141"/>
        <w:jc w:val="both"/>
        <w:rPr>
          <w:sz w:val="18"/>
          <w:szCs w:val="18"/>
        </w:rPr>
      </w:pPr>
      <w:r w:rsidRPr="00AB436A">
        <w:rPr>
          <w:sz w:val="18"/>
          <w:szCs w:val="18"/>
        </w:rPr>
        <w:t>на обеспечение деятельности учреждений, реализующих программы дополнительного образования в сфере образования бюджетные ассигнования уменьшены на сумму 12,60 тыс. рублей,</w:t>
      </w:r>
    </w:p>
    <w:p w:rsidR="00AB436A" w:rsidRPr="00AB436A" w:rsidRDefault="00AB436A" w:rsidP="00AB436A">
      <w:pPr>
        <w:pStyle w:val="ad"/>
        <w:ind w:left="42" w:right="141"/>
        <w:jc w:val="both"/>
        <w:rPr>
          <w:sz w:val="18"/>
          <w:szCs w:val="18"/>
        </w:rPr>
      </w:pPr>
      <w:r w:rsidRPr="00AB436A">
        <w:rPr>
          <w:sz w:val="18"/>
          <w:szCs w:val="18"/>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бюджетные ассигнования увеличены на сумму 50,40 тыс. рублей,</w:t>
      </w:r>
    </w:p>
    <w:p w:rsidR="00AB436A" w:rsidRPr="00AB436A" w:rsidRDefault="00AB436A" w:rsidP="00AB436A">
      <w:pPr>
        <w:pStyle w:val="ad"/>
        <w:ind w:left="42" w:right="141"/>
        <w:jc w:val="both"/>
        <w:rPr>
          <w:sz w:val="18"/>
          <w:szCs w:val="18"/>
        </w:rPr>
      </w:pPr>
      <w:r w:rsidRPr="00AB436A">
        <w:rPr>
          <w:sz w:val="18"/>
          <w:szCs w:val="18"/>
        </w:rPr>
        <w:t>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бюджетные ассигнования увеличены на сумму 12,60 тыс. рублей,</w:t>
      </w:r>
    </w:p>
    <w:p w:rsidR="00AB436A" w:rsidRPr="00AB436A" w:rsidRDefault="00AB436A" w:rsidP="00AB436A">
      <w:pPr>
        <w:pStyle w:val="ad"/>
        <w:ind w:left="42" w:right="141"/>
        <w:jc w:val="both"/>
        <w:rPr>
          <w:sz w:val="18"/>
          <w:szCs w:val="18"/>
        </w:rPr>
      </w:pPr>
      <w:r w:rsidRPr="00AB436A">
        <w:rPr>
          <w:sz w:val="18"/>
          <w:szCs w:val="18"/>
        </w:rPr>
        <w:t>на расходы муниципальных казенных, бюджетных и автономных учреждений по приобретению коммунальных услуг бюджетные ассигнования увеличены на сумму 0,48 тыс. рублей,</w:t>
      </w:r>
    </w:p>
    <w:p w:rsidR="00AB436A" w:rsidRPr="00AB436A" w:rsidRDefault="00AB436A" w:rsidP="00AB436A">
      <w:pPr>
        <w:pStyle w:val="ad"/>
        <w:ind w:left="42" w:right="141"/>
        <w:jc w:val="both"/>
        <w:rPr>
          <w:sz w:val="18"/>
          <w:szCs w:val="18"/>
        </w:rPr>
      </w:pPr>
      <w:r w:rsidRPr="00AB436A">
        <w:rPr>
          <w:sz w:val="18"/>
          <w:szCs w:val="18"/>
        </w:rPr>
        <w:t>на софинансирование мероприятий по субсидии на приобретение коммунальных услуг муниципальными казенными, бюджетными и автономными учреждениями бюджетные ассигнования увеличены на сумму 0,12 тыс. рублей.</w:t>
      </w:r>
    </w:p>
    <w:p w:rsidR="00AB436A" w:rsidRPr="00AB436A" w:rsidRDefault="00AB436A" w:rsidP="00AB436A">
      <w:pPr>
        <w:pStyle w:val="ad"/>
        <w:ind w:left="42" w:right="141"/>
        <w:jc w:val="both"/>
        <w:rPr>
          <w:sz w:val="18"/>
          <w:szCs w:val="18"/>
        </w:rPr>
      </w:pPr>
      <w:r w:rsidRPr="00AB436A">
        <w:rPr>
          <w:sz w:val="18"/>
          <w:szCs w:val="18"/>
        </w:rPr>
        <w:t>По подразделу «Другие вопросы в области образования» бюджетные ассигнования увеличены на 36,00 тыс. рублей на организацию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p w:rsidR="00AB436A" w:rsidRPr="00AB436A" w:rsidRDefault="00AB436A" w:rsidP="00AB436A">
      <w:pPr>
        <w:pStyle w:val="ad"/>
        <w:ind w:left="42" w:right="141"/>
        <w:jc w:val="both"/>
        <w:rPr>
          <w:sz w:val="18"/>
          <w:szCs w:val="18"/>
        </w:rPr>
      </w:pPr>
      <w:r w:rsidRPr="00AB436A">
        <w:rPr>
          <w:b/>
          <w:sz w:val="18"/>
          <w:szCs w:val="18"/>
        </w:rPr>
        <w:t>По разделу «Культура, кинематография», увеличены бюджетные ассигнования на сумму 270,00 тыс. рублей,</w:t>
      </w:r>
      <w:r w:rsidRPr="00AB436A">
        <w:rPr>
          <w:sz w:val="18"/>
          <w:szCs w:val="18"/>
        </w:rPr>
        <w:t xml:space="preserve"> в том числе:</w:t>
      </w:r>
    </w:p>
    <w:p w:rsidR="00AB436A" w:rsidRPr="00AB436A" w:rsidRDefault="00AB436A" w:rsidP="00AB436A">
      <w:pPr>
        <w:pStyle w:val="ad"/>
        <w:ind w:left="42" w:right="141"/>
        <w:jc w:val="both"/>
        <w:rPr>
          <w:sz w:val="18"/>
          <w:szCs w:val="18"/>
        </w:rPr>
      </w:pPr>
      <w:r w:rsidRPr="00AB436A">
        <w:rPr>
          <w:sz w:val="18"/>
          <w:szCs w:val="18"/>
        </w:rPr>
        <w:t>на обеспечение деятельности централизованной клубной системы, дома народного творчества бюджетные ассигнования увеличены на 270,00 тыс. рублей.</w:t>
      </w:r>
    </w:p>
    <w:p w:rsidR="00AB436A" w:rsidRPr="00AB436A" w:rsidRDefault="00AB436A" w:rsidP="00AB436A">
      <w:pPr>
        <w:pStyle w:val="ad"/>
        <w:ind w:left="42" w:right="141"/>
        <w:jc w:val="both"/>
        <w:rPr>
          <w:b/>
          <w:sz w:val="18"/>
          <w:szCs w:val="18"/>
        </w:rPr>
      </w:pPr>
      <w:r w:rsidRPr="00AB436A">
        <w:rPr>
          <w:b/>
          <w:sz w:val="18"/>
          <w:szCs w:val="18"/>
        </w:rPr>
        <w:t>По разделу «Социальная политика», бюджетные</w:t>
      </w:r>
      <w:r w:rsidRPr="00AB436A">
        <w:rPr>
          <w:b/>
          <w:bCs/>
          <w:sz w:val="18"/>
          <w:szCs w:val="18"/>
        </w:rPr>
        <w:t>ассигнования уменьшены в 2021 году на сумму 711,27 тыс. рублей, в плановом периоде 2022-2023 годов на сумму 716,14 тыс. рублей ежегодно, из них:</w:t>
      </w:r>
    </w:p>
    <w:p w:rsidR="00AB436A" w:rsidRPr="00AB436A" w:rsidRDefault="00AB436A" w:rsidP="00AB436A">
      <w:pPr>
        <w:pStyle w:val="ad"/>
        <w:ind w:left="42" w:right="141"/>
        <w:jc w:val="both"/>
        <w:rPr>
          <w:sz w:val="18"/>
          <w:szCs w:val="18"/>
        </w:rPr>
      </w:pPr>
      <w:r w:rsidRPr="00AB436A">
        <w:rPr>
          <w:sz w:val="18"/>
          <w:szCs w:val="18"/>
        </w:rPr>
        <w:t xml:space="preserve">По подразделу «Охрана семьи и детства» бюджетные ассигнования уменьшены на </w:t>
      </w:r>
      <w:r w:rsidRPr="00AB436A">
        <w:rPr>
          <w:bCs/>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 в 2021 году на сумму 711,27 тыс. рублей, в плановом периоде 2022-2023 годов на сумму 716,14 тыс. рублей ежегодно.</w:t>
      </w:r>
    </w:p>
    <w:p w:rsidR="00AB436A" w:rsidRPr="00AB436A" w:rsidRDefault="00AB436A" w:rsidP="00AB436A">
      <w:pPr>
        <w:pStyle w:val="ad"/>
        <w:ind w:left="42" w:right="141"/>
        <w:jc w:val="both"/>
        <w:rPr>
          <w:bCs/>
          <w:sz w:val="18"/>
          <w:szCs w:val="18"/>
        </w:rPr>
      </w:pPr>
      <w:r w:rsidRPr="00AB436A">
        <w:rPr>
          <w:bCs/>
          <w:sz w:val="18"/>
          <w:szCs w:val="18"/>
        </w:rPr>
        <w:t>Дефицит бюджета муниципального округана 2021 год составляет 2 227,84147 тыс. рублей, з</w:t>
      </w:r>
      <w:r w:rsidRPr="00AB436A">
        <w:rPr>
          <w:sz w:val="18"/>
          <w:szCs w:val="18"/>
        </w:rPr>
        <w:t>а счет неиспользованного остатка средств бюджета муниципального округа по состоянию на 1 января 2021 года</w:t>
      </w:r>
      <w:r w:rsidRPr="00AB436A">
        <w:rPr>
          <w:bCs/>
          <w:sz w:val="18"/>
          <w:szCs w:val="18"/>
        </w:rPr>
        <w:t xml:space="preserve">. </w:t>
      </w:r>
    </w:p>
    <w:p w:rsidR="00AB436A" w:rsidRPr="00AB436A" w:rsidRDefault="00AB436A" w:rsidP="00AB436A">
      <w:pPr>
        <w:pStyle w:val="ad"/>
        <w:ind w:left="42" w:right="141"/>
        <w:jc w:val="both"/>
        <w:rPr>
          <w:sz w:val="18"/>
          <w:szCs w:val="18"/>
        </w:rPr>
      </w:pPr>
      <w:r w:rsidRPr="00AB436A">
        <w:rPr>
          <w:sz w:val="18"/>
          <w:szCs w:val="18"/>
        </w:rPr>
        <w:t xml:space="preserve">Соответствующие изменения вносятся в распределение расходов бюджета в соответствии с ведомственной структурой расходов бюджета округа, в распределение бюджетных ассигнований по разделам и подразделам, целевым статьям и видам расходов классификации расходов бюджета округа, в распределение бюджетных ассигнований на реализацию муниципальным программам в 2021-2023 годах. </w:t>
      </w:r>
    </w:p>
    <w:p w:rsidR="00AB436A" w:rsidRPr="00AB436A" w:rsidRDefault="00AB436A" w:rsidP="00AB436A">
      <w:pPr>
        <w:pStyle w:val="ad"/>
        <w:ind w:left="42" w:right="141"/>
        <w:jc w:val="both"/>
        <w:rPr>
          <w:b/>
          <w:bCs/>
          <w:sz w:val="18"/>
          <w:szCs w:val="18"/>
        </w:rPr>
      </w:pPr>
    </w:p>
    <w:p w:rsidR="00AB436A" w:rsidRPr="00AB436A" w:rsidRDefault="00AB436A" w:rsidP="00AB436A">
      <w:pPr>
        <w:pStyle w:val="ad"/>
        <w:ind w:left="42" w:right="141"/>
        <w:jc w:val="both"/>
        <w:rPr>
          <w:b/>
          <w:sz w:val="18"/>
          <w:szCs w:val="18"/>
        </w:rPr>
      </w:pPr>
      <w:r w:rsidRPr="00AB436A">
        <w:rPr>
          <w:b/>
          <w:bCs/>
          <w:sz w:val="18"/>
          <w:szCs w:val="18"/>
        </w:rPr>
        <w:t xml:space="preserve">Вывод первичной антикоррупционной экспертизы проекта решения </w:t>
      </w:r>
      <w:r w:rsidRPr="00AB436A">
        <w:rPr>
          <w:b/>
          <w:sz w:val="18"/>
          <w:szCs w:val="18"/>
        </w:rPr>
        <w:t>Думы Марёвского муниципального округа «О внесении изменений в решение Думы Марёвского муниципального района от 25 декабря 2020 года № 57 «О бюджете Марёвского муниципального округа на 2021 год и на плановый период 2022 и 2023 годов»</w:t>
      </w:r>
    </w:p>
    <w:p w:rsidR="00AB436A" w:rsidRPr="00AB436A" w:rsidRDefault="00AB436A" w:rsidP="00AB436A">
      <w:pPr>
        <w:pStyle w:val="ad"/>
        <w:ind w:left="42" w:right="141"/>
        <w:jc w:val="both"/>
        <w:rPr>
          <w:sz w:val="18"/>
          <w:szCs w:val="18"/>
        </w:rPr>
      </w:pPr>
    </w:p>
    <w:p w:rsidR="00AB436A" w:rsidRPr="00AB436A" w:rsidRDefault="00AB436A" w:rsidP="00AB436A">
      <w:pPr>
        <w:pStyle w:val="ad"/>
        <w:ind w:left="42" w:right="141"/>
        <w:jc w:val="both"/>
        <w:rPr>
          <w:sz w:val="18"/>
          <w:szCs w:val="18"/>
        </w:rPr>
      </w:pPr>
      <w:r w:rsidRPr="00AB436A">
        <w:rPr>
          <w:sz w:val="18"/>
          <w:szCs w:val="18"/>
        </w:rPr>
        <w:t>Во вносимом проекте решения «О внесении изменений в решение Думы Марёвского муниципального округа от 25 декабря 2020 года № 57 «О бюджете Марёвского муниципального округа на 2021 год и на плановый период 2022 и 2023 годов</w:t>
      </w:r>
      <w:r w:rsidRPr="00AB436A">
        <w:rPr>
          <w:b/>
          <w:sz w:val="18"/>
          <w:szCs w:val="18"/>
        </w:rPr>
        <w:t>»</w:t>
      </w:r>
      <w:r w:rsidRPr="00AB436A">
        <w:rPr>
          <w:sz w:val="18"/>
          <w:szCs w:val="18"/>
        </w:rPr>
        <w:t xml:space="preserve"> положений, способствующих созданию условий для проявления коррупции, не выявлено.</w:t>
      </w:r>
    </w:p>
    <w:p w:rsidR="00AB436A" w:rsidRPr="00AB436A" w:rsidRDefault="00AB436A" w:rsidP="00AB436A">
      <w:pPr>
        <w:pStyle w:val="ad"/>
        <w:ind w:left="42" w:right="141"/>
        <w:jc w:val="both"/>
        <w:rPr>
          <w:sz w:val="18"/>
          <w:szCs w:val="18"/>
        </w:rPr>
      </w:pPr>
    </w:p>
    <w:p w:rsidR="00AB436A" w:rsidRPr="00AB436A" w:rsidRDefault="00AB436A" w:rsidP="00AB436A">
      <w:pPr>
        <w:pStyle w:val="ad"/>
        <w:ind w:left="42" w:right="141"/>
        <w:jc w:val="both"/>
        <w:rPr>
          <w:sz w:val="18"/>
          <w:szCs w:val="18"/>
        </w:rPr>
      </w:pPr>
      <w:r w:rsidRPr="00AB436A">
        <w:rPr>
          <w:sz w:val="18"/>
          <w:szCs w:val="18"/>
        </w:rPr>
        <w:t>В соответствии с пунктом 2 статьи 179 Бюджетного кодекса Российской Федерации государственные (муниципальные) программы подлежат приведению в соответствие с решением о бюджете не позднее трех месяцев со дня вступления его в силу.</w:t>
      </w:r>
    </w:p>
    <w:p w:rsidR="00AB436A" w:rsidRPr="00AB436A" w:rsidRDefault="00AB436A" w:rsidP="00AB436A">
      <w:pPr>
        <w:pStyle w:val="ad"/>
        <w:ind w:left="42" w:right="141"/>
        <w:jc w:val="both"/>
        <w:rPr>
          <w:sz w:val="18"/>
          <w:szCs w:val="18"/>
        </w:rPr>
      </w:pPr>
      <w:r w:rsidRPr="00AB436A">
        <w:rPr>
          <w:sz w:val="18"/>
          <w:szCs w:val="18"/>
        </w:rPr>
        <w:lastRenderedPageBreak/>
        <w:t>Принятие решения потребует внесение изменений в следующие муниципальные программы Марёвского муниципального округа:</w:t>
      </w:r>
    </w:p>
    <w:p w:rsidR="00AB436A" w:rsidRPr="00AB436A" w:rsidRDefault="00AB436A" w:rsidP="00AB436A">
      <w:pPr>
        <w:pStyle w:val="ad"/>
        <w:ind w:left="42" w:right="141"/>
        <w:jc w:val="both"/>
        <w:rPr>
          <w:bCs/>
          <w:sz w:val="18"/>
          <w:szCs w:val="18"/>
        </w:rPr>
      </w:pPr>
      <w:r w:rsidRPr="00AB436A">
        <w:rPr>
          <w:sz w:val="18"/>
          <w:szCs w:val="18"/>
        </w:rPr>
        <w:t xml:space="preserve">1. </w:t>
      </w:r>
      <w:r w:rsidRPr="00AB436A">
        <w:rPr>
          <w:bCs/>
          <w:sz w:val="18"/>
          <w:szCs w:val="18"/>
        </w:rPr>
        <w:t>Муниципальная программа</w:t>
      </w:r>
      <w:r w:rsidRPr="00AB436A">
        <w:rPr>
          <w:sz w:val="18"/>
          <w:szCs w:val="18"/>
        </w:rPr>
        <w:t xml:space="preserve"> Марёвского муниципального округа</w:t>
      </w:r>
      <w:r w:rsidRPr="00AB436A">
        <w:rPr>
          <w:bCs/>
          <w:sz w:val="18"/>
          <w:szCs w:val="18"/>
        </w:rPr>
        <w:t xml:space="preserve"> «Развитие образования в Марёвском муниципальном округе до 2027 года»;</w:t>
      </w:r>
    </w:p>
    <w:p w:rsidR="00AB436A" w:rsidRPr="00AB436A" w:rsidRDefault="00AB436A" w:rsidP="00AB436A">
      <w:pPr>
        <w:pStyle w:val="ad"/>
        <w:ind w:left="42" w:right="141"/>
        <w:jc w:val="both"/>
        <w:rPr>
          <w:bCs/>
          <w:sz w:val="18"/>
          <w:szCs w:val="18"/>
        </w:rPr>
      </w:pPr>
      <w:r w:rsidRPr="00AB436A">
        <w:rPr>
          <w:bCs/>
          <w:sz w:val="18"/>
          <w:szCs w:val="18"/>
        </w:rPr>
        <w:t>2. Муниципальная программа Марёвского муниципального округа «Развитие культуры в Марёвском муниципальном округе на 2021-2027 годы»;</w:t>
      </w:r>
    </w:p>
    <w:p w:rsidR="00AB436A" w:rsidRPr="00AB436A" w:rsidRDefault="00AB436A" w:rsidP="00AB436A">
      <w:pPr>
        <w:pStyle w:val="ad"/>
        <w:ind w:left="42" w:right="141"/>
        <w:jc w:val="both"/>
        <w:rPr>
          <w:bCs/>
          <w:sz w:val="18"/>
          <w:szCs w:val="18"/>
        </w:rPr>
      </w:pPr>
      <w:r w:rsidRPr="00AB436A">
        <w:rPr>
          <w:bCs/>
          <w:sz w:val="18"/>
          <w:szCs w:val="18"/>
        </w:rPr>
        <w:t>3. Муниципальная программа Марёвского муниципального округа «Управление муниципальными финансами Марёвского муниципального округа на 2021-2026 годы».</w:t>
      </w:r>
    </w:p>
    <w:p w:rsidR="00AB436A" w:rsidRPr="00AB436A" w:rsidRDefault="00AB436A" w:rsidP="00AB436A">
      <w:pPr>
        <w:pStyle w:val="ad"/>
        <w:ind w:left="42" w:right="141"/>
        <w:jc w:val="both"/>
        <w:rPr>
          <w:bCs/>
          <w:sz w:val="18"/>
          <w:szCs w:val="18"/>
        </w:rPr>
      </w:pPr>
    </w:p>
    <w:tbl>
      <w:tblPr>
        <w:tblStyle w:val="ab"/>
        <w:tblW w:w="0" w:type="auto"/>
        <w:tblLook w:val="04A0" w:firstRow="1" w:lastRow="0" w:firstColumn="1" w:lastColumn="0" w:noHBand="0" w:noVBand="1"/>
      </w:tblPr>
      <w:tblGrid>
        <w:gridCol w:w="5218"/>
        <w:gridCol w:w="2228"/>
        <w:gridCol w:w="1216"/>
        <w:gridCol w:w="1156"/>
        <w:gridCol w:w="1171"/>
      </w:tblGrid>
      <w:tr w:rsidR="007B10DB" w:rsidRPr="007B10DB" w:rsidTr="007B10DB">
        <w:trPr>
          <w:trHeight w:val="360"/>
        </w:trPr>
        <w:tc>
          <w:tcPr>
            <w:tcW w:w="14400" w:type="dxa"/>
            <w:gridSpan w:val="5"/>
            <w:hideMark/>
          </w:tcPr>
          <w:p w:rsidR="007B10DB" w:rsidRPr="007B10DB" w:rsidRDefault="007B10DB" w:rsidP="007B10DB">
            <w:pPr>
              <w:pStyle w:val="ad"/>
              <w:ind w:left="42" w:right="141"/>
              <w:jc w:val="both"/>
              <w:rPr>
                <w:b/>
                <w:bCs/>
                <w:sz w:val="18"/>
                <w:szCs w:val="18"/>
              </w:rPr>
            </w:pPr>
            <w:r w:rsidRPr="007B10DB">
              <w:rPr>
                <w:b/>
                <w:bCs/>
                <w:sz w:val="18"/>
                <w:szCs w:val="18"/>
              </w:rPr>
              <w:t>Прогнозируемые поступления доходов в бюджет Марёвского муниципального округа</w:t>
            </w:r>
          </w:p>
        </w:tc>
      </w:tr>
      <w:tr w:rsidR="007B10DB" w:rsidRPr="007B10DB" w:rsidTr="007B10DB">
        <w:trPr>
          <w:trHeight w:val="360"/>
        </w:trPr>
        <w:tc>
          <w:tcPr>
            <w:tcW w:w="14400" w:type="dxa"/>
            <w:gridSpan w:val="5"/>
            <w:hideMark/>
          </w:tcPr>
          <w:p w:rsidR="007B10DB" w:rsidRPr="007B10DB" w:rsidRDefault="007B10DB" w:rsidP="007B10DB">
            <w:pPr>
              <w:pStyle w:val="ad"/>
              <w:ind w:left="42" w:right="141"/>
              <w:jc w:val="both"/>
              <w:rPr>
                <w:b/>
                <w:bCs/>
                <w:sz w:val="18"/>
                <w:szCs w:val="18"/>
              </w:rPr>
            </w:pPr>
            <w:r w:rsidRPr="007B10DB">
              <w:rPr>
                <w:b/>
                <w:bCs/>
                <w:sz w:val="18"/>
                <w:szCs w:val="18"/>
              </w:rPr>
              <w:t>на 2021 год и на плановый период 2022 и 2023 годов</w:t>
            </w:r>
          </w:p>
        </w:tc>
      </w:tr>
      <w:tr w:rsidR="007B10DB" w:rsidRPr="007B10DB" w:rsidTr="007B10DB">
        <w:trPr>
          <w:trHeight w:val="255"/>
        </w:trPr>
        <w:tc>
          <w:tcPr>
            <w:tcW w:w="6940" w:type="dxa"/>
            <w:noWrap/>
            <w:hideMark/>
          </w:tcPr>
          <w:p w:rsidR="007B10DB" w:rsidRPr="007B10DB" w:rsidRDefault="007B10DB" w:rsidP="007B10DB">
            <w:pPr>
              <w:pStyle w:val="ad"/>
              <w:ind w:left="42" w:right="141"/>
              <w:jc w:val="both"/>
              <w:rPr>
                <w:b/>
                <w:bCs/>
                <w:sz w:val="18"/>
                <w:szCs w:val="18"/>
              </w:rPr>
            </w:pPr>
          </w:p>
        </w:tc>
        <w:tc>
          <w:tcPr>
            <w:tcW w:w="4480" w:type="dxa"/>
            <w:gridSpan w:val="2"/>
            <w:noWrap/>
            <w:hideMark/>
          </w:tcPr>
          <w:p w:rsidR="007B10DB" w:rsidRPr="007B10DB" w:rsidRDefault="007B10DB" w:rsidP="007B10DB">
            <w:pPr>
              <w:pStyle w:val="ad"/>
              <w:ind w:left="42" w:right="141"/>
              <w:jc w:val="both"/>
              <w:rPr>
                <w:bCs/>
                <w:sz w:val="18"/>
                <w:szCs w:val="18"/>
              </w:rPr>
            </w:pPr>
          </w:p>
        </w:tc>
        <w:tc>
          <w:tcPr>
            <w:tcW w:w="1480" w:type="dxa"/>
            <w:noWrap/>
            <w:hideMark/>
          </w:tcPr>
          <w:p w:rsidR="007B10DB" w:rsidRPr="007B10DB" w:rsidRDefault="007B10DB" w:rsidP="007B10DB">
            <w:pPr>
              <w:pStyle w:val="ad"/>
              <w:ind w:left="42" w:right="141"/>
              <w:jc w:val="both"/>
              <w:rPr>
                <w:bCs/>
                <w:sz w:val="18"/>
                <w:szCs w:val="18"/>
              </w:rPr>
            </w:pPr>
          </w:p>
        </w:tc>
        <w:tc>
          <w:tcPr>
            <w:tcW w:w="1500" w:type="dxa"/>
            <w:noWrap/>
            <w:hideMark/>
          </w:tcPr>
          <w:p w:rsidR="007B10DB" w:rsidRPr="007B10DB" w:rsidRDefault="007B10DB" w:rsidP="007B10DB">
            <w:pPr>
              <w:pStyle w:val="ad"/>
              <w:ind w:left="42" w:right="141"/>
              <w:jc w:val="both"/>
              <w:rPr>
                <w:bCs/>
                <w:sz w:val="18"/>
                <w:szCs w:val="18"/>
              </w:rPr>
            </w:pPr>
          </w:p>
        </w:tc>
      </w:tr>
      <w:tr w:rsidR="007B10DB" w:rsidRPr="007B10DB" w:rsidTr="007B10DB">
        <w:trPr>
          <w:trHeight w:val="255"/>
        </w:trPr>
        <w:tc>
          <w:tcPr>
            <w:tcW w:w="6940" w:type="dxa"/>
            <w:noWrap/>
            <w:hideMark/>
          </w:tcPr>
          <w:p w:rsidR="007B10DB" w:rsidRPr="007B10DB" w:rsidRDefault="007B10DB" w:rsidP="007B10DB">
            <w:pPr>
              <w:pStyle w:val="ad"/>
              <w:ind w:left="42" w:right="141"/>
              <w:jc w:val="both"/>
              <w:rPr>
                <w:bCs/>
                <w:sz w:val="18"/>
                <w:szCs w:val="18"/>
              </w:rPr>
            </w:pPr>
          </w:p>
        </w:tc>
        <w:tc>
          <w:tcPr>
            <w:tcW w:w="4480" w:type="dxa"/>
            <w:gridSpan w:val="2"/>
            <w:noWrap/>
            <w:hideMark/>
          </w:tcPr>
          <w:p w:rsidR="007B10DB" w:rsidRPr="007B10DB" w:rsidRDefault="007B10DB" w:rsidP="007B10DB">
            <w:pPr>
              <w:pStyle w:val="ad"/>
              <w:ind w:left="42" w:right="141"/>
              <w:jc w:val="both"/>
              <w:rPr>
                <w:bCs/>
                <w:sz w:val="18"/>
                <w:szCs w:val="18"/>
              </w:rPr>
            </w:pPr>
          </w:p>
        </w:tc>
        <w:tc>
          <w:tcPr>
            <w:tcW w:w="2980" w:type="dxa"/>
            <w:gridSpan w:val="2"/>
            <w:noWrap/>
            <w:hideMark/>
          </w:tcPr>
          <w:p w:rsidR="007B10DB" w:rsidRPr="007B10DB" w:rsidRDefault="007B10DB" w:rsidP="007B10DB">
            <w:pPr>
              <w:pStyle w:val="ad"/>
              <w:ind w:left="42" w:right="141"/>
              <w:jc w:val="both"/>
              <w:rPr>
                <w:bCs/>
                <w:sz w:val="18"/>
                <w:szCs w:val="18"/>
              </w:rPr>
            </w:pPr>
            <w:r w:rsidRPr="007B10DB">
              <w:rPr>
                <w:bCs/>
                <w:sz w:val="18"/>
                <w:szCs w:val="18"/>
              </w:rPr>
              <w:t>(тыс.рублей)</w:t>
            </w:r>
          </w:p>
        </w:tc>
      </w:tr>
      <w:tr w:rsidR="007B10DB" w:rsidRPr="007B10DB" w:rsidTr="007B10DB">
        <w:trPr>
          <w:trHeight w:val="720"/>
        </w:trPr>
        <w:tc>
          <w:tcPr>
            <w:tcW w:w="6940" w:type="dxa"/>
            <w:hideMark/>
          </w:tcPr>
          <w:p w:rsidR="007B10DB" w:rsidRPr="007B10DB" w:rsidRDefault="007B10DB" w:rsidP="007B10DB">
            <w:pPr>
              <w:pStyle w:val="ad"/>
              <w:ind w:left="42" w:right="141"/>
              <w:jc w:val="both"/>
              <w:rPr>
                <w:bCs/>
                <w:sz w:val="18"/>
                <w:szCs w:val="18"/>
              </w:rPr>
            </w:pPr>
            <w:r w:rsidRPr="007B10DB">
              <w:rPr>
                <w:bCs/>
                <w:sz w:val="18"/>
                <w:szCs w:val="18"/>
              </w:rPr>
              <w:t>Наименование доходов</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 xml:space="preserve">Код бюджетной классификации </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2021 год</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2022 год</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2023 год</w:t>
            </w:r>
          </w:p>
        </w:tc>
      </w:tr>
      <w:tr w:rsidR="007B10DB" w:rsidRPr="007B10DB" w:rsidTr="007B10DB">
        <w:trPr>
          <w:trHeight w:val="285"/>
        </w:trPr>
        <w:tc>
          <w:tcPr>
            <w:tcW w:w="6940" w:type="dxa"/>
            <w:noWrap/>
            <w:hideMark/>
          </w:tcPr>
          <w:p w:rsidR="007B10DB" w:rsidRPr="007B10DB" w:rsidRDefault="007B10DB" w:rsidP="007B10DB">
            <w:pPr>
              <w:pStyle w:val="ad"/>
              <w:ind w:left="42" w:right="141"/>
              <w:jc w:val="both"/>
              <w:rPr>
                <w:b/>
                <w:bCs/>
                <w:sz w:val="18"/>
                <w:szCs w:val="18"/>
              </w:rPr>
            </w:pPr>
            <w:r w:rsidRPr="007B10DB">
              <w:rPr>
                <w:b/>
                <w:bCs/>
                <w:sz w:val="18"/>
                <w:szCs w:val="18"/>
              </w:rPr>
              <w:t>1</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2</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3</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4</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5</w:t>
            </w:r>
          </w:p>
        </w:tc>
      </w:tr>
      <w:tr w:rsidR="007B10DB" w:rsidRPr="007B10DB" w:rsidTr="007B10DB">
        <w:trPr>
          <w:trHeight w:val="450"/>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НАЛОГОВЫЕ И НЕНАЛОГОВЫЕ ДОХОДЫ</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1 00 00000 00 0000 000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47537,90000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49709,80000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52201,20000</w:t>
            </w:r>
          </w:p>
        </w:tc>
      </w:tr>
      <w:tr w:rsidR="007B10DB" w:rsidRPr="007B10DB" w:rsidTr="007B10DB">
        <w:trPr>
          <w:trHeight w:val="345"/>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НАЛОГОВЫЕ ДОХОДЫ</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 </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45939,80000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48000,90000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50437,70000</w:t>
            </w:r>
          </w:p>
        </w:tc>
      </w:tr>
      <w:tr w:rsidR="007B10DB" w:rsidRPr="007B10DB" w:rsidTr="007B10DB">
        <w:trPr>
          <w:trHeight w:val="390"/>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НАЛОГИ НА ПРИБЫЛЬ, ДОХОДЫ</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1 01 00000 00 0000 000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34216,60000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35936,90000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38007,40000</w:t>
            </w:r>
          </w:p>
        </w:tc>
      </w:tr>
      <w:tr w:rsidR="007B10DB" w:rsidRPr="007B10DB" w:rsidTr="007B10DB">
        <w:trPr>
          <w:trHeight w:val="300"/>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Налог на доходы физических лиц</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1 01 02000 01 0000 110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34216,60000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35936,90000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38007,40000</w:t>
            </w:r>
          </w:p>
        </w:tc>
      </w:tr>
      <w:tr w:rsidR="007B10DB" w:rsidRPr="007B10DB" w:rsidTr="007B10DB">
        <w:trPr>
          <w:trHeight w:val="1305"/>
        </w:trPr>
        <w:tc>
          <w:tcPr>
            <w:tcW w:w="6940" w:type="dxa"/>
            <w:hideMark/>
          </w:tcPr>
          <w:p w:rsidR="007B10DB" w:rsidRPr="007B10DB" w:rsidRDefault="007B10DB" w:rsidP="007B10DB">
            <w:pPr>
              <w:pStyle w:val="ad"/>
              <w:ind w:left="42" w:right="141"/>
              <w:rPr>
                <w:bCs/>
                <w:sz w:val="18"/>
                <w:szCs w:val="18"/>
              </w:rPr>
            </w:pPr>
            <w:r w:rsidRPr="007B10DB">
              <w:rPr>
                <w:bCs/>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1 01 02010 01 0000 110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33496,60000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35734,00000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37798,00000</w:t>
            </w:r>
          </w:p>
        </w:tc>
      </w:tr>
      <w:tr w:rsidR="007B10DB" w:rsidRPr="007B10DB" w:rsidTr="007B10DB">
        <w:trPr>
          <w:trHeight w:val="2130"/>
        </w:trPr>
        <w:tc>
          <w:tcPr>
            <w:tcW w:w="6940" w:type="dxa"/>
            <w:hideMark/>
          </w:tcPr>
          <w:p w:rsidR="007B10DB" w:rsidRPr="007B10DB" w:rsidRDefault="007B10DB" w:rsidP="007B10DB">
            <w:pPr>
              <w:pStyle w:val="ad"/>
              <w:ind w:left="42" w:right="141"/>
              <w:rPr>
                <w:bCs/>
                <w:sz w:val="18"/>
                <w:szCs w:val="18"/>
              </w:rPr>
            </w:pPr>
            <w:r w:rsidRPr="007B10DB">
              <w:rPr>
                <w:bCs/>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1 01 02020 01 0000 110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600,00000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175,00000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180,00000</w:t>
            </w:r>
          </w:p>
        </w:tc>
      </w:tr>
      <w:tr w:rsidR="007B10DB" w:rsidRPr="007B10DB" w:rsidTr="007B10DB">
        <w:trPr>
          <w:trHeight w:val="960"/>
        </w:trPr>
        <w:tc>
          <w:tcPr>
            <w:tcW w:w="6940" w:type="dxa"/>
            <w:hideMark/>
          </w:tcPr>
          <w:p w:rsidR="007B10DB" w:rsidRPr="007B10DB" w:rsidRDefault="007B10DB" w:rsidP="007B10DB">
            <w:pPr>
              <w:pStyle w:val="ad"/>
              <w:ind w:left="42" w:right="141"/>
              <w:rPr>
                <w:bCs/>
                <w:sz w:val="18"/>
                <w:szCs w:val="18"/>
              </w:rPr>
            </w:pPr>
            <w:r w:rsidRPr="007B10DB">
              <w:rPr>
                <w:bCs/>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1 01 02030 01 0000 110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100,00000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21,00000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22,00000</w:t>
            </w:r>
          </w:p>
        </w:tc>
      </w:tr>
      <w:tr w:rsidR="007B10DB" w:rsidRPr="007B10DB" w:rsidTr="007B10DB">
        <w:trPr>
          <w:trHeight w:val="1485"/>
        </w:trPr>
        <w:tc>
          <w:tcPr>
            <w:tcW w:w="6940" w:type="dxa"/>
            <w:hideMark/>
          </w:tcPr>
          <w:p w:rsidR="007B10DB" w:rsidRPr="007B10DB" w:rsidRDefault="007B10DB" w:rsidP="007B10DB">
            <w:pPr>
              <w:pStyle w:val="ad"/>
              <w:ind w:left="42" w:right="141"/>
              <w:rPr>
                <w:bCs/>
                <w:sz w:val="18"/>
                <w:szCs w:val="18"/>
              </w:rPr>
            </w:pPr>
            <w:r w:rsidRPr="007B10DB">
              <w:rPr>
                <w:bCs/>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w:t>
            </w:r>
            <w:proofErr w:type="gramStart"/>
            <w:r w:rsidRPr="007B10DB">
              <w:rPr>
                <w:bCs/>
                <w:sz w:val="18"/>
                <w:szCs w:val="18"/>
              </w:rPr>
              <w:t>найму  на</w:t>
            </w:r>
            <w:proofErr w:type="gramEnd"/>
            <w:r w:rsidRPr="007B10DB">
              <w:rPr>
                <w:bCs/>
                <w:sz w:val="18"/>
                <w:szCs w:val="18"/>
              </w:rPr>
              <w:t xml:space="preserve"> основании патента, в соответствии со статьей 227.1 налогового кодекса Российской Федерации</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1 01 02040 01 0000 110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20,00000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6,90000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7,40000</w:t>
            </w:r>
          </w:p>
        </w:tc>
      </w:tr>
      <w:tr w:rsidR="007B10DB" w:rsidRPr="007B10DB" w:rsidTr="007B10DB">
        <w:trPr>
          <w:trHeight w:val="600"/>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НАЛОГИ НА ТОВАРЫ (РАБОТЫ, УСЛУГИ), РЕАЛИЗУЕМЫЕ НА ТЕРРИТОРИИ РОССИЙСКОЙ ФЕДЕРАЦИИ</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1 03 00000 00 0000 000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3144,00000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3286,60000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3343,90000</w:t>
            </w:r>
          </w:p>
        </w:tc>
      </w:tr>
      <w:tr w:rsidR="007B10DB" w:rsidRPr="007B10DB" w:rsidTr="007B10DB">
        <w:trPr>
          <w:trHeight w:val="600"/>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Акцизы по подакцизным товарам (продукции), производимым на территории Российской Федерации</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1 03 02000 01 0000 110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3144,00000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3286,60000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3343,90000</w:t>
            </w:r>
          </w:p>
        </w:tc>
      </w:tr>
      <w:tr w:rsidR="007B10DB" w:rsidRPr="007B10DB" w:rsidTr="007B10DB">
        <w:trPr>
          <w:trHeight w:val="1500"/>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1 03 02230 01 0000 110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1132,00000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1183,00000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1204,00000</w:t>
            </w:r>
          </w:p>
        </w:tc>
      </w:tr>
      <w:tr w:rsidR="007B10DB" w:rsidRPr="007B10DB" w:rsidTr="007B10DB">
        <w:trPr>
          <w:trHeight w:val="1965"/>
        </w:trPr>
        <w:tc>
          <w:tcPr>
            <w:tcW w:w="6940" w:type="dxa"/>
            <w:hideMark/>
          </w:tcPr>
          <w:p w:rsidR="007B10DB" w:rsidRPr="007B10DB" w:rsidRDefault="007B10DB" w:rsidP="007B10DB">
            <w:pPr>
              <w:pStyle w:val="ad"/>
              <w:ind w:left="42" w:right="141"/>
              <w:rPr>
                <w:bCs/>
                <w:sz w:val="18"/>
                <w:szCs w:val="18"/>
              </w:rPr>
            </w:pPr>
            <w:r w:rsidRPr="007B10DB">
              <w:rPr>
                <w:bCs/>
                <w:sz w:val="18"/>
                <w:szCs w:val="18"/>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1 03 02231 01 0000 110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1132,00000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1183,00000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1204,00000</w:t>
            </w:r>
          </w:p>
        </w:tc>
      </w:tr>
      <w:tr w:rsidR="007B10DB" w:rsidRPr="007B10DB" w:rsidTr="007B10DB">
        <w:trPr>
          <w:trHeight w:val="1500"/>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1 03 02240 01 0000 110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9,40000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9,80000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10,00000</w:t>
            </w:r>
          </w:p>
        </w:tc>
      </w:tr>
      <w:tr w:rsidR="007B10DB" w:rsidRPr="007B10DB" w:rsidTr="007B10DB">
        <w:trPr>
          <w:trHeight w:val="2160"/>
        </w:trPr>
        <w:tc>
          <w:tcPr>
            <w:tcW w:w="6940" w:type="dxa"/>
            <w:hideMark/>
          </w:tcPr>
          <w:p w:rsidR="007B10DB" w:rsidRPr="007B10DB" w:rsidRDefault="007B10DB" w:rsidP="007B10DB">
            <w:pPr>
              <w:pStyle w:val="ad"/>
              <w:ind w:left="42" w:right="141"/>
              <w:rPr>
                <w:bCs/>
                <w:sz w:val="18"/>
                <w:szCs w:val="18"/>
              </w:rPr>
            </w:pPr>
            <w:r w:rsidRPr="007B10DB">
              <w:rPr>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1 03 02241 01 0000 110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9,40000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9,80000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10,00000</w:t>
            </w:r>
          </w:p>
        </w:tc>
      </w:tr>
      <w:tr w:rsidR="007B10DB" w:rsidRPr="007B10DB" w:rsidTr="007B10DB">
        <w:trPr>
          <w:trHeight w:val="1485"/>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1 03 02250 01 0000 110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2200,80000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2300,00000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2340,70000</w:t>
            </w:r>
          </w:p>
        </w:tc>
      </w:tr>
      <w:tr w:rsidR="007B10DB" w:rsidRPr="007B10DB" w:rsidTr="007B10DB">
        <w:trPr>
          <w:trHeight w:val="1950"/>
        </w:trPr>
        <w:tc>
          <w:tcPr>
            <w:tcW w:w="6940" w:type="dxa"/>
            <w:hideMark/>
          </w:tcPr>
          <w:p w:rsidR="007B10DB" w:rsidRPr="007B10DB" w:rsidRDefault="007B10DB" w:rsidP="007B10DB">
            <w:pPr>
              <w:pStyle w:val="ad"/>
              <w:ind w:left="42" w:right="141"/>
              <w:rPr>
                <w:bCs/>
                <w:sz w:val="18"/>
                <w:szCs w:val="18"/>
              </w:rPr>
            </w:pPr>
            <w:r w:rsidRPr="007B10DB">
              <w:rPr>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1 03 02251 01 0000 110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2200,80000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2300,00000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2340,70000</w:t>
            </w:r>
          </w:p>
        </w:tc>
      </w:tr>
      <w:tr w:rsidR="007B10DB" w:rsidRPr="007B10DB" w:rsidTr="007B10DB">
        <w:trPr>
          <w:trHeight w:val="1455"/>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1 03 02260 01 0000 110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-198,20000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-206,20000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-210,80000</w:t>
            </w:r>
          </w:p>
        </w:tc>
      </w:tr>
      <w:tr w:rsidR="007B10DB" w:rsidRPr="007B10DB" w:rsidTr="007B10DB">
        <w:trPr>
          <w:trHeight w:val="1830"/>
        </w:trPr>
        <w:tc>
          <w:tcPr>
            <w:tcW w:w="6940" w:type="dxa"/>
            <w:hideMark/>
          </w:tcPr>
          <w:p w:rsidR="007B10DB" w:rsidRPr="007B10DB" w:rsidRDefault="007B10DB" w:rsidP="007B10DB">
            <w:pPr>
              <w:pStyle w:val="ad"/>
              <w:ind w:left="42" w:right="141"/>
              <w:rPr>
                <w:bCs/>
                <w:sz w:val="18"/>
                <w:szCs w:val="18"/>
              </w:rPr>
            </w:pPr>
            <w:r w:rsidRPr="007B10DB">
              <w:rPr>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1 03 02261 01 0000 110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-198,20000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-206,20000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-210,80000</w:t>
            </w:r>
          </w:p>
        </w:tc>
      </w:tr>
      <w:tr w:rsidR="007B10DB" w:rsidRPr="007B10DB" w:rsidTr="007B10DB">
        <w:trPr>
          <w:trHeight w:val="405"/>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НАЛОГИ НА СОВОКУПНЫЙ ДОХОД</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1 05 00000 00 0000 000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5439,20000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5589,40000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5855,40000</w:t>
            </w:r>
          </w:p>
        </w:tc>
      </w:tr>
      <w:tr w:rsidR="007B10DB" w:rsidRPr="007B10DB" w:rsidTr="007B10DB">
        <w:trPr>
          <w:trHeight w:val="555"/>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Налог, взимаемый в связи с применением упрощенной системы налогообложения</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1 05 01000 00 0000 110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4876,20000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5559,40000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5825,40000</w:t>
            </w:r>
          </w:p>
        </w:tc>
      </w:tr>
      <w:tr w:rsidR="007B10DB" w:rsidRPr="007B10DB" w:rsidTr="007B10DB">
        <w:trPr>
          <w:trHeight w:val="660"/>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Налог, взимаемый с налогоплательщиков, выбравших в качестве объекта налогообложения доходы</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1 05 01010 01 0000 110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3531,20000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3974,40000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4165,40000</w:t>
            </w:r>
          </w:p>
        </w:tc>
      </w:tr>
      <w:tr w:rsidR="007B10DB" w:rsidRPr="007B10DB" w:rsidTr="007B10DB">
        <w:trPr>
          <w:trHeight w:val="615"/>
        </w:trPr>
        <w:tc>
          <w:tcPr>
            <w:tcW w:w="6940" w:type="dxa"/>
            <w:hideMark/>
          </w:tcPr>
          <w:p w:rsidR="007B10DB" w:rsidRPr="007B10DB" w:rsidRDefault="007B10DB" w:rsidP="007B10DB">
            <w:pPr>
              <w:pStyle w:val="ad"/>
              <w:ind w:left="42" w:right="141"/>
              <w:rPr>
                <w:bCs/>
                <w:sz w:val="18"/>
                <w:szCs w:val="18"/>
              </w:rPr>
            </w:pPr>
            <w:r w:rsidRPr="007B10DB">
              <w:rPr>
                <w:bCs/>
                <w:sz w:val="18"/>
                <w:szCs w:val="18"/>
              </w:rPr>
              <w:t>Налог, взимаемый с налогоплательщиков, выбравших в качестве объекта налогообложения доходы</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1 05 01011 01 0000 110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3531,20000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3974,40000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4165,40000</w:t>
            </w:r>
          </w:p>
        </w:tc>
      </w:tr>
      <w:tr w:rsidR="007B10DB" w:rsidRPr="007B10DB" w:rsidTr="007B10DB">
        <w:trPr>
          <w:trHeight w:val="870"/>
        </w:trPr>
        <w:tc>
          <w:tcPr>
            <w:tcW w:w="6940" w:type="dxa"/>
            <w:hideMark/>
          </w:tcPr>
          <w:p w:rsidR="007B10DB" w:rsidRPr="007B10DB" w:rsidRDefault="007B10DB" w:rsidP="007B10DB">
            <w:pPr>
              <w:pStyle w:val="ad"/>
              <w:ind w:left="42" w:right="141"/>
              <w:rPr>
                <w:b/>
                <w:bCs/>
                <w:sz w:val="18"/>
                <w:szCs w:val="18"/>
              </w:rPr>
            </w:pPr>
            <w:r w:rsidRPr="007B10DB">
              <w:rPr>
                <w:b/>
                <w:bCs/>
                <w:sz w:val="18"/>
                <w:szCs w:val="18"/>
              </w:rPr>
              <w:lastRenderedPageBreak/>
              <w:t>Налог, взимаемый с налогоплательщиков, выбравших в качестве объекта налогообложения доходы, уменьшенные на величину расходов</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1 05 01020 01 0000 110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1345,00000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1585,00000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1660,00000</w:t>
            </w:r>
          </w:p>
        </w:tc>
      </w:tr>
      <w:tr w:rsidR="007B10DB" w:rsidRPr="007B10DB" w:rsidTr="007B10DB">
        <w:trPr>
          <w:trHeight w:val="1260"/>
        </w:trPr>
        <w:tc>
          <w:tcPr>
            <w:tcW w:w="6940" w:type="dxa"/>
            <w:hideMark/>
          </w:tcPr>
          <w:p w:rsidR="007B10DB" w:rsidRPr="007B10DB" w:rsidRDefault="007B10DB" w:rsidP="007B10DB">
            <w:pPr>
              <w:pStyle w:val="ad"/>
              <w:ind w:left="42" w:right="141"/>
              <w:rPr>
                <w:bCs/>
                <w:sz w:val="18"/>
                <w:szCs w:val="18"/>
              </w:rPr>
            </w:pPr>
            <w:r w:rsidRPr="007B10DB">
              <w:rPr>
                <w:bCs/>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1 05 01021 01 0000 110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1345,00000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1585,00000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1660,00000</w:t>
            </w:r>
          </w:p>
        </w:tc>
      </w:tr>
      <w:tr w:rsidR="007B10DB" w:rsidRPr="007B10DB" w:rsidTr="007B10DB">
        <w:trPr>
          <w:trHeight w:val="570"/>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Единый налог на вмененный доход для отдельных видов деятельности</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1 05 02000 02 0000 110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348,00000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0,00000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0,00000</w:t>
            </w:r>
          </w:p>
        </w:tc>
      </w:tr>
      <w:tr w:rsidR="007B10DB" w:rsidRPr="007B10DB" w:rsidTr="007B10DB">
        <w:trPr>
          <w:trHeight w:val="405"/>
        </w:trPr>
        <w:tc>
          <w:tcPr>
            <w:tcW w:w="6940" w:type="dxa"/>
            <w:hideMark/>
          </w:tcPr>
          <w:p w:rsidR="007B10DB" w:rsidRPr="007B10DB" w:rsidRDefault="007B10DB" w:rsidP="007B10DB">
            <w:pPr>
              <w:pStyle w:val="ad"/>
              <w:ind w:left="42" w:right="141"/>
              <w:rPr>
                <w:bCs/>
                <w:sz w:val="18"/>
                <w:szCs w:val="18"/>
              </w:rPr>
            </w:pPr>
            <w:r w:rsidRPr="007B10DB">
              <w:rPr>
                <w:bCs/>
                <w:sz w:val="18"/>
                <w:szCs w:val="18"/>
              </w:rPr>
              <w:t>Единый налог на вмененный доход для отдельных видов деятельности</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1 05 02010 02 0000 110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348,00000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r>
      <w:tr w:rsidR="007B10DB" w:rsidRPr="007B10DB" w:rsidTr="007B10DB">
        <w:trPr>
          <w:trHeight w:val="345"/>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Единый сельскохозяйственный налог</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1 05 03000 01 0000 110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15,00000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12,00000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12,00000</w:t>
            </w:r>
          </w:p>
        </w:tc>
      </w:tr>
      <w:tr w:rsidR="007B10DB" w:rsidRPr="007B10DB" w:rsidTr="007B10DB">
        <w:trPr>
          <w:trHeight w:val="345"/>
        </w:trPr>
        <w:tc>
          <w:tcPr>
            <w:tcW w:w="6940" w:type="dxa"/>
            <w:hideMark/>
          </w:tcPr>
          <w:p w:rsidR="007B10DB" w:rsidRPr="007B10DB" w:rsidRDefault="007B10DB" w:rsidP="007B10DB">
            <w:pPr>
              <w:pStyle w:val="ad"/>
              <w:ind w:left="42" w:right="141"/>
              <w:rPr>
                <w:bCs/>
                <w:sz w:val="18"/>
                <w:szCs w:val="18"/>
              </w:rPr>
            </w:pPr>
            <w:r w:rsidRPr="007B10DB">
              <w:rPr>
                <w:bCs/>
                <w:sz w:val="18"/>
                <w:szCs w:val="18"/>
              </w:rPr>
              <w:t>Единый сельскохозяйственный налог</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1 05 03010 01 0000 110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15,00000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12,00000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12,00000</w:t>
            </w:r>
          </w:p>
        </w:tc>
      </w:tr>
      <w:tr w:rsidR="007B10DB" w:rsidRPr="007B10DB" w:rsidTr="007B10DB">
        <w:trPr>
          <w:trHeight w:val="570"/>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Налог, взимаемый в связи с применением патентной системы налогообложения</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1 05 04000 02 0000 110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200,00000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18,00000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18,00000</w:t>
            </w:r>
          </w:p>
        </w:tc>
      </w:tr>
      <w:tr w:rsidR="007B10DB" w:rsidRPr="007B10DB" w:rsidTr="007B10DB">
        <w:trPr>
          <w:trHeight w:val="630"/>
        </w:trPr>
        <w:tc>
          <w:tcPr>
            <w:tcW w:w="6940" w:type="dxa"/>
            <w:hideMark/>
          </w:tcPr>
          <w:p w:rsidR="007B10DB" w:rsidRPr="007B10DB" w:rsidRDefault="007B10DB" w:rsidP="007B10DB">
            <w:pPr>
              <w:pStyle w:val="ad"/>
              <w:ind w:left="42" w:right="141"/>
              <w:rPr>
                <w:bCs/>
                <w:sz w:val="18"/>
                <w:szCs w:val="18"/>
              </w:rPr>
            </w:pPr>
            <w:r w:rsidRPr="007B10DB">
              <w:rPr>
                <w:bCs/>
                <w:sz w:val="18"/>
                <w:szCs w:val="18"/>
              </w:rPr>
              <w:t>Налог, взимаемый в связи с применением патентной системы налогообложения, зачисляемый в бюджеты муниципальных округов</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1 05 04060 02 0000 110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200,00000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18,00000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18,00000</w:t>
            </w:r>
          </w:p>
        </w:tc>
      </w:tr>
      <w:tr w:rsidR="007B10DB" w:rsidRPr="007B10DB" w:rsidTr="007B10DB">
        <w:trPr>
          <w:trHeight w:val="360"/>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НАЛОГИ НА ИМУЩЕСТВО</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1 06 00000 00 0000 000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2882,00000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2925,00000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2964,00000</w:t>
            </w:r>
          </w:p>
        </w:tc>
      </w:tr>
      <w:tr w:rsidR="007B10DB" w:rsidRPr="007B10DB" w:rsidTr="007B10DB">
        <w:trPr>
          <w:trHeight w:val="285"/>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Налог на имущество физических лиц</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1 06 01000 00 0000 110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480,00000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490,00000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497,00000</w:t>
            </w:r>
          </w:p>
        </w:tc>
      </w:tr>
      <w:tr w:rsidR="007B10DB" w:rsidRPr="007B10DB" w:rsidTr="007B10DB">
        <w:trPr>
          <w:trHeight w:val="855"/>
        </w:trPr>
        <w:tc>
          <w:tcPr>
            <w:tcW w:w="6940" w:type="dxa"/>
            <w:hideMark/>
          </w:tcPr>
          <w:p w:rsidR="007B10DB" w:rsidRPr="007B10DB" w:rsidRDefault="007B10DB" w:rsidP="007B10DB">
            <w:pPr>
              <w:pStyle w:val="ad"/>
              <w:ind w:left="42" w:right="141"/>
              <w:rPr>
                <w:bCs/>
                <w:sz w:val="18"/>
                <w:szCs w:val="18"/>
              </w:rPr>
            </w:pPr>
            <w:r w:rsidRPr="007B10DB">
              <w:rPr>
                <w:bCs/>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920" w:type="dxa"/>
            <w:noWrap/>
            <w:hideMark/>
          </w:tcPr>
          <w:p w:rsidR="007B10DB" w:rsidRPr="007B10DB" w:rsidRDefault="007B10DB" w:rsidP="007B10DB">
            <w:pPr>
              <w:pStyle w:val="ad"/>
              <w:ind w:left="42" w:right="141"/>
              <w:jc w:val="both"/>
              <w:rPr>
                <w:bCs/>
                <w:sz w:val="18"/>
                <w:szCs w:val="18"/>
              </w:rPr>
            </w:pPr>
            <w:r w:rsidRPr="007B10DB">
              <w:rPr>
                <w:bCs/>
                <w:sz w:val="18"/>
                <w:szCs w:val="18"/>
              </w:rPr>
              <w:t>1 06 01020 14 0000 110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480,00000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490,00000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497,00000</w:t>
            </w:r>
          </w:p>
        </w:tc>
      </w:tr>
      <w:tr w:rsidR="007B10DB" w:rsidRPr="007B10DB" w:rsidTr="007B10DB">
        <w:trPr>
          <w:trHeight w:val="375"/>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Земельный налог</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1 06 06000 00 0000 110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2402,00000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2435,00000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2467,00000</w:t>
            </w:r>
          </w:p>
        </w:tc>
      </w:tr>
      <w:tr w:rsidR="007B10DB" w:rsidRPr="007B10DB" w:rsidTr="007B10DB">
        <w:trPr>
          <w:trHeight w:val="315"/>
        </w:trPr>
        <w:tc>
          <w:tcPr>
            <w:tcW w:w="6940" w:type="dxa"/>
            <w:hideMark/>
          </w:tcPr>
          <w:p w:rsidR="007B10DB" w:rsidRPr="007B10DB" w:rsidRDefault="007B10DB" w:rsidP="007B10DB">
            <w:pPr>
              <w:pStyle w:val="ad"/>
              <w:ind w:left="42" w:right="141"/>
              <w:rPr>
                <w:bCs/>
                <w:sz w:val="18"/>
                <w:szCs w:val="18"/>
              </w:rPr>
            </w:pPr>
            <w:r w:rsidRPr="007B10DB">
              <w:rPr>
                <w:bCs/>
                <w:sz w:val="18"/>
                <w:szCs w:val="18"/>
              </w:rPr>
              <w:t>Земельный налог с организаций</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1 06 06030 00 0000 110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660,00000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670,00000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680,00000</w:t>
            </w:r>
          </w:p>
        </w:tc>
      </w:tr>
      <w:tr w:rsidR="007B10DB" w:rsidRPr="007B10DB" w:rsidTr="007B10DB">
        <w:trPr>
          <w:trHeight w:val="690"/>
        </w:trPr>
        <w:tc>
          <w:tcPr>
            <w:tcW w:w="6940" w:type="dxa"/>
            <w:hideMark/>
          </w:tcPr>
          <w:p w:rsidR="007B10DB" w:rsidRPr="007B10DB" w:rsidRDefault="007B10DB" w:rsidP="007B10DB">
            <w:pPr>
              <w:pStyle w:val="ad"/>
              <w:ind w:left="42" w:right="141"/>
              <w:rPr>
                <w:bCs/>
                <w:sz w:val="18"/>
                <w:szCs w:val="18"/>
              </w:rPr>
            </w:pPr>
            <w:r w:rsidRPr="007B10DB">
              <w:rPr>
                <w:bCs/>
                <w:sz w:val="18"/>
                <w:szCs w:val="18"/>
              </w:rPr>
              <w:t>Земельный налог с организаций, обладающих земельным участком, расположенным в границах муниципальных округов</w:t>
            </w:r>
          </w:p>
        </w:tc>
        <w:tc>
          <w:tcPr>
            <w:tcW w:w="2920" w:type="dxa"/>
            <w:noWrap/>
            <w:hideMark/>
          </w:tcPr>
          <w:p w:rsidR="007B10DB" w:rsidRPr="007B10DB" w:rsidRDefault="007B10DB" w:rsidP="007B10DB">
            <w:pPr>
              <w:pStyle w:val="ad"/>
              <w:ind w:left="42" w:right="141"/>
              <w:jc w:val="both"/>
              <w:rPr>
                <w:bCs/>
                <w:sz w:val="18"/>
                <w:szCs w:val="18"/>
              </w:rPr>
            </w:pPr>
            <w:r w:rsidRPr="007B10DB">
              <w:rPr>
                <w:bCs/>
                <w:sz w:val="18"/>
                <w:szCs w:val="18"/>
              </w:rPr>
              <w:t>1 06 06032 14 0000 110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660,00000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670,00000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680,00000</w:t>
            </w:r>
          </w:p>
        </w:tc>
      </w:tr>
      <w:tr w:rsidR="007B10DB" w:rsidRPr="007B10DB" w:rsidTr="007B10DB">
        <w:trPr>
          <w:trHeight w:val="330"/>
        </w:trPr>
        <w:tc>
          <w:tcPr>
            <w:tcW w:w="6940" w:type="dxa"/>
            <w:hideMark/>
          </w:tcPr>
          <w:p w:rsidR="007B10DB" w:rsidRPr="007B10DB" w:rsidRDefault="007B10DB" w:rsidP="007B10DB">
            <w:pPr>
              <w:pStyle w:val="ad"/>
              <w:ind w:left="42" w:right="141"/>
              <w:rPr>
                <w:bCs/>
                <w:sz w:val="18"/>
                <w:szCs w:val="18"/>
              </w:rPr>
            </w:pPr>
            <w:r w:rsidRPr="007B10DB">
              <w:rPr>
                <w:bCs/>
                <w:sz w:val="18"/>
                <w:szCs w:val="18"/>
              </w:rPr>
              <w:t>Земельный налог с физических лиц</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1 06 06040 00 0000 110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1742,00000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1765,00000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1787,00000</w:t>
            </w:r>
          </w:p>
        </w:tc>
      </w:tr>
      <w:tr w:rsidR="007B10DB" w:rsidRPr="007B10DB" w:rsidTr="007B10DB">
        <w:trPr>
          <w:trHeight w:val="765"/>
        </w:trPr>
        <w:tc>
          <w:tcPr>
            <w:tcW w:w="6940" w:type="dxa"/>
            <w:hideMark/>
          </w:tcPr>
          <w:p w:rsidR="007B10DB" w:rsidRPr="007B10DB" w:rsidRDefault="007B10DB" w:rsidP="007B10DB">
            <w:pPr>
              <w:pStyle w:val="ad"/>
              <w:ind w:left="42" w:right="141"/>
              <w:rPr>
                <w:bCs/>
                <w:sz w:val="18"/>
                <w:szCs w:val="18"/>
              </w:rPr>
            </w:pPr>
            <w:r w:rsidRPr="007B10DB">
              <w:rPr>
                <w:bCs/>
                <w:sz w:val="18"/>
                <w:szCs w:val="18"/>
              </w:rPr>
              <w:t>Земельный налог с физических лиц, обладающих земельным участком, расположенным в границах муниципальных округов</w:t>
            </w:r>
          </w:p>
        </w:tc>
        <w:tc>
          <w:tcPr>
            <w:tcW w:w="2920" w:type="dxa"/>
            <w:noWrap/>
            <w:hideMark/>
          </w:tcPr>
          <w:p w:rsidR="007B10DB" w:rsidRPr="007B10DB" w:rsidRDefault="007B10DB" w:rsidP="007B10DB">
            <w:pPr>
              <w:pStyle w:val="ad"/>
              <w:ind w:left="42" w:right="141"/>
              <w:jc w:val="both"/>
              <w:rPr>
                <w:bCs/>
                <w:sz w:val="18"/>
                <w:szCs w:val="18"/>
              </w:rPr>
            </w:pPr>
            <w:r w:rsidRPr="007B10DB">
              <w:rPr>
                <w:bCs/>
                <w:sz w:val="18"/>
                <w:szCs w:val="18"/>
              </w:rPr>
              <w:t>1 06 06042 14 0000 1</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1742,00000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1765,00000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1787,00000</w:t>
            </w:r>
          </w:p>
        </w:tc>
      </w:tr>
      <w:tr w:rsidR="007B10DB" w:rsidRPr="007B10DB" w:rsidTr="007B10DB">
        <w:trPr>
          <w:trHeight w:val="330"/>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ГОСУДАРСТВЕННАЯ ПОШЛИНА</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1 08 00000 00 0000 000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258,00000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263,00000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267,00000</w:t>
            </w:r>
          </w:p>
        </w:tc>
      </w:tr>
      <w:tr w:rsidR="007B10DB" w:rsidRPr="007B10DB" w:rsidTr="007B10DB">
        <w:trPr>
          <w:trHeight w:val="615"/>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 xml:space="preserve">Государственная пошлина по делам, рассматриваемым в судах общей юрисдикции, мировыми судьями </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1 08 03000 01 0000 110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258,00000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263,00000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267,00000</w:t>
            </w:r>
          </w:p>
        </w:tc>
      </w:tr>
      <w:tr w:rsidR="007B10DB" w:rsidRPr="007B10DB" w:rsidTr="007B10DB">
        <w:trPr>
          <w:trHeight w:val="945"/>
        </w:trPr>
        <w:tc>
          <w:tcPr>
            <w:tcW w:w="6940" w:type="dxa"/>
            <w:hideMark/>
          </w:tcPr>
          <w:p w:rsidR="007B10DB" w:rsidRPr="007B10DB" w:rsidRDefault="007B10DB" w:rsidP="007B10DB">
            <w:pPr>
              <w:pStyle w:val="ad"/>
              <w:ind w:left="42" w:right="141"/>
              <w:rPr>
                <w:bCs/>
                <w:sz w:val="18"/>
                <w:szCs w:val="18"/>
              </w:rPr>
            </w:pPr>
            <w:r w:rsidRPr="007B10DB">
              <w:rPr>
                <w:bCs/>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1 08 03010 01 0000 110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258,00000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263,00000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267,00000</w:t>
            </w:r>
          </w:p>
        </w:tc>
      </w:tr>
      <w:tr w:rsidR="007B10DB" w:rsidRPr="007B10DB" w:rsidTr="007B10DB">
        <w:trPr>
          <w:trHeight w:val="300"/>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НЕНАЛОГОВЫЕ ДОХОДЫ</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 </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1598,10000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1708,90000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1763,50000</w:t>
            </w:r>
          </w:p>
        </w:tc>
      </w:tr>
      <w:tr w:rsidR="007B10DB" w:rsidRPr="007B10DB" w:rsidTr="007B10DB">
        <w:trPr>
          <w:trHeight w:val="900"/>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 xml:space="preserve">ДОХОДЫ ОТ ИСПОЛЬЗОВАНИЯ ИМУЩЕСТВА, НАХОДЯЩЕГОСЯ В ГОСУДАРСТВЕННОЙ  И МУНИЦИПАЛЬНОЙ СОБСТВЕННОСТИ </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1 11 00000 00 0000 000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811,40000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871,40000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931,40000</w:t>
            </w:r>
          </w:p>
        </w:tc>
      </w:tr>
      <w:tr w:rsidR="007B10DB" w:rsidRPr="007B10DB" w:rsidTr="007B10DB">
        <w:trPr>
          <w:trHeight w:val="1740"/>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1 11 05000 00 0000 120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811,40000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871,40000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931,40000</w:t>
            </w:r>
          </w:p>
        </w:tc>
      </w:tr>
      <w:tr w:rsidR="007B10DB" w:rsidRPr="007B10DB" w:rsidTr="007B10DB">
        <w:trPr>
          <w:trHeight w:val="1275"/>
        </w:trPr>
        <w:tc>
          <w:tcPr>
            <w:tcW w:w="6940" w:type="dxa"/>
            <w:hideMark/>
          </w:tcPr>
          <w:p w:rsidR="007B10DB" w:rsidRPr="007B10DB" w:rsidRDefault="007B10DB" w:rsidP="007B10DB">
            <w:pPr>
              <w:pStyle w:val="ad"/>
              <w:ind w:left="42" w:right="141"/>
              <w:rPr>
                <w:bCs/>
                <w:sz w:val="18"/>
                <w:szCs w:val="18"/>
              </w:rPr>
            </w:pPr>
            <w:r w:rsidRPr="007B10DB">
              <w:rPr>
                <w:bCs/>
                <w:sz w:val="18"/>
                <w:szCs w:val="18"/>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1 11 05010 00 0000 120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120,00000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650,00000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700,00000</w:t>
            </w:r>
          </w:p>
        </w:tc>
      </w:tr>
      <w:tr w:rsidR="007B10DB" w:rsidRPr="007B10DB" w:rsidTr="007B10DB">
        <w:trPr>
          <w:trHeight w:val="1470"/>
        </w:trPr>
        <w:tc>
          <w:tcPr>
            <w:tcW w:w="6940" w:type="dxa"/>
            <w:hideMark/>
          </w:tcPr>
          <w:p w:rsidR="007B10DB" w:rsidRPr="007B10DB" w:rsidRDefault="007B10DB" w:rsidP="007B10DB">
            <w:pPr>
              <w:pStyle w:val="ad"/>
              <w:ind w:left="42" w:right="141"/>
              <w:rPr>
                <w:bCs/>
                <w:sz w:val="18"/>
                <w:szCs w:val="18"/>
              </w:rPr>
            </w:pPr>
            <w:r w:rsidRPr="007B10DB">
              <w:rPr>
                <w:bCs/>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920" w:type="dxa"/>
            <w:noWrap/>
            <w:hideMark/>
          </w:tcPr>
          <w:p w:rsidR="007B10DB" w:rsidRPr="007B10DB" w:rsidRDefault="007B10DB" w:rsidP="007B10DB">
            <w:pPr>
              <w:pStyle w:val="ad"/>
              <w:ind w:left="42" w:right="141"/>
              <w:jc w:val="both"/>
              <w:rPr>
                <w:bCs/>
                <w:sz w:val="18"/>
                <w:szCs w:val="18"/>
              </w:rPr>
            </w:pPr>
            <w:r w:rsidRPr="007B10DB">
              <w:rPr>
                <w:bCs/>
                <w:sz w:val="18"/>
                <w:szCs w:val="18"/>
              </w:rPr>
              <w:t>1 11 05012 14 0000 120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120,00000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650,00000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700,00000</w:t>
            </w:r>
          </w:p>
        </w:tc>
      </w:tr>
      <w:tr w:rsidR="007B10DB" w:rsidRPr="007B10DB" w:rsidTr="007B10DB">
        <w:trPr>
          <w:trHeight w:val="1470"/>
        </w:trPr>
        <w:tc>
          <w:tcPr>
            <w:tcW w:w="6940" w:type="dxa"/>
            <w:hideMark/>
          </w:tcPr>
          <w:p w:rsidR="007B10DB" w:rsidRPr="007B10DB" w:rsidRDefault="007B10DB" w:rsidP="007B10DB">
            <w:pPr>
              <w:pStyle w:val="ad"/>
              <w:ind w:left="42" w:right="141"/>
              <w:rPr>
                <w:bCs/>
                <w:sz w:val="18"/>
                <w:szCs w:val="18"/>
              </w:rPr>
            </w:pPr>
            <w:r w:rsidRPr="007B10DB">
              <w:rPr>
                <w:bCs/>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920" w:type="dxa"/>
            <w:noWrap/>
            <w:hideMark/>
          </w:tcPr>
          <w:p w:rsidR="007B10DB" w:rsidRPr="007B10DB" w:rsidRDefault="007B10DB" w:rsidP="007B10DB">
            <w:pPr>
              <w:pStyle w:val="ad"/>
              <w:ind w:left="42" w:right="141"/>
              <w:jc w:val="both"/>
              <w:rPr>
                <w:bCs/>
                <w:sz w:val="18"/>
                <w:szCs w:val="18"/>
              </w:rPr>
            </w:pPr>
            <w:r w:rsidRPr="007B10DB">
              <w:rPr>
                <w:bCs/>
                <w:sz w:val="18"/>
                <w:szCs w:val="18"/>
              </w:rPr>
              <w:t>1 11 05020 00 0000 120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61,40000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61,40000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61,40000</w:t>
            </w:r>
          </w:p>
        </w:tc>
      </w:tr>
      <w:tr w:rsidR="007B10DB" w:rsidRPr="007B10DB" w:rsidTr="007B10DB">
        <w:trPr>
          <w:trHeight w:val="1185"/>
        </w:trPr>
        <w:tc>
          <w:tcPr>
            <w:tcW w:w="6940" w:type="dxa"/>
            <w:hideMark/>
          </w:tcPr>
          <w:p w:rsidR="007B10DB" w:rsidRPr="007B10DB" w:rsidRDefault="007B10DB" w:rsidP="007B10DB">
            <w:pPr>
              <w:pStyle w:val="ad"/>
              <w:ind w:left="42" w:right="141"/>
              <w:rPr>
                <w:bCs/>
                <w:sz w:val="18"/>
                <w:szCs w:val="18"/>
              </w:rPr>
            </w:pPr>
            <w:r w:rsidRPr="007B10DB">
              <w:rPr>
                <w:bCs/>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2920" w:type="dxa"/>
            <w:noWrap/>
            <w:hideMark/>
          </w:tcPr>
          <w:p w:rsidR="007B10DB" w:rsidRPr="007B10DB" w:rsidRDefault="007B10DB" w:rsidP="007B10DB">
            <w:pPr>
              <w:pStyle w:val="ad"/>
              <w:ind w:left="42" w:right="141"/>
              <w:jc w:val="both"/>
              <w:rPr>
                <w:bCs/>
                <w:sz w:val="18"/>
                <w:szCs w:val="18"/>
              </w:rPr>
            </w:pPr>
            <w:r w:rsidRPr="007B10DB">
              <w:rPr>
                <w:bCs/>
                <w:sz w:val="18"/>
                <w:szCs w:val="18"/>
              </w:rPr>
              <w:t>1 11 05024 14 0000 120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61,40000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61,40000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61,40000</w:t>
            </w:r>
          </w:p>
        </w:tc>
      </w:tr>
      <w:tr w:rsidR="007B10DB" w:rsidRPr="007B10DB" w:rsidTr="007B10DB">
        <w:trPr>
          <w:trHeight w:val="1470"/>
        </w:trPr>
        <w:tc>
          <w:tcPr>
            <w:tcW w:w="6940" w:type="dxa"/>
            <w:hideMark/>
          </w:tcPr>
          <w:p w:rsidR="007B10DB" w:rsidRPr="007B10DB" w:rsidRDefault="007B10DB" w:rsidP="007B10DB">
            <w:pPr>
              <w:pStyle w:val="ad"/>
              <w:ind w:left="42" w:right="141"/>
              <w:rPr>
                <w:bCs/>
                <w:sz w:val="18"/>
                <w:szCs w:val="18"/>
              </w:rPr>
            </w:pPr>
            <w:r w:rsidRPr="007B10DB">
              <w:rPr>
                <w:bCs/>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1 11 05030 00 0000 120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630,00000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160,00000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170,00000</w:t>
            </w:r>
          </w:p>
        </w:tc>
      </w:tr>
      <w:tr w:rsidR="007B10DB" w:rsidRPr="007B10DB" w:rsidTr="007B10DB">
        <w:trPr>
          <w:trHeight w:val="1245"/>
        </w:trPr>
        <w:tc>
          <w:tcPr>
            <w:tcW w:w="6940" w:type="dxa"/>
            <w:hideMark/>
          </w:tcPr>
          <w:p w:rsidR="007B10DB" w:rsidRPr="007B10DB" w:rsidRDefault="007B10DB" w:rsidP="007B10DB">
            <w:pPr>
              <w:pStyle w:val="ad"/>
              <w:ind w:left="42" w:right="141"/>
              <w:rPr>
                <w:bCs/>
                <w:sz w:val="18"/>
                <w:szCs w:val="18"/>
              </w:rPr>
            </w:pPr>
            <w:r w:rsidRPr="007B10DB">
              <w:rPr>
                <w:bCs/>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1 11 05034 14 0000 120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630,00000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160,00000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170,00000</w:t>
            </w:r>
          </w:p>
        </w:tc>
      </w:tr>
      <w:tr w:rsidR="007B10DB" w:rsidRPr="007B10DB" w:rsidTr="007B10DB">
        <w:trPr>
          <w:trHeight w:val="540"/>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ПЛАТЕЖИ ПРИ ПОЛЬЗОВАНИИ ПРИРОДНЫМИ РЕСУРСАМИ</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1 12 00000 00 0000 000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8,40000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8,80000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9,10000</w:t>
            </w:r>
          </w:p>
        </w:tc>
      </w:tr>
      <w:tr w:rsidR="007B10DB" w:rsidRPr="007B10DB" w:rsidTr="007B10DB">
        <w:trPr>
          <w:trHeight w:val="375"/>
        </w:trPr>
        <w:tc>
          <w:tcPr>
            <w:tcW w:w="6940" w:type="dxa"/>
            <w:hideMark/>
          </w:tcPr>
          <w:p w:rsidR="007B10DB" w:rsidRPr="007B10DB" w:rsidRDefault="007B10DB" w:rsidP="007B10DB">
            <w:pPr>
              <w:pStyle w:val="ad"/>
              <w:ind w:left="42" w:right="141"/>
              <w:rPr>
                <w:bCs/>
                <w:sz w:val="18"/>
                <w:szCs w:val="18"/>
              </w:rPr>
            </w:pPr>
            <w:r w:rsidRPr="007B10DB">
              <w:rPr>
                <w:bCs/>
                <w:sz w:val="18"/>
                <w:szCs w:val="18"/>
              </w:rPr>
              <w:t>Плата за негативное воздействие на окружающую среду</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1 12 01000 01 0000 120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8,40000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8,80000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9,10000</w:t>
            </w:r>
          </w:p>
        </w:tc>
      </w:tr>
      <w:tr w:rsidR="007B10DB" w:rsidRPr="007B10DB" w:rsidTr="007B10DB">
        <w:trPr>
          <w:trHeight w:val="570"/>
        </w:trPr>
        <w:tc>
          <w:tcPr>
            <w:tcW w:w="6940" w:type="dxa"/>
            <w:hideMark/>
          </w:tcPr>
          <w:p w:rsidR="007B10DB" w:rsidRPr="007B10DB" w:rsidRDefault="007B10DB" w:rsidP="007B10DB">
            <w:pPr>
              <w:pStyle w:val="ad"/>
              <w:ind w:left="42" w:right="141"/>
              <w:rPr>
                <w:bCs/>
                <w:sz w:val="18"/>
                <w:szCs w:val="18"/>
              </w:rPr>
            </w:pPr>
            <w:r w:rsidRPr="007B10DB">
              <w:rPr>
                <w:bCs/>
                <w:sz w:val="18"/>
                <w:szCs w:val="18"/>
              </w:rPr>
              <w:t xml:space="preserve">Плата за выбросы загрязняющих веществ в атмосферный воздух стационарными объектами </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1 12 01010 01 0000 120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8,40000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8,80000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9,10000</w:t>
            </w:r>
          </w:p>
        </w:tc>
      </w:tr>
      <w:tr w:rsidR="007B10DB" w:rsidRPr="007B10DB" w:rsidTr="007B10DB">
        <w:trPr>
          <w:trHeight w:val="585"/>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ДОХОДЫ ОТ ПРОДАЖИ МАТЕРИАЛЬНЫХ И НЕМАТЕРИАЛЬНЫХ АКТИВОВ</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1 14 00000 00 0000 000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667,00000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697,00000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717,00000</w:t>
            </w:r>
          </w:p>
        </w:tc>
      </w:tr>
      <w:tr w:rsidR="007B10DB" w:rsidRPr="007B10DB" w:rsidTr="007B10DB">
        <w:trPr>
          <w:trHeight w:val="1710"/>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1 14 02000 00 0000 000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450,00000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470,00000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480,00000</w:t>
            </w:r>
          </w:p>
        </w:tc>
      </w:tr>
      <w:tr w:rsidR="007B10DB" w:rsidRPr="007B10DB" w:rsidTr="007B10DB">
        <w:trPr>
          <w:trHeight w:val="1845"/>
        </w:trPr>
        <w:tc>
          <w:tcPr>
            <w:tcW w:w="6940" w:type="dxa"/>
            <w:hideMark/>
          </w:tcPr>
          <w:p w:rsidR="007B10DB" w:rsidRPr="007B10DB" w:rsidRDefault="007B10DB" w:rsidP="007B10DB">
            <w:pPr>
              <w:pStyle w:val="ad"/>
              <w:ind w:left="42" w:right="141"/>
              <w:rPr>
                <w:bCs/>
                <w:sz w:val="18"/>
                <w:szCs w:val="18"/>
              </w:rPr>
            </w:pPr>
            <w:r w:rsidRPr="007B10DB">
              <w:rPr>
                <w:bCs/>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1 14 02040 14 0000 410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450,00000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470,00000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480,00000</w:t>
            </w:r>
          </w:p>
        </w:tc>
      </w:tr>
      <w:tr w:rsidR="007B10DB" w:rsidRPr="007B10DB" w:rsidTr="007B10DB">
        <w:trPr>
          <w:trHeight w:val="1515"/>
        </w:trPr>
        <w:tc>
          <w:tcPr>
            <w:tcW w:w="6940" w:type="dxa"/>
            <w:hideMark/>
          </w:tcPr>
          <w:p w:rsidR="007B10DB" w:rsidRPr="007B10DB" w:rsidRDefault="007B10DB" w:rsidP="007B10DB">
            <w:pPr>
              <w:pStyle w:val="ad"/>
              <w:ind w:left="42" w:right="141"/>
              <w:rPr>
                <w:bCs/>
                <w:sz w:val="18"/>
                <w:szCs w:val="18"/>
              </w:rPr>
            </w:pPr>
            <w:r w:rsidRPr="007B10DB">
              <w:rPr>
                <w:bCs/>
                <w:sz w:val="18"/>
                <w:szCs w:val="18"/>
              </w:rPr>
              <w:lastRenderedPageBreak/>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1 14 02043 14 0000 410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450,00000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470,00000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480,00000</w:t>
            </w:r>
          </w:p>
        </w:tc>
      </w:tr>
      <w:tr w:rsidR="007B10DB" w:rsidRPr="007B10DB" w:rsidTr="007B10DB">
        <w:trPr>
          <w:trHeight w:val="570"/>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Доходы от продажи земельных участков, находящихся в государственной и муниципальной собственности</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1 14 06000 00 0000 430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200,00000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210,00000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220,00000</w:t>
            </w:r>
          </w:p>
        </w:tc>
      </w:tr>
      <w:tr w:rsidR="007B10DB" w:rsidRPr="007B10DB" w:rsidTr="007B10DB">
        <w:trPr>
          <w:trHeight w:val="615"/>
        </w:trPr>
        <w:tc>
          <w:tcPr>
            <w:tcW w:w="6940" w:type="dxa"/>
            <w:hideMark/>
          </w:tcPr>
          <w:p w:rsidR="007B10DB" w:rsidRPr="007B10DB" w:rsidRDefault="007B10DB" w:rsidP="007B10DB">
            <w:pPr>
              <w:pStyle w:val="ad"/>
              <w:ind w:left="42" w:right="141"/>
              <w:rPr>
                <w:bCs/>
                <w:sz w:val="18"/>
                <w:szCs w:val="18"/>
              </w:rPr>
            </w:pPr>
            <w:r w:rsidRPr="007B10DB">
              <w:rPr>
                <w:bCs/>
                <w:sz w:val="18"/>
                <w:szCs w:val="18"/>
              </w:rPr>
              <w:t>Доходы от продажи земельных участков, государственная собственность на которые не разграничена</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1 14 06010 00 0000 430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200,00000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210,00000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220,00000</w:t>
            </w:r>
          </w:p>
        </w:tc>
      </w:tr>
      <w:tr w:rsidR="007B10DB" w:rsidRPr="007B10DB" w:rsidTr="007B10DB">
        <w:trPr>
          <w:trHeight w:val="900"/>
        </w:trPr>
        <w:tc>
          <w:tcPr>
            <w:tcW w:w="6940" w:type="dxa"/>
            <w:hideMark/>
          </w:tcPr>
          <w:p w:rsidR="007B10DB" w:rsidRPr="007B10DB" w:rsidRDefault="007B10DB" w:rsidP="007B10DB">
            <w:pPr>
              <w:pStyle w:val="ad"/>
              <w:ind w:left="42" w:right="141"/>
              <w:rPr>
                <w:bCs/>
                <w:sz w:val="18"/>
                <w:szCs w:val="18"/>
              </w:rPr>
            </w:pPr>
            <w:r w:rsidRPr="007B10DB">
              <w:rPr>
                <w:bCs/>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1 14 06012 14 0000 430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200,00000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210,00000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220,00000</w:t>
            </w:r>
          </w:p>
        </w:tc>
      </w:tr>
      <w:tr w:rsidR="007B10DB" w:rsidRPr="007B10DB" w:rsidTr="007B10DB">
        <w:trPr>
          <w:trHeight w:val="1470"/>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1 14 06300 00 0000 430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17,00000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17,00000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17,00000</w:t>
            </w:r>
          </w:p>
        </w:tc>
      </w:tr>
      <w:tr w:rsidR="007B10DB" w:rsidRPr="007B10DB" w:rsidTr="007B10DB">
        <w:trPr>
          <w:trHeight w:val="1230"/>
        </w:trPr>
        <w:tc>
          <w:tcPr>
            <w:tcW w:w="6940" w:type="dxa"/>
            <w:hideMark/>
          </w:tcPr>
          <w:p w:rsidR="007B10DB" w:rsidRPr="007B10DB" w:rsidRDefault="007B10DB" w:rsidP="007B10DB">
            <w:pPr>
              <w:pStyle w:val="ad"/>
              <w:ind w:left="42" w:right="141"/>
              <w:rPr>
                <w:bCs/>
                <w:sz w:val="18"/>
                <w:szCs w:val="18"/>
              </w:rPr>
            </w:pPr>
            <w:r w:rsidRPr="007B10DB">
              <w:rPr>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1 14 06310 00 0000 430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17,00000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17,00000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17,00000</w:t>
            </w:r>
          </w:p>
        </w:tc>
      </w:tr>
      <w:tr w:rsidR="007B10DB" w:rsidRPr="007B10DB" w:rsidTr="007B10DB">
        <w:trPr>
          <w:trHeight w:val="1560"/>
        </w:trPr>
        <w:tc>
          <w:tcPr>
            <w:tcW w:w="6940" w:type="dxa"/>
            <w:hideMark/>
          </w:tcPr>
          <w:p w:rsidR="007B10DB" w:rsidRPr="007B10DB" w:rsidRDefault="007B10DB" w:rsidP="007B10DB">
            <w:pPr>
              <w:pStyle w:val="ad"/>
              <w:ind w:left="42" w:right="141"/>
              <w:rPr>
                <w:bCs/>
                <w:sz w:val="18"/>
                <w:szCs w:val="18"/>
              </w:rPr>
            </w:pPr>
            <w:r w:rsidRPr="007B10DB">
              <w:rPr>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1 14 06312 14 0000 430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17,00000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17,00000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17,00000</w:t>
            </w:r>
          </w:p>
        </w:tc>
      </w:tr>
      <w:tr w:rsidR="007B10DB" w:rsidRPr="007B10DB" w:rsidTr="007B10DB">
        <w:trPr>
          <w:trHeight w:val="405"/>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ШТРАФЫ, САНКЦИИ, ВОЗМЕЩЕНИЕ УЩЕРБА</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1 16 00000 00 0000 000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111,30000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131,70000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106,00000</w:t>
            </w:r>
          </w:p>
        </w:tc>
      </w:tr>
      <w:tr w:rsidR="007B10DB" w:rsidRPr="007B10DB" w:rsidTr="007B10DB">
        <w:trPr>
          <w:trHeight w:val="645"/>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Административные штрафы, установленные Кодексом Российской Федерации об административных правонарушениях</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1 16 01000 01 0000 140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77,30000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69,70000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63,00000</w:t>
            </w:r>
          </w:p>
        </w:tc>
      </w:tr>
      <w:tr w:rsidR="007B10DB" w:rsidRPr="007B10DB" w:rsidTr="007B10DB">
        <w:trPr>
          <w:trHeight w:val="930"/>
        </w:trPr>
        <w:tc>
          <w:tcPr>
            <w:tcW w:w="6940" w:type="dxa"/>
            <w:hideMark/>
          </w:tcPr>
          <w:p w:rsidR="007B10DB" w:rsidRPr="007B10DB" w:rsidRDefault="007B10DB" w:rsidP="007B10DB">
            <w:pPr>
              <w:pStyle w:val="ad"/>
              <w:ind w:left="42" w:right="141"/>
              <w:rPr>
                <w:bCs/>
                <w:sz w:val="18"/>
                <w:szCs w:val="18"/>
              </w:rPr>
            </w:pPr>
            <w:r w:rsidRPr="007B10DB">
              <w:rPr>
                <w:bCs/>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1 16 01050 01 0000 140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0,90000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0,80000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0,70000</w:t>
            </w:r>
          </w:p>
        </w:tc>
      </w:tr>
      <w:tr w:rsidR="007B10DB" w:rsidRPr="007B10DB" w:rsidTr="007B10DB">
        <w:trPr>
          <w:trHeight w:val="1485"/>
        </w:trPr>
        <w:tc>
          <w:tcPr>
            <w:tcW w:w="6940" w:type="dxa"/>
            <w:hideMark/>
          </w:tcPr>
          <w:p w:rsidR="007B10DB" w:rsidRPr="007B10DB" w:rsidRDefault="007B10DB" w:rsidP="007B10DB">
            <w:pPr>
              <w:pStyle w:val="ad"/>
              <w:ind w:left="42" w:right="141"/>
              <w:rPr>
                <w:bCs/>
                <w:sz w:val="18"/>
                <w:szCs w:val="18"/>
              </w:rPr>
            </w:pPr>
            <w:r w:rsidRPr="007B10DB">
              <w:rPr>
                <w:bCs/>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1 16 01053 01 0000 140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0,90000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0,80000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0,70000</w:t>
            </w:r>
          </w:p>
        </w:tc>
      </w:tr>
      <w:tr w:rsidR="007B10DB" w:rsidRPr="007B10DB" w:rsidTr="007B10DB">
        <w:trPr>
          <w:trHeight w:val="1485"/>
        </w:trPr>
        <w:tc>
          <w:tcPr>
            <w:tcW w:w="6940" w:type="dxa"/>
            <w:hideMark/>
          </w:tcPr>
          <w:p w:rsidR="007B10DB" w:rsidRPr="007B10DB" w:rsidRDefault="007B10DB" w:rsidP="007B10DB">
            <w:pPr>
              <w:pStyle w:val="ad"/>
              <w:ind w:left="42" w:right="141"/>
              <w:rPr>
                <w:bCs/>
                <w:sz w:val="18"/>
                <w:szCs w:val="18"/>
              </w:rPr>
            </w:pPr>
            <w:r w:rsidRPr="007B10DB">
              <w:rPr>
                <w:bCs/>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1 16 01060 01 0000 140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1,00000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1,00000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1,00000</w:t>
            </w:r>
          </w:p>
        </w:tc>
      </w:tr>
      <w:tr w:rsidR="007B10DB" w:rsidRPr="007B10DB" w:rsidTr="007B10DB">
        <w:trPr>
          <w:trHeight w:val="1485"/>
        </w:trPr>
        <w:tc>
          <w:tcPr>
            <w:tcW w:w="6940" w:type="dxa"/>
            <w:hideMark/>
          </w:tcPr>
          <w:p w:rsidR="007B10DB" w:rsidRPr="007B10DB" w:rsidRDefault="007B10DB" w:rsidP="007B10DB">
            <w:pPr>
              <w:pStyle w:val="ad"/>
              <w:ind w:left="42" w:right="141"/>
              <w:rPr>
                <w:bCs/>
                <w:sz w:val="18"/>
                <w:szCs w:val="18"/>
              </w:rPr>
            </w:pPr>
            <w:r w:rsidRPr="007B10DB">
              <w:rPr>
                <w:bCs/>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1 16 01063 01 0000 140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1,00000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1,00000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1,00000</w:t>
            </w:r>
          </w:p>
        </w:tc>
      </w:tr>
      <w:tr w:rsidR="007B10DB" w:rsidRPr="007B10DB" w:rsidTr="007B10DB">
        <w:trPr>
          <w:trHeight w:val="930"/>
        </w:trPr>
        <w:tc>
          <w:tcPr>
            <w:tcW w:w="6940" w:type="dxa"/>
            <w:hideMark/>
          </w:tcPr>
          <w:p w:rsidR="007B10DB" w:rsidRPr="007B10DB" w:rsidRDefault="007B10DB" w:rsidP="007B10DB">
            <w:pPr>
              <w:pStyle w:val="ad"/>
              <w:ind w:left="42" w:right="141"/>
              <w:rPr>
                <w:bCs/>
                <w:sz w:val="18"/>
                <w:szCs w:val="18"/>
              </w:rPr>
            </w:pPr>
            <w:r w:rsidRPr="007B10DB">
              <w:rPr>
                <w:bCs/>
                <w:sz w:val="18"/>
                <w:szCs w:val="18"/>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1 16 01070 01 0000 140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0,70000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0,60000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0,50000</w:t>
            </w:r>
          </w:p>
        </w:tc>
      </w:tr>
      <w:tr w:rsidR="007B10DB" w:rsidRPr="007B10DB" w:rsidTr="007B10DB">
        <w:trPr>
          <w:trHeight w:val="1515"/>
        </w:trPr>
        <w:tc>
          <w:tcPr>
            <w:tcW w:w="6940" w:type="dxa"/>
            <w:hideMark/>
          </w:tcPr>
          <w:p w:rsidR="007B10DB" w:rsidRPr="007B10DB" w:rsidRDefault="007B10DB" w:rsidP="007B10DB">
            <w:pPr>
              <w:pStyle w:val="ad"/>
              <w:ind w:left="42" w:right="141"/>
              <w:rPr>
                <w:bCs/>
                <w:sz w:val="18"/>
                <w:szCs w:val="18"/>
              </w:rPr>
            </w:pPr>
            <w:r w:rsidRPr="007B10DB">
              <w:rPr>
                <w:bCs/>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1 16 01073 01 0000 140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0,70000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0,60000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0,50000</w:t>
            </w:r>
          </w:p>
        </w:tc>
      </w:tr>
      <w:tr w:rsidR="007B10DB" w:rsidRPr="007B10DB" w:rsidTr="007B10DB">
        <w:trPr>
          <w:trHeight w:val="1155"/>
        </w:trPr>
        <w:tc>
          <w:tcPr>
            <w:tcW w:w="6940" w:type="dxa"/>
            <w:hideMark/>
          </w:tcPr>
          <w:p w:rsidR="007B10DB" w:rsidRPr="007B10DB" w:rsidRDefault="007B10DB" w:rsidP="007B10DB">
            <w:pPr>
              <w:pStyle w:val="ad"/>
              <w:ind w:left="42" w:right="141"/>
              <w:rPr>
                <w:bCs/>
                <w:sz w:val="18"/>
                <w:szCs w:val="18"/>
              </w:rPr>
            </w:pPr>
            <w:r w:rsidRPr="007B10DB">
              <w:rPr>
                <w:bCs/>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1 16 01130 01 0000 140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2,70000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2,40000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2,20000</w:t>
            </w:r>
          </w:p>
        </w:tc>
      </w:tr>
      <w:tr w:rsidR="007B10DB" w:rsidRPr="007B10DB" w:rsidTr="007B10DB">
        <w:trPr>
          <w:trHeight w:val="1500"/>
        </w:trPr>
        <w:tc>
          <w:tcPr>
            <w:tcW w:w="6940" w:type="dxa"/>
            <w:hideMark/>
          </w:tcPr>
          <w:p w:rsidR="007B10DB" w:rsidRPr="007B10DB" w:rsidRDefault="007B10DB" w:rsidP="007B10DB">
            <w:pPr>
              <w:pStyle w:val="ad"/>
              <w:ind w:left="42" w:right="141"/>
              <w:rPr>
                <w:bCs/>
                <w:sz w:val="18"/>
                <w:szCs w:val="18"/>
              </w:rPr>
            </w:pPr>
            <w:r w:rsidRPr="007B10DB">
              <w:rPr>
                <w:bCs/>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1 16 01133 01 0000 140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2,70000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2,40000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2,20000</w:t>
            </w:r>
          </w:p>
        </w:tc>
      </w:tr>
      <w:tr w:rsidR="007B10DB" w:rsidRPr="007B10DB" w:rsidTr="007B10DB">
        <w:trPr>
          <w:trHeight w:val="1455"/>
        </w:trPr>
        <w:tc>
          <w:tcPr>
            <w:tcW w:w="6940" w:type="dxa"/>
            <w:hideMark/>
          </w:tcPr>
          <w:p w:rsidR="007B10DB" w:rsidRPr="007B10DB" w:rsidRDefault="007B10DB" w:rsidP="007B10DB">
            <w:pPr>
              <w:pStyle w:val="ad"/>
              <w:ind w:left="42" w:right="141"/>
              <w:rPr>
                <w:bCs/>
                <w:sz w:val="18"/>
                <w:szCs w:val="18"/>
              </w:rPr>
            </w:pPr>
            <w:r w:rsidRPr="007B10DB">
              <w:rPr>
                <w:bCs/>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1 16 01140 01 0000 140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9,40000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8,50000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7,60000</w:t>
            </w:r>
          </w:p>
        </w:tc>
      </w:tr>
      <w:tr w:rsidR="007B10DB" w:rsidRPr="007B10DB" w:rsidTr="007B10DB">
        <w:trPr>
          <w:trHeight w:val="1815"/>
        </w:trPr>
        <w:tc>
          <w:tcPr>
            <w:tcW w:w="6940" w:type="dxa"/>
            <w:hideMark/>
          </w:tcPr>
          <w:p w:rsidR="007B10DB" w:rsidRPr="007B10DB" w:rsidRDefault="007B10DB" w:rsidP="007B10DB">
            <w:pPr>
              <w:pStyle w:val="ad"/>
              <w:ind w:left="42" w:right="141"/>
              <w:rPr>
                <w:bCs/>
                <w:sz w:val="18"/>
                <w:szCs w:val="18"/>
              </w:rPr>
            </w:pPr>
            <w:r w:rsidRPr="007B10DB">
              <w:rPr>
                <w:bCs/>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1 16 01143 01 0000 140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9,40000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8,50000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7,60000</w:t>
            </w:r>
          </w:p>
        </w:tc>
      </w:tr>
      <w:tr w:rsidR="007B10DB" w:rsidRPr="007B10DB" w:rsidTr="007B10DB">
        <w:trPr>
          <w:trHeight w:val="1380"/>
        </w:trPr>
        <w:tc>
          <w:tcPr>
            <w:tcW w:w="6940" w:type="dxa"/>
            <w:hideMark/>
          </w:tcPr>
          <w:p w:rsidR="007B10DB" w:rsidRPr="007B10DB" w:rsidRDefault="007B10DB" w:rsidP="007B10DB">
            <w:pPr>
              <w:pStyle w:val="ad"/>
              <w:ind w:left="42" w:right="141"/>
              <w:rPr>
                <w:bCs/>
                <w:sz w:val="18"/>
                <w:szCs w:val="18"/>
              </w:rPr>
            </w:pPr>
            <w:r w:rsidRPr="007B10DB">
              <w:rPr>
                <w:bCs/>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1 16 01150 01 0000 140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0,80000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0,70000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0,70000</w:t>
            </w:r>
          </w:p>
        </w:tc>
      </w:tr>
      <w:tr w:rsidR="007B10DB" w:rsidRPr="007B10DB" w:rsidTr="007B10DB">
        <w:trPr>
          <w:trHeight w:val="2040"/>
        </w:trPr>
        <w:tc>
          <w:tcPr>
            <w:tcW w:w="6940" w:type="dxa"/>
            <w:hideMark/>
          </w:tcPr>
          <w:p w:rsidR="007B10DB" w:rsidRPr="007B10DB" w:rsidRDefault="007B10DB" w:rsidP="007B10DB">
            <w:pPr>
              <w:pStyle w:val="ad"/>
              <w:ind w:left="42" w:right="141"/>
              <w:rPr>
                <w:bCs/>
                <w:sz w:val="18"/>
                <w:szCs w:val="18"/>
              </w:rPr>
            </w:pPr>
            <w:r w:rsidRPr="007B10DB">
              <w:rPr>
                <w:bCs/>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1 16 01153 01 0000 140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0,80000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0,70000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0,70000</w:t>
            </w:r>
          </w:p>
        </w:tc>
      </w:tr>
      <w:tr w:rsidR="007B10DB" w:rsidRPr="007B10DB" w:rsidTr="007B10DB">
        <w:trPr>
          <w:trHeight w:val="1125"/>
        </w:trPr>
        <w:tc>
          <w:tcPr>
            <w:tcW w:w="6940" w:type="dxa"/>
            <w:hideMark/>
          </w:tcPr>
          <w:p w:rsidR="007B10DB" w:rsidRPr="007B10DB" w:rsidRDefault="007B10DB" w:rsidP="007B10DB">
            <w:pPr>
              <w:pStyle w:val="ad"/>
              <w:ind w:left="42" w:right="141"/>
              <w:rPr>
                <w:bCs/>
                <w:sz w:val="18"/>
                <w:szCs w:val="18"/>
              </w:rPr>
            </w:pPr>
            <w:r w:rsidRPr="007B10DB">
              <w:rPr>
                <w:bCs/>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1 16 01190 01 0000 140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54,90000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49,40000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44,50000</w:t>
            </w:r>
          </w:p>
        </w:tc>
      </w:tr>
      <w:tr w:rsidR="007B10DB" w:rsidRPr="007B10DB" w:rsidTr="007B10DB">
        <w:trPr>
          <w:trHeight w:val="1530"/>
        </w:trPr>
        <w:tc>
          <w:tcPr>
            <w:tcW w:w="6940" w:type="dxa"/>
            <w:hideMark/>
          </w:tcPr>
          <w:p w:rsidR="007B10DB" w:rsidRPr="007B10DB" w:rsidRDefault="007B10DB" w:rsidP="007B10DB">
            <w:pPr>
              <w:pStyle w:val="ad"/>
              <w:ind w:left="42" w:right="141"/>
              <w:rPr>
                <w:bCs/>
                <w:sz w:val="18"/>
                <w:szCs w:val="18"/>
              </w:rPr>
            </w:pPr>
            <w:r w:rsidRPr="007B10DB">
              <w:rPr>
                <w:bCs/>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1 16 01193 01 0000 140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54,90000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49,40000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44,50000</w:t>
            </w:r>
          </w:p>
        </w:tc>
      </w:tr>
      <w:tr w:rsidR="007B10DB" w:rsidRPr="007B10DB" w:rsidTr="007B10DB">
        <w:trPr>
          <w:trHeight w:val="1305"/>
        </w:trPr>
        <w:tc>
          <w:tcPr>
            <w:tcW w:w="6940" w:type="dxa"/>
            <w:hideMark/>
          </w:tcPr>
          <w:p w:rsidR="007B10DB" w:rsidRPr="007B10DB" w:rsidRDefault="007B10DB" w:rsidP="007B10DB">
            <w:pPr>
              <w:pStyle w:val="ad"/>
              <w:ind w:left="42" w:right="141"/>
              <w:rPr>
                <w:bCs/>
                <w:sz w:val="18"/>
                <w:szCs w:val="18"/>
              </w:rPr>
            </w:pPr>
            <w:r w:rsidRPr="007B10DB">
              <w:rPr>
                <w:bCs/>
                <w:sz w:val="18"/>
                <w:szCs w:val="18"/>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1 16 01200 01 0000 140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6,90000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6,30000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5,80000</w:t>
            </w:r>
          </w:p>
        </w:tc>
      </w:tr>
      <w:tr w:rsidR="007B10DB" w:rsidRPr="007B10DB" w:rsidTr="007B10DB">
        <w:trPr>
          <w:trHeight w:val="1515"/>
        </w:trPr>
        <w:tc>
          <w:tcPr>
            <w:tcW w:w="6940" w:type="dxa"/>
            <w:hideMark/>
          </w:tcPr>
          <w:p w:rsidR="007B10DB" w:rsidRPr="007B10DB" w:rsidRDefault="007B10DB" w:rsidP="007B10DB">
            <w:pPr>
              <w:pStyle w:val="ad"/>
              <w:ind w:left="42" w:right="141"/>
              <w:rPr>
                <w:bCs/>
                <w:sz w:val="18"/>
                <w:szCs w:val="18"/>
              </w:rPr>
            </w:pPr>
            <w:r w:rsidRPr="007B10DB">
              <w:rPr>
                <w:bCs/>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1 16 01203 01 0000 140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6,90000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6,30000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5,80000</w:t>
            </w:r>
          </w:p>
        </w:tc>
      </w:tr>
      <w:tr w:rsidR="007B10DB" w:rsidRPr="007B10DB" w:rsidTr="007B10DB">
        <w:trPr>
          <w:trHeight w:val="360"/>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Платежи в целях возмещения причиненного ущерба (убытков)</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1 16 10000 00 0000 140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7,00000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7,00000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7,00000</w:t>
            </w:r>
          </w:p>
        </w:tc>
      </w:tr>
      <w:tr w:rsidR="007B10DB" w:rsidRPr="007B10DB" w:rsidTr="007B10DB">
        <w:trPr>
          <w:trHeight w:val="1215"/>
        </w:trPr>
        <w:tc>
          <w:tcPr>
            <w:tcW w:w="6940" w:type="dxa"/>
            <w:hideMark/>
          </w:tcPr>
          <w:p w:rsidR="007B10DB" w:rsidRPr="007B10DB" w:rsidRDefault="007B10DB" w:rsidP="007B10DB">
            <w:pPr>
              <w:pStyle w:val="ad"/>
              <w:ind w:left="42" w:right="141"/>
              <w:rPr>
                <w:bCs/>
                <w:sz w:val="18"/>
                <w:szCs w:val="18"/>
              </w:rPr>
            </w:pPr>
            <w:r w:rsidRPr="007B10DB">
              <w:rPr>
                <w:bCs/>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1 16 10120 00 0000 140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7,00000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7,00000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7,00000</w:t>
            </w:r>
          </w:p>
        </w:tc>
      </w:tr>
      <w:tr w:rsidR="007B10DB" w:rsidRPr="007B10DB" w:rsidTr="007B10DB">
        <w:trPr>
          <w:trHeight w:val="1245"/>
        </w:trPr>
        <w:tc>
          <w:tcPr>
            <w:tcW w:w="6940" w:type="dxa"/>
            <w:hideMark/>
          </w:tcPr>
          <w:p w:rsidR="007B10DB" w:rsidRPr="007B10DB" w:rsidRDefault="007B10DB" w:rsidP="007B10DB">
            <w:pPr>
              <w:pStyle w:val="ad"/>
              <w:ind w:left="42" w:right="141"/>
              <w:rPr>
                <w:bCs/>
                <w:sz w:val="18"/>
                <w:szCs w:val="18"/>
              </w:rPr>
            </w:pPr>
            <w:r w:rsidRPr="007B10DB">
              <w:rPr>
                <w:bCs/>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1 16 10123 01 0000 140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7,00000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7,00000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7,00000</w:t>
            </w:r>
          </w:p>
        </w:tc>
      </w:tr>
      <w:tr w:rsidR="007B10DB" w:rsidRPr="007B10DB" w:rsidTr="007B10DB">
        <w:trPr>
          <w:trHeight w:val="345"/>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Платежи, уплачиваемые в целях возмещения вреда</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1 16 11000 01 0000 140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27,00000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55,00000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36,00000</w:t>
            </w:r>
          </w:p>
        </w:tc>
      </w:tr>
      <w:tr w:rsidR="007B10DB" w:rsidRPr="007B10DB" w:rsidTr="007B10DB">
        <w:trPr>
          <w:trHeight w:val="1770"/>
        </w:trPr>
        <w:tc>
          <w:tcPr>
            <w:tcW w:w="6940" w:type="dxa"/>
            <w:hideMark/>
          </w:tcPr>
          <w:p w:rsidR="007B10DB" w:rsidRPr="007B10DB" w:rsidRDefault="007B10DB" w:rsidP="007B10DB">
            <w:pPr>
              <w:pStyle w:val="ad"/>
              <w:ind w:left="42" w:right="141"/>
              <w:rPr>
                <w:bCs/>
                <w:sz w:val="18"/>
                <w:szCs w:val="18"/>
              </w:rPr>
            </w:pPr>
            <w:r w:rsidRPr="007B10DB">
              <w:rPr>
                <w:bCs/>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1 16 11050 01 0000 140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27,00000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55,00000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36,00000</w:t>
            </w:r>
          </w:p>
        </w:tc>
      </w:tr>
      <w:tr w:rsidR="007B10DB" w:rsidRPr="007B10DB" w:rsidTr="007B10DB">
        <w:trPr>
          <w:trHeight w:val="360"/>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БЕЗВОЗМЕЗДНЫЕ ПОСТУПЛЕНИЯ</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2 00 00000 00 0000 000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120844,94705</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78301,71730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74246,93454</w:t>
            </w:r>
          </w:p>
        </w:tc>
      </w:tr>
      <w:tr w:rsidR="007B10DB" w:rsidRPr="007B10DB" w:rsidTr="007B10DB">
        <w:trPr>
          <w:trHeight w:val="660"/>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БЕЗВОЗМЕЗДНЫЕ ПОСТУПЛЕНИЯ ОТ ДРУГИХ БЮДЖЕТОВ БЮДЖЕТНОЙ СИСТЕМЫ РОССИЙСКОЙ ФЕДЕРАЦИИ</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2 02 00000 00 0000 000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122602,78852</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78301,71730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74246,93454</w:t>
            </w:r>
          </w:p>
        </w:tc>
      </w:tr>
      <w:tr w:rsidR="007B10DB" w:rsidRPr="007B10DB" w:rsidTr="007B10DB">
        <w:trPr>
          <w:trHeight w:val="375"/>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Дотации бюджетам бюджетной системы Российской Федерации</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2 02 10000 00 0000 150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43604,70000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34857,10000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32970,60000</w:t>
            </w:r>
          </w:p>
        </w:tc>
      </w:tr>
      <w:tr w:rsidR="007B10DB" w:rsidRPr="007B10DB" w:rsidTr="007B10DB">
        <w:trPr>
          <w:trHeight w:val="315"/>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Дотации на выравнивание бюджетной обеспеченности</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 xml:space="preserve">2 02 15001 00 0000 150 </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43604,70000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34857,10000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32970,60000</w:t>
            </w:r>
          </w:p>
        </w:tc>
      </w:tr>
      <w:tr w:rsidR="007B10DB" w:rsidRPr="007B10DB" w:rsidTr="007B10DB">
        <w:trPr>
          <w:trHeight w:val="585"/>
        </w:trPr>
        <w:tc>
          <w:tcPr>
            <w:tcW w:w="6940" w:type="dxa"/>
            <w:hideMark/>
          </w:tcPr>
          <w:p w:rsidR="007B10DB" w:rsidRPr="007B10DB" w:rsidRDefault="007B10DB" w:rsidP="007B10DB">
            <w:pPr>
              <w:pStyle w:val="ad"/>
              <w:ind w:left="42" w:right="141"/>
              <w:rPr>
                <w:bCs/>
                <w:sz w:val="18"/>
                <w:szCs w:val="18"/>
              </w:rPr>
            </w:pPr>
            <w:r w:rsidRPr="007B10DB">
              <w:rPr>
                <w:bCs/>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2920" w:type="dxa"/>
            <w:noWrap/>
            <w:hideMark/>
          </w:tcPr>
          <w:p w:rsidR="007B10DB" w:rsidRPr="007B10DB" w:rsidRDefault="007B10DB" w:rsidP="007B10DB">
            <w:pPr>
              <w:pStyle w:val="ad"/>
              <w:ind w:left="42" w:right="141"/>
              <w:jc w:val="both"/>
              <w:rPr>
                <w:bCs/>
                <w:sz w:val="18"/>
                <w:szCs w:val="18"/>
              </w:rPr>
            </w:pPr>
            <w:r w:rsidRPr="007B10DB">
              <w:rPr>
                <w:bCs/>
                <w:sz w:val="18"/>
                <w:szCs w:val="18"/>
              </w:rPr>
              <w:t>2 02 15001 14 0000 150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43604,70000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34857,10000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32970,60000</w:t>
            </w:r>
          </w:p>
        </w:tc>
      </w:tr>
      <w:tr w:rsidR="007B10DB" w:rsidRPr="007B10DB" w:rsidTr="007B10DB">
        <w:trPr>
          <w:trHeight w:val="585"/>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Субсидии бюджетам бюджетной системы Российской Федерации (межбюджетные субсидии)</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2 02 20000 00 0000 150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42871,78852</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9792,21730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7667,13454</w:t>
            </w:r>
          </w:p>
        </w:tc>
      </w:tr>
      <w:tr w:rsidR="007B10DB" w:rsidRPr="007B10DB" w:rsidTr="007B10DB">
        <w:trPr>
          <w:trHeight w:val="1230"/>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2 02 25299 00 0000 150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795,66000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857,07400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3694,13220</w:t>
            </w:r>
          </w:p>
        </w:tc>
      </w:tr>
      <w:tr w:rsidR="007B10DB" w:rsidRPr="007B10DB" w:rsidTr="007B10DB">
        <w:trPr>
          <w:trHeight w:val="1260"/>
        </w:trPr>
        <w:tc>
          <w:tcPr>
            <w:tcW w:w="6940" w:type="dxa"/>
            <w:hideMark/>
          </w:tcPr>
          <w:p w:rsidR="007B10DB" w:rsidRPr="007B10DB" w:rsidRDefault="007B10DB" w:rsidP="007B10DB">
            <w:pPr>
              <w:pStyle w:val="ad"/>
              <w:ind w:left="42" w:right="141"/>
              <w:rPr>
                <w:bCs/>
                <w:sz w:val="18"/>
                <w:szCs w:val="18"/>
              </w:rPr>
            </w:pPr>
            <w:r w:rsidRPr="007B10DB">
              <w:rPr>
                <w:bCs/>
                <w:sz w:val="18"/>
                <w:szCs w:val="18"/>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2 02 25299 14 0000 150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795,66000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857,07400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3694,13220</w:t>
            </w:r>
          </w:p>
        </w:tc>
      </w:tr>
      <w:tr w:rsidR="007B10DB" w:rsidRPr="007B10DB" w:rsidTr="007B10DB">
        <w:trPr>
          <w:trHeight w:val="1260"/>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2 02 25304 00 0000 150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1327,40000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0,00000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0,00000</w:t>
            </w:r>
          </w:p>
        </w:tc>
      </w:tr>
      <w:tr w:rsidR="007B10DB" w:rsidRPr="007B10DB" w:rsidTr="007B10DB">
        <w:trPr>
          <w:trHeight w:val="1260"/>
        </w:trPr>
        <w:tc>
          <w:tcPr>
            <w:tcW w:w="6940" w:type="dxa"/>
            <w:hideMark/>
          </w:tcPr>
          <w:p w:rsidR="007B10DB" w:rsidRPr="007B10DB" w:rsidRDefault="007B10DB" w:rsidP="007B10DB">
            <w:pPr>
              <w:pStyle w:val="ad"/>
              <w:ind w:left="42" w:right="141"/>
              <w:rPr>
                <w:bCs/>
                <w:sz w:val="18"/>
                <w:szCs w:val="18"/>
              </w:rPr>
            </w:pPr>
            <w:r w:rsidRPr="007B10DB">
              <w:rPr>
                <w:bCs/>
                <w:sz w:val="18"/>
                <w:szCs w:val="18"/>
              </w:rPr>
              <w:lastRenderedPageBreak/>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2 02 25304 14 0000 150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1327,40000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r>
      <w:tr w:rsidR="007B10DB" w:rsidRPr="007B10DB" w:rsidTr="007B10DB">
        <w:trPr>
          <w:trHeight w:val="585"/>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Субсидии бюджетам на реализацию мероприятий по обеспечению жильем молодых семей</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2 02 25497 00 0000 150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375,77352</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382,84330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380,70234</w:t>
            </w:r>
          </w:p>
        </w:tc>
      </w:tr>
      <w:tr w:rsidR="007B10DB" w:rsidRPr="007B10DB" w:rsidTr="007B10DB">
        <w:trPr>
          <w:trHeight w:val="585"/>
        </w:trPr>
        <w:tc>
          <w:tcPr>
            <w:tcW w:w="6940" w:type="dxa"/>
            <w:hideMark/>
          </w:tcPr>
          <w:p w:rsidR="007B10DB" w:rsidRPr="007B10DB" w:rsidRDefault="007B10DB" w:rsidP="007B10DB">
            <w:pPr>
              <w:pStyle w:val="ad"/>
              <w:ind w:left="42" w:right="141"/>
              <w:rPr>
                <w:bCs/>
                <w:sz w:val="18"/>
                <w:szCs w:val="18"/>
              </w:rPr>
            </w:pPr>
            <w:r w:rsidRPr="007B10DB">
              <w:rPr>
                <w:bCs/>
                <w:sz w:val="18"/>
                <w:szCs w:val="18"/>
              </w:rPr>
              <w:t>Субсидии бюджетам муниципальных округов на реализацию мероприятий по обеспечению жильем молодых семей</w:t>
            </w:r>
          </w:p>
        </w:tc>
        <w:tc>
          <w:tcPr>
            <w:tcW w:w="2920" w:type="dxa"/>
            <w:noWrap/>
            <w:hideMark/>
          </w:tcPr>
          <w:p w:rsidR="007B10DB" w:rsidRPr="007B10DB" w:rsidRDefault="007B10DB" w:rsidP="007B10DB">
            <w:pPr>
              <w:pStyle w:val="ad"/>
              <w:ind w:left="42" w:right="141"/>
              <w:jc w:val="both"/>
              <w:rPr>
                <w:bCs/>
                <w:sz w:val="18"/>
                <w:szCs w:val="18"/>
              </w:rPr>
            </w:pPr>
            <w:r w:rsidRPr="007B10DB">
              <w:rPr>
                <w:bCs/>
                <w:sz w:val="18"/>
                <w:szCs w:val="18"/>
              </w:rPr>
              <w:t>2 02 25497 14 0000 150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375,77352</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382,84330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380,70234</w:t>
            </w:r>
          </w:p>
        </w:tc>
      </w:tr>
      <w:tr w:rsidR="007B10DB" w:rsidRPr="007B10DB" w:rsidTr="007B10DB">
        <w:trPr>
          <w:trHeight w:val="405"/>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Субсидия бюджетам на поддержку отрасли культуры</w:t>
            </w:r>
          </w:p>
        </w:tc>
        <w:tc>
          <w:tcPr>
            <w:tcW w:w="2920" w:type="dxa"/>
            <w:noWrap/>
            <w:hideMark/>
          </w:tcPr>
          <w:p w:rsidR="007B10DB" w:rsidRPr="007B10DB" w:rsidRDefault="007B10DB" w:rsidP="007B10DB">
            <w:pPr>
              <w:pStyle w:val="ad"/>
              <w:ind w:left="42" w:right="141"/>
              <w:jc w:val="both"/>
              <w:rPr>
                <w:b/>
                <w:bCs/>
                <w:sz w:val="18"/>
                <w:szCs w:val="18"/>
              </w:rPr>
            </w:pPr>
            <w:r w:rsidRPr="007B10DB">
              <w:rPr>
                <w:b/>
                <w:bCs/>
                <w:sz w:val="18"/>
                <w:szCs w:val="18"/>
              </w:rPr>
              <w:t>2 02 25519 00 0000 150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0,00000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4960,00000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0,00000</w:t>
            </w:r>
          </w:p>
        </w:tc>
      </w:tr>
      <w:tr w:rsidR="007B10DB" w:rsidRPr="007B10DB" w:rsidTr="007B10DB">
        <w:trPr>
          <w:trHeight w:val="585"/>
        </w:trPr>
        <w:tc>
          <w:tcPr>
            <w:tcW w:w="6940" w:type="dxa"/>
            <w:hideMark/>
          </w:tcPr>
          <w:p w:rsidR="007B10DB" w:rsidRPr="007B10DB" w:rsidRDefault="007B10DB" w:rsidP="007B10DB">
            <w:pPr>
              <w:pStyle w:val="ad"/>
              <w:ind w:left="42" w:right="141"/>
              <w:rPr>
                <w:bCs/>
                <w:sz w:val="18"/>
                <w:szCs w:val="18"/>
              </w:rPr>
            </w:pPr>
            <w:r w:rsidRPr="007B10DB">
              <w:rPr>
                <w:bCs/>
                <w:sz w:val="18"/>
                <w:szCs w:val="18"/>
              </w:rPr>
              <w:t>Субсидии бюджетам муниципальных округов на поддержку отрасли культуры</w:t>
            </w:r>
          </w:p>
        </w:tc>
        <w:tc>
          <w:tcPr>
            <w:tcW w:w="2920" w:type="dxa"/>
            <w:noWrap/>
            <w:hideMark/>
          </w:tcPr>
          <w:p w:rsidR="007B10DB" w:rsidRPr="007B10DB" w:rsidRDefault="007B10DB" w:rsidP="007B10DB">
            <w:pPr>
              <w:pStyle w:val="ad"/>
              <w:ind w:left="42" w:right="141"/>
              <w:jc w:val="both"/>
              <w:rPr>
                <w:bCs/>
                <w:sz w:val="18"/>
                <w:szCs w:val="18"/>
              </w:rPr>
            </w:pPr>
            <w:r w:rsidRPr="007B10DB">
              <w:rPr>
                <w:bCs/>
                <w:sz w:val="18"/>
                <w:szCs w:val="18"/>
              </w:rPr>
              <w:t>2 02 25519 14 0000 150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4960,00000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r>
      <w:tr w:rsidR="007B10DB" w:rsidRPr="007B10DB" w:rsidTr="007B10DB">
        <w:trPr>
          <w:trHeight w:val="585"/>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Субсидии бюджетам на реализацию программ формирования современной городской среды</w:t>
            </w:r>
          </w:p>
        </w:tc>
        <w:tc>
          <w:tcPr>
            <w:tcW w:w="2920" w:type="dxa"/>
            <w:noWrap/>
            <w:hideMark/>
          </w:tcPr>
          <w:p w:rsidR="007B10DB" w:rsidRPr="007B10DB" w:rsidRDefault="007B10DB" w:rsidP="007B10DB">
            <w:pPr>
              <w:pStyle w:val="ad"/>
              <w:ind w:left="42" w:right="141"/>
              <w:jc w:val="both"/>
              <w:rPr>
                <w:b/>
                <w:bCs/>
                <w:sz w:val="18"/>
                <w:szCs w:val="18"/>
              </w:rPr>
            </w:pPr>
            <w:r w:rsidRPr="007B10DB">
              <w:rPr>
                <w:b/>
                <w:bCs/>
                <w:sz w:val="18"/>
                <w:szCs w:val="18"/>
              </w:rPr>
              <w:t>2 02 25555 00 0000 150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887,15500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0,00000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0,00000</w:t>
            </w:r>
          </w:p>
        </w:tc>
      </w:tr>
      <w:tr w:rsidR="007B10DB" w:rsidRPr="007B10DB" w:rsidTr="007B10DB">
        <w:trPr>
          <w:trHeight w:val="585"/>
        </w:trPr>
        <w:tc>
          <w:tcPr>
            <w:tcW w:w="6940" w:type="dxa"/>
            <w:hideMark/>
          </w:tcPr>
          <w:p w:rsidR="007B10DB" w:rsidRPr="007B10DB" w:rsidRDefault="007B10DB" w:rsidP="007B10DB">
            <w:pPr>
              <w:pStyle w:val="ad"/>
              <w:ind w:left="42" w:right="141"/>
              <w:rPr>
                <w:bCs/>
                <w:sz w:val="18"/>
                <w:szCs w:val="18"/>
              </w:rPr>
            </w:pPr>
            <w:r w:rsidRPr="007B10DB">
              <w:rPr>
                <w:bCs/>
                <w:sz w:val="18"/>
                <w:szCs w:val="18"/>
              </w:rPr>
              <w:t>Субсидии бюджетам муниципальных округов на реализацию программ формирования современной городской среды</w:t>
            </w:r>
          </w:p>
        </w:tc>
        <w:tc>
          <w:tcPr>
            <w:tcW w:w="2920" w:type="dxa"/>
            <w:noWrap/>
            <w:hideMark/>
          </w:tcPr>
          <w:p w:rsidR="007B10DB" w:rsidRPr="007B10DB" w:rsidRDefault="007B10DB" w:rsidP="007B10DB">
            <w:pPr>
              <w:pStyle w:val="ad"/>
              <w:ind w:left="42" w:right="141"/>
              <w:jc w:val="both"/>
              <w:rPr>
                <w:bCs/>
                <w:sz w:val="18"/>
                <w:szCs w:val="18"/>
              </w:rPr>
            </w:pPr>
            <w:r w:rsidRPr="007B10DB">
              <w:rPr>
                <w:bCs/>
                <w:sz w:val="18"/>
                <w:szCs w:val="18"/>
              </w:rPr>
              <w:t>2 02 25555 14 0000 150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887,15500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r>
      <w:tr w:rsidR="007B10DB" w:rsidRPr="007B10DB" w:rsidTr="007B10DB">
        <w:trPr>
          <w:trHeight w:val="375"/>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Прочие субсидии</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2 02 29999 00 0000 150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39485,80000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3592,30000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3592,30000</w:t>
            </w:r>
          </w:p>
        </w:tc>
      </w:tr>
      <w:tr w:rsidR="007B10DB" w:rsidRPr="007B10DB" w:rsidTr="007B10DB">
        <w:trPr>
          <w:trHeight w:val="330"/>
        </w:trPr>
        <w:tc>
          <w:tcPr>
            <w:tcW w:w="6940" w:type="dxa"/>
            <w:noWrap/>
            <w:hideMark/>
          </w:tcPr>
          <w:p w:rsidR="007B10DB" w:rsidRPr="007B10DB" w:rsidRDefault="007B10DB" w:rsidP="007B10DB">
            <w:pPr>
              <w:pStyle w:val="ad"/>
              <w:ind w:left="42" w:right="141"/>
              <w:jc w:val="both"/>
              <w:rPr>
                <w:bCs/>
                <w:sz w:val="18"/>
                <w:szCs w:val="18"/>
              </w:rPr>
            </w:pPr>
            <w:r w:rsidRPr="007B10DB">
              <w:rPr>
                <w:bCs/>
                <w:sz w:val="18"/>
                <w:szCs w:val="18"/>
              </w:rPr>
              <w:t>Прочие субсидии бюджетам муниципальных округов</w:t>
            </w:r>
          </w:p>
        </w:tc>
        <w:tc>
          <w:tcPr>
            <w:tcW w:w="2920" w:type="dxa"/>
            <w:noWrap/>
            <w:hideMark/>
          </w:tcPr>
          <w:p w:rsidR="007B10DB" w:rsidRPr="007B10DB" w:rsidRDefault="007B10DB" w:rsidP="007B10DB">
            <w:pPr>
              <w:pStyle w:val="ad"/>
              <w:ind w:left="42" w:right="141"/>
              <w:jc w:val="both"/>
              <w:rPr>
                <w:bCs/>
                <w:sz w:val="18"/>
                <w:szCs w:val="18"/>
              </w:rPr>
            </w:pPr>
            <w:r w:rsidRPr="007B10DB">
              <w:rPr>
                <w:bCs/>
                <w:sz w:val="18"/>
                <w:szCs w:val="18"/>
              </w:rPr>
              <w:t>2 02 29999 14 0000 150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39485,80000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3592,30000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3592,30000</w:t>
            </w:r>
          </w:p>
        </w:tc>
      </w:tr>
      <w:tr w:rsidR="007B10DB" w:rsidRPr="007B10DB" w:rsidTr="007B10DB">
        <w:trPr>
          <w:trHeight w:val="615"/>
        </w:trPr>
        <w:tc>
          <w:tcPr>
            <w:tcW w:w="6940" w:type="dxa"/>
            <w:hideMark/>
          </w:tcPr>
          <w:p w:rsidR="007B10DB" w:rsidRPr="007B10DB" w:rsidRDefault="007B10DB" w:rsidP="007B10DB">
            <w:pPr>
              <w:pStyle w:val="ad"/>
              <w:ind w:left="42" w:right="141"/>
              <w:rPr>
                <w:bCs/>
                <w:sz w:val="18"/>
                <w:szCs w:val="18"/>
              </w:rPr>
            </w:pPr>
            <w:r w:rsidRPr="007B10DB">
              <w:rPr>
                <w:bCs/>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2 02 29999 14 7151 150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4507,00000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3004,00000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3004,00000</w:t>
            </w:r>
          </w:p>
        </w:tc>
      </w:tr>
      <w:tr w:rsidR="007B10DB" w:rsidRPr="007B10DB" w:rsidTr="007B10DB">
        <w:trPr>
          <w:trHeight w:val="1530"/>
        </w:trPr>
        <w:tc>
          <w:tcPr>
            <w:tcW w:w="6940" w:type="dxa"/>
            <w:hideMark/>
          </w:tcPr>
          <w:p w:rsidR="007B10DB" w:rsidRPr="007B10DB" w:rsidRDefault="007B10DB" w:rsidP="007B10DB">
            <w:pPr>
              <w:pStyle w:val="ad"/>
              <w:ind w:left="42" w:right="141"/>
              <w:rPr>
                <w:bCs/>
                <w:sz w:val="18"/>
                <w:szCs w:val="18"/>
              </w:rPr>
            </w:pPr>
            <w:r w:rsidRPr="007B10DB">
              <w:rPr>
                <w:bCs/>
                <w:sz w:val="18"/>
                <w:szCs w:val="18"/>
              </w:rPr>
              <w:t>Субсидии бюджетам муниципальных районов, муниципальных округов и городского округа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2 02 29999 14 7153 150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20000,00000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r>
      <w:tr w:rsidR="007B10DB" w:rsidRPr="007B10DB" w:rsidTr="007B10DB">
        <w:trPr>
          <w:trHeight w:val="915"/>
        </w:trPr>
        <w:tc>
          <w:tcPr>
            <w:tcW w:w="6940" w:type="dxa"/>
            <w:hideMark/>
          </w:tcPr>
          <w:p w:rsidR="007B10DB" w:rsidRPr="007B10DB" w:rsidRDefault="007B10DB" w:rsidP="007B10DB">
            <w:pPr>
              <w:pStyle w:val="ad"/>
              <w:ind w:left="42" w:right="141"/>
              <w:rPr>
                <w:bCs/>
                <w:sz w:val="18"/>
                <w:szCs w:val="18"/>
              </w:rPr>
            </w:pPr>
            <w:r w:rsidRPr="007B10DB">
              <w:rPr>
                <w:bCs/>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 xml:space="preserve">2 02 29999 14 7208 150   </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6,60000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6,60000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6,60000</w:t>
            </w:r>
          </w:p>
        </w:tc>
      </w:tr>
      <w:tr w:rsidR="007B10DB" w:rsidRPr="007B10DB" w:rsidTr="007B10DB">
        <w:trPr>
          <w:trHeight w:val="1200"/>
        </w:trPr>
        <w:tc>
          <w:tcPr>
            <w:tcW w:w="6940" w:type="dxa"/>
            <w:hideMark/>
          </w:tcPr>
          <w:p w:rsidR="007B10DB" w:rsidRPr="007B10DB" w:rsidRDefault="007B10DB" w:rsidP="007B10DB">
            <w:pPr>
              <w:pStyle w:val="ad"/>
              <w:ind w:left="42" w:right="141"/>
              <w:rPr>
                <w:bCs/>
                <w:sz w:val="18"/>
                <w:szCs w:val="18"/>
              </w:rPr>
            </w:pPr>
            <w:r w:rsidRPr="007B10DB">
              <w:rPr>
                <w:bCs/>
                <w:sz w:val="18"/>
                <w:szCs w:val="18"/>
              </w:rPr>
              <w:t xml:space="preserve">Субсидии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2 02 29999 14 7209 150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236,00000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r>
      <w:tr w:rsidR="007B10DB" w:rsidRPr="007B10DB" w:rsidTr="007B10DB">
        <w:trPr>
          <w:trHeight w:val="1800"/>
        </w:trPr>
        <w:tc>
          <w:tcPr>
            <w:tcW w:w="6940" w:type="dxa"/>
            <w:hideMark/>
          </w:tcPr>
          <w:p w:rsidR="007B10DB" w:rsidRPr="007B10DB" w:rsidRDefault="007B10DB" w:rsidP="007B10DB">
            <w:pPr>
              <w:pStyle w:val="ad"/>
              <w:ind w:left="42" w:right="141"/>
              <w:rPr>
                <w:bCs/>
                <w:sz w:val="18"/>
                <w:szCs w:val="18"/>
              </w:rPr>
            </w:pPr>
            <w:r w:rsidRPr="007B10DB">
              <w:rPr>
                <w:bCs/>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2 02 29999 14 7212 150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1488,70000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581,70000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581,70000</w:t>
            </w:r>
          </w:p>
        </w:tc>
      </w:tr>
      <w:tr w:rsidR="007B10DB" w:rsidRPr="007B10DB" w:rsidTr="007B10DB">
        <w:trPr>
          <w:trHeight w:val="1200"/>
        </w:trPr>
        <w:tc>
          <w:tcPr>
            <w:tcW w:w="6940" w:type="dxa"/>
            <w:hideMark/>
          </w:tcPr>
          <w:p w:rsidR="007B10DB" w:rsidRPr="007B10DB" w:rsidRDefault="007B10DB" w:rsidP="007B10DB">
            <w:pPr>
              <w:pStyle w:val="ad"/>
              <w:ind w:left="42" w:right="141"/>
              <w:rPr>
                <w:bCs/>
                <w:sz w:val="18"/>
                <w:szCs w:val="18"/>
              </w:rPr>
            </w:pPr>
            <w:r w:rsidRPr="007B10DB">
              <w:rPr>
                <w:bCs/>
                <w:sz w:val="18"/>
                <w:szCs w:val="18"/>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 на 2021 год</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2 02 29999 14 7230 150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11447,50000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r>
      <w:tr w:rsidR="007B10DB" w:rsidRPr="007B10DB" w:rsidTr="007B10DB">
        <w:trPr>
          <w:trHeight w:val="870"/>
        </w:trPr>
        <w:tc>
          <w:tcPr>
            <w:tcW w:w="6940" w:type="dxa"/>
            <w:hideMark/>
          </w:tcPr>
          <w:p w:rsidR="007B10DB" w:rsidRPr="007B10DB" w:rsidRDefault="007B10DB" w:rsidP="007B10DB">
            <w:pPr>
              <w:pStyle w:val="ad"/>
              <w:ind w:left="42" w:right="141"/>
              <w:rPr>
                <w:bCs/>
                <w:sz w:val="18"/>
                <w:szCs w:val="18"/>
              </w:rPr>
            </w:pPr>
            <w:r w:rsidRPr="007B10DB">
              <w:rPr>
                <w:bCs/>
                <w:sz w:val="18"/>
                <w:szCs w:val="18"/>
              </w:rPr>
              <w:t xml:space="preserve">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  </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2 02 29999 14 7526 150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1800,00000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r>
      <w:tr w:rsidR="007B10DB" w:rsidRPr="007B10DB" w:rsidTr="007B10DB">
        <w:trPr>
          <w:trHeight w:val="630"/>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Субвенции бюджетам бюджетной системы Российской Федерации</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2 02 30000 00 0000 150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35960,30000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33652,40000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33609,20000</w:t>
            </w:r>
          </w:p>
        </w:tc>
      </w:tr>
      <w:tr w:rsidR="007B10DB" w:rsidRPr="007B10DB" w:rsidTr="007B10DB">
        <w:trPr>
          <w:trHeight w:val="585"/>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Субвенции бюджетам муниципальных образований на ежемесячное денежное вознаграждение за классное руководство</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2 02 30021 00 0000 150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275,20000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275,20000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275,20000</w:t>
            </w:r>
          </w:p>
        </w:tc>
      </w:tr>
      <w:tr w:rsidR="007B10DB" w:rsidRPr="007B10DB" w:rsidTr="007B10DB">
        <w:trPr>
          <w:trHeight w:val="630"/>
        </w:trPr>
        <w:tc>
          <w:tcPr>
            <w:tcW w:w="6940" w:type="dxa"/>
            <w:hideMark/>
          </w:tcPr>
          <w:p w:rsidR="007B10DB" w:rsidRPr="007B10DB" w:rsidRDefault="007B10DB" w:rsidP="007B10DB">
            <w:pPr>
              <w:pStyle w:val="ad"/>
              <w:ind w:left="42" w:right="141"/>
              <w:rPr>
                <w:bCs/>
                <w:sz w:val="18"/>
                <w:szCs w:val="18"/>
              </w:rPr>
            </w:pPr>
            <w:r w:rsidRPr="007B10DB">
              <w:rPr>
                <w:bCs/>
                <w:sz w:val="18"/>
                <w:szCs w:val="18"/>
              </w:rPr>
              <w:lastRenderedPageBreak/>
              <w:t>Субвенции бюджетам муниципальных округов на ежемесячное денежное вознаграждение за классное руководство</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2 02 30021 14 0000 150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275,20000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275,20000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275,20000</w:t>
            </w:r>
          </w:p>
        </w:tc>
      </w:tr>
      <w:tr w:rsidR="007B10DB" w:rsidRPr="007B10DB" w:rsidTr="007B10DB">
        <w:trPr>
          <w:trHeight w:val="645"/>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Субвенции местным бюджетам на выполнение передаваемых полномочий субъектов Российской Федерации</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2 02 30024 00 0000 150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30719,20000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30318,60000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30318,60000</w:t>
            </w:r>
          </w:p>
        </w:tc>
      </w:tr>
      <w:tr w:rsidR="007B10DB" w:rsidRPr="007B10DB" w:rsidTr="007B10DB">
        <w:trPr>
          <w:trHeight w:val="630"/>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Субвенции бюджетам муниципальных округов на выполнение передаваемых полномочий субъектов Российской Федерации</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2 02 30024 14 0000 150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30719,20000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30318,60000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30318,60000</w:t>
            </w:r>
          </w:p>
        </w:tc>
      </w:tr>
      <w:tr w:rsidR="007B10DB" w:rsidRPr="007B10DB" w:rsidTr="007B10DB">
        <w:trPr>
          <w:trHeight w:val="1260"/>
        </w:trPr>
        <w:tc>
          <w:tcPr>
            <w:tcW w:w="6940" w:type="dxa"/>
            <w:hideMark/>
          </w:tcPr>
          <w:p w:rsidR="007B10DB" w:rsidRPr="007B10DB" w:rsidRDefault="007B10DB" w:rsidP="007B10DB">
            <w:pPr>
              <w:pStyle w:val="ad"/>
              <w:ind w:left="42" w:right="141"/>
              <w:rPr>
                <w:bCs/>
                <w:sz w:val="18"/>
                <w:szCs w:val="18"/>
              </w:rPr>
            </w:pPr>
            <w:r w:rsidRPr="007B10DB">
              <w:rPr>
                <w:bCs/>
                <w:sz w:val="18"/>
                <w:szCs w:val="18"/>
              </w:rPr>
              <w:t>Субвенции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2 02 30024 14 7002 150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396,30000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396,30000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396,30000</w:t>
            </w:r>
          </w:p>
        </w:tc>
      </w:tr>
      <w:tr w:rsidR="007B10DB" w:rsidRPr="007B10DB" w:rsidTr="007B10DB">
        <w:trPr>
          <w:trHeight w:val="5115"/>
        </w:trPr>
        <w:tc>
          <w:tcPr>
            <w:tcW w:w="6940" w:type="dxa"/>
            <w:hideMark/>
          </w:tcPr>
          <w:p w:rsidR="007B10DB" w:rsidRPr="007B10DB" w:rsidRDefault="007B10DB" w:rsidP="007B10DB">
            <w:pPr>
              <w:pStyle w:val="ad"/>
              <w:ind w:left="42" w:right="141"/>
              <w:rPr>
                <w:bCs/>
                <w:sz w:val="18"/>
                <w:szCs w:val="18"/>
              </w:rPr>
            </w:pPr>
            <w:r w:rsidRPr="007B10DB">
              <w:rPr>
                <w:bCs/>
                <w:sz w:val="18"/>
                <w:szCs w:val="18"/>
              </w:rPr>
              <w:t>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2 02 30024 14 7004 150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23851,00000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23851,00000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23851,00000</w:t>
            </w:r>
          </w:p>
        </w:tc>
      </w:tr>
      <w:tr w:rsidR="007B10DB" w:rsidRPr="007B10DB" w:rsidTr="007B10DB">
        <w:trPr>
          <w:trHeight w:val="1500"/>
        </w:trPr>
        <w:tc>
          <w:tcPr>
            <w:tcW w:w="6940" w:type="dxa"/>
            <w:hideMark/>
          </w:tcPr>
          <w:p w:rsidR="007B10DB" w:rsidRPr="007B10DB" w:rsidRDefault="007B10DB" w:rsidP="007B10DB">
            <w:pPr>
              <w:pStyle w:val="ad"/>
              <w:ind w:left="42" w:right="141"/>
              <w:rPr>
                <w:bCs/>
                <w:sz w:val="18"/>
                <w:szCs w:val="18"/>
              </w:rPr>
            </w:pPr>
            <w:r w:rsidRPr="007B10DB">
              <w:rPr>
                <w:bCs/>
                <w:sz w:val="18"/>
                <w:szCs w:val="18"/>
              </w:rPr>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2 02 30024 14 7006 150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4795,10000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4394,50000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4394,50000</w:t>
            </w:r>
          </w:p>
        </w:tc>
      </w:tr>
      <w:tr w:rsidR="007B10DB" w:rsidRPr="007B10DB" w:rsidTr="007B10DB">
        <w:trPr>
          <w:trHeight w:val="870"/>
        </w:trPr>
        <w:tc>
          <w:tcPr>
            <w:tcW w:w="6940" w:type="dxa"/>
            <w:hideMark/>
          </w:tcPr>
          <w:p w:rsidR="007B10DB" w:rsidRPr="007B10DB" w:rsidRDefault="007B10DB" w:rsidP="007B10DB">
            <w:pPr>
              <w:pStyle w:val="ad"/>
              <w:ind w:left="42" w:right="141"/>
              <w:rPr>
                <w:bCs/>
                <w:sz w:val="18"/>
                <w:szCs w:val="18"/>
              </w:rPr>
            </w:pPr>
            <w:r w:rsidRPr="007B10DB">
              <w:rPr>
                <w:bCs/>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2 02 30024 14 7028 150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1453,10000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1453,10000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1453,10000</w:t>
            </w:r>
          </w:p>
        </w:tc>
      </w:tr>
      <w:tr w:rsidR="007B10DB" w:rsidRPr="007B10DB" w:rsidTr="007B10DB">
        <w:trPr>
          <w:trHeight w:val="1545"/>
        </w:trPr>
        <w:tc>
          <w:tcPr>
            <w:tcW w:w="6940" w:type="dxa"/>
            <w:hideMark/>
          </w:tcPr>
          <w:p w:rsidR="007B10DB" w:rsidRPr="007B10DB" w:rsidRDefault="007B10DB" w:rsidP="007B10DB">
            <w:pPr>
              <w:pStyle w:val="ad"/>
              <w:ind w:left="42" w:right="141"/>
              <w:rPr>
                <w:bCs/>
                <w:sz w:val="18"/>
                <w:szCs w:val="18"/>
              </w:rPr>
            </w:pPr>
            <w:r w:rsidRPr="007B10DB">
              <w:rPr>
                <w:bCs/>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2 02 30024 14 7050 150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124,60000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124,60000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124,60000</w:t>
            </w:r>
          </w:p>
        </w:tc>
      </w:tr>
      <w:tr w:rsidR="007B10DB" w:rsidRPr="007B10DB" w:rsidTr="007B10DB">
        <w:trPr>
          <w:trHeight w:val="1485"/>
        </w:trPr>
        <w:tc>
          <w:tcPr>
            <w:tcW w:w="6940" w:type="dxa"/>
            <w:hideMark/>
          </w:tcPr>
          <w:p w:rsidR="007B10DB" w:rsidRPr="007B10DB" w:rsidRDefault="007B10DB" w:rsidP="007B10DB">
            <w:pPr>
              <w:pStyle w:val="ad"/>
              <w:ind w:left="42" w:right="141"/>
              <w:rPr>
                <w:bCs/>
                <w:sz w:val="18"/>
                <w:szCs w:val="18"/>
              </w:rPr>
            </w:pPr>
            <w:r w:rsidRPr="007B10DB">
              <w:rPr>
                <w:bCs/>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2 02 30024 14 7057 150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71,00000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71,00000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71,00000</w:t>
            </w:r>
          </w:p>
        </w:tc>
      </w:tr>
      <w:tr w:rsidR="007B10DB" w:rsidRPr="007B10DB" w:rsidTr="007B10DB">
        <w:trPr>
          <w:trHeight w:val="2415"/>
        </w:trPr>
        <w:tc>
          <w:tcPr>
            <w:tcW w:w="6940" w:type="dxa"/>
            <w:hideMark/>
          </w:tcPr>
          <w:p w:rsidR="007B10DB" w:rsidRPr="007B10DB" w:rsidRDefault="007B10DB" w:rsidP="007B10DB">
            <w:pPr>
              <w:pStyle w:val="ad"/>
              <w:ind w:left="42" w:right="141"/>
              <w:rPr>
                <w:bCs/>
                <w:sz w:val="18"/>
                <w:szCs w:val="18"/>
              </w:rPr>
            </w:pPr>
            <w:r w:rsidRPr="007B10DB">
              <w:rPr>
                <w:bCs/>
                <w:sz w:val="18"/>
                <w:szCs w:val="18"/>
              </w:rPr>
              <w:lastRenderedPageBreak/>
              <w:t>Субвенции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2 02 30024 14 7065 150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2,00000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2,00000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2,00000</w:t>
            </w:r>
          </w:p>
        </w:tc>
      </w:tr>
      <w:tr w:rsidR="007B10DB" w:rsidRPr="007B10DB" w:rsidTr="007B10DB">
        <w:trPr>
          <w:trHeight w:val="1230"/>
        </w:trPr>
        <w:tc>
          <w:tcPr>
            <w:tcW w:w="6940" w:type="dxa"/>
            <w:hideMark/>
          </w:tcPr>
          <w:p w:rsidR="007B10DB" w:rsidRPr="007B10DB" w:rsidRDefault="007B10DB" w:rsidP="007B10DB">
            <w:pPr>
              <w:pStyle w:val="ad"/>
              <w:ind w:left="42" w:right="141"/>
              <w:rPr>
                <w:bCs/>
                <w:sz w:val="18"/>
                <w:szCs w:val="18"/>
              </w:rPr>
            </w:pPr>
            <w:r w:rsidRPr="007B10DB">
              <w:rPr>
                <w:bCs/>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животноыми без владельцев</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2 02 30024 14 7072 150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26,10000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26,10000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26,10000</w:t>
            </w:r>
          </w:p>
        </w:tc>
      </w:tr>
      <w:tr w:rsidR="007B10DB" w:rsidRPr="007B10DB" w:rsidTr="007B10DB">
        <w:trPr>
          <w:trHeight w:val="960"/>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2 02 30027 00 0000 150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1863,80000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0,00000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0,00000</w:t>
            </w:r>
          </w:p>
        </w:tc>
      </w:tr>
      <w:tr w:rsidR="007B10DB" w:rsidRPr="007B10DB" w:rsidTr="007B10DB">
        <w:trPr>
          <w:trHeight w:val="960"/>
        </w:trPr>
        <w:tc>
          <w:tcPr>
            <w:tcW w:w="6940" w:type="dxa"/>
            <w:hideMark/>
          </w:tcPr>
          <w:p w:rsidR="007B10DB" w:rsidRPr="007B10DB" w:rsidRDefault="007B10DB" w:rsidP="007B10DB">
            <w:pPr>
              <w:pStyle w:val="ad"/>
              <w:ind w:left="42" w:right="141"/>
              <w:rPr>
                <w:bCs/>
                <w:sz w:val="18"/>
                <w:szCs w:val="18"/>
              </w:rPr>
            </w:pPr>
            <w:r w:rsidRPr="007B10DB">
              <w:rPr>
                <w:bCs/>
                <w:sz w:val="18"/>
                <w:szCs w:val="18"/>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2 02 30027 14 0000 150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1863,80000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r>
      <w:tr w:rsidR="007B10DB" w:rsidRPr="007B10DB" w:rsidTr="007B10DB">
        <w:trPr>
          <w:trHeight w:val="1440"/>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2 02 30029 00 0000 150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351,90000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351,90000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351,90000</w:t>
            </w:r>
          </w:p>
        </w:tc>
      </w:tr>
      <w:tr w:rsidR="007B10DB" w:rsidRPr="007B10DB" w:rsidTr="007B10DB">
        <w:trPr>
          <w:trHeight w:val="1305"/>
        </w:trPr>
        <w:tc>
          <w:tcPr>
            <w:tcW w:w="6940" w:type="dxa"/>
            <w:hideMark/>
          </w:tcPr>
          <w:p w:rsidR="007B10DB" w:rsidRPr="007B10DB" w:rsidRDefault="007B10DB" w:rsidP="007B10DB">
            <w:pPr>
              <w:pStyle w:val="ad"/>
              <w:ind w:left="42" w:right="141"/>
              <w:rPr>
                <w:bCs/>
                <w:sz w:val="18"/>
                <w:szCs w:val="18"/>
              </w:rPr>
            </w:pPr>
            <w:r w:rsidRPr="007B10DB">
              <w:rPr>
                <w:bCs/>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2 02 30029 14 0000 150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351,90000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351,90000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351,90000</w:t>
            </w:r>
          </w:p>
        </w:tc>
      </w:tr>
      <w:tr w:rsidR="007B10DB" w:rsidRPr="007B10DB" w:rsidTr="007B10DB">
        <w:trPr>
          <w:trHeight w:val="1185"/>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2 02 35082 00 0000 150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0,00000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0,00000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0,00000</w:t>
            </w:r>
          </w:p>
        </w:tc>
      </w:tr>
      <w:tr w:rsidR="007B10DB" w:rsidRPr="007B10DB" w:rsidTr="007B10DB">
        <w:trPr>
          <w:trHeight w:val="1305"/>
        </w:trPr>
        <w:tc>
          <w:tcPr>
            <w:tcW w:w="6940" w:type="dxa"/>
            <w:hideMark/>
          </w:tcPr>
          <w:p w:rsidR="007B10DB" w:rsidRPr="007B10DB" w:rsidRDefault="007B10DB" w:rsidP="007B10DB">
            <w:pPr>
              <w:pStyle w:val="ad"/>
              <w:ind w:left="42" w:right="141"/>
              <w:rPr>
                <w:bCs/>
                <w:sz w:val="18"/>
                <w:szCs w:val="18"/>
              </w:rPr>
            </w:pPr>
            <w:r w:rsidRPr="007B10DB">
              <w:rPr>
                <w:bCs/>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2 02 35082 14 0000 150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r>
      <w:tr w:rsidR="007B10DB" w:rsidRPr="007B10DB" w:rsidTr="007B10DB">
        <w:trPr>
          <w:trHeight w:val="615"/>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Субвенции бюджетам на осуществление первичного воинского учета на территориях, где отсутствуют военные комиссариаты</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2 02 35118 00 0000 150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244,60000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246,90000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256,40000</w:t>
            </w:r>
          </w:p>
        </w:tc>
      </w:tr>
      <w:tr w:rsidR="007B10DB" w:rsidRPr="007B10DB" w:rsidTr="007B10DB">
        <w:trPr>
          <w:trHeight w:val="930"/>
        </w:trPr>
        <w:tc>
          <w:tcPr>
            <w:tcW w:w="6940" w:type="dxa"/>
            <w:hideMark/>
          </w:tcPr>
          <w:p w:rsidR="007B10DB" w:rsidRPr="007B10DB" w:rsidRDefault="007B10DB" w:rsidP="007B10DB">
            <w:pPr>
              <w:pStyle w:val="ad"/>
              <w:ind w:left="42" w:right="141"/>
              <w:rPr>
                <w:bCs/>
                <w:sz w:val="18"/>
                <w:szCs w:val="18"/>
              </w:rPr>
            </w:pPr>
            <w:r w:rsidRPr="007B10DB">
              <w:rPr>
                <w:bCs/>
                <w:sz w:val="18"/>
                <w:szCs w:val="18"/>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2 02 35118 14 0000 150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244,60000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246,90000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256,40000</w:t>
            </w:r>
          </w:p>
        </w:tc>
      </w:tr>
      <w:tr w:rsidR="007B10DB" w:rsidRPr="007B10DB" w:rsidTr="007B10DB">
        <w:trPr>
          <w:trHeight w:val="1110"/>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2 02 35120 00 0000 150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9,70000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40,50000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3,90000</w:t>
            </w:r>
          </w:p>
        </w:tc>
      </w:tr>
      <w:tr w:rsidR="007B10DB" w:rsidRPr="007B10DB" w:rsidTr="007B10DB">
        <w:trPr>
          <w:trHeight w:val="1275"/>
        </w:trPr>
        <w:tc>
          <w:tcPr>
            <w:tcW w:w="6940" w:type="dxa"/>
            <w:hideMark/>
          </w:tcPr>
          <w:p w:rsidR="007B10DB" w:rsidRPr="007B10DB" w:rsidRDefault="007B10DB" w:rsidP="007B10DB">
            <w:pPr>
              <w:pStyle w:val="ad"/>
              <w:ind w:left="42" w:right="141"/>
              <w:rPr>
                <w:bCs/>
                <w:sz w:val="18"/>
                <w:szCs w:val="18"/>
              </w:rPr>
            </w:pPr>
            <w:r w:rsidRPr="007B10DB">
              <w:rPr>
                <w:bCs/>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2 02 35120 14 0000 150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9,70000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40,50000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3,90000</w:t>
            </w:r>
          </w:p>
        </w:tc>
      </w:tr>
      <w:tr w:rsidR="007B10DB" w:rsidRPr="007B10DB" w:rsidTr="007B10DB">
        <w:trPr>
          <w:trHeight w:val="1275"/>
        </w:trPr>
        <w:tc>
          <w:tcPr>
            <w:tcW w:w="6940" w:type="dxa"/>
            <w:hideMark/>
          </w:tcPr>
          <w:p w:rsidR="007B10DB" w:rsidRPr="007B10DB" w:rsidRDefault="007B10DB" w:rsidP="007B10DB">
            <w:pPr>
              <w:pStyle w:val="ad"/>
              <w:ind w:left="42" w:right="141"/>
              <w:rPr>
                <w:b/>
                <w:bCs/>
                <w:sz w:val="18"/>
                <w:szCs w:val="18"/>
              </w:rPr>
            </w:pPr>
            <w:r w:rsidRPr="007B10DB">
              <w:rPr>
                <w:b/>
                <w:bCs/>
                <w:sz w:val="18"/>
                <w:szCs w:val="18"/>
              </w:rPr>
              <w:lastRenderedPageBreak/>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2 02 35303 00 0000 150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2031,00000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2031,00000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2031,00000</w:t>
            </w:r>
          </w:p>
        </w:tc>
      </w:tr>
      <w:tr w:rsidR="007B10DB" w:rsidRPr="007B10DB" w:rsidTr="007B10DB">
        <w:trPr>
          <w:trHeight w:val="1275"/>
        </w:trPr>
        <w:tc>
          <w:tcPr>
            <w:tcW w:w="6940" w:type="dxa"/>
            <w:hideMark/>
          </w:tcPr>
          <w:p w:rsidR="007B10DB" w:rsidRPr="007B10DB" w:rsidRDefault="007B10DB" w:rsidP="007B10DB">
            <w:pPr>
              <w:pStyle w:val="ad"/>
              <w:ind w:left="42" w:right="141"/>
              <w:rPr>
                <w:bCs/>
                <w:sz w:val="18"/>
                <w:szCs w:val="18"/>
              </w:rPr>
            </w:pPr>
            <w:r w:rsidRPr="007B10DB">
              <w:rPr>
                <w:bCs/>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2 02 35303 14 0000 150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2031,00000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2031,00000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2031,00000</w:t>
            </w:r>
          </w:p>
        </w:tc>
      </w:tr>
      <w:tr w:rsidR="007B10DB" w:rsidRPr="007B10DB" w:rsidTr="007B10DB">
        <w:trPr>
          <w:trHeight w:val="555"/>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Субвенции бюджетам на проведение Всероссийской переписи населения 2020 года</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2 02 35469 00 0000 150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81,50000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0,00000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0,00000</w:t>
            </w:r>
          </w:p>
        </w:tc>
      </w:tr>
      <w:tr w:rsidR="007B10DB" w:rsidRPr="007B10DB" w:rsidTr="007B10DB">
        <w:trPr>
          <w:trHeight w:val="585"/>
        </w:trPr>
        <w:tc>
          <w:tcPr>
            <w:tcW w:w="6940" w:type="dxa"/>
            <w:hideMark/>
          </w:tcPr>
          <w:p w:rsidR="007B10DB" w:rsidRPr="007B10DB" w:rsidRDefault="007B10DB" w:rsidP="007B10DB">
            <w:pPr>
              <w:pStyle w:val="ad"/>
              <w:ind w:left="42" w:right="141"/>
              <w:rPr>
                <w:bCs/>
                <w:sz w:val="18"/>
                <w:szCs w:val="18"/>
              </w:rPr>
            </w:pPr>
            <w:r w:rsidRPr="007B10DB">
              <w:rPr>
                <w:bCs/>
                <w:sz w:val="18"/>
                <w:szCs w:val="18"/>
              </w:rPr>
              <w:t>Субвенции бюджетам муниципальных округов на проведение Всероссийской переписи населения 2020 года</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2 02 35469 14 0000 150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81,50000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r>
      <w:tr w:rsidR="007B10DB" w:rsidRPr="007B10DB" w:rsidTr="007B10DB">
        <w:trPr>
          <w:trHeight w:val="645"/>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Субвенции бюджетам на государственную регистрацию актов гражданского состояния</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2 02 35930 00 0000 150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383,40000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388,30000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372,20000</w:t>
            </w:r>
          </w:p>
        </w:tc>
      </w:tr>
      <w:tr w:rsidR="007B10DB" w:rsidRPr="007B10DB" w:rsidTr="007B10DB">
        <w:trPr>
          <w:trHeight w:val="660"/>
        </w:trPr>
        <w:tc>
          <w:tcPr>
            <w:tcW w:w="6940" w:type="dxa"/>
            <w:hideMark/>
          </w:tcPr>
          <w:p w:rsidR="007B10DB" w:rsidRPr="007B10DB" w:rsidRDefault="007B10DB" w:rsidP="007B10DB">
            <w:pPr>
              <w:pStyle w:val="ad"/>
              <w:ind w:left="42" w:right="141"/>
              <w:rPr>
                <w:bCs/>
                <w:sz w:val="18"/>
                <w:szCs w:val="18"/>
              </w:rPr>
            </w:pPr>
            <w:r w:rsidRPr="007B10DB">
              <w:rPr>
                <w:bCs/>
                <w:sz w:val="18"/>
                <w:szCs w:val="18"/>
              </w:rPr>
              <w:t>Субвенции бюджетам муниципальных округов на государственную регистрацию актов гражданского состояния</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2 02 35930 14 0000 150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383,40000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388,30000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372,20000</w:t>
            </w:r>
          </w:p>
        </w:tc>
      </w:tr>
      <w:tr w:rsidR="007B10DB" w:rsidRPr="007B10DB" w:rsidTr="007B10DB">
        <w:trPr>
          <w:trHeight w:val="345"/>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Прочие субвенции</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2 02 39999 00 0000 150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0,00000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0,00000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0,00000</w:t>
            </w:r>
          </w:p>
        </w:tc>
      </w:tr>
      <w:tr w:rsidR="007B10DB" w:rsidRPr="007B10DB" w:rsidTr="007B10DB">
        <w:trPr>
          <w:trHeight w:val="375"/>
        </w:trPr>
        <w:tc>
          <w:tcPr>
            <w:tcW w:w="6940" w:type="dxa"/>
            <w:hideMark/>
          </w:tcPr>
          <w:p w:rsidR="007B10DB" w:rsidRPr="007B10DB" w:rsidRDefault="007B10DB" w:rsidP="007B10DB">
            <w:pPr>
              <w:pStyle w:val="ad"/>
              <w:ind w:left="42" w:right="141"/>
              <w:rPr>
                <w:bCs/>
                <w:sz w:val="18"/>
                <w:szCs w:val="18"/>
              </w:rPr>
            </w:pPr>
            <w:r w:rsidRPr="007B10DB">
              <w:rPr>
                <w:bCs/>
                <w:sz w:val="18"/>
                <w:szCs w:val="18"/>
              </w:rPr>
              <w:t>Прочие субвенции бюджетам муниципальных округов</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2 02 39999 14 0000 150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r>
      <w:tr w:rsidR="007B10DB" w:rsidRPr="007B10DB" w:rsidTr="007B10DB">
        <w:trPr>
          <w:trHeight w:val="1800"/>
        </w:trPr>
        <w:tc>
          <w:tcPr>
            <w:tcW w:w="6940" w:type="dxa"/>
            <w:hideMark/>
          </w:tcPr>
          <w:p w:rsidR="007B10DB" w:rsidRPr="007B10DB" w:rsidRDefault="007B10DB" w:rsidP="007B10DB">
            <w:pPr>
              <w:pStyle w:val="ad"/>
              <w:ind w:left="42" w:right="141"/>
              <w:rPr>
                <w:bCs/>
                <w:sz w:val="18"/>
                <w:szCs w:val="18"/>
              </w:rPr>
            </w:pPr>
            <w:r w:rsidRPr="007B10DB">
              <w:rPr>
                <w:bCs/>
                <w:sz w:val="18"/>
                <w:szCs w:val="18"/>
              </w:rPr>
              <w:t>Субвенции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2 02 39999 14 7524 150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r>
      <w:tr w:rsidR="007B10DB" w:rsidRPr="007B10DB" w:rsidTr="007B10DB">
        <w:trPr>
          <w:trHeight w:val="390"/>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Иные межбюджетные трансферты</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2 02 40000 00 0000 150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166,00000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0,00000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0,00000</w:t>
            </w:r>
          </w:p>
        </w:tc>
      </w:tr>
      <w:tr w:rsidR="007B10DB" w:rsidRPr="007B10DB" w:rsidTr="007B10DB">
        <w:trPr>
          <w:trHeight w:val="435"/>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Прочие межбюджетные трансферты, передаваемые бюджетам</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2 02 49999 00 0000 150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166,00000</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0,00000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0,00000</w:t>
            </w:r>
          </w:p>
        </w:tc>
      </w:tr>
      <w:tr w:rsidR="007B10DB" w:rsidRPr="007B10DB" w:rsidTr="007B10DB">
        <w:trPr>
          <w:trHeight w:val="645"/>
        </w:trPr>
        <w:tc>
          <w:tcPr>
            <w:tcW w:w="6940" w:type="dxa"/>
            <w:hideMark/>
          </w:tcPr>
          <w:p w:rsidR="007B10DB" w:rsidRPr="007B10DB" w:rsidRDefault="007B10DB" w:rsidP="007B10DB">
            <w:pPr>
              <w:pStyle w:val="ad"/>
              <w:ind w:left="42" w:right="141"/>
              <w:rPr>
                <w:bCs/>
                <w:sz w:val="18"/>
                <w:szCs w:val="18"/>
              </w:rPr>
            </w:pPr>
            <w:r w:rsidRPr="007B10DB">
              <w:rPr>
                <w:bCs/>
                <w:sz w:val="18"/>
                <w:szCs w:val="18"/>
              </w:rPr>
              <w:t>Прочие межбюджетные трансферты, передаваемые бюджетам муниципальных округов</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2 02 49999 14 0000 150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166,00000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r>
      <w:tr w:rsidR="007B10DB" w:rsidRPr="007B10DB" w:rsidTr="007B10DB">
        <w:trPr>
          <w:trHeight w:val="1800"/>
        </w:trPr>
        <w:tc>
          <w:tcPr>
            <w:tcW w:w="6940" w:type="dxa"/>
            <w:hideMark/>
          </w:tcPr>
          <w:p w:rsidR="007B10DB" w:rsidRPr="007B10DB" w:rsidRDefault="007B10DB" w:rsidP="007B10DB">
            <w:pPr>
              <w:pStyle w:val="ad"/>
              <w:ind w:left="42" w:right="141"/>
              <w:rPr>
                <w:bCs/>
                <w:sz w:val="18"/>
                <w:szCs w:val="18"/>
              </w:rPr>
            </w:pPr>
            <w:r w:rsidRPr="007B10DB">
              <w:rPr>
                <w:bCs/>
                <w:sz w:val="18"/>
                <w:szCs w:val="18"/>
              </w:rPr>
              <w:t>Иные межбюджетные трансферты бюджетам муниципальных районов, муниципальных округов и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2 02 49999 14 7134 150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36,00000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r>
      <w:tr w:rsidR="007B10DB" w:rsidRPr="007B10DB" w:rsidTr="007B10DB">
        <w:trPr>
          <w:trHeight w:val="1200"/>
        </w:trPr>
        <w:tc>
          <w:tcPr>
            <w:tcW w:w="6940" w:type="dxa"/>
            <w:hideMark/>
          </w:tcPr>
          <w:p w:rsidR="007B10DB" w:rsidRPr="007B10DB" w:rsidRDefault="007B10DB" w:rsidP="007B10DB">
            <w:pPr>
              <w:pStyle w:val="ad"/>
              <w:ind w:left="42" w:right="141"/>
              <w:rPr>
                <w:bCs/>
                <w:sz w:val="18"/>
                <w:szCs w:val="18"/>
              </w:rPr>
            </w:pPr>
            <w:r w:rsidRPr="007B10DB">
              <w:rPr>
                <w:bCs/>
                <w:sz w:val="18"/>
                <w:szCs w:val="18"/>
              </w:rPr>
              <w:t xml:space="preserve">Иные межбюджетные трансферты бюджетам муниципальных районов, муниципальныз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2 02 49999 14 7137 150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100,00000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r>
      <w:tr w:rsidR="007B10DB" w:rsidRPr="007B10DB" w:rsidTr="007B10DB">
        <w:trPr>
          <w:trHeight w:val="1545"/>
        </w:trPr>
        <w:tc>
          <w:tcPr>
            <w:tcW w:w="6940" w:type="dxa"/>
            <w:hideMark/>
          </w:tcPr>
          <w:p w:rsidR="007B10DB" w:rsidRPr="007B10DB" w:rsidRDefault="007B10DB" w:rsidP="007B10DB">
            <w:pPr>
              <w:pStyle w:val="ad"/>
              <w:ind w:left="42" w:right="141"/>
              <w:rPr>
                <w:bCs/>
                <w:sz w:val="18"/>
                <w:szCs w:val="18"/>
              </w:rPr>
            </w:pPr>
            <w:r w:rsidRPr="007B10DB">
              <w:rPr>
                <w:bCs/>
                <w:sz w:val="18"/>
                <w:szCs w:val="18"/>
              </w:rPr>
              <w:t xml:space="preserve">Иные межбюджетные трансферты бюджетам муниципальных районов, муниципальныз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2 02 49999 14 7138 150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30,00000</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r>
      <w:tr w:rsidR="007B10DB" w:rsidRPr="007B10DB" w:rsidTr="007B10DB">
        <w:trPr>
          <w:trHeight w:val="585"/>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219 00000 00 0000 000</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-1757,84147</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0,00000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0,00000</w:t>
            </w:r>
          </w:p>
        </w:tc>
      </w:tr>
      <w:tr w:rsidR="007B10DB" w:rsidRPr="007B10DB" w:rsidTr="007B10DB">
        <w:trPr>
          <w:trHeight w:val="900"/>
        </w:trPr>
        <w:tc>
          <w:tcPr>
            <w:tcW w:w="6940" w:type="dxa"/>
            <w:hideMark/>
          </w:tcPr>
          <w:p w:rsidR="007B10DB" w:rsidRPr="007B10DB" w:rsidRDefault="007B10DB" w:rsidP="007B10DB">
            <w:pPr>
              <w:pStyle w:val="ad"/>
              <w:ind w:left="42" w:right="141"/>
              <w:rPr>
                <w:bCs/>
                <w:sz w:val="18"/>
                <w:szCs w:val="18"/>
              </w:rPr>
            </w:pPr>
            <w:r w:rsidRPr="007B10DB">
              <w:rPr>
                <w:bCs/>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2 19 00000 14 0000 150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-1757,84147</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r>
      <w:tr w:rsidR="007B10DB" w:rsidRPr="007B10DB" w:rsidTr="007B10DB">
        <w:trPr>
          <w:trHeight w:val="855"/>
        </w:trPr>
        <w:tc>
          <w:tcPr>
            <w:tcW w:w="6940" w:type="dxa"/>
            <w:hideMark/>
          </w:tcPr>
          <w:p w:rsidR="007B10DB" w:rsidRPr="007B10DB" w:rsidRDefault="007B10DB" w:rsidP="007B10DB">
            <w:pPr>
              <w:pStyle w:val="ad"/>
              <w:ind w:left="42" w:right="141"/>
              <w:rPr>
                <w:bCs/>
                <w:sz w:val="18"/>
                <w:szCs w:val="18"/>
              </w:rPr>
            </w:pPr>
            <w:r w:rsidRPr="007B10DB">
              <w:rPr>
                <w:bCs/>
                <w:sz w:val="18"/>
                <w:szCs w:val="18"/>
              </w:rPr>
              <w:lastRenderedPageBreak/>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920" w:type="dxa"/>
            <w:hideMark/>
          </w:tcPr>
          <w:p w:rsidR="007B10DB" w:rsidRPr="007B10DB" w:rsidRDefault="007B10DB" w:rsidP="007B10DB">
            <w:pPr>
              <w:pStyle w:val="ad"/>
              <w:ind w:left="42" w:right="141"/>
              <w:jc w:val="both"/>
              <w:rPr>
                <w:bCs/>
                <w:sz w:val="18"/>
                <w:szCs w:val="18"/>
              </w:rPr>
            </w:pPr>
            <w:r w:rsidRPr="007B10DB">
              <w:rPr>
                <w:bCs/>
                <w:sz w:val="18"/>
                <w:szCs w:val="18"/>
              </w:rPr>
              <w:t>2 19 60010 14 0000 150</w:t>
            </w:r>
          </w:p>
        </w:tc>
        <w:tc>
          <w:tcPr>
            <w:tcW w:w="1560" w:type="dxa"/>
            <w:hideMark/>
          </w:tcPr>
          <w:p w:rsidR="007B10DB" w:rsidRPr="007B10DB" w:rsidRDefault="007B10DB" w:rsidP="007B10DB">
            <w:pPr>
              <w:pStyle w:val="ad"/>
              <w:ind w:left="42" w:right="141"/>
              <w:jc w:val="both"/>
              <w:rPr>
                <w:bCs/>
                <w:sz w:val="18"/>
                <w:szCs w:val="18"/>
              </w:rPr>
            </w:pPr>
            <w:r w:rsidRPr="007B10DB">
              <w:rPr>
                <w:bCs/>
                <w:sz w:val="18"/>
                <w:szCs w:val="18"/>
              </w:rPr>
              <w:t>-1757,84147</w:t>
            </w:r>
          </w:p>
        </w:tc>
        <w:tc>
          <w:tcPr>
            <w:tcW w:w="148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c>
          <w:tcPr>
            <w:tcW w:w="1500" w:type="dxa"/>
            <w:hideMark/>
          </w:tcPr>
          <w:p w:rsidR="007B10DB" w:rsidRPr="007B10DB" w:rsidRDefault="007B10DB" w:rsidP="007B10DB">
            <w:pPr>
              <w:pStyle w:val="ad"/>
              <w:ind w:left="42" w:right="141"/>
              <w:jc w:val="both"/>
              <w:rPr>
                <w:bCs/>
                <w:sz w:val="18"/>
                <w:szCs w:val="18"/>
              </w:rPr>
            </w:pPr>
            <w:r w:rsidRPr="007B10DB">
              <w:rPr>
                <w:bCs/>
                <w:sz w:val="18"/>
                <w:szCs w:val="18"/>
              </w:rPr>
              <w:t>0,00000</w:t>
            </w:r>
          </w:p>
        </w:tc>
      </w:tr>
      <w:tr w:rsidR="007B10DB" w:rsidRPr="007B10DB" w:rsidTr="007B10DB">
        <w:trPr>
          <w:trHeight w:val="435"/>
        </w:trPr>
        <w:tc>
          <w:tcPr>
            <w:tcW w:w="6940" w:type="dxa"/>
            <w:hideMark/>
          </w:tcPr>
          <w:p w:rsidR="007B10DB" w:rsidRPr="007B10DB" w:rsidRDefault="007B10DB" w:rsidP="007B10DB">
            <w:pPr>
              <w:pStyle w:val="ad"/>
              <w:ind w:left="42" w:right="141"/>
              <w:rPr>
                <w:b/>
                <w:bCs/>
                <w:sz w:val="18"/>
                <w:szCs w:val="18"/>
              </w:rPr>
            </w:pPr>
            <w:r w:rsidRPr="007B10DB">
              <w:rPr>
                <w:b/>
                <w:bCs/>
                <w:sz w:val="18"/>
                <w:szCs w:val="18"/>
              </w:rPr>
              <w:t>ДОХОДЫ, ВСЕГО</w:t>
            </w:r>
          </w:p>
        </w:tc>
        <w:tc>
          <w:tcPr>
            <w:tcW w:w="2920" w:type="dxa"/>
            <w:hideMark/>
          </w:tcPr>
          <w:p w:rsidR="007B10DB" w:rsidRPr="007B10DB" w:rsidRDefault="007B10DB" w:rsidP="007B10DB">
            <w:pPr>
              <w:pStyle w:val="ad"/>
              <w:ind w:left="42" w:right="141"/>
              <w:jc w:val="both"/>
              <w:rPr>
                <w:b/>
                <w:bCs/>
                <w:sz w:val="18"/>
                <w:szCs w:val="18"/>
              </w:rPr>
            </w:pPr>
            <w:r w:rsidRPr="007B10DB">
              <w:rPr>
                <w:b/>
                <w:bCs/>
                <w:sz w:val="18"/>
                <w:szCs w:val="18"/>
              </w:rPr>
              <w:t> </w:t>
            </w:r>
          </w:p>
        </w:tc>
        <w:tc>
          <w:tcPr>
            <w:tcW w:w="1560" w:type="dxa"/>
            <w:hideMark/>
          </w:tcPr>
          <w:p w:rsidR="007B10DB" w:rsidRPr="007B10DB" w:rsidRDefault="007B10DB" w:rsidP="007B10DB">
            <w:pPr>
              <w:pStyle w:val="ad"/>
              <w:ind w:left="42" w:right="141"/>
              <w:jc w:val="both"/>
              <w:rPr>
                <w:b/>
                <w:bCs/>
                <w:sz w:val="18"/>
                <w:szCs w:val="18"/>
              </w:rPr>
            </w:pPr>
            <w:r w:rsidRPr="007B10DB">
              <w:rPr>
                <w:b/>
                <w:bCs/>
                <w:sz w:val="18"/>
                <w:szCs w:val="18"/>
              </w:rPr>
              <w:t>168382,84705</w:t>
            </w:r>
          </w:p>
        </w:tc>
        <w:tc>
          <w:tcPr>
            <w:tcW w:w="1480" w:type="dxa"/>
            <w:hideMark/>
          </w:tcPr>
          <w:p w:rsidR="007B10DB" w:rsidRPr="007B10DB" w:rsidRDefault="007B10DB" w:rsidP="007B10DB">
            <w:pPr>
              <w:pStyle w:val="ad"/>
              <w:ind w:left="42" w:right="141"/>
              <w:jc w:val="both"/>
              <w:rPr>
                <w:b/>
                <w:bCs/>
                <w:sz w:val="18"/>
                <w:szCs w:val="18"/>
              </w:rPr>
            </w:pPr>
            <w:r w:rsidRPr="007B10DB">
              <w:rPr>
                <w:b/>
                <w:bCs/>
                <w:sz w:val="18"/>
                <w:szCs w:val="18"/>
              </w:rPr>
              <w:t>128011,51730</w:t>
            </w:r>
          </w:p>
        </w:tc>
        <w:tc>
          <w:tcPr>
            <w:tcW w:w="1500" w:type="dxa"/>
            <w:hideMark/>
          </w:tcPr>
          <w:p w:rsidR="007B10DB" w:rsidRPr="007B10DB" w:rsidRDefault="007B10DB" w:rsidP="007B10DB">
            <w:pPr>
              <w:pStyle w:val="ad"/>
              <w:ind w:left="42" w:right="141"/>
              <w:jc w:val="both"/>
              <w:rPr>
                <w:b/>
                <w:bCs/>
                <w:sz w:val="18"/>
                <w:szCs w:val="18"/>
              </w:rPr>
            </w:pPr>
            <w:r w:rsidRPr="007B10DB">
              <w:rPr>
                <w:b/>
                <w:bCs/>
                <w:sz w:val="18"/>
                <w:szCs w:val="18"/>
              </w:rPr>
              <w:t>126448,13454</w:t>
            </w:r>
          </w:p>
        </w:tc>
      </w:tr>
    </w:tbl>
    <w:p w:rsidR="00AB436A" w:rsidRPr="00AB436A" w:rsidRDefault="00AB436A" w:rsidP="00AB436A">
      <w:pPr>
        <w:pStyle w:val="ad"/>
        <w:ind w:left="42" w:right="141"/>
        <w:jc w:val="both"/>
        <w:rPr>
          <w:bCs/>
          <w:sz w:val="18"/>
          <w:szCs w:val="18"/>
        </w:rPr>
      </w:pPr>
    </w:p>
    <w:p w:rsidR="00AB436A" w:rsidRPr="00AB436A" w:rsidRDefault="00AB436A" w:rsidP="00AB436A">
      <w:pPr>
        <w:pStyle w:val="ad"/>
        <w:ind w:left="42" w:right="141"/>
        <w:rPr>
          <w:bCs/>
          <w:sz w:val="18"/>
          <w:szCs w:val="18"/>
        </w:rPr>
      </w:pPr>
    </w:p>
    <w:tbl>
      <w:tblPr>
        <w:tblStyle w:val="ab"/>
        <w:tblW w:w="0" w:type="auto"/>
        <w:tblLook w:val="04A0" w:firstRow="1" w:lastRow="0" w:firstColumn="1" w:lastColumn="0" w:noHBand="0" w:noVBand="1"/>
      </w:tblPr>
      <w:tblGrid>
        <w:gridCol w:w="4129"/>
        <w:gridCol w:w="2340"/>
        <w:gridCol w:w="1640"/>
        <w:gridCol w:w="1400"/>
        <w:gridCol w:w="1480"/>
      </w:tblGrid>
      <w:tr w:rsidR="00187069" w:rsidRPr="00187069" w:rsidTr="001641B7">
        <w:trPr>
          <w:trHeight w:val="630"/>
        </w:trPr>
        <w:tc>
          <w:tcPr>
            <w:tcW w:w="10989" w:type="dxa"/>
            <w:gridSpan w:val="5"/>
            <w:hideMark/>
          </w:tcPr>
          <w:p w:rsidR="00187069" w:rsidRPr="00187069" w:rsidRDefault="00187069" w:rsidP="00187069">
            <w:pPr>
              <w:pStyle w:val="ad"/>
              <w:ind w:left="42" w:right="141"/>
              <w:jc w:val="both"/>
              <w:rPr>
                <w:b/>
                <w:bCs/>
                <w:sz w:val="18"/>
                <w:szCs w:val="18"/>
              </w:rPr>
            </w:pPr>
            <w:r w:rsidRPr="00187069">
              <w:rPr>
                <w:b/>
                <w:bCs/>
                <w:sz w:val="18"/>
                <w:szCs w:val="18"/>
              </w:rPr>
              <w:t>Источники внутреннего финансирования дефицита бюджета Марёвского муниципального округа                                                                                   на 2021 год и на плановый период 2022 и 2023 годов</w:t>
            </w:r>
          </w:p>
        </w:tc>
      </w:tr>
      <w:tr w:rsidR="00187069" w:rsidRPr="00187069" w:rsidTr="001641B7">
        <w:trPr>
          <w:trHeight w:val="289"/>
        </w:trPr>
        <w:tc>
          <w:tcPr>
            <w:tcW w:w="4129" w:type="dxa"/>
            <w:hideMark/>
          </w:tcPr>
          <w:p w:rsidR="00187069" w:rsidRPr="00187069" w:rsidRDefault="00187069" w:rsidP="00187069">
            <w:pPr>
              <w:pStyle w:val="ad"/>
              <w:ind w:left="42" w:right="141"/>
              <w:jc w:val="both"/>
              <w:rPr>
                <w:b/>
                <w:bCs/>
                <w:sz w:val="18"/>
                <w:szCs w:val="18"/>
              </w:rPr>
            </w:pPr>
          </w:p>
        </w:tc>
        <w:tc>
          <w:tcPr>
            <w:tcW w:w="2340" w:type="dxa"/>
            <w:hideMark/>
          </w:tcPr>
          <w:p w:rsidR="00187069" w:rsidRPr="00187069" w:rsidRDefault="00187069" w:rsidP="00187069">
            <w:pPr>
              <w:pStyle w:val="ad"/>
              <w:ind w:left="42" w:right="141"/>
              <w:jc w:val="both"/>
              <w:rPr>
                <w:sz w:val="18"/>
                <w:szCs w:val="18"/>
              </w:rPr>
            </w:pPr>
          </w:p>
        </w:tc>
        <w:tc>
          <w:tcPr>
            <w:tcW w:w="1640" w:type="dxa"/>
            <w:hideMark/>
          </w:tcPr>
          <w:p w:rsidR="00187069" w:rsidRPr="00187069" w:rsidRDefault="00187069" w:rsidP="00187069">
            <w:pPr>
              <w:pStyle w:val="ad"/>
              <w:ind w:left="42" w:right="141"/>
              <w:jc w:val="both"/>
              <w:rPr>
                <w:sz w:val="18"/>
                <w:szCs w:val="18"/>
              </w:rPr>
            </w:pPr>
          </w:p>
        </w:tc>
        <w:tc>
          <w:tcPr>
            <w:tcW w:w="1400" w:type="dxa"/>
            <w:noWrap/>
            <w:hideMark/>
          </w:tcPr>
          <w:p w:rsidR="00187069" w:rsidRPr="00187069" w:rsidRDefault="00187069" w:rsidP="00187069">
            <w:pPr>
              <w:pStyle w:val="ad"/>
              <w:ind w:left="42" w:right="141"/>
              <w:jc w:val="both"/>
              <w:rPr>
                <w:sz w:val="18"/>
                <w:szCs w:val="18"/>
              </w:rPr>
            </w:pPr>
          </w:p>
        </w:tc>
        <w:tc>
          <w:tcPr>
            <w:tcW w:w="1480" w:type="dxa"/>
            <w:hideMark/>
          </w:tcPr>
          <w:p w:rsidR="00187069" w:rsidRPr="00187069" w:rsidRDefault="00187069" w:rsidP="00187069">
            <w:pPr>
              <w:pStyle w:val="ad"/>
              <w:ind w:left="42" w:right="141"/>
              <w:jc w:val="both"/>
              <w:rPr>
                <w:sz w:val="18"/>
                <w:szCs w:val="18"/>
              </w:rPr>
            </w:pPr>
            <w:r w:rsidRPr="00187069">
              <w:rPr>
                <w:sz w:val="18"/>
                <w:szCs w:val="18"/>
              </w:rPr>
              <w:t>(тыс. рублей)</w:t>
            </w:r>
          </w:p>
        </w:tc>
      </w:tr>
      <w:tr w:rsidR="00187069" w:rsidRPr="00187069" w:rsidTr="001641B7">
        <w:trPr>
          <w:trHeight w:val="698"/>
        </w:trPr>
        <w:tc>
          <w:tcPr>
            <w:tcW w:w="4129" w:type="dxa"/>
            <w:hideMark/>
          </w:tcPr>
          <w:p w:rsidR="00187069" w:rsidRPr="00187069" w:rsidRDefault="00187069" w:rsidP="00187069">
            <w:pPr>
              <w:pStyle w:val="ad"/>
              <w:ind w:left="42" w:right="141"/>
              <w:jc w:val="both"/>
              <w:rPr>
                <w:sz w:val="18"/>
                <w:szCs w:val="18"/>
              </w:rPr>
            </w:pPr>
            <w:r w:rsidRPr="00187069">
              <w:rPr>
                <w:sz w:val="18"/>
                <w:szCs w:val="18"/>
              </w:rPr>
              <w:t>Наименование источника внутреннего финансирования дефицита бюджета</w:t>
            </w:r>
          </w:p>
        </w:tc>
        <w:tc>
          <w:tcPr>
            <w:tcW w:w="2340" w:type="dxa"/>
            <w:hideMark/>
          </w:tcPr>
          <w:p w:rsidR="00187069" w:rsidRPr="00187069" w:rsidRDefault="00187069" w:rsidP="00187069">
            <w:pPr>
              <w:pStyle w:val="ad"/>
              <w:ind w:left="42" w:right="141"/>
              <w:jc w:val="both"/>
              <w:rPr>
                <w:sz w:val="18"/>
                <w:szCs w:val="18"/>
              </w:rPr>
            </w:pPr>
            <w:r w:rsidRPr="00187069">
              <w:rPr>
                <w:sz w:val="18"/>
                <w:szCs w:val="18"/>
              </w:rPr>
              <w:t>Код группы, подгруппы, статьи и вида источников</w:t>
            </w:r>
          </w:p>
        </w:tc>
        <w:tc>
          <w:tcPr>
            <w:tcW w:w="1640" w:type="dxa"/>
            <w:hideMark/>
          </w:tcPr>
          <w:p w:rsidR="00187069" w:rsidRPr="00187069" w:rsidRDefault="00187069" w:rsidP="00187069">
            <w:pPr>
              <w:pStyle w:val="ad"/>
              <w:ind w:left="42" w:right="141"/>
              <w:jc w:val="both"/>
              <w:rPr>
                <w:sz w:val="18"/>
                <w:szCs w:val="18"/>
              </w:rPr>
            </w:pPr>
            <w:r w:rsidRPr="00187069">
              <w:rPr>
                <w:sz w:val="18"/>
                <w:szCs w:val="18"/>
              </w:rPr>
              <w:t>2021 год</w:t>
            </w:r>
          </w:p>
        </w:tc>
        <w:tc>
          <w:tcPr>
            <w:tcW w:w="1400" w:type="dxa"/>
            <w:hideMark/>
          </w:tcPr>
          <w:p w:rsidR="00187069" w:rsidRPr="00187069" w:rsidRDefault="00187069" w:rsidP="00187069">
            <w:pPr>
              <w:pStyle w:val="ad"/>
              <w:ind w:left="42" w:right="141"/>
              <w:jc w:val="both"/>
              <w:rPr>
                <w:sz w:val="18"/>
                <w:szCs w:val="18"/>
              </w:rPr>
            </w:pPr>
            <w:r w:rsidRPr="00187069">
              <w:rPr>
                <w:sz w:val="18"/>
                <w:szCs w:val="18"/>
              </w:rPr>
              <w:t>2022 год</w:t>
            </w:r>
          </w:p>
        </w:tc>
        <w:tc>
          <w:tcPr>
            <w:tcW w:w="1480" w:type="dxa"/>
            <w:hideMark/>
          </w:tcPr>
          <w:p w:rsidR="00187069" w:rsidRPr="00187069" w:rsidRDefault="00187069" w:rsidP="00187069">
            <w:pPr>
              <w:pStyle w:val="ad"/>
              <w:ind w:left="42" w:right="141"/>
              <w:jc w:val="both"/>
              <w:rPr>
                <w:sz w:val="18"/>
                <w:szCs w:val="18"/>
              </w:rPr>
            </w:pPr>
            <w:r w:rsidRPr="00187069">
              <w:rPr>
                <w:sz w:val="18"/>
                <w:szCs w:val="18"/>
              </w:rPr>
              <w:t>2023 год</w:t>
            </w:r>
          </w:p>
        </w:tc>
      </w:tr>
      <w:tr w:rsidR="00187069" w:rsidRPr="00187069" w:rsidTr="001641B7">
        <w:trPr>
          <w:trHeight w:val="218"/>
        </w:trPr>
        <w:tc>
          <w:tcPr>
            <w:tcW w:w="4129" w:type="dxa"/>
            <w:hideMark/>
          </w:tcPr>
          <w:p w:rsidR="00187069" w:rsidRPr="00187069" w:rsidRDefault="00187069" w:rsidP="00187069">
            <w:pPr>
              <w:pStyle w:val="ad"/>
              <w:ind w:left="42" w:right="141"/>
              <w:jc w:val="both"/>
              <w:rPr>
                <w:b/>
                <w:bCs/>
                <w:sz w:val="18"/>
                <w:szCs w:val="18"/>
              </w:rPr>
            </w:pPr>
            <w:r w:rsidRPr="00187069">
              <w:rPr>
                <w:b/>
                <w:bCs/>
                <w:sz w:val="18"/>
                <w:szCs w:val="18"/>
              </w:rPr>
              <w:t>1</w:t>
            </w:r>
          </w:p>
        </w:tc>
        <w:tc>
          <w:tcPr>
            <w:tcW w:w="2340" w:type="dxa"/>
            <w:hideMark/>
          </w:tcPr>
          <w:p w:rsidR="00187069" w:rsidRPr="00187069" w:rsidRDefault="00187069" w:rsidP="00187069">
            <w:pPr>
              <w:pStyle w:val="ad"/>
              <w:ind w:left="42" w:right="141"/>
              <w:jc w:val="both"/>
              <w:rPr>
                <w:b/>
                <w:bCs/>
                <w:sz w:val="18"/>
                <w:szCs w:val="18"/>
              </w:rPr>
            </w:pPr>
            <w:r w:rsidRPr="00187069">
              <w:rPr>
                <w:b/>
                <w:bCs/>
                <w:sz w:val="18"/>
                <w:szCs w:val="18"/>
              </w:rPr>
              <w:t>2</w:t>
            </w:r>
          </w:p>
        </w:tc>
        <w:tc>
          <w:tcPr>
            <w:tcW w:w="1640" w:type="dxa"/>
            <w:hideMark/>
          </w:tcPr>
          <w:p w:rsidR="00187069" w:rsidRPr="00187069" w:rsidRDefault="00187069" w:rsidP="00187069">
            <w:pPr>
              <w:pStyle w:val="ad"/>
              <w:ind w:left="42" w:right="141"/>
              <w:jc w:val="both"/>
              <w:rPr>
                <w:b/>
                <w:bCs/>
                <w:sz w:val="18"/>
                <w:szCs w:val="18"/>
              </w:rPr>
            </w:pPr>
            <w:r w:rsidRPr="00187069">
              <w:rPr>
                <w:b/>
                <w:bCs/>
                <w:sz w:val="18"/>
                <w:szCs w:val="18"/>
              </w:rPr>
              <w:t>3</w:t>
            </w:r>
          </w:p>
        </w:tc>
        <w:tc>
          <w:tcPr>
            <w:tcW w:w="1400" w:type="dxa"/>
            <w:hideMark/>
          </w:tcPr>
          <w:p w:rsidR="00187069" w:rsidRPr="00187069" w:rsidRDefault="00187069" w:rsidP="00187069">
            <w:pPr>
              <w:pStyle w:val="ad"/>
              <w:ind w:left="42" w:right="141"/>
              <w:jc w:val="both"/>
              <w:rPr>
                <w:b/>
                <w:bCs/>
                <w:sz w:val="18"/>
                <w:szCs w:val="18"/>
              </w:rPr>
            </w:pPr>
            <w:r w:rsidRPr="00187069">
              <w:rPr>
                <w:b/>
                <w:bCs/>
                <w:sz w:val="18"/>
                <w:szCs w:val="18"/>
              </w:rPr>
              <w:t>4</w:t>
            </w:r>
          </w:p>
        </w:tc>
        <w:tc>
          <w:tcPr>
            <w:tcW w:w="1480" w:type="dxa"/>
            <w:hideMark/>
          </w:tcPr>
          <w:p w:rsidR="00187069" w:rsidRPr="00187069" w:rsidRDefault="00187069" w:rsidP="00187069">
            <w:pPr>
              <w:pStyle w:val="ad"/>
              <w:ind w:left="42" w:right="141"/>
              <w:jc w:val="both"/>
              <w:rPr>
                <w:b/>
                <w:bCs/>
                <w:sz w:val="18"/>
                <w:szCs w:val="18"/>
              </w:rPr>
            </w:pPr>
            <w:r w:rsidRPr="00187069">
              <w:rPr>
                <w:b/>
                <w:bCs/>
                <w:sz w:val="18"/>
                <w:szCs w:val="18"/>
              </w:rPr>
              <w:t>5</w:t>
            </w:r>
          </w:p>
        </w:tc>
      </w:tr>
      <w:tr w:rsidR="00187069" w:rsidRPr="00187069" w:rsidTr="001641B7">
        <w:trPr>
          <w:trHeight w:val="330"/>
        </w:trPr>
        <w:tc>
          <w:tcPr>
            <w:tcW w:w="4129" w:type="dxa"/>
            <w:hideMark/>
          </w:tcPr>
          <w:p w:rsidR="00187069" w:rsidRPr="00187069" w:rsidRDefault="00187069" w:rsidP="00187069">
            <w:pPr>
              <w:pStyle w:val="ad"/>
              <w:ind w:left="42" w:right="141"/>
              <w:rPr>
                <w:sz w:val="18"/>
                <w:szCs w:val="18"/>
              </w:rPr>
            </w:pPr>
            <w:r w:rsidRPr="00187069">
              <w:rPr>
                <w:sz w:val="18"/>
                <w:szCs w:val="18"/>
              </w:rPr>
              <w:t>Источники финансирования дефицита бюджета - всего</w:t>
            </w:r>
          </w:p>
        </w:tc>
        <w:tc>
          <w:tcPr>
            <w:tcW w:w="2340" w:type="dxa"/>
            <w:hideMark/>
          </w:tcPr>
          <w:p w:rsidR="00187069" w:rsidRPr="00187069" w:rsidRDefault="00187069" w:rsidP="00187069">
            <w:pPr>
              <w:pStyle w:val="ad"/>
              <w:ind w:left="42" w:right="141"/>
              <w:jc w:val="both"/>
              <w:rPr>
                <w:sz w:val="18"/>
                <w:szCs w:val="18"/>
              </w:rPr>
            </w:pPr>
            <w:r w:rsidRPr="00187069">
              <w:rPr>
                <w:sz w:val="18"/>
                <w:szCs w:val="18"/>
              </w:rPr>
              <w:t> </w:t>
            </w:r>
          </w:p>
        </w:tc>
        <w:tc>
          <w:tcPr>
            <w:tcW w:w="1640" w:type="dxa"/>
            <w:noWrap/>
            <w:hideMark/>
          </w:tcPr>
          <w:p w:rsidR="00187069" w:rsidRPr="00187069" w:rsidRDefault="00187069" w:rsidP="00187069">
            <w:pPr>
              <w:pStyle w:val="ad"/>
              <w:ind w:left="42" w:right="141"/>
              <w:jc w:val="both"/>
              <w:rPr>
                <w:sz w:val="18"/>
                <w:szCs w:val="18"/>
              </w:rPr>
            </w:pPr>
            <w:r w:rsidRPr="00187069">
              <w:rPr>
                <w:sz w:val="18"/>
                <w:szCs w:val="18"/>
              </w:rPr>
              <w:t>2 227,84147</w:t>
            </w:r>
          </w:p>
        </w:tc>
        <w:tc>
          <w:tcPr>
            <w:tcW w:w="1400" w:type="dxa"/>
            <w:noWrap/>
            <w:hideMark/>
          </w:tcPr>
          <w:p w:rsidR="00187069" w:rsidRPr="00187069" w:rsidRDefault="00187069" w:rsidP="00187069">
            <w:pPr>
              <w:pStyle w:val="ad"/>
              <w:ind w:left="42" w:right="141"/>
              <w:jc w:val="both"/>
              <w:rPr>
                <w:sz w:val="18"/>
                <w:szCs w:val="18"/>
              </w:rPr>
            </w:pPr>
            <w:r w:rsidRPr="00187069">
              <w:rPr>
                <w:sz w:val="18"/>
                <w:szCs w:val="18"/>
              </w:rPr>
              <w:t>0,00000</w:t>
            </w:r>
          </w:p>
        </w:tc>
        <w:tc>
          <w:tcPr>
            <w:tcW w:w="1480" w:type="dxa"/>
            <w:noWrap/>
            <w:hideMark/>
          </w:tcPr>
          <w:p w:rsidR="00187069" w:rsidRPr="00187069" w:rsidRDefault="00187069" w:rsidP="00187069">
            <w:pPr>
              <w:pStyle w:val="ad"/>
              <w:ind w:left="42" w:right="141"/>
              <w:jc w:val="both"/>
              <w:rPr>
                <w:sz w:val="18"/>
                <w:szCs w:val="18"/>
              </w:rPr>
            </w:pPr>
            <w:r w:rsidRPr="00187069">
              <w:rPr>
                <w:sz w:val="18"/>
                <w:szCs w:val="18"/>
              </w:rPr>
              <w:t>0,00000</w:t>
            </w:r>
          </w:p>
        </w:tc>
      </w:tr>
      <w:tr w:rsidR="00187069" w:rsidRPr="00187069" w:rsidTr="001641B7">
        <w:trPr>
          <w:trHeight w:val="360"/>
        </w:trPr>
        <w:tc>
          <w:tcPr>
            <w:tcW w:w="4129" w:type="dxa"/>
            <w:hideMark/>
          </w:tcPr>
          <w:p w:rsidR="00187069" w:rsidRPr="00187069" w:rsidRDefault="00187069" w:rsidP="00187069">
            <w:pPr>
              <w:pStyle w:val="ad"/>
              <w:ind w:left="42" w:right="141"/>
              <w:rPr>
                <w:sz w:val="18"/>
                <w:szCs w:val="18"/>
              </w:rPr>
            </w:pPr>
            <w:r w:rsidRPr="00187069">
              <w:rPr>
                <w:sz w:val="18"/>
                <w:szCs w:val="18"/>
              </w:rPr>
              <w:t>в том числе:</w:t>
            </w:r>
          </w:p>
        </w:tc>
        <w:tc>
          <w:tcPr>
            <w:tcW w:w="2340" w:type="dxa"/>
            <w:hideMark/>
          </w:tcPr>
          <w:p w:rsidR="00187069" w:rsidRPr="00187069" w:rsidRDefault="00187069" w:rsidP="00187069">
            <w:pPr>
              <w:pStyle w:val="ad"/>
              <w:ind w:left="42" w:right="141"/>
              <w:jc w:val="both"/>
              <w:rPr>
                <w:sz w:val="18"/>
                <w:szCs w:val="18"/>
              </w:rPr>
            </w:pPr>
            <w:r w:rsidRPr="00187069">
              <w:rPr>
                <w:sz w:val="18"/>
                <w:szCs w:val="18"/>
              </w:rPr>
              <w:t> </w:t>
            </w:r>
          </w:p>
        </w:tc>
        <w:tc>
          <w:tcPr>
            <w:tcW w:w="1640" w:type="dxa"/>
            <w:noWrap/>
            <w:hideMark/>
          </w:tcPr>
          <w:p w:rsidR="00187069" w:rsidRPr="00187069" w:rsidRDefault="00187069" w:rsidP="00187069">
            <w:pPr>
              <w:pStyle w:val="ad"/>
              <w:ind w:left="42" w:right="141"/>
              <w:jc w:val="both"/>
              <w:rPr>
                <w:sz w:val="18"/>
                <w:szCs w:val="18"/>
              </w:rPr>
            </w:pPr>
            <w:r w:rsidRPr="00187069">
              <w:rPr>
                <w:sz w:val="18"/>
                <w:szCs w:val="18"/>
              </w:rPr>
              <w:t> </w:t>
            </w:r>
          </w:p>
        </w:tc>
        <w:tc>
          <w:tcPr>
            <w:tcW w:w="1400" w:type="dxa"/>
            <w:noWrap/>
            <w:hideMark/>
          </w:tcPr>
          <w:p w:rsidR="00187069" w:rsidRPr="00187069" w:rsidRDefault="00187069" w:rsidP="00187069">
            <w:pPr>
              <w:pStyle w:val="ad"/>
              <w:ind w:left="42" w:right="141"/>
              <w:jc w:val="both"/>
              <w:rPr>
                <w:sz w:val="18"/>
                <w:szCs w:val="18"/>
              </w:rPr>
            </w:pPr>
            <w:r w:rsidRPr="00187069">
              <w:rPr>
                <w:sz w:val="18"/>
                <w:szCs w:val="18"/>
              </w:rPr>
              <w:t> </w:t>
            </w:r>
          </w:p>
        </w:tc>
        <w:tc>
          <w:tcPr>
            <w:tcW w:w="1480" w:type="dxa"/>
            <w:noWrap/>
            <w:hideMark/>
          </w:tcPr>
          <w:p w:rsidR="00187069" w:rsidRPr="00187069" w:rsidRDefault="00187069" w:rsidP="00187069">
            <w:pPr>
              <w:pStyle w:val="ad"/>
              <w:ind w:left="42" w:right="141"/>
              <w:jc w:val="both"/>
              <w:rPr>
                <w:sz w:val="18"/>
                <w:szCs w:val="18"/>
              </w:rPr>
            </w:pPr>
            <w:r w:rsidRPr="00187069">
              <w:rPr>
                <w:sz w:val="18"/>
                <w:szCs w:val="18"/>
              </w:rPr>
              <w:t> </w:t>
            </w:r>
          </w:p>
        </w:tc>
      </w:tr>
      <w:tr w:rsidR="00187069" w:rsidRPr="00187069" w:rsidTr="001641B7">
        <w:trPr>
          <w:trHeight w:val="375"/>
        </w:trPr>
        <w:tc>
          <w:tcPr>
            <w:tcW w:w="4129" w:type="dxa"/>
            <w:hideMark/>
          </w:tcPr>
          <w:p w:rsidR="00187069" w:rsidRPr="00187069" w:rsidRDefault="00187069" w:rsidP="00187069">
            <w:pPr>
              <w:pStyle w:val="ad"/>
              <w:ind w:left="42" w:right="141"/>
              <w:rPr>
                <w:sz w:val="18"/>
                <w:szCs w:val="18"/>
              </w:rPr>
            </w:pPr>
            <w:r w:rsidRPr="00187069">
              <w:rPr>
                <w:sz w:val="18"/>
                <w:szCs w:val="18"/>
              </w:rPr>
              <w:t>Источники  внутреннего финансирования дефицитов бюджета</w:t>
            </w:r>
          </w:p>
        </w:tc>
        <w:tc>
          <w:tcPr>
            <w:tcW w:w="2340" w:type="dxa"/>
            <w:hideMark/>
          </w:tcPr>
          <w:p w:rsidR="00187069" w:rsidRPr="00187069" w:rsidRDefault="00187069" w:rsidP="00187069">
            <w:pPr>
              <w:pStyle w:val="ad"/>
              <w:ind w:left="42" w:right="141"/>
              <w:jc w:val="both"/>
              <w:rPr>
                <w:sz w:val="18"/>
                <w:szCs w:val="18"/>
              </w:rPr>
            </w:pPr>
            <w:r w:rsidRPr="00187069">
              <w:rPr>
                <w:sz w:val="18"/>
                <w:szCs w:val="18"/>
              </w:rPr>
              <w:t> </w:t>
            </w:r>
          </w:p>
        </w:tc>
        <w:tc>
          <w:tcPr>
            <w:tcW w:w="1640" w:type="dxa"/>
            <w:noWrap/>
            <w:hideMark/>
          </w:tcPr>
          <w:p w:rsidR="00187069" w:rsidRPr="00187069" w:rsidRDefault="00187069" w:rsidP="00187069">
            <w:pPr>
              <w:pStyle w:val="ad"/>
              <w:ind w:left="42" w:right="141"/>
              <w:jc w:val="both"/>
              <w:rPr>
                <w:sz w:val="18"/>
                <w:szCs w:val="18"/>
              </w:rPr>
            </w:pPr>
            <w:r w:rsidRPr="00187069">
              <w:rPr>
                <w:sz w:val="18"/>
                <w:szCs w:val="18"/>
              </w:rPr>
              <w:t>2 227,84147</w:t>
            </w:r>
          </w:p>
        </w:tc>
        <w:tc>
          <w:tcPr>
            <w:tcW w:w="1400" w:type="dxa"/>
            <w:noWrap/>
            <w:hideMark/>
          </w:tcPr>
          <w:p w:rsidR="00187069" w:rsidRPr="00187069" w:rsidRDefault="00187069" w:rsidP="00187069">
            <w:pPr>
              <w:pStyle w:val="ad"/>
              <w:ind w:left="42" w:right="141"/>
              <w:jc w:val="both"/>
              <w:rPr>
                <w:sz w:val="18"/>
                <w:szCs w:val="18"/>
              </w:rPr>
            </w:pPr>
            <w:r w:rsidRPr="00187069">
              <w:rPr>
                <w:sz w:val="18"/>
                <w:szCs w:val="18"/>
              </w:rPr>
              <w:t>0,00000</w:t>
            </w:r>
          </w:p>
        </w:tc>
        <w:tc>
          <w:tcPr>
            <w:tcW w:w="1480" w:type="dxa"/>
            <w:noWrap/>
            <w:hideMark/>
          </w:tcPr>
          <w:p w:rsidR="00187069" w:rsidRPr="00187069" w:rsidRDefault="00187069" w:rsidP="00187069">
            <w:pPr>
              <w:pStyle w:val="ad"/>
              <w:ind w:left="42" w:right="141"/>
              <w:jc w:val="both"/>
              <w:rPr>
                <w:sz w:val="18"/>
                <w:szCs w:val="18"/>
              </w:rPr>
            </w:pPr>
            <w:r w:rsidRPr="00187069">
              <w:rPr>
                <w:sz w:val="18"/>
                <w:szCs w:val="18"/>
              </w:rPr>
              <w:t>0,00000</w:t>
            </w:r>
          </w:p>
        </w:tc>
      </w:tr>
      <w:tr w:rsidR="00187069" w:rsidRPr="00187069" w:rsidTr="001641B7">
        <w:trPr>
          <w:trHeight w:val="525"/>
        </w:trPr>
        <w:tc>
          <w:tcPr>
            <w:tcW w:w="4129" w:type="dxa"/>
            <w:hideMark/>
          </w:tcPr>
          <w:p w:rsidR="00187069" w:rsidRPr="00187069" w:rsidRDefault="00187069" w:rsidP="00187069">
            <w:pPr>
              <w:pStyle w:val="ad"/>
              <w:ind w:left="42" w:right="141"/>
              <w:rPr>
                <w:b/>
                <w:bCs/>
                <w:sz w:val="18"/>
                <w:szCs w:val="18"/>
              </w:rPr>
            </w:pPr>
            <w:r w:rsidRPr="00187069">
              <w:rPr>
                <w:b/>
                <w:bCs/>
                <w:sz w:val="18"/>
                <w:szCs w:val="18"/>
              </w:rPr>
              <w:t>Кредиты кредитных организаций в валюте Российской Федерации</w:t>
            </w:r>
          </w:p>
        </w:tc>
        <w:tc>
          <w:tcPr>
            <w:tcW w:w="2340" w:type="dxa"/>
            <w:hideMark/>
          </w:tcPr>
          <w:p w:rsidR="00187069" w:rsidRPr="00187069" w:rsidRDefault="00187069" w:rsidP="00187069">
            <w:pPr>
              <w:pStyle w:val="ad"/>
              <w:ind w:left="42" w:right="141"/>
              <w:jc w:val="both"/>
              <w:rPr>
                <w:b/>
                <w:bCs/>
                <w:sz w:val="18"/>
                <w:szCs w:val="18"/>
              </w:rPr>
            </w:pPr>
            <w:r w:rsidRPr="00187069">
              <w:rPr>
                <w:b/>
                <w:bCs/>
                <w:sz w:val="18"/>
                <w:szCs w:val="18"/>
              </w:rPr>
              <w:t>000 01 02 00 00 00 0000 000</w:t>
            </w:r>
          </w:p>
        </w:tc>
        <w:tc>
          <w:tcPr>
            <w:tcW w:w="1640" w:type="dxa"/>
            <w:noWrap/>
            <w:hideMark/>
          </w:tcPr>
          <w:p w:rsidR="00187069" w:rsidRPr="00187069" w:rsidRDefault="00187069" w:rsidP="00187069">
            <w:pPr>
              <w:pStyle w:val="ad"/>
              <w:ind w:left="42" w:right="141"/>
              <w:jc w:val="both"/>
              <w:rPr>
                <w:b/>
                <w:bCs/>
                <w:sz w:val="18"/>
                <w:szCs w:val="18"/>
              </w:rPr>
            </w:pPr>
            <w:r w:rsidRPr="00187069">
              <w:rPr>
                <w:b/>
                <w:bCs/>
                <w:sz w:val="18"/>
                <w:szCs w:val="18"/>
              </w:rPr>
              <w:t>7 715,40000</w:t>
            </w:r>
          </w:p>
        </w:tc>
        <w:tc>
          <w:tcPr>
            <w:tcW w:w="1400" w:type="dxa"/>
            <w:noWrap/>
            <w:hideMark/>
          </w:tcPr>
          <w:p w:rsidR="00187069" w:rsidRPr="00187069" w:rsidRDefault="00187069" w:rsidP="00187069">
            <w:pPr>
              <w:pStyle w:val="ad"/>
              <w:ind w:left="42" w:right="141"/>
              <w:jc w:val="both"/>
              <w:rPr>
                <w:b/>
                <w:bCs/>
                <w:sz w:val="18"/>
                <w:szCs w:val="18"/>
              </w:rPr>
            </w:pPr>
            <w:r w:rsidRPr="00187069">
              <w:rPr>
                <w:b/>
                <w:bCs/>
                <w:sz w:val="18"/>
                <w:szCs w:val="18"/>
              </w:rPr>
              <w:t>5 767,70000</w:t>
            </w:r>
          </w:p>
        </w:tc>
        <w:tc>
          <w:tcPr>
            <w:tcW w:w="1480" w:type="dxa"/>
            <w:noWrap/>
            <w:hideMark/>
          </w:tcPr>
          <w:p w:rsidR="00187069" w:rsidRPr="00187069" w:rsidRDefault="00187069" w:rsidP="00187069">
            <w:pPr>
              <w:pStyle w:val="ad"/>
              <w:ind w:left="42" w:right="141"/>
              <w:jc w:val="both"/>
              <w:rPr>
                <w:b/>
                <w:bCs/>
                <w:sz w:val="18"/>
                <w:szCs w:val="18"/>
              </w:rPr>
            </w:pPr>
            <w:r w:rsidRPr="00187069">
              <w:rPr>
                <w:b/>
                <w:bCs/>
                <w:sz w:val="18"/>
                <w:szCs w:val="18"/>
              </w:rPr>
              <w:t>0,00000</w:t>
            </w:r>
          </w:p>
        </w:tc>
      </w:tr>
      <w:tr w:rsidR="00187069" w:rsidRPr="00187069" w:rsidTr="001641B7">
        <w:trPr>
          <w:trHeight w:val="570"/>
        </w:trPr>
        <w:tc>
          <w:tcPr>
            <w:tcW w:w="4129" w:type="dxa"/>
            <w:hideMark/>
          </w:tcPr>
          <w:p w:rsidR="00187069" w:rsidRPr="00187069" w:rsidRDefault="00187069" w:rsidP="00187069">
            <w:pPr>
              <w:pStyle w:val="ad"/>
              <w:ind w:left="42" w:right="141"/>
              <w:rPr>
                <w:sz w:val="18"/>
                <w:szCs w:val="18"/>
              </w:rPr>
            </w:pPr>
            <w:r w:rsidRPr="00187069">
              <w:rPr>
                <w:sz w:val="18"/>
                <w:szCs w:val="18"/>
              </w:rPr>
              <w:t>Получение кредитов от кредитных  организаций  в валюте Российской Федерации</w:t>
            </w:r>
          </w:p>
        </w:tc>
        <w:tc>
          <w:tcPr>
            <w:tcW w:w="2340" w:type="dxa"/>
            <w:hideMark/>
          </w:tcPr>
          <w:p w:rsidR="00187069" w:rsidRPr="00187069" w:rsidRDefault="00187069" w:rsidP="00187069">
            <w:pPr>
              <w:pStyle w:val="ad"/>
              <w:ind w:left="42" w:right="141"/>
              <w:jc w:val="both"/>
              <w:rPr>
                <w:sz w:val="18"/>
                <w:szCs w:val="18"/>
              </w:rPr>
            </w:pPr>
            <w:r w:rsidRPr="00187069">
              <w:rPr>
                <w:sz w:val="18"/>
                <w:szCs w:val="18"/>
              </w:rPr>
              <w:t>000 01 02 00 00 00 0000 700</w:t>
            </w:r>
          </w:p>
        </w:tc>
        <w:tc>
          <w:tcPr>
            <w:tcW w:w="1640" w:type="dxa"/>
            <w:noWrap/>
            <w:hideMark/>
          </w:tcPr>
          <w:p w:rsidR="00187069" w:rsidRPr="00187069" w:rsidRDefault="00187069" w:rsidP="00187069">
            <w:pPr>
              <w:pStyle w:val="ad"/>
              <w:ind w:left="42" w:right="141"/>
              <w:jc w:val="both"/>
              <w:rPr>
                <w:sz w:val="18"/>
                <w:szCs w:val="18"/>
              </w:rPr>
            </w:pPr>
            <w:r w:rsidRPr="00187069">
              <w:rPr>
                <w:sz w:val="18"/>
                <w:szCs w:val="18"/>
              </w:rPr>
              <w:t>8 121,50000</w:t>
            </w:r>
          </w:p>
        </w:tc>
        <w:tc>
          <w:tcPr>
            <w:tcW w:w="1400" w:type="dxa"/>
            <w:noWrap/>
            <w:hideMark/>
          </w:tcPr>
          <w:p w:rsidR="00187069" w:rsidRPr="00187069" w:rsidRDefault="00187069" w:rsidP="00187069">
            <w:pPr>
              <w:pStyle w:val="ad"/>
              <w:ind w:left="42" w:right="141"/>
              <w:jc w:val="both"/>
              <w:rPr>
                <w:sz w:val="18"/>
                <w:szCs w:val="18"/>
              </w:rPr>
            </w:pPr>
            <w:r w:rsidRPr="00187069">
              <w:rPr>
                <w:sz w:val="18"/>
                <w:szCs w:val="18"/>
              </w:rPr>
              <w:t>6 071,20000</w:t>
            </w:r>
          </w:p>
        </w:tc>
        <w:tc>
          <w:tcPr>
            <w:tcW w:w="1480" w:type="dxa"/>
            <w:noWrap/>
            <w:hideMark/>
          </w:tcPr>
          <w:p w:rsidR="00187069" w:rsidRPr="00187069" w:rsidRDefault="00187069" w:rsidP="00187069">
            <w:pPr>
              <w:pStyle w:val="ad"/>
              <w:ind w:left="42" w:right="141"/>
              <w:jc w:val="both"/>
              <w:rPr>
                <w:sz w:val="18"/>
                <w:szCs w:val="18"/>
              </w:rPr>
            </w:pPr>
            <w:r w:rsidRPr="00187069">
              <w:rPr>
                <w:sz w:val="18"/>
                <w:szCs w:val="18"/>
              </w:rPr>
              <w:t>0,00000</w:t>
            </w:r>
          </w:p>
        </w:tc>
      </w:tr>
      <w:tr w:rsidR="00187069" w:rsidRPr="00187069" w:rsidTr="001641B7">
        <w:trPr>
          <w:trHeight w:val="585"/>
        </w:trPr>
        <w:tc>
          <w:tcPr>
            <w:tcW w:w="4129" w:type="dxa"/>
            <w:hideMark/>
          </w:tcPr>
          <w:p w:rsidR="00187069" w:rsidRPr="00187069" w:rsidRDefault="00187069" w:rsidP="00187069">
            <w:pPr>
              <w:pStyle w:val="ad"/>
              <w:ind w:left="42" w:right="141"/>
              <w:rPr>
                <w:sz w:val="18"/>
                <w:szCs w:val="18"/>
              </w:rPr>
            </w:pPr>
            <w:r w:rsidRPr="00187069">
              <w:rPr>
                <w:sz w:val="18"/>
                <w:szCs w:val="18"/>
              </w:rPr>
              <w:t>Получение кредитов от кредитных организаций бюджетами муниципальных округов в валюте Российской Федерации</w:t>
            </w:r>
          </w:p>
        </w:tc>
        <w:tc>
          <w:tcPr>
            <w:tcW w:w="2340" w:type="dxa"/>
            <w:hideMark/>
          </w:tcPr>
          <w:p w:rsidR="00187069" w:rsidRPr="00187069" w:rsidRDefault="00187069" w:rsidP="00187069">
            <w:pPr>
              <w:pStyle w:val="ad"/>
              <w:ind w:left="42" w:right="141"/>
              <w:jc w:val="both"/>
              <w:rPr>
                <w:sz w:val="18"/>
                <w:szCs w:val="18"/>
              </w:rPr>
            </w:pPr>
            <w:r w:rsidRPr="00187069">
              <w:rPr>
                <w:sz w:val="18"/>
                <w:szCs w:val="18"/>
              </w:rPr>
              <w:t>000 01 02 00 00 14 0000 710</w:t>
            </w:r>
          </w:p>
        </w:tc>
        <w:tc>
          <w:tcPr>
            <w:tcW w:w="1640" w:type="dxa"/>
            <w:noWrap/>
            <w:hideMark/>
          </w:tcPr>
          <w:p w:rsidR="00187069" w:rsidRPr="00187069" w:rsidRDefault="00187069" w:rsidP="00187069">
            <w:pPr>
              <w:pStyle w:val="ad"/>
              <w:ind w:left="42" w:right="141"/>
              <w:jc w:val="both"/>
              <w:rPr>
                <w:sz w:val="18"/>
                <w:szCs w:val="18"/>
              </w:rPr>
            </w:pPr>
            <w:r w:rsidRPr="00187069">
              <w:rPr>
                <w:sz w:val="18"/>
                <w:szCs w:val="18"/>
              </w:rPr>
              <w:t>8 121,50000</w:t>
            </w:r>
          </w:p>
        </w:tc>
        <w:tc>
          <w:tcPr>
            <w:tcW w:w="1400" w:type="dxa"/>
            <w:noWrap/>
            <w:hideMark/>
          </w:tcPr>
          <w:p w:rsidR="00187069" w:rsidRPr="00187069" w:rsidRDefault="00187069" w:rsidP="00187069">
            <w:pPr>
              <w:pStyle w:val="ad"/>
              <w:ind w:left="42" w:right="141"/>
              <w:jc w:val="both"/>
              <w:rPr>
                <w:sz w:val="18"/>
                <w:szCs w:val="18"/>
              </w:rPr>
            </w:pPr>
            <w:r w:rsidRPr="00187069">
              <w:rPr>
                <w:sz w:val="18"/>
                <w:szCs w:val="18"/>
              </w:rPr>
              <w:t>6 071,20000</w:t>
            </w:r>
          </w:p>
        </w:tc>
        <w:tc>
          <w:tcPr>
            <w:tcW w:w="1480" w:type="dxa"/>
            <w:noWrap/>
            <w:hideMark/>
          </w:tcPr>
          <w:p w:rsidR="00187069" w:rsidRPr="00187069" w:rsidRDefault="00187069" w:rsidP="00187069">
            <w:pPr>
              <w:pStyle w:val="ad"/>
              <w:ind w:left="42" w:right="141"/>
              <w:jc w:val="both"/>
              <w:rPr>
                <w:sz w:val="18"/>
                <w:szCs w:val="18"/>
              </w:rPr>
            </w:pPr>
            <w:r w:rsidRPr="00187069">
              <w:rPr>
                <w:sz w:val="18"/>
                <w:szCs w:val="18"/>
              </w:rPr>
              <w:t>0,00000</w:t>
            </w:r>
          </w:p>
        </w:tc>
      </w:tr>
      <w:tr w:rsidR="00187069" w:rsidRPr="00187069" w:rsidTr="001641B7">
        <w:trPr>
          <w:trHeight w:val="585"/>
        </w:trPr>
        <w:tc>
          <w:tcPr>
            <w:tcW w:w="4129" w:type="dxa"/>
            <w:hideMark/>
          </w:tcPr>
          <w:p w:rsidR="00187069" w:rsidRPr="00187069" w:rsidRDefault="00187069" w:rsidP="00187069">
            <w:pPr>
              <w:pStyle w:val="ad"/>
              <w:ind w:left="42" w:right="141"/>
              <w:rPr>
                <w:sz w:val="18"/>
                <w:szCs w:val="18"/>
              </w:rPr>
            </w:pPr>
            <w:r w:rsidRPr="00187069">
              <w:rPr>
                <w:sz w:val="18"/>
                <w:szCs w:val="18"/>
              </w:rPr>
              <w:t>Погашение кредитов, предоставленных кредитными организациями в валюте Российской Федерации</w:t>
            </w:r>
          </w:p>
        </w:tc>
        <w:tc>
          <w:tcPr>
            <w:tcW w:w="2340" w:type="dxa"/>
            <w:hideMark/>
          </w:tcPr>
          <w:p w:rsidR="00187069" w:rsidRPr="00187069" w:rsidRDefault="00187069" w:rsidP="00187069">
            <w:pPr>
              <w:pStyle w:val="ad"/>
              <w:ind w:left="42" w:right="141"/>
              <w:jc w:val="both"/>
              <w:rPr>
                <w:sz w:val="18"/>
                <w:szCs w:val="18"/>
              </w:rPr>
            </w:pPr>
            <w:r w:rsidRPr="00187069">
              <w:rPr>
                <w:sz w:val="18"/>
                <w:szCs w:val="18"/>
              </w:rPr>
              <w:t>000 01 02 00 00 00 0000 800</w:t>
            </w:r>
          </w:p>
        </w:tc>
        <w:tc>
          <w:tcPr>
            <w:tcW w:w="1640" w:type="dxa"/>
            <w:noWrap/>
            <w:hideMark/>
          </w:tcPr>
          <w:p w:rsidR="00187069" w:rsidRPr="00187069" w:rsidRDefault="00187069" w:rsidP="00187069">
            <w:pPr>
              <w:pStyle w:val="ad"/>
              <w:ind w:left="42" w:right="141"/>
              <w:jc w:val="both"/>
              <w:rPr>
                <w:sz w:val="18"/>
                <w:szCs w:val="18"/>
              </w:rPr>
            </w:pPr>
            <w:r w:rsidRPr="00187069">
              <w:rPr>
                <w:sz w:val="18"/>
                <w:szCs w:val="18"/>
              </w:rPr>
              <w:t>-406,10000</w:t>
            </w:r>
          </w:p>
        </w:tc>
        <w:tc>
          <w:tcPr>
            <w:tcW w:w="1400" w:type="dxa"/>
            <w:noWrap/>
            <w:hideMark/>
          </w:tcPr>
          <w:p w:rsidR="00187069" w:rsidRPr="00187069" w:rsidRDefault="00187069" w:rsidP="00187069">
            <w:pPr>
              <w:pStyle w:val="ad"/>
              <w:ind w:left="42" w:right="141"/>
              <w:jc w:val="both"/>
              <w:rPr>
                <w:sz w:val="18"/>
                <w:szCs w:val="18"/>
              </w:rPr>
            </w:pPr>
            <w:r w:rsidRPr="00187069">
              <w:rPr>
                <w:sz w:val="18"/>
                <w:szCs w:val="18"/>
              </w:rPr>
              <w:t>-303,50000</w:t>
            </w:r>
          </w:p>
        </w:tc>
        <w:tc>
          <w:tcPr>
            <w:tcW w:w="1480" w:type="dxa"/>
            <w:noWrap/>
            <w:hideMark/>
          </w:tcPr>
          <w:p w:rsidR="00187069" w:rsidRPr="00187069" w:rsidRDefault="00187069" w:rsidP="00187069">
            <w:pPr>
              <w:pStyle w:val="ad"/>
              <w:ind w:left="42" w:right="141"/>
              <w:jc w:val="both"/>
              <w:rPr>
                <w:sz w:val="18"/>
                <w:szCs w:val="18"/>
              </w:rPr>
            </w:pPr>
            <w:r w:rsidRPr="00187069">
              <w:rPr>
                <w:sz w:val="18"/>
                <w:szCs w:val="18"/>
              </w:rPr>
              <w:t>0,00000</w:t>
            </w:r>
          </w:p>
        </w:tc>
      </w:tr>
      <w:tr w:rsidR="00187069" w:rsidRPr="00187069" w:rsidTr="001641B7">
        <w:trPr>
          <w:trHeight w:val="570"/>
        </w:trPr>
        <w:tc>
          <w:tcPr>
            <w:tcW w:w="4129" w:type="dxa"/>
            <w:hideMark/>
          </w:tcPr>
          <w:p w:rsidR="00187069" w:rsidRPr="00187069" w:rsidRDefault="00187069" w:rsidP="00187069">
            <w:pPr>
              <w:pStyle w:val="ad"/>
              <w:ind w:left="42" w:right="141"/>
              <w:rPr>
                <w:sz w:val="18"/>
                <w:szCs w:val="18"/>
              </w:rPr>
            </w:pPr>
            <w:r w:rsidRPr="00187069">
              <w:rPr>
                <w:sz w:val="18"/>
                <w:szCs w:val="18"/>
              </w:rPr>
              <w:t>Погашение бюджетами муниципальных округов кредитов от кредитных организаций в валюте Российской Федерации</w:t>
            </w:r>
          </w:p>
        </w:tc>
        <w:tc>
          <w:tcPr>
            <w:tcW w:w="2340" w:type="dxa"/>
            <w:hideMark/>
          </w:tcPr>
          <w:p w:rsidR="00187069" w:rsidRPr="00187069" w:rsidRDefault="00187069" w:rsidP="00187069">
            <w:pPr>
              <w:pStyle w:val="ad"/>
              <w:ind w:left="42" w:right="141"/>
              <w:jc w:val="both"/>
              <w:rPr>
                <w:sz w:val="18"/>
                <w:szCs w:val="18"/>
              </w:rPr>
            </w:pPr>
            <w:r w:rsidRPr="00187069">
              <w:rPr>
                <w:sz w:val="18"/>
                <w:szCs w:val="18"/>
              </w:rPr>
              <w:t>000 01 02 00 00 14 0000 810</w:t>
            </w:r>
          </w:p>
        </w:tc>
        <w:tc>
          <w:tcPr>
            <w:tcW w:w="1640" w:type="dxa"/>
            <w:noWrap/>
            <w:hideMark/>
          </w:tcPr>
          <w:p w:rsidR="00187069" w:rsidRPr="00187069" w:rsidRDefault="00187069" w:rsidP="00187069">
            <w:pPr>
              <w:pStyle w:val="ad"/>
              <w:ind w:left="42" w:right="141"/>
              <w:jc w:val="both"/>
              <w:rPr>
                <w:sz w:val="18"/>
                <w:szCs w:val="18"/>
              </w:rPr>
            </w:pPr>
            <w:r w:rsidRPr="00187069">
              <w:rPr>
                <w:sz w:val="18"/>
                <w:szCs w:val="18"/>
              </w:rPr>
              <w:t>-406,10000</w:t>
            </w:r>
          </w:p>
        </w:tc>
        <w:tc>
          <w:tcPr>
            <w:tcW w:w="1400" w:type="dxa"/>
            <w:noWrap/>
            <w:hideMark/>
          </w:tcPr>
          <w:p w:rsidR="00187069" w:rsidRPr="00187069" w:rsidRDefault="00187069" w:rsidP="00187069">
            <w:pPr>
              <w:pStyle w:val="ad"/>
              <w:ind w:left="42" w:right="141"/>
              <w:jc w:val="both"/>
              <w:rPr>
                <w:sz w:val="18"/>
                <w:szCs w:val="18"/>
              </w:rPr>
            </w:pPr>
            <w:r w:rsidRPr="00187069">
              <w:rPr>
                <w:sz w:val="18"/>
                <w:szCs w:val="18"/>
              </w:rPr>
              <w:t>-303,50000</w:t>
            </w:r>
          </w:p>
        </w:tc>
        <w:tc>
          <w:tcPr>
            <w:tcW w:w="1480" w:type="dxa"/>
            <w:noWrap/>
            <w:hideMark/>
          </w:tcPr>
          <w:p w:rsidR="00187069" w:rsidRPr="00187069" w:rsidRDefault="00187069" w:rsidP="00187069">
            <w:pPr>
              <w:pStyle w:val="ad"/>
              <w:ind w:left="42" w:right="141"/>
              <w:jc w:val="both"/>
              <w:rPr>
                <w:sz w:val="18"/>
                <w:szCs w:val="18"/>
              </w:rPr>
            </w:pPr>
            <w:r w:rsidRPr="00187069">
              <w:rPr>
                <w:sz w:val="18"/>
                <w:szCs w:val="18"/>
              </w:rPr>
              <w:t>0,00000</w:t>
            </w:r>
          </w:p>
        </w:tc>
      </w:tr>
      <w:tr w:rsidR="00187069" w:rsidRPr="00187069" w:rsidTr="001641B7">
        <w:trPr>
          <w:trHeight w:val="518"/>
        </w:trPr>
        <w:tc>
          <w:tcPr>
            <w:tcW w:w="4129" w:type="dxa"/>
            <w:hideMark/>
          </w:tcPr>
          <w:p w:rsidR="00187069" w:rsidRPr="00187069" w:rsidRDefault="00187069" w:rsidP="00187069">
            <w:pPr>
              <w:pStyle w:val="ad"/>
              <w:ind w:left="42" w:right="141"/>
              <w:rPr>
                <w:b/>
                <w:bCs/>
                <w:sz w:val="18"/>
                <w:szCs w:val="18"/>
              </w:rPr>
            </w:pPr>
            <w:r w:rsidRPr="00187069">
              <w:rPr>
                <w:b/>
                <w:bCs/>
                <w:sz w:val="18"/>
                <w:szCs w:val="18"/>
              </w:rPr>
              <w:t>Бюджетные кредиты от других бюджетов бюджетной системы Российской Федерации</w:t>
            </w:r>
          </w:p>
        </w:tc>
        <w:tc>
          <w:tcPr>
            <w:tcW w:w="2340" w:type="dxa"/>
            <w:hideMark/>
          </w:tcPr>
          <w:p w:rsidR="00187069" w:rsidRPr="00187069" w:rsidRDefault="00187069" w:rsidP="00187069">
            <w:pPr>
              <w:pStyle w:val="ad"/>
              <w:ind w:left="42" w:right="141"/>
              <w:jc w:val="both"/>
              <w:rPr>
                <w:b/>
                <w:bCs/>
                <w:sz w:val="18"/>
                <w:szCs w:val="18"/>
              </w:rPr>
            </w:pPr>
            <w:r w:rsidRPr="00187069">
              <w:rPr>
                <w:b/>
                <w:bCs/>
                <w:sz w:val="18"/>
                <w:szCs w:val="18"/>
              </w:rPr>
              <w:t>000 01 03 00 00 00 0000 000</w:t>
            </w:r>
          </w:p>
        </w:tc>
        <w:tc>
          <w:tcPr>
            <w:tcW w:w="1640" w:type="dxa"/>
            <w:noWrap/>
            <w:hideMark/>
          </w:tcPr>
          <w:p w:rsidR="00187069" w:rsidRPr="00187069" w:rsidRDefault="00187069" w:rsidP="00187069">
            <w:pPr>
              <w:pStyle w:val="ad"/>
              <w:ind w:left="42" w:right="141"/>
              <w:jc w:val="both"/>
              <w:rPr>
                <w:b/>
                <w:bCs/>
                <w:sz w:val="18"/>
                <w:szCs w:val="18"/>
              </w:rPr>
            </w:pPr>
            <w:r w:rsidRPr="00187069">
              <w:rPr>
                <w:b/>
                <w:bCs/>
                <w:sz w:val="18"/>
                <w:szCs w:val="18"/>
              </w:rPr>
              <w:t>-7 715,40000</w:t>
            </w:r>
          </w:p>
        </w:tc>
        <w:tc>
          <w:tcPr>
            <w:tcW w:w="1400" w:type="dxa"/>
            <w:noWrap/>
            <w:hideMark/>
          </w:tcPr>
          <w:p w:rsidR="00187069" w:rsidRPr="00187069" w:rsidRDefault="00187069" w:rsidP="00187069">
            <w:pPr>
              <w:pStyle w:val="ad"/>
              <w:ind w:left="42" w:right="141"/>
              <w:jc w:val="both"/>
              <w:rPr>
                <w:b/>
                <w:bCs/>
                <w:sz w:val="18"/>
                <w:szCs w:val="18"/>
              </w:rPr>
            </w:pPr>
            <w:r w:rsidRPr="00187069">
              <w:rPr>
                <w:b/>
                <w:bCs/>
                <w:sz w:val="18"/>
                <w:szCs w:val="18"/>
              </w:rPr>
              <w:t>-5 767,70000</w:t>
            </w:r>
          </w:p>
        </w:tc>
        <w:tc>
          <w:tcPr>
            <w:tcW w:w="1480" w:type="dxa"/>
            <w:noWrap/>
            <w:hideMark/>
          </w:tcPr>
          <w:p w:rsidR="00187069" w:rsidRPr="00187069" w:rsidRDefault="00187069" w:rsidP="00187069">
            <w:pPr>
              <w:pStyle w:val="ad"/>
              <w:ind w:left="42" w:right="141"/>
              <w:jc w:val="both"/>
              <w:rPr>
                <w:b/>
                <w:bCs/>
                <w:sz w:val="18"/>
                <w:szCs w:val="18"/>
              </w:rPr>
            </w:pPr>
            <w:r w:rsidRPr="00187069">
              <w:rPr>
                <w:b/>
                <w:bCs/>
                <w:sz w:val="18"/>
                <w:szCs w:val="18"/>
              </w:rPr>
              <w:t>0,00000</w:t>
            </w:r>
          </w:p>
        </w:tc>
      </w:tr>
      <w:tr w:rsidR="00187069" w:rsidRPr="00187069" w:rsidTr="001641B7">
        <w:trPr>
          <w:trHeight w:val="495"/>
        </w:trPr>
        <w:tc>
          <w:tcPr>
            <w:tcW w:w="4129" w:type="dxa"/>
            <w:hideMark/>
          </w:tcPr>
          <w:p w:rsidR="00187069" w:rsidRPr="00187069" w:rsidRDefault="00187069" w:rsidP="00187069">
            <w:pPr>
              <w:pStyle w:val="ad"/>
              <w:ind w:left="42" w:right="141"/>
              <w:rPr>
                <w:b/>
                <w:bCs/>
                <w:sz w:val="18"/>
                <w:szCs w:val="18"/>
              </w:rPr>
            </w:pPr>
            <w:r w:rsidRPr="00187069">
              <w:rPr>
                <w:b/>
                <w:bCs/>
                <w:sz w:val="18"/>
                <w:szCs w:val="18"/>
              </w:rPr>
              <w:t>Бюджетные кредиты от других бюджетов бюджетной системы Российской Федерации в валюте Российской Федерации</w:t>
            </w:r>
          </w:p>
        </w:tc>
        <w:tc>
          <w:tcPr>
            <w:tcW w:w="2340" w:type="dxa"/>
            <w:noWrap/>
            <w:hideMark/>
          </w:tcPr>
          <w:p w:rsidR="00187069" w:rsidRPr="00187069" w:rsidRDefault="00187069" w:rsidP="00187069">
            <w:pPr>
              <w:pStyle w:val="ad"/>
              <w:ind w:left="42" w:right="141"/>
              <w:jc w:val="both"/>
              <w:rPr>
                <w:b/>
                <w:bCs/>
                <w:sz w:val="18"/>
                <w:szCs w:val="18"/>
              </w:rPr>
            </w:pPr>
            <w:r w:rsidRPr="00187069">
              <w:rPr>
                <w:b/>
                <w:bCs/>
                <w:sz w:val="18"/>
                <w:szCs w:val="18"/>
              </w:rPr>
              <w:t>000 01 03 01 00 00 0000 000</w:t>
            </w:r>
          </w:p>
        </w:tc>
        <w:tc>
          <w:tcPr>
            <w:tcW w:w="1640" w:type="dxa"/>
            <w:noWrap/>
            <w:hideMark/>
          </w:tcPr>
          <w:p w:rsidR="00187069" w:rsidRPr="00187069" w:rsidRDefault="00187069" w:rsidP="00187069">
            <w:pPr>
              <w:pStyle w:val="ad"/>
              <w:ind w:left="42" w:right="141"/>
              <w:jc w:val="both"/>
              <w:rPr>
                <w:b/>
                <w:bCs/>
                <w:sz w:val="18"/>
                <w:szCs w:val="18"/>
              </w:rPr>
            </w:pPr>
            <w:r w:rsidRPr="00187069">
              <w:rPr>
                <w:b/>
                <w:bCs/>
                <w:sz w:val="18"/>
                <w:szCs w:val="18"/>
              </w:rPr>
              <w:t>-7 715,40000</w:t>
            </w:r>
          </w:p>
        </w:tc>
        <w:tc>
          <w:tcPr>
            <w:tcW w:w="1400" w:type="dxa"/>
            <w:noWrap/>
            <w:hideMark/>
          </w:tcPr>
          <w:p w:rsidR="00187069" w:rsidRPr="00187069" w:rsidRDefault="00187069" w:rsidP="00187069">
            <w:pPr>
              <w:pStyle w:val="ad"/>
              <w:ind w:left="42" w:right="141"/>
              <w:jc w:val="both"/>
              <w:rPr>
                <w:b/>
                <w:bCs/>
                <w:sz w:val="18"/>
                <w:szCs w:val="18"/>
              </w:rPr>
            </w:pPr>
            <w:r w:rsidRPr="00187069">
              <w:rPr>
                <w:b/>
                <w:bCs/>
                <w:sz w:val="18"/>
                <w:szCs w:val="18"/>
              </w:rPr>
              <w:t>-5 767,70000</w:t>
            </w:r>
          </w:p>
        </w:tc>
        <w:tc>
          <w:tcPr>
            <w:tcW w:w="1480" w:type="dxa"/>
            <w:noWrap/>
            <w:hideMark/>
          </w:tcPr>
          <w:p w:rsidR="00187069" w:rsidRPr="00187069" w:rsidRDefault="00187069" w:rsidP="00187069">
            <w:pPr>
              <w:pStyle w:val="ad"/>
              <w:ind w:left="42" w:right="141"/>
              <w:jc w:val="both"/>
              <w:rPr>
                <w:b/>
                <w:bCs/>
                <w:sz w:val="18"/>
                <w:szCs w:val="18"/>
              </w:rPr>
            </w:pPr>
            <w:r w:rsidRPr="00187069">
              <w:rPr>
                <w:b/>
                <w:bCs/>
                <w:sz w:val="18"/>
                <w:szCs w:val="18"/>
              </w:rPr>
              <w:t>0,00000</w:t>
            </w:r>
          </w:p>
        </w:tc>
      </w:tr>
      <w:tr w:rsidR="00187069" w:rsidRPr="00187069" w:rsidTr="001641B7">
        <w:trPr>
          <w:trHeight w:val="510"/>
        </w:trPr>
        <w:tc>
          <w:tcPr>
            <w:tcW w:w="4129" w:type="dxa"/>
            <w:hideMark/>
          </w:tcPr>
          <w:p w:rsidR="00187069" w:rsidRPr="00187069" w:rsidRDefault="00187069" w:rsidP="00187069">
            <w:pPr>
              <w:pStyle w:val="ad"/>
              <w:ind w:left="42" w:right="141"/>
              <w:rPr>
                <w:sz w:val="18"/>
                <w:szCs w:val="18"/>
              </w:rPr>
            </w:pPr>
            <w:r w:rsidRPr="00187069">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2340" w:type="dxa"/>
            <w:hideMark/>
          </w:tcPr>
          <w:p w:rsidR="00187069" w:rsidRPr="00187069" w:rsidRDefault="00187069" w:rsidP="00187069">
            <w:pPr>
              <w:pStyle w:val="ad"/>
              <w:ind w:left="42" w:right="141"/>
              <w:jc w:val="both"/>
              <w:rPr>
                <w:sz w:val="18"/>
                <w:szCs w:val="18"/>
              </w:rPr>
            </w:pPr>
            <w:r w:rsidRPr="00187069">
              <w:rPr>
                <w:sz w:val="18"/>
                <w:szCs w:val="18"/>
              </w:rPr>
              <w:t>000 01 03 01 00 00 0000 700</w:t>
            </w:r>
          </w:p>
        </w:tc>
        <w:tc>
          <w:tcPr>
            <w:tcW w:w="1640" w:type="dxa"/>
            <w:noWrap/>
            <w:hideMark/>
          </w:tcPr>
          <w:p w:rsidR="00187069" w:rsidRPr="00187069" w:rsidRDefault="00187069" w:rsidP="00187069">
            <w:pPr>
              <w:pStyle w:val="ad"/>
              <w:ind w:left="42" w:right="141"/>
              <w:jc w:val="both"/>
              <w:rPr>
                <w:sz w:val="18"/>
                <w:szCs w:val="18"/>
              </w:rPr>
            </w:pPr>
            <w:r w:rsidRPr="00187069">
              <w:rPr>
                <w:sz w:val="18"/>
                <w:szCs w:val="18"/>
              </w:rPr>
              <w:t>0,00000</w:t>
            </w:r>
          </w:p>
        </w:tc>
        <w:tc>
          <w:tcPr>
            <w:tcW w:w="1400" w:type="dxa"/>
            <w:noWrap/>
            <w:hideMark/>
          </w:tcPr>
          <w:p w:rsidR="00187069" w:rsidRPr="00187069" w:rsidRDefault="00187069" w:rsidP="00187069">
            <w:pPr>
              <w:pStyle w:val="ad"/>
              <w:ind w:left="42" w:right="141"/>
              <w:jc w:val="both"/>
              <w:rPr>
                <w:sz w:val="18"/>
                <w:szCs w:val="18"/>
              </w:rPr>
            </w:pPr>
            <w:r w:rsidRPr="00187069">
              <w:rPr>
                <w:sz w:val="18"/>
                <w:szCs w:val="18"/>
              </w:rPr>
              <w:t>0,00000</w:t>
            </w:r>
          </w:p>
        </w:tc>
        <w:tc>
          <w:tcPr>
            <w:tcW w:w="1480" w:type="dxa"/>
            <w:noWrap/>
            <w:hideMark/>
          </w:tcPr>
          <w:p w:rsidR="00187069" w:rsidRPr="00187069" w:rsidRDefault="00187069" w:rsidP="00187069">
            <w:pPr>
              <w:pStyle w:val="ad"/>
              <w:ind w:left="42" w:right="141"/>
              <w:jc w:val="both"/>
              <w:rPr>
                <w:sz w:val="18"/>
                <w:szCs w:val="18"/>
              </w:rPr>
            </w:pPr>
            <w:r w:rsidRPr="00187069">
              <w:rPr>
                <w:sz w:val="18"/>
                <w:szCs w:val="18"/>
              </w:rPr>
              <w:t>0,00000</w:t>
            </w:r>
          </w:p>
        </w:tc>
      </w:tr>
      <w:tr w:rsidR="00187069" w:rsidRPr="00187069" w:rsidTr="001641B7">
        <w:trPr>
          <w:trHeight w:val="720"/>
        </w:trPr>
        <w:tc>
          <w:tcPr>
            <w:tcW w:w="4129" w:type="dxa"/>
            <w:hideMark/>
          </w:tcPr>
          <w:p w:rsidR="00187069" w:rsidRPr="00187069" w:rsidRDefault="00187069" w:rsidP="00187069">
            <w:pPr>
              <w:pStyle w:val="ad"/>
              <w:ind w:left="42" w:right="141"/>
              <w:rPr>
                <w:sz w:val="18"/>
                <w:szCs w:val="18"/>
              </w:rPr>
            </w:pPr>
            <w:r w:rsidRPr="00187069">
              <w:rPr>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2340" w:type="dxa"/>
            <w:hideMark/>
          </w:tcPr>
          <w:p w:rsidR="00187069" w:rsidRPr="00187069" w:rsidRDefault="00187069" w:rsidP="00187069">
            <w:pPr>
              <w:pStyle w:val="ad"/>
              <w:ind w:left="42" w:right="141"/>
              <w:jc w:val="both"/>
              <w:rPr>
                <w:sz w:val="18"/>
                <w:szCs w:val="18"/>
              </w:rPr>
            </w:pPr>
            <w:r w:rsidRPr="00187069">
              <w:rPr>
                <w:sz w:val="18"/>
                <w:szCs w:val="18"/>
              </w:rPr>
              <w:t>000 01 03 01 00 14 0000 710</w:t>
            </w:r>
          </w:p>
        </w:tc>
        <w:tc>
          <w:tcPr>
            <w:tcW w:w="1640" w:type="dxa"/>
            <w:noWrap/>
            <w:hideMark/>
          </w:tcPr>
          <w:p w:rsidR="00187069" w:rsidRPr="00187069" w:rsidRDefault="00187069" w:rsidP="00187069">
            <w:pPr>
              <w:pStyle w:val="ad"/>
              <w:ind w:left="42" w:right="141"/>
              <w:jc w:val="both"/>
              <w:rPr>
                <w:sz w:val="18"/>
                <w:szCs w:val="18"/>
              </w:rPr>
            </w:pPr>
            <w:r w:rsidRPr="00187069">
              <w:rPr>
                <w:sz w:val="18"/>
                <w:szCs w:val="18"/>
              </w:rPr>
              <w:t>0,00000</w:t>
            </w:r>
          </w:p>
        </w:tc>
        <w:tc>
          <w:tcPr>
            <w:tcW w:w="1400" w:type="dxa"/>
            <w:noWrap/>
            <w:hideMark/>
          </w:tcPr>
          <w:p w:rsidR="00187069" w:rsidRPr="00187069" w:rsidRDefault="00187069" w:rsidP="00187069">
            <w:pPr>
              <w:pStyle w:val="ad"/>
              <w:ind w:left="42" w:right="141"/>
              <w:jc w:val="both"/>
              <w:rPr>
                <w:sz w:val="18"/>
                <w:szCs w:val="18"/>
              </w:rPr>
            </w:pPr>
            <w:r w:rsidRPr="00187069">
              <w:rPr>
                <w:sz w:val="18"/>
                <w:szCs w:val="18"/>
              </w:rPr>
              <w:t>0,00000</w:t>
            </w:r>
          </w:p>
        </w:tc>
        <w:tc>
          <w:tcPr>
            <w:tcW w:w="1480" w:type="dxa"/>
            <w:noWrap/>
            <w:hideMark/>
          </w:tcPr>
          <w:p w:rsidR="00187069" w:rsidRPr="00187069" w:rsidRDefault="00187069" w:rsidP="00187069">
            <w:pPr>
              <w:pStyle w:val="ad"/>
              <w:ind w:left="42" w:right="141"/>
              <w:jc w:val="both"/>
              <w:rPr>
                <w:sz w:val="18"/>
                <w:szCs w:val="18"/>
              </w:rPr>
            </w:pPr>
            <w:r w:rsidRPr="00187069">
              <w:rPr>
                <w:sz w:val="18"/>
                <w:szCs w:val="18"/>
              </w:rPr>
              <w:t>0,00000</w:t>
            </w:r>
          </w:p>
        </w:tc>
      </w:tr>
      <w:tr w:rsidR="00187069" w:rsidRPr="00187069" w:rsidTr="001641B7">
        <w:trPr>
          <w:trHeight w:val="285"/>
        </w:trPr>
        <w:tc>
          <w:tcPr>
            <w:tcW w:w="4129" w:type="dxa"/>
            <w:hideMark/>
          </w:tcPr>
          <w:p w:rsidR="00187069" w:rsidRPr="00187069" w:rsidRDefault="00187069" w:rsidP="00187069">
            <w:pPr>
              <w:pStyle w:val="ad"/>
              <w:ind w:left="42" w:right="141"/>
              <w:rPr>
                <w:sz w:val="18"/>
                <w:szCs w:val="18"/>
              </w:rPr>
            </w:pPr>
            <w:r w:rsidRPr="00187069">
              <w:rPr>
                <w:sz w:val="18"/>
                <w:szCs w:val="18"/>
              </w:rPr>
              <w:t>в том числе:</w:t>
            </w:r>
          </w:p>
        </w:tc>
        <w:tc>
          <w:tcPr>
            <w:tcW w:w="2340" w:type="dxa"/>
            <w:hideMark/>
          </w:tcPr>
          <w:p w:rsidR="00187069" w:rsidRPr="00187069" w:rsidRDefault="00187069" w:rsidP="00187069">
            <w:pPr>
              <w:pStyle w:val="ad"/>
              <w:ind w:left="42" w:right="141"/>
              <w:jc w:val="both"/>
              <w:rPr>
                <w:sz w:val="18"/>
                <w:szCs w:val="18"/>
              </w:rPr>
            </w:pPr>
            <w:r w:rsidRPr="00187069">
              <w:rPr>
                <w:sz w:val="18"/>
                <w:szCs w:val="18"/>
              </w:rPr>
              <w:t> </w:t>
            </w:r>
          </w:p>
        </w:tc>
        <w:tc>
          <w:tcPr>
            <w:tcW w:w="1640" w:type="dxa"/>
            <w:noWrap/>
            <w:hideMark/>
          </w:tcPr>
          <w:p w:rsidR="00187069" w:rsidRPr="00187069" w:rsidRDefault="00187069" w:rsidP="00187069">
            <w:pPr>
              <w:pStyle w:val="ad"/>
              <w:ind w:left="42" w:right="141"/>
              <w:jc w:val="both"/>
              <w:rPr>
                <w:sz w:val="18"/>
                <w:szCs w:val="18"/>
              </w:rPr>
            </w:pPr>
            <w:r w:rsidRPr="00187069">
              <w:rPr>
                <w:sz w:val="18"/>
                <w:szCs w:val="18"/>
              </w:rPr>
              <w:t> </w:t>
            </w:r>
          </w:p>
        </w:tc>
        <w:tc>
          <w:tcPr>
            <w:tcW w:w="1400" w:type="dxa"/>
            <w:noWrap/>
            <w:hideMark/>
          </w:tcPr>
          <w:p w:rsidR="00187069" w:rsidRPr="00187069" w:rsidRDefault="00187069" w:rsidP="00187069">
            <w:pPr>
              <w:pStyle w:val="ad"/>
              <w:ind w:left="42" w:right="141"/>
              <w:jc w:val="both"/>
              <w:rPr>
                <w:sz w:val="18"/>
                <w:szCs w:val="18"/>
              </w:rPr>
            </w:pPr>
            <w:r w:rsidRPr="00187069">
              <w:rPr>
                <w:sz w:val="18"/>
                <w:szCs w:val="18"/>
              </w:rPr>
              <w:t> </w:t>
            </w:r>
          </w:p>
        </w:tc>
        <w:tc>
          <w:tcPr>
            <w:tcW w:w="1480" w:type="dxa"/>
            <w:noWrap/>
            <w:hideMark/>
          </w:tcPr>
          <w:p w:rsidR="00187069" w:rsidRPr="00187069" w:rsidRDefault="00187069" w:rsidP="00187069">
            <w:pPr>
              <w:pStyle w:val="ad"/>
              <w:ind w:left="42" w:right="141"/>
              <w:jc w:val="both"/>
              <w:rPr>
                <w:sz w:val="18"/>
                <w:szCs w:val="18"/>
              </w:rPr>
            </w:pPr>
            <w:r w:rsidRPr="00187069">
              <w:rPr>
                <w:sz w:val="18"/>
                <w:szCs w:val="18"/>
              </w:rPr>
              <w:t> </w:t>
            </w:r>
          </w:p>
        </w:tc>
      </w:tr>
      <w:tr w:rsidR="00187069" w:rsidRPr="00187069" w:rsidTr="001641B7">
        <w:trPr>
          <w:trHeight w:val="750"/>
        </w:trPr>
        <w:tc>
          <w:tcPr>
            <w:tcW w:w="4129" w:type="dxa"/>
            <w:hideMark/>
          </w:tcPr>
          <w:p w:rsidR="00187069" w:rsidRPr="00187069" w:rsidRDefault="00187069" w:rsidP="00187069">
            <w:pPr>
              <w:pStyle w:val="ad"/>
              <w:ind w:left="42" w:right="141"/>
              <w:rPr>
                <w:sz w:val="18"/>
                <w:szCs w:val="18"/>
              </w:rPr>
            </w:pPr>
            <w:r w:rsidRPr="00187069">
              <w:rPr>
                <w:sz w:val="18"/>
                <w:szCs w:val="18"/>
              </w:rPr>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340" w:type="dxa"/>
            <w:noWrap/>
            <w:hideMark/>
          </w:tcPr>
          <w:p w:rsidR="00187069" w:rsidRPr="00187069" w:rsidRDefault="00187069" w:rsidP="00187069">
            <w:pPr>
              <w:pStyle w:val="ad"/>
              <w:ind w:left="42" w:right="141"/>
              <w:jc w:val="both"/>
              <w:rPr>
                <w:sz w:val="18"/>
                <w:szCs w:val="18"/>
              </w:rPr>
            </w:pPr>
            <w:r w:rsidRPr="00187069">
              <w:rPr>
                <w:sz w:val="18"/>
                <w:szCs w:val="18"/>
              </w:rPr>
              <w:t>000 01 03 01 00 14 0000 710</w:t>
            </w:r>
          </w:p>
        </w:tc>
        <w:tc>
          <w:tcPr>
            <w:tcW w:w="1640" w:type="dxa"/>
            <w:noWrap/>
            <w:hideMark/>
          </w:tcPr>
          <w:p w:rsidR="00187069" w:rsidRPr="00187069" w:rsidRDefault="00187069" w:rsidP="00187069">
            <w:pPr>
              <w:pStyle w:val="ad"/>
              <w:ind w:left="42" w:right="141"/>
              <w:jc w:val="both"/>
              <w:rPr>
                <w:sz w:val="18"/>
                <w:szCs w:val="18"/>
              </w:rPr>
            </w:pPr>
            <w:r w:rsidRPr="00187069">
              <w:rPr>
                <w:sz w:val="18"/>
                <w:szCs w:val="18"/>
              </w:rPr>
              <w:t>0,00000</w:t>
            </w:r>
          </w:p>
        </w:tc>
        <w:tc>
          <w:tcPr>
            <w:tcW w:w="1400" w:type="dxa"/>
            <w:noWrap/>
            <w:hideMark/>
          </w:tcPr>
          <w:p w:rsidR="00187069" w:rsidRPr="00187069" w:rsidRDefault="00187069" w:rsidP="00187069">
            <w:pPr>
              <w:pStyle w:val="ad"/>
              <w:ind w:left="42" w:right="141"/>
              <w:jc w:val="both"/>
              <w:rPr>
                <w:sz w:val="18"/>
                <w:szCs w:val="18"/>
              </w:rPr>
            </w:pPr>
            <w:r w:rsidRPr="00187069">
              <w:rPr>
                <w:sz w:val="18"/>
                <w:szCs w:val="18"/>
              </w:rPr>
              <w:t>0,00000</w:t>
            </w:r>
          </w:p>
        </w:tc>
        <w:tc>
          <w:tcPr>
            <w:tcW w:w="1480" w:type="dxa"/>
            <w:noWrap/>
            <w:hideMark/>
          </w:tcPr>
          <w:p w:rsidR="00187069" w:rsidRPr="00187069" w:rsidRDefault="00187069" w:rsidP="00187069">
            <w:pPr>
              <w:pStyle w:val="ad"/>
              <w:ind w:left="42" w:right="141"/>
              <w:jc w:val="both"/>
              <w:rPr>
                <w:sz w:val="18"/>
                <w:szCs w:val="18"/>
              </w:rPr>
            </w:pPr>
            <w:r w:rsidRPr="00187069">
              <w:rPr>
                <w:sz w:val="18"/>
                <w:szCs w:val="18"/>
              </w:rPr>
              <w:t>0,00000</w:t>
            </w:r>
          </w:p>
        </w:tc>
      </w:tr>
      <w:tr w:rsidR="00187069" w:rsidRPr="00187069" w:rsidTr="001641B7">
        <w:trPr>
          <w:trHeight w:val="570"/>
        </w:trPr>
        <w:tc>
          <w:tcPr>
            <w:tcW w:w="4129" w:type="dxa"/>
            <w:hideMark/>
          </w:tcPr>
          <w:p w:rsidR="00187069" w:rsidRPr="00187069" w:rsidRDefault="00187069" w:rsidP="00187069">
            <w:pPr>
              <w:pStyle w:val="ad"/>
              <w:ind w:left="42" w:right="141"/>
              <w:rPr>
                <w:sz w:val="18"/>
                <w:szCs w:val="18"/>
              </w:rPr>
            </w:pPr>
            <w:r w:rsidRPr="00187069">
              <w:rPr>
                <w:sz w:val="18"/>
                <w:szCs w:val="18"/>
              </w:rPr>
              <w:t>Получение бюджетных кредитов из областного бюджета   для частичного покрытия дефицита бюджета муниципального округа</w:t>
            </w:r>
          </w:p>
        </w:tc>
        <w:tc>
          <w:tcPr>
            <w:tcW w:w="2340" w:type="dxa"/>
            <w:noWrap/>
            <w:hideMark/>
          </w:tcPr>
          <w:p w:rsidR="00187069" w:rsidRPr="00187069" w:rsidRDefault="00187069" w:rsidP="00187069">
            <w:pPr>
              <w:pStyle w:val="ad"/>
              <w:ind w:left="42" w:right="141"/>
              <w:jc w:val="both"/>
              <w:rPr>
                <w:sz w:val="18"/>
                <w:szCs w:val="18"/>
              </w:rPr>
            </w:pPr>
            <w:r w:rsidRPr="00187069">
              <w:rPr>
                <w:sz w:val="18"/>
                <w:szCs w:val="18"/>
              </w:rPr>
              <w:t>000 01 03 01 00 14 0000 710</w:t>
            </w:r>
          </w:p>
        </w:tc>
        <w:tc>
          <w:tcPr>
            <w:tcW w:w="1640" w:type="dxa"/>
            <w:noWrap/>
            <w:hideMark/>
          </w:tcPr>
          <w:p w:rsidR="00187069" w:rsidRPr="00187069" w:rsidRDefault="00187069" w:rsidP="00187069">
            <w:pPr>
              <w:pStyle w:val="ad"/>
              <w:ind w:left="42" w:right="141"/>
              <w:jc w:val="both"/>
              <w:rPr>
                <w:sz w:val="18"/>
                <w:szCs w:val="18"/>
              </w:rPr>
            </w:pPr>
            <w:r w:rsidRPr="00187069">
              <w:rPr>
                <w:sz w:val="18"/>
                <w:szCs w:val="18"/>
              </w:rPr>
              <w:t>0,00000</w:t>
            </w:r>
          </w:p>
        </w:tc>
        <w:tc>
          <w:tcPr>
            <w:tcW w:w="1400" w:type="dxa"/>
            <w:noWrap/>
            <w:hideMark/>
          </w:tcPr>
          <w:p w:rsidR="00187069" w:rsidRPr="00187069" w:rsidRDefault="00187069" w:rsidP="00187069">
            <w:pPr>
              <w:pStyle w:val="ad"/>
              <w:ind w:left="42" w:right="141"/>
              <w:jc w:val="both"/>
              <w:rPr>
                <w:sz w:val="18"/>
                <w:szCs w:val="18"/>
              </w:rPr>
            </w:pPr>
            <w:r w:rsidRPr="00187069">
              <w:rPr>
                <w:sz w:val="18"/>
                <w:szCs w:val="18"/>
              </w:rPr>
              <w:t>0,00000</w:t>
            </w:r>
          </w:p>
        </w:tc>
        <w:tc>
          <w:tcPr>
            <w:tcW w:w="1480" w:type="dxa"/>
            <w:noWrap/>
            <w:hideMark/>
          </w:tcPr>
          <w:p w:rsidR="00187069" w:rsidRPr="00187069" w:rsidRDefault="00187069" w:rsidP="00187069">
            <w:pPr>
              <w:pStyle w:val="ad"/>
              <w:ind w:left="42" w:right="141"/>
              <w:jc w:val="both"/>
              <w:rPr>
                <w:sz w:val="18"/>
                <w:szCs w:val="18"/>
              </w:rPr>
            </w:pPr>
            <w:r w:rsidRPr="00187069">
              <w:rPr>
                <w:sz w:val="18"/>
                <w:szCs w:val="18"/>
              </w:rPr>
              <w:t>0,00000</w:t>
            </w:r>
          </w:p>
        </w:tc>
      </w:tr>
      <w:tr w:rsidR="00187069" w:rsidRPr="00187069" w:rsidTr="001641B7">
        <w:trPr>
          <w:trHeight w:val="780"/>
        </w:trPr>
        <w:tc>
          <w:tcPr>
            <w:tcW w:w="4129" w:type="dxa"/>
            <w:hideMark/>
          </w:tcPr>
          <w:p w:rsidR="00187069" w:rsidRPr="00187069" w:rsidRDefault="00187069" w:rsidP="00187069">
            <w:pPr>
              <w:pStyle w:val="ad"/>
              <w:ind w:left="42" w:right="141"/>
              <w:rPr>
                <w:sz w:val="18"/>
                <w:szCs w:val="18"/>
              </w:rPr>
            </w:pPr>
            <w:r w:rsidRPr="00187069">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340" w:type="dxa"/>
            <w:noWrap/>
            <w:hideMark/>
          </w:tcPr>
          <w:p w:rsidR="00187069" w:rsidRPr="00187069" w:rsidRDefault="00187069" w:rsidP="00187069">
            <w:pPr>
              <w:pStyle w:val="ad"/>
              <w:ind w:left="42" w:right="141"/>
              <w:jc w:val="both"/>
              <w:rPr>
                <w:sz w:val="18"/>
                <w:szCs w:val="18"/>
              </w:rPr>
            </w:pPr>
            <w:r w:rsidRPr="00187069">
              <w:rPr>
                <w:sz w:val="18"/>
                <w:szCs w:val="18"/>
              </w:rPr>
              <w:t>000 01 03 01 00 00 0000 800</w:t>
            </w:r>
          </w:p>
        </w:tc>
        <w:tc>
          <w:tcPr>
            <w:tcW w:w="1640" w:type="dxa"/>
            <w:noWrap/>
            <w:hideMark/>
          </w:tcPr>
          <w:p w:rsidR="00187069" w:rsidRPr="00187069" w:rsidRDefault="00187069" w:rsidP="00187069">
            <w:pPr>
              <w:pStyle w:val="ad"/>
              <w:ind w:left="42" w:right="141"/>
              <w:jc w:val="both"/>
              <w:rPr>
                <w:sz w:val="18"/>
                <w:szCs w:val="18"/>
              </w:rPr>
            </w:pPr>
            <w:r w:rsidRPr="00187069">
              <w:rPr>
                <w:sz w:val="18"/>
                <w:szCs w:val="18"/>
              </w:rPr>
              <w:t>-7 715,40000</w:t>
            </w:r>
          </w:p>
        </w:tc>
        <w:tc>
          <w:tcPr>
            <w:tcW w:w="1400" w:type="dxa"/>
            <w:noWrap/>
            <w:hideMark/>
          </w:tcPr>
          <w:p w:rsidR="00187069" w:rsidRPr="00187069" w:rsidRDefault="00187069" w:rsidP="00187069">
            <w:pPr>
              <w:pStyle w:val="ad"/>
              <w:ind w:left="42" w:right="141"/>
              <w:jc w:val="both"/>
              <w:rPr>
                <w:sz w:val="18"/>
                <w:szCs w:val="18"/>
              </w:rPr>
            </w:pPr>
            <w:r w:rsidRPr="00187069">
              <w:rPr>
                <w:sz w:val="18"/>
                <w:szCs w:val="18"/>
              </w:rPr>
              <w:t>-5 767,70000</w:t>
            </w:r>
          </w:p>
        </w:tc>
        <w:tc>
          <w:tcPr>
            <w:tcW w:w="1480" w:type="dxa"/>
            <w:noWrap/>
            <w:hideMark/>
          </w:tcPr>
          <w:p w:rsidR="00187069" w:rsidRPr="00187069" w:rsidRDefault="00187069" w:rsidP="00187069">
            <w:pPr>
              <w:pStyle w:val="ad"/>
              <w:ind w:left="42" w:right="141"/>
              <w:jc w:val="both"/>
              <w:rPr>
                <w:sz w:val="18"/>
                <w:szCs w:val="18"/>
              </w:rPr>
            </w:pPr>
            <w:r w:rsidRPr="00187069">
              <w:rPr>
                <w:sz w:val="18"/>
                <w:szCs w:val="18"/>
              </w:rPr>
              <w:t>0,00000</w:t>
            </w:r>
          </w:p>
        </w:tc>
      </w:tr>
      <w:tr w:rsidR="00187069" w:rsidRPr="00187069" w:rsidTr="001641B7">
        <w:trPr>
          <w:trHeight w:val="795"/>
        </w:trPr>
        <w:tc>
          <w:tcPr>
            <w:tcW w:w="4129" w:type="dxa"/>
            <w:hideMark/>
          </w:tcPr>
          <w:p w:rsidR="00187069" w:rsidRPr="00187069" w:rsidRDefault="00187069" w:rsidP="00187069">
            <w:pPr>
              <w:pStyle w:val="ad"/>
              <w:ind w:left="42" w:right="141"/>
              <w:rPr>
                <w:sz w:val="18"/>
                <w:szCs w:val="18"/>
              </w:rPr>
            </w:pPr>
            <w:r w:rsidRPr="00187069">
              <w:rPr>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2340" w:type="dxa"/>
            <w:hideMark/>
          </w:tcPr>
          <w:p w:rsidR="00187069" w:rsidRPr="00187069" w:rsidRDefault="00187069" w:rsidP="00187069">
            <w:pPr>
              <w:pStyle w:val="ad"/>
              <w:ind w:left="42" w:right="141"/>
              <w:jc w:val="both"/>
              <w:rPr>
                <w:sz w:val="18"/>
                <w:szCs w:val="18"/>
              </w:rPr>
            </w:pPr>
            <w:r w:rsidRPr="00187069">
              <w:rPr>
                <w:sz w:val="18"/>
                <w:szCs w:val="18"/>
              </w:rPr>
              <w:t>000 01 03 01 00 14 0000 810</w:t>
            </w:r>
          </w:p>
        </w:tc>
        <w:tc>
          <w:tcPr>
            <w:tcW w:w="1640" w:type="dxa"/>
            <w:noWrap/>
            <w:hideMark/>
          </w:tcPr>
          <w:p w:rsidR="00187069" w:rsidRPr="00187069" w:rsidRDefault="00187069" w:rsidP="00187069">
            <w:pPr>
              <w:pStyle w:val="ad"/>
              <w:ind w:left="42" w:right="141"/>
              <w:jc w:val="both"/>
              <w:rPr>
                <w:sz w:val="18"/>
                <w:szCs w:val="18"/>
              </w:rPr>
            </w:pPr>
            <w:r w:rsidRPr="00187069">
              <w:rPr>
                <w:sz w:val="18"/>
                <w:szCs w:val="18"/>
              </w:rPr>
              <w:t>-7 715,40000</w:t>
            </w:r>
          </w:p>
        </w:tc>
        <w:tc>
          <w:tcPr>
            <w:tcW w:w="1400" w:type="dxa"/>
            <w:noWrap/>
            <w:hideMark/>
          </w:tcPr>
          <w:p w:rsidR="00187069" w:rsidRPr="00187069" w:rsidRDefault="00187069" w:rsidP="00187069">
            <w:pPr>
              <w:pStyle w:val="ad"/>
              <w:ind w:left="42" w:right="141"/>
              <w:jc w:val="both"/>
              <w:rPr>
                <w:sz w:val="18"/>
                <w:szCs w:val="18"/>
              </w:rPr>
            </w:pPr>
            <w:r w:rsidRPr="00187069">
              <w:rPr>
                <w:sz w:val="18"/>
                <w:szCs w:val="18"/>
              </w:rPr>
              <w:t>-5 767,70000</w:t>
            </w:r>
          </w:p>
        </w:tc>
        <w:tc>
          <w:tcPr>
            <w:tcW w:w="1480" w:type="dxa"/>
            <w:noWrap/>
            <w:hideMark/>
          </w:tcPr>
          <w:p w:rsidR="00187069" w:rsidRPr="00187069" w:rsidRDefault="00187069" w:rsidP="00187069">
            <w:pPr>
              <w:pStyle w:val="ad"/>
              <w:ind w:left="42" w:right="141"/>
              <w:jc w:val="both"/>
              <w:rPr>
                <w:sz w:val="18"/>
                <w:szCs w:val="18"/>
              </w:rPr>
            </w:pPr>
            <w:r w:rsidRPr="00187069">
              <w:rPr>
                <w:sz w:val="18"/>
                <w:szCs w:val="18"/>
              </w:rPr>
              <w:t>0,00000</w:t>
            </w:r>
          </w:p>
        </w:tc>
      </w:tr>
      <w:tr w:rsidR="00187069" w:rsidRPr="00187069" w:rsidTr="001641B7">
        <w:trPr>
          <w:trHeight w:val="315"/>
        </w:trPr>
        <w:tc>
          <w:tcPr>
            <w:tcW w:w="4129" w:type="dxa"/>
            <w:hideMark/>
          </w:tcPr>
          <w:p w:rsidR="00187069" w:rsidRPr="00187069" w:rsidRDefault="00187069" w:rsidP="00187069">
            <w:pPr>
              <w:pStyle w:val="ad"/>
              <w:ind w:left="42" w:right="141"/>
              <w:rPr>
                <w:sz w:val="18"/>
                <w:szCs w:val="18"/>
              </w:rPr>
            </w:pPr>
            <w:r w:rsidRPr="00187069">
              <w:rPr>
                <w:sz w:val="18"/>
                <w:szCs w:val="18"/>
              </w:rPr>
              <w:t>в том числе:</w:t>
            </w:r>
          </w:p>
        </w:tc>
        <w:tc>
          <w:tcPr>
            <w:tcW w:w="2340" w:type="dxa"/>
            <w:hideMark/>
          </w:tcPr>
          <w:p w:rsidR="00187069" w:rsidRPr="00187069" w:rsidRDefault="00187069" w:rsidP="00187069">
            <w:pPr>
              <w:pStyle w:val="ad"/>
              <w:ind w:left="42" w:right="141"/>
              <w:jc w:val="both"/>
              <w:rPr>
                <w:sz w:val="18"/>
                <w:szCs w:val="18"/>
              </w:rPr>
            </w:pPr>
            <w:r w:rsidRPr="00187069">
              <w:rPr>
                <w:sz w:val="18"/>
                <w:szCs w:val="18"/>
              </w:rPr>
              <w:t> </w:t>
            </w:r>
          </w:p>
        </w:tc>
        <w:tc>
          <w:tcPr>
            <w:tcW w:w="1640" w:type="dxa"/>
            <w:noWrap/>
            <w:hideMark/>
          </w:tcPr>
          <w:p w:rsidR="00187069" w:rsidRPr="00187069" w:rsidRDefault="00187069" w:rsidP="00187069">
            <w:pPr>
              <w:pStyle w:val="ad"/>
              <w:ind w:left="42" w:right="141"/>
              <w:jc w:val="both"/>
              <w:rPr>
                <w:sz w:val="18"/>
                <w:szCs w:val="18"/>
              </w:rPr>
            </w:pPr>
            <w:r w:rsidRPr="00187069">
              <w:rPr>
                <w:sz w:val="18"/>
                <w:szCs w:val="18"/>
              </w:rPr>
              <w:t> </w:t>
            </w:r>
          </w:p>
        </w:tc>
        <w:tc>
          <w:tcPr>
            <w:tcW w:w="1400" w:type="dxa"/>
            <w:noWrap/>
            <w:hideMark/>
          </w:tcPr>
          <w:p w:rsidR="00187069" w:rsidRPr="00187069" w:rsidRDefault="00187069" w:rsidP="00187069">
            <w:pPr>
              <w:pStyle w:val="ad"/>
              <w:ind w:left="42" w:right="141"/>
              <w:jc w:val="both"/>
              <w:rPr>
                <w:sz w:val="18"/>
                <w:szCs w:val="18"/>
              </w:rPr>
            </w:pPr>
            <w:r w:rsidRPr="00187069">
              <w:rPr>
                <w:sz w:val="18"/>
                <w:szCs w:val="18"/>
              </w:rPr>
              <w:t> </w:t>
            </w:r>
          </w:p>
        </w:tc>
        <w:tc>
          <w:tcPr>
            <w:tcW w:w="1480" w:type="dxa"/>
            <w:noWrap/>
            <w:hideMark/>
          </w:tcPr>
          <w:p w:rsidR="00187069" w:rsidRPr="00187069" w:rsidRDefault="00187069" w:rsidP="00187069">
            <w:pPr>
              <w:pStyle w:val="ad"/>
              <w:ind w:left="42" w:right="141"/>
              <w:jc w:val="both"/>
              <w:rPr>
                <w:sz w:val="18"/>
                <w:szCs w:val="18"/>
              </w:rPr>
            </w:pPr>
            <w:r w:rsidRPr="00187069">
              <w:rPr>
                <w:sz w:val="18"/>
                <w:szCs w:val="18"/>
              </w:rPr>
              <w:t> </w:t>
            </w:r>
          </w:p>
        </w:tc>
      </w:tr>
      <w:tr w:rsidR="00187069" w:rsidRPr="00187069" w:rsidTr="001641B7">
        <w:trPr>
          <w:trHeight w:val="765"/>
        </w:trPr>
        <w:tc>
          <w:tcPr>
            <w:tcW w:w="4129" w:type="dxa"/>
            <w:hideMark/>
          </w:tcPr>
          <w:p w:rsidR="00187069" w:rsidRPr="00187069" w:rsidRDefault="00187069" w:rsidP="00187069">
            <w:pPr>
              <w:pStyle w:val="ad"/>
              <w:ind w:left="42" w:right="141"/>
              <w:rPr>
                <w:sz w:val="18"/>
                <w:szCs w:val="18"/>
              </w:rPr>
            </w:pPr>
            <w:r w:rsidRPr="00187069">
              <w:rPr>
                <w:sz w:val="18"/>
                <w:szCs w:val="18"/>
              </w:rPr>
              <w:t>Погашение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340" w:type="dxa"/>
            <w:hideMark/>
          </w:tcPr>
          <w:p w:rsidR="00187069" w:rsidRPr="00187069" w:rsidRDefault="00187069" w:rsidP="00187069">
            <w:pPr>
              <w:pStyle w:val="ad"/>
              <w:ind w:left="42" w:right="141"/>
              <w:jc w:val="both"/>
              <w:rPr>
                <w:sz w:val="18"/>
                <w:szCs w:val="18"/>
              </w:rPr>
            </w:pPr>
            <w:r w:rsidRPr="00187069">
              <w:rPr>
                <w:sz w:val="18"/>
                <w:szCs w:val="18"/>
              </w:rPr>
              <w:t>000 01 03 01 00 14 0000 810</w:t>
            </w:r>
          </w:p>
        </w:tc>
        <w:tc>
          <w:tcPr>
            <w:tcW w:w="1640" w:type="dxa"/>
            <w:noWrap/>
            <w:hideMark/>
          </w:tcPr>
          <w:p w:rsidR="00187069" w:rsidRPr="00187069" w:rsidRDefault="00187069" w:rsidP="00187069">
            <w:pPr>
              <w:pStyle w:val="ad"/>
              <w:ind w:left="42" w:right="141"/>
              <w:jc w:val="both"/>
              <w:rPr>
                <w:sz w:val="18"/>
                <w:szCs w:val="18"/>
              </w:rPr>
            </w:pPr>
            <w:r w:rsidRPr="00187069">
              <w:rPr>
                <w:sz w:val="18"/>
                <w:szCs w:val="18"/>
              </w:rPr>
              <w:t>0,00000</w:t>
            </w:r>
          </w:p>
        </w:tc>
        <w:tc>
          <w:tcPr>
            <w:tcW w:w="1400" w:type="dxa"/>
            <w:noWrap/>
            <w:hideMark/>
          </w:tcPr>
          <w:p w:rsidR="00187069" w:rsidRPr="00187069" w:rsidRDefault="00187069" w:rsidP="00187069">
            <w:pPr>
              <w:pStyle w:val="ad"/>
              <w:ind w:left="42" w:right="141"/>
              <w:jc w:val="both"/>
              <w:rPr>
                <w:sz w:val="18"/>
                <w:szCs w:val="18"/>
              </w:rPr>
            </w:pPr>
            <w:r w:rsidRPr="00187069">
              <w:rPr>
                <w:sz w:val="18"/>
                <w:szCs w:val="18"/>
              </w:rPr>
              <w:t>0,00000</w:t>
            </w:r>
          </w:p>
        </w:tc>
        <w:tc>
          <w:tcPr>
            <w:tcW w:w="1480" w:type="dxa"/>
            <w:noWrap/>
            <w:hideMark/>
          </w:tcPr>
          <w:p w:rsidR="00187069" w:rsidRPr="00187069" w:rsidRDefault="00187069" w:rsidP="00187069">
            <w:pPr>
              <w:pStyle w:val="ad"/>
              <w:ind w:left="42" w:right="141"/>
              <w:jc w:val="both"/>
              <w:rPr>
                <w:sz w:val="18"/>
                <w:szCs w:val="18"/>
              </w:rPr>
            </w:pPr>
            <w:r w:rsidRPr="00187069">
              <w:rPr>
                <w:sz w:val="18"/>
                <w:szCs w:val="18"/>
              </w:rPr>
              <w:t>0,00000</w:t>
            </w:r>
          </w:p>
        </w:tc>
      </w:tr>
      <w:tr w:rsidR="00187069" w:rsidRPr="00187069" w:rsidTr="001641B7">
        <w:trPr>
          <w:trHeight w:val="540"/>
        </w:trPr>
        <w:tc>
          <w:tcPr>
            <w:tcW w:w="4129" w:type="dxa"/>
            <w:hideMark/>
          </w:tcPr>
          <w:p w:rsidR="00187069" w:rsidRPr="00187069" w:rsidRDefault="00187069" w:rsidP="00187069">
            <w:pPr>
              <w:pStyle w:val="ad"/>
              <w:ind w:left="42" w:right="141"/>
              <w:rPr>
                <w:sz w:val="18"/>
                <w:szCs w:val="18"/>
              </w:rPr>
            </w:pPr>
            <w:r w:rsidRPr="00187069">
              <w:rPr>
                <w:sz w:val="18"/>
                <w:szCs w:val="18"/>
              </w:rPr>
              <w:lastRenderedPageBreak/>
              <w:t>Погашение бюджетных кредитов из областного бюджета   для частичного покрытия дефицита бюджета муниципального округа</w:t>
            </w:r>
          </w:p>
        </w:tc>
        <w:tc>
          <w:tcPr>
            <w:tcW w:w="2340" w:type="dxa"/>
            <w:hideMark/>
          </w:tcPr>
          <w:p w:rsidR="00187069" w:rsidRPr="00187069" w:rsidRDefault="00187069" w:rsidP="00187069">
            <w:pPr>
              <w:pStyle w:val="ad"/>
              <w:ind w:left="42" w:right="141"/>
              <w:jc w:val="both"/>
              <w:rPr>
                <w:sz w:val="18"/>
                <w:szCs w:val="18"/>
              </w:rPr>
            </w:pPr>
            <w:r w:rsidRPr="00187069">
              <w:rPr>
                <w:sz w:val="18"/>
                <w:szCs w:val="18"/>
              </w:rPr>
              <w:t>000 01 03 01 00 14 0000 810</w:t>
            </w:r>
          </w:p>
        </w:tc>
        <w:tc>
          <w:tcPr>
            <w:tcW w:w="1640" w:type="dxa"/>
            <w:noWrap/>
            <w:hideMark/>
          </w:tcPr>
          <w:p w:rsidR="00187069" w:rsidRPr="00187069" w:rsidRDefault="00187069" w:rsidP="00187069">
            <w:pPr>
              <w:pStyle w:val="ad"/>
              <w:ind w:left="42" w:right="141"/>
              <w:jc w:val="both"/>
              <w:rPr>
                <w:sz w:val="18"/>
                <w:szCs w:val="18"/>
              </w:rPr>
            </w:pPr>
            <w:r w:rsidRPr="00187069">
              <w:rPr>
                <w:sz w:val="18"/>
                <w:szCs w:val="18"/>
              </w:rPr>
              <w:t>-7 715,40000</w:t>
            </w:r>
          </w:p>
        </w:tc>
        <w:tc>
          <w:tcPr>
            <w:tcW w:w="1400" w:type="dxa"/>
            <w:noWrap/>
            <w:hideMark/>
          </w:tcPr>
          <w:p w:rsidR="00187069" w:rsidRPr="00187069" w:rsidRDefault="00187069" w:rsidP="00187069">
            <w:pPr>
              <w:pStyle w:val="ad"/>
              <w:ind w:left="42" w:right="141"/>
              <w:jc w:val="both"/>
              <w:rPr>
                <w:sz w:val="18"/>
                <w:szCs w:val="18"/>
              </w:rPr>
            </w:pPr>
            <w:r w:rsidRPr="00187069">
              <w:rPr>
                <w:sz w:val="18"/>
                <w:szCs w:val="18"/>
              </w:rPr>
              <w:t>-5 767,70000</w:t>
            </w:r>
          </w:p>
        </w:tc>
        <w:tc>
          <w:tcPr>
            <w:tcW w:w="1480" w:type="dxa"/>
            <w:noWrap/>
            <w:hideMark/>
          </w:tcPr>
          <w:p w:rsidR="00187069" w:rsidRPr="00187069" w:rsidRDefault="00187069" w:rsidP="00187069">
            <w:pPr>
              <w:pStyle w:val="ad"/>
              <w:ind w:left="42" w:right="141"/>
              <w:jc w:val="both"/>
              <w:rPr>
                <w:sz w:val="18"/>
                <w:szCs w:val="18"/>
              </w:rPr>
            </w:pPr>
            <w:r w:rsidRPr="00187069">
              <w:rPr>
                <w:sz w:val="18"/>
                <w:szCs w:val="18"/>
              </w:rPr>
              <w:t>0,00000</w:t>
            </w:r>
          </w:p>
        </w:tc>
      </w:tr>
      <w:tr w:rsidR="00187069" w:rsidRPr="00187069" w:rsidTr="001641B7">
        <w:trPr>
          <w:trHeight w:val="525"/>
        </w:trPr>
        <w:tc>
          <w:tcPr>
            <w:tcW w:w="4129" w:type="dxa"/>
            <w:hideMark/>
          </w:tcPr>
          <w:p w:rsidR="00187069" w:rsidRPr="00187069" w:rsidRDefault="00187069" w:rsidP="00187069">
            <w:pPr>
              <w:pStyle w:val="ad"/>
              <w:ind w:left="42" w:right="141"/>
              <w:jc w:val="both"/>
              <w:rPr>
                <w:b/>
                <w:bCs/>
                <w:sz w:val="18"/>
                <w:szCs w:val="18"/>
              </w:rPr>
            </w:pPr>
            <w:r w:rsidRPr="00187069">
              <w:rPr>
                <w:b/>
                <w:bCs/>
                <w:sz w:val="18"/>
                <w:szCs w:val="18"/>
              </w:rPr>
              <w:t>Изменение остатков средств на счетах по учету средств  бюджетов</w:t>
            </w:r>
          </w:p>
        </w:tc>
        <w:tc>
          <w:tcPr>
            <w:tcW w:w="2340" w:type="dxa"/>
            <w:hideMark/>
          </w:tcPr>
          <w:p w:rsidR="00187069" w:rsidRPr="00187069" w:rsidRDefault="00187069" w:rsidP="00187069">
            <w:pPr>
              <w:pStyle w:val="ad"/>
              <w:ind w:left="42" w:right="141"/>
              <w:jc w:val="both"/>
              <w:rPr>
                <w:b/>
                <w:bCs/>
                <w:sz w:val="18"/>
                <w:szCs w:val="18"/>
              </w:rPr>
            </w:pPr>
            <w:r w:rsidRPr="00187069">
              <w:rPr>
                <w:b/>
                <w:bCs/>
                <w:sz w:val="18"/>
                <w:szCs w:val="18"/>
              </w:rPr>
              <w:t>000 01 05 00 00 00 0000 000</w:t>
            </w:r>
          </w:p>
        </w:tc>
        <w:tc>
          <w:tcPr>
            <w:tcW w:w="1640" w:type="dxa"/>
            <w:noWrap/>
            <w:hideMark/>
          </w:tcPr>
          <w:p w:rsidR="00187069" w:rsidRPr="00187069" w:rsidRDefault="00187069" w:rsidP="00187069">
            <w:pPr>
              <w:pStyle w:val="ad"/>
              <w:ind w:left="42" w:right="141"/>
              <w:jc w:val="both"/>
              <w:rPr>
                <w:b/>
                <w:bCs/>
                <w:sz w:val="18"/>
                <w:szCs w:val="18"/>
              </w:rPr>
            </w:pPr>
            <w:r w:rsidRPr="00187069">
              <w:rPr>
                <w:b/>
                <w:bCs/>
                <w:sz w:val="18"/>
                <w:szCs w:val="18"/>
              </w:rPr>
              <w:t>2 227,84147</w:t>
            </w:r>
          </w:p>
        </w:tc>
        <w:tc>
          <w:tcPr>
            <w:tcW w:w="1400" w:type="dxa"/>
            <w:noWrap/>
            <w:hideMark/>
          </w:tcPr>
          <w:p w:rsidR="00187069" w:rsidRPr="00187069" w:rsidRDefault="00187069" w:rsidP="00187069">
            <w:pPr>
              <w:pStyle w:val="ad"/>
              <w:ind w:left="42" w:right="141"/>
              <w:jc w:val="both"/>
              <w:rPr>
                <w:b/>
                <w:bCs/>
                <w:sz w:val="18"/>
                <w:szCs w:val="18"/>
              </w:rPr>
            </w:pPr>
            <w:r w:rsidRPr="00187069">
              <w:rPr>
                <w:b/>
                <w:bCs/>
                <w:sz w:val="18"/>
                <w:szCs w:val="18"/>
              </w:rPr>
              <w:t>0,00000</w:t>
            </w:r>
          </w:p>
        </w:tc>
        <w:tc>
          <w:tcPr>
            <w:tcW w:w="1480" w:type="dxa"/>
            <w:noWrap/>
            <w:hideMark/>
          </w:tcPr>
          <w:p w:rsidR="00187069" w:rsidRPr="00187069" w:rsidRDefault="00187069" w:rsidP="00187069">
            <w:pPr>
              <w:pStyle w:val="ad"/>
              <w:ind w:left="42" w:right="141"/>
              <w:jc w:val="both"/>
              <w:rPr>
                <w:b/>
                <w:bCs/>
                <w:sz w:val="18"/>
                <w:szCs w:val="18"/>
              </w:rPr>
            </w:pPr>
            <w:r w:rsidRPr="00187069">
              <w:rPr>
                <w:b/>
                <w:bCs/>
                <w:sz w:val="18"/>
                <w:szCs w:val="18"/>
              </w:rPr>
              <w:t>0,00000</w:t>
            </w:r>
          </w:p>
        </w:tc>
      </w:tr>
    </w:tbl>
    <w:p w:rsidR="007D3C72" w:rsidRDefault="007D3C72" w:rsidP="00DA25D4">
      <w:pPr>
        <w:pStyle w:val="ad"/>
        <w:ind w:left="42" w:right="141"/>
        <w:jc w:val="both"/>
        <w:rPr>
          <w:sz w:val="18"/>
          <w:szCs w:val="18"/>
        </w:rPr>
      </w:pPr>
    </w:p>
    <w:tbl>
      <w:tblPr>
        <w:tblStyle w:val="ab"/>
        <w:tblW w:w="0" w:type="auto"/>
        <w:tblLook w:val="04A0" w:firstRow="1" w:lastRow="0" w:firstColumn="1" w:lastColumn="0" w:noHBand="0" w:noVBand="1"/>
      </w:tblPr>
      <w:tblGrid>
        <w:gridCol w:w="3923"/>
        <w:gridCol w:w="397"/>
        <w:gridCol w:w="560"/>
        <w:gridCol w:w="587"/>
        <w:gridCol w:w="881"/>
        <w:gridCol w:w="633"/>
        <w:gridCol w:w="1336"/>
        <w:gridCol w:w="1336"/>
        <w:gridCol w:w="1336"/>
      </w:tblGrid>
      <w:tr w:rsidR="00032337" w:rsidRPr="00032337" w:rsidTr="00032337">
        <w:trPr>
          <w:trHeight w:val="255"/>
        </w:trPr>
        <w:tc>
          <w:tcPr>
            <w:tcW w:w="4248" w:type="dxa"/>
            <w:hideMark/>
          </w:tcPr>
          <w:p w:rsidR="00032337" w:rsidRPr="00032337" w:rsidRDefault="00032337" w:rsidP="00032337">
            <w:pPr>
              <w:pStyle w:val="ad"/>
              <w:ind w:left="42" w:right="141"/>
              <w:jc w:val="both"/>
              <w:rPr>
                <w:sz w:val="18"/>
                <w:szCs w:val="18"/>
              </w:rPr>
            </w:pPr>
          </w:p>
        </w:tc>
        <w:tc>
          <w:tcPr>
            <w:tcW w:w="404" w:type="dxa"/>
            <w:noWrap/>
            <w:hideMark/>
          </w:tcPr>
          <w:p w:rsidR="00032337" w:rsidRPr="00032337" w:rsidRDefault="00032337" w:rsidP="00032337">
            <w:pPr>
              <w:pStyle w:val="ad"/>
              <w:ind w:left="42" w:right="141"/>
              <w:jc w:val="both"/>
              <w:rPr>
                <w:sz w:val="18"/>
                <w:szCs w:val="18"/>
              </w:rPr>
            </w:pPr>
          </w:p>
        </w:tc>
        <w:tc>
          <w:tcPr>
            <w:tcW w:w="364" w:type="dxa"/>
            <w:noWrap/>
            <w:hideMark/>
          </w:tcPr>
          <w:p w:rsidR="00032337" w:rsidRPr="00032337" w:rsidRDefault="00032337" w:rsidP="00032337">
            <w:pPr>
              <w:pStyle w:val="ad"/>
              <w:ind w:left="42" w:right="141"/>
              <w:jc w:val="both"/>
              <w:rPr>
                <w:sz w:val="18"/>
                <w:szCs w:val="18"/>
              </w:rPr>
            </w:pPr>
          </w:p>
        </w:tc>
        <w:tc>
          <w:tcPr>
            <w:tcW w:w="376" w:type="dxa"/>
            <w:noWrap/>
            <w:hideMark/>
          </w:tcPr>
          <w:p w:rsidR="00032337" w:rsidRPr="00032337" w:rsidRDefault="00032337" w:rsidP="00032337">
            <w:pPr>
              <w:pStyle w:val="ad"/>
              <w:ind w:left="42" w:right="141"/>
              <w:jc w:val="both"/>
              <w:rPr>
                <w:sz w:val="18"/>
                <w:szCs w:val="18"/>
              </w:rPr>
            </w:pPr>
          </w:p>
        </w:tc>
        <w:tc>
          <w:tcPr>
            <w:tcW w:w="574" w:type="dxa"/>
            <w:noWrap/>
            <w:hideMark/>
          </w:tcPr>
          <w:p w:rsidR="00032337" w:rsidRPr="00032337" w:rsidRDefault="00032337" w:rsidP="00032337">
            <w:pPr>
              <w:pStyle w:val="ad"/>
              <w:ind w:left="42" w:right="141"/>
              <w:jc w:val="both"/>
              <w:rPr>
                <w:sz w:val="18"/>
                <w:szCs w:val="18"/>
              </w:rPr>
            </w:pPr>
          </w:p>
        </w:tc>
        <w:tc>
          <w:tcPr>
            <w:tcW w:w="396" w:type="dxa"/>
            <w:noWrap/>
            <w:hideMark/>
          </w:tcPr>
          <w:p w:rsidR="00032337" w:rsidRPr="00032337" w:rsidRDefault="00032337" w:rsidP="00032337">
            <w:pPr>
              <w:pStyle w:val="ad"/>
              <w:ind w:left="42" w:right="141"/>
              <w:jc w:val="both"/>
              <w:rPr>
                <w:sz w:val="18"/>
                <w:szCs w:val="18"/>
              </w:rPr>
            </w:pPr>
          </w:p>
        </w:tc>
        <w:tc>
          <w:tcPr>
            <w:tcW w:w="699" w:type="dxa"/>
            <w:noWrap/>
            <w:hideMark/>
          </w:tcPr>
          <w:p w:rsidR="00032337" w:rsidRPr="00032337" w:rsidRDefault="00032337" w:rsidP="00032337">
            <w:pPr>
              <w:pStyle w:val="ad"/>
              <w:ind w:left="42" w:right="141"/>
              <w:jc w:val="both"/>
              <w:rPr>
                <w:sz w:val="18"/>
                <w:szCs w:val="18"/>
              </w:rPr>
            </w:pPr>
          </w:p>
        </w:tc>
        <w:tc>
          <w:tcPr>
            <w:tcW w:w="699" w:type="dxa"/>
            <w:noWrap/>
            <w:hideMark/>
          </w:tcPr>
          <w:p w:rsidR="00032337" w:rsidRPr="00032337" w:rsidRDefault="00032337" w:rsidP="00032337">
            <w:pPr>
              <w:pStyle w:val="ad"/>
              <w:ind w:left="42" w:right="141"/>
              <w:jc w:val="both"/>
              <w:rPr>
                <w:sz w:val="18"/>
                <w:szCs w:val="18"/>
              </w:rPr>
            </w:pP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Приложение 8</w:t>
            </w:r>
          </w:p>
        </w:tc>
      </w:tr>
      <w:tr w:rsidR="00032337" w:rsidRPr="00032337" w:rsidTr="00032337">
        <w:trPr>
          <w:trHeight w:val="675"/>
        </w:trPr>
        <w:tc>
          <w:tcPr>
            <w:tcW w:w="4248" w:type="dxa"/>
            <w:hideMark/>
          </w:tcPr>
          <w:p w:rsidR="00032337" w:rsidRPr="00032337" w:rsidRDefault="00032337" w:rsidP="00032337">
            <w:pPr>
              <w:pStyle w:val="ad"/>
              <w:ind w:left="42" w:right="141"/>
              <w:jc w:val="both"/>
              <w:rPr>
                <w:sz w:val="18"/>
                <w:szCs w:val="18"/>
              </w:rPr>
            </w:pPr>
          </w:p>
        </w:tc>
        <w:tc>
          <w:tcPr>
            <w:tcW w:w="404" w:type="dxa"/>
            <w:noWrap/>
            <w:hideMark/>
          </w:tcPr>
          <w:p w:rsidR="00032337" w:rsidRPr="00032337" w:rsidRDefault="00032337" w:rsidP="00032337">
            <w:pPr>
              <w:pStyle w:val="ad"/>
              <w:ind w:left="42" w:right="141"/>
              <w:jc w:val="both"/>
              <w:rPr>
                <w:sz w:val="18"/>
                <w:szCs w:val="18"/>
              </w:rPr>
            </w:pPr>
          </w:p>
        </w:tc>
        <w:tc>
          <w:tcPr>
            <w:tcW w:w="364" w:type="dxa"/>
            <w:noWrap/>
            <w:hideMark/>
          </w:tcPr>
          <w:p w:rsidR="00032337" w:rsidRPr="00032337" w:rsidRDefault="00032337" w:rsidP="00032337">
            <w:pPr>
              <w:pStyle w:val="ad"/>
              <w:ind w:left="42" w:right="141"/>
              <w:jc w:val="both"/>
              <w:rPr>
                <w:sz w:val="18"/>
                <w:szCs w:val="18"/>
              </w:rPr>
            </w:pPr>
          </w:p>
        </w:tc>
        <w:tc>
          <w:tcPr>
            <w:tcW w:w="376" w:type="dxa"/>
            <w:noWrap/>
            <w:hideMark/>
          </w:tcPr>
          <w:p w:rsidR="00032337" w:rsidRPr="00032337" w:rsidRDefault="00032337" w:rsidP="00032337">
            <w:pPr>
              <w:pStyle w:val="ad"/>
              <w:ind w:left="42" w:right="141"/>
              <w:jc w:val="both"/>
              <w:rPr>
                <w:sz w:val="18"/>
                <w:szCs w:val="18"/>
              </w:rPr>
            </w:pPr>
          </w:p>
        </w:tc>
        <w:tc>
          <w:tcPr>
            <w:tcW w:w="574" w:type="dxa"/>
            <w:noWrap/>
            <w:hideMark/>
          </w:tcPr>
          <w:p w:rsidR="00032337" w:rsidRPr="00032337" w:rsidRDefault="00032337" w:rsidP="00032337">
            <w:pPr>
              <w:pStyle w:val="ad"/>
              <w:ind w:left="42" w:right="141"/>
              <w:jc w:val="both"/>
              <w:rPr>
                <w:sz w:val="18"/>
                <w:szCs w:val="18"/>
              </w:rPr>
            </w:pPr>
          </w:p>
        </w:tc>
        <w:tc>
          <w:tcPr>
            <w:tcW w:w="2493" w:type="dxa"/>
            <w:gridSpan w:val="4"/>
            <w:hideMark/>
          </w:tcPr>
          <w:p w:rsidR="00032337" w:rsidRPr="00032337" w:rsidRDefault="00032337" w:rsidP="00032337">
            <w:pPr>
              <w:pStyle w:val="ad"/>
              <w:ind w:left="42" w:right="141"/>
              <w:jc w:val="both"/>
              <w:rPr>
                <w:sz w:val="18"/>
                <w:szCs w:val="18"/>
              </w:rPr>
            </w:pPr>
            <w:r w:rsidRPr="00032337">
              <w:rPr>
                <w:sz w:val="18"/>
                <w:szCs w:val="18"/>
              </w:rPr>
              <w:t>к решению Думы Марёвского муниципального округа       "О бюджете Марёвского муниципального округа на 2021 год и на плановый период 2022 и 2023 годов"</w:t>
            </w:r>
          </w:p>
        </w:tc>
      </w:tr>
      <w:tr w:rsidR="00032337" w:rsidRPr="00032337" w:rsidTr="00032337">
        <w:trPr>
          <w:trHeight w:val="255"/>
        </w:trPr>
        <w:tc>
          <w:tcPr>
            <w:tcW w:w="4248" w:type="dxa"/>
            <w:hideMark/>
          </w:tcPr>
          <w:p w:rsidR="00032337" w:rsidRPr="00032337" w:rsidRDefault="00032337" w:rsidP="00032337">
            <w:pPr>
              <w:pStyle w:val="ad"/>
              <w:ind w:left="42" w:right="141"/>
              <w:jc w:val="both"/>
              <w:rPr>
                <w:sz w:val="18"/>
                <w:szCs w:val="18"/>
              </w:rPr>
            </w:pPr>
          </w:p>
        </w:tc>
        <w:tc>
          <w:tcPr>
            <w:tcW w:w="404" w:type="dxa"/>
            <w:noWrap/>
            <w:hideMark/>
          </w:tcPr>
          <w:p w:rsidR="00032337" w:rsidRPr="00032337" w:rsidRDefault="00032337" w:rsidP="00032337">
            <w:pPr>
              <w:pStyle w:val="ad"/>
              <w:ind w:left="42" w:right="141"/>
              <w:jc w:val="both"/>
              <w:rPr>
                <w:sz w:val="18"/>
                <w:szCs w:val="18"/>
              </w:rPr>
            </w:pPr>
          </w:p>
        </w:tc>
        <w:tc>
          <w:tcPr>
            <w:tcW w:w="364" w:type="dxa"/>
            <w:noWrap/>
            <w:hideMark/>
          </w:tcPr>
          <w:p w:rsidR="00032337" w:rsidRPr="00032337" w:rsidRDefault="00032337" w:rsidP="00032337">
            <w:pPr>
              <w:pStyle w:val="ad"/>
              <w:ind w:left="42" w:right="141"/>
              <w:jc w:val="both"/>
              <w:rPr>
                <w:sz w:val="18"/>
                <w:szCs w:val="18"/>
              </w:rPr>
            </w:pPr>
          </w:p>
        </w:tc>
        <w:tc>
          <w:tcPr>
            <w:tcW w:w="376" w:type="dxa"/>
            <w:noWrap/>
            <w:hideMark/>
          </w:tcPr>
          <w:p w:rsidR="00032337" w:rsidRPr="00032337" w:rsidRDefault="00032337" w:rsidP="00032337">
            <w:pPr>
              <w:pStyle w:val="ad"/>
              <w:ind w:left="42" w:right="141"/>
              <w:jc w:val="both"/>
              <w:rPr>
                <w:sz w:val="18"/>
                <w:szCs w:val="18"/>
              </w:rPr>
            </w:pPr>
          </w:p>
        </w:tc>
        <w:tc>
          <w:tcPr>
            <w:tcW w:w="574" w:type="dxa"/>
            <w:noWrap/>
            <w:hideMark/>
          </w:tcPr>
          <w:p w:rsidR="00032337" w:rsidRPr="00032337" w:rsidRDefault="00032337" w:rsidP="00032337">
            <w:pPr>
              <w:pStyle w:val="ad"/>
              <w:ind w:left="42" w:right="141"/>
              <w:jc w:val="both"/>
              <w:rPr>
                <w:sz w:val="18"/>
                <w:szCs w:val="18"/>
              </w:rPr>
            </w:pPr>
          </w:p>
        </w:tc>
        <w:tc>
          <w:tcPr>
            <w:tcW w:w="396" w:type="dxa"/>
            <w:noWrap/>
            <w:hideMark/>
          </w:tcPr>
          <w:p w:rsidR="00032337" w:rsidRPr="00032337" w:rsidRDefault="00032337" w:rsidP="00032337">
            <w:pPr>
              <w:pStyle w:val="ad"/>
              <w:ind w:left="42" w:right="141"/>
              <w:jc w:val="both"/>
              <w:rPr>
                <w:sz w:val="18"/>
                <w:szCs w:val="18"/>
              </w:rPr>
            </w:pPr>
          </w:p>
        </w:tc>
        <w:tc>
          <w:tcPr>
            <w:tcW w:w="699" w:type="dxa"/>
            <w:noWrap/>
            <w:hideMark/>
          </w:tcPr>
          <w:p w:rsidR="00032337" w:rsidRPr="00032337" w:rsidRDefault="00032337" w:rsidP="00032337">
            <w:pPr>
              <w:pStyle w:val="ad"/>
              <w:ind w:left="42" w:right="141"/>
              <w:jc w:val="both"/>
              <w:rPr>
                <w:sz w:val="18"/>
                <w:szCs w:val="18"/>
              </w:rPr>
            </w:pPr>
          </w:p>
        </w:tc>
        <w:tc>
          <w:tcPr>
            <w:tcW w:w="699" w:type="dxa"/>
            <w:noWrap/>
            <w:hideMark/>
          </w:tcPr>
          <w:p w:rsidR="00032337" w:rsidRPr="00032337" w:rsidRDefault="00032337" w:rsidP="00032337">
            <w:pPr>
              <w:pStyle w:val="ad"/>
              <w:ind w:left="42" w:right="141"/>
              <w:jc w:val="both"/>
              <w:rPr>
                <w:sz w:val="18"/>
                <w:szCs w:val="18"/>
              </w:rPr>
            </w:pPr>
          </w:p>
        </w:tc>
        <w:tc>
          <w:tcPr>
            <w:tcW w:w="699" w:type="dxa"/>
            <w:noWrap/>
            <w:hideMark/>
          </w:tcPr>
          <w:p w:rsidR="00032337" w:rsidRPr="00032337" w:rsidRDefault="00032337" w:rsidP="00032337">
            <w:pPr>
              <w:pStyle w:val="ad"/>
              <w:ind w:left="42" w:right="141"/>
              <w:jc w:val="both"/>
              <w:rPr>
                <w:sz w:val="18"/>
                <w:szCs w:val="18"/>
              </w:rPr>
            </w:pPr>
          </w:p>
        </w:tc>
      </w:tr>
      <w:tr w:rsidR="00032337" w:rsidRPr="00032337" w:rsidTr="00032337">
        <w:trPr>
          <w:trHeight w:val="585"/>
        </w:trPr>
        <w:tc>
          <w:tcPr>
            <w:tcW w:w="8459" w:type="dxa"/>
            <w:gridSpan w:val="9"/>
            <w:hideMark/>
          </w:tcPr>
          <w:p w:rsidR="00032337" w:rsidRPr="00032337" w:rsidRDefault="00032337" w:rsidP="00032337">
            <w:pPr>
              <w:pStyle w:val="ad"/>
              <w:ind w:left="42" w:right="141"/>
              <w:jc w:val="both"/>
              <w:rPr>
                <w:sz w:val="18"/>
                <w:szCs w:val="18"/>
              </w:rPr>
            </w:pPr>
            <w:r w:rsidRPr="00032337">
              <w:rPr>
                <w:sz w:val="18"/>
                <w:szCs w:val="18"/>
              </w:rPr>
              <w:t>Ведомственная структура расходов бюджета Марёвского муниципального округа                                                                                                       на 2021 год и на плановый период 2022 и 2023 годов</w:t>
            </w:r>
          </w:p>
        </w:tc>
      </w:tr>
      <w:tr w:rsidR="00032337" w:rsidRPr="00032337" w:rsidTr="00032337">
        <w:trPr>
          <w:trHeight w:val="203"/>
        </w:trPr>
        <w:tc>
          <w:tcPr>
            <w:tcW w:w="4248" w:type="dxa"/>
            <w:hideMark/>
          </w:tcPr>
          <w:p w:rsidR="00032337" w:rsidRPr="00032337" w:rsidRDefault="00032337" w:rsidP="00032337">
            <w:pPr>
              <w:pStyle w:val="ad"/>
              <w:ind w:left="42" w:right="141"/>
              <w:jc w:val="both"/>
              <w:rPr>
                <w:sz w:val="18"/>
                <w:szCs w:val="18"/>
              </w:rPr>
            </w:pPr>
          </w:p>
        </w:tc>
        <w:tc>
          <w:tcPr>
            <w:tcW w:w="404" w:type="dxa"/>
            <w:hideMark/>
          </w:tcPr>
          <w:p w:rsidR="00032337" w:rsidRPr="00032337" w:rsidRDefault="00032337" w:rsidP="00032337">
            <w:pPr>
              <w:pStyle w:val="ad"/>
              <w:ind w:left="42" w:right="141"/>
              <w:jc w:val="both"/>
              <w:rPr>
                <w:sz w:val="18"/>
                <w:szCs w:val="18"/>
              </w:rPr>
            </w:pPr>
          </w:p>
        </w:tc>
        <w:tc>
          <w:tcPr>
            <w:tcW w:w="364" w:type="dxa"/>
            <w:hideMark/>
          </w:tcPr>
          <w:p w:rsidR="00032337" w:rsidRPr="00032337" w:rsidRDefault="00032337" w:rsidP="00032337">
            <w:pPr>
              <w:pStyle w:val="ad"/>
              <w:ind w:left="42" w:right="141"/>
              <w:jc w:val="both"/>
              <w:rPr>
                <w:sz w:val="18"/>
                <w:szCs w:val="18"/>
              </w:rPr>
            </w:pPr>
          </w:p>
        </w:tc>
        <w:tc>
          <w:tcPr>
            <w:tcW w:w="376" w:type="dxa"/>
            <w:hideMark/>
          </w:tcPr>
          <w:p w:rsidR="00032337" w:rsidRPr="00032337" w:rsidRDefault="00032337" w:rsidP="00032337">
            <w:pPr>
              <w:pStyle w:val="ad"/>
              <w:ind w:left="42" w:right="141"/>
              <w:jc w:val="both"/>
              <w:rPr>
                <w:sz w:val="18"/>
                <w:szCs w:val="18"/>
              </w:rPr>
            </w:pPr>
          </w:p>
        </w:tc>
        <w:tc>
          <w:tcPr>
            <w:tcW w:w="574" w:type="dxa"/>
            <w:hideMark/>
          </w:tcPr>
          <w:p w:rsidR="00032337" w:rsidRPr="00032337" w:rsidRDefault="00032337" w:rsidP="00032337">
            <w:pPr>
              <w:pStyle w:val="ad"/>
              <w:ind w:left="42" w:right="141"/>
              <w:jc w:val="both"/>
              <w:rPr>
                <w:sz w:val="18"/>
                <w:szCs w:val="18"/>
              </w:rPr>
            </w:pPr>
          </w:p>
        </w:tc>
        <w:tc>
          <w:tcPr>
            <w:tcW w:w="396" w:type="dxa"/>
            <w:hideMark/>
          </w:tcPr>
          <w:p w:rsidR="00032337" w:rsidRPr="00032337" w:rsidRDefault="00032337" w:rsidP="00032337">
            <w:pPr>
              <w:pStyle w:val="ad"/>
              <w:ind w:left="42" w:right="141"/>
              <w:jc w:val="both"/>
              <w:rPr>
                <w:sz w:val="18"/>
                <w:szCs w:val="18"/>
              </w:rPr>
            </w:pPr>
          </w:p>
        </w:tc>
        <w:tc>
          <w:tcPr>
            <w:tcW w:w="699" w:type="dxa"/>
            <w:hideMark/>
          </w:tcPr>
          <w:p w:rsidR="00032337" w:rsidRPr="00032337" w:rsidRDefault="00032337" w:rsidP="00032337">
            <w:pPr>
              <w:pStyle w:val="ad"/>
              <w:ind w:left="42" w:right="141"/>
              <w:jc w:val="both"/>
              <w:rPr>
                <w:sz w:val="18"/>
                <w:szCs w:val="18"/>
              </w:rPr>
            </w:pPr>
          </w:p>
        </w:tc>
        <w:tc>
          <w:tcPr>
            <w:tcW w:w="699" w:type="dxa"/>
            <w:hideMark/>
          </w:tcPr>
          <w:p w:rsidR="00032337" w:rsidRPr="00032337" w:rsidRDefault="00032337" w:rsidP="00032337">
            <w:pPr>
              <w:pStyle w:val="ad"/>
              <w:ind w:left="42" w:right="141"/>
              <w:jc w:val="both"/>
              <w:rPr>
                <w:sz w:val="18"/>
                <w:szCs w:val="18"/>
              </w:rPr>
            </w:pP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Сумма (тыс. рублей)</w:t>
            </w:r>
          </w:p>
        </w:tc>
      </w:tr>
      <w:tr w:rsidR="00032337" w:rsidRPr="00032337" w:rsidTr="00032337">
        <w:trPr>
          <w:trHeight w:val="372"/>
        </w:trPr>
        <w:tc>
          <w:tcPr>
            <w:tcW w:w="4248" w:type="dxa"/>
            <w:hideMark/>
          </w:tcPr>
          <w:p w:rsidR="00032337" w:rsidRPr="00032337" w:rsidRDefault="00032337" w:rsidP="00032337">
            <w:pPr>
              <w:pStyle w:val="ad"/>
              <w:ind w:left="42" w:right="141"/>
              <w:jc w:val="both"/>
              <w:rPr>
                <w:sz w:val="18"/>
                <w:szCs w:val="18"/>
              </w:rPr>
            </w:pPr>
            <w:r w:rsidRPr="00032337">
              <w:rPr>
                <w:sz w:val="18"/>
                <w:szCs w:val="18"/>
              </w:rPr>
              <w:t>Наименование</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Вед</w:t>
            </w:r>
          </w:p>
        </w:tc>
        <w:tc>
          <w:tcPr>
            <w:tcW w:w="364" w:type="dxa"/>
            <w:hideMark/>
          </w:tcPr>
          <w:p w:rsidR="00032337" w:rsidRPr="00032337" w:rsidRDefault="00032337" w:rsidP="00032337">
            <w:pPr>
              <w:pStyle w:val="ad"/>
              <w:ind w:left="42" w:right="141"/>
              <w:jc w:val="both"/>
              <w:rPr>
                <w:sz w:val="18"/>
                <w:szCs w:val="18"/>
              </w:rPr>
            </w:pPr>
            <w:r w:rsidRPr="00032337">
              <w:rPr>
                <w:sz w:val="18"/>
                <w:szCs w:val="18"/>
              </w:rPr>
              <w:t>РЗ</w:t>
            </w:r>
          </w:p>
        </w:tc>
        <w:tc>
          <w:tcPr>
            <w:tcW w:w="376" w:type="dxa"/>
            <w:hideMark/>
          </w:tcPr>
          <w:p w:rsidR="00032337" w:rsidRPr="00032337" w:rsidRDefault="00032337" w:rsidP="00032337">
            <w:pPr>
              <w:pStyle w:val="ad"/>
              <w:ind w:left="42" w:right="141"/>
              <w:jc w:val="both"/>
              <w:rPr>
                <w:sz w:val="18"/>
                <w:szCs w:val="18"/>
              </w:rPr>
            </w:pPr>
            <w:r w:rsidRPr="00032337">
              <w:rPr>
                <w:sz w:val="18"/>
                <w:szCs w:val="18"/>
              </w:rPr>
              <w:t>Пр</w:t>
            </w:r>
          </w:p>
        </w:tc>
        <w:tc>
          <w:tcPr>
            <w:tcW w:w="574" w:type="dxa"/>
            <w:hideMark/>
          </w:tcPr>
          <w:p w:rsidR="00032337" w:rsidRPr="00032337" w:rsidRDefault="00032337" w:rsidP="00032337">
            <w:pPr>
              <w:pStyle w:val="ad"/>
              <w:ind w:left="42" w:right="141"/>
              <w:jc w:val="both"/>
              <w:rPr>
                <w:sz w:val="18"/>
                <w:szCs w:val="18"/>
              </w:rPr>
            </w:pPr>
            <w:r w:rsidRPr="00032337">
              <w:rPr>
                <w:sz w:val="18"/>
                <w:szCs w:val="18"/>
              </w:rPr>
              <w:t>ЦСТ</w:t>
            </w:r>
          </w:p>
        </w:tc>
        <w:tc>
          <w:tcPr>
            <w:tcW w:w="396" w:type="dxa"/>
            <w:hideMark/>
          </w:tcPr>
          <w:p w:rsidR="00032337" w:rsidRPr="00032337" w:rsidRDefault="00032337" w:rsidP="00032337">
            <w:pPr>
              <w:pStyle w:val="ad"/>
              <w:ind w:left="42" w:right="141"/>
              <w:jc w:val="both"/>
              <w:rPr>
                <w:sz w:val="18"/>
                <w:szCs w:val="18"/>
              </w:rPr>
            </w:pPr>
            <w:r w:rsidRPr="00032337">
              <w:rPr>
                <w:sz w:val="18"/>
                <w:szCs w:val="18"/>
              </w:rPr>
              <w:t>ВР</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2021 год</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2022 год</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2023 год</w:t>
            </w:r>
          </w:p>
        </w:tc>
      </w:tr>
      <w:tr w:rsidR="00032337" w:rsidRPr="00032337" w:rsidTr="00032337">
        <w:trPr>
          <w:trHeight w:val="255"/>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АДМИНИСТРАЦИЯ МАРЁВСКОГО МУНИЦИПАЛЬНОГО ОКРУГА</w:t>
            </w:r>
          </w:p>
        </w:tc>
        <w:tc>
          <w:tcPr>
            <w:tcW w:w="404" w:type="dxa"/>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83154,72852</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52031,47430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53998,24854</w:t>
            </w:r>
          </w:p>
        </w:tc>
      </w:tr>
      <w:tr w:rsidR="00032337" w:rsidRPr="00032337" w:rsidTr="00032337">
        <w:trPr>
          <w:trHeight w:val="210"/>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ОБЩЕГОСУДАРСТВЕННЫЕ ВОПРОСЫ</w:t>
            </w:r>
          </w:p>
        </w:tc>
        <w:tc>
          <w:tcPr>
            <w:tcW w:w="404" w:type="dxa"/>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01</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28062,60000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21894,70000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22538,10000</w:t>
            </w:r>
          </w:p>
        </w:tc>
      </w:tr>
      <w:tr w:rsidR="00032337" w:rsidRPr="00032337" w:rsidTr="00032337">
        <w:trPr>
          <w:trHeight w:val="420"/>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Функционирование высшего должностного лица субъекта Российской Федерации и муниципального образования</w:t>
            </w:r>
          </w:p>
        </w:tc>
        <w:tc>
          <w:tcPr>
            <w:tcW w:w="404" w:type="dxa"/>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01</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02</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1500,00000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1500,00000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1500,00000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Глава муниципального образования</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90 0 00 00000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Обеспечение функций муниципальных органов</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90 0 00 01000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выплаты персоналу государственных (муниципальных) органов</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90 0 00 01000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120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1500,00000</w:t>
            </w:r>
          </w:p>
        </w:tc>
      </w:tr>
      <w:tr w:rsidR="00032337" w:rsidRPr="00032337" w:rsidTr="00032337">
        <w:trPr>
          <w:trHeight w:val="615"/>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4" w:type="dxa"/>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01</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04</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20563,40000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15206,20000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16886,20000</w:t>
            </w:r>
          </w:p>
        </w:tc>
      </w:tr>
      <w:tr w:rsidR="00032337" w:rsidRPr="00032337" w:rsidTr="00032337">
        <w:trPr>
          <w:trHeight w:val="432"/>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обеспечение функций исполнительно-распорядительного органа муниципального образования</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20563,40000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15206,20000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16886,20000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Руководство в сфере установленных функций органов местного самоуправления</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20563,40000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15206,20000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16886,20000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обеспечение функций органов местного самоуправления</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91 9 00 01000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18527,20000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14320,00000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16000,00000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выплаты персоналу государственных (муниципальных) органов</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91 9 00 01000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120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16905,10000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12600,00000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14000,00000</w:t>
            </w:r>
          </w:p>
        </w:tc>
      </w:tr>
      <w:tr w:rsidR="00032337" w:rsidRPr="00032337" w:rsidTr="00032337">
        <w:trPr>
          <w:trHeight w:val="435"/>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91 9 00 01000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1412,10000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1720,00000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2000,00000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Уплата налогов, сборов и иных платежей</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91 9 00 01000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850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210,00000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Содержание штатных единиц, осуществляющих переданные отдельные государственные полномочия области</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91 9 00 70280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886,20000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886,20000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886,20000</w:t>
            </w:r>
          </w:p>
        </w:tc>
      </w:tr>
      <w:tr w:rsidR="00032337" w:rsidRPr="00032337" w:rsidTr="00032337">
        <w:trPr>
          <w:trHeight w:val="195"/>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выплаты персоналу государственных (муниципальных) органов</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91 9 00 70280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120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827,60000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827,60000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827,60000</w:t>
            </w:r>
          </w:p>
        </w:tc>
      </w:tr>
      <w:tr w:rsidR="00032337" w:rsidRPr="00032337" w:rsidTr="00032337">
        <w:trPr>
          <w:trHeight w:val="443"/>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91 9 00 70280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58,60000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58,60000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58,60000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муниципальных казенных, бюджетных и автономных учреждений по приобретению коммунальных услуг</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91 9 00 72300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920,00000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435"/>
        </w:trPr>
        <w:tc>
          <w:tcPr>
            <w:tcW w:w="4248" w:type="dxa"/>
            <w:hideMark/>
          </w:tcPr>
          <w:p w:rsidR="00032337" w:rsidRPr="00032337" w:rsidRDefault="00032337" w:rsidP="00032337">
            <w:pPr>
              <w:pStyle w:val="ad"/>
              <w:ind w:left="42" w:right="141"/>
              <w:rPr>
                <w:sz w:val="18"/>
                <w:szCs w:val="18"/>
              </w:rPr>
            </w:pPr>
            <w:r w:rsidRPr="00032337">
              <w:rPr>
                <w:sz w:val="18"/>
                <w:szCs w:val="18"/>
              </w:rPr>
              <w:lastRenderedPageBreak/>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91 9 00 72300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920,00000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615"/>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S2300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230,00000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S2300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230,00000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25"/>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Судебная система</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01</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05</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9,70000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40,50000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3,90000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осуществление органами местного самоуправления отдельных государственных полномочий</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95 0 00 00000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9,70000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40,50000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3,90000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95 2 00 00000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9,70000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40,50000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3,90000</w:t>
            </w:r>
          </w:p>
        </w:tc>
      </w:tr>
      <w:tr w:rsidR="00032337" w:rsidRPr="00032337" w:rsidTr="00032337">
        <w:trPr>
          <w:trHeight w:val="630"/>
        </w:trPr>
        <w:tc>
          <w:tcPr>
            <w:tcW w:w="4248" w:type="dxa"/>
            <w:hideMark/>
          </w:tcPr>
          <w:p w:rsidR="00032337" w:rsidRPr="00032337" w:rsidRDefault="00032337" w:rsidP="00032337">
            <w:pPr>
              <w:pStyle w:val="ad"/>
              <w:ind w:left="42" w:right="141"/>
              <w:rPr>
                <w:sz w:val="18"/>
                <w:szCs w:val="18"/>
              </w:rPr>
            </w:pPr>
            <w:r w:rsidRPr="00032337">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95 2 00 51200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9,70000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40,50000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3,90000</w:t>
            </w:r>
          </w:p>
        </w:tc>
      </w:tr>
      <w:tr w:rsidR="00032337" w:rsidRPr="00032337" w:rsidTr="00032337">
        <w:trPr>
          <w:trHeight w:val="432"/>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95 2 00 51200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9,70000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40,50000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3,90000</w:t>
            </w:r>
          </w:p>
        </w:tc>
      </w:tr>
      <w:tr w:rsidR="00032337" w:rsidRPr="00032337" w:rsidTr="00032337">
        <w:trPr>
          <w:trHeight w:val="450"/>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01</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06</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846,00000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836,00000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836,00000</w:t>
            </w:r>
          </w:p>
        </w:tc>
      </w:tr>
      <w:tr w:rsidR="00032337" w:rsidRPr="00032337" w:rsidTr="00032337">
        <w:trPr>
          <w:trHeight w:val="432"/>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обеспечение функций исполнительно-распорядительного органа муниципального образования</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06</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846,00000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836,00000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836,00000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Обеспечение деятельности Контрольно-счетной палаты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06</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91 1 00 00000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846,00000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836,00000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836,00000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 xml:space="preserve">Председатель контрольно-счетной палаты </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06</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91 1 00 01000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846,00000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836,00000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836,00000</w:t>
            </w:r>
          </w:p>
        </w:tc>
      </w:tr>
      <w:tr w:rsidR="00032337" w:rsidRPr="00032337" w:rsidTr="00032337">
        <w:trPr>
          <w:trHeight w:val="255"/>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выплаты персоналу государственных (муниципальных) органов</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06</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91 1 00 01000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120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786,00000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786,00000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786,00000</w:t>
            </w:r>
          </w:p>
        </w:tc>
      </w:tr>
      <w:tr w:rsidR="00032337" w:rsidRPr="00032337" w:rsidTr="00032337">
        <w:trPr>
          <w:trHeight w:val="432"/>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06</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91 1 00 01000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r>
      <w:tr w:rsidR="00032337" w:rsidRPr="00032337" w:rsidTr="00032337">
        <w:trPr>
          <w:trHeight w:val="240"/>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Другие общегосударственные вопросы</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01</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13</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5143,50000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4312,00000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3312,00000</w:t>
            </w:r>
          </w:p>
        </w:tc>
      </w:tr>
      <w:tr w:rsidR="00032337" w:rsidRPr="00032337" w:rsidTr="00032337">
        <w:trPr>
          <w:trHeight w:val="435"/>
        </w:trPr>
        <w:tc>
          <w:tcPr>
            <w:tcW w:w="4248" w:type="dxa"/>
            <w:hideMark/>
          </w:tcPr>
          <w:p w:rsidR="00032337" w:rsidRPr="00032337" w:rsidRDefault="00032337" w:rsidP="00032337">
            <w:pPr>
              <w:pStyle w:val="ad"/>
              <w:ind w:left="42" w:right="141"/>
              <w:rPr>
                <w:sz w:val="18"/>
                <w:szCs w:val="18"/>
              </w:rPr>
            </w:pPr>
            <w:r w:rsidRPr="00032337">
              <w:rPr>
                <w:sz w:val="18"/>
                <w:szCs w:val="18"/>
              </w:rPr>
              <w:t>Муниципальная программа Марёвского муниципального округа "Противодействие коррупции на 2021-2026 годы"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15 0 00 00000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6,00000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Мероприятия по противодействию коррупции</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15 0 00 20060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6,00000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15 0 00 20060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6,00000</w:t>
            </w:r>
          </w:p>
        </w:tc>
      </w:tr>
      <w:tr w:rsidR="00032337" w:rsidRPr="00032337" w:rsidTr="00032337">
        <w:trPr>
          <w:trHeight w:val="435"/>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обеспечение функций исполнительно-распорядительного органа муниципального образования</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4852,00000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4102,00000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3102,00000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Руководство в сфере установленных функций органов местного самоуправления</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4852,00000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4102,00000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3102,00000</w:t>
            </w:r>
          </w:p>
        </w:tc>
      </w:tr>
      <w:tr w:rsidR="00032337" w:rsidRPr="00032337" w:rsidTr="00032337">
        <w:trPr>
          <w:trHeight w:val="263"/>
        </w:trPr>
        <w:tc>
          <w:tcPr>
            <w:tcW w:w="4248" w:type="dxa"/>
            <w:hideMark/>
          </w:tcPr>
          <w:p w:rsidR="00032337" w:rsidRPr="00032337" w:rsidRDefault="00032337" w:rsidP="00032337">
            <w:pPr>
              <w:pStyle w:val="ad"/>
              <w:ind w:left="42" w:right="141"/>
              <w:rPr>
                <w:sz w:val="18"/>
                <w:szCs w:val="18"/>
              </w:rPr>
            </w:pPr>
            <w:r w:rsidRPr="00032337">
              <w:rPr>
                <w:sz w:val="18"/>
                <w:szCs w:val="18"/>
              </w:rPr>
              <w:t>Учреждения по обеспечению хозяйственного обслуживания</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91 9 00 30030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4850,00000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4100,00000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3100,00000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бюджетным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91 9 00 30030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610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4850,00000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4100,00000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3100,00000</w:t>
            </w:r>
          </w:p>
        </w:tc>
      </w:tr>
      <w:tr w:rsidR="00032337" w:rsidRPr="00032337" w:rsidTr="00032337">
        <w:trPr>
          <w:trHeight w:val="1260"/>
        </w:trPr>
        <w:tc>
          <w:tcPr>
            <w:tcW w:w="4248" w:type="dxa"/>
            <w:hideMark/>
          </w:tcPr>
          <w:p w:rsidR="00032337" w:rsidRPr="00032337" w:rsidRDefault="00032337" w:rsidP="00032337">
            <w:pPr>
              <w:pStyle w:val="ad"/>
              <w:ind w:left="42" w:right="141"/>
              <w:rPr>
                <w:sz w:val="18"/>
                <w:szCs w:val="18"/>
              </w:rPr>
            </w:pPr>
            <w:r w:rsidRPr="00032337">
              <w:rPr>
                <w:sz w:val="18"/>
                <w:szCs w:val="18"/>
              </w:rPr>
              <w:lastRenderedPageBreak/>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91 9 00 70650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91 9 00 70650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2,00000</w:t>
            </w:r>
          </w:p>
        </w:tc>
      </w:tr>
      <w:tr w:rsidR="00032337" w:rsidRPr="00032337" w:rsidTr="00032337">
        <w:trPr>
          <w:trHeight w:val="435"/>
        </w:trPr>
        <w:tc>
          <w:tcPr>
            <w:tcW w:w="4248" w:type="dxa"/>
            <w:hideMark/>
          </w:tcPr>
          <w:p w:rsidR="00032337" w:rsidRPr="00032337" w:rsidRDefault="00032337" w:rsidP="00032337">
            <w:pPr>
              <w:pStyle w:val="ad"/>
              <w:ind w:left="42" w:right="141"/>
              <w:rPr>
                <w:sz w:val="18"/>
                <w:szCs w:val="18"/>
              </w:rPr>
            </w:pPr>
            <w:r w:rsidRPr="00032337">
              <w:rPr>
                <w:sz w:val="18"/>
                <w:szCs w:val="18"/>
              </w:rPr>
              <w:t>Реализация функций органов местного самоуправления, связанных с общегосударственным управлением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93 0 00 00000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204,00000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204,00000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204,00000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Реализация государственных функций, связанных с общегосударственным управлением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93 3 00 00000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204,00000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204,00000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204,00000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Членские взносы в ассоциацию</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93 3 00 30040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Уплата налогов, сборов и иных платежей</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93 3 00 30040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850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90,00000</w:t>
            </w:r>
          </w:p>
        </w:tc>
      </w:tr>
      <w:tr w:rsidR="00032337" w:rsidRPr="00032337" w:rsidTr="00032337">
        <w:trPr>
          <w:trHeight w:val="435"/>
        </w:trPr>
        <w:tc>
          <w:tcPr>
            <w:tcW w:w="4248" w:type="dxa"/>
            <w:hideMark/>
          </w:tcPr>
          <w:p w:rsidR="00032337" w:rsidRPr="00032337" w:rsidRDefault="00032337" w:rsidP="00032337">
            <w:pPr>
              <w:pStyle w:val="ad"/>
              <w:ind w:left="42" w:right="141"/>
              <w:rPr>
                <w:sz w:val="18"/>
                <w:szCs w:val="18"/>
              </w:rPr>
            </w:pPr>
            <w:r w:rsidRPr="00032337">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93 3 00 70810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114,00000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114,00000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114,00000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выплаты персоналу государственных (муниципальных) органов</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93 3 00 70810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120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114,00000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114,00000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114,00000</w:t>
            </w:r>
          </w:p>
        </w:tc>
      </w:tr>
      <w:tr w:rsidR="00032337" w:rsidRPr="00032337" w:rsidTr="00032337">
        <w:trPr>
          <w:trHeight w:val="375"/>
        </w:trPr>
        <w:tc>
          <w:tcPr>
            <w:tcW w:w="4248" w:type="dxa"/>
            <w:hideMark/>
          </w:tcPr>
          <w:p w:rsidR="00032337" w:rsidRPr="00032337" w:rsidRDefault="00032337" w:rsidP="00032337">
            <w:pPr>
              <w:pStyle w:val="ad"/>
              <w:ind w:left="42" w:right="141"/>
              <w:rPr>
                <w:sz w:val="18"/>
                <w:szCs w:val="18"/>
              </w:rPr>
            </w:pPr>
            <w:r w:rsidRPr="00032337">
              <w:rPr>
                <w:sz w:val="18"/>
                <w:szCs w:val="18"/>
              </w:rPr>
              <w:t>Прочие расходы, не отнесенные к муниципальным программам Марёвского муниципального округа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96 0 00 00000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81,50000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t>Выполнение других обязательств за счёт областного бюджета и бюджета муниципального округа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96 1 00 00000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81,50000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Подготовка и проведение Всероссийской переписи населения</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96 1 00 54690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81,50000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360"/>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96 1 00 54690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81,50000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25"/>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НАЦИОНАЛЬНАЯ ОБОРОНА</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02</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244,60000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246,90000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256,40000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Мобилизационная и вневойсковая подготовка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244,60000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246,90000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256,40000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осуществление органами местного самоуправления отдельных государственных полномочий</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95 0 00 00000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244,60000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246,90000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256,40000</w:t>
            </w:r>
          </w:p>
        </w:tc>
      </w:tr>
      <w:tr w:rsidR="00032337" w:rsidRPr="00032337" w:rsidTr="00032337">
        <w:trPr>
          <w:trHeight w:val="450"/>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95 7 00 00000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244,60000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246,90000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256,40000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95 7 00 51180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244,60000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246,90000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256,40000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выплаты персоналу государственных (муниципальных) органов</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95 7 00 51180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120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214,60000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216,90000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226,40000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95 7 00 51180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30,00000</w:t>
            </w:r>
          </w:p>
        </w:tc>
      </w:tr>
      <w:tr w:rsidR="00032337" w:rsidRPr="00032337" w:rsidTr="00032337">
        <w:trPr>
          <w:trHeight w:val="435"/>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НАЦИОНАЛЬНАЯ БЕЗОПАСНОСТЬ И ПРАВООХРАНИТЕЛЬНАЯ ДЕЯТЕЛЬНОСТЬ</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03</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1110,00000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1105,00000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1105,00000</w:t>
            </w:r>
          </w:p>
        </w:tc>
      </w:tr>
      <w:tr w:rsidR="00032337" w:rsidRPr="00032337" w:rsidTr="00032337">
        <w:trPr>
          <w:trHeight w:val="435"/>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03</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10</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1105,00000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1100,00000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1100,00000</w:t>
            </w:r>
          </w:p>
        </w:tc>
      </w:tr>
      <w:tr w:rsidR="00032337" w:rsidRPr="00032337" w:rsidTr="00032337">
        <w:trPr>
          <w:trHeight w:val="795"/>
        </w:trPr>
        <w:tc>
          <w:tcPr>
            <w:tcW w:w="4248" w:type="dxa"/>
            <w:hideMark/>
          </w:tcPr>
          <w:p w:rsidR="00032337" w:rsidRPr="00032337" w:rsidRDefault="00032337" w:rsidP="00032337">
            <w:pPr>
              <w:pStyle w:val="ad"/>
              <w:ind w:left="42" w:right="141"/>
              <w:rPr>
                <w:sz w:val="18"/>
                <w:szCs w:val="18"/>
              </w:rPr>
            </w:pPr>
            <w:r w:rsidRPr="00032337">
              <w:rPr>
                <w:sz w:val="18"/>
                <w:szCs w:val="18"/>
              </w:rPr>
              <w:lastRenderedPageBreak/>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01 0 00 00000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1105,00000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1100,00000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01 1 00 00000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 xml:space="preserve">Единая дежурно-диспетчерская служба </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01 1 00 10030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1000,00000</w:t>
            </w:r>
          </w:p>
        </w:tc>
      </w:tr>
      <w:tr w:rsidR="00032337" w:rsidRPr="00032337" w:rsidTr="00032337">
        <w:trPr>
          <w:trHeight w:val="255"/>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бюджетным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01 1 00 10030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610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1000,00000</w:t>
            </w:r>
          </w:p>
        </w:tc>
      </w:tr>
      <w:tr w:rsidR="00032337" w:rsidRPr="00032337" w:rsidTr="00032337">
        <w:trPr>
          <w:trHeight w:val="585"/>
        </w:trPr>
        <w:tc>
          <w:tcPr>
            <w:tcW w:w="4248" w:type="dxa"/>
            <w:hideMark/>
          </w:tcPr>
          <w:p w:rsidR="00032337" w:rsidRPr="00032337" w:rsidRDefault="00032337" w:rsidP="00032337">
            <w:pPr>
              <w:pStyle w:val="ad"/>
              <w:ind w:left="42" w:right="141"/>
              <w:rPr>
                <w:sz w:val="18"/>
                <w:szCs w:val="18"/>
              </w:rPr>
            </w:pPr>
            <w:r w:rsidRPr="00032337">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01 2 00 00000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01 2 00 10230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01 2 00 10230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w:t>
            </w:r>
          </w:p>
        </w:tc>
      </w:tr>
      <w:tr w:rsidR="00032337" w:rsidRPr="00032337" w:rsidTr="00032337">
        <w:trPr>
          <w:trHeight w:val="435"/>
        </w:trPr>
        <w:tc>
          <w:tcPr>
            <w:tcW w:w="4248" w:type="dxa"/>
            <w:hideMark/>
          </w:tcPr>
          <w:p w:rsidR="00032337" w:rsidRPr="00032337" w:rsidRDefault="00032337" w:rsidP="00032337">
            <w:pPr>
              <w:pStyle w:val="ad"/>
              <w:ind w:left="42" w:right="141"/>
              <w:rPr>
                <w:sz w:val="18"/>
                <w:szCs w:val="18"/>
              </w:rPr>
            </w:pPr>
            <w:r w:rsidRPr="00032337">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01 3 00 00000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Обеспечение противопожарной защиты объектов и населенных пунктов</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01 3 00 10020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01 3 00 10020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90,00000</w:t>
            </w:r>
          </w:p>
        </w:tc>
      </w:tr>
      <w:tr w:rsidR="00032337" w:rsidRPr="00032337" w:rsidTr="00032337">
        <w:trPr>
          <w:trHeight w:val="405"/>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Другие вопросы в области национальной безопасности и правоохранительной деятельности</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 xml:space="preserve">403 </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03</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14</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5,00000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5,00000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5,00000</w:t>
            </w:r>
          </w:p>
        </w:tc>
      </w:tr>
      <w:tr w:rsidR="00032337" w:rsidRPr="00032337" w:rsidTr="00032337">
        <w:trPr>
          <w:trHeight w:val="630"/>
        </w:trPr>
        <w:tc>
          <w:tcPr>
            <w:tcW w:w="4248" w:type="dxa"/>
            <w:hideMark/>
          </w:tcPr>
          <w:p w:rsidR="00032337" w:rsidRPr="00032337" w:rsidRDefault="00032337" w:rsidP="00032337">
            <w:pPr>
              <w:pStyle w:val="ad"/>
              <w:ind w:left="42" w:right="141"/>
              <w:rPr>
                <w:sz w:val="18"/>
                <w:szCs w:val="18"/>
              </w:rPr>
            </w:pPr>
            <w:r w:rsidRPr="00032337">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 xml:space="preserve">403 </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18 0 00 00000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Подпрограмма "Профилактика правонарушений в Маревском муниципальном округе"</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 xml:space="preserve">403 </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18 5 00 00000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Мероприятия по профилактике правонарушений</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 xml:space="preserve">403 </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18 5 00 20090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w:t>
            </w:r>
          </w:p>
        </w:tc>
      </w:tr>
      <w:tr w:rsidR="00032337" w:rsidRPr="00032337" w:rsidTr="00032337">
        <w:trPr>
          <w:trHeight w:val="435"/>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 xml:space="preserve">403 </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18 5 00 20090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w:t>
            </w:r>
          </w:p>
        </w:tc>
      </w:tr>
      <w:tr w:rsidR="00032337" w:rsidRPr="00032337" w:rsidTr="00032337">
        <w:trPr>
          <w:trHeight w:val="240"/>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НАЦИОНАЛЬНАЯ ЭКОНОМИКА</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04</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30311,40000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9201,00000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8658,30000</w:t>
            </w:r>
          </w:p>
        </w:tc>
      </w:tr>
      <w:tr w:rsidR="00032337" w:rsidRPr="00032337" w:rsidTr="00032337">
        <w:trPr>
          <w:trHeight w:val="225"/>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Сельское хозяйство и рыболовство</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04</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05</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26,10000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26,10000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26,10000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Реализация функций органов местного самоуправления, связанных с общегосударственным управлением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93 0 00 00000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26,10000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26,10000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26,10000</w:t>
            </w:r>
          </w:p>
        </w:tc>
      </w:tr>
      <w:tr w:rsidR="00032337" w:rsidRPr="00032337" w:rsidTr="00032337">
        <w:trPr>
          <w:trHeight w:val="375"/>
        </w:trPr>
        <w:tc>
          <w:tcPr>
            <w:tcW w:w="4248" w:type="dxa"/>
            <w:hideMark/>
          </w:tcPr>
          <w:p w:rsidR="00032337" w:rsidRPr="00032337" w:rsidRDefault="00032337" w:rsidP="00032337">
            <w:pPr>
              <w:pStyle w:val="ad"/>
              <w:ind w:left="42" w:right="141"/>
              <w:rPr>
                <w:sz w:val="18"/>
                <w:szCs w:val="18"/>
              </w:rPr>
            </w:pPr>
            <w:r w:rsidRPr="00032337">
              <w:rPr>
                <w:sz w:val="18"/>
                <w:szCs w:val="18"/>
              </w:rPr>
              <w:t>Реализация государственных функций, связанных с общегосударственным управлением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93 3 00 00000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26,10000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26,10000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26,10000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93 3 00 70720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26,10000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26,10000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26,10000</w:t>
            </w:r>
          </w:p>
        </w:tc>
      </w:tr>
      <w:tr w:rsidR="00032337" w:rsidRPr="00032337" w:rsidTr="00032337">
        <w:trPr>
          <w:trHeight w:val="465"/>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93 3 00 70720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26,10000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26,10000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26,10000</w:t>
            </w:r>
          </w:p>
        </w:tc>
      </w:tr>
      <w:tr w:rsidR="00032337" w:rsidRPr="00032337" w:rsidTr="00032337">
        <w:trPr>
          <w:trHeight w:val="210"/>
        </w:trPr>
        <w:tc>
          <w:tcPr>
            <w:tcW w:w="4248" w:type="dxa"/>
            <w:hideMark/>
          </w:tcPr>
          <w:p w:rsidR="00032337" w:rsidRPr="00032337" w:rsidRDefault="00032337" w:rsidP="00032337">
            <w:pPr>
              <w:pStyle w:val="ad"/>
              <w:ind w:left="42" w:right="141"/>
              <w:rPr>
                <w:b/>
                <w:bCs/>
                <w:sz w:val="18"/>
                <w:szCs w:val="18"/>
              </w:rPr>
            </w:pPr>
            <w:r w:rsidRPr="00032337">
              <w:rPr>
                <w:b/>
                <w:bCs/>
                <w:sz w:val="18"/>
                <w:szCs w:val="18"/>
              </w:rPr>
              <w:lastRenderedPageBreak/>
              <w:t>Транспорт</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04</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08</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2022,90000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2022,90000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2022,90000</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t>Реализация функций органов местного самоуправления, связанных с общегосударственным управлением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93 0 00 00000</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2022,90000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2022,90000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2022,90000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Реализация государственных функций, связанных с общегосударственным управлением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93 3 00 00000</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2022,90000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2022,90000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2022,90000</w:t>
            </w:r>
          </w:p>
        </w:tc>
      </w:tr>
      <w:tr w:rsidR="00032337" w:rsidRPr="00032337" w:rsidTr="00032337">
        <w:trPr>
          <w:trHeight w:val="615"/>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93 3 00 70800</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2022,90000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2022,90000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2022,90000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93 3 00 70800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2022,90000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2022,90000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2022,90000</w:t>
            </w:r>
          </w:p>
        </w:tc>
      </w:tr>
      <w:tr w:rsidR="00032337" w:rsidRPr="00032337" w:rsidTr="00032337">
        <w:trPr>
          <w:trHeight w:val="225"/>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Дорожное хозяйство (дорожные фонды)</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04</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09</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27651,00000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6290,60000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6347,90000</w:t>
            </w:r>
          </w:p>
        </w:tc>
      </w:tr>
      <w:tr w:rsidR="00032337" w:rsidRPr="00032337" w:rsidTr="00032337">
        <w:trPr>
          <w:trHeight w:val="825"/>
        </w:trPr>
        <w:tc>
          <w:tcPr>
            <w:tcW w:w="4248" w:type="dxa"/>
            <w:hideMark/>
          </w:tcPr>
          <w:p w:rsidR="00032337" w:rsidRPr="00032337" w:rsidRDefault="00032337" w:rsidP="00032337">
            <w:pPr>
              <w:pStyle w:val="ad"/>
              <w:ind w:left="42" w:right="141"/>
              <w:rPr>
                <w:sz w:val="18"/>
                <w:szCs w:val="18"/>
              </w:rPr>
            </w:pPr>
            <w:r w:rsidRPr="00032337">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07 0 00 00000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27651,00000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6290,60000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6347,90000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Содержание автомобильных дорог общего пользования местного значения</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07 0 00 23080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2704,70000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2978,49500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3035,79500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07 0 00 23080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2704,70000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2978,49500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3035,79500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Ремонт автомобильных дорог общего пользования местного значения</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07 0 00 23090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07 0 00 23090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формирование муниципальных дорожных фондов</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07 0 00 71510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4507,00000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3004,00000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3004,00000</w:t>
            </w:r>
          </w:p>
        </w:tc>
      </w:tr>
      <w:tr w:rsidR="00032337" w:rsidRPr="00032337" w:rsidTr="00032337">
        <w:trPr>
          <w:trHeight w:val="435"/>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07 0 00 71510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4507,00000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3004,00000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3004,00000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Софинансирование расходов на формирование муниципальных дорожных фондов</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07 0 00 S1510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237,25000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158,10500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158,10500</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07 0 00 S1510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237,25000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158,10500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158,10500</w:t>
            </w:r>
          </w:p>
        </w:tc>
      </w:tr>
      <w:tr w:rsidR="00032337" w:rsidRPr="00032337" w:rsidTr="00032337">
        <w:trPr>
          <w:trHeight w:val="645"/>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07 0 00 71530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20000,00000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07 0 00 71530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20000,00000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825"/>
        </w:trPr>
        <w:tc>
          <w:tcPr>
            <w:tcW w:w="4248" w:type="dxa"/>
            <w:hideMark/>
          </w:tcPr>
          <w:p w:rsidR="00032337" w:rsidRPr="00032337" w:rsidRDefault="00032337" w:rsidP="00032337">
            <w:pPr>
              <w:pStyle w:val="ad"/>
              <w:ind w:left="42" w:right="141"/>
              <w:rPr>
                <w:sz w:val="18"/>
                <w:szCs w:val="18"/>
              </w:rPr>
            </w:pPr>
            <w:r w:rsidRPr="00032337">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07 0 00 S1530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202,05000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07 0 00 S1530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202,05000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40"/>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Связь и информатика</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04</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10</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420,00000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70,00000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70,00000</w:t>
            </w:r>
          </w:p>
        </w:tc>
      </w:tr>
      <w:tr w:rsidR="00032337" w:rsidRPr="00032337" w:rsidTr="00032337">
        <w:trPr>
          <w:trHeight w:val="600"/>
        </w:trPr>
        <w:tc>
          <w:tcPr>
            <w:tcW w:w="4248" w:type="dxa"/>
            <w:hideMark/>
          </w:tcPr>
          <w:p w:rsidR="00032337" w:rsidRPr="00032337" w:rsidRDefault="00032337" w:rsidP="00032337">
            <w:pPr>
              <w:pStyle w:val="ad"/>
              <w:ind w:left="42" w:right="141"/>
              <w:rPr>
                <w:sz w:val="18"/>
                <w:szCs w:val="18"/>
              </w:rPr>
            </w:pPr>
            <w:r w:rsidRPr="00032337">
              <w:rPr>
                <w:sz w:val="18"/>
                <w:szCs w:val="18"/>
              </w:rPr>
              <w:lastRenderedPageBreak/>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06 00 000000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420,00000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70,00000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70,00000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06 2 00 00000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420,00000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70,00000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70,00000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06 2 00 23110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420,00000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70,00000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70,00000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06 2 00 23110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420,00000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70,00000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70,00000</w:t>
            </w:r>
          </w:p>
        </w:tc>
      </w:tr>
      <w:tr w:rsidR="00032337" w:rsidRPr="00032337" w:rsidTr="00032337">
        <w:trPr>
          <w:trHeight w:val="225"/>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Другие вопросы в области национальной экономики</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04</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12</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191,40000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791,40000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191,40000</w:t>
            </w:r>
          </w:p>
        </w:tc>
      </w:tr>
      <w:tr w:rsidR="00032337" w:rsidRPr="00032337" w:rsidTr="00032337">
        <w:trPr>
          <w:trHeight w:val="615"/>
        </w:trPr>
        <w:tc>
          <w:tcPr>
            <w:tcW w:w="4248" w:type="dxa"/>
            <w:hideMark/>
          </w:tcPr>
          <w:p w:rsidR="00032337" w:rsidRPr="00032337" w:rsidRDefault="00032337" w:rsidP="00032337">
            <w:pPr>
              <w:pStyle w:val="ad"/>
              <w:ind w:left="42" w:right="141"/>
              <w:rPr>
                <w:sz w:val="18"/>
                <w:szCs w:val="18"/>
              </w:rPr>
            </w:pPr>
            <w:r w:rsidRPr="00032337">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03 0 00 00000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Мероприятия по реализации муниципальной программы развития малого предпринимательства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03 0 00 20010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r>
      <w:tr w:rsidR="00032337" w:rsidRPr="00032337" w:rsidTr="00032337">
        <w:trPr>
          <w:trHeight w:val="585"/>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03 0 00 20010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810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10 0 00 00000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Мероприятия по реализации муниципальной программы развитие торговли</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10 0 00 30050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10 0 00 30050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w:t>
            </w:r>
          </w:p>
        </w:tc>
      </w:tr>
      <w:tr w:rsidR="00032337" w:rsidRPr="00032337" w:rsidTr="00032337">
        <w:trPr>
          <w:trHeight w:val="615"/>
        </w:trPr>
        <w:tc>
          <w:tcPr>
            <w:tcW w:w="4248" w:type="dxa"/>
            <w:hideMark/>
          </w:tcPr>
          <w:p w:rsidR="00032337" w:rsidRPr="00032337" w:rsidRDefault="00032337" w:rsidP="00032337">
            <w:pPr>
              <w:pStyle w:val="ad"/>
              <w:ind w:left="42" w:right="141"/>
              <w:rPr>
                <w:sz w:val="18"/>
                <w:szCs w:val="18"/>
              </w:rPr>
            </w:pPr>
            <w:r w:rsidRPr="00032337">
              <w:rPr>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14 0 00 00000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195"/>
        </w:trPr>
        <w:tc>
          <w:tcPr>
            <w:tcW w:w="4248" w:type="dxa"/>
            <w:hideMark/>
          </w:tcPr>
          <w:p w:rsidR="00032337" w:rsidRPr="00032337" w:rsidRDefault="00032337" w:rsidP="00032337">
            <w:pPr>
              <w:pStyle w:val="ad"/>
              <w:ind w:left="42" w:right="141"/>
              <w:rPr>
                <w:sz w:val="18"/>
                <w:szCs w:val="18"/>
              </w:rPr>
            </w:pPr>
            <w:r w:rsidRPr="00032337">
              <w:rPr>
                <w:sz w:val="18"/>
                <w:szCs w:val="18"/>
              </w:rPr>
              <w:t>Комплексное развитие сельских территорий Марёвского муниципального округа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14 0 00 20050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14 0 00 20050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муниципального образования на решение вопросов местного значения</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94 0 00 00000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136,40000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136,40000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136,40000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мероприятия по решению вопросов местного значения муниципального округа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94 3 00 00000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136,40000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136,40000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136,40000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мероприятия по землеустройству и землепользованию</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94 3 00 10070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136,40000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136,40000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136,40000</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94 3 00 10070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136,40000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136,40000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136,40000</w:t>
            </w:r>
          </w:p>
        </w:tc>
      </w:tr>
      <w:tr w:rsidR="00032337" w:rsidRPr="00032337" w:rsidTr="00032337">
        <w:trPr>
          <w:trHeight w:val="225"/>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ЖИЛИЩНО-КОММУНАЛЬНОЕ ХОЗЯЙСТВО</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05</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10310,61500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6933,63100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9793,34620</w:t>
            </w:r>
          </w:p>
        </w:tc>
      </w:tr>
      <w:tr w:rsidR="00032337" w:rsidRPr="00032337" w:rsidTr="00032337">
        <w:trPr>
          <w:trHeight w:val="225"/>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Жилищное хозяйство</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05</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01</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337,90000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337,90000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337,90000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Мероприятия в области жилищно-коммунального хозяйства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92 0 00 00000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337,90000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337,90000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337,90000</w:t>
            </w:r>
          </w:p>
        </w:tc>
      </w:tr>
      <w:tr w:rsidR="00032337" w:rsidRPr="00032337" w:rsidTr="00032337">
        <w:trPr>
          <w:trHeight w:val="195"/>
        </w:trPr>
        <w:tc>
          <w:tcPr>
            <w:tcW w:w="4248" w:type="dxa"/>
            <w:hideMark/>
          </w:tcPr>
          <w:p w:rsidR="00032337" w:rsidRPr="00032337" w:rsidRDefault="00032337" w:rsidP="00032337">
            <w:pPr>
              <w:pStyle w:val="ad"/>
              <w:ind w:left="42" w:right="141"/>
              <w:rPr>
                <w:sz w:val="18"/>
                <w:szCs w:val="18"/>
              </w:rPr>
            </w:pPr>
            <w:r w:rsidRPr="00032337">
              <w:rPr>
                <w:sz w:val="18"/>
                <w:szCs w:val="18"/>
              </w:rPr>
              <w:t>Поддержка жилищного хозяйства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92 6 00 00000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337,90000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337,90000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337,90000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lastRenderedPageBreak/>
              <w:t>Обеспечение мероприятий по содержанию и капитальному ремонту муниципального жилищного фонда, а также оплату взносов на капитальный ремонт</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92 6 00 70200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337,90000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337,90000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337,90000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92 6 00 70200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337,90000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337,90000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337,90000</w:t>
            </w:r>
          </w:p>
        </w:tc>
      </w:tr>
      <w:tr w:rsidR="00032337" w:rsidRPr="00032337" w:rsidTr="00032337">
        <w:trPr>
          <w:trHeight w:val="225"/>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Коммунальное хозяйство</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05</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02</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140,00000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140,00000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140,00000</w:t>
            </w:r>
          </w:p>
        </w:tc>
      </w:tr>
      <w:tr w:rsidR="00032337" w:rsidRPr="00032337" w:rsidTr="00032337">
        <w:trPr>
          <w:trHeight w:val="600"/>
        </w:trPr>
        <w:tc>
          <w:tcPr>
            <w:tcW w:w="4248" w:type="dxa"/>
            <w:hideMark/>
          </w:tcPr>
          <w:p w:rsidR="00032337" w:rsidRPr="00032337" w:rsidRDefault="00032337" w:rsidP="00032337">
            <w:pPr>
              <w:pStyle w:val="ad"/>
              <w:ind w:left="42" w:right="141"/>
              <w:rPr>
                <w:sz w:val="18"/>
                <w:szCs w:val="18"/>
              </w:rPr>
            </w:pPr>
            <w:r w:rsidRPr="00032337">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11 0 00 00000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Мероприятия по развиию систем коммунальной инфраструктуры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11 0 00 20020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11 0 00 20020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13 0 00 00000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по энергосбережению</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13 0 00 20040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13 0 00 20040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r>
      <w:tr w:rsidR="00032337" w:rsidRPr="00032337" w:rsidTr="00032337">
        <w:trPr>
          <w:trHeight w:val="210"/>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Благоустройство</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05</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03</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9832,71500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6455,73100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9315,44620</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21 0 00 00000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8723,56000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6225,73100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9085,44620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Благоустройство территорий населенных пунктов муниципального округа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21 1 00 00000</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8723,56000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6225,73100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9085,44620</w:t>
            </w:r>
          </w:p>
        </w:tc>
      </w:tr>
      <w:tr w:rsidR="00032337" w:rsidRPr="00032337" w:rsidTr="00032337">
        <w:trPr>
          <w:trHeight w:val="375"/>
        </w:trPr>
        <w:tc>
          <w:tcPr>
            <w:tcW w:w="4248" w:type="dxa"/>
            <w:hideMark/>
          </w:tcPr>
          <w:p w:rsidR="00032337" w:rsidRPr="00032337" w:rsidRDefault="00032337" w:rsidP="00032337">
            <w:pPr>
              <w:pStyle w:val="ad"/>
              <w:ind w:left="42" w:right="141"/>
              <w:rPr>
                <w:sz w:val="18"/>
                <w:szCs w:val="18"/>
              </w:rPr>
            </w:pPr>
            <w:r w:rsidRPr="00032337">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21 1 00 72090</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236,00000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21 1 00 72090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236,00000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600"/>
        </w:trPr>
        <w:tc>
          <w:tcPr>
            <w:tcW w:w="4248" w:type="dxa"/>
            <w:hideMark/>
          </w:tcPr>
          <w:p w:rsidR="00032337" w:rsidRPr="00032337" w:rsidRDefault="00032337" w:rsidP="00032337">
            <w:pPr>
              <w:pStyle w:val="ad"/>
              <w:ind w:left="42" w:right="141"/>
              <w:rPr>
                <w:sz w:val="18"/>
                <w:szCs w:val="18"/>
              </w:rPr>
            </w:pPr>
            <w:r w:rsidRPr="00032337">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21 1 00 S2090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80,00000</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21 1 00 S2090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80,00000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Реализация приоритетных проектов поддержки местных инициатив</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21 1 00 75260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1800,00000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375"/>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21 1 00 75260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1800,00000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375"/>
        </w:trPr>
        <w:tc>
          <w:tcPr>
            <w:tcW w:w="4248" w:type="dxa"/>
            <w:hideMark/>
          </w:tcPr>
          <w:p w:rsidR="00032337" w:rsidRPr="00032337" w:rsidRDefault="00032337" w:rsidP="00032337">
            <w:pPr>
              <w:pStyle w:val="ad"/>
              <w:ind w:left="42" w:right="141"/>
              <w:rPr>
                <w:sz w:val="18"/>
                <w:szCs w:val="18"/>
              </w:rPr>
            </w:pPr>
            <w:r w:rsidRPr="00032337">
              <w:rPr>
                <w:sz w:val="18"/>
                <w:szCs w:val="18"/>
              </w:rPr>
              <w:t>Софинансирование мероприятий на реализацию приоритетных проектов поддержки местных инициатив</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21 1 00 S5260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520,00000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21 1 00 S5260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520,00000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195"/>
        </w:trPr>
        <w:tc>
          <w:tcPr>
            <w:tcW w:w="4248" w:type="dxa"/>
            <w:hideMark/>
          </w:tcPr>
          <w:p w:rsidR="00032337" w:rsidRPr="00032337" w:rsidRDefault="00032337" w:rsidP="00032337">
            <w:pPr>
              <w:pStyle w:val="ad"/>
              <w:ind w:left="42" w:right="141"/>
              <w:rPr>
                <w:sz w:val="18"/>
                <w:szCs w:val="18"/>
              </w:rPr>
            </w:pPr>
            <w:r w:rsidRPr="00032337">
              <w:rPr>
                <w:sz w:val="18"/>
                <w:szCs w:val="18"/>
              </w:rPr>
              <w:t>Уличное освещение</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21 1 00 80210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3300,00000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3540,00000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3540,00000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21 1 00 80210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3300,00000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3540,00000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3540,00000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lastRenderedPageBreak/>
              <w:t>Озеленение территорий населенных пунктов</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21 1 00 80220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r>
      <w:tr w:rsidR="00032337" w:rsidRPr="00032337" w:rsidTr="00032337">
        <w:trPr>
          <w:trHeight w:val="435"/>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21 1 00 80220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Организация и содержание мест захоронения</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21 1 00 80230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30,00000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21 1 00 80230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30,00000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Мероприятия по борьбе с борщевиком Сосновского</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21 1 00 80240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124,00000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124,00000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124,00000</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21 1 00 80240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124,00000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124,00000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124,00000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Создание мест (площадок) накопления твердых коммунальных отходов</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21 1 00 80250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21 1 00 80250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Прочие мероприятия по благоустройству</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21 1 00 80270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1732,53312</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1486,00000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1480,00000</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21 1 00 80270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1732,53312</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1486,00000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1480,00000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Обустройство и восстановление воинских захоронений</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21 1 00 L2990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801,02688</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865,73100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3731,44620</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21 1 00 L2990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801,02688</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865,73100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3731,44620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22 0 00 00000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1109,15500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230,00000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230,00000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Федеральный проект "Формирование комфортной городской среды"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22 0 F2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1109,15500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230,00000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230,00000</w:t>
            </w:r>
          </w:p>
        </w:tc>
      </w:tr>
      <w:tr w:rsidR="00032337" w:rsidRPr="00032337" w:rsidTr="00032337">
        <w:trPr>
          <w:trHeight w:val="600"/>
        </w:trPr>
        <w:tc>
          <w:tcPr>
            <w:tcW w:w="4248" w:type="dxa"/>
            <w:hideMark/>
          </w:tcPr>
          <w:p w:rsidR="00032337" w:rsidRPr="00032337" w:rsidRDefault="00032337" w:rsidP="00032337">
            <w:pPr>
              <w:pStyle w:val="ad"/>
              <w:ind w:left="42" w:right="141"/>
              <w:rPr>
                <w:sz w:val="18"/>
                <w:szCs w:val="18"/>
              </w:rPr>
            </w:pPr>
            <w:r w:rsidRPr="00032337">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22 0 F2 55550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1109,15500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230,00000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230,00000</w:t>
            </w:r>
          </w:p>
        </w:tc>
      </w:tr>
      <w:tr w:rsidR="00032337" w:rsidRPr="00032337" w:rsidTr="00032337">
        <w:trPr>
          <w:trHeight w:val="375"/>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05</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22 0 F2 55550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1109,15500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230,00000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230,00000</w:t>
            </w:r>
          </w:p>
        </w:tc>
      </w:tr>
      <w:tr w:rsidR="00032337" w:rsidRPr="00032337" w:rsidTr="00032337">
        <w:trPr>
          <w:trHeight w:val="225"/>
        </w:trPr>
        <w:tc>
          <w:tcPr>
            <w:tcW w:w="4248" w:type="dxa"/>
            <w:noWrap/>
            <w:hideMark/>
          </w:tcPr>
          <w:p w:rsidR="00032337" w:rsidRPr="00032337" w:rsidRDefault="00032337" w:rsidP="00032337">
            <w:pPr>
              <w:pStyle w:val="ad"/>
              <w:ind w:left="42" w:right="141"/>
              <w:jc w:val="both"/>
              <w:rPr>
                <w:b/>
                <w:bCs/>
                <w:sz w:val="18"/>
                <w:szCs w:val="18"/>
              </w:rPr>
            </w:pPr>
            <w:r w:rsidRPr="00032337">
              <w:rPr>
                <w:b/>
                <w:bCs/>
                <w:sz w:val="18"/>
                <w:szCs w:val="18"/>
              </w:rPr>
              <w:t>ОБРАЗОВАНИЕ</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07</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6659,24000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6182,90000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5182,90000</w:t>
            </w:r>
          </w:p>
        </w:tc>
      </w:tr>
      <w:tr w:rsidR="00032337" w:rsidRPr="00032337" w:rsidTr="00032337">
        <w:trPr>
          <w:trHeight w:val="240"/>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Общее образование</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07</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02</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6523,00000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6078,00000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5078,00000</w:t>
            </w:r>
          </w:p>
        </w:tc>
      </w:tr>
      <w:tr w:rsidR="00032337" w:rsidRPr="00032337" w:rsidTr="00032337">
        <w:trPr>
          <w:trHeight w:val="450"/>
        </w:trPr>
        <w:tc>
          <w:tcPr>
            <w:tcW w:w="4248" w:type="dxa"/>
            <w:hideMark/>
          </w:tcPr>
          <w:p w:rsidR="00032337" w:rsidRPr="00032337" w:rsidRDefault="00032337" w:rsidP="00032337">
            <w:pPr>
              <w:pStyle w:val="ad"/>
              <w:ind w:left="42" w:right="141"/>
              <w:rPr>
                <w:sz w:val="18"/>
                <w:szCs w:val="18"/>
              </w:rPr>
            </w:pPr>
            <w:r w:rsidRPr="00032337">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6523,00000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6078,00000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5078,00000</w:t>
            </w:r>
          </w:p>
        </w:tc>
      </w:tr>
      <w:tr w:rsidR="00032337" w:rsidRPr="00032337" w:rsidTr="00032337">
        <w:trPr>
          <w:trHeight w:val="450"/>
        </w:trPr>
        <w:tc>
          <w:tcPr>
            <w:tcW w:w="4248" w:type="dxa"/>
            <w:hideMark/>
          </w:tcPr>
          <w:p w:rsidR="00032337" w:rsidRPr="00032337" w:rsidRDefault="00032337" w:rsidP="00032337">
            <w:pPr>
              <w:pStyle w:val="ad"/>
              <w:ind w:left="42" w:right="141"/>
              <w:rPr>
                <w:sz w:val="18"/>
                <w:szCs w:val="18"/>
              </w:rPr>
            </w:pPr>
            <w:r w:rsidRPr="00032337">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6523,00000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6078,00000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5078,00000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Обеспечение деятельности общеобразовательных учреждений в части расходов, осуществляемых за счет средств бюджета муниципального района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08 7 02 01060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2392,80000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2348,40000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1348,40000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бюджетным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08 7 02 01060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610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2392,80000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2348,40000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1348,40000</w:t>
            </w:r>
          </w:p>
        </w:tc>
      </w:tr>
      <w:tr w:rsidR="00032337" w:rsidRPr="00032337" w:rsidTr="00032337">
        <w:trPr>
          <w:trHeight w:val="615"/>
        </w:trPr>
        <w:tc>
          <w:tcPr>
            <w:tcW w:w="4248" w:type="dxa"/>
            <w:hideMark/>
          </w:tcPr>
          <w:p w:rsidR="00032337" w:rsidRPr="00032337" w:rsidRDefault="00032337" w:rsidP="00032337">
            <w:pPr>
              <w:pStyle w:val="ad"/>
              <w:ind w:left="42" w:right="141"/>
              <w:rPr>
                <w:sz w:val="18"/>
                <w:szCs w:val="18"/>
              </w:rPr>
            </w:pPr>
            <w:r w:rsidRPr="00032337">
              <w:rPr>
                <w:sz w:val="18"/>
                <w:szCs w:val="18"/>
              </w:rPr>
              <w:t xml:space="preserve">Осуществление отдельных государственных полномочий по оказанию мер социальной поддержки обучающимся (обучающимся до </w:t>
            </w:r>
            <w:r w:rsidRPr="00032337">
              <w:rPr>
                <w:sz w:val="18"/>
                <w:szCs w:val="18"/>
              </w:rPr>
              <w:lastRenderedPageBreak/>
              <w:t>дня выпуска) муниципальных образовательных организаций</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lastRenderedPageBreak/>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08 7 02 70060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4130,20000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3729,60000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3729,60000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lastRenderedPageBreak/>
              <w:t>Субсидии бюджетным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08 7 02 70060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610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4130,20000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3729,60000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3729,60000</w:t>
            </w:r>
          </w:p>
        </w:tc>
      </w:tr>
      <w:tr w:rsidR="00032337" w:rsidRPr="00032337" w:rsidTr="00032337">
        <w:trPr>
          <w:trHeight w:val="225"/>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Дополнительное образование детей</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07</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03</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49,90000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49,90000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49,90000</w:t>
            </w:r>
          </w:p>
        </w:tc>
      </w:tr>
      <w:tr w:rsidR="00032337" w:rsidRPr="00032337" w:rsidTr="00032337">
        <w:trPr>
          <w:trHeight w:val="435"/>
        </w:trPr>
        <w:tc>
          <w:tcPr>
            <w:tcW w:w="4248" w:type="dxa"/>
            <w:hideMark/>
          </w:tcPr>
          <w:p w:rsidR="00032337" w:rsidRPr="00032337" w:rsidRDefault="00032337" w:rsidP="00032337">
            <w:pPr>
              <w:pStyle w:val="ad"/>
              <w:ind w:left="42" w:right="141"/>
              <w:rPr>
                <w:sz w:val="18"/>
                <w:szCs w:val="18"/>
              </w:rPr>
            </w:pPr>
            <w:r w:rsidRPr="00032337">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02 0 00 00000</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49,90000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49,90000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49,90000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Подпрограмма "Культура Марёвского муниципального округа"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49,90000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49,90000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49,90000</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t>Учреждения дополнительного образования детей в сфере культуры (детская музыкальная школа)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02 1 01 00000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49,90000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49,90000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49,90000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Обеспечение деятельности учреждений дополнительного образования детей в сфере культуры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02 1 01 01010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49,90000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49,90000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49,90000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бюджетным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02 1 01 01010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610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49,90000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49,90000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49,90000</w:t>
            </w:r>
          </w:p>
        </w:tc>
      </w:tr>
      <w:tr w:rsidR="00032337" w:rsidRPr="00032337" w:rsidTr="00032337">
        <w:trPr>
          <w:trHeight w:val="210"/>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Молодежная политика</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07</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07</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62,34000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40,00000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40,00000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08 0 00 00000</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62,34000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40,00000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Подпрограмма "Организация отдыха и занятости несовершеннолетних в Марёвском муниципальном округе"</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08 6 00 00000</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62,34000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40,00000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Трудоустройство несовершеннолетних в период каникул</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08 6 04 00000</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62,34000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40,00000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Обеспечение деятельности каникулярного образовательного отдыха (оздоровление детей)</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08 6 04 10120</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62,34000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40,00000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бюджетным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08 6 04 10120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610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62,34000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40,00000</w:t>
            </w:r>
          </w:p>
        </w:tc>
      </w:tr>
      <w:tr w:rsidR="00032337" w:rsidRPr="00032337" w:rsidTr="00032337">
        <w:trPr>
          <w:trHeight w:val="240"/>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Другие вопросы в области образования</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07</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09</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24,00000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15,00000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15,00000</w:t>
            </w:r>
          </w:p>
        </w:tc>
      </w:tr>
      <w:tr w:rsidR="00032337" w:rsidRPr="00032337" w:rsidTr="00032337">
        <w:trPr>
          <w:trHeight w:val="450"/>
        </w:trPr>
        <w:tc>
          <w:tcPr>
            <w:tcW w:w="4248" w:type="dxa"/>
            <w:hideMark/>
          </w:tcPr>
          <w:p w:rsidR="00032337" w:rsidRPr="00032337" w:rsidRDefault="00032337" w:rsidP="00032337">
            <w:pPr>
              <w:pStyle w:val="ad"/>
              <w:ind w:left="42" w:right="141"/>
              <w:rPr>
                <w:sz w:val="18"/>
                <w:szCs w:val="18"/>
              </w:rPr>
            </w:pPr>
            <w:r w:rsidRPr="00032337">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05 0 00 00000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360"/>
        </w:trPr>
        <w:tc>
          <w:tcPr>
            <w:tcW w:w="4248" w:type="dxa"/>
            <w:noWrap/>
            <w:hideMark/>
          </w:tcPr>
          <w:p w:rsidR="00032337" w:rsidRPr="00032337" w:rsidRDefault="00032337" w:rsidP="00032337">
            <w:pPr>
              <w:pStyle w:val="ad"/>
              <w:ind w:left="42" w:right="141"/>
              <w:rPr>
                <w:sz w:val="18"/>
                <w:szCs w:val="18"/>
              </w:rPr>
            </w:pPr>
            <w:r w:rsidRPr="00032337">
              <w:rPr>
                <w:sz w:val="18"/>
                <w:szCs w:val="18"/>
              </w:rPr>
              <w:t>Подпрограмма "Повышение эффективности бюджетных расходов Марёвского муниципального округа"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05 3 00 00000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795"/>
        </w:trPr>
        <w:tc>
          <w:tcPr>
            <w:tcW w:w="4248" w:type="dxa"/>
            <w:noWrap/>
            <w:hideMark/>
          </w:tcPr>
          <w:p w:rsidR="00032337" w:rsidRPr="00032337" w:rsidRDefault="00032337" w:rsidP="00032337">
            <w:pPr>
              <w:pStyle w:val="ad"/>
              <w:ind w:left="42" w:right="141"/>
              <w:rPr>
                <w:sz w:val="18"/>
                <w:szCs w:val="18"/>
              </w:rPr>
            </w:pPr>
            <w:r w:rsidRPr="00032337">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05 3 00 71340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390"/>
        </w:trPr>
        <w:tc>
          <w:tcPr>
            <w:tcW w:w="4248" w:type="dxa"/>
            <w:noWrap/>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05 3 00 71340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600"/>
        </w:trPr>
        <w:tc>
          <w:tcPr>
            <w:tcW w:w="4248" w:type="dxa"/>
            <w:hideMark/>
          </w:tcPr>
          <w:p w:rsidR="00032337" w:rsidRPr="00032337" w:rsidRDefault="00032337" w:rsidP="00032337">
            <w:pPr>
              <w:pStyle w:val="ad"/>
              <w:ind w:left="42" w:right="141"/>
              <w:rPr>
                <w:sz w:val="18"/>
                <w:szCs w:val="18"/>
              </w:rPr>
            </w:pPr>
            <w:r w:rsidRPr="00032337">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07</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06 00 000000</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15,00000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15,00000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15,00000</w:t>
            </w:r>
          </w:p>
        </w:tc>
      </w:tr>
      <w:tr w:rsidR="00032337" w:rsidRPr="00032337" w:rsidTr="00032337">
        <w:trPr>
          <w:trHeight w:val="432"/>
        </w:trPr>
        <w:tc>
          <w:tcPr>
            <w:tcW w:w="4248" w:type="dxa"/>
            <w:hideMark/>
          </w:tcPr>
          <w:p w:rsidR="00032337" w:rsidRPr="00032337" w:rsidRDefault="00032337" w:rsidP="00032337">
            <w:pPr>
              <w:pStyle w:val="ad"/>
              <w:ind w:left="42" w:right="141"/>
              <w:rPr>
                <w:sz w:val="18"/>
                <w:szCs w:val="18"/>
              </w:rPr>
            </w:pPr>
            <w:r w:rsidRPr="00032337">
              <w:rPr>
                <w:sz w:val="18"/>
                <w:szCs w:val="18"/>
              </w:rPr>
              <w:t>Подпрограмма "Развитие системы муниципальной службы в Марёвском муниципальном округе"</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06 1 00 00000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 xml:space="preserve">Реализация мероприятий муниципальной программы развития системы муниципальной службы </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06 1 00 23100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lastRenderedPageBreak/>
              <w:t>Иные закупки товаров, работ и услуг для обеспечения государственных (муниципальных) нужд</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06 1 00 23100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w:t>
            </w:r>
          </w:p>
        </w:tc>
      </w:tr>
      <w:tr w:rsidR="00032337" w:rsidRPr="00032337" w:rsidTr="00032337">
        <w:trPr>
          <w:trHeight w:val="255"/>
        </w:trPr>
        <w:tc>
          <w:tcPr>
            <w:tcW w:w="4248" w:type="dxa"/>
            <w:noWrap/>
            <w:hideMark/>
          </w:tcPr>
          <w:p w:rsidR="00032337" w:rsidRPr="00032337" w:rsidRDefault="00032337" w:rsidP="00032337">
            <w:pPr>
              <w:pStyle w:val="ad"/>
              <w:ind w:left="42" w:right="141"/>
              <w:jc w:val="both"/>
              <w:rPr>
                <w:b/>
                <w:bCs/>
                <w:sz w:val="18"/>
                <w:szCs w:val="18"/>
              </w:rPr>
            </w:pPr>
            <w:r w:rsidRPr="00032337">
              <w:rPr>
                <w:b/>
                <w:bCs/>
                <w:sz w:val="18"/>
                <w:szCs w:val="18"/>
              </w:rPr>
              <w:t>КУЛЬТУРА, КИНЕМАТОГРАФИЯ</w:t>
            </w:r>
          </w:p>
        </w:tc>
        <w:tc>
          <w:tcPr>
            <w:tcW w:w="404" w:type="dxa"/>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08</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799,50000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799,50000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799,50000</w:t>
            </w:r>
          </w:p>
        </w:tc>
      </w:tr>
      <w:tr w:rsidR="00032337" w:rsidRPr="00032337" w:rsidTr="00032337">
        <w:trPr>
          <w:trHeight w:val="240"/>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Культура</w:t>
            </w:r>
          </w:p>
        </w:tc>
        <w:tc>
          <w:tcPr>
            <w:tcW w:w="404" w:type="dxa"/>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08</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01</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799,50000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799,50000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799,50000</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799,50000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799,50000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799,50000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Подпрограмма "Культура Марёвского муниципального округа"</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799,50000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799,50000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799,50000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Централизованная клубная система, дом народного творчества</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02 1 02 00000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599,60000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599,60000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599,60000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Обеспечение деятельности централизованной клубной системы, дома народного творчества</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02 1 02 01020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599,60000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599,60000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599,60000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бюджетным учреждениям</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02 1 02 01020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610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599,60000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599,60000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599,60000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Библиотеки</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02 1 04 00000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199,90000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199,90000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199,90000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Обеспечение деятельности библиотек</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02 1 04 01040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199,90000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199,90000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199,90000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бюджетным учреждениям</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02 1 04 01040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610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199,90000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199,90000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199,90000</w:t>
            </w:r>
          </w:p>
        </w:tc>
      </w:tr>
      <w:tr w:rsidR="00032337" w:rsidRPr="00032337" w:rsidTr="00032337">
        <w:trPr>
          <w:trHeight w:val="210"/>
        </w:trPr>
        <w:tc>
          <w:tcPr>
            <w:tcW w:w="4248" w:type="dxa"/>
            <w:noWrap/>
            <w:hideMark/>
          </w:tcPr>
          <w:p w:rsidR="00032337" w:rsidRPr="00032337" w:rsidRDefault="00032337" w:rsidP="00032337">
            <w:pPr>
              <w:pStyle w:val="ad"/>
              <w:ind w:left="42" w:right="141"/>
              <w:jc w:val="both"/>
              <w:rPr>
                <w:b/>
                <w:bCs/>
                <w:sz w:val="18"/>
                <w:szCs w:val="18"/>
              </w:rPr>
            </w:pPr>
            <w:r w:rsidRPr="00032337">
              <w:rPr>
                <w:b/>
                <w:bCs/>
                <w:sz w:val="18"/>
                <w:szCs w:val="18"/>
              </w:rPr>
              <w:t>СОЦИАЛЬНАЯ ПОЛИТИКА</w:t>
            </w:r>
          </w:p>
        </w:tc>
        <w:tc>
          <w:tcPr>
            <w:tcW w:w="404" w:type="dxa"/>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10</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3126,97352</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3138,04330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3134,90234</w:t>
            </w:r>
          </w:p>
        </w:tc>
      </w:tr>
      <w:tr w:rsidR="00032337" w:rsidRPr="00032337" w:rsidTr="00032337">
        <w:trPr>
          <w:trHeight w:val="210"/>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Пенсионное обеспечение</w:t>
            </w:r>
          </w:p>
        </w:tc>
        <w:tc>
          <w:tcPr>
            <w:tcW w:w="404" w:type="dxa"/>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10</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01</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2641,20000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2641,20000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2641,20000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обеспечение функций исполнительно-распорядительного органа муниципального образования</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2641,20000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2641,20000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2641,20000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Руководство в сфере установленных функций органов местного самоуправления</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2641,20000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2641,20000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2641,20000</w:t>
            </w:r>
          </w:p>
        </w:tc>
      </w:tr>
      <w:tr w:rsidR="00032337" w:rsidRPr="00032337" w:rsidTr="00032337">
        <w:trPr>
          <w:trHeight w:val="263"/>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доплаты к пенсиям муниципальных служащих</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91 9 00 10040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2641,20000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2641,20000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2641,20000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Публичные нормативные социальные выплаты гражданам</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91 9 00 10040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310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2641,20000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2641,20000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2641,20000</w:t>
            </w:r>
          </w:p>
        </w:tc>
      </w:tr>
      <w:tr w:rsidR="00032337" w:rsidRPr="00032337" w:rsidTr="00032337">
        <w:trPr>
          <w:trHeight w:val="210"/>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Охрана семьи и детства</w:t>
            </w:r>
          </w:p>
        </w:tc>
        <w:tc>
          <w:tcPr>
            <w:tcW w:w="404" w:type="dxa"/>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10</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04</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485,77352</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496,84330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493,70234</w:t>
            </w:r>
          </w:p>
        </w:tc>
      </w:tr>
      <w:tr w:rsidR="00032337" w:rsidRPr="00032337" w:rsidTr="00032337">
        <w:trPr>
          <w:trHeight w:val="375"/>
        </w:trPr>
        <w:tc>
          <w:tcPr>
            <w:tcW w:w="4248" w:type="dxa"/>
            <w:hideMark/>
          </w:tcPr>
          <w:p w:rsidR="00032337" w:rsidRPr="00032337" w:rsidRDefault="00032337" w:rsidP="00032337">
            <w:pPr>
              <w:pStyle w:val="ad"/>
              <w:ind w:left="42" w:right="141"/>
              <w:rPr>
                <w:sz w:val="18"/>
                <w:szCs w:val="18"/>
              </w:rPr>
            </w:pPr>
            <w:r w:rsidRPr="00032337">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08 0 00 00000</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600"/>
        </w:trPr>
        <w:tc>
          <w:tcPr>
            <w:tcW w:w="4248" w:type="dxa"/>
            <w:hideMark/>
          </w:tcPr>
          <w:p w:rsidR="00032337" w:rsidRPr="00032337" w:rsidRDefault="00032337" w:rsidP="00032337">
            <w:pPr>
              <w:pStyle w:val="ad"/>
              <w:ind w:left="42" w:right="141"/>
              <w:rPr>
                <w:sz w:val="18"/>
                <w:szCs w:val="18"/>
              </w:rPr>
            </w:pPr>
            <w:r w:rsidRPr="00032337">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08 5 00 00000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600"/>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5 00 N0821</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Бюджетные инвестиции</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5 00 N0821</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410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Муниципальная программа Марёвского муниципального округа "Обеспечение жильем молодых семей Марёвского муниципального округа на 2021-2026 годы"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12 0 00 00000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485,77352</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496,84330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493,70234</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lastRenderedPageBreak/>
              <w:t>Реализация мероприятий муниципальной программы по обеспечению жильем молодых семей Марёвского муниципального округа</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12 0 01 00000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485,77352</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496,84330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493,70234</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12 0 01 L4970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485,77352</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496,84330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493,70234</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Социальные выплаты гражданам, кроме публичных нормативных социальных выплат</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12 0 01 L4970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320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485,77352</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496,84330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493,70234</w:t>
            </w:r>
          </w:p>
        </w:tc>
      </w:tr>
      <w:tr w:rsidR="00032337" w:rsidRPr="00032337" w:rsidTr="00032337">
        <w:trPr>
          <w:trHeight w:val="210"/>
        </w:trPr>
        <w:tc>
          <w:tcPr>
            <w:tcW w:w="4248" w:type="dxa"/>
            <w:noWrap/>
            <w:hideMark/>
          </w:tcPr>
          <w:p w:rsidR="00032337" w:rsidRPr="00032337" w:rsidRDefault="00032337" w:rsidP="00032337">
            <w:pPr>
              <w:pStyle w:val="ad"/>
              <w:ind w:left="42" w:right="141"/>
              <w:jc w:val="both"/>
              <w:rPr>
                <w:b/>
                <w:bCs/>
                <w:sz w:val="18"/>
                <w:szCs w:val="18"/>
              </w:rPr>
            </w:pPr>
            <w:r w:rsidRPr="00032337">
              <w:rPr>
                <w:b/>
                <w:bCs/>
                <w:sz w:val="18"/>
                <w:szCs w:val="18"/>
              </w:rPr>
              <w:t>ФИЗИЧЕСКАЯ КУЛЬТУРА И СПОРТ</w:t>
            </w:r>
          </w:p>
        </w:tc>
        <w:tc>
          <w:tcPr>
            <w:tcW w:w="404" w:type="dxa"/>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11</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2289,80000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2289,80000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2289,80000</w:t>
            </w:r>
          </w:p>
        </w:tc>
      </w:tr>
      <w:tr w:rsidR="00032337" w:rsidRPr="00032337" w:rsidTr="00032337">
        <w:trPr>
          <w:trHeight w:val="210"/>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 xml:space="preserve">Физическая культура </w:t>
            </w:r>
          </w:p>
        </w:tc>
        <w:tc>
          <w:tcPr>
            <w:tcW w:w="404" w:type="dxa"/>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11</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01</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2289,80000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2289,80000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2289,80000</w:t>
            </w:r>
          </w:p>
        </w:tc>
      </w:tr>
      <w:tr w:rsidR="00032337" w:rsidRPr="00032337" w:rsidTr="00032337">
        <w:trPr>
          <w:trHeight w:val="600"/>
        </w:trPr>
        <w:tc>
          <w:tcPr>
            <w:tcW w:w="4248" w:type="dxa"/>
            <w:hideMark/>
          </w:tcPr>
          <w:p w:rsidR="00032337" w:rsidRPr="00032337" w:rsidRDefault="00032337" w:rsidP="00032337">
            <w:pPr>
              <w:pStyle w:val="ad"/>
              <w:ind w:left="42" w:right="141"/>
              <w:rPr>
                <w:sz w:val="18"/>
                <w:szCs w:val="18"/>
              </w:rPr>
            </w:pPr>
            <w:r w:rsidRPr="00032337">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04 0 00 00000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2289,80000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2289,80000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2289,80000</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t>Подпрограмма "Развитие физической культуры и массового спорта на территории Марёвского муниципального округа"</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04 2 00 00000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2289,80000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2289,80000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2289,80000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в области спорта и физической культуры</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04 2 00 02010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2289,80000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2289,80000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2289,80000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бюджетным учреждениям</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04 2 00 02010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610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2289,80000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2289,80000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2289,80000</w:t>
            </w:r>
          </w:p>
        </w:tc>
      </w:tr>
      <w:tr w:rsidR="00032337" w:rsidRPr="00032337" w:rsidTr="00032337">
        <w:trPr>
          <w:trHeight w:val="240"/>
        </w:trPr>
        <w:tc>
          <w:tcPr>
            <w:tcW w:w="4248" w:type="dxa"/>
            <w:noWrap/>
            <w:hideMark/>
          </w:tcPr>
          <w:p w:rsidR="00032337" w:rsidRPr="00032337" w:rsidRDefault="00032337" w:rsidP="00032337">
            <w:pPr>
              <w:pStyle w:val="ad"/>
              <w:ind w:left="42" w:right="141"/>
              <w:jc w:val="both"/>
              <w:rPr>
                <w:b/>
                <w:bCs/>
                <w:sz w:val="18"/>
                <w:szCs w:val="18"/>
              </w:rPr>
            </w:pPr>
            <w:r w:rsidRPr="00032337">
              <w:rPr>
                <w:b/>
                <w:bCs/>
                <w:sz w:val="18"/>
                <w:szCs w:val="18"/>
              </w:rPr>
              <w:t>СРЕДСТВА МАССОВОЙ ИНФОРМАЦИИ</w:t>
            </w:r>
          </w:p>
        </w:tc>
        <w:tc>
          <w:tcPr>
            <w:tcW w:w="404" w:type="dxa"/>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12</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240,00000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240,00000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240,00000</w:t>
            </w:r>
          </w:p>
        </w:tc>
      </w:tr>
      <w:tr w:rsidR="00032337" w:rsidRPr="00032337" w:rsidTr="00032337">
        <w:trPr>
          <w:trHeight w:val="210"/>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Периодическая печать и издательства</w:t>
            </w:r>
          </w:p>
        </w:tc>
        <w:tc>
          <w:tcPr>
            <w:tcW w:w="404" w:type="dxa"/>
            <w:hideMark/>
          </w:tcPr>
          <w:p w:rsidR="00032337" w:rsidRPr="00032337" w:rsidRDefault="00032337" w:rsidP="005656F6">
            <w:pPr>
              <w:pStyle w:val="ad"/>
              <w:ind w:left="42" w:right="-137"/>
              <w:jc w:val="both"/>
              <w:rPr>
                <w:b/>
                <w:bCs/>
                <w:sz w:val="18"/>
                <w:szCs w:val="18"/>
              </w:rPr>
            </w:pPr>
            <w:r w:rsidRPr="00032337">
              <w:rPr>
                <w:b/>
                <w:bCs/>
                <w:sz w:val="18"/>
                <w:szCs w:val="18"/>
              </w:rPr>
              <w:t>403</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12</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02</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240,00000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240,00000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240,00000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муниципального образования на решение вопросов местного значения</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12</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94 0 00 00000</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240,00000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240,00000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240,00000</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мероприятия по решению вопросов местного значения муниципального округа</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12</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94 3 00 00000</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240,00000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240,00000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240,00000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опубликование официальных документов в периодических изданиях</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12</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94 3 00 10060</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240,00000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240,00000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240,00000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12</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94 3 00 10060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240,00000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240,00000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240,00000</w:t>
            </w:r>
          </w:p>
        </w:tc>
      </w:tr>
      <w:tr w:rsidR="00032337" w:rsidRPr="00032337" w:rsidTr="00032337">
        <w:trPr>
          <w:trHeight w:val="435"/>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СОЦИАЛЬНЫЙ КОМИТЕТ АДМИНИСТРАЦИИ МАРЁВСКОГО МУНИЦИПАЛЬНОГО ОКРУГА</w:t>
            </w:r>
          </w:p>
        </w:tc>
        <w:tc>
          <w:tcPr>
            <w:tcW w:w="404" w:type="dxa"/>
            <w:hideMark/>
          </w:tcPr>
          <w:p w:rsidR="00032337" w:rsidRPr="00032337" w:rsidRDefault="00032337" w:rsidP="005656F6">
            <w:pPr>
              <w:pStyle w:val="ad"/>
              <w:ind w:left="42" w:right="-137"/>
              <w:jc w:val="both"/>
              <w:rPr>
                <w:b/>
                <w:bCs/>
                <w:sz w:val="18"/>
                <w:szCs w:val="18"/>
              </w:rPr>
            </w:pPr>
            <w:r w:rsidRPr="00032337">
              <w:rPr>
                <w:b/>
                <w:bCs/>
                <w:sz w:val="18"/>
                <w:szCs w:val="18"/>
              </w:rPr>
              <w:t>420</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83551,26000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70060,04300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64564,88600</w:t>
            </w:r>
          </w:p>
        </w:tc>
      </w:tr>
      <w:tr w:rsidR="00032337" w:rsidRPr="00032337" w:rsidTr="00032337">
        <w:trPr>
          <w:trHeight w:val="225"/>
        </w:trPr>
        <w:tc>
          <w:tcPr>
            <w:tcW w:w="4248" w:type="dxa"/>
            <w:noWrap/>
            <w:hideMark/>
          </w:tcPr>
          <w:p w:rsidR="00032337" w:rsidRPr="00032337" w:rsidRDefault="00032337" w:rsidP="00032337">
            <w:pPr>
              <w:pStyle w:val="ad"/>
              <w:ind w:left="42" w:right="141"/>
              <w:jc w:val="both"/>
              <w:rPr>
                <w:b/>
                <w:bCs/>
                <w:sz w:val="18"/>
                <w:szCs w:val="18"/>
              </w:rPr>
            </w:pPr>
            <w:r w:rsidRPr="00032337">
              <w:rPr>
                <w:b/>
                <w:bCs/>
                <w:sz w:val="18"/>
                <w:szCs w:val="18"/>
              </w:rPr>
              <w:t>ОБЩЕГОСУДАРСТВЕННЫЕ ВОПРОСЫ</w:t>
            </w:r>
          </w:p>
        </w:tc>
        <w:tc>
          <w:tcPr>
            <w:tcW w:w="404" w:type="dxa"/>
            <w:hideMark/>
          </w:tcPr>
          <w:p w:rsidR="00032337" w:rsidRPr="00032337" w:rsidRDefault="00032337" w:rsidP="005656F6">
            <w:pPr>
              <w:pStyle w:val="ad"/>
              <w:ind w:left="42" w:right="-137"/>
              <w:jc w:val="both"/>
              <w:rPr>
                <w:b/>
                <w:bCs/>
                <w:sz w:val="18"/>
                <w:szCs w:val="18"/>
              </w:rPr>
            </w:pPr>
            <w:r w:rsidRPr="00032337">
              <w:rPr>
                <w:b/>
                <w:bCs/>
                <w:sz w:val="18"/>
                <w:szCs w:val="18"/>
              </w:rPr>
              <w:t>420</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01</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4924,10000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4145,20000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4186,10000</w:t>
            </w:r>
          </w:p>
        </w:tc>
      </w:tr>
      <w:tr w:rsidR="00032337" w:rsidRPr="00032337" w:rsidTr="00032337">
        <w:trPr>
          <w:trHeight w:val="585"/>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4" w:type="dxa"/>
            <w:hideMark/>
          </w:tcPr>
          <w:p w:rsidR="00032337" w:rsidRPr="00032337" w:rsidRDefault="00032337" w:rsidP="005656F6">
            <w:pPr>
              <w:pStyle w:val="ad"/>
              <w:ind w:left="42" w:right="-137"/>
              <w:jc w:val="both"/>
              <w:rPr>
                <w:b/>
                <w:bCs/>
                <w:sz w:val="18"/>
                <w:szCs w:val="18"/>
              </w:rPr>
            </w:pPr>
            <w:r w:rsidRPr="00032337">
              <w:rPr>
                <w:b/>
                <w:bCs/>
                <w:sz w:val="18"/>
                <w:szCs w:val="18"/>
              </w:rPr>
              <w:t>420</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01</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04</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4540,70000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3756,90000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3813,90000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обеспечение функций исполнительно-распорядительного органа муниципального образования</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91 0 00 00000</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4540,70000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3756,90000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3813,90000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Руководство в сфере установленных функций органов местного самоуправления</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91 9 00 00000</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4540,70000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3756,90000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3813,90000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обеспечение функций органов местного самоуправления</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91 9 00 01000</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3400,00000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3190,00000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3247,00000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выплаты персоналу государственных (муниципальных) органов</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91 9 00 01000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120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3200,00000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3000,00000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3057,00000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91 9 00 01000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190,00000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190,00000</w:t>
            </w:r>
          </w:p>
        </w:tc>
      </w:tr>
      <w:tr w:rsidR="00032337" w:rsidRPr="00032337" w:rsidTr="00032337">
        <w:trPr>
          <w:trHeight w:val="435"/>
        </w:trPr>
        <w:tc>
          <w:tcPr>
            <w:tcW w:w="4248" w:type="dxa"/>
            <w:hideMark/>
          </w:tcPr>
          <w:p w:rsidR="00032337" w:rsidRPr="00032337" w:rsidRDefault="00032337" w:rsidP="00032337">
            <w:pPr>
              <w:pStyle w:val="ad"/>
              <w:ind w:left="42" w:right="141"/>
              <w:rPr>
                <w:sz w:val="18"/>
                <w:szCs w:val="18"/>
              </w:rPr>
            </w:pPr>
            <w:r w:rsidRPr="00032337">
              <w:rPr>
                <w:sz w:val="18"/>
                <w:szCs w:val="18"/>
              </w:rPr>
              <w:t>Содержание штатных единиц, осуществляющих переданные отдельные государственные полномочия области</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91 9 00 70280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566,90000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566,90000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566,90000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выплаты персоналу государственных (муниципальных) органов</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 xml:space="preserve">91 9 00 </w:t>
            </w:r>
            <w:r w:rsidRPr="00032337">
              <w:rPr>
                <w:sz w:val="18"/>
                <w:szCs w:val="18"/>
              </w:rPr>
              <w:lastRenderedPageBreak/>
              <w:t>70280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lastRenderedPageBreak/>
              <w:t>120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539,30000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539,30000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539,30000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lastRenderedPageBreak/>
              <w:t>Иные закупки товаров, работ и услуг для обеспечения государственных (муниципальных) нужд</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91 9 00 70280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27,60000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27,60000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27,60000</w:t>
            </w:r>
          </w:p>
        </w:tc>
      </w:tr>
      <w:tr w:rsidR="00032337" w:rsidRPr="00032337" w:rsidTr="00032337">
        <w:trPr>
          <w:trHeight w:val="435"/>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муниципальных казенных, бюджетных и автономных учреждений по приобретению коммунальных услуг</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91 9 00 72300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459,02000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91 9 00 72300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459,02000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615"/>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S2300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114,78000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S2300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114,78000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40"/>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Другие общегосударственные вопросы</w:t>
            </w:r>
          </w:p>
        </w:tc>
        <w:tc>
          <w:tcPr>
            <w:tcW w:w="404" w:type="dxa"/>
            <w:hideMark/>
          </w:tcPr>
          <w:p w:rsidR="00032337" w:rsidRPr="00032337" w:rsidRDefault="00032337" w:rsidP="005656F6">
            <w:pPr>
              <w:pStyle w:val="ad"/>
              <w:ind w:left="42" w:right="-137"/>
              <w:jc w:val="both"/>
              <w:rPr>
                <w:b/>
                <w:bCs/>
                <w:sz w:val="18"/>
                <w:szCs w:val="18"/>
              </w:rPr>
            </w:pPr>
            <w:r w:rsidRPr="00032337">
              <w:rPr>
                <w:b/>
                <w:bCs/>
                <w:sz w:val="18"/>
                <w:szCs w:val="18"/>
              </w:rPr>
              <w:t>420</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01</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13</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383,40000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388,30000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372,20000</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обеспечение функций исполнительно-распорядительного органа муниципального образования</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383,40000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388,30000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372,20000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Руководство в сфере установленных функций органов местного самоуправления</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383,40000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388,30000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372,20000</w:t>
            </w:r>
          </w:p>
        </w:tc>
      </w:tr>
      <w:tr w:rsidR="00032337" w:rsidRPr="00032337" w:rsidTr="00032337">
        <w:trPr>
          <w:trHeight w:val="375"/>
        </w:trPr>
        <w:tc>
          <w:tcPr>
            <w:tcW w:w="4248" w:type="dxa"/>
            <w:hideMark/>
          </w:tcPr>
          <w:p w:rsidR="00032337" w:rsidRPr="00032337" w:rsidRDefault="00032337" w:rsidP="00032337">
            <w:pPr>
              <w:pStyle w:val="ad"/>
              <w:ind w:left="42" w:right="141"/>
              <w:rPr>
                <w:sz w:val="18"/>
                <w:szCs w:val="18"/>
              </w:rPr>
            </w:pPr>
            <w:r w:rsidRPr="00032337">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91 9 00 59300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383,40000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388,30000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372,20000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выплаты персоналу государственных (муниципальных) органов</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91 9 00 59300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120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258,00000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258,00000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258,00000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91 9 00 59300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125,40000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130,30000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114,20000</w:t>
            </w:r>
          </w:p>
        </w:tc>
      </w:tr>
      <w:tr w:rsidR="00032337" w:rsidRPr="00032337" w:rsidTr="00032337">
        <w:trPr>
          <w:trHeight w:val="435"/>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НАЦИОНАЛЬНАЯ БЕЗОПАСНОСТЬ И ПРАВООХРАНИТЕЛЬНАЯ ДЕЯТЕЛЬНОСТЬ</w:t>
            </w:r>
          </w:p>
        </w:tc>
        <w:tc>
          <w:tcPr>
            <w:tcW w:w="404" w:type="dxa"/>
            <w:hideMark/>
          </w:tcPr>
          <w:p w:rsidR="00032337" w:rsidRPr="00032337" w:rsidRDefault="00032337" w:rsidP="005656F6">
            <w:pPr>
              <w:pStyle w:val="ad"/>
              <w:ind w:left="42" w:right="-137"/>
              <w:jc w:val="both"/>
              <w:rPr>
                <w:b/>
                <w:bCs/>
                <w:sz w:val="18"/>
                <w:szCs w:val="18"/>
              </w:rPr>
            </w:pPr>
            <w:r w:rsidRPr="00032337">
              <w:rPr>
                <w:b/>
                <w:bCs/>
                <w:sz w:val="18"/>
                <w:szCs w:val="18"/>
              </w:rPr>
              <w:t>420</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03</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10,00000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10,00000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10,00000</w:t>
            </w:r>
          </w:p>
        </w:tc>
      </w:tr>
      <w:tr w:rsidR="00032337" w:rsidRPr="00032337" w:rsidTr="00032337">
        <w:trPr>
          <w:trHeight w:val="405"/>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Другие вопросы в области национальной безопасности и правоохранительной деятельности</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420</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03</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14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w:t>
            </w:r>
          </w:p>
        </w:tc>
      </w:tr>
      <w:tr w:rsidR="00032337" w:rsidRPr="00032337" w:rsidTr="00032337">
        <w:trPr>
          <w:trHeight w:val="630"/>
        </w:trPr>
        <w:tc>
          <w:tcPr>
            <w:tcW w:w="4248" w:type="dxa"/>
            <w:hideMark/>
          </w:tcPr>
          <w:p w:rsidR="00032337" w:rsidRPr="00032337" w:rsidRDefault="00032337" w:rsidP="00032337">
            <w:pPr>
              <w:pStyle w:val="ad"/>
              <w:ind w:left="42" w:right="141"/>
              <w:rPr>
                <w:sz w:val="18"/>
                <w:szCs w:val="18"/>
              </w:rPr>
            </w:pPr>
            <w:r w:rsidRPr="00032337">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19 0 00 00000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19 1 00 00000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Мероприятия по безопасности дорожного движения в Маревском муниципальном округе</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19 1 00 30010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автономным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19 1 00 30010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w:t>
            </w:r>
          </w:p>
        </w:tc>
      </w:tr>
      <w:tr w:rsidR="00032337" w:rsidRPr="00032337" w:rsidTr="00032337">
        <w:trPr>
          <w:trHeight w:val="225"/>
        </w:trPr>
        <w:tc>
          <w:tcPr>
            <w:tcW w:w="4248" w:type="dxa"/>
            <w:noWrap/>
            <w:hideMark/>
          </w:tcPr>
          <w:p w:rsidR="00032337" w:rsidRPr="00032337" w:rsidRDefault="00032337" w:rsidP="00032337">
            <w:pPr>
              <w:pStyle w:val="ad"/>
              <w:ind w:left="42" w:right="141"/>
              <w:jc w:val="both"/>
              <w:rPr>
                <w:b/>
                <w:bCs/>
                <w:sz w:val="18"/>
                <w:szCs w:val="18"/>
              </w:rPr>
            </w:pPr>
            <w:r w:rsidRPr="00032337">
              <w:rPr>
                <w:b/>
                <w:bCs/>
                <w:sz w:val="18"/>
                <w:szCs w:val="18"/>
              </w:rPr>
              <w:t>ОБРАЗОВАНИЕ</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420</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55274,46000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43153,34300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42931,28600</w:t>
            </w:r>
          </w:p>
        </w:tc>
      </w:tr>
      <w:tr w:rsidR="00032337" w:rsidRPr="00032337" w:rsidTr="00032337">
        <w:trPr>
          <w:trHeight w:val="210"/>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Дошкольное образование</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420</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07</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01</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18886,50000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15515,10000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15015,10000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18886,50000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15515,10000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15015,10000</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18886,50000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15515,10000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15015,10000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Содержание муниципальных образовательных дошкольных организаций</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08 7 01 00000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18886,50000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15515,10000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15015,10000</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t xml:space="preserve">Обеспечение деятельности муниципальных детских дошкольных учреждений за счёт </w:t>
            </w:r>
            <w:r w:rsidRPr="00032337">
              <w:rPr>
                <w:sz w:val="18"/>
                <w:szCs w:val="18"/>
              </w:rPr>
              <w:lastRenderedPageBreak/>
              <w:t>средств бюджета муниципального округа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lastRenderedPageBreak/>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 xml:space="preserve">08 7 01 </w:t>
            </w:r>
            <w:r w:rsidRPr="00032337">
              <w:rPr>
                <w:sz w:val="18"/>
                <w:szCs w:val="18"/>
              </w:rPr>
              <w:lastRenderedPageBreak/>
              <w:t>01050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lastRenderedPageBreak/>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6782,70000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6537,30000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6037,30000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lastRenderedPageBreak/>
              <w:t>Субсидии автономным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08 7 01 01050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6782,70000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6537,30000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6037,30000</w:t>
            </w:r>
          </w:p>
        </w:tc>
      </w:tr>
      <w:tr w:rsidR="00032337" w:rsidRPr="00032337" w:rsidTr="00032337">
        <w:trPr>
          <w:trHeight w:val="2910"/>
        </w:trPr>
        <w:tc>
          <w:tcPr>
            <w:tcW w:w="4248" w:type="dxa"/>
            <w:hideMark/>
          </w:tcPr>
          <w:p w:rsidR="00032337" w:rsidRPr="00032337" w:rsidRDefault="00032337" w:rsidP="00032337">
            <w:pPr>
              <w:pStyle w:val="ad"/>
              <w:ind w:left="42" w:right="141"/>
              <w:rPr>
                <w:sz w:val="18"/>
                <w:szCs w:val="18"/>
              </w:rPr>
            </w:pPr>
            <w:r w:rsidRPr="00032337">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08 7 01 70040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8577,20000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8577,20000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8577,20000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автономным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08 7 01 70040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8577,20000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8577,20000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8577,20000</w:t>
            </w:r>
          </w:p>
        </w:tc>
      </w:tr>
      <w:tr w:rsidR="00032337" w:rsidRPr="00032337" w:rsidTr="00032337">
        <w:trPr>
          <w:trHeight w:val="810"/>
        </w:trPr>
        <w:tc>
          <w:tcPr>
            <w:tcW w:w="4248" w:type="dxa"/>
            <w:hideMark/>
          </w:tcPr>
          <w:p w:rsidR="00032337" w:rsidRPr="00032337" w:rsidRDefault="00032337" w:rsidP="00032337">
            <w:pPr>
              <w:pStyle w:val="ad"/>
              <w:ind w:left="42" w:right="141"/>
              <w:rPr>
                <w:sz w:val="18"/>
                <w:szCs w:val="18"/>
              </w:rPr>
            </w:pPr>
            <w:r w:rsidRPr="00032337">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08 7 01 72120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452,50000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320,50000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320,50000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автономным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08 7 01 72120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452,50000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320,50000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320,50000</w:t>
            </w:r>
          </w:p>
        </w:tc>
      </w:tr>
      <w:tr w:rsidR="00032337" w:rsidRPr="00032337" w:rsidTr="00032337">
        <w:trPr>
          <w:trHeight w:val="1020"/>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01 S2120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113,10000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80,10000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80,10000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автономным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01 S2120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113,10000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80,10000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80,10000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муниципальных казенных, бюджетных и автономных учреждений по приобретению коммунальных услуг</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08 7 01 72300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2368,80000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автономным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08 7 01 72300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2368,80000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585"/>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01 S2300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592,20000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автономным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01 S2300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592,20000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25"/>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Общее образование</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420</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07</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02</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28308,17000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19901,64300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20498,33312</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lastRenderedPageBreak/>
              <w:t>Муниципальная программа Марёвского муниципального округа "Развитие образования в Марёвском муниципальном округе до 2027 года"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28308,17000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19901,64300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20498,33312</w:t>
            </w:r>
          </w:p>
        </w:tc>
      </w:tr>
      <w:tr w:rsidR="00032337" w:rsidRPr="00032337" w:rsidTr="00032337">
        <w:trPr>
          <w:trHeight w:val="375"/>
        </w:trPr>
        <w:tc>
          <w:tcPr>
            <w:tcW w:w="4248" w:type="dxa"/>
            <w:hideMark/>
          </w:tcPr>
          <w:p w:rsidR="00032337" w:rsidRPr="00032337" w:rsidRDefault="00032337" w:rsidP="00032337">
            <w:pPr>
              <w:pStyle w:val="ad"/>
              <w:ind w:left="42" w:right="141"/>
              <w:rPr>
                <w:sz w:val="18"/>
                <w:szCs w:val="18"/>
              </w:rPr>
            </w:pPr>
            <w:r w:rsidRPr="00032337">
              <w:rPr>
                <w:sz w:val="18"/>
                <w:szCs w:val="18"/>
              </w:rPr>
              <w:t>Подпрограмма "Развитие дошкольного и общего образования в Марёвском муниципальном округе"</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08 1 00 00000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195,60000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195,60000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195,60000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Создание условий для получения качественного образования</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08 1 02 00000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195,60000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195,60000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195,60000</w:t>
            </w:r>
          </w:p>
        </w:tc>
      </w:tr>
      <w:tr w:rsidR="00032337" w:rsidRPr="00032337" w:rsidTr="00032337">
        <w:trPr>
          <w:trHeight w:val="600"/>
        </w:trPr>
        <w:tc>
          <w:tcPr>
            <w:tcW w:w="4248" w:type="dxa"/>
            <w:hideMark/>
          </w:tcPr>
          <w:p w:rsidR="00032337" w:rsidRPr="00032337" w:rsidRDefault="00032337" w:rsidP="00032337">
            <w:pPr>
              <w:pStyle w:val="ad"/>
              <w:ind w:left="42" w:right="141"/>
              <w:rPr>
                <w:sz w:val="18"/>
                <w:szCs w:val="18"/>
              </w:rPr>
            </w:pPr>
            <w:r w:rsidRPr="00032337">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08 1 02 70500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124,60000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124,60000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124,60000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автономным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08 1 02 70500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124,60000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124,60000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124,60000</w:t>
            </w:r>
          </w:p>
        </w:tc>
      </w:tr>
      <w:tr w:rsidR="00032337" w:rsidRPr="00032337" w:rsidTr="00032337">
        <w:trPr>
          <w:trHeight w:val="810"/>
        </w:trPr>
        <w:tc>
          <w:tcPr>
            <w:tcW w:w="4248" w:type="dxa"/>
            <w:hideMark/>
          </w:tcPr>
          <w:p w:rsidR="00032337" w:rsidRPr="00032337" w:rsidRDefault="00032337" w:rsidP="00032337">
            <w:pPr>
              <w:pStyle w:val="ad"/>
              <w:ind w:left="42" w:right="141"/>
              <w:rPr>
                <w:sz w:val="18"/>
                <w:szCs w:val="18"/>
              </w:rPr>
            </w:pPr>
            <w:r w:rsidRPr="00032337">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08 1 02 70570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71,00000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71,00000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71,00000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автономным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08 1 02 70570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71,00000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71,00000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71,00000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28112,57000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19706,04300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20302,73312</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обеспечение общеобразовательных учреждений</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08 7 02 00000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27586,27000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19309,74300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19906,43312</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08 7 02 01060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1140,80000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947,64300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1544,33312</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автономным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08 7 02 01060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1140,80000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947,64300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1544,33312</w:t>
            </w:r>
          </w:p>
        </w:tc>
      </w:tr>
      <w:tr w:rsidR="00032337" w:rsidRPr="00032337" w:rsidTr="00032337">
        <w:trPr>
          <w:trHeight w:val="825"/>
        </w:trPr>
        <w:tc>
          <w:tcPr>
            <w:tcW w:w="4248" w:type="dxa"/>
            <w:hideMark/>
          </w:tcPr>
          <w:p w:rsidR="00032337" w:rsidRPr="00032337" w:rsidRDefault="00032337" w:rsidP="00032337">
            <w:pPr>
              <w:pStyle w:val="ad"/>
              <w:ind w:left="42" w:right="141"/>
              <w:rPr>
                <w:sz w:val="18"/>
                <w:szCs w:val="18"/>
              </w:rPr>
            </w:pPr>
            <w:r w:rsidRPr="00032337">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08 7 02 53031</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2031,00000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2031,00000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2031,00000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автономным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08 7 02 53031</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2031,00000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2031,00000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2031,00000</w:t>
            </w:r>
          </w:p>
        </w:tc>
      </w:tr>
      <w:tr w:rsidR="00032337" w:rsidRPr="00032337" w:rsidTr="00032337">
        <w:trPr>
          <w:trHeight w:val="2910"/>
        </w:trPr>
        <w:tc>
          <w:tcPr>
            <w:tcW w:w="4248" w:type="dxa"/>
            <w:hideMark/>
          </w:tcPr>
          <w:p w:rsidR="00032337" w:rsidRPr="00032337" w:rsidRDefault="00032337" w:rsidP="00032337">
            <w:pPr>
              <w:pStyle w:val="ad"/>
              <w:ind w:left="42" w:right="141"/>
              <w:rPr>
                <w:sz w:val="18"/>
                <w:szCs w:val="18"/>
              </w:rPr>
            </w:pPr>
            <w:r w:rsidRPr="00032337">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w:t>
            </w:r>
            <w:r w:rsidRPr="00032337">
              <w:rPr>
                <w:sz w:val="18"/>
                <w:szCs w:val="18"/>
              </w:rPr>
              <w:lastRenderedPageBreak/>
              <w:t>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lastRenderedPageBreak/>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08 7 02 70040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15273,80000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15273,80000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15273,80000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lastRenderedPageBreak/>
              <w:t>Субсидии автономным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08 7 02 70040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15273,80000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15273,80000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15273,80000</w:t>
            </w:r>
          </w:p>
        </w:tc>
      </w:tr>
      <w:tr w:rsidR="00032337" w:rsidRPr="00032337" w:rsidTr="00032337">
        <w:trPr>
          <w:trHeight w:val="630"/>
        </w:trPr>
        <w:tc>
          <w:tcPr>
            <w:tcW w:w="4248" w:type="dxa"/>
            <w:hideMark/>
          </w:tcPr>
          <w:p w:rsidR="00032337" w:rsidRPr="00032337" w:rsidRDefault="00032337" w:rsidP="00032337">
            <w:pPr>
              <w:pStyle w:val="ad"/>
              <w:ind w:left="42" w:right="141"/>
              <w:rPr>
                <w:sz w:val="18"/>
                <w:szCs w:val="18"/>
              </w:rPr>
            </w:pPr>
            <w:r w:rsidRPr="00032337">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08 7 02 70060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502,80000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502,80000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502,80000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автономным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08 7 02 70060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502,80000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502,80000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502,80000</w:t>
            </w:r>
          </w:p>
        </w:tc>
      </w:tr>
      <w:tr w:rsidR="00032337" w:rsidRPr="00032337" w:rsidTr="00032337">
        <w:trPr>
          <w:trHeight w:val="600"/>
        </w:trPr>
        <w:tc>
          <w:tcPr>
            <w:tcW w:w="4248" w:type="dxa"/>
            <w:hideMark/>
          </w:tcPr>
          <w:p w:rsidR="00032337" w:rsidRPr="00032337" w:rsidRDefault="00032337" w:rsidP="00032337">
            <w:pPr>
              <w:pStyle w:val="ad"/>
              <w:ind w:left="42" w:right="141"/>
              <w:rPr>
                <w:sz w:val="18"/>
                <w:szCs w:val="18"/>
              </w:rPr>
            </w:pPr>
            <w:r w:rsidRPr="00032337">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08 7 02 70630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275,20000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275,20000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275,20000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автономным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08 7 02 70630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275,20000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275,20000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275,20000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 xml:space="preserve">Приобретение или изготовление бланков документов об образовании и (или) о квалификации </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08 7 02 72080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6,60000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автономным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08 7 02 72080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6,60000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02 S2080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0,70000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0,70000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0,70000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автономным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02 S2080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0,70000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0,70000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0,70000</w:t>
            </w:r>
          </w:p>
        </w:tc>
      </w:tr>
      <w:tr w:rsidR="00032337" w:rsidRPr="00032337" w:rsidTr="00032337">
        <w:trPr>
          <w:trHeight w:val="795"/>
        </w:trPr>
        <w:tc>
          <w:tcPr>
            <w:tcW w:w="4248" w:type="dxa"/>
            <w:hideMark/>
          </w:tcPr>
          <w:p w:rsidR="00032337" w:rsidRPr="00032337" w:rsidRDefault="00032337" w:rsidP="00032337">
            <w:pPr>
              <w:pStyle w:val="ad"/>
              <w:ind w:left="42" w:right="141"/>
              <w:rPr>
                <w:sz w:val="18"/>
                <w:szCs w:val="18"/>
              </w:rPr>
            </w:pPr>
            <w:r w:rsidRPr="00032337">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08 7 02 72120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942,20000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217,60000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217,60000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автономным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08 7 02 72120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942,20000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217,60000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217,60000</w:t>
            </w:r>
          </w:p>
        </w:tc>
      </w:tr>
      <w:tr w:rsidR="00032337" w:rsidRPr="00032337" w:rsidTr="00032337">
        <w:trPr>
          <w:trHeight w:val="1050"/>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02 S2120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235,60000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54,40000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54,40000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автономным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02 S2120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235,60000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54,40000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54,40000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муниципальных казенных, бюджетных и автономных учреждений по приобретению коммунальных услуг</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08 7 02 72300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4669,41600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автономным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w:t>
            </w:r>
            <w:r w:rsidRPr="00032337">
              <w:rPr>
                <w:sz w:val="18"/>
                <w:szCs w:val="18"/>
              </w:rPr>
              <w:lastRenderedPageBreak/>
              <w:t>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lastRenderedPageBreak/>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 xml:space="preserve">08 7 </w:t>
            </w:r>
            <w:r w:rsidRPr="00032337">
              <w:rPr>
                <w:sz w:val="18"/>
                <w:szCs w:val="18"/>
              </w:rPr>
              <w:lastRenderedPageBreak/>
              <w:t>02 72300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lastRenderedPageBreak/>
              <w:t>62</w:t>
            </w:r>
            <w:r w:rsidRPr="00032337">
              <w:rPr>
                <w:sz w:val="18"/>
                <w:szCs w:val="18"/>
              </w:rPr>
              <w:lastRenderedPageBreak/>
              <w:t>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lastRenderedPageBreak/>
              <w:t>4669,41600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615"/>
        </w:trPr>
        <w:tc>
          <w:tcPr>
            <w:tcW w:w="4248" w:type="dxa"/>
            <w:hideMark/>
          </w:tcPr>
          <w:p w:rsidR="00032337" w:rsidRPr="00032337" w:rsidRDefault="00032337" w:rsidP="00032337">
            <w:pPr>
              <w:pStyle w:val="ad"/>
              <w:ind w:left="42" w:right="141"/>
              <w:rPr>
                <w:sz w:val="18"/>
                <w:szCs w:val="18"/>
              </w:rPr>
            </w:pPr>
            <w:r w:rsidRPr="00032337">
              <w:rPr>
                <w:sz w:val="18"/>
                <w:szCs w:val="1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02 S2300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1167,35400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автономным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02 S2300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1167,35400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02 L3041</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1340,80000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автономным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02 L3041</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1340,80000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Федеральный проект "Современная школа"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E1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496,30000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396,30000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396,30000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 xml:space="preserve">Расходы на обеспечение деятельности центров образования цифрового и гуманитарного профилей в общеобразовательных муниципальных организациях </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E1 70020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396,30000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396,30000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396,30000</w:t>
            </w:r>
          </w:p>
        </w:tc>
      </w:tr>
      <w:tr w:rsidR="00032337" w:rsidRPr="00032337" w:rsidTr="00032337">
        <w:trPr>
          <w:trHeight w:val="195"/>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автономным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E1 70020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396,30000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396,30000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396,30000</w:t>
            </w:r>
          </w:p>
        </w:tc>
      </w:tr>
      <w:tr w:rsidR="00032337" w:rsidRPr="00032337" w:rsidTr="00032337">
        <w:trPr>
          <w:trHeight w:val="585"/>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Е1 71370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195"/>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автономным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Е1 71370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195"/>
        </w:trPr>
        <w:tc>
          <w:tcPr>
            <w:tcW w:w="4248" w:type="dxa"/>
            <w:hideMark/>
          </w:tcPr>
          <w:p w:rsidR="00032337" w:rsidRPr="00032337" w:rsidRDefault="00032337" w:rsidP="00032337">
            <w:pPr>
              <w:pStyle w:val="ad"/>
              <w:ind w:left="42" w:right="141"/>
              <w:rPr>
                <w:sz w:val="18"/>
                <w:szCs w:val="18"/>
              </w:rPr>
            </w:pPr>
            <w:r w:rsidRPr="00032337">
              <w:rPr>
                <w:sz w:val="18"/>
                <w:szCs w:val="18"/>
              </w:rPr>
              <w:t>Федеральный проект "Цифровая образовательная среда"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Е4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600"/>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Е4 71380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195"/>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автономным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02</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Е4 71380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25"/>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Дополнительное образование детей</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420</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07</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03</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2109,43000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1688,60000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1688,60000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651,30000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651,30000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651,30000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Подпрограмма "Культура Марёвского муниципального округа"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651,30000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651,30000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651,30000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Учреждения дополнительного образования детей в сфере культуры (детская музыкальная школа)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02 1 01 00000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651,30000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651,30000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651,30000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Обеспечение деятельности учреждений дополнительного образования детей в сфере культуры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02 1 01 01010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651,30000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651,30000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651,30000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бюджетным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02 1 01 01010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610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651,30000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651,30000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651,30000</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1458,13000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1037,30000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1037,30000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Подпрограмма "Развитие дополнительного образования в Марёвском муниципальном округе"</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08 2 00 00000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117,00000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117,00000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117,00000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 xml:space="preserve">Формирование целостной системы выявления, продвижения и поддержки </w:t>
            </w:r>
            <w:r w:rsidRPr="00032337">
              <w:rPr>
                <w:sz w:val="18"/>
                <w:szCs w:val="18"/>
              </w:rPr>
              <w:lastRenderedPageBreak/>
              <w:t>одаренных детей, инициативной и талантливой молодежи</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lastRenderedPageBreak/>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 xml:space="preserve">08 2 05 </w:t>
            </w:r>
            <w:r w:rsidRPr="00032337">
              <w:rPr>
                <w:sz w:val="18"/>
                <w:szCs w:val="18"/>
              </w:rPr>
              <w:lastRenderedPageBreak/>
              <w:t>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lastRenderedPageBreak/>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17,00000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17,00000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17,00000</w:t>
            </w:r>
          </w:p>
        </w:tc>
      </w:tr>
      <w:tr w:rsidR="00032337" w:rsidRPr="00032337" w:rsidTr="00032337">
        <w:trPr>
          <w:trHeight w:val="435"/>
        </w:trPr>
        <w:tc>
          <w:tcPr>
            <w:tcW w:w="4248" w:type="dxa"/>
            <w:hideMark/>
          </w:tcPr>
          <w:p w:rsidR="00032337" w:rsidRPr="00032337" w:rsidRDefault="00032337" w:rsidP="00032337">
            <w:pPr>
              <w:pStyle w:val="ad"/>
              <w:ind w:left="42" w:right="141"/>
              <w:rPr>
                <w:sz w:val="18"/>
                <w:szCs w:val="18"/>
              </w:rPr>
            </w:pPr>
            <w:r w:rsidRPr="00032337">
              <w:rPr>
                <w:sz w:val="18"/>
                <w:szCs w:val="18"/>
              </w:rPr>
              <w:lastRenderedPageBreak/>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08 2 05 01080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17,00000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17,00000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17,00000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08 2 05 01080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17,00000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17,00000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17,00000</w:t>
            </w:r>
          </w:p>
        </w:tc>
      </w:tr>
      <w:tr w:rsidR="00032337" w:rsidRPr="00032337" w:rsidTr="00032337">
        <w:trPr>
          <w:trHeight w:val="1050"/>
        </w:trPr>
        <w:tc>
          <w:tcPr>
            <w:tcW w:w="4248" w:type="dxa"/>
            <w:hideMark/>
          </w:tcPr>
          <w:p w:rsidR="00032337" w:rsidRPr="00032337" w:rsidRDefault="00032337" w:rsidP="00032337">
            <w:pPr>
              <w:pStyle w:val="ad"/>
              <w:ind w:left="42" w:right="141"/>
              <w:rPr>
                <w:sz w:val="18"/>
                <w:szCs w:val="18"/>
              </w:rPr>
            </w:pPr>
            <w:r w:rsidRPr="00032337">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08 2 06 00000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Обеспечение персонифицированного финансирования дополнительного образования детей</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08 2 06 01100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автономным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08 2 06 01100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100,00000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1341,13000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920,30000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920,30000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Развитие дополнительного образования в сфере образования</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08 7 03 00000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1341,13000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920,30000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920,30000</w:t>
            </w:r>
          </w:p>
        </w:tc>
      </w:tr>
      <w:tr w:rsidR="00032337" w:rsidRPr="00032337" w:rsidTr="00032337">
        <w:trPr>
          <w:trHeight w:val="435"/>
        </w:trPr>
        <w:tc>
          <w:tcPr>
            <w:tcW w:w="4248" w:type="dxa"/>
            <w:hideMark/>
          </w:tcPr>
          <w:p w:rsidR="00032337" w:rsidRPr="00032337" w:rsidRDefault="00032337" w:rsidP="00032337">
            <w:pPr>
              <w:pStyle w:val="ad"/>
              <w:ind w:left="42" w:right="141"/>
              <w:rPr>
                <w:sz w:val="18"/>
                <w:szCs w:val="18"/>
              </w:rPr>
            </w:pPr>
            <w:r w:rsidRPr="00032337">
              <w:rPr>
                <w:sz w:val="18"/>
                <w:szCs w:val="18"/>
              </w:rPr>
              <w:t xml:space="preserve">Обеспечение деятельности учреждений, реализующих программы дополнительного образования в сфере образования </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08 7 03 01070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853,20000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865,80000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865,80000</w:t>
            </w:r>
          </w:p>
        </w:tc>
      </w:tr>
      <w:tr w:rsidR="00032337" w:rsidRPr="00032337" w:rsidTr="00032337">
        <w:trPr>
          <w:trHeight w:val="195"/>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автономным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08 7 03 01070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853,20000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865,80000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865,80000</w:t>
            </w:r>
          </w:p>
        </w:tc>
      </w:tr>
      <w:tr w:rsidR="00032337" w:rsidRPr="00032337" w:rsidTr="00032337">
        <w:trPr>
          <w:trHeight w:val="810"/>
        </w:trPr>
        <w:tc>
          <w:tcPr>
            <w:tcW w:w="4248" w:type="dxa"/>
            <w:hideMark/>
          </w:tcPr>
          <w:p w:rsidR="00032337" w:rsidRPr="00032337" w:rsidRDefault="00032337" w:rsidP="00032337">
            <w:pPr>
              <w:pStyle w:val="ad"/>
              <w:ind w:left="42" w:right="141"/>
              <w:rPr>
                <w:sz w:val="18"/>
                <w:szCs w:val="18"/>
              </w:rPr>
            </w:pPr>
            <w:r w:rsidRPr="00032337">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08 7 03 72120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94,00000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43,60000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43,60000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автономным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08 7 03 72120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94,00000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43,60000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43,60000</w:t>
            </w:r>
          </w:p>
        </w:tc>
      </w:tr>
      <w:tr w:rsidR="00032337" w:rsidRPr="00032337" w:rsidTr="00032337">
        <w:trPr>
          <w:trHeight w:val="1050"/>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03 S2120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23,50000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10,90000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автономным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03 S2120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23,50000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10,90000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муниципальных казенных, бюджетных и автономных учреждений по приобретению коммунальных услуг</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08 7 03 72300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296,34400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автономным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08 7 03 72300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296,34400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600"/>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03 S2300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74,08600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автономным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03 S2300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74,08600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195"/>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 xml:space="preserve">Молодежная политика </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420</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w:t>
            </w:r>
            <w:r w:rsidRPr="00032337">
              <w:rPr>
                <w:b/>
                <w:bCs/>
                <w:sz w:val="18"/>
                <w:szCs w:val="18"/>
              </w:rPr>
              <w:lastRenderedPageBreak/>
              <w:t xml:space="preserve">7 </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lastRenderedPageBreak/>
              <w:t>07</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174,06000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160,70000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160,70000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lastRenderedPageBreak/>
              <w:t>Муниципальная программа Марёвского муниципального округа "Развитие образования в Марёвском муниципальном округе до 2027 года"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 xml:space="preserve">07 </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174,06000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160,70000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160,70000</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t>Подпрограмма "Вовлечение молодёжи Марёвского муниципального округа в социальную практику"</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 xml:space="preserve">07 </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08 3 00 00000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40,00000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Мероприятия по вовлечению молодежи в социальную практику</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 xml:space="preserve">07 </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08 3 04 00000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40,00000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Реализация прочих мероприятий подпрограммы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 xml:space="preserve">07 </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08 3 04 99990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40,00000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 xml:space="preserve">07 </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08 3 04 99990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20,60000</w:t>
            </w:r>
          </w:p>
        </w:tc>
      </w:tr>
      <w:tr w:rsidR="00032337" w:rsidRPr="00032337" w:rsidTr="00032337">
        <w:trPr>
          <w:trHeight w:val="255"/>
        </w:trPr>
        <w:tc>
          <w:tcPr>
            <w:tcW w:w="4248" w:type="dxa"/>
            <w:hideMark/>
          </w:tcPr>
          <w:p w:rsidR="00032337" w:rsidRPr="00032337" w:rsidRDefault="00032337" w:rsidP="00032337">
            <w:pPr>
              <w:pStyle w:val="ad"/>
              <w:ind w:left="42" w:right="141"/>
              <w:rPr>
                <w:sz w:val="18"/>
                <w:szCs w:val="18"/>
              </w:rPr>
            </w:pPr>
            <w:r w:rsidRPr="00032337">
              <w:rPr>
                <w:sz w:val="18"/>
                <w:szCs w:val="18"/>
              </w:rPr>
              <w:t>Стипендии</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 xml:space="preserve">07 </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08 3 04 99990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340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19,40000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19,40000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19,40000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Подпрограмма "Патриотическое воспитание населения Марёвского муниципального округа"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 xml:space="preserve">07 </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08 4 00 00000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мероприятия по патриотическому воспитанию населения Марёвского муниципального округа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 xml:space="preserve">07 </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08 4 04 00000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Мероприятия  по патриотическому воспитанию</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 xml:space="preserve">07 </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08 4 04 20120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бюджетным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 xml:space="preserve">07 </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08 4 04 20120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610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Подпрограмма "Организация отдыха и занятости несовершеннолетних в Марёвском муниципальном округе"</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 xml:space="preserve">07 </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08 6 00 00000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119,06000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105,70000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105,70000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Трудоустройство несовершеннолетних в период каникул</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 xml:space="preserve">07 </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08 0 04 00000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119,06000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105,70000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105,70000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Организация трудоустройства подростков в летний период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 xml:space="preserve">07 </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08 6 04 10110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30,00000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автономным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 xml:space="preserve">07 </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08 6 04 10110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30,00000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Обеспечение деятельности каникулярного образовательного отдыха (оздоровление детей)</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 xml:space="preserve">07 </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08 6 04 10120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89,06000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75,70000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75,70000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автономным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 xml:space="preserve">07 </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08 6 04 10120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89,06000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75,70000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75,70000</w:t>
            </w:r>
          </w:p>
        </w:tc>
      </w:tr>
      <w:tr w:rsidR="00032337" w:rsidRPr="00032337" w:rsidTr="00032337">
        <w:trPr>
          <w:trHeight w:val="225"/>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Другие вопросы в области образования</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420</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07</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5796,30000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5887,30000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5568,55288</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05 0 00 00000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405"/>
        </w:trPr>
        <w:tc>
          <w:tcPr>
            <w:tcW w:w="4248" w:type="dxa"/>
            <w:noWrap/>
            <w:hideMark/>
          </w:tcPr>
          <w:p w:rsidR="00032337" w:rsidRPr="00032337" w:rsidRDefault="00032337" w:rsidP="00032337">
            <w:pPr>
              <w:pStyle w:val="ad"/>
              <w:ind w:left="42" w:right="141"/>
              <w:rPr>
                <w:sz w:val="18"/>
                <w:szCs w:val="18"/>
              </w:rPr>
            </w:pPr>
            <w:r w:rsidRPr="00032337">
              <w:rPr>
                <w:sz w:val="18"/>
                <w:szCs w:val="18"/>
              </w:rPr>
              <w:t>Подпрограмма «Повышение эффективности бюджетных расходов Марёвского муниципального округа»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05 2 00 00000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810"/>
        </w:trPr>
        <w:tc>
          <w:tcPr>
            <w:tcW w:w="4248" w:type="dxa"/>
            <w:noWrap/>
            <w:hideMark/>
          </w:tcPr>
          <w:p w:rsidR="00032337" w:rsidRPr="00032337" w:rsidRDefault="00032337" w:rsidP="00032337">
            <w:pPr>
              <w:pStyle w:val="ad"/>
              <w:ind w:left="42" w:right="141"/>
              <w:rPr>
                <w:sz w:val="18"/>
                <w:szCs w:val="18"/>
              </w:rPr>
            </w:pPr>
            <w:r w:rsidRPr="00032337">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05 0 00 71340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бюджетным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05 0 00 71340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610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5787,30000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5887,30000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5568,55288</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lastRenderedPageBreak/>
              <w:t>Подпрограмма "Обеспечение реализации муниципальной программы в области образования Марёвского муниципального округа"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5787,30000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5887,30000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5568,55288</w:t>
            </w:r>
          </w:p>
        </w:tc>
      </w:tr>
      <w:tr w:rsidR="00032337" w:rsidRPr="00032337" w:rsidTr="00032337">
        <w:trPr>
          <w:trHeight w:val="615"/>
        </w:trPr>
        <w:tc>
          <w:tcPr>
            <w:tcW w:w="4248" w:type="dxa"/>
            <w:hideMark/>
          </w:tcPr>
          <w:p w:rsidR="00032337" w:rsidRPr="00032337" w:rsidRDefault="00032337" w:rsidP="00032337">
            <w:pPr>
              <w:pStyle w:val="ad"/>
              <w:ind w:left="42" w:right="141"/>
              <w:rPr>
                <w:sz w:val="18"/>
                <w:szCs w:val="18"/>
              </w:rPr>
            </w:pPr>
            <w:r w:rsidRPr="00032337">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08 7 02 70060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64,10000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64,10000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64,10000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бюджетным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08 7 02 70060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610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64,10000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64,10000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64,10000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Центр финансового обслуживания учреждений</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08 7 05 00000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5723,20000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5823,20000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5504,45288</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Обеспечение деятельности Центра финансового обслуживания учреждений</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08 7 05 01090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5723,20000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5823,20000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5504,45288</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бюджетным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08 7 05 01090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610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5723,20000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5823,20000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5504,45288</w:t>
            </w:r>
          </w:p>
        </w:tc>
      </w:tr>
      <w:tr w:rsidR="00032337" w:rsidRPr="00032337" w:rsidTr="00032337">
        <w:trPr>
          <w:trHeight w:val="240"/>
        </w:trPr>
        <w:tc>
          <w:tcPr>
            <w:tcW w:w="4248" w:type="dxa"/>
            <w:noWrap/>
            <w:hideMark/>
          </w:tcPr>
          <w:p w:rsidR="00032337" w:rsidRPr="00032337" w:rsidRDefault="00032337" w:rsidP="00032337">
            <w:pPr>
              <w:pStyle w:val="ad"/>
              <w:ind w:left="42" w:right="141"/>
              <w:jc w:val="both"/>
              <w:rPr>
                <w:b/>
                <w:bCs/>
                <w:sz w:val="18"/>
                <w:szCs w:val="18"/>
              </w:rPr>
            </w:pPr>
            <w:r w:rsidRPr="00032337">
              <w:rPr>
                <w:b/>
                <w:bCs/>
                <w:sz w:val="18"/>
                <w:szCs w:val="18"/>
              </w:rPr>
              <w:t>КУЛЬТУРА, КИНЕМАТОГРАФИЯ</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420</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08</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20979,00000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22251,60000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16937,60000</w:t>
            </w:r>
          </w:p>
        </w:tc>
      </w:tr>
      <w:tr w:rsidR="00032337" w:rsidRPr="00032337" w:rsidTr="00032337">
        <w:trPr>
          <w:trHeight w:val="210"/>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Культура</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420</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08</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01</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20979,00000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22251,60000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16937,60000</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02 0 00 00000</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20979,00000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22251,60000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16937,60000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Подпрограмма "Культура Марёвского муниципального округа"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02 1 00 00000</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20979,00000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22251,60000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16937,60000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Централизованная клубная система, дом народного творчества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02 1 02 00000</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11536,80000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14314,00000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Обеспечение деятельности централизованной клубной системы, дома народного творчества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02 1 02 01020</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9624,00000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9092,94700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бюджетным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02 1 02 01020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610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9624,00000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9092,94700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9000,00000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муниципальных казенных, бюджетных и автономных учреждений по приобретению коммунальных услуг</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02 1 02 72300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1530,30000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бюджетным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02 1 02 72300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610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1530,30000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630"/>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02 S2300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382,50000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бюджетным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02 S2300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610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382,50000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Федеральный проект "Культурная среда"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А1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5221,05300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Поддержка отрасли культуры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А1 55192</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5221,05300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бюджетным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А1 55192</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610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5221,05300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Музеи и постоянные выставки</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 xml:space="preserve">420 </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02 1 03 00000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1444,60000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1149,30000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1149,30000</w:t>
            </w:r>
          </w:p>
        </w:tc>
      </w:tr>
      <w:tr w:rsidR="00032337" w:rsidRPr="00032337" w:rsidTr="00032337">
        <w:trPr>
          <w:trHeight w:val="255"/>
        </w:trPr>
        <w:tc>
          <w:tcPr>
            <w:tcW w:w="4248" w:type="dxa"/>
            <w:hideMark/>
          </w:tcPr>
          <w:p w:rsidR="00032337" w:rsidRPr="00032337" w:rsidRDefault="00032337" w:rsidP="00032337">
            <w:pPr>
              <w:pStyle w:val="ad"/>
              <w:ind w:left="42" w:right="141"/>
              <w:rPr>
                <w:sz w:val="18"/>
                <w:szCs w:val="18"/>
              </w:rPr>
            </w:pPr>
            <w:r w:rsidRPr="00032337">
              <w:rPr>
                <w:sz w:val="18"/>
                <w:szCs w:val="18"/>
              </w:rPr>
              <w:t>Обеспечение деятельности музеев и постоянных выставок</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02 1 03 01030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1149,30000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1149,30000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1149,30000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бюджетным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02 1 03 01030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610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1149,30000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1149,30000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1149,30000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lastRenderedPageBreak/>
              <w:t>Расходы муниципальных казенных, бюджетных и автономных учреждений по приобретению коммунальных услуг</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02 1 03 72300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236,20000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55"/>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бюджетным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02 1 03 72300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610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245,80000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03 S2300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59,10000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бюджетным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03 S2300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610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59,10000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195"/>
        </w:trPr>
        <w:tc>
          <w:tcPr>
            <w:tcW w:w="4248" w:type="dxa"/>
            <w:hideMark/>
          </w:tcPr>
          <w:p w:rsidR="00032337" w:rsidRPr="00032337" w:rsidRDefault="00032337" w:rsidP="00032337">
            <w:pPr>
              <w:pStyle w:val="ad"/>
              <w:ind w:left="42" w:right="141"/>
              <w:rPr>
                <w:sz w:val="18"/>
                <w:szCs w:val="18"/>
              </w:rPr>
            </w:pPr>
            <w:r w:rsidRPr="00032337">
              <w:rPr>
                <w:sz w:val="18"/>
                <w:szCs w:val="18"/>
              </w:rPr>
              <w:t>Библиотеки</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02 1 04 00000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7997,60000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6788,30000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6788,30000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Обеспечение деятельности библиотек</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02 1 04 01040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6788,30000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6788,30000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6788,30000</w:t>
            </w:r>
          </w:p>
        </w:tc>
      </w:tr>
      <w:tr w:rsidR="00032337" w:rsidRPr="00032337" w:rsidTr="00032337">
        <w:trPr>
          <w:trHeight w:val="195"/>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бюджетным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02 1 04 01040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610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6788,30000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6788,30000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6788,30000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муниципальных казенных, бюджетных и автономных учреждений по приобретению коммунальных услуг</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02 1 04 72300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967,42000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55"/>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бюджетным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02 1 04 72300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610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967,42000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630"/>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04 S2300</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241,88000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Субсидии бюджетным учреждениям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08</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02 1 04 S2300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610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241,88000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25"/>
        </w:trPr>
        <w:tc>
          <w:tcPr>
            <w:tcW w:w="4248" w:type="dxa"/>
            <w:noWrap/>
            <w:hideMark/>
          </w:tcPr>
          <w:p w:rsidR="00032337" w:rsidRPr="00032337" w:rsidRDefault="00032337" w:rsidP="00032337">
            <w:pPr>
              <w:pStyle w:val="ad"/>
              <w:ind w:left="42" w:right="141"/>
              <w:jc w:val="both"/>
              <w:rPr>
                <w:b/>
                <w:bCs/>
                <w:sz w:val="18"/>
                <w:szCs w:val="18"/>
              </w:rPr>
            </w:pPr>
            <w:r w:rsidRPr="00032337">
              <w:rPr>
                <w:b/>
                <w:bCs/>
                <w:sz w:val="18"/>
                <w:szCs w:val="18"/>
              </w:rPr>
              <w:t>СОЦИАЛЬНАЯ ПОЛИТИКА</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420</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10</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2363,70000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499,90000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499,90000</w:t>
            </w:r>
          </w:p>
        </w:tc>
      </w:tr>
      <w:tr w:rsidR="00032337" w:rsidRPr="00032337" w:rsidTr="00032337">
        <w:trPr>
          <w:trHeight w:val="225"/>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Социальное обеспечение населения</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420</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10</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03</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50,00000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50,00000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50,00000</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осуществление органами местного самоуправления отдельных государственных полномочий</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95 0 00 00000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предоставление мер социальной поддержки отдельным категориям граждан</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95 6 00 00000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95 6 00 70695</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30,00000</w:t>
            </w:r>
          </w:p>
        </w:tc>
      </w:tr>
      <w:tr w:rsidR="00032337" w:rsidRPr="00032337" w:rsidTr="00032337">
        <w:trPr>
          <w:trHeight w:val="195"/>
        </w:trPr>
        <w:tc>
          <w:tcPr>
            <w:tcW w:w="4248" w:type="dxa"/>
            <w:hideMark/>
          </w:tcPr>
          <w:p w:rsidR="00032337" w:rsidRPr="00032337" w:rsidRDefault="00032337" w:rsidP="00032337">
            <w:pPr>
              <w:pStyle w:val="ad"/>
              <w:ind w:left="42" w:right="141"/>
              <w:rPr>
                <w:sz w:val="18"/>
                <w:szCs w:val="18"/>
              </w:rPr>
            </w:pPr>
            <w:r w:rsidRPr="00032337">
              <w:rPr>
                <w:sz w:val="18"/>
                <w:szCs w:val="18"/>
              </w:rPr>
              <w:t>Публичные нормативные социальные выплаты гражданам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95 6 00 70695</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310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30,00000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проведение мероприятий к Дню пожилых людей</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95 6 00 70697</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20,00000</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95 6 00 70697</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20,00000</w:t>
            </w:r>
          </w:p>
        </w:tc>
      </w:tr>
      <w:tr w:rsidR="00032337" w:rsidRPr="00032337" w:rsidTr="00032337">
        <w:trPr>
          <w:trHeight w:val="225"/>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Охрана семьи и детства</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420</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10</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04</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2313,70000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449,90000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449,90000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2313,70000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449,90000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449,90000</w:t>
            </w:r>
          </w:p>
        </w:tc>
      </w:tr>
      <w:tr w:rsidR="00032337" w:rsidRPr="00032337" w:rsidTr="00032337">
        <w:trPr>
          <w:trHeight w:val="600"/>
        </w:trPr>
        <w:tc>
          <w:tcPr>
            <w:tcW w:w="4248" w:type="dxa"/>
            <w:hideMark/>
          </w:tcPr>
          <w:p w:rsidR="00032337" w:rsidRPr="00032337" w:rsidRDefault="00032337" w:rsidP="00032337">
            <w:pPr>
              <w:pStyle w:val="ad"/>
              <w:ind w:left="42" w:right="141"/>
              <w:rPr>
                <w:sz w:val="18"/>
                <w:szCs w:val="18"/>
              </w:rPr>
            </w:pPr>
            <w:r w:rsidRPr="00032337">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04" w:type="dxa"/>
            <w:hideMark/>
          </w:tcPr>
          <w:p w:rsidR="00032337" w:rsidRPr="00032337" w:rsidRDefault="00032337" w:rsidP="005656F6">
            <w:pPr>
              <w:pStyle w:val="ad"/>
              <w:ind w:left="42" w:right="-137"/>
              <w:jc w:val="both"/>
              <w:rPr>
                <w:sz w:val="18"/>
                <w:szCs w:val="18"/>
              </w:rPr>
            </w:pPr>
            <w:r w:rsidRPr="00032337">
              <w:rPr>
                <w:sz w:val="18"/>
                <w:szCs w:val="18"/>
              </w:rPr>
              <w:t>403</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08 5 00 00000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98,00000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98,00000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98,00000</w:t>
            </w:r>
          </w:p>
        </w:tc>
      </w:tr>
      <w:tr w:rsidR="00032337" w:rsidRPr="00032337" w:rsidTr="00032337">
        <w:trPr>
          <w:trHeight w:val="615"/>
        </w:trPr>
        <w:tc>
          <w:tcPr>
            <w:tcW w:w="4248" w:type="dxa"/>
            <w:hideMark/>
          </w:tcPr>
          <w:p w:rsidR="00032337" w:rsidRPr="00032337" w:rsidRDefault="00032337" w:rsidP="00032337">
            <w:pPr>
              <w:pStyle w:val="ad"/>
              <w:ind w:left="42" w:right="141"/>
              <w:rPr>
                <w:sz w:val="18"/>
                <w:szCs w:val="18"/>
              </w:rPr>
            </w:pPr>
            <w:r w:rsidRPr="00032337">
              <w:rPr>
                <w:sz w:val="18"/>
                <w:szCs w:val="18"/>
              </w:rPr>
              <w:t xml:space="preserve">Осуществление отдельных государственных полномочий по оказанию мер социальной поддержки обучающимся (обучающимся до дня выпуска) муниципальных </w:t>
            </w:r>
            <w:r w:rsidRPr="00032337">
              <w:rPr>
                <w:sz w:val="18"/>
                <w:szCs w:val="18"/>
              </w:rPr>
              <w:lastRenderedPageBreak/>
              <w:t>образовательных организаций</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lastRenderedPageBreak/>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08 7 02 70060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98,00000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98,00000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98,00000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lastRenderedPageBreak/>
              <w:t>Публичные нормативные социальные выплаты гражданам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08 7 02 70060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310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98,00000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98,00000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98,00000</w:t>
            </w:r>
          </w:p>
        </w:tc>
      </w:tr>
      <w:tr w:rsidR="00032337" w:rsidRPr="00032337" w:rsidTr="00032337">
        <w:trPr>
          <w:trHeight w:val="435"/>
        </w:trPr>
        <w:tc>
          <w:tcPr>
            <w:tcW w:w="4248" w:type="dxa"/>
            <w:hideMark/>
          </w:tcPr>
          <w:p w:rsidR="00032337" w:rsidRPr="00032337" w:rsidRDefault="00032337" w:rsidP="00032337">
            <w:pPr>
              <w:pStyle w:val="ad"/>
              <w:ind w:left="42" w:right="141"/>
              <w:rPr>
                <w:sz w:val="18"/>
                <w:szCs w:val="18"/>
              </w:rPr>
            </w:pPr>
            <w:r w:rsidRPr="00032337">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2215,70000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351,90000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351,90000</w:t>
            </w:r>
          </w:p>
        </w:tc>
      </w:tr>
      <w:tr w:rsidR="00032337" w:rsidRPr="00032337" w:rsidTr="00032337">
        <w:trPr>
          <w:trHeight w:val="600"/>
        </w:trPr>
        <w:tc>
          <w:tcPr>
            <w:tcW w:w="4248" w:type="dxa"/>
            <w:hideMark/>
          </w:tcPr>
          <w:p w:rsidR="00032337" w:rsidRPr="00032337" w:rsidRDefault="00032337" w:rsidP="00032337">
            <w:pPr>
              <w:pStyle w:val="ad"/>
              <w:ind w:left="42" w:right="141"/>
              <w:rPr>
                <w:sz w:val="18"/>
                <w:szCs w:val="18"/>
              </w:rPr>
            </w:pPr>
            <w:r w:rsidRPr="00032337">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08 7 00 70010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351,90000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351,90000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351,90000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Социальные выплаты гражданам, кроме публичных нормативных социальных выплат</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08 7 00 70010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320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351,90000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351,90000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351,90000</w:t>
            </w:r>
          </w:p>
        </w:tc>
      </w:tr>
      <w:tr w:rsidR="00032337" w:rsidRPr="00032337" w:rsidTr="00032337">
        <w:trPr>
          <w:trHeight w:val="375"/>
        </w:trPr>
        <w:tc>
          <w:tcPr>
            <w:tcW w:w="4248" w:type="dxa"/>
            <w:hideMark/>
          </w:tcPr>
          <w:p w:rsidR="00032337" w:rsidRPr="00032337" w:rsidRDefault="00032337" w:rsidP="00032337">
            <w:pPr>
              <w:pStyle w:val="ad"/>
              <w:ind w:left="42" w:right="141"/>
              <w:rPr>
                <w:sz w:val="18"/>
                <w:szCs w:val="18"/>
              </w:rPr>
            </w:pPr>
            <w:r w:rsidRPr="00032337">
              <w:rPr>
                <w:sz w:val="18"/>
                <w:szCs w:val="18"/>
              </w:rPr>
              <w:t>Содержание ребенка в семье опекуна и приемной семье, а также вознаграждение, причитающееся  приемному родителю</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08 7 00 70130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1863,80000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Публичные нормативные социальные выплаты гражданам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08 7 00 70130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310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1237,60000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55"/>
        </w:trPr>
        <w:tc>
          <w:tcPr>
            <w:tcW w:w="4248" w:type="dxa"/>
            <w:hideMark/>
          </w:tcPr>
          <w:p w:rsidR="00032337" w:rsidRPr="00032337" w:rsidRDefault="00032337" w:rsidP="00032337">
            <w:pPr>
              <w:pStyle w:val="ad"/>
              <w:ind w:left="42" w:right="141"/>
              <w:rPr>
                <w:sz w:val="18"/>
                <w:szCs w:val="18"/>
              </w:rPr>
            </w:pPr>
            <w:r w:rsidRPr="00032337">
              <w:rPr>
                <w:sz w:val="18"/>
                <w:szCs w:val="18"/>
              </w:rPr>
              <w:t>Социальные выплаты гражданам, кроме публичных нормативных социальных выплат</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420</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10</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04</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08 7 00 70130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320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626,20000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405"/>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КОМИТЕТ ФИНАНСОВ АДМИНИСТРАЦИИ МАРЁВСКОГО МУНИЦИПАЛЬНОГО ОКРУГА</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492</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3904,70000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3720,00000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3485,00000</w:t>
            </w:r>
          </w:p>
        </w:tc>
      </w:tr>
      <w:tr w:rsidR="00032337" w:rsidRPr="00032337" w:rsidTr="00032337">
        <w:trPr>
          <w:trHeight w:val="240"/>
        </w:trPr>
        <w:tc>
          <w:tcPr>
            <w:tcW w:w="4248" w:type="dxa"/>
            <w:noWrap/>
            <w:hideMark/>
          </w:tcPr>
          <w:p w:rsidR="00032337" w:rsidRPr="00032337" w:rsidRDefault="00032337" w:rsidP="00032337">
            <w:pPr>
              <w:pStyle w:val="ad"/>
              <w:ind w:left="42" w:right="141"/>
              <w:jc w:val="both"/>
              <w:rPr>
                <w:b/>
                <w:bCs/>
                <w:sz w:val="18"/>
                <w:szCs w:val="18"/>
              </w:rPr>
            </w:pPr>
            <w:r w:rsidRPr="00032337">
              <w:rPr>
                <w:b/>
                <w:bCs/>
                <w:sz w:val="18"/>
                <w:szCs w:val="18"/>
              </w:rPr>
              <w:t>ОБЩЕГОСУДАРСТВЕННЫЕ ВОПРОСЫ</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492</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01</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3864,90000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3700,00000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3470,00000</w:t>
            </w:r>
          </w:p>
        </w:tc>
      </w:tr>
      <w:tr w:rsidR="00032337" w:rsidRPr="00032337" w:rsidTr="00032337">
        <w:trPr>
          <w:trHeight w:val="405"/>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492</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01</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06</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3650,00000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3650,00000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3420,00000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492</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06</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05 0 00 00000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3650,00000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3650,00000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3420,00000</w:t>
            </w:r>
          </w:p>
        </w:tc>
      </w:tr>
      <w:tr w:rsidR="00032337" w:rsidRPr="00032337" w:rsidTr="00032337">
        <w:trPr>
          <w:trHeight w:val="375"/>
        </w:trPr>
        <w:tc>
          <w:tcPr>
            <w:tcW w:w="4248" w:type="dxa"/>
            <w:hideMark/>
          </w:tcPr>
          <w:p w:rsidR="00032337" w:rsidRPr="00032337" w:rsidRDefault="00032337" w:rsidP="00032337">
            <w:pPr>
              <w:pStyle w:val="ad"/>
              <w:ind w:left="42" w:right="141"/>
              <w:rPr>
                <w:sz w:val="18"/>
                <w:szCs w:val="18"/>
              </w:rPr>
            </w:pPr>
            <w:r w:rsidRPr="00032337">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492</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06</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05 1 00 00000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3650,00000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3650,00000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3420,00000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обеспечение функций органов местного самоуправления</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492</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06</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05 1 00 01000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3650,00000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3650,00000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3420,00000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Расходы на выплаты персоналу государственных (муниципальных) органов</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492</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06</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05 1 00 01000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120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3350,00000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3300,00000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3100,00000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492</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06</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05 1 00 01000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300,00000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320,00000</w:t>
            </w:r>
          </w:p>
        </w:tc>
      </w:tr>
      <w:tr w:rsidR="00032337" w:rsidRPr="00032337" w:rsidTr="00032337">
        <w:trPr>
          <w:trHeight w:val="240"/>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Резервные фонды</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492</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01</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11</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50,00000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50,00000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50,00000</w:t>
            </w:r>
          </w:p>
        </w:tc>
      </w:tr>
      <w:tr w:rsidR="00032337" w:rsidRPr="00032337" w:rsidTr="00032337">
        <w:trPr>
          <w:trHeight w:val="375"/>
        </w:trPr>
        <w:tc>
          <w:tcPr>
            <w:tcW w:w="4248" w:type="dxa"/>
            <w:hideMark/>
          </w:tcPr>
          <w:p w:rsidR="00032337" w:rsidRPr="00032337" w:rsidRDefault="00032337" w:rsidP="00032337">
            <w:pPr>
              <w:pStyle w:val="ad"/>
              <w:ind w:left="42" w:right="141"/>
              <w:rPr>
                <w:sz w:val="18"/>
                <w:szCs w:val="18"/>
              </w:rPr>
            </w:pPr>
            <w:r w:rsidRPr="00032337">
              <w:rPr>
                <w:sz w:val="18"/>
                <w:szCs w:val="18"/>
              </w:rPr>
              <w:t>Реализация функций органов местного самоуправления, связанных с общегосударственным управлением</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492</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93 0 00 00000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Резервные фонды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492</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93 1 00 00000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r>
      <w:tr w:rsidR="00032337" w:rsidRPr="00032337" w:rsidTr="00032337">
        <w:trPr>
          <w:trHeight w:val="210"/>
        </w:trPr>
        <w:tc>
          <w:tcPr>
            <w:tcW w:w="4248" w:type="dxa"/>
            <w:hideMark/>
          </w:tcPr>
          <w:p w:rsidR="00032337" w:rsidRPr="00032337" w:rsidRDefault="00032337" w:rsidP="00032337">
            <w:pPr>
              <w:pStyle w:val="ad"/>
              <w:ind w:left="42" w:right="141"/>
              <w:rPr>
                <w:sz w:val="18"/>
                <w:szCs w:val="18"/>
              </w:rPr>
            </w:pPr>
            <w:r w:rsidRPr="00032337">
              <w:rPr>
                <w:sz w:val="18"/>
                <w:szCs w:val="18"/>
              </w:rPr>
              <w:t>Резервные фонды местных администраций</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492</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93 1 00 07000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Резервные средства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492</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93 1 00 07000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870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50,00000</w:t>
            </w:r>
          </w:p>
        </w:tc>
      </w:tr>
      <w:tr w:rsidR="00032337" w:rsidRPr="00032337" w:rsidTr="00032337">
        <w:trPr>
          <w:trHeight w:val="225"/>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Другие общегосударственные вопросы</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492</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01</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13</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164,90000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0,00000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0,00000</w:t>
            </w:r>
          </w:p>
        </w:tc>
      </w:tr>
      <w:tr w:rsidR="00032337" w:rsidRPr="00032337" w:rsidTr="00032337">
        <w:trPr>
          <w:trHeight w:val="405"/>
        </w:trPr>
        <w:tc>
          <w:tcPr>
            <w:tcW w:w="4248" w:type="dxa"/>
            <w:hideMark/>
          </w:tcPr>
          <w:p w:rsidR="00032337" w:rsidRPr="00032337" w:rsidRDefault="00032337" w:rsidP="00032337">
            <w:pPr>
              <w:pStyle w:val="ad"/>
              <w:ind w:left="42" w:right="141"/>
              <w:rPr>
                <w:sz w:val="18"/>
                <w:szCs w:val="18"/>
              </w:rPr>
            </w:pPr>
            <w:r w:rsidRPr="00032337">
              <w:rPr>
                <w:sz w:val="18"/>
                <w:szCs w:val="18"/>
              </w:rPr>
              <w:t>Прочие расходы, не отнесенные к муниципальным программам Марёвского муниципального округа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492</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96 0 00 00000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164,90000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lastRenderedPageBreak/>
              <w:t>Выполнение других обязательств за счёт областного бюджета и бюджета муниципального округа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492</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96 1 00 00000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164,90000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795"/>
        </w:trPr>
        <w:tc>
          <w:tcPr>
            <w:tcW w:w="4248" w:type="dxa"/>
            <w:hideMark/>
          </w:tcPr>
          <w:p w:rsidR="00032337" w:rsidRPr="00032337" w:rsidRDefault="00032337" w:rsidP="00032337">
            <w:pPr>
              <w:pStyle w:val="ad"/>
              <w:ind w:left="42" w:right="141"/>
              <w:rPr>
                <w:sz w:val="18"/>
                <w:szCs w:val="18"/>
              </w:rPr>
            </w:pPr>
            <w:r w:rsidRPr="00032337">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492</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96 1 00 23620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164,90000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55"/>
        </w:trPr>
        <w:tc>
          <w:tcPr>
            <w:tcW w:w="4248" w:type="dxa"/>
            <w:hideMark/>
          </w:tcPr>
          <w:p w:rsidR="00032337" w:rsidRPr="00032337" w:rsidRDefault="00032337" w:rsidP="00032337">
            <w:pPr>
              <w:pStyle w:val="ad"/>
              <w:ind w:left="42" w:right="141"/>
              <w:rPr>
                <w:sz w:val="18"/>
                <w:szCs w:val="18"/>
              </w:rPr>
            </w:pPr>
            <w:r w:rsidRPr="00032337">
              <w:rPr>
                <w:sz w:val="18"/>
                <w:szCs w:val="18"/>
              </w:rPr>
              <w:t>Резервные средства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492</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13</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96 1 00 23620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870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164,90000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55"/>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Образование</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492</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07</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18,00000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0,00000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0,00000</w:t>
            </w:r>
          </w:p>
        </w:tc>
      </w:tr>
      <w:tr w:rsidR="00032337" w:rsidRPr="00032337" w:rsidTr="00032337">
        <w:trPr>
          <w:trHeight w:val="255"/>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Другие вопросы в области образования</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492</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07</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09</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18,00000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0,00000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0,00000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Муниципальная программа Марёвского муниципального округа"Управление муниципальными финансами Марёвского муниципального округа на 2021-2026 годы"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492</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05 0 00 00000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18,00000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405"/>
        </w:trPr>
        <w:tc>
          <w:tcPr>
            <w:tcW w:w="4248" w:type="dxa"/>
            <w:noWrap/>
            <w:hideMark/>
          </w:tcPr>
          <w:p w:rsidR="00032337" w:rsidRPr="00032337" w:rsidRDefault="00032337" w:rsidP="00032337">
            <w:pPr>
              <w:pStyle w:val="ad"/>
              <w:ind w:left="42" w:right="141"/>
              <w:rPr>
                <w:sz w:val="18"/>
                <w:szCs w:val="18"/>
              </w:rPr>
            </w:pPr>
            <w:r w:rsidRPr="00032337">
              <w:rPr>
                <w:sz w:val="18"/>
                <w:szCs w:val="18"/>
              </w:rPr>
              <w:t>Подпрограмма "Повышение эффективности бюджетных расходов Марёвского муниципального округа"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492</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05 3 00 00000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18,00000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870"/>
        </w:trPr>
        <w:tc>
          <w:tcPr>
            <w:tcW w:w="4248" w:type="dxa"/>
            <w:noWrap/>
            <w:hideMark/>
          </w:tcPr>
          <w:p w:rsidR="00032337" w:rsidRPr="00032337" w:rsidRDefault="00032337" w:rsidP="00032337">
            <w:pPr>
              <w:pStyle w:val="ad"/>
              <w:ind w:left="42" w:right="141"/>
              <w:rPr>
                <w:sz w:val="18"/>
                <w:szCs w:val="18"/>
              </w:rPr>
            </w:pPr>
            <w:r w:rsidRPr="00032337">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492</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05 3 00 71340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18,00000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435"/>
        </w:trPr>
        <w:tc>
          <w:tcPr>
            <w:tcW w:w="4248" w:type="dxa"/>
            <w:noWrap/>
            <w:hideMark/>
          </w:tcPr>
          <w:p w:rsidR="00032337" w:rsidRPr="00032337" w:rsidRDefault="00032337" w:rsidP="00032337">
            <w:pPr>
              <w:pStyle w:val="ad"/>
              <w:ind w:left="42" w:right="141"/>
              <w:rPr>
                <w:sz w:val="18"/>
                <w:szCs w:val="18"/>
              </w:rPr>
            </w:pPr>
            <w:r w:rsidRPr="00032337">
              <w:rPr>
                <w:sz w:val="18"/>
                <w:szCs w:val="18"/>
              </w:rPr>
              <w:t>Иные закупки товаров, работ и услуг для обеспечения государственных (муниципальных) нужд</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492</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07</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09</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05 3 00 71340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240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18,00000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0,00000</w:t>
            </w:r>
          </w:p>
        </w:tc>
      </w:tr>
      <w:tr w:rsidR="00032337" w:rsidRPr="00032337" w:rsidTr="00032337">
        <w:trPr>
          <w:trHeight w:val="225"/>
        </w:trPr>
        <w:tc>
          <w:tcPr>
            <w:tcW w:w="4248" w:type="dxa"/>
            <w:noWrap/>
            <w:hideMark/>
          </w:tcPr>
          <w:p w:rsidR="00032337" w:rsidRPr="00032337" w:rsidRDefault="00032337" w:rsidP="00032337">
            <w:pPr>
              <w:pStyle w:val="ad"/>
              <w:ind w:left="42" w:right="141"/>
              <w:jc w:val="both"/>
              <w:rPr>
                <w:b/>
                <w:bCs/>
                <w:sz w:val="18"/>
                <w:szCs w:val="18"/>
              </w:rPr>
            </w:pPr>
            <w:r w:rsidRPr="00032337">
              <w:rPr>
                <w:b/>
                <w:bCs/>
                <w:sz w:val="18"/>
                <w:szCs w:val="18"/>
              </w:rPr>
              <w:t>ОБСЛУЖИВАНИЕ ГОСУДАРСТВЕННОГО (МУНИЦИПАЛЬНОГО) ДОЛГА</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492</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13</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21,80000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20,00000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15,00000</w:t>
            </w:r>
          </w:p>
        </w:tc>
      </w:tr>
      <w:tr w:rsidR="00032337" w:rsidRPr="00032337" w:rsidTr="00032337">
        <w:trPr>
          <w:trHeight w:val="225"/>
        </w:trPr>
        <w:tc>
          <w:tcPr>
            <w:tcW w:w="4248" w:type="dxa"/>
            <w:noWrap/>
            <w:hideMark/>
          </w:tcPr>
          <w:p w:rsidR="00032337" w:rsidRPr="00032337" w:rsidRDefault="00032337" w:rsidP="00032337">
            <w:pPr>
              <w:pStyle w:val="ad"/>
              <w:ind w:left="42" w:right="141"/>
              <w:jc w:val="both"/>
              <w:rPr>
                <w:b/>
                <w:bCs/>
                <w:sz w:val="18"/>
                <w:szCs w:val="18"/>
              </w:rPr>
            </w:pPr>
            <w:r w:rsidRPr="00032337">
              <w:rPr>
                <w:b/>
                <w:bCs/>
                <w:sz w:val="18"/>
                <w:szCs w:val="18"/>
              </w:rPr>
              <w:t>Обслуживание государственного (муниципального) внутреннего долга</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492</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13</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01</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21,80000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20,00000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15,00000</w:t>
            </w:r>
          </w:p>
        </w:tc>
      </w:tr>
      <w:tr w:rsidR="00032337" w:rsidRPr="00032337" w:rsidTr="00032337">
        <w:trPr>
          <w:trHeight w:val="420"/>
        </w:trPr>
        <w:tc>
          <w:tcPr>
            <w:tcW w:w="4248" w:type="dxa"/>
            <w:hideMark/>
          </w:tcPr>
          <w:p w:rsidR="00032337" w:rsidRPr="00032337" w:rsidRDefault="00032337" w:rsidP="00032337">
            <w:pPr>
              <w:pStyle w:val="ad"/>
              <w:ind w:left="42" w:right="141"/>
              <w:rPr>
                <w:sz w:val="18"/>
                <w:szCs w:val="18"/>
              </w:rPr>
            </w:pPr>
            <w:r w:rsidRPr="00032337">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492</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13</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05 0 00 00000</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21,80000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w:t>
            </w:r>
          </w:p>
        </w:tc>
      </w:tr>
      <w:tr w:rsidR="00032337" w:rsidRPr="00032337" w:rsidTr="00032337">
        <w:trPr>
          <w:trHeight w:val="390"/>
        </w:trPr>
        <w:tc>
          <w:tcPr>
            <w:tcW w:w="4248" w:type="dxa"/>
            <w:hideMark/>
          </w:tcPr>
          <w:p w:rsidR="00032337" w:rsidRPr="00032337" w:rsidRDefault="00032337" w:rsidP="00032337">
            <w:pPr>
              <w:pStyle w:val="ad"/>
              <w:ind w:left="42" w:right="141"/>
              <w:rPr>
                <w:sz w:val="18"/>
                <w:szCs w:val="18"/>
              </w:rPr>
            </w:pPr>
            <w:r w:rsidRPr="00032337">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492</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13</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05 1 00 00000</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21,80000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w:t>
            </w:r>
          </w:p>
        </w:tc>
      </w:tr>
      <w:tr w:rsidR="00032337" w:rsidRPr="00032337" w:rsidTr="00032337">
        <w:trPr>
          <w:trHeight w:val="225"/>
        </w:trPr>
        <w:tc>
          <w:tcPr>
            <w:tcW w:w="4248" w:type="dxa"/>
            <w:hideMark/>
          </w:tcPr>
          <w:p w:rsidR="00032337" w:rsidRPr="00032337" w:rsidRDefault="00032337" w:rsidP="00032337">
            <w:pPr>
              <w:pStyle w:val="ad"/>
              <w:ind w:left="42" w:right="141"/>
              <w:rPr>
                <w:sz w:val="18"/>
                <w:szCs w:val="18"/>
              </w:rPr>
            </w:pPr>
            <w:r w:rsidRPr="00032337">
              <w:rPr>
                <w:sz w:val="18"/>
                <w:szCs w:val="18"/>
              </w:rPr>
              <w:t>Обслуживание муниципального долга Маревского муниципального округа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492</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13</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05 1 00 10050</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21,80000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w:t>
            </w:r>
          </w:p>
        </w:tc>
      </w:tr>
      <w:tr w:rsidR="00032337" w:rsidRPr="00032337" w:rsidTr="00032337">
        <w:trPr>
          <w:trHeight w:val="240"/>
        </w:trPr>
        <w:tc>
          <w:tcPr>
            <w:tcW w:w="4248" w:type="dxa"/>
            <w:hideMark/>
          </w:tcPr>
          <w:p w:rsidR="00032337" w:rsidRPr="00032337" w:rsidRDefault="00032337" w:rsidP="00032337">
            <w:pPr>
              <w:pStyle w:val="ad"/>
              <w:ind w:left="42" w:right="141"/>
              <w:rPr>
                <w:sz w:val="18"/>
                <w:szCs w:val="18"/>
              </w:rPr>
            </w:pPr>
            <w:r w:rsidRPr="00032337">
              <w:rPr>
                <w:sz w:val="18"/>
                <w:szCs w:val="18"/>
              </w:rPr>
              <w:t>Обслуживание муниципального долга</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492</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13</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01</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05 1 00 10050</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730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21,80000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20,00000</w:t>
            </w:r>
          </w:p>
        </w:tc>
        <w:tc>
          <w:tcPr>
            <w:tcW w:w="699" w:type="dxa"/>
            <w:noWrap/>
            <w:hideMark/>
          </w:tcPr>
          <w:p w:rsidR="00032337" w:rsidRPr="00032337" w:rsidRDefault="00032337" w:rsidP="00032337">
            <w:pPr>
              <w:pStyle w:val="ad"/>
              <w:ind w:left="42" w:right="141"/>
              <w:jc w:val="both"/>
              <w:rPr>
                <w:sz w:val="18"/>
                <w:szCs w:val="18"/>
              </w:rPr>
            </w:pPr>
            <w:r w:rsidRPr="00032337">
              <w:rPr>
                <w:sz w:val="18"/>
                <w:szCs w:val="18"/>
              </w:rPr>
              <w:t>15,00000</w:t>
            </w:r>
          </w:p>
        </w:tc>
      </w:tr>
      <w:tr w:rsidR="00032337" w:rsidRPr="00032337" w:rsidTr="00032337">
        <w:trPr>
          <w:trHeight w:val="255"/>
        </w:trPr>
        <w:tc>
          <w:tcPr>
            <w:tcW w:w="4248" w:type="dxa"/>
            <w:noWrap/>
            <w:hideMark/>
          </w:tcPr>
          <w:p w:rsidR="00032337" w:rsidRPr="00032337" w:rsidRDefault="00032337" w:rsidP="00032337">
            <w:pPr>
              <w:pStyle w:val="ad"/>
              <w:ind w:left="42" w:right="141"/>
              <w:rPr>
                <w:b/>
                <w:bCs/>
                <w:sz w:val="18"/>
                <w:szCs w:val="18"/>
              </w:rPr>
            </w:pPr>
            <w:r w:rsidRPr="00032337">
              <w:rPr>
                <w:b/>
                <w:bCs/>
                <w:sz w:val="18"/>
                <w:szCs w:val="18"/>
              </w:rPr>
              <w:t>Условно утвержденные расходы</w:t>
            </w:r>
          </w:p>
        </w:tc>
        <w:tc>
          <w:tcPr>
            <w:tcW w:w="404" w:type="dxa"/>
            <w:noWrap/>
            <w:hideMark/>
          </w:tcPr>
          <w:p w:rsidR="00032337" w:rsidRPr="00032337" w:rsidRDefault="00032337" w:rsidP="005656F6">
            <w:pPr>
              <w:pStyle w:val="ad"/>
              <w:ind w:left="42" w:right="-137"/>
              <w:jc w:val="both"/>
              <w:rPr>
                <w:sz w:val="18"/>
                <w:szCs w:val="18"/>
              </w:rPr>
            </w:pPr>
            <w:r w:rsidRPr="00032337">
              <w:rPr>
                <w:sz w:val="18"/>
                <w:szCs w:val="18"/>
              </w:rPr>
              <w:t> </w:t>
            </w:r>
          </w:p>
        </w:tc>
        <w:tc>
          <w:tcPr>
            <w:tcW w:w="364"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37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574"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396" w:type="dxa"/>
            <w:noWrap/>
            <w:hideMark/>
          </w:tcPr>
          <w:p w:rsidR="00032337" w:rsidRPr="00032337" w:rsidRDefault="00032337" w:rsidP="00032337">
            <w:pPr>
              <w:pStyle w:val="ad"/>
              <w:ind w:left="42" w:right="141"/>
              <w:jc w:val="both"/>
              <w:rPr>
                <w:sz w:val="18"/>
                <w:szCs w:val="18"/>
              </w:rPr>
            </w:pPr>
            <w:r w:rsidRPr="00032337">
              <w:rPr>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0,00000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2200,00000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4400,00000</w:t>
            </w:r>
          </w:p>
        </w:tc>
      </w:tr>
      <w:tr w:rsidR="00032337" w:rsidRPr="00032337" w:rsidTr="00032337">
        <w:trPr>
          <w:trHeight w:val="255"/>
        </w:trPr>
        <w:tc>
          <w:tcPr>
            <w:tcW w:w="4248" w:type="dxa"/>
            <w:hideMark/>
          </w:tcPr>
          <w:p w:rsidR="00032337" w:rsidRPr="00032337" w:rsidRDefault="00032337" w:rsidP="00032337">
            <w:pPr>
              <w:pStyle w:val="ad"/>
              <w:ind w:left="42" w:right="141"/>
              <w:rPr>
                <w:b/>
                <w:bCs/>
                <w:sz w:val="18"/>
                <w:szCs w:val="18"/>
              </w:rPr>
            </w:pPr>
            <w:r w:rsidRPr="00032337">
              <w:rPr>
                <w:b/>
                <w:bCs/>
                <w:sz w:val="18"/>
                <w:szCs w:val="18"/>
              </w:rPr>
              <w:t>ВСЕГО РАСХОДОВ</w:t>
            </w:r>
          </w:p>
        </w:tc>
        <w:tc>
          <w:tcPr>
            <w:tcW w:w="404" w:type="dxa"/>
            <w:noWrap/>
            <w:hideMark/>
          </w:tcPr>
          <w:p w:rsidR="00032337" w:rsidRPr="00032337" w:rsidRDefault="00032337" w:rsidP="005656F6">
            <w:pPr>
              <w:pStyle w:val="ad"/>
              <w:ind w:left="42" w:right="-137"/>
              <w:jc w:val="both"/>
              <w:rPr>
                <w:b/>
                <w:bCs/>
                <w:sz w:val="18"/>
                <w:szCs w:val="18"/>
              </w:rPr>
            </w:pPr>
            <w:r w:rsidRPr="00032337">
              <w:rPr>
                <w:b/>
                <w:bCs/>
                <w:sz w:val="18"/>
                <w:szCs w:val="18"/>
              </w:rPr>
              <w:t> </w:t>
            </w:r>
          </w:p>
        </w:tc>
        <w:tc>
          <w:tcPr>
            <w:tcW w:w="36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7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574"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396" w:type="dxa"/>
            <w:noWrap/>
            <w:hideMark/>
          </w:tcPr>
          <w:p w:rsidR="00032337" w:rsidRPr="00032337" w:rsidRDefault="00032337" w:rsidP="00032337">
            <w:pPr>
              <w:pStyle w:val="ad"/>
              <w:ind w:left="42" w:right="141"/>
              <w:jc w:val="both"/>
              <w:rPr>
                <w:b/>
                <w:bCs/>
                <w:sz w:val="18"/>
                <w:szCs w:val="18"/>
              </w:rPr>
            </w:pPr>
            <w:r w:rsidRPr="00032337">
              <w:rPr>
                <w:b/>
                <w:bCs/>
                <w:sz w:val="18"/>
                <w:szCs w:val="18"/>
              </w:rPr>
              <w:t> </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170610,68852</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128011,51730</w:t>
            </w:r>
          </w:p>
        </w:tc>
        <w:tc>
          <w:tcPr>
            <w:tcW w:w="699" w:type="dxa"/>
            <w:noWrap/>
            <w:hideMark/>
          </w:tcPr>
          <w:p w:rsidR="00032337" w:rsidRPr="00032337" w:rsidRDefault="00032337" w:rsidP="00032337">
            <w:pPr>
              <w:pStyle w:val="ad"/>
              <w:ind w:left="42" w:right="141"/>
              <w:jc w:val="both"/>
              <w:rPr>
                <w:b/>
                <w:bCs/>
                <w:sz w:val="18"/>
                <w:szCs w:val="18"/>
              </w:rPr>
            </w:pPr>
            <w:r w:rsidRPr="00032337">
              <w:rPr>
                <w:b/>
                <w:bCs/>
                <w:sz w:val="18"/>
                <w:szCs w:val="18"/>
              </w:rPr>
              <w:t>126448,13454</w:t>
            </w:r>
          </w:p>
        </w:tc>
      </w:tr>
    </w:tbl>
    <w:p w:rsidR="00032337" w:rsidRDefault="00032337" w:rsidP="00DA25D4">
      <w:pPr>
        <w:pStyle w:val="ad"/>
        <w:ind w:left="42" w:right="141"/>
        <w:jc w:val="both"/>
        <w:rPr>
          <w:sz w:val="18"/>
          <w:szCs w:val="18"/>
        </w:rPr>
      </w:pPr>
    </w:p>
    <w:p w:rsidR="007D3C72" w:rsidRDefault="007D3C72" w:rsidP="00DA25D4">
      <w:pPr>
        <w:pStyle w:val="ad"/>
        <w:ind w:left="42" w:right="141"/>
        <w:jc w:val="both"/>
        <w:rPr>
          <w:sz w:val="18"/>
          <w:szCs w:val="18"/>
        </w:rPr>
      </w:pPr>
    </w:p>
    <w:tbl>
      <w:tblPr>
        <w:tblStyle w:val="ab"/>
        <w:tblW w:w="0" w:type="auto"/>
        <w:tblLook w:val="04A0" w:firstRow="1" w:lastRow="0" w:firstColumn="1" w:lastColumn="0" w:noHBand="0" w:noVBand="1"/>
      </w:tblPr>
      <w:tblGrid>
        <w:gridCol w:w="3539"/>
        <w:gridCol w:w="590"/>
        <w:gridCol w:w="619"/>
        <w:gridCol w:w="939"/>
        <w:gridCol w:w="669"/>
        <w:gridCol w:w="1434"/>
        <w:gridCol w:w="1434"/>
        <w:gridCol w:w="1434"/>
      </w:tblGrid>
      <w:tr w:rsidR="00C359DD" w:rsidRPr="00C359DD" w:rsidTr="00C359DD">
        <w:trPr>
          <w:trHeight w:val="255"/>
        </w:trPr>
        <w:tc>
          <w:tcPr>
            <w:tcW w:w="3539" w:type="dxa"/>
            <w:hideMark/>
          </w:tcPr>
          <w:p w:rsidR="00C359DD" w:rsidRPr="00C359DD" w:rsidRDefault="00C359DD" w:rsidP="00C359DD">
            <w:pPr>
              <w:pStyle w:val="ad"/>
              <w:ind w:left="42" w:right="141"/>
              <w:jc w:val="both"/>
              <w:rPr>
                <w:sz w:val="18"/>
                <w:szCs w:val="18"/>
              </w:rPr>
            </w:pPr>
          </w:p>
        </w:tc>
        <w:tc>
          <w:tcPr>
            <w:tcW w:w="371" w:type="dxa"/>
            <w:noWrap/>
            <w:hideMark/>
          </w:tcPr>
          <w:p w:rsidR="00C359DD" w:rsidRPr="00C359DD" w:rsidRDefault="00C359DD" w:rsidP="00C359DD">
            <w:pPr>
              <w:pStyle w:val="ad"/>
              <w:ind w:left="42" w:right="141"/>
              <w:jc w:val="both"/>
              <w:rPr>
                <w:sz w:val="18"/>
                <w:szCs w:val="18"/>
              </w:rPr>
            </w:pPr>
          </w:p>
        </w:tc>
        <w:tc>
          <w:tcPr>
            <w:tcW w:w="383" w:type="dxa"/>
            <w:noWrap/>
            <w:hideMark/>
          </w:tcPr>
          <w:p w:rsidR="00C359DD" w:rsidRPr="00C359DD" w:rsidRDefault="00C359DD" w:rsidP="00C359DD">
            <w:pPr>
              <w:pStyle w:val="ad"/>
              <w:ind w:left="42" w:right="141"/>
              <w:jc w:val="both"/>
              <w:rPr>
                <w:sz w:val="18"/>
                <w:szCs w:val="18"/>
              </w:rPr>
            </w:pPr>
          </w:p>
        </w:tc>
        <w:tc>
          <w:tcPr>
            <w:tcW w:w="591" w:type="dxa"/>
            <w:noWrap/>
            <w:hideMark/>
          </w:tcPr>
          <w:p w:rsidR="00C359DD" w:rsidRPr="00C359DD" w:rsidRDefault="00C359DD" w:rsidP="00C359DD">
            <w:pPr>
              <w:pStyle w:val="ad"/>
              <w:ind w:left="42" w:right="141"/>
              <w:jc w:val="both"/>
              <w:rPr>
                <w:sz w:val="18"/>
                <w:szCs w:val="18"/>
              </w:rPr>
            </w:pPr>
          </w:p>
        </w:tc>
        <w:tc>
          <w:tcPr>
            <w:tcW w:w="404" w:type="dxa"/>
            <w:noWrap/>
            <w:hideMark/>
          </w:tcPr>
          <w:p w:rsidR="00C359DD" w:rsidRPr="00C359DD" w:rsidRDefault="00C359DD" w:rsidP="00C359DD">
            <w:pPr>
              <w:pStyle w:val="ad"/>
              <w:ind w:left="42" w:right="141"/>
              <w:jc w:val="both"/>
              <w:rPr>
                <w:sz w:val="18"/>
                <w:szCs w:val="18"/>
              </w:rPr>
            </w:pPr>
          </w:p>
        </w:tc>
        <w:tc>
          <w:tcPr>
            <w:tcW w:w="722" w:type="dxa"/>
            <w:noWrap/>
            <w:hideMark/>
          </w:tcPr>
          <w:p w:rsidR="00C359DD" w:rsidRPr="00C359DD" w:rsidRDefault="00C359DD" w:rsidP="00C359DD">
            <w:pPr>
              <w:pStyle w:val="ad"/>
              <w:ind w:left="42" w:right="141"/>
              <w:jc w:val="both"/>
              <w:rPr>
                <w:sz w:val="18"/>
                <w:szCs w:val="18"/>
              </w:rPr>
            </w:pPr>
          </w:p>
        </w:tc>
        <w:tc>
          <w:tcPr>
            <w:tcW w:w="722" w:type="dxa"/>
            <w:noWrap/>
            <w:hideMark/>
          </w:tcPr>
          <w:p w:rsidR="00C359DD" w:rsidRPr="00C359DD" w:rsidRDefault="00C359DD" w:rsidP="00C359DD">
            <w:pPr>
              <w:pStyle w:val="ad"/>
              <w:ind w:left="42" w:right="141"/>
              <w:jc w:val="both"/>
              <w:rPr>
                <w:sz w:val="18"/>
                <w:szCs w:val="18"/>
              </w:rPr>
            </w:pP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Приложение 9</w:t>
            </w:r>
          </w:p>
        </w:tc>
      </w:tr>
      <w:tr w:rsidR="00C359DD" w:rsidRPr="00C359DD" w:rsidTr="00C359DD">
        <w:trPr>
          <w:trHeight w:val="675"/>
        </w:trPr>
        <w:tc>
          <w:tcPr>
            <w:tcW w:w="3539" w:type="dxa"/>
            <w:hideMark/>
          </w:tcPr>
          <w:p w:rsidR="00C359DD" w:rsidRPr="00C359DD" w:rsidRDefault="00C359DD" w:rsidP="00C359DD">
            <w:pPr>
              <w:pStyle w:val="ad"/>
              <w:ind w:left="42" w:right="141"/>
              <w:jc w:val="both"/>
              <w:rPr>
                <w:sz w:val="18"/>
                <w:szCs w:val="18"/>
              </w:rPr>
            </w:pPr>
          </w:p>
        </w:tc>
        <w:tc>
          <w:tcPr>
            <w:tcW w:w="371" w:type="dxa"/>
            <w:noWrap/>
            <w:hideMark/>
          </w:tcPr>
          <w:p w:rsidR="00C359DD" w:rsidRPr="00C359DD" w:rsidRDefault="00C359DD" w:rsidP="00C359DD">
            <w:pPr>
              <w:pStyle w:val="ad"/>
              <w:ind w:left="42" w:right="141"/>
              <w:jc w:val="both"/>
              <w:rPr>
                <w:sz w:val="18"/>
                <w:szCs w:val="18"/>
              </w:rPr>
            </w:pPr>
          </w:p>
        </w:tc>
        <w:tc>
          <w:tcPr>
            <w:tcW w:w="383" w:type="dxa"/>
            <w:noWrap/>
            <w:hideMark/>
          </w:tcPr>
          <w:p w:rsidR="00C359DD" w:rsidRPr="00C359DD" w:rsidRDefault="00C359DD" w:rsidP="00C359DD">
            <w:pPr>
              <w:pStyle w:val="ad"/>
              <w:ind w:left="42" w:right="141"/>
              <w:jc w:val="both"/>
              <w:rPr>
                <w:sz w:val="18"/>
                <w:szCs w:val="18"/>
              </w:rPr>
            </w:pPr>
          </w:p>
        </w:tc>
        <w:tc>
          <w:tcPr>
            <w:tcW w:w="591" w:type="dxa"/>
            <w:noWrap/>
            <w:hideMark/>
          </w:tcPr>
          <w:p w:rsidR="00C359DD" w:rsidRPr="00C359DD" w:rsidRDefault="00C359DD" w:rsidP="00C359DD">
            <w:pPr>
              <w:pStyle w:val="ad"/>
              <w:ind w:left="42" w:right="141"/>
              <w:jc w:val="both"/>
              <w:rPr>
                <w:sz w:val="18"/>
                <w:szCs w:val="18"/>
              </w:rPr>
            </w:pPr>
          </w:p>
        </w:tc>
        <w:tc>
          <w:tcPr>
            <w:tcW w:w="2570" w:type="dxa"/>
            <w:gridSpan w:val="4"/>
            <w:hideMark/>
          </w:tcPr>
          <w:p w:rsidR="00C359DD" w:rsidRPr="00C359DD" w:rsidRDefault="00C359DD" w:rsidP="00C359DD">
            <w:pPr>
              <w:pStyle w:val="ad"/>
              <w:ind w:left="42" w:right="141"/>
              <w:jc w:val="both"/>
              <w:rPr>
                <w:sz w:val="18"/>
                <w:szCs w:val="18"/>
              </w:rPr>
            </w:pPr>
            <w:r w:rsidRPr="00C359DD">
              <w:rPr>
                <w:sz w:val="18"/>
                <w:szCs w:val="18"/>
              </w:rPr>
              <w:t>к решению Думы Марёвского муниципального округа                              "О бюджете Марёвского муниципального округа на 2021 год и на плановый период 2022 и 2023 годов"</w:t>
            </w:r>
          </w:p>
        </w:tc>
      </w:tr>
      <w:tr w:rsidR="00C359DD" w:rsidRPr="00C359DD" w:rsidTr="00C359DD">
        <w:trPr>
          <w:trHeight w:val="255"/>
        </w:trPr>
        <w:tc>
          <w:tcPr>
            <w:tcW w:w="3539" w:type="dxa"/>
            <w:hideMark/>
          </w:tcPr>
          <w:p w:rsidR="00C359DD" w:rsidRPr="00C359DD" w:rsidRDefault="00C359DD" w:rsidP="00C359DD">
            <w:pPr>
              <w:pStyle w:val="ad"/>
              <w:ind w:left="42" w:right="141"/>
              <w:jc w:val="both"/>
              <w:rPr>
                <w:sz w:val="18"/>
                <w:szCs w:val="18"/>
              </w:rPr>
            </w:pPr>
          </w:p>
        </w:tc>
        <w:tc>
          <w:tcPr>
            <w:tcW w:w="371" w:type="dxa"/>
            <w:noWrap/>
            <w:hideMark/>
          </w:tcPr>
          <w:p w:rsidR="00C359DD" w:rsidRPr="00C359DD" w:rsidRDefault="00C359DD" w:rsidP="00C359DD">
            <w:pPr>
              <w:pStyle w:val="ad"/>
              <w:ind w:left="42" w:right="141"/>
              <w:jc w:val="both"/>
              <w:rPr>
                <w:sz w:val="18"/>
                <w:szCs w:val="18"/>
              </w:rPr>
            </w:pPr>
          </w:p>
        </w:tc>
        <w:tc>
          <w:tcPr>
            <w:tcW w:w="383" w:type="dxa"/>
            <w:noWrap/>
            <w:hideMark/>
          </w:tcPr>
          <w:p w:rsidR="00C359DD" w:rsidRPr="00C359DD" w:rsidRDefault="00C359DD" w:rsidP="00C359DD">
            <w:pPr>
              <w:pStyle w:val="ad"/>
              <w:ind w:left="42" w:right="141"/>
              <w:jc w:val="both"/>
              <w:rPr>
                <w:sz w:val="18"/>
                <w:szCs w:val="18"/>
              </w:rPr>
            </w:pPr>
          </w:p>
        </w:tc>
        <w:tc>
          <w:tcPr>
            <w:tcW w:w="591" w:type="dxa"/>
            <w:noWrap/>
            <w:hideMark/>
          </w:tcPr>
          <w:p w:rsidR="00C359DD" w:rsidRPr="00C359DD" w:rsidRDefault="00C359DD" w:rsidP="00C359DD">
            <w:pPr>
              <w:pStyle w:val="ad"/>
              <w:ind w:left="42" w:right="141"/>
              <w:jc w:val="both"/>
              <w:rPr>
                <w:sz w:val="18"/>
                <w:szCs w:val="18"/>
              </w:rPr>
            </w:pPr>
          </w:p>
        </w:tc>
        <w:tc>
          <w:tcPr>
            <w:tcW w:w="404" w:type="dxa"/>
            <w:noWrap/>
            <w:hideMark/>
          </w:tcPr>
          <w:p w:rsidR="00C359DD" w:rsidRPr="00C359DD" w:rsidRDefault="00C359DD" w:rsidP="00C359DD">
            <w:pPr>
              <w:pStyle w:val="ad"/>
              <w:ind w:left="42" w:right="141"/>
              <w:jc w:val="both"/>
              <w:rPr>
                <w:sz w:val="18"/>
                <w:szCs w:val="18"/>
              </w:rPr>
            </w:pPr>
          </w:p>
        </w:tc>
        <w:tc>
          <w:tcPr>
            <w:tcW w:w="722" w:type="dxa"/>
            <w:noWrap/>
            <w:hideMark/>
          </w:tcPr>
          <w:p w:rsidR="00C359DD" w:rsidRPr="00C359DD" w:rsidRDefault="00C359DD" w:rsidP="00C359DD">
            <w:pPr>
              <w:pStyle w:val="ad"/>
              <w:ind w:left="42" w:right="141"/>
              <w:jc w:val="both"/>
              <w:rPr>
                <w:sz w:val="18"/>
                <w:szCs w:val="18"/>
              </w:rPr>
            </w:pPr>
          </w:p>
        </w:tc>
        <w:tc>
          <w:tcPr>
            <w:tcW w:w="722" w:type="dxa"/>
            <w:noWrap/>
            <w:hideMark/>
          </w:tcPr>
          <w:p w:rsidR="00C359DD" w:rsidRPr="00C359DD" w:rsidRDefault="00C359DD" w:rsidP="00C359DD">
            <w:pPr>
              <w:pStyle w:val="ad"/>
              <w:ind w:left="42" w:right="141"/>
              <w:jc w:val="both"/>
              <w:rPr>
                <w:sz w:val="18"/>
                <w:szCs w:val="18"/>
              </w:rPr>
            </w:pPr>
          </w:p>
        </w:tc>
        <w:tc>
          <w:tcPr>
            <w:tcW w:w="722" w:type="dxa"/>
            <w:noWrap/>
            <w:hideMark/>
          </w:tcPr>
          <w:p w:rsidR="00C359DD" w:rsidRPr="00C359DD" w:rsidRDefault="00C359DD" w:rsidP="00C359DD">
            <w:pPr>
              <w:pStyle w:val="ad"/>
              <w:ind w:left="42" w:right="141"/>
              <w:jc w:val="both"/>
              <w:rPr>
                <w:sz w:val="18"/>
                <w:szCs w:val="18"/>
              </w:rPr>
            </w:pPr>
          </w:p>
        </w:tc>
      </w:tr>
      <w:tr w:rsidR="00C359DD" w:rsidRPr="00C359DD" w:rsidTr="00C359DD">
        <w:trPr>
          <w:trHeight w:val="1215"/>
        </w:trPr>
        <w:tc>
          <w:tcPr>
            <w:tcW w:w="7454" w:type="dxa"/>
            <w:gridSpan w:val="8"/>
            <w:hideMark/>
          </w:tcPr>
          <w:p w:rsidR="00C359DD" w:rsidRPr="00C359DD" w:rsidRDefault="00C359DD" w:rsidP="00C359DD">
            <w:pPr>
              <w:pStyle w:val="ad"/>
              <w:ind w:left="42" w:right="141"/>
              <w:jc w:val="both"/>
              <w:rPr>
                <w:sz w:val="18"/>
                <w:szCs w:val="18"/>
              </w:rPr>
            </w:pPr>
            <w:r w:rsidRPr="00C359DD">
              <w:rPr>
                <w:sz w:val="18"/>
                <w:szCs w:val="18"/>
              </w:rPr>
              <w:t>Распределение бюджетных ассигнований по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Марёвского муниципального округа                                                                                             на 2021 год и на плановый период 2022 и 2023 годов</w:t>
            </w:r>
          </w:p>
        </w:tc>
      </w:tr>
      <w:tr w:rsidR="00C359DD" w:rsidRPr="00C359DD" w:rsidTr="00C359DD">
        <w:trPr>
          <w:trHeight w:val="203"/>
        </w:trPr>
        <w:tc>
          <w:tcPr>
            <w:tcW w:w="3539" w:type="dxa"/>
            <w:hideMark/>
          </w:tcPr>
          <w:p w:rsidR="00C359DD" w:rsidRPr="00C359DD" w:rsidRDefault="00C359DD" w:rsidP="00C359DD">
            <w:pPr>
              <w:pStyle w:val="ad"/>
              <w:ind w:left="42" w:right="141"/>
              <w:jc w:val="both"/>
              <w:rPr>
                <w:sz w:val="18"/>
                <w:szCs w:val="18"/>
              </w:rPr>
            </w:pPr>
          </w:p>
        </w:tc>
        <w:tc>
          <w:tcPr>
            <w:tcW w:w="371" w:type="dxa"/>
            <w:hideMark/>
          </w:tcPr>
          <w:p w:rsidR="00C359DD" w:rsidRPr="00C359DD" w:rsidRDefault="00C359DD" w:rsidP="00C359DD">
            <w:pPr>
              <w:pStyle w:val="ad"/>
              <w:ind w:left="42" w:right="141"/>
              <w:jc w:val="both"/>
              <w:rPr>
                <w:sz w:val="18"/>
                <w:szCs w:val="18"/>
              </w:rPr>
            </w:pPr>
          </w:p>
        </w:tc>
        <w:tc>
          <w:tcPr>
            <w:tcW w:w="383" w:type="dxa"/>
            <w:hideMark/>
          </w:tcPr>
          <w:p w:rsidR="00C359DD" w:rsidRPr="00C359DD" w:rsidRDefault="00C359DD" w:rsidP="00C359DD">
            <w:pPr>
              <w:pStyle w:val="ad"/>
              <w:ind w:left="42" w:right="141"/>
              <w:jc w:val="both"/>
              <w:rPr>
                <w:sz w:val="18"/>
                <w:szCs w:val="18"/>
              </w:rPr>
            </w:pPr>
          </w:p>
        </w:tc>
        <w:tc>
          <w:tcPr>
            <w:tcW w:w="591" w:type="dxa"/>
            <w:hideMark/>
          </w:tcPr>
          <w:p w:rsidR="00C359DD" w:rsidRPr="00C359DD" w:rsidRDefault="00C359DD" w:rsidP="00C359DD">
            <w:pPr>
              <w:pStyle w:val="ad"/>
              <w:ind w:left="42" w:right="141"/>
              <w:jc w:val="both"/>
              <w:rPr>
                <w:sz w:val="18"/>
                <w:szCs w:val="18"/>
              </w:rPr>
            </w:pPr>
          </w:p>
        </w:tc>
        <w:tc>
          <w:tcPr>
            <w:tcW w:w="404" w:type="dxa"/>
            <w:hideMark/>
          </w:tcPr>
          <w:p w:rsidR="00C359DD" w:rsidRPr="00C359DD" w:rsidRDefault="00C359DD" w:rsidP="00C359DD">
            <w:pPr>
              <w:pStyle w:val="ad"/>
              <w:ind w:left="42" w:right="141"/>
              <w:jc w:val="both"/>
              <w:rPr>
                <w:sz w:val="18"/>
                <w:szCs w:val="18"/>
              </w:rPr>
            </w:pPr>
          </w:p>
        </w:tc>
        <w:tc>
          <w:tcPr>
            <w:tcW w:w="722" w:type="dxa"/>
            <w:hideMark/>
          </w:tcPr>
          <w:p w:rsidR="00C359DD" w:rsidRPr="00C359DD" w:rsidRDefault="00C359DD" w:rsidP="00C359DD">
            <w:pPr>
              <w:pStyle w:val="ad"/>
              <w:ind w:left="42" w:right="141"/>
              <w:jc w:val="both"/>
              <w:rPr>
                <w:sz w:val="18"/>
                <w:szCs w:val="18"/>
              </w:rPr>
            </w:pPr>
          </w:p>
        </w:tc>
        <w:tc>
          <w:tcPr>
            <w:tcW w:w="722" w:type="dxa"/>
            <w:hideMark/>
          </w:tcPr>
          <w:p w:rsidR="00C359DD" w:rsidRPr="00C359DD" w:rsidRDefault="00C359DD" w:rsidP="00C359DD">
            <w:pPr>
              <w:pStyle w:val="ad"/>
              <w:ind w:left="42" w:right="141"/>
              <w:jc w:val="both"/>
              <w:rPr>
                <w:sz w:val="18"/>
                <w:szCs w:val="18"/>
              </w:rPr>
            </w:pP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(тыс. рублей)</w:t>
            </w:r>
          </w:p>
        </w:tc>
      </w:tr>
      <w:tr w:rsidR="00C359DD" w:rsidRPr="00C359DD" w:rsidTr="00C359DD">
        <w:trPr>
          <w:trHeight w:val="372"/>
        </w:trPr>
        <w:tc>
          <w:tcPr>
            <w:tcW w:w="3539" w:type="dxa"/>
            <w:hideMark/>
          </w:tcPr>
          <w:p w:rsidR="00C359DD" w:rsidRPr="00C359DD" w:rsidRDefault="00C359DD" w:rsidP="00C359DD">
            <w:pPr>
              <w:pStyle w:val="ad"/>
              <w:ind w:left="42" w:right="141"/>
              <w:jc w:val="both"/>
              <w:rPr>
                <w:sz w:val="18"/>
                <w:szCs w:val="18"/>
              </w:rPr>
            </w:pPr>
            <w:r w:rsidRPr="00C359DD">
              <w:rPr>
                <w:sz w:val="18"/>
                <w:szCs w:val="18"/>
              </w:rPr>
              <w:t>Наименование</w:t>
            </w:r>
          </w:p>
        </w:tc>
        <w:tc>
          <w:tcPr>
            <w:tcW w:w="371" w:type="dxa"/>
            <w:hideMark/>
          </w:tcPr>
          <w:p w:rsidR="00C359DD" w:rsidRPr="00C359DD" w:rsidRDefault="00C359DD" w:rsidP="00C359DD">
            <w:pPr>
              <w:pStyle w:val="ad"/>
              <w:ind w:left="42" w:right="141"/>
              <w:jc w:val="both"/>
              <w:rPr>
                <w:sz w:val="18"/>
                <w:szCs w:val="18"/>
              </w:rPr>
            </w:pPr>
            <w:r w:rsidRPr="00C359DD">
              <w:rPr>
                <w:sz w:val="18"/>
                <w:szCs w:val="18"/>
              </w:rPr>
              <w:t>РЗ</w:t>
            </w:r>
          </w:p>
        </w:tc>
        <w:tc>
          <w:tcPr>
            <w:tcW w:w="383" w:type="dxa"/>
            <w:hideMark/>
          </w:tcPr>
          <w:p w:rsidR="00C359DD" w:rsidRPr="00C359DD" w:rsidRDefault="00C359DD" w:rsidP="00C359DD">
            <w:pPr>
              <w:pStyle w:val="ad"/>
              <w:ind w:left="42" w:right="141"/>
              <w:jc w:val="both"/>
              <w:rPr>
                <w:sz w:val="18"/>
                <w:szCs w:val="18"/>
              </w:rPr>
            </w:pPr>
            <w:r w:rsidRPr="00C359DD">
              <w:rPr>
                <w:sz w:val="18"/>
                <w:szCs w:val="18"/>
              </w:rPr>
              <w:t>Пр</w:t>
            </w:r>
          </w:p>
        </w:tc>
        <w:tc>
          <w:tcPr>
            <w:tcW w:w="591" w:type="dxa"/>
            <w:hideMark/>
          </w:tcPr>
          <w:p w:rsidR="00C359DD" w:rsidRPr="00C359DD" w:rsidRDefault="00C359DD" w:rsidP="00C359DD">
            <w:pPr>
              <w:pStyle w:val="ad"/>
              <w:ind w:left="42" w:right="141"/>
              <w:jc w:val="both"/>
              <w:rPr>
                <w:sz w:val="18"/>
                <w:szCs w:val="18"/>
              </w:rPr>
            </w:pPr>
            <w:r w:rsidRPr="00C359DD">
              <w:rPr>
                <w:sz w:val="18"/>
                <w:szCs w:val="18"/>
              </w:rPr>
              <w:t>ЦСТ</w:t>
            </w:r>
          </w:p>
        </w:tc>
        <w:tc>
          <w:tcPr>
            <w:tcW w:w="404" w:type="dxa"/>
            <w:hideMark/>
          </w:tcPr>
          <w:p w:rsidR="00C359DD" w:rsidRPr="00C359DD" w:rsidRDefault="00C359DD" w:rsidP="00C359DD">
            <w:pPr>
              <w:pStyle w:val="ad"/>
              <w:ind w:left="42" w:right="141"/>
              <w:jc w:val="both"/>
              <w:rPr>
                <w:sz w:val="18"/>
                <w:szCs w:val="18"/>
              </w:rPr>
            </w:pPr>
            <w:r w:rsidRPr="00C359DD">
              <w:rPr>
                <w:sz w:val="18"/>
                <w:szCs w:val="18"/>
              </w:rPr>
              <w:t>ВР</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2021 год</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2022 год</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2023 год</w:t>
            </w:r>
          </w:p>
        </w:tc>
      </w:tr>
      <w:tr w:rsidR="00C359DD" w:rsidRPr="00C359DD" w:rsidTr="00C359DD">
        <w:trPr>
          <w:trHeight w:val="263"/>
        </w:trPr>
        <w:tc>
          <w:tcPr>
            <w:tcW w:w="3539" w:type="dxa"/>
            <w:hideMark/>
          </w:tcPr>
          <w:p w:rsidR="00C359DD" w:rsidRPr="00C359DD" w:rsidRDefault="00C359DD" w:rsidP="00C359DD">
            <w:pPr>
              <w:pStyle w:val="ad"/>
              <w:ind w:left="42" w:right="141"/>
              <w:rPr>
                <w:b/>
                <w:bCs/>
                <w:sz w:val="18"/>
                <w:szCs w:val="18"/>
              </w:rPr>
            </w:pPr>
            <w:r w:rsidRPr="00C359DD">
              <w:rPr>
                <w:b/>
                <w:bCs/>
                <w:sz w:val="18"/>
                <w:szCs w:val="18"/>
              </w:rPr>
              <w:lastRenderedPageBreak/>
              <w:t>ОБЩЕГОСУДАРСТВЕННЫЕ ВОПРОСЫ</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01</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36851,60000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29739,90000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30194,20000</w:t>
            </w:r>
          </w:p>
        </w:tc>
      </w:tr>
      <w:tr w:rsidR="00C359DD" w:rsidRPr="00C359DD" w:rsidTr="00C359DD">
        <w:trPr>
          <w:trHeight w:val="420"/>
        </w:trPr>
        <w:tc>
          <w:tcPr>
            <w:tcW w:w="3539" w:type="dxa"/>
            <w:hideMark/>
          </w:tcPr>
          <w:p w:rsidR="00C359DD" w:rsidRPr="00C359DD" w:rsidRDefault="00C359DD" w:rsidP="00C359DD">
            <w:pPr>
              <w:pStyle w:val="ad"/>
              <w:ind w:left="42" w:right="141"/>
              <w:rPr>
                <w:b/>
                <w:bCs/>
                <w:sz w:val="18"/>
                <w:szCs w:val="18"/>
              </w:rPr>
            </w:pPr>
            <w:r w:rsidRPr="00C359DD">
              <w:rPr>
                <w:b/>
                <w:bCs/>
                <w:sz w:val="18"/>
                <w:szCs w:val="18"/>
              </w:rPr>
              <w:t>Функционирование высшего должностного лица субъекта Российской Федерации и муниципального образования</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01</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02</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1500,00000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1500,00000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1500,00000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Глава муниципального образования</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90 0 00 00000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Обеспечение функций муниципальных органов</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90 0 00 01000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выплаты персоналу государственных (муниципальных) органов</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90 0 00 01000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120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1500,00000</w:t>
            </w:r>
          </w:p>
        </w:tc>
      </w:tr>
      <w:tr w:rsidR="00C359DD" w:rsidRPr="00C359DD" w:rsidTr="00C359DD">
        <w:trPr>
          <w:trHeight w:val="630"/>
        </w:trPr>
        <w:tc>
          <w:tcPr>
            <w:tcW w:w="3539" w:type="dxa"/>
            <w:hideMark/>
          </w:tcPr>
          <w:p w:rsidR="00C359DD" w:rsidRPr="00C359DD" w:rsidRDefault="00C359DD" w:rsidP="00C359DD">
            <w:pPr>
              <w:pStyle w:val="ad"/>
              <w:ind w:left="42" w:right="141"/>
              <w:rPr>
                <w:b/>
                <w:bCs/>
                <w:sz w:val="18"/>
                <w:szCs w:val="18"/>
              </w:rPr>
            </w:pPr>
            <w:r w:rsidRPr="00C359DD">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01</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04</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25104,10000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18963,10000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20700,10000</w:t>
            </w:r>
          </w:p>
        </w:tc>
      </w:tr>
      <w:tr w:rsidR="00C359DD" w:rsidRPr="00C359DD" w:rsidTr="00C359DD">
        <w:trPr>
          <w:trHeight w:val="390"/>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обеспечение функций исполнительно-распорядительного органа муниципального образования</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91 0 00 00000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25104,10000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18963,10000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20700,10000</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Руководство в сфере установленных функций органов местного самоуправления</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91 9 00 00000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25104,10000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18963,10000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20700,10000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обеспечение функций органов местного самоуправления</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91 9 00 01000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21927,20000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17510,00000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19247,00000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выплаты персоналу государственных (муниципальных) органов</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91 9 00 01000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120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20105,10000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15600,00000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17057,00000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91 9 00 01000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1612,10000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1910,00000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2190,00000</w:t>
            </w:r>
          </w:p>
        </w:tc>
      </w:tr>
      <w:tr w:rsidR="00C359DD" w:rsidRPr="00C359DD" w:rsidTr="00C359DD">
        <w:trPr>
          <w:trHeight w:val="255"/>
        </w:trPr>
        <w:tc>
          <w:tcPr>
            <w:tcW w:w="3539" w:type="dxa"/>
            <w:hideMark/>
          </w:tcPr>
          <w:p w:rsidR="00C359DD" w:rsidRPr="00C359DD" w:rsidRDefault="00C359DD" w:rsidP="00C359DD">
            <w:pPr>
              <w:pStyle w:val="ad"/>
              <w:ind w:left="42" w:right="141"/>
              <w:rPr>
                <w:sz w:val="18"/>
                <w:szCs w:val="18"/>
              </w:rPr>
            </w:pPr>
            <w:r w:rsidRPr="00C359DD">
              <w:rPr>
                <w:sz w:val="18"/>
                <w:szCs w:val="18"/>
              </w:rPr>
              <w:t>Уплата налогов, сборов и иных платежей</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91 9 00 01000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850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210,00000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443"/>
        </w:trPr>
        <w:tc>
          <w:tcPr>
            <w:tcW w:w="3539" w:type="dxa"/>
            <w:hideMark/>
          </w:tcPr>
          <w:p w:rsidR="00C359DD" w:rsidRPr="00C359DD" w:rsidRDefault="00C359DD" w:rsidP="00C359DD">
            <w:pPr>
              <w:pStyle w:val="ad"/>
              <w:ind w:left="42" w:right="141"/>
              <w:rPr>
                <w:sz w:val="18"/>
                <w:szCs w:val="18"/>
              </w:rPr>
            </w:pPr>
            <w:r w:rsidRPr="00C359DD">
              <w:rPr>
                <w:sz w:val="18"/>
                <w:szCs w:val="18"/>
              </w:rPr>
              <w:t>Содержание штатных единиц, осуществляющих переданные отдельные государственные полномочия области</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91 9 00 70280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1453,10000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1453,10000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1453,10000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выплаты персоналу государственных (муниципальных) органов</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91 9 00 70280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120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1366,90000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1366,90000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1366,90000</w:t>
            </w:r>
          </w:p>
        </w:tc>
      </w:tr>
      <w:tr w:rsidR="00C359DD" w:rsidRPr="00C359DD" w:rsidTr="00C359DD">
        <w:trPr>
          <w:trHeight w:val="390"/>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91 9 00 70280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86,20000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86,20000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86,20000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муниципальных казенных, бюджетных и автономных учреждений по приобретению коммунальных услуг</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91 9 00 72300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1379,02000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375"/>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91 9 00 72300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1379,02000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660"/>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91 9 00 S2300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344,78000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450"/>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91 9 00 S2300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344,78000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10"/>
        </w:trPr>
        <w:tc>
          <w:tcPr>
            <w:tcW w:w="3539" w:type="dxa"/>
            <w:hideMark/>
          </w:tcPr>
          <w:p w:rsidR="00C359DD" w:rsidRPr="00C359DD" w:rsidRDefault="00C359DD" w:rsidP="00C359DD">
            <w:pPr>
              <w:pStyle w:val="ad"/>
              <w:ind w:left="42" w:right="141"/>
              <w:jc w:val="both"/>
              <w:rPr>
                <w:b/>
                <w:bCs/>
                <w:sz w:val="18"/>
                <w:szCs w:val="18"/>
              </w:rPr>
            </w:pPr>
            <w:r w:rsidRPr="00C359DD">
              <w:rPr>
                <w:b/>
                <w:bCs/>
                <w:sz w:val="18"/>
                <w:szCs w:val="18"/>
              </w:rPr>
              <w:t>Судебная система</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01</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05</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9,70000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40,50000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3,90000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осуществление органами местного самоуправления отдельных государственных полномочий</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95 0 00 00000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9,70000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40,50000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3,90000</w:t>
            </w:r>
          </w:p>
        </w:tc>
      </w:tr>
      <w:tr w:rsidR="00C359DD" w:rsidRPr="00C359DD" w:rsidTr="00C359DD">
        <w:trPr>
          <w:trHeight w:val="375"/>
        </w:trPr>
        <w:tc>
          <w:tcPr>
            <w:tcW w:w="3539" w:type="dxa"/>
            <w:hideMark/>
          </w:tcPr>
          <w:p w:rsidR="00C359DD" w:rsidRPr="00C359DD" w:rsidRDefault="00C359DD" w:rsidP="00C359DD">
            <w:pPr>
              <w:pStyle w:val="ad"/>
              <w:ind w:left="42" w:right="141"/>
              <w:rPr>
                <w:sz w:val="18"/>
                <w:szCs w:val="18"/>
              </w:rPr>
            </w:pPr>
            <w:r w:rsidRPr="00C359DD">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95 2 00 00000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9,70000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40,50000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3,90000</w:t>
            </w:r>
          </w:p>
        </w:tc>
      </w:tr>
      <w:tr w:rsidR="00C359DD" w:rsidRPr="00C359DD" w:rsidTr="00C359DD">
        <w:trPr>
          <w:trHeight w:val="585"/>
        </w:trPr>
        <w:tc>
          <w:tcPr>
            <w:tcW w:w="3539" w:type="dxa"/>
            <w:hideMark/>
          </w:tcPr>
          <w:p w:rsidR="00C359DD" w:rsidRPr="00C359DD" w:rsidRDefault="00C359DD" w:rsidP="00C359DD">
            <w:pPr>
              <w:pStyle w:val="ad"/>
              <w:ind w:left="42" w:right="141"/>
              <w:rPr>
                <w:sz w:val="18"/>
                <w:szCs w:val="18"/>
              </w:rPr>
            </w:pPr>
            <w:r w:rsidRPr="00C359DD">
              <w:rPr>
                <w:sz w:val="18"/>
                <w:szCs w:val="18"/>
              </w:rPr>
              <w:lastRenderedPageBreak/>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95 2 00 51200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9,70000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40,50000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3,90000</w:t>
            </w:r>
          </w:p>
        </w:tc>
      </w:tr>
      <w:tr w:rsidR="00C359DD" w:rsidRPr="00C359DD" w:rsidTr="00C359DD">
        <w:trPr>
          <w:trHeight w:val="405"/>
        </w:trPr>
        <w:tc>
          <w:tcPr>
            <w:tcW w:w="3539" w:type="dxa"/>
            <w:hideMark/>
          </w:tcPr>
          <w:p w:rsidR="00C359DD" w:rsidRPr="00C359DD" w:rsidRDefault="00C359DD" w:rsidP="00C359DD">
            <w:pPr>
              <w:pStyle w:val="ad"/>
              <w:ind w:left="42" w:right="141"/>
              <w:jc w:val="both"/>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95 2 00 51200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9,70000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40,50000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3,90000</w:t>
            </w:r>
          </w:p>
        </w:tc>
      </w:tr>
      <w:tr w:rsidR="00C359DD" w:rsidRPr="00C359DD" w:rsidTr="00C359DD">
        <w:trPr>
          <w:trHeight w:val="420"/>
        </w:trPr>
        <w:tc>
          <w:tcPr>
            <w:tcW w:w="3539" w:type="dxa"/>
            <w:hideMark/>
          </w:tcPr>
          <w:p w:rsidR="00C359DD" w:rsidRPr="00C359DD" w:rsidRDefault="00C359DD" w:rsidP="00C359DD">
            <w:pPr>
              <w:pStyle w:val="ad"/>
              <w:ind w:left="42" w:right="141"/>
              <w:rPr>
                <w:b/>
                <w:bCs/>
                <w:sz w:val="18"/>
                <w:szCs w:val="18"/>
              </w:rPr>
            </w:pPr>
            <w:r w:rsidRPr="00C359DD">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01</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06</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4496,00000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4486,00000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4256,00000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06</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05 0 00 00000</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3650,00000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3650,00000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3420,00000</w:t>
            </w:r>
          </w:p>
        </w:tc>
      </w:tr>
      <w:tr w:rsidR="00C359DD" w:rsidRPr="00C359DD" w:rsidTr="00C359DD">
        <w:trPr>
          <w:trHeight w:val="450"/>
        </w:trPr>
        <w:tc>
          <w:tcPr>
            <w:tcW w:w="3539" w:type="dxa"/>
            <w:hideMark/>
          </w:tcPr>
          <w:p w:rsidR="00C359DD" w:rsidRPr="00C359DD" w:rsidRDefault="00C359DD" w:rsidP="00C359DD">
            <w:pPr>
              <w:pStyle w:val="ad"/>
              <w:ind w:left="42" w:right="141"/>
              <w:rPr>
                <w:sz w:val="18"/>
                <w:szCs w:val="18"/>
              </w:rPr>
            </w:pPr>
            <w:r w:rsidRPr="00C359DD">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06</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05 1 00 00000</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3650,00000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3650,00000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3420,00000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обеспечение функций органов местного самоуправления</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06</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05 1 00 01000</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3650,00000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3650,00000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3420,00000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выплаты персоналу государственных (муниципальных) органов</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06</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05 1 00 01000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120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3350,00000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3300,00000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3100,00000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06</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05 1 00 01000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320,00000</w:t>
            </w:r>
          </w:p>
        </w:tc>
      </w:tr>
      <w:tr w:rsidR="00C359DD" w:rsidRPr="00C359DD" w:rsidTr="00C359DD">
        <w:trPr>
          <w:trHeight w:val="375"/>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обеспечение функций исполнительно-распорядительного органа муниципального образования</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06</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91 0 00 00000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846,00000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836,00000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836,00000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Обеспечение деятельности Контрольно-счетной палаты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06</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91 1 00 00000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846,00000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836,00000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836,00000</w:t>
            </w:r>
          </w:p>
        </w:tc>
      </w:tr>
      <w:tr w:rsidR="00C359DD" w:rsidRPr="00C359DD" w:rsidTr="00C359DD">
        <w:trPr>
          <w:trHeight w:val="255"/>
        </w:trPr>
        <w:tc>
          <w:tcPr>
            <w:tcW w:w="3539" w:type="dxa"/>
            <w:hideMark/>
          </w:tcPr>
          <w:p w:rsidR="00C359DD" w:rsidRPr="00C359DD" w:rsidRDefault="00C359DD" w:rsidP="00C359DD">
            <w:pPr>
              <w:pStyle w:val="ad"/>
              <w:ind w:left="42" w:right="141"/>
              <w:rPr>
                <w:sz w:val="18"/>
                <w:szCs w:val="18"/>
              </w:rPr>
            </w:pPr>
            <w:r w:rsidRPr="00C359DD">
              <w:rPr>
                <w:sz w:val="18"/>
                <w:szCs w:val="18"/>
              </w:rPr>
              <w:t>Председатель контрольно-счетной палаты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06</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91 1 00 01000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846,00000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836,00000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836,00000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выплаты персоналу государственных (муниципальных) органов</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06</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91 1 00 01000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120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786,00000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786,00000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786,00000</w:t>
            </w:r>
          </w:p>
        </w:tc>
      </w:tr>
      <w:tr w:rsidR="00C359DD" w:rsidRPr="00C359DD" w:rsidTr="00C359DD">
        <w:trPr>
          <w:trHeight w:val="432"/>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06</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91 1 00 01000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r>
      <w:tr w:rsidR="00C359DD" w:rsidRPr="00C359DD" w:rsidTr="00C359DD">
        <w:trPr>
          <w:trHeight w:val="240"/>
        </w:trPr>
        <w:tc>
          <w:tcPr>
            <w:tcW w:w="3539" w:type="dxa"/>
            <w:hideMark/>
          </w:tcPr>
          <w:p w:rsidR="00C359DD" w:rsidRPr="00C359DD" w:rsidRDefault="00C359DD" w:rsidP="00C359DD">
            <w:pPr>
              <w:pStyle w:val="ad"/>
              <w:ind w:left="42" w:right="141"/>
              <w:rPr>
                <w:b/>
                <w:bCs/>
                <w:sz w:val="18"/>
                <w:szCs w:val="18"/>
              </w:rPr>
            </w:pPr>
            <w:r w:rsidRPr="00C359DD">
              <w:rPr>
                <w:b/>
                <w:bCs/>
                <w:sz w:val="18"/>
                <w:szCs w:val="18"/>
              </w:rPr>
              <w:t>Резервные фонды</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01</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11</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50,00000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50,00000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50,00000</w:t>
            </w:r>
          </w:p>
        </w:tc>
      </w:tr>
      <w:tr w:rsidR="00C359DD" w:rsidRPr="00C359DD" w:rsidTr="00C359DD">
        <w:trPr>
          <w:trHeight w:val="432"/>
        </w:trPr>
        <w:tc>
          <w:tcPr>
            <w:tcW w:w="3539" w:type="dxa"/>
            <w:hideMark/>
          </w:tcPr>
          <w:p w:rsidR="00C359DD" w:rsidRPr="00C359DD" w:rsidRDefault="00C359DD" w:rsidP="00C359DD">
            <w:pPr>
              <w:pStyle w:val="ad"/>
              <w:ind w:left="42" w:right="141"/>
              <w:rPr>
                <w:sz w:val="18"/>
                <w:szCs w:val="18"/>
              </w:rPr>
            </w:pPr>
            <w:r w:rsidRPr="00C359DD">
              <w:rPr>
                <w:sz w:val="18"/>
                <w:szCs w:val="18"/>
              </w:rPr>
              <w:t>Реализация функций органов местного самоуправления, связанных с общегосударственным управлением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93 0 00 00000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Резервные фонды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93 1 00 00000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Резервные фонды местных администраций</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93 1 00 07000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Резервные средства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93 1 00 07000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870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r>
      <w:tr w:rsidR="00C359DD" w:rsidRPr="00C359DD" w:rsidTr="00C359DD">
        <w:trPr>
          <w:trHeight w:val="210"/>
        </w:trPr>
        <w:tc>
          <w:tcPr>
            <w:tcW w:w="3539" w:type="dxa"/>
            <w:hideMark/>
          </w:tcPr>
          <w:p w:rsidR="00C359DD" w:rsidRPr="00C359DD" w:rsidRDefault="00C359DD" w:rsidP="00C359DD">
            <w:pPr>
              <w:pStyle w:val="ad"/>
              <w:ind w:left="42" w:right="141"/>
              <w:rPr>
                <w:b/>
                <w:bCs/>
                <w:sz w:val="18"/>
                <w:szCs w:val="18"/>
              </w:rPr>
            </w:pPr>
            <w:r w:rsidRPr="00C359DD">
              <w:rPr>
                <w:b/>
                <w:bCs/>
                <w:sz w:val="18"/>
                <w:szCs w:val="18"/>
              </w:rPr>
              <w:t>Другие общегосударственные вопросы</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01</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13</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5691,80000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4700,30000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3684,20000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Муниципальная программа Марёвского муниципального округа "Противодействие коррупции на 2021-2026 годы"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15 0 00 00000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6,00000</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Мероприятия по противодействию коррупции</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15 0 00 20060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6,00000</w:t>
            </w:r>
          </w:p>
        </w:tc>
      </w:tr>
      <w:tr w:rsidR="00C359DD" w:rsidRPr="00C359DD" w:rsidTr="00C359DD">
        <w:trPr>
          <w:trHeight w:val="390"/>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15 0 00 20060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6,00000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lastRenderedPageBreak/>
              <w:t>Расходы на обеспечение функций исполнительно-распорядительного органа муниципального образования</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91 0 00 00000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5235,40000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4490,30000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3474,20000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Руководство в сфере установленных функций органов местного самоуправления</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91 9 00 00000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5235,40000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4490,30000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3474,20000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Учреждения по обеспечению хозяйственного обслуживания</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91 9 00 30030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4850,00000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4100,00000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3100,00000</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бюджетным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91 9 00 30030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610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4850,00000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4100,00000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3100,00000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91 9 00 59300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383,40000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388,30000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372,20000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выплаты персоналу государственных (муниципальных) органов</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91 9 00 59300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120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258,00000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258,00000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258,00000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91 9 00 59300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125,40000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130,30000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114,20000</w:t>
            </w:r>
          </w:p>
        </w:tc>
      </w:tr>
      <w:tr w:rsidR="00C359DD" w:rsidRPr="00C359DD" w:rsidTr="00C359DD">
        <w:trPr>
          <w:trHeight w:val="1290"/>
        </w:trPr>
        <w:tc>
          <w:tcPr>
            <w:tcW w:w="3539" w:type="dxa"/>
            <w:hideMark/>
          </w:tcPr>
          <w:p w:rsidR="00C359DD" w:rsidRPr="00C359DD" w:rsidRDefault="00C359DD" w:rsidP="00C359DD">
            <w:pPr>
              <w:pStyle w:val="ad"/>
              <w:ind w:left="42" w:right="141"/>
              <w:rPr>
                <w:sz w:val="18"/>
                <w:szCs w:val="18"/>
              </w:rPr>
            </w:pPr>
            <w:r w:rsidRPr="00C359DD">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91 9 00 70650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2,00000</w:t>
            </w:r>
          </w:p>
        </w:tc>
      </w:tr>
      <w:tr w:rsidR="00C359DD" w:rsidRPr="00C359DD" w:rsidTr="00C359DD">
        <w:trPr>
          <w:trHeight w:val="405"/>
        </w:trPr>
        <w:tc>
          <w:tcPr>
            <w:tcW w:w="3539" w:type="dxa"/>
            <w:hideMark/>
          </w:tcPr>
          <w:p w:rsidR="00C359DD" w:rsidRPr="00C359DD" w:rsidRDefault="00C359DD" w:rsidP="00C359DD">
            <w:pPr>
              <w:pStyle w:val="ad"/>
              <w:ind w:left="42" w:right="141"/>
              <w:jc w:val="both"/>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91 9 00 70650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Реализация функций органов местного самоуправления, связанных с общегосударственным управлением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93 0 00 00000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204,00000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204,00000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204,00000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Реализация государственных функций, связанных с общегосударственным управлением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93 3 00 00000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90,00000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Членские взносы в ассоциацию</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93 3 00 30040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90,00000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Уплата налогов, сборов и иных платежей</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93 3 00 30040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850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90,00000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93 3 00 70810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114,00000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114,00000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114,00000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выплаты персоналу государственных (муниципальных) органов</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93 3 00 70810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120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114,00000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114,00000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114,00000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Прочие расходы, не отнесенные к муниципальным программам Марёвского муниципального округа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96 0 00 00000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246,40000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375"/>
        </w:trPr>
        <w:tc>
          <w:tcPr>
            <w:tcW w:w="3539" w:type="dxa"/>
            <w:hideMark/>
          </w:tcPr>
          <w:p w:rsidR="00C359DD" w:rsidRPr="00C359DD" w:rsidRDefault="00C359DD" w:rsidP="00C359DD">
            <w:pPr>
              <w:pStyle w:val="ad"/>
              <w:ind w:left="42" w:right="141"/>
              <w:rPr>
                <w:sz w:val="18"/>
                <w:szCs w:val="18"/>
              </w:rPr>
            </w:pPr>
            <w:r w:rsidRPr="00C359DD">
              <w:rPr>
                <w:sz w:val="18"/>
                <w:szCs w:val="18"/>
              </w:rPr>
              <w:t>Выполнение других обязательств за счёт областного бюджета и бюджета муниципального округа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96 1 00 00000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246,40000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795"/>
        </w:trPr>
        <w:tc>
          <w:tcPr>
            <w:tcW w:w="3539" w:type="dxa"/>
            <w:hideMark/>
          </w:tcPr>
          <w:p w:rsidR="00C359DD" w:rsidRPr="00C359DD" w:rsidRDefault="00C359DD" w:rsidP="00C359DD">
            <w:pPr>
              <w:pStyle w:val="ad"/>
              <w:ind w:left="42" w:right="141"/>
              <w:rPr>
                <w:sz w:val="18"/>
                <w:szCs w:val="18"/>
              </w:rPr>
            </w:pPr>
            <w:r w:rsidRPr="00C359DD">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96 1 00 23620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164,90000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Резервные средства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 xml:space="preserve">96 1 00 </w:t>
            </w:r>
            <w:r w:rsidRPr="00C359DD">
              <w:rPr>
                <w:sz w:val="18"/>
                <w:szCs w:val="18"/>
              </w:rPr>
              <w:lastRenderedPageBreak/>
              <w:t>23620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lastRenderedPageBreak/>
              <w:t>870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164,90000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lastRenderedPageBreak/>
              <w:t>Подготовка и проведение Всероссийской переписи населения</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96 1 00 54690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81,50000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96 1 00 54690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81,50000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25"/>
        </w:trPr>
        <w:tc>
          <w:tcPr>
            <w:tcW w:w="3539" w:type="dxa"/>
            <w:hideMark/>
          </w:tcPr>
          <w:p w:rsidR="00C359DD" w:rsidRPr="00C359DD" w:rsidRDefault="00C359DD" w:rsidP="00C359DD">
            <w:pPr>
              <w:pStyle w:val="ad"/>
              <w:ind w:left="42" w:right="141"/>
              <w:rPr>
                <w:b/>
                <w:bCs/>
                <w:sz w:val="18"/>
                <w:szCs w:val="18"/>
              </w:rPr>
            </w:pPr>
            <w:r w:rsidRPr="00C359DD">
              <w:rPr>
                <w:b/>
                <w:bCs/>
                <w:sz w:val="18"/>
                <w:szCs w:val="18"/>
              </w:rPr>
              <w:t>НАЦИОНАЛЬНАЯ ОБОРОНА</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02</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244,60000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246,90000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256,40000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Мобилизационная и вневойсковая подготовка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244,60000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246,90000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256,40000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осуществление органами местного самоуправления отдельных государственных полномочий</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95 0 00 00000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244,60000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246,90000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256,40000</w:t>
            </w:r>
          </w:p>
        </w:tc>
      </w:tr>
      <w:tr w:rsidR="00C359DD" w:rsidRPr="00C359DD" w:rsidTr="00C359DD">
        <w:trPr>
          <w:trHeight w:val="435"/>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95 7 00 00000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244,60000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246,90000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256,40000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95 7 00 51180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244,60000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246,90000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256,40000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выплаты персоналу государственных (муниципальных) органов</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95 7 00 51180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120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214,60000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216,90000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226,40000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95 7 00 51180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30,00000</w:t>
            </w:r>
          </w:p>
        </w:tc>
      </w:tr>
      <w:tr w:rsidR="00C359DD" w:rsidRPr="00C359DD" w:rsidTr="00C359DD">
        <w:trPr>
          <w:trHeight w:val="450"/>
        </w:trPr>
        <w:tc>
          <w:tcPr>
            <w:tcW w:w="3539" w:type="dxa"/>
            <w:hideMark/>
          </w:tcPr>
          <w:p w:rsidR="00C359DD" w:rsidRPr="00C359DD" w:rsidRDefault="00C359DD" w:rsidP="00C359DD">
            <w:pPr>
              <w:pStyle w:val="ad"/>
              <w:ind w:left="42" w:right="141"/>
              <w:rPr>
                <w:b/>
                <w:bCs/>
                <w:sz w:val="18"/>
                <w:szCs w:val="18"/>
              </w:rPr>
            </w:pPr>
            <w:r w:rsidRPr="00C359DD">
              <w:rPr>
                <w:b/>
                <w:bCs/>
                <w:sz w:val="18"/>
                <w:szCs w:val="18"/>
              </w:rPr>
              <w:t>НАЦИОНАЛЬНАЯ БЕЗОПАСНОСТЬ И ПРАВООХРАНИТЕЛЬНАЯ ДЕЯТЕЛЬНОСТЬ</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03</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1120,00000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1115,00000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1115,00000</w:t>
            </w:r>
          </w:p>
        </w:tc>
      </w:tr>
      <w:tr w:rsidR="00C359DD" w:rsidRPr="00C359DD" w:rsidTr="00C359DD">
        <w:trPr>
          <w:trHeight w:val="390"/>
        </w:trPr>
        <w:tc>
          <w:tcPr>
            <w:tcW w:w="3539" w:type="dxa"/>
            <w:hideMark/>
          </w:tcPr>
          <w:p w:rsidR="00C359DD" w:rsidRPr="00C359DD" w:rsidRDefault="00C359DD" w:rsidP="00C359DD">
            <w:pPr>
              <w:pStyle w:val="ad"/>
              <w:ind w:left="42" w:right="141"/>
              <w:rPr>
                <w:b/>
                <w:bCs/>
                <w:sz w:val="18"/>
                <w:szCs w:val="18"/>
              </w:rPr>
            </w:pPr>
            <w:r w:rsidRPr="00C359DD">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03</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10</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1105,00000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1100,00000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1100,00000</w:t>
            </w:r>
          </w:p>
        </w:tc>
      </w:tr>
      <w:tr w:rsidR="00C359DD" w:rsidRPr="00C359DD" w:rsidTr="00C359DD">
        <w:trPr>
          <w:trHeight w:val="840"/>
        </w:trPr>
        <w:tc>
          <w:tcPr>
            <w:tcW w:w="3539" w:type="dxa"/>
            <w:hideMark/>
          </w:tcPr>
          <w:p w:rsidR="00C359DD" w:rsidRPr="00C359DD" w:rsidRDefault="00C359DD" w:rsidP="00C359DD">
            <w:pPr>
              <w:pStyle w:val="ad"/>
              <w:ind w:left="42" w:right="141"/>
              <w:rPr>
                <w:sz w:val="18"/>
                <w:szCs w:val="18"/>
              </w:rPr>
            </w:pPr>
            <w:r w:rsidRPr="00C359DD">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01 0 00 00000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1105,00000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1100,00000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1100,00000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01 1 00 00000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 xml:space="preserve">Единая дежурно-диспетчерская служба </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01 1 00 10030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1000,00000</w:t>
            </w:r>
          </w:p>
        </w:tc>
      </w:tr>
      <w:tr w:rsidR="00C359DD" w:rsidRPr="00C359DD" w:rsidTr="00C359DD">
        <w:trPr>
          <w:trHeight w:val="218"/>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бюджетным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01 1 00 10030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610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1000,00000</w:t>
            </w:r>
          </w:p>
        </w:tc>
      </w:tr>
      <w:tr w:rsidR="00C359DD" w:rsidRPr="00C359DD" w:rsidTr="00C359DD">
        <w:trPr>
          <w:trHeight w:val="615"/>
        </w:trPr>
        <w:tc>
          <w:tcPr>
            <w:tcW w:w="3539" w:type="dxa"/>
            <w:hideMark/>
          </w:tcPr>
          <w:p w:rsidR="00C359DD" w:rsidRPr="00C359DD" w:rsidRDefault="00C359DD" w:rsidP="00C359DD">
            <w:pPr>
              <w:pStyle w:val="ad"/>
              <w:ind w:left="42" w:right="141"/>
              <w:rPr>
                <w:sz w:val="18"/>
                <w:szCs w:val="18"/>
              </w:rPr>
            </w:pPr>
            <w:r w:rsidRPr="00C359DD">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01 2 00 00000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01 2 00 10230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01 2 00 10230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01 3 00 00000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90,00000</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lastRenderedPageBreak/>
              <w:t>Обеспечение противопожарной защиты объектов и населенных пунктов</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01 3 00 10020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90,00000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01 3 00 10020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90,00000</w:t>
            </w:r>
          </w:p>
        </w:tc>
      </w:tr>
      <w:tr w:rsidR="00C359DD" w:rsidRPr="00C359DD" w:rsidTr="00C359DD">
        <w:trPr>
          <w:trHeight w:val="405"/>
        </w:trPr>
        <w:tc>
          <w:tcPr>
            <w:tcW w:w="3539" w:type="dxa"/>
            <w:hideMark/>
          </w:tcPr>
          <w:p w:rsidR="00C359DD" w:rsidRPr="00C359DD" w:rsidRDefault="00C359DD" w:rsidP="00C359DD">
            <w:pPr>
              <w:pStyle w:val="ad"/>
              <w:ind w:left="42" w:right="141"/>
              <w:rPr>
                <w:b/>
                <w:bCs/>
                <w:sz w:val="18"/>
                <w:szCs w:val="18"/>
              </w:rPr>
            </w:pPr>
            <w:r w:rsidRPr="00C359DD">
              <w:rPr>
                <w:b/>
                <w:bCs/>
                <w:sz w:val="18"/>
                <w:szCs w:val="18"/>
              </w:rPr>
              <w:t>Другие вопросы в области национальной безопасности и правоохранительной деятельности</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03</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14</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15,00000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15,00000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15,00000</w:t>
            </w:r>
          </w:p>
        </w:tc>
      </w:tr>
      <w:tr w:rsidR="00C359DD" w:rsidRPr="00C359DD" w:rsidTr="00C359DD">
        <w:trPr>
          <w:trHeight w:val="615"/>
        </w:trPr>
        <w:tc>
          <w:tcPr>
            <w:tcW w:w="3539" w:type="dxa"/>
            <w:hideMark/>
          </w:tcPr>
          <w:p w:rsidR="00C359DD" w:rsidRPr="00C359DD" w:rsidRDefault="00C359DD" w:rsidP="00C359DD">
            <w:pPr>
              <w:pStyle w:val="ad"/>
              <w:ind w:left="42" w:right="141"/>
              <w:rPr>
                <w:sz w:val="18"/>
                <w:szCs w:val="18"/>
              </w:rPr>
            </w:pPr>
            <w:r w:rsidRPr="00C359DD">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18 0 00 00000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Подпрограмма "Профилактика правонарушений в Маревском муниципальном округе"</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18 5 00 00000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Мероприятия по профилактике правонарушений</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18 5 00 20090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18 5 00 20090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w:t>
            </w:r>
          </w:p>
        </w:tc>
      </w:tr>
      <w:tr w:rsidR="00C359DD" w:rsidRPr="00C359DD" w:rsidTr="00C359DD">
        <w:trPr>
          <w:trHeight w:val="600"/>
        </w:trPr>
        <w:tc>
          <w:tcPr>
            <w:tcW w:w="3539" w:type="dxa"/>
            <w:hideMark/>
          </w:tcPr>
          <w:p w:rsidR="00C359DD" w:rsidRPr="00C359DD" w:rsidRDefault="00C359DD" w:rsidP="00C359DD">
            <w:pPr>
              <w:pStyle w:val="ad"/>
              <w:ind w:left="42" w:right="141"/>
              <w:rPr>
                <w:sz w:val="18"/>
                <w:szCs w:val="18"/>
              </w:rPr>
            </w:pPr>
            <w:r w:rsidRPr="00C359DD">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19 0 00 00000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w:t>
            </w:r>
          </w:p>
        </w:tc>
      </w:tr>
      <w:tr w:rsidR="00C359DD" w:rsidRPr="00C359DD" w:rsidTr="00C359DD">
        <w:trPr>
          <w:trHeight w:val="390"/>
        </w:trPr>
        <w:tc>
          <w:tcPr>
            <w:tcW w:w="3539" w:type="dxa"/>
            <w:hideMark/>
          </w:tcPr>
          <w:p w:rsidR="00C359DD" w:rsidRPr="00C359DD" w:rsidRDefault="00C359DD" w:rsidP="00C359DD">
            <w:pPr>
              <w:pStyle w:val="ad"/>
              <w:ind w:left="42" w:right="141"/>
              <w:rPr>
                <w:sz w:val="18"/>
                <w:szCs w:val="18"/>
              </w:rPr>
            </w:pPr>
            <w:r w:rsidRPr="00C359DD">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19 1 00 00000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Мероприятия по безопасности дорожного движения в Маревском муниципальном округе</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19 1 00 30010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автономным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19 1 00 30010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w:t>
            </w:r>
          </w:p>
        </w:tc>
      </w:tr>
      <w:tr w:rsidR="00C359DD" w:rsidRPr="00C359DD" w:rsidTr="00C359DD">
        <w:trPr>
          <w:trHeight w:val="240"/>
        </w:trPr>
        <w:tc>
          <w:tcPr>
            <w:tcW w:w="3539" w:type="dxa"/>
            <w:hideMark/>
          </w:tcPr>
          <w:p w:rsidR="00C359DD" w:rsidRPr="00C359DD" w:rsidRDefault="00C359DD" w:rsidP="00C359DD">
            <w:pPr>
              <w:pStyle w:val="ad"/>
              <w:ind w:left="42" w:right="141"/>
              <w:rPr>
                <w:b/>
                <w:bCs/>
                <w:sz w:val="18"/>
                <w:szCs w:val="18"/>
              </w:rPr>
            </w:pPr>
            <w:r w:rsidRPr="00C359DD">
              <w:rPr>
                <w:b/>
                <w:bCs/>
                <w:sz w:val="18"/>
                <w:szCs w:val="18"/>
              </w:rPr>
              <w:t>НАЦИОНАЛЬНАЯ ЭКОНОМИКА</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04</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30311,40000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9201,00000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8658,30000</w:t>
            </w:r>
          </w:p>
        </w:tc>
      </w:tr>
      <w:tr w:rsidR="00C359DD" w:rsidRPr="00C359DD" w:rsidTr="00C359DD">
        <w:trPr>
          <w:trHeight w:val="225"/>
        </w:trPr>
        <w:tc>
          <w:tcPr>
            <w:tcW w:w="3539" w:type="dxa"/>
            <w:hideMark/>
          </w:tcPr>
          <w:p w:rsidR="00C359DD" w:rsidRPr="00C359DD" w:rsidRDefault="00C359DD" w:rsidP="00C359DD">
            <w:pPr>
              <w:pStyle w:val="ad"/>
              <w:ind w:left="42" w:right="141"/>
              <w:rPr>
                <w:b/>
                <w:bCs/>
                <w:sz w:val="18"/>
                <w:szCs w:val="18"/>
              </w:rPr>
            </w:pPr>
            <w:r w:rsidRPr="00C359DD">
              <w:rPr>
                <w:b/>
                <w:bCs/>
                <w:sz w:val="18"/>
                <w:szCs w:val="18"/>
              </w:rPr>
              <w:t>Сельское хозяйство и рыболовство</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04</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05</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26,10000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26,10000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26,10000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Реализация функций органов местного самоуправления, связанных с общегосударственным управлением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93 0 00 00000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26,10000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26,10000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26,10000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Реализация государственных функций, связанных с общегосударственным управлением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93 3 00 00000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26,10000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26,10000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26,10000</w:t>
            </w:r>
          </w:p>
        </w:tc>
      </w:tr>
      <w:tr w:rsidR="00C359DD" w:rsidRPr="00C359DD" w:rsidTr="00C359DD">
        <w:trPr>
          <w:trHeight w:val="435"/>
        </w:trPr>
        <w:tc>
          <w:tcPr>
            <w:tcW w:w="3539" w:type="dxa"/>
            <w:hideMark/>
          </w:tcPr>
          <w:p w:rsidR="00C359DD" w:rsidRPr="00C359DD" w:rsidRDefault="00C359DD" w:rsidP="00C359DD">
            <w:pPr>
              <w:pStyle w:val="ad"/>
              <w:ind w:left="42" w:right="141"/>
              <w:rPr>
                <w:sz w:val="18"/>
                <w:szCs w:val="18"/>
              </w:rPr>
            </w:pPr>
            <w:r w:rsidRPr="00C359DD">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93 3 00 70720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26,10000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26,10000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26,10000</w:t>
            </w:r>
          </w:p>
        </w:tc>
      </w:tr>
      <w:tr w:rsidR="00C359DD" w:rsidRPr="00C359DD" w:rsidTr="00C359DD">
        <w:trPr>
          <w:trHeight w:val="465"/>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93 3 00 70720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26,10000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26,10000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26,10000</w:t>
            </w:r>
          </w:p>
        </w:tc>
      </w:tr>
      <w:tr w:rsidR="00C359DD" w:rsidRPr="00C359DD" w:rsidTr="00C359DD">
        <w:trPr>
          <w:trHeight w:val="225"/>
        </w:trPr>
        <w:tc>
          <w:tcPr>
            <w:tcW w:w="3539" w:type="dxa"/>
            <w:hideMark/>
          </w:tcPr>
          <w:p w:rsidR="00C359DD" w:rsidRPr="00C359DD" w:rsidRDefault="00C359DD" w:rsidP="00C359DD">
            <w:pPr>
              <w:pStyle w:val="ad"/>
              <w:ind w:left="42" w:right="141"/>
              <w:rPr>
                <w:b/>
                <w:bCs/>
                <w:sz w:val="18"/>
                <w:szCs w:val="18"/>
              </w:rPr>
            </w:pPr>
            <w:r w:rsidRPr="00C359DD">
              <w:rPr>
                <w:b/>
                <w:bCs/>
                <w:sz w:val="18"/>
                <w:szCs w:val="18"/>
              </w:rPr>
              <w:t>Транспорт</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04</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08</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2022,90000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2022,90000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2022,90000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Реализация функций органов местного самоуправления, связанных с общегосударственным управлением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08</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93 0 00 00000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2022,90000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2022,90000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2022,90000</w:t>
            </w:r>
          </w:p>
        </w:tc>
      </w:tr>
      <w:tr w:rsidR="00C359DD" w:rsidRPr="00C359DD" w:rsidTr="00C359DD">
        <w:trPr>
          <w:trHeight w:val="390"/>
        </w:trPr>
        <w:tc>
          <w:tcPr>
            <w:tcW w:w="3539" w:type="dxa"/>
            <w:hideMark/>
          </w:tcPr>
          <w:p w:rsidR="00C359DD" w:rsidRPr="00C359DD" w:rsidRDefault="00C359DD" w:rsidP="00C359DD">
            <w:pPr>
              <w:pStyle w:val="ad"/>
              <w:ind w:left="42" w:right="141"/>
              <w:rPr>
                <w:sz w:val="18"/>
                <w:szCs w:val="18"/>
              </w:rPr>
            </w:pPr>
            <w:r w:rsidRPr="00C359DD">
              <w:rPr>
                <w:sz w:val="18"/>
                <w:szCs w:val="18"/>
              </w:rPr>
              <w:t>Реализация государственных функций, связанных с общегосударственным управлением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08</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93 3 00 00000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2022,90000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2022,90000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2022,90000</w:t>
            </w:r>
          </w:p>
        </w:tc>
      </w:tr>
      <w:tr w:rsidR="00C359DD" w:rsidRPr="00C359DD" w:rsidTr="00C359DD">
        <w:trPr>
          <w:trHeight w:val="600"/>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08</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93 3 00 70800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2022,90000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2022,90000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2022,90000</w:t>
            </w:r>
          </w:p>
        </w:tc>
      </w:tr>
      <w:tr w:rsidR="00C359DD" w:rsidRPr="00C359DD" w:rsidTr="00C359DD">
        <w:trPr>
          <w:trHeight w:val="375"/>
        </w:trPr>
        <w:tc>
          <w:tcPr>
            <w:tcW w:w="3539" w:type="dxa"/>
            <w:hideMark/>
          </w:tcPr>
          <w:p w:rsidR="00C359DD" w:rsidRPr="00C359DD" w:rsidRDefault="00C359DD" w:rsidP="00C359DD">
            <w:pPr>
              <w:pStyle w:val="ad"/>
              <w:ind w:left="42" w:right="141"/>
              <w:rPr>
                <w:sz w:val="18"/>
                <w:szCs w:val="18"/>
              </w:rPr>
            </w:pPr>
            <w:r w:rsidRPr="00C359DD">
              <w:rPr>
                <w:sz w:val="18"/>
                <w:szCs w:val="18"/>
              </w:rPr>
              <w:t xml:space="preserve">Иные закупки товаров, работ и услуг для обеспечения государственных </w:t>
            </w:r>
            <w:r w:rsidRPr="00C359DD">
              <w:rPr>
                <w:sz w:val="18"/>
                <w:szCs w:val="18"/>
              </w:rPr>
              <w:lastRenderedPageBreak/>
              <w:t>(муниципальных)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lastRenderedPageBreak/>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08</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 xml:space="preserve">93 3 00 </w:t>
            </w:r>
            <w:r w:rsidRPr="00C359DD">
              <w:rPr>
                <w:sz w:val="18"/>
                <w:szCs w:val="18"/>
              </w:rPr>
              <w:lastRenderedPageBreak/>
              <w:t>70800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lastRenderedPageBreak/>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2022,90000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2022,90000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2022,90000</w:t>
            </w:r>
          </w:p>
        </w:tc>
      </w:tr>
      <w:tr w:rsidR="00C359DD" w:rsidRPr="00C359DD" w:rsidTr="00C359DD">
        <w:trPr>
          <w:trHeight w:val="210"/>
        </w:trPr>
        <w:tc>
          <w:tcPr>
            <w:tcW w:w="3539" w:type="dxa"/>
            <w:hideMark/>
          </w:tcPr>
          <w:p w:rsidR="00C359DD" w:rsidRPr="00C359DD" w:rsidRDefault="00C359DD" w:rsidP="00C359DD">
            <w:pPr>
              <w:pStyle w:val="ad"/>
              <w:ind w:left="42" w:right="141"/>
              <w:jc w:val="both"/>
              <w:rPr>
                <w:b/>
                <w:bCs/>
                <w:sz w:val="18"/>
                <w:szCs w:val="18"/>
              </w:rPr>
            </w:pPr>
            <w:r w:rsidRPr="00C359DD">
              <w:rPr>
                <w:b/>
                <w:bCs/>
                <w:sz w:val="18"/>
                <w:szCs w:val="18"/>
              </w:rPr>
              <w:lastRenderedPageBreak/>
              <w:t>Дорожное хозяйство (дорожные фонды)</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04</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09</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27651,00000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6290,60000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6347,90000</w:t>
            </w:r>
          </w:p>
        </w:tc>
      </w:tr>
      <w:tr w:rsidR="00C359DD" w:rsidRPr="00C359DD" w:rsidTr="00C359DD">
        <w:trPr>
          <w:trHeight w:val="840"/>
        </w:trPr>
        <w:tc>
          <w:tcPr>
            <w:tcW w:w="3539" w:type="dxa"/>
            <w:hideMark/>
          </w:tcPr>
          <w:p w:rsidR="00C359DD" w:rsidRPr="00C359DD" w:rsidRDefault="00C359DD" w:rsidP="00C359DD">
            <w:pPr>
              <w:pStyle w:val="ad"/>
              <w:ind w:left="42" w:right="141"/>
              <w:rPr>
                <w:sz w:val="18"/>
                <w:szCs w:val="18"/>
              </w:rPr>
            </w:pPr>
            <w:r w:rsidRPr="00C359DD">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09</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07 0 00 00000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27651,00000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6290,60000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6347,90000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Содержание автомобильных дорог общего пользования местного значения</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09</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07 0 00 23080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2704,70000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2978,49500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3035,79500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09</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07 0 00 23080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2704,70000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2978,49500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3035,79500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Ремонт автомобильных дорог общего пользования местного значения</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09</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07 0 00 23090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09</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07 0 00 23090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формирование муниципальных дорожных фондов</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09</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07 0 00 71510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4507,00000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3004,00000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3004,00000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09</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07 0 00 71510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4507,00000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3004,00000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3004,00000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Софинансирование расходов на формирование муниципальных дорожных фондов</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09</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07 0 00 S1510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237,25000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158,10500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158,10500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09</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07 0 00 S1510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237,25000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158,10500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158,10500</w:t>
            </w:r>
          </w:p>
        </w:tc>
      </w:tr>
      <w:tr w:rsidR="00C359DD" w:rsidRPr="00C359DD" w:rsidTr="00C359DD">
        <w:trPr>
          <w:trHeight w:val="615"/>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09</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07 0 00 71530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20000,00000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09</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07 0 00 71530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20000,00000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810"/>
        </w:trPr>
        <w:tc>
          <w:tcPr>
            <w:tcW w:w="3539" w:type="dxa"/>
            <w:hideMark/>
          </w:tcPr>
          <w:p w:rsidR="00C359DD" w:rsidRPr="00C359DD" w:rsidRDefault="00C359DD" w:rsidP="00C359DD">
            <w:pPr>
              <w:pStyle w:val="ad"/>
              <w:ind w:left="42" w:right="141"/>
              <w:rPr>
                <w:sz w:val="18"/>
                <w:szCs w:val="18"/>
              </w:rPr>
            </w:pPr>
            <w:r w:rsidRPr="00C359DD">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09</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07 0 00 S1530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202,05000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09</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07 0 00 S1530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202,05000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10"/>
        </w:trPr>
        <w:tc>
          <w:tcPr>
            <w:tcW w:w="3539" w:type="dxa"/>
            <w:hideMark/>
          </w:tcPr>
          <w:p w:rsidR="00C359DD" w:rsidRPr="00C359DD" w:rsidRDefault="00C359DD" w:rsidP="00C359DD">
            <w:pPr>
              <w:pStyle w:val="ad"/>
              <w:ind w:left="42" w:right="141"/>
              <w:rPr>
                <w:b/>
                <w:bCs/>
                <w:sz w:val="18"/>
                <w:szCs w:val="18"/>
              </w:rPr>
            </w:pPr>
            <w:r w:rsidRPr="00C359DD">
              <w:rPr>
                <w:b/>
                <w:bCs/>
                <w:sz w:val="18"/>
                <w:szCs w:val="18"/>
              </w:rPr>
              <w:t>Связь и информатика</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04</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10</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420,00000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70,00000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70,00000</w:t>
            </w:r>
          </w:p>
        </w:tc>
      </w:tr>
      <w:tr w:rsidR="00C359DD" w:rsidRPr="00C359DD" w:rsidTr="00C359DD">
        <w:trPr>
          <w:trHeight w:val="630"/>
        </w:trPr>
        <w:tc>
          <w:tcPr>
            <w:tcW w:w="3539" w:type="dxa"/>
            <w:hideMark/>
          </w:tcPr>
          <w:p w:rsidR="00C359DD" w:rsidRPr="00C359DD" w:rsidRDefault="00C359DD" w:rsidP="00C359DD">
            <w:pPr>
              <w:pStyle w:val="ad"/>
              <w:ind w:left="42" w:right="141"/>
              <w:rPr>
                <w:sz w:val="18"/>
                <w:szCs w:val="18"/>
              </w:rPr>
            </w:pPr>
            <w:r w:rsidRPr="00C359DD">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06 00 000000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420,00000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70,00000</w:t>
            </w:r>
          </w:p>
        </w:tc>
      </w:tr>
      <w:tr w:rsidR="00C359DD" w:rsidRPr="00C359DD" w:rsidTr="00C359DD">
        <w:trPr>
          <w:trHeight w:val="450"/>
        </w:trPr>
        <w:tc>
          <w:tcPr>
            <w:tcW w:w="3539" w:type="dxa"/>
            <w:hideMark/>
          </w:tcPr>
          <w:p w:rsidR="00C359DD" w:rsidRPr="00C359DD" w:rsidRDefault="00C359DD" w:rsidP="00C359DD">
            <w:pPr>
              <w:pStyle w:val="ad"/>
              <w:ind w:left="42" w:right="141"/>
              <w:rPr>
                <w:sz w:val="18"/>
                <w:szCs w:val="18"/>
              </w:rPr>
            </w:pPr>
            <w:r w:rsidRPr="00C359DD">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06 2 00 00000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420,00000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70,00000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 xml:space="preserve">Реализация мероприятий по развитию информационного общества и </w:t>
            </w:r>
            <w:r w:rsidRPr="00C359DD">
              <w:rPr>
                <w:sz w:val="18"/>
                <w:szCs w:val="18"/>
              </w:rPr>
              <w:lastRenderedPageBreak/>
              <w:t xml:space="preserve">формирование элементов электронного правительства </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lastRenderedPageBreak/>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 xml:space="preserve">06 2 00 </w:t>
            </w:r>
            <w:r w:rsidRPr="00C359DD">
              <w:rPr>
                <w:sz w:val="18"/>
                <w:szCs w:val="18"/>
              </w:rPr>
              <w:lastRenderedPageBreak/>
              <w:t>23110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lastRenderedPageBreak/>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420,00000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70,00000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lastRenderedPageBreak/>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06 2 00 23110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420,00000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70,00000</w:t>
            </w:r>
          </w:p>
        </w:tc>
      </w:tr>
      <w:tr w:rsidR="00C359DD" w:rsidRPr="00C359DD" w:rsidTr="00C359DD">
        <w:trPr>
          <w:trHeight w:val="218"/>
        </w:trPr>
        <w:tc>
          <w:tcPr>
            <w:tcW w:w="3539" w:type="dxa"/>
            <w:hideMark/>
          </w:tcPr>
          <w:p w:rsidR="00C359DD" w:rsidRPr="00C359DD" w:rsidRDefault="00C359DD" w:rsidP="00C359DD">
            <w:pPr>
              <w:pStyle w:val="ad"/>
              <w:ind w:left="42" w:right="141"/>
              <w:rPr>
                <w:b/>
                <w:bCs/>
                <w:sz w:val="18"/>
                <w:szCs w:val="18"/>
              </w:rPr>
            </w:pPr>
            <w:r w:rsidRPr="00C359DD">
              <w:rPr>
                <w:b/>
                <w:bCs/>
                <w:sz w:val="18"/>
                <w:szCs w:val="18"/>
              </w:rPr>
              <w:t>Другие вопросы в области национальной экономики</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04</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12</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191,40000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791,40000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191,40000</w:t>
            </w:r>
          </w:p>
        </w:tc>
      </w:tr>
      <w:tr w:rsidR="00C359DD" w:rsidRPr="00C359DD" w:rsidTr="00C359DD">
        <w:trPr>
          <w:trHeight w:val="600"/>
        </w:trPr>
        <w:tc>
          <w:tcPr>
            <w:tcW w:w="3539" w:type="dxa"/>
            <w:hideMark/>
          </w:tcPr>
          <w:p w:rsidR="00C359DD" w:rsidRPr="00C359DD" w:rsidRDefault="00C359DD" w:rsidP="00C359DD">
            <w:pPr>
              <w:pStyle w:val="ad"/>
              <w:ind w:left="42" w:right="141"/>
              <w:rPr>
                <w:sz w:val="18"/>
                <w:szCs w:val="18"/>
              </w:rPr>
            </w:pPr>
            <w:r w:rsidRPr="00C359DD">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03 0 00 00000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r>
      <w:tr w:rsidR="00C359DD" w:rsidRPr="00C359DD" w:rsidTr="00C359DD">
        <w:trPr>
          <w:trHeight w:val="450"/>
        </w:trPr>
        <w:tc>
          <w:tcPr>
            <w:tcW w:w="3539" w:type="dxa"/>
            <w:hideMark/>
          </w:tcPr>
          <w:p w:rsidR="00C359DD" w:rsidRPr="00C359DD" w:rsidRDefault="00C359DD" w:rsidP="00C359DD">
            <w:pPr>
              <w:pStyle w:val="ad"/>
              <w:ind w:left="42" w:right="141"/>
              <w:rPr>
                <w:sz w:val="18"/>
                <w:szCs w:val="18"/>
              </w:rPr>
            </w:pPr>
            <w:r w:rsidRPr="00C359DD">
              <w:rPr>
                <w:sz w:val="18"/>
                <w:szCs w:val="18"/>
              </w:rPr>
              <w:t>Мероприятия по реализации муниципальной программы развития малого предпринимательства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03 0 00 20010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r>
      <w:tr w:rsidR="00C359DD" w:rsidRPr="00C359DD" w:rsidTr="00C359DD">
        <w:trPr>
          <w:trHeight w:val="585"/>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03 0 00 20010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810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10 0 00 00000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Мероприятия по реализации муниципальной программы развитие торговли</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10 0 00 30050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10 0 00 30050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w:t>
            </w:r>
          </w:p>
        </w:tc>
      </w:tr>
      <w:tr w:rsidR="00C359DD" w:rsidRPr="00C359DD" w:rsidTr="00C359DD">
        <w:trPr>
          <w:trHeight w:val="630"/>
        </w:trPr>
        <w:tc>
          <w:tcPr>
            <w:tcW w:w="3539" w:type="dxa"/>
            <w:hideMark/>
          </w:tcPr>
          <w:p w:rsidR="00C359DD" w:rsidRPr="00C359DD" w:rsidRDefault="00C359DD" w:rsidP="00C359DD">
            <w:pPr>
              <w:pStyle w:val="ad"/>
              <w:ind w:left="42" w:right="141"/>
              <w:rPr>
                <w:sz w:val="18"/>
                <w:szCs w:val="18"/>
              </w:rPr>
            </w:pPr>
            <w:r w:rsidRPr="00C359DD">
              <w:rPr>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14 0 00 00000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Комплексное развитие сельских территорий Марёвского муниципального округа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14 0 00 20050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14 0 00 20050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муниципального образования на решение вопросов местного значения</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94 0 00 00000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136,40000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136,40000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136,40000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мероприятия по решению вопросов местного значения муниципального округа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94 3 00 00000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136,40000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136,40000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136,40000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мероприятия по землеустройству и землепользованию</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94 3 00 10070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136,40000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136,40000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136,40000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12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94 3 00 10070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136,40000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136,40000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136,40000</w:t>
            </w:r>
          </w:p>
        </w:tc>
      </w:tr>
      <w:tr w:rsidR="00C359DD" w:rsidRPr="00C359DD" w:rsidTr="00C359DD">
        <w:trPr>
          <w:trHeight w:val="225"/>
        </w:trPr>
        <w:tc>
          <w:tcPr>
            <w:tcW w:w="3539" w:type="dxa"/>
            <w:hideMark/>
          </w:tcPr>
          <w:p w:rsidR="00C359DD" w:rsidRPr="00C359DD" w:rsidRDefault="00C359DD" w:rsidP="00C359DD">
            <w:pPr>
              <w:pStyle w:val="ad"/>
              <w:ind w:left="42" w:right="141"/>
              <w:rPr>
                <w:b/>
                <w:bCs/>
                <w:sz w:val="18"/>
                <w:szCs w:val="18"/>
              </w:rPr>
            </w:pPr>
            <w:r w:rsidRPr="00C359DD">
              <w:rPr>
                <w:b/>
                <w:bCs/>
                <w:sz w:val="18"/>
                <w:szCs w:val="18"/>
              </w:rPr>
              <w:t>ЖИЛИЩНО-КОММУНАЛЬНОЕ ХОЗЯЙСТВО</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05</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10310,61500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6933,63100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9793,34620</w:t>
            </w:r>
          </w:p>
        </w:tc>
      </w:tr>
      <w:tr w:rsidR="00C359DD" w:rsidRPr="00C359DD" w:rsidTr="00C359DD">
        <w:trPr>
          <w:trHeight w:val="225"/>
        </w:trPr>
        <w:tc>
          <w:tcPr>
            <w:tcW w:w="3539" w:type="dxa"/>
            <w:hideMark/>
          </w:tcPr>
          <w:p w:rsidR="00C359DD" w:rsidRPr="00C359DD" w:rsidRDefault="00C359DD" w:rsidP="00C359DD">
            <w:pPr>
              <w:pStyle w:val="ad"/>
              <w:ind w:left="42" w:right="141"/>
              <w:rPr>
                <w:b/>
                <w:bCs/>
                <w:sz w:val="18"/>
                <w:szCs w:val="18"/>
              </w:rPr>
            </w:pPr>
            <w:r w:rsidRPr="00C359DD">
              <w:rPr>
                <w:b/>
                <w:bCs/>
                <w:sz w:val="18"/>
                <w:szCs w:val="18"/>
              </w:rPr>
              <w:t>Жилищное хозяйство</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05</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01</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337,90000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337,90000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337,90000</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Мероприятия в области жилищно-коммунального хозяйства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92 0 00 00000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337,90000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337,90000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337,90000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Поддержка жилищного хозяйства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92 6 00 00000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337,90000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337,90000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337,90000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Обеспечение мероприятий по содержанию и капитальному ремонту муниципального жилищного фонда, а также оплату взносов на капитальный ремонт</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92 6 00 70200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337,90000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337,90000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337,90000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92 6 00 70200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337,90000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337,90000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337,90000</w:t>
            </w:r>
          </w:p>
        </w:tc>
      </w:tr>
      <w:tr w:rsidR="00C359DD" w:rsidRPr="00C359DD" w:rsidTr="00C359DD">
        <w:trPr>
          <w:trHeight w:val="225"/>
        </w:trPr>
        <w:tc>
          <w:tcPr>
            <w:tcW w:w="3539" w:type="dxa"/>
            <w:hideMark/>
          </w:tcPr>
          <w:p w:rsidR="00C359DD" w:rsidRPr="00C359DD" w:rsidRDefault="00C359DD" w:rsidP="00C359DD">
            <w:pPr>
              <w:pStyle w:val="ad"/>
              <w:ind w:left="42" w:right="141"/>
              <w:rPr>
                <w:b/>
                <w:bCs/>
                <w:sz w:val="18"/>
                <w:szCs w:val="18"/>
              </w:rPr>
            </w:pPr>
            <w:r w:rsidRPr="00C359DD">
              <w:rPr>
                <w:b/>
                <w:bCs/>
                <w:sz w:val="18"/>
                <w:szCs w:val="18"/>
              </w:rPr>
              <w:t>Коммунальное хозяйство</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05</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02</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140,00000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140,00000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140,00000</w:t>
            </w:r>
          </w:p>
        </w:tc>
      </w:tr>
      <w:tr w:rsidR="00C359DD" w:rsidRPr="00C359DD" w:rsidTr="00C359DD">
        <w:trPr>
          <w:trHeight w:val="645"/>
        </w:trPr>
        <w:tc>
          <w:tcPr>
            <w:tcW w:w="3539" w:type="dxa"/>
            <w:hideMark/>
          </w:tcPr>
          <w:p w:rsidR="00C359DD" w:rsidRPr="00C359DD" w:rsidRDefault="00C359DD" w:rsidP="00C359DD">
            <w:pPr>
              <w:pStyle w:val="ad"/>
              <w:ind w:left="42" w:right="141"/>
              <w:rPr>
                <w:sz w:val="18"/>
                <w:szCs w:val="18"/>
              </w:rPr>
            </w:pPr>
            <w:r w:rsidRPr="00C359DD">
              <w:rPr>
                <w:sz w:val="18"/>
                <w:szCs w:val="18"/>
              </w:rPr>
              <w:lastRenderedPageBreak/>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11 0 00 00000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90,00000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Мероприятия по развиию систем коммунальной инфраструктуры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11 0 00 20020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90,00000</w:t>
            </w:r>
          </w:p>
        </w:tc>
      </w:tr>
      <w:tr w:rsidR="00C359DD" w:rsidRPr="00C359DD" w:rsidTr="00C359DD">
        <w:trPr>
          <w:trHeight w:val="435"/>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11 0 00 20020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90,00000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13 0 00 00000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по энергосбережению</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13 0 00 20040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13 0 00 20040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r>
      <w:tr w:rsidR="00C359DD" w:rsidRPr="00C359DD" w:rsidTr="00C359DD">
        <w:trPr>
          <w:trHeight w:val="225"/>
        </w:trPr>
        <w:tc>
          <w:tcPr>
            <w:tcW w:w="3539" w:type="dxa"/>
            <w:hideMark/>
          </w:tcPr>
          <w:p w:rsidR="00C359DD" w:rsidRPr="00C359DD" w:rsidRDefault="00C359DD" w:rsidP="00C359DD">
            <w:pPr>
              <w:pStyle w:val="ad"/>
              <w:ind w:left="42" w:right="141"/>
              <w:rPr>
                <w:b/>
                <w:bCs/>
                <w:sz w:val="18"/>
                <w:szCs w:val="18"/>
              </w:rPr>
            </w:pPr>
            <w:r w:rsidRPr="00C359DD">
              <w:rPr>
                <w:b/>
                <w:bCs/>
                <w:sz w:val="18"/>
                <w:szCs w:val="18"/>
              </w:rPr>
              <w:t>Благоустройство</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05</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9832,71500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6455,73100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9315,44620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21 0 00 00000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8723,56000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6225,73100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9085,44620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Благоустройство территорий населенных пунктов муниципального округа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21 1 00 00000</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8723,56000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6225,73100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9085,44620</w:t>
            </w:r>
          </w:p>
        </w:tc>
      </w:tr>
      <w:tr w:rsidR="00C359DD" w:rsidRPr="00C359DD" w:rsidTr="00C359DD">
        <w:trPr>
          <w:trHeight w:val="375"/>
        </w:trPr>
        <w:tc>
          <w:tcPr>
            <w:tcW w:w="3539" w:type="dxa"/>
            <w:hideMark/>
          </w:tcPr>
          <w:p w:rsidR="00C359DD" w:rsidRPr="00C359DD" w:rsidRDefault="00C359DD" w:rsidP="00C359DD">
            <w:pPr>
              <w:pStyle w:val="ad"/>
              <w:ind w:left="42" w:right="141"/>
              <w:rPr>
                <w:sz w:val="18"/>
                <w:szCs w:val="18"/>
              </w:rPr>
            </w:pPr>
            <w:r w:rsidRPr="00C359DD">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21 1 00 72090</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236,00000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375"/>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21 1 00 72090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236,00000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630"/>
        </w:trPr>
        <w:tc>
          <w:tcPr>
            <w:tcW w:w="3539" w:type="dxa"/>
            <w:hideMark/>
          </w:tcPr>
          <w:p w:rsidR="00C359DD" w:rsidRPr="00C359DD" w:rsidRDefault="00C359DD" w:rsidP="00C359DD">
            <w:pPr>
              <w:pStyle w:val="ad"/>
              <w:ind w:left="42" w:right="141"/>
              <w:rPr>
                <w:sz w:val="18"/>
                <w:szCs w:val="18"/>
              </w:rPr>
            </w:pPr>
            <w:r w:rsidRPr="00C359DD">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21 1 00 S2090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80,00000</w:t>
            </w:r>
          </w:p>
        </w:tc>
      </w:tr>
      <w:tr w:rsidR="00C359DD" w:rsidRPr="00C359DD" w:rsidTr="00C359DD">
        <w:trPr>
          <w:trHeight w:val="360"/>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21 1 00 S2090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80,00000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Реализация приоритетных проектов поддержки местных инициатив</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21 1 00 75260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1800,00000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375"/>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21 1 00 75260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1800,00000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390"/>
        </w:trPr>
        <w:tc>
          <w:tcPr>
            <w:tcW w:w="3539" w:type="dxa"/>
            <w:hideMark/>
          </w:tcPr>
          <w:p w:rsidR="00C359DD" w:rsidRPr="00C359DD" w:rsidRDefault="00C359DD" w:rsidP="00C359DD">
            <w:pPr>
              <w:pStyle w:val="ad"/>
              <w:ind w:left="42" w:right="141"/>
              <w:rPr>
                <w:sz w:val="18"/>
                <w:szCs w:val="18"/>
              </w:rPr>
            </w:pPr>
            <w:r w:rsidRPr="00C359DD">
              <w:rPr>
                <w:sz w:val="18"/>
                <w:szCs w:val="18"/>
              </w:rPr>
              <w:t>Софинансирование мероприятий на реализацию приоритетных проектов поддержки местных инициатив</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21 1 00 S5260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520,00000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375"/>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21 1 00 S5260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520,00000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Уличное освещение</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21 1 00 80210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3300,00000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3540,00000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3540,00000</w:t>
            </w:r>
          </w:p>
        </w:tc>
      </w:tr>
      <w:tr w:rsidR="00C359DD" w:rsidRPr="00C359DD" w:rsidTr="00C359DD">
        <w:trPr>
          <w:trHeight w:val="375"/>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21 1 00 80210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3300,00000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3540,00000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3540,00000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Озеленение территорий населенных пунктов</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21 1 00 80220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r>
      <w:tr w:rsidR="00C359DD" w:rsidRPr="00C359DD" w:rsidTr="00C359DD">
        <w:trPr>
          <w:trHeight w:val="390"/>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21 1 00 80220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 xml:space="preserve">Организация и содержание мест </w:t>
            </w:r>
            <w:r w:rsidRPr="00C359DD">
              <w:rPr>
                <w:sz w:val="18"/>
                <w:szCs w:val="18"/>
              </w:rPr>
              <w:lastRenderedPageBreak/>
              <w:t>захоронения</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lastRenderedPageBreak/>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 xml:space="preserve">21 1 </w:t>
            </w:r>
            <w:r w:rsidRPr="00C359DD">
              <w:rPr>
                <w:sz w:val="18"/>
                <w:szCs w:val="18"/>
              </w:rPr>
              <w:lastRenderedPageBreak/>
              <w:t>00 80230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lastRenderedPageBreak/>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30,00000</w:t>
            </w:r>
          </w:p>
        </w:tc>
      </w:tr>
      <w:tr w:rsidR="00C359DD" w:rsidRPr="00C359DD" w:rsidTr="00C359DD">
        <w:trPr>
          <w:trHeight w:val="435"/>
        </w:trPr>
        <w:tc>
          <w:tcPr>
            <w:tcW w:w="3539" w:type="dxa"/>
            <w:hideMark/>
          </w:tcPr>
          <w:p w:rsidR="00C359DD" w:rsidRPr="00C359DD" w:rsidRDefault="00C359DD" w:rsidP="00C359DD">
            <w:pPr>
              <w:pStyle w:val="ad"/>
              <w:ind w:left="42" w:right="141"/>
              <w:rPr>
                <w:sz w:val="18"/>
                <w:szCs w:val="18"/>
              </w:rPr>
            </w:pPr>
            <w:r w:rsidRPr="00C359DD">
              <w:rPr>
                <w:sz w:val="18"/>
                <w:szCs w:val="18"/>
              </w:rPr>
              <w:lastRenderedPageBreak/>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21 1 00 80230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30,00000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Мероприятия по борьбе с борщевиком Сосновского</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21 1 00 80240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124,00000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124,00000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124,00000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21 1 00 80240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124,00000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124,00000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124,00000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Создание мест (площадок) накопления твердых коммунальных отходов</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21 1 00 80250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21 1 00 80250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Прочие мероприятия по благоустройству</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21 1 00 80270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1732,53312</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1486,00000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1480,00000</w:t>
            </w:r>
          </w:p>
        </w:tc>
      </w:tr>
      <w:tr w:rsidR="00C359DD" w:rsidRPr="00C359DD" w:rsidTr="00C359DD">
        <w:trPr>
          <w:trHeight w:val="375"/>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21 1 00 80270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1732,53312</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1486,00000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1480,00000</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Обустройство и восстановление воинских захоронений</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21 1 00 L2990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801,02688</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865,73100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3731,44620</w:t>
            </w:r>
          </w:p>
        </w:tc>
      </w:tr>
      <w:tr w:rsidR="00C359DD" w:rsidRPr="00C359DD" w:rsidTr="00C359DD">
        <w:trPr>
          <w:trHeight w:val="375"/>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21 1 00 L2990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801,02688</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865,73100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3731,44620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22 0 00 00000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1109,15500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230,00000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230,00000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Федеральный проект "Формирование комфортной городской среды"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22 0 F2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1109,15500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230,00000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230,00000</w:t>
            </w:r>
          </w:p>
        </w:tc>
      </w:tr>
      <w:tr w:rsidR="00C359DD" w:rsidRPr="00C359DD" w:rsidTr="00C359DD">
        <w:trPr>
          <w:trHeight w:val="600"/>
        </w:trPr>
        <w:tc>
          <w:tcPr>
            <w:tcW w:w="3539" w:type="dxa"/>
            <w:hideMark/>
          </w:tcPr>
          <w:p w:rsidR="00C359DD" w:rsidRPr="00C359DD" w:rsidRDefault="00C359DD" w:rsidP="00C359DD">
            <w:pPr>
              <w:pStyle w:val="ad"/>
              <w:ind w:left="42" w:right="141"/>
              <w:rPr>
                <w:sz w:val="18"/>
                <w:szCs w:val="18"/>
              </w:rPr>
            </w:pPr>
            <w:r w:rsidRPr="00C359DD">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22 0 F2 55550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1109,15500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230,00000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230,00000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05</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22 0 F2 55550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1109,15500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230,00000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230,00000</w:t>
            </w:r>
          </w:p>
        </w:tc>
      </w:tr>
      <w:tr w:rsidR="00C359DD" w:rsidRPr="00C359DD" w:rsidTr="00C359DD">
        <w:trPr>
          <w:trHeight w:val="240"/>
        </w:trPr>
        <w:tc>
          <w:tcPr>
            <w:tcW w:w="3539" w:type="dxa"/>
            <w:noWrap/>
            <w:hideMark/>
          </w:tcPr>
          <w:p w:rsidR="00C359DD" w:rsidRPr="00C359DD" w:rsidRDefault="00C359DD" w:rsidP="00C359DD">
            <w:pPr>
              <w:pStyle w:val="ad"/>
              <w:ind w:left="42" w:right="141"/>
              <w:jc w:val="both"/>
              <w:rPr>
                <w:b/>
                <w:bCs/>
                <w:sz w:val="18"/>
                <w:szCs w:val="18"/>
              </w:rPr>
            </w:pPr>
            <w:r w:rsidRPr="00C359DD">
              <w:rPr>
                <w:b/>
                <w:bCs/>
                <w:sz w:val="18"/>
                <w:szCs w:val="18"/>
              </w:rPr>
              <w:t>ОБРАЗОВАНИЕ</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07</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61951,70000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49336,24300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48114,18600</w:t>
            </w:r>
          </w:p>
        </w:tc>
      </w:tr>
      <w:tr w:rsidR="00C359DD" w:rsidRPr="00C359DD" w:rsidTr="00C359DD">
        <w:trPr>
          <w:trHeight w:val="210"/>
        </w:trPr>
        <w:tc>
          <w:tcPr>
            <w:tcW w:w="3539" w:type="dxa"/>
            <w:hideMark/>
          </w:tcPr>
          <w:p w:rsidR="00C359DD" w:rsidRPr="00C359DD" w:rsidRDefault="00C359DD" w:rsidP="00C359DD">
            <w:pPr>
              <w:pStyle w:val="ad"/>
              <w:ind w:left="42" w:right="141"/>
              <w:rPr>
                <w:b/>
                <w:bCs/>
                <w:sz w:val="18"/>
                <w:szCs w:val="18"/>
              </w:rPr>
            </w:pPr>
            <w:r w:rsidRPr="00C359DD">
              <w:rPr>
                <w:b/>
                <w:bCs/>
                <w:sz w:val="18"/>
                <w:szCs w:val="18"/>
              </w:rPr>
              <w:t>Дошкольное образование</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07</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01</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18886,50000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15515,10000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15015,10000</w:t>
            </w:r>
          </w:p>
        </w:tc>
      </w:tr>
      <w:tr w:rsidR="00C359DD" w:rsidRPr="00C359DD" w:rsidTr="00C359DD">
        <w:trPr>
          <w:trHeight w:val="390"/>
        </w:trPr>
        <w:tc>
          <w:tcPr>
            <w:tcW w:w="3539" w:type="dxa"/>
            <w:hideMark/>
          </w:tcPr>
          <w:p w:rsidR="00C359DD" w:rsidRPr="00C359DD" w:rsidRDefault="00C359DD" w:rsidP="00C359DD">
            <w:pPr>
              <w:pStyle w:val="ad"/>
              <w:ind w:left="42" w:right="141"/>
              <w:rPr>
                <w:sz w:val="18"/>
                <w:szCs w:val="18"/>
              </w:rPr>
            </w:pPr>
            <w:r w:rsidRPr="00C359DD">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18886,50000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15515,10000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15015,10000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18886,50000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15515,10000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15015,10000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Содержание муниципальных образовательных дошкольных организаций</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08 7 01 00000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18886,50000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15515,10000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15015,10000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08 7 01 01050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6782,70000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6537,30000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6037,30000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автономным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08 7 01 01050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6782,70000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6537,30000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6037,30000</w:t>
            </w:r>
          </w:p>
        </w:tc>
      </w:tr>
      <w:tr w:rsidR="00C359DD" w:rsidRPr="00C359DD" w:rsidTr="00C359DD">
        <w:trPr>
          <w:trHeight w:val="2925"/>
        </w:trPr>
        <w:tc>
          <w:tcPr>
            <w:tcW w:w="3539" w:type="dxa"/>
            <w:hideMark/>
          </w:tcPr>
          <w:p w:rsidR="00C359DD" w:rsidRPr="00C359DD" w:rsidRDefault="00C359DD" w:rsidP="00C359DD">
            <w:pPr>
              <w:pStyle w:val="ad"/>
              <w:ind w:left="42" w:right="141"/>
              <w:rPr>
                <w:sz w:val="18"/>
                <w:szCs w:val="18"/>
              </w:rPr>
            </w:pPr>
            <w:r w:rsidRPr="00C359DD">
              <w:rPr>
                <w:sz w:val="18"/>
                <w:szCs w:val="18"/>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08 7 01 70040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8577,20000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8577,20000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8577,20000</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автономным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08 7 01 70040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8577,20000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8577,20000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8577,20000</w:t>
            </w:r>
          </w:p>
        </w:tc>
      </w:tr>
      <w:tr w:rsidR="00C359DD" w:rsidRPr="00C359DD" w:rsidTr="00C359DD">
        <w:trPr>
          <w:trHeight w:val="825"/>
        </w:trPr>
        <w:tc>
          <w:tcPr>
            <w:tcW w:w="3539" w:type="dxa"/>
            <w:hideMark/>
          </w:tcPr>
          <w:p w:rsidR="00C359DD" w:rsidRPr="00C359DD" w:rsidRDefault="00C359DD" w:rsidP="00C359DD">
            <w:pPr>
              <w:pStyle w:val="ad"/>
              <w:ind w:left="42" w:right="141"/>
              <w:rPr>
                <w:sz w:val="18"/>
                <w:szCs w:val="18"/>
              </w:rPr>
            </w:pPr>
            <w:r w:rsidRPr="00C359DD">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08 7 01 72120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452,50000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320,50000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320,50000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автономным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08 7 01 72120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452,50000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320,50000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320,50000</w:t>
            </w:r>
          </w:p>
        </w:tc>
      </w:tr>
      <w:tr w:rsidR="00C359DD" w:rsidRPr="00C359DD" w:rsidTr="00C359DD">
        <w:trPr>
          <w:trHeight w:val="1050"/>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01 S2120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113,10000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80,10000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80,10000</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автономным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01 S2120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113,10000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80,10000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80,10000</w:t>
            </w:r>
          </w:p>
        </w:tc>
      </w:tr>
      <w:tr w:rsidR="00C359DD" w:rsidRPr="00C359DD" w:rsidTr="00C359DD">
        <w:trPr>
          <w:trHeight w:val="390"/>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муниципальных казенных, бюджетных и автономных учреждений по приобретению коммунальных услуг</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08 7 01 72300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2368,80000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автономным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08 7 01 72300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2368,80000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615"/>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01 S2300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592,20000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63"/>
        </w:trPr>
        <w:tc>
          <w:tcPr>
            <w:tcW w:w="3539" w:type="dxa"/>
            <w:hideMark/>
          </w:tcPr>
          <w:p w:rsidR="00C359DD" w:rsidRPr="00C359DD" w:rsidRDefault="00C359DD" w:rsidP="00C359DD">
            <w:pPr>
              <w:pStyle w:val="ad"/>
              <w:ind w:left="42" w:right="141"/>
              <w:rPr>
                <w:sz w:val="18"/>
                <w:szCs w:val="18"/>
              </w:rPr>
            </w:pPr>
            <w:r w:rsidRPr="00C359DD">
              <w:rPr>
                <w:sz w:val="18"/>
                <w:szCs w:val="18"/>
              </w:rPr>
              <w:lastRenderedPageBreak/>
              <w:t>Субсидии автономным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01 S2300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592,20000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195"/>
        </w:trPr>
        <w:tc>
          <w:tcPr>
            <w:tcW w:w="3539" w:type="dxa"/>
            <w:hideMark/>
          </w:tcPr>
          <w:p w:rsidR="00C359DD" w:rsidRPr="00C359DD" w:rsidRDefault="00C359DD" w:rsidP="00C359DD">
            <w:pPr>
              <w:pStyle w:val="ad"/>
              <w:ind w:left="42" w:right="141"/>
              <w:rPr>
                <w:b/>
                <w:bCs/>
                <w:sz w:val="18"/>
                <w:szCs w:val="18"/>
              </w:rPr>
            </w:pPr>
            <w:r w:rsidRPr="00C359DD">
              <w:rPr>
                <w:b/>
                <w:bCs/>
                <w:sz w:val="18"/>
                <w:szCs w:val="18"/>
              </w:rPr>
              <w:t>Общее образование</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07</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02</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34831,17000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25979,64300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25576,33312</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34831,17000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25979,64300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25576,33312</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Подпрограмма "Развитие дошкольного и общего образования в Марёвском муниципальном округе"</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08 1 00 00000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195,60000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195,60000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195,60000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Создание условий для получения качественного образования</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08 1 02 00000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195,60000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195,60000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195,60000</w:t>
            </w:r>
          </w:p>
        </w:tc>
      </w:tr>
      <w:tr w:rsidR="00C359DD" w:rsidRPr="00C359DD" w:rsidTr="00C359DD">
        <w:trPr>
          <w:trHeight w:val="600"/>
        </w:trPr>
        <w:tc>
          <w:tcPr>
            <w:tcW w:w="3539" w:type="dxa"/>
            <w:hideMark/>
          </w:tcPr>
          <w:p w:rsidR="00C359DD" w:rsidRPr="00C359DD" w:rsidRDefault="00C359DD" w:rsidP="00C359DD">
            <w:pPr>
              <w:pStyle w:val="ad"/>
              <w:ind w:left="42" w:right="141"/>
              <w:rPr>
                <w:sz w:val="18"/>
                <w:szCs w:val="18"/>
              </w:rPr>
            </w:pPr>
            <w:r w:rsidRPr="00C359DD">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08 1 02 70500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124,60000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124,60000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124,60000</w:t>
            </w:r>
          </w:p>
        </w:tc>
      </w:tr>
      <w:tr w:rsidR="00C359DD" w:rsidRPr="00C359DD" w:rsidTr="00C359DD">
        <w:trPr>
          <w:trHeight w:val="255"/>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автономным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08 1 02 70500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124,60000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124,60000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124,60000</w:t>
            </w:r>
          </w:p>
        </w:tc>
      </w:tr>
      <w:tr w:rsidR="00C359DD" w:rsidRPr="00C359DD" w:rsidTr="00C359DD">
        <w:trPr>
          <w:trHeight w:val="810"/>
        </w:trPr>
        <w:tc>
          <w:tcPr>
            <w:tcW w:w="3539" w:type="dxa"/>
            <w:hideMark/>
          </w:tcPr>
          <w:p w:rsidR="00C359DD" w:rsidRPr="00C359DD" w:rsidRDefault="00C359DD" w:rsidP="00C359DD">
            <w:pPr>
              <w:pStyle w:val="ad"/>
              <w:ind w:left="42" w:right="141"/>
              <w:rPr>
                <w:sz w:val="18"/>
                <w:szCs w:val="18"/>
              </w:rPr>
            </w:pPr>
            <w:r w:rsidRPr="00C359DD">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08 1 02 70570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71,00000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71,00000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71,00000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автономным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08 1 02 70570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71,00000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71,00000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71,00000</w:t>
            </w:r>
          </w:p>
        </w:tc>
      </w:tr>
      <w:tr w:rsidR="00C359DD" w:rsidRPr="00C359DD" w:rsidTr="00C359DD">
        <w:trPr>
          <w:trHeight w:val="375"/>
        </w:trPr>
        <w:tc>
          <w:tcPr>
            <w:tcW w:w="3539" w:type="dxa"/>
            <w:hideMark/>
          </w:tcPr>
          <w:p w:rsidR="00C359DD" w:rsidRPr="00C359DD" w:rsidRDefault="00C359DD" w:rsidP="00C359DD">
            <w:pPr>
              <w:pStyle w:val="ad"/>
              <w:ind w:left="42" w:right="141"/>
              <w:rPr>
                <w:sz w:val="18"/>
                <w:szCs w:val="18"/>
              </w:rPr>
            </w:pPr>
            <w:r w:rsidRPr="00C359DD">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34635,57000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25784,04300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25380,73312</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обеспечение общеобразовательных учреждений</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08 7 02 00000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34109,27000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25387,74300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24984,43312</w:t>
            </w:r>
          </w:p>
        </w:tc>
      </w:tr>
      <w:tr w:rsidR="00C359DD" w:rsidRPr="00C359DD" w:rsidTr="00C359DD">
        <w:trPr>
          <w:trHeight w:val="390"/>
        </w:trPr>
        <w:tc>
          <w:tcPr>
            <w:tcW w:w="3539" w:type="dxa"/>
            <w:hideMark/>
          </w:tcPr>
          <w:p w:rsidR="00C359DD" w:rsidRPr="00C359DD" w:rsidRDefault="00C359DD" w:rsidP="00C359DD">
            <w:pPr>
              <w:pStyle w:val="ad"/>
              <w:ind w:left="42" w:right="141"/>
              <w:rPr>
                <w:sz w:val="18"/>
                <w:szCs w:val="18"/>
              </w:rPr>
            </w:pPr>
            <w:r w:rsidRPr="00C359DD">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08 7 02 01060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3533,60000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3296,04300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2892,73312</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бюджетным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08 7 02 01060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610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2392,80000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2348,40000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1348,40000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автономным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08 7 02 01060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1140,80000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947,64300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1544,33312</w:t>
            </w:r>
          </w:p>
        </w:tc>
      </w:tr>
      <w:tr w:rsidR="00C359DD" w:rsidRPr="00C359DD" w:rsidTr="00C359DD">
        <w:trPr>
          <w:trHeight w:val="825"/>
        </w:trPr>
        <w:tc>
          <w:tcPr>
            <w:tcW w:w="3539" w:type="dxa"/>
            <w:hideMark/>
          </w:tcPr>
          <w:p w:rsidR="00C359DD" w:rsidRPr="00C359DD" w:rsidRDefault="00C359DD" w:rsidP="00C359DD">
            <w:pPr>
              <w:pStyle w:val="ad"/>
              <w:ind w:left="42" w:right="141"/>
              <w:rPr>
                <w:sz w:val="18"/>
                <w:szCs w:val="18"/>
              </w:rPr>
            </w:pPr>
            <w:r w:rsidRPr="00C359DD">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08 7 02 53031</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2031,00000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2031,00000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2031,00000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автономным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08 7 02 53031</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2031,00000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2031,00000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2031,00000</w:t>
            </w:r>
          </w:p>
        </w:tc>
      </w:tr>
      <w:tr w:rsidR="00C359DD" w:rsidRPr="00C359DD" w:rsidTr="00C359DD">
        <w:trPr>
          <w:trHeight w:val="2910"/>
        </w:trPr>
        <w:tc>
          <w:tcPr>
            <w:tcW w:w="3539" w:type="dxa"/>
            <w:hideMark/>
          </w:tcPr>
          <w:p w:rsidR="00C359DD" w:rsidRPr="00C359DD" w:rsidRDefault="00C359DD" w:rsidP="00C359DD">
            <w:pPr>
              <w:pStyle w:val="ad"/>
              <w:ind w:left="42" w:right="141"/>
              <w:rPr>
                <w:sz w:val="18"/>
                <w:szCs w:val="18"/>
              </w:rPr>
            </w:pPr>
            <w:r w:rsidRPr="00C359DD">
              <w:rPr>
                <w:sz w:val="18"/>
                <w:szCs w:val="18"/>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08 7 02 70040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15273,80000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15273,80000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15273,80000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автономным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08 7 02 70040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15273,80000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15273,80000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15273,80000</w:t>
            </w:r>
          </w:p>
        </w:tc>
      </w:tr>
      <w:tr w:rsidR="00C359DD" w:rsidRPr="00C359DD" w:rsidTr="00C359DD">
        <w:trPr>
          <w:trHeight w:val="630"/>
        </w:trPr>
        <w:tc>
          <w:tcPr>
            <w:tcW w:w="3539" w:type="dxa"/>
            <w:hideMark/>
          </w:tcPr>
          <w:p w:rsidR="00C359DD" w:rsidRPr="00C359DD" w:rsidRDefault="00C359DD" w:rsidP="00C359DD">
            <w:pPr>
              <w:pStyle w:val="ad"/>
              <w:ind w:left="42" w:right="141"/>
              <w:rPr>
                <w:sz w:val="18"/>
                <w:szCs w:val="18"/>
              </w:rPr>
            </w:pPr>
            <w:r w:rsidRPr="00C359DD">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08 7 02 70060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4633,00000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4232,40000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4232,40000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бюджетным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08 7 02 70060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610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4130,20000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3729,60000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3729,60000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автономным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08 7 02 70060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502,80000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502,80000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502,80000</w:t>
            </w:r>
          </w:p>
        </w:tc>
      </w:tr>
      <w:tr w:rsidR="00C359DD" w:rsidRPr="00C359DD" w:rsidTr="00C359DD">
        <w:trPr>
          <w:trHeight w:val="615"/>
        </w:trPr>
        <w:tc>
          <w:tcPr>
            <w:tcW w:w="3539" w:type="dxa"/>
            <w:hideMark/>
          </w:tcPr>
          <w:p w:rsidR="00C359DD" w:rsidRPr="00C359DD" w:rsidRDefault="00C359DD" w:rsidP="00C359DD">
            <w:pPr>
              <w:pStyle w:val="ad"/>
              <w:ind w:left="42" w:right="141"/>
              <w:rPr>
                <w:sz w:val="18"/>
                <w:szCs w:val="18"/>
              </w:rPr>
            </w:pPr>
            <w:r w:rsidRPr="00C359DD">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08 7 02 70630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275,20000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275,20000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275,20000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автономным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08 7 02 70630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275,20000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275,20000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275,20000</w:t>
            </w:r>
          </w:p>
        </w:tc>
      </w:tr>
      <w:tr w:rsidR="00C359DD" w:rsidRPr="00C359DD" w:rsidTr="00C359DD">
        <w:trPr>
          <w:trHeight w:val="435"/>
        </w:trPr>
        <w:tc>
          <w:tcPr>
            <w:tcW w:w="3539" w:type="dxa"/>
            <w:hideMark/>
          </w:tcPr>
          <w:p w:rsidR="00C359DD" w:rsidRPr="00C359DD" w:rsidRDefault="00C359DD" w:rsidP="00C359DD">
            <w:pPr>
              <w:pStyle w:val="ad"/>
              <w:ind w:left="42" w:right="141"/>
              <w:rPr>
                <w:sz w:val="18"/>
                <w:szCs w:val="18"/>
              </w:rPr>
            </w:pPr>
            <w:r w:rsidRPr="00C359DD">
              <w:rPr>
                <w:sz w:val="18"/>
                <w:szCs w:val="18"/>
              </w:rPr>
              <w:t xml:space="preserve">Приобретение или изготовление бланков документов об образовании и (или) о квалификации </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08 7 02 72080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6,60000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6,60000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6,60000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автономным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08 7 02 72080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6,60000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6,60000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6,60000</w:t>
            </w:r>
          </w:p>
        </w:tc>
      </w:tr>
      <w:tr w:rsidR="00C359DD" w:rsidRPr="00C359DD" w:rsidTr="00C359DD">
        <w:trPr>
          <w:trHeight w:val="435"/>
        </w:trPr>
        <w:tc>
          <w:tcPr>
            <w:tcW w:w="3539" w:type="dxa"/>
            <w:hideMark/>
          </w:tcPr>
          <w:p w:rsidR="00C359DD" w:rsidRPr="00C359DD" w:rsidRDefault="00C359DD" w:rsidP="00C359DD">
            <w:pPr>
              <w:pStyle w:val="ad"/>
              <w:ind w:left="42" w:right="141"/>
              <w:rPr>
                <w:sz w:val="18"/>
                <w:szCs w:val="18"/>
              </w:rPr>
            </w:pPr>
            <w:r w:rsidRPr="00C359DD">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02 S2080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0,70000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0,70000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0,70000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автономным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02 S2080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0,70000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0,70000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0,70000</w:t>
            </w:r>
          </w:p>
        </w:tc>
      </w:tr>
      <w:tr w:rsidR="00C359DD" w:rsidRPr="00C359DD" w:rsidTr="00C359DD">
        <w:trPr>
          <w:trHeight w:val="825"/>
        </w:trPr>
        <w:tc>
          <w:tcPr>
            <w:tcW w:w="3539" w:type="dxa"/>
            <w:hideMark/>
          </w:tcPr>
          <w:p w:rsidR="00C359DD" w:rsidRPr="00C359DD" w:rsidRDefault="00C359DD" w:rsidP="00C359DD">
            <w:pPr>
              <w:pStyle w:val="ad"/>
              <w:ind w:left="42" w:right="141"/>
              <w:rPr>
                <w:sz w:val="18"/>
                <w:szCs w:val="18"/>
              </w:rPr>
            </w:pPr>
            <w:r w:rsidRPr="00C359DD">
              <w:rPr>
                <w:sz w:val="18"/>
                <w:szCs w:val="18"/>
              </w:rPr>
              <w:lastRenderedPageBreak/>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08 7 02 72120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942,20000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217,60000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217,60000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автономным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08 7 02 72120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942,20000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217,60000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217,60000</w:t>
            </w:r>
          </w:p>
        </w:tc>
      </w:tr>
      <w:tr w:rsidR="00C359DD" w:rsidRPr="00C359DD" w:rsidTr="00C359DD">
        <w:trPr>
          <w:trHeight w:val="1005"/>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02 S2120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235,60000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54,40000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54,40000</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автономным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02 S2120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235,60000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54,40000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54,40000</w:t>
            </w:r>
          </w:p>
        </w:tc>
      </w:tr>
      <w:tr w:rsidR="00C359DD" w:rsidRPr="00C359DD" w:rsidTr="00C359DD">
        <w:trPr>
          <w:trHeight w:val="375"/>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муниципальных казенных, бюджетных и автономных учреждений по приобретению коммунальных услуг</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08 7 02 72300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4669,41600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автономным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08 7 02 72300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4669,41600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660"/>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02 S2300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1167,35400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автономным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02 S2300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1167,35400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02 L3041</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1340,80000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автономным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02 L3041</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1340,80000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Федеральный проект "Современная школа"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Е1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496,30000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396,30000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396,30000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 xml:space="preserve">Расходы на обеспечение деятельности центров образования цифрового и гуманитарного профилей в общеобразовательных муниципальных организациях </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E1 70020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396,30000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396,30000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396,30000</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автономным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E1 70020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396,30000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396,30000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396,30000</w:t>
            </w:r>
          </w:p>
        </w:tc>
      </w:tr>
      <w:tr w:rsidR="00C359DD" w:rsidRPr="00C359DD" w:rsidTr="00C359DD">
        <w:trPr>
          <w:trHeight w:val="615"/>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Е1 71370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автономным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Е1 71370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Федеральный проект "Цифровая образовательная среда"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Е4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600"/>
        </w:trPr>
        <w:tc>
          <w:tcPr>
            <w:tcW w:w="3539" w:type="dxa"/>
            <w:hideMark/>
          </w:tcPr>
          <w:p w:rsidR="00C359DD" w:rsidRPr="00C359DD" w:rsidRDefault="00C359DD" w:rsidP="00C359DD">
            <w:pPr>
              <w:pStyle w:val="ad"/>
              <w:ind w:left="42" w:right="141"/>
              <w:rPr>
                <w:sz w:val="18"/>
                <w:szCs w:val="18"/>
              </w:rPr>
            </w:pPr>
            <w:r w:rsidRPr="00C359DD">
              <w:rPr>
                <w:sz w:val="18"/>
                <w:szCs w:val="18"/>
              </w:rPr>
              <w:lastRenderedPageBreak/>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Е4 71380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автономным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Е4 71380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40"/>
        </w:trPr>
        <w:tc>
          <w:tcPr>
            <w:tcW w:w="3539" w:type="dxa"/>
            <w:hideMark/>
          </w:tcPr>
          <w:p w:rsidR="00C359DD" w:rsidRPr="00C359DD" w:rsidRDefault="00C359DD" w:rsidP="00C359DD">
            <w:pPr>
              <w:pStyle w:val="ad"/>
              <w:ind w:left="42" w:right="141"/>
              <w:rPr>
                <w:b/>
                <w:bCs/>
                <w:sz w:val="18"/>
                <w:szCs w:val="18"/>
              </w:rPr>
            </w:pPr>
            <w:r w:rsidRPr="00C359DD">
              <w:rPr>
                <w:b/>
                <w:bCs/>
                <w:sz w:val="18"/>
                <w:szCs w:val="18"/>
              </w:rPr>
              <w:t>Дополнительное образование детей</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07</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03</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2159,33000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1738,50000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1738,50000</w:t>
            </w:r>
          </w:p>
        </w:tc>
      </w:tr>
      <w:tr w:rsidR="00C359DD" w:rsidRPr="00C359DD" w:rsidTr="00C359DD">
        <w:trPr>
          <w:trHeight w:val="375"/>
        </w:trPr>
        <w:tc>
          <w:tcPr>
            <w:tcW w:w="3539" w:type="dxa"/>
            <w:hideMark/>
          </w:tcPr>
          <w:p w:rsidR="00C359DD" w:rsidRPr="00C359DD" w:rsidRDefault="00C359DD" w:rsidP="00C359DD">
            <w:pPr>
              <w:pStyle w:val="ad"/>
              <w:ind w:left="42" w:right="141"/>
              <w:rPr>
                <w:sz w:val="18"/>
                <w:szCs w:val="18"/>
              </w:rPr>
            </w:pPr>
            <w:r w:rsidRPr="00C359DD">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02 0 00 00000</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701,20000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701,20000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701,20000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Подпрограмма "Культура Марёвского муниципального округа"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02 1 00 00000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701,20000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701,20000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701,20000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Учреждения дополнительного образования детей в сфере культуры (детская музыкальная школа)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02 1 01 00000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701,20000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701,20000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701,20000</w:t>
            </w:r>
          </w:p>
        </w:tc>
      </w:tr>
      <w:tr w:rsidR="00C359DD" w:rsidRPr="00C359DD" w:rsidTr="00C359DD">
        <w:trPr>
          <w:trHeight w:val="390"/>
        </w:trPr>
        <w:tc>
          <w:tcPr>
            <w:tcW w:w="3539" w:type="dxa"/>
            <w:hideMark/>
          </w:tcPr>
          <w:p w:rsidR="00C359DD" w:rsidRPr="00C359DD" w:rsidRDefault="00C359DD" w:rsidP="00C359DD">
            <w:pPr>
              <w:pStyle w:val="ad"/>
              <w:ind w:left="42" w:right="141"/>
              <w:rPr>
                <w:sz w:val="18"/>
                <w:szCs w:val="18"/>
              </w:rPr>
            </w:pPr>
            <w:r w:rsidRPr="00C359DD">
              <w:rPr>
                <w:sz w:val="18"/>
                <w:szCs w:val="18"/>
              </w:rPr>
              <w:t xml:space="preserve">Обеспечение деятельности учреждений дополнительного образования детей в сфере культуры </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02 1 01 01010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701,20000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701,20000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701,20000</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бюджетным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02 1 01 01010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610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701,20000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701,20000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701,20000</w:t>
            </w:r>
          </w:p>
        </w:tc>
      </w:tr>
      <w:tr w:rsidR="00C359DD" w:rsidRPr="00C359DD" w:rsidTr="00C359DD">
        <w:trPr>
          <w:trHeight w:val="375"/>
        </w:trPr>
        <w:tc>
          <w:tcPr>
            <w:tcW w:w="3539" w:type="dxa"/>
            <w:hideMark/>
          </w:tcPr>
          <w:p w:rsidR="00C359DD" w:rsidRPr="00C359DD" w:rsidRDefault="00C359DD" w:rsidP="00C359DD">
            <w:pPr>
              <w:pStyle w:val="ad"/>
              <w:ind w:left="42" w:right="141"/>
              <w:rPr>
                <w:sz w:val="18"/>
                <w:szCs w:val="18"/>
              </w:rPr>
            </w:pPr>
            <w:r w:rsidRPr="00C359DD">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1458,13000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1037,30000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1037,30000</w:t>
            </w:r>
          </w:p>
        </w:tc>
      </w:tr>
      <w:tr w:rsidR="00C359DD" w:rsidRPr="00C359DD" w:rsidTr="00C359DD">
        <w:trPr>
          <w:trHeight w:val="375"/>
        </w:trPr>
        <w:tc>
          <w:tcPr>
            <w:tcW w:w="3539" w:type="dxa"/>
            <w:hideMark/>
          </w:tcPr>
          <w:p w:rsidR="00C359DD" w:rsidRPr="00C359DD" w:rsidRDefault="00C359DD" w:rsidP="00C359DD">
            <w:pPr>
              <w:pStyle w:val="ad"/>
              <w:ind w:left="42" w:right="141"/>
              <w:rPr>
                <w:sz w:val="18"/>
                <w:szCs w:val="18"/>
              </w:rPr>
            </w:pPr>
            <w:r w:rsidRPr="00C359DD">
              <w:rPr>
                <w:sz w:val="18"/>
                <w:szCs w:val="18"/>
              </w:rPr>
              <w:t>Подпрограмма "Развитие дополнительного образования в Марёвском муниципальном округе"</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08 2 00 00000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117,00000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117,00000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117,00000</w:t>
            </w:r>
          </w:p>
        </w:tc>
      </w:tr>
      <w:tr w:rsidR="00C359DD" w:rsidRPr="00C359DD" w:rsidTr="00C359DD">
        <w:trPr>
          <w:trHeight w:val="390"/>
        </w:trPr>
        <w:tc>
          <w:tcPr>
            <w:tcW w:w="3539" w:type="dxa"/>
            <w:hideMark/>
          </w:tcPr>
          <w:p w:rsidR="00C359DD" w:rsidRPr="00C359DD" w:rsidRDefault="00C359DD" w:rsidP="00C359DD">
            <w:pPr>
              <w:pStyle w:val="ad"/>
              <w:ind w:left="42" w:right="141"/>
              <w:rPr>
                <w:sz w:val="18"/>
                <w:szCs w:val="18"/>
              </w:rPr>
            </w:pPr>
            <w:r w:rsidRPr="00C359DD">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08 2 05 00000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17,00000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17,00000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17,00000</w:t>
            </w:r>
          </w:p>
        </w:tc>
      </w:tr>
      <w:tr w:rsidR="00C359DD" w:rsidRPr="00C359DD" w:rsidTr="00C359DD">
        <w:trPr>
          <w:trHeight w:val="390"/>
        </w:trPr>
        <w:tc>
          <w:tcPr>
            <w:tcW w:w="3539" w:type="dxa"/>
            <w:hideMark/>
          </w:tcPr>
          <w:p w:rsidR="00C359DD" w:rsidRPr="00C359DD" w:rsidRDefault="00C359DD" w:rsidP="00C359DD">
            <w:pPr>
              <w:pStyle w:val="ad"/>
              <w:ind w:left="42" w:right="141"/>
              <w:rPr>
                <w:sz w:val="18"/>
                <w:szCs w:val="18"/>
              </w:rPr>
            </w:pPr>
            <w:r w:rsidRPr="00C359DD">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08 2 05 01080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17,00000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17,00000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17,00000</w:t>
            </w:r>
          </w:p>
        </w:tc>
      </w:tr>
      <w:tr w:rsidR="00C359DD" w:rsidRPr="00C359DD" w:rsidTr="00C359DD">
        <w:trPr>
          <w:trHeight w:val="390"/>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08 2 05 01080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17,00000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17,00000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17,00000</w:t>
            </w:r>
          </w:p>
        </w:tc>
      </w:tr>
      <w:tr w:rsidR="00C359DD" w:rsidRPr="00C359DD" w:rsidTr="00C359DD">
        <w:trPr>
          <w:trHeight w:val="1035"/>
        </w:trPr>
        <w:tc>
          <w:tcPr>
            <w:tcW w:w="3539" w:type="dxa"/>
            <w:hideMark/>
          </w:tcPr>
          <w:p w:rsidR="00C359DD" w:rsidRPr="00C359DD" w:rsidRDefault="00C359DD" w:rsidP="00C359DD">
            <w:pPr>
              <w:pStyle w:val="ad"/>
              <w:ind w:left="42" w:right="141"/>
              <w:rPr>
                <w:sz w:val="18"/>
                <w:szCs w:val="18"/>
              </w:rPr>
            </w:pPr>
            <w:r w:rsidRPr="00C359DD">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08 2 06 00000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100,00000</w:t>
            </w:r>
          </w:p>
        </w:tc>
      </w:tr>
      <w:tr w:rsidR="00C359DD" w:rsidRPr="00C359DD" w:rsidTr="00C359DD">
        <w:trPr>
          <w:trHeight w:val="375"/>
        </w:trPr>
        <w:tc>
          <w:tcPr>
            <w:tcW w:w="3539" w:type="dxa"/>
            <w:hideMark/>
          </w:tcPr>
          <w:p w:rsidR="00C359DD" w:rsidRPr="00C359DD" w:rsidRDefault="00C359DD" w:rsidP="00C359DD">
            <w:pPr>
              <w:pStyle w:val="ad"/>
              <w:ind w:left="42" w:right="141"/>
              <w:rPr>
                <w:sz w:val="18"/>
                <w:szCs w:val="18"/>
              </w:rPr>
            </w:pPr>
            <w:r w:rsidRPr="00C359DD">
              <w:rPr>
                <w:sz w:val="18"/>
                <w:szCs w:val="18"/>
              </w:rPr>
              <w:t>Обеспечение персонифицированного финансирования дополнительного образования детей</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08 2 06 01100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100,00000</w:t>
            </w:r>
          </w:p>
        </w:tc>
      </w:tr>
      <w:tr w:rsidR="00C359DD" w:rsidRPr="00C359DD" w:rsidTr="00C359DD">
        <w:trPr>
          <w:trHeight w:val="255"/>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автономным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08 2 06 01100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100,00000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1341,13000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920,30000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920,30000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Развитие дополнительного образования с сфере образования</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08 7 03 00000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1341,13000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920,30000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920,30000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Обеспечение деятельности учреждений, реализующих программы дополнительного образования в сфере образования</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08 7 03 01070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853,20000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865,80000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865,80000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автономным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 xml:space="preserve">08 7 03 </w:t>
            </w:r>
            <w:r w:rsidRPr="00C359DD">
              <w:rPr>
                <w:sz w:val="18"/>
                <w:szCs w:val="18"/>
              </w:rPr>
              <w:lastRenderedPageBreak/>
              <w:t>01070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lastRenderedPageBreak/>
              <w:t>620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853,20000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865,80000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865,80000</w:t>
            </w:r>
          </w:p>
        </w:tc>
      </w:tr>
      <w:tr w:rsidR="00C359DD" w:rsidRPr="00C359DD" w:rsidTr="00C359DD">
        <w:trPr>
          <w:trHeight w:val="840"/>
        </w:trPr>
        <w:tc>
          <w:tcPr>
            <w:tcW w:w="3539" w:type="dxa"/>
            <w:hideMark/>
          </w:tcPr>
          <w:p w:rsidR="00C359DD" w:rsidRPr="00C359DD" w:rsidRDefault="00C359DD" w:rsidP="00C359DD">
            <w:pPr>
              <w:pStyle w:val="ad"/>
              <w:ind w:left="42" w:right="141"/>
              <w:rPr>
                <w:sz w:val="18"/>
                <w:szCs w:val="18"/>
              </w:rPr>
            </w:pPr>
            <w:r w:rsidRPr="00C359DD">
              <w:rPr>
                <w:sz w:val="18"/>
                <w:szCs w:val="18"/>
              </w:rPr>
              <w:lastRenderedPageBreak/>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08 7 03 72120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94,00000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43,60000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43,60000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автономным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08 7 03 72120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94,00000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43,60000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43,60000</w:t>
            </w:r>
          </w:p>
        </w:tc>
      </w:tr>
      <w:tr w:rsidR="00C359DD" w:rsidRPr="00C359DD" w:rsidTr="00C359DD">
        <w:trPr>
          <w:trHeight w:val="1020"/>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03 S2120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23,50000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10,90000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10,90000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автономным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03 S2120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23,50000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10,90000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10,90000</w:t>
            </w:r>
          </w:p>
        </w:tc>
      </w:tr>
      <w:tr w:rsidR="00C359DD" w:rsidRPr="00C359DD" w:rsidTr="00C359DD">
        <w:trPr>
          <w:trHeight w:val="375"/>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муниципальных казенных, бюджетных и автономных учреждений по приобретению коммунальных услуг</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08 7 03 72300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296,34400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автономным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08 7 03 72300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296,34400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630"/>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03 S2300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74,08600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автономным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03 S2300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74,08600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10"/>
        </w:trPr>
        <w:tc>
          <w:tcPr>
            <w:tcW w:w="3539" w:type="dxa"/>
            <w:hideMark/>
          </w:tcPr>
          <w:p w:rsidR="00C359DD" w:rsidRPr="00C359DD" w:rsidRDefault="00C359DD" w:rsidP="00C359DD">
            <w:pPr>
              <w:pStyle w:val="ad"/>
              <w:ind w:left="42" w:right="141"/>
              <w:rPr>
                <w:b/>
                <w:bCs/>
                <w:sz w:val="18"/>
                <w:szCs w:val="18"/>
              </w:rPr>
            </w:pPr>
            <w:r w:rsidRPr="00C359DD">
              <w:rPr>
                <w:b/>
                <w:bCs/>
                <w:sz w:val="18"/>
                <w:szCs w:val="18"/>
              </w:rPr>
              <w:t>Молодежная политика</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07</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07</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236,40000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200,70000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200,70000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08 0 00 00000</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236,40000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200,70000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200,70000</w:t>
            </w:r>
          </w:p>
        </w:tc>
      </w:tr>
      <w:tr w:rsidR="00C359DD" w:rsidRPr="00C359DD" w:rsidTr="00C359DD">
        <w:trPr>
          <w:trHeight w:val="390"/>
        </w:trPr>
        <w:tc>
          <w:tcPr>
            <w:tcW w:w="3539" w:type="dxa"/>
            <w:hideMark/>
          </w:tcPr>
          <w:p w:rsidR="00C359DD" w:rsidRPr="00C359DD" w:rsidRDefault="00C359DD" w:rsidP="00C359DD">
            <w:pPr>
              <w:pStyle w:val="ad"/>
              <w:ind w:left="42" w:right="141"/>
              <w:rPr>
                <w:sz w:val="18"/>
                <w:szCs w:val="18"/>
              </w:rPr>
            </w:pPr>
            <w:r w:rsidRPr="00C359DD">
              <w:rPr>
                <w:sz w:val="18"/>
                <w:szCs w:val="18"/>
              </w:rPr>
              <w:t>Подпрограмма "Вовлечение молодёжи Марёвского муниципального округа в социальную практику"</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08 3 00 00000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40,00000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Мероприятия по вовлечению молодежи в социальную практику</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08 3 04 00000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40,00000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Реализация прочих мероприятий подпрограммы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08 3 04 99990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40,00000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08 3 04 99990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20,60000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20,60000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20,60000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Стипендии</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08 3 04 99990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340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19,40000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19,40000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19,40000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Подпрограмма "Патриотическое воспитание населения Марёвского муниципального округа"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08 4 00 00000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мероприятия по патриотическому воспитанию населения Марёвского муниципального округа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08 4 04 00000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Мероприятия  по патриотическому воспитанию</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08 4 04 20120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бюджетным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 xml:space="preserve">08 4 </w:t>
            </w:r>
            <w:r w:rsidRPr="00C359DD">
              <w:rPr>
                <w:sz w:val="18"/>
                <w:szCs w:val="18"/>
              </w:rPr>
              <w:lastRenderedPageBreak/>
              <w:t>04 20120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lastRenderedPageBreak/>
              <w:t>61</w:t>
            </w:r>
            <w:r w:rsidRPr="00C359DD">
              <w:rPr>
                <w:sz w:val="18"/>
                <w:szCs w:val="18"/>
              </w:rPr>
              <w:lastRenderedPageBreak/>
              <w:t>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lastRenderedPageBreak/>
              <w:t>15,00000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w:t>
            </w:r>
          </w:p>
        </w:tc>
      </w:tr>
      <w:tr w:rsidR="00C359DD" w:rsidRPr="00C359DD" w:rsidTr="00C359DD">
        <w:trPr>
          <w:trHeight w:val="390"/>
        </w:trPr>
        <w:tc>
          <w:tcPr>
            <w:tcW w:w="3539" w:type="dxa"/>
            <w:hideMark/>
          </w:tcPr>
          <w:p w:rsidR="00C359DD" w:rsidRPr="00C359DD" w:rsidRDefault="00C359DD" w:rsidP="00C359DD">
            <w:pPr>
              <w:pStyle w:val="ad"/>
              <w:ind w:left="42" w:right="141"/>
              <w:rPr>
                <w:sz w:val="18"/>
                <w:szCs w:val="18"/>
              </w:rPr>
            </w:pPr>
            <w:r w:rsidRPr="00C359DD">
              <w:rPr>
                <w:sz w:val="18"/>
                <w:szCs w:val="18"/>
              </w:rPr>
              <w:lastRenderedPageBreak/>
              <w:t>Подпрограмма "Организация отдыха и занятости несовершеннолетних в Марёвском муниципальном округе"</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08 6 00 00000</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181,40000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145,70000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145,70000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Трудоустройство несовершеннолетних в период каникул</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 xml:space="preserve">07 </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08 6 04 00000</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181,40000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145,70000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145,70000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Организация трудоустройства подростков в летний период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 xml:space="preserve">07 </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08 6 04 10110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30,00000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автономным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 xml:space="preserve">07 </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08 6 04 10110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30,00000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Обеспечение деятельности каникулярного образовательного отдыха (оздоровление детей)</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08 6 04 10120</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151,40000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115,70000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115,70000</w:t>
            </w:r>
          </w:p>
        </w:tc>
      </w:tr>
      <w:tr w:rsidR="00C359DD" w:rsidRPr="00C359DD" w:rsidTr="00C359DD">
        <w:trPr>
          <w:trHeight w:val="195"/>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бюджетным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08 6 04 10120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610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62,34000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40,00000</w:t>
            </w:r>
          </w:p>
        </w:tc>
      </w:tr>
      <w:tr w:rsidR="00C359DD" w:rsidRPr="00C359DD" w:rsidTr="00C359DD">
        <w:trPr>
          <w:trHeight w:val="195"/>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автономным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08 6 04 10120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89,06000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75,70000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75,70000</w:t>
            </w:r>
          </w:p>
        </w:tc>
      </w:tr>
      <w:tr w:rsidR="00C359DD" w:rsidRPr="00C359DD" w:rsidTr="00C359DD">
        <w:trPr>
          <w:trHeight w:val="210"/>
        </w:trPr>
        <w:tc>
          <w:tcPr>
            <w:tcW w:w="3539" w:type="dxa"/>
            <w:hideMark/>
          </w:tcPr>
          <w:p w:rsidR="00C359DD" w:rsidRPr="00C359DD" w:rsidRDefault="00C359DD" w:rsidP="00C359DD">
            <w:pPr>
              <w:pStyle w:val="ad"/>
              <w:ind w:left="42" w:right="141"/>
              <w:rPr>
                <w:b/>
                <w:bCs/>
                <w:sz w:val="18"/>
                <w:szCs w:val="18"/>
              </w:rPr>
            </w:pPr>
            <w:r w:rsidRPr="00C359DD">
              <w:rPr>
                <w:b/>
                <w:bCs/>
                <w:sz w:val="18"/>
                <w:szCs w:val="18"/>
              </w:rPr>
              <w:t>Другие вопросы в области образования</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07</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09</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5838,30000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5902,30000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5583,55288</w:t>
            </w:r>
          </w:p>
        </w:tc>
      </w:tr>
      <w:tr w:rsidR="00C359DD" w:rsidRPr="00C359DD" w:rsidTr="00C359DD">
        <w:trPr>
          <w:trHeight w:val="435"/>
        </w:trPr>
        <w:tc>
          <w:tcPr>
            <w:tcW w:w="3539" w:type="dxa"/>
            <w:hideMark/>
          </w:tcPr>
          <w:p w:rsidR="00C359DD" w:rsidRPr="00C359DD" w:rsidRDefault="00C359DD" w:rsidP="00C359DD">
            <w:pPr>
              <w:pStyle w:val="ad"/>
              <w:ind w:left="42" w:right="141"/>
              <w:rPr>
                <w:sz w:val="18"/>
                <w:szCs w:val="18"/>
              </w:rPr>
            </w:pPr>
            <w:r w:rsidRPr="00C359DD">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09</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05 0 00 00000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36,00000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360"/>
        </w:trPr>
        <w:tc>
          <w:tcPr>
            <w:tcW w:w="3539" w:type="dxa"/>
            <w:noWrap/>
            <w:hideMark/>
          </w:tcPr>
          <w:p w:rsidR="00C359DD" w:rsidRPr="00C359DD" w:rsidRDefault="00C359DD" w:rsidP="00C359DD">
            <w:pPr>
              <w:pStyle w:val="ad"/>
              <w:ind w:left="42" w:right="141"/>
              <w:rPr>
                <w:sz w:val="18"/>
                <w:szCs w:val="18"/>
              </w:rPr>
            </w:pPr>
            <w:r w:rsidRPr="00C359DD">
              <w:rPr>
                <w:sz w:val="18"/>
                <w:szCs w:val="18"/>
              </w:rPr>
              <w:t>Подпрограмма «Повышение эффективности бюджетных расходов Марёвского муниципального округа»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09</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05 2 00 00000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36,00000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810"/>
        </w:trPr>
        <w:tc>
          <w:tcPr>
            <w:tcW w:w="3539" w:type="dxa"/>
            <w:noWrap/>
            <w:hideMark/>
          </w:tcPr>
          <w:p w:rsidR="00C359DD" w:rsidRPr="00C359DD" w:rsidRDefault="00C359DD" w:rsidP="00C359DD">
            <w:pPr>
              <w:pStyle w:val="ad"/>
              <w:ind w:left="42" w:right="141"/>
              <w:rPr>
                <w:sz w:val="18"/>
                <w:szCs w:val="18"/>
              </w:rPr>
            </w:pPr>
            <w:r w:rsidRPr="00C359DD">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09</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05 2 00 71340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36,00000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450"/>
        </w:trPr>
        <w:tc>
          <w:tcPr>
            <w:tcW w:w="3539" w:type="dxa"/>
            <w:noWrap/>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09</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05 2 00 71340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27,00000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бюджетным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09</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05 2 00 71340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610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630"/>
        </w:trPr>
        <w:tc>
          <w:tcPr>
            <w:tcW w:w="3539" w:type="dxa"/>
            <w:hideMark/>
          </w:tcPr>
          <w:p w:rsidR="00C359DD" w:rsidRPr="00C359DD" w:rsidRDefault="00C359DD" w:rsidP="00C359DD">
            <w:pPr>
              <w:pStyle w:val="ad"/>
              <w:ind w:left="42" w:right="141"/>
              <w:rPr>
                <w:sz w:val="18"/>
                <w:szCs w:val="18"/>
              </w:rPr>
            </w:pPr>
            <w:r w:rsidRPr="00C359DD">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09</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06 00 000000</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Подпрограмма "Развитие системы муниципальной службы в Марёвском муниципальном округе"</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09</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06 1 00 00000</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 xml:space="preserve">Реализация мероприятий муниципальной программы по развитию системы муниципальной службы </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09</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06 1 00 23100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09</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06 1 00 23100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w:t>
            </w:r>
          </w:p>
        </w:tc>
      </w:tr>
      <w:tr w:rsidR="00C359DD" w:rsidRPr="00C359DD" w:rsidTr="00C359DD">
        <w:trPr>
          <w:trHeight w:val="435"/>
        </w:trPr>
        <w:tc>
          <w:tcPr>
            <w:tcW w:w="3539" w:type="dxa"/>
            <w:hideMark/>
          </w:tcPr>
          <w:p w:rsidR="00C359DD" w:rsidRPr="00C359DD" w:rsidRDefault="00C359DD" w:rsidP="00C359DD">
            <w:pPr>
              <w:pStyle w:val="ad"/>
              <w:ind w:left="42" w:right="141"/>
              <w:rPr>
                <w:sz w:val="18"/>
                <w:szCs w:val="18"/>
              </w:rPr>
            </w:pPr>
            <w:r w:rsidRPr="00C359DD">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09</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5787,30000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5887,30000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5568,55288</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09</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5787,30000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5887,30000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5568,55288</w:t>
            </w:r>
          </w:p>
        </w:tc>
      </w:tr>
      <w:tr w:rsidR="00C359DD" w:rsidRPr="00C359DD" w:rsidTr="00C359DD">
        <w:trPr>
          <w:trHeight w:val="615"/>
        </w:trPr>
        <w:tc>
          <w:tcPr>
            <w:tcW w:w="3539" w:type="dxa"/>
            <w:hideMark/>
          </w:tcPr>
          <w:p w:rsidR="00C359DD" w:rsidRPr="00C359DD" w:rsidRDefault="00C359DD" w:rsidP="00C359DD">
            <w:pPr>
              <w:pStyle w:val="ad"/>
              <w:ind w:left="42" w:right="141"/>
              <w:rPr>
                <w:sz w:val="18"/>
                <w:szCs w:val="18"/>
              </w:rPr>
            </w:pPr>
            <w:r w:rsidRPr="00C359DD">
              <w:rPr>
                <w:sz w:val="18"/>
                <w:szCs w:val="18"/>
              </w:rPr>
              <w:lastRenderedPageBreak/>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09</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08 7 02 70060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64,10000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64,10000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64,10000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бюджетным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09</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08 7 02 70060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610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64,10000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64,10000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64,10000</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Центр финансового обслуживания учреждений</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09</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08 7 05 00000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5723,20000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5823,20000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5504,45288</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Обеспечение деятельности Центра финансового обслуживания учреждений</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09</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08 7 05 01090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5723,20000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5823,20000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5504,45288</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бюджетным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07</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09</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08 7 05 01090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610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5723,20000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5823,20000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5504,45288</w:t>
            </w:r>
          </w:p>
        </w:tc>
      </w:tr>
      <w:tr w:rsidR="00C359DD" w:rsidRPr="00C359DD" w:rsidTr="00C359DD">
        <w:trPr>
          <w:trHeight w:val="225"/>
        </w:trPr>
        <w:tc>
          <w:tcPr>
            <w:tcW w:w="3539" w:type="dxa"/>
            <w:noWrap/>
            <w:hideMark/>
          </w:tcPr>
          <w:p w:rsidR="00C359DD" w:rsidRPr="00C359DD" w:rsidRDefault="00C359DD" w:rsidP="00C359DD">
            <w:pPr>
              <w:pStyle w:val="ad"/>
              <w:ind w:left="42" w:right="141"/>
              <w:jc w:val="both"/>
              <w:rPr>
                <w:b/>
                <w:bCs/>
                <w:sz w:val="18"/>
                <w:szCs w:val="18"/>
              </w:rPr>
            </w:pPr>
            <w:r w:rsidRPr="00C359DD">
              <w:rPr>
                <w:b/>
                <w:bCs/>
                <w:sz w:val="18"/>
                <w:szCs w:val="18"/>
              </w:rPr>
              <w:t>КУЛЬТУРА, КИНЕМАТОГРАФИЯ</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08</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21778,50000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23051,10000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17737,10000</w:t>
            </w:r>
          </w:p>
        </w:tc>
      </w:tr>
      <w:tr w:rsidR="00C359DD" w:rsidRPr="00C359DD" w:rsidTr="00C359DD">
        <w:trPr>
          <w:trHeight w:val="225"/>
        </w:trPr>
        <w:tc>
          <w:tcPr>
            <w:tcW w:w="3539" w:type="dxa"/>
            <w:hideMark/>
          </w:tcPr>
          <w:p w:rsidR="00C359DD" w:rsidRPr="00C359DD" w:rsidRDefault="00C359DD" w:rsidP="00C359DD">
            <w:pPr>
              <w:pStyle w:val="ad"/>
              <w:ind w:left="42" w:right="141"/>
              <w:rPr>
                <w:b/>
                <w:bCs/>
                <w:sz w:val="18"/>
                <w:szCs w:val="18"/>
              </w:rPr>
            </w:pPr>
            <w:r w:rsidRPr="00C359DD">
              <w:rPr>
                <w:b/>
                <w:bCs/>
                <w:sz w:val="18"/>
                <w:szCs w:val="18"/>
              </w:rPr>
              <w:t>Культура</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08</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01</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21778,50000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23051,10000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17737,10000</w:t>
            </w:r>
          </w:p>
        </w:tc>
      </w:tr>
      <w:tr w:rsidR="00C359DD" w:rsidRPr="00C359DD" w:rsidTr="00C359DD">
        <w:trPr>
          <w:trHeight w:val="390"/>
        </w:trPr>
        <w:tc>
          <w:tcPr>
            <w:tcW w:w="3539" w:type="dxa"/>
            <w:hideMark/>
          </w:tcPr>
          <w:p w:rsidR="00C359DD" w:rsidRPr="00C359DD" w:rsidRDefault="00C359DD" w:rsidP="00C359DD">
            <w:pPr>
              <w:pStyle w:val="ad"/>
              <w:ind w:left="42" w:right="141"/>
              <w:rPr>
                <w:sz w:val="18"/>
                <w:szCs w:val="18"/>
              </w:rPr>
            </w:pPr>
            <w:r w:rsidRPr="00C359DD">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08</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02 0 00 00000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21778,50000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23051,10000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17737,10000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Подпрограмма "Культура Марёвского муниципального округа"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08</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02 1 00 00000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21778,50000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23051,10000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17737,10000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Централизованная клубная система, дом народного творчества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08</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02 1 02 00000</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12136,40000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14913,60000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9599,60000</w:t>
            </w:r>
          </w:p>
        </w:tc>
      </w:tr>
      <w:tr w:rsidR="00C359DD" w:rsidRPr="00C359DD" w:rsidTr="00C359DD">
        <w:trPr>
          <w:trHeight w:val="390"/>
        </w:trPr>
        <w:tc>
          <w:tcPr>
            <w:tcW w:w="3539" w:type="dxa"/>
            <w:hideMark/>
          </w:tcPr>
          <w:p w:rsidR="00C359DD" w:rsidRPr="00C359DD" w:rsidRDefault="00C359DD" w:rsidP="00C359DD">
            <w:pPr>
              <w:pStyle w:val="ad"/>
              <w:ind w:left="42" w:right="141"/>
              <w:rPr>
                <w:sz w:val="18"/>
                <w:szCs w:val="18"/>
              </w:rPr>
            </w:pPr>
            <w:r w:rsidRPr="00C359DD">
              <w:rPr>
                <w:sz w:val="18"/>
                <w:szCs w:val="18"/>
              </w:rPr>
              <w:t>Обеспечение деятельности централизованной клубной системы, дома народного творчества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08</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02 1 02 01020</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10223,60000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9692,54700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9599,60000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бюджетным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08</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02 1 02 01020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610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10223,60000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9692,54700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9599,60000</w:t>
            </w:r>
          </w:p>
        </w:tc>
      </w:tr>
      <w:tr w:rsidR="00C359DD" w:rsidRPr="00C359DD" w:rsidTr="00C359DD">
        <w:trPr>
          <w:trHeight w:val="375"/>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муниципальных казенных, бюджетных и автономных учреждений по приобретению коммунальных услуг</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08</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02 1 02 72300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1530,30000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55"/>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бюджетным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08</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02 1 02 72300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610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1530,30000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630"/>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08</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02 1 02 S2300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382,50000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бюджетным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08</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02 1 02 S2300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610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382,50000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Федеральный проект "Культурная среда"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08</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02 1 А1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5221,05300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Поддержка отрасли культуры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08</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02 1 А1 55192</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5221,05300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бюджетным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08</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02 1 А1 55192</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610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5221,05300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Музеи и постоянные выставки</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08</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02 1 03 00000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1444,60000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1149,30000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1149,30000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Обеспечение деятельности музеев и постоянных выставок</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08</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02 1 03 01030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1149,30000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1149,30000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1149,30000</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бюджетным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08</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02 1 03 01030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610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1149,30000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1149,30000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1149,30000</w:t>
            </w:r>
          </w:p>
        </w:tc>
      </w:tr>
      <w:tr w:rsidR="00C359DD" w:rsidRPr="00C359DD" w:rsidTr="00C359DD">
        <w:trPr>
          <w:trHeight w:val="390"/>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муниципальных казенных, бюджетных и автономных учреждений по приобретению коммунальных услуг</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08</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02 1 03 72300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236,20000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55"/>
        </w:trPr>
        <w:tc>
          <w:tcPr>
            <w:tcW w:w="3539" w:type="dxa"/>
            <w:hideMark/>
          </w:tcPr>
          <w:p w:rsidR="00C359DD" w:rsidRPr="00C359DD" w:rsidRDefault="00C359DD" w:rsidP="00C359DD">
            <w:pPr>
              <w:pStyle w:val="ad"/>
              <w:ind w:left="42" w:right="141"/>
              <w:rPr>
                <w:sz w:val="18"/>
                <w:szCs w:val="18"/>
              </w:rPr>
            </w:pPr>
            <w:r w:rsidRPr="00C359DD">
              <w:rPr>
                <w:sz w:val="18"/>
                <w:szCs w:val="18"/>
              </w:rPr>
              <w:lastRenderedPageBreak/>
              <w:t>Субсидии бюджетным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08</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02 1 03 72300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610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236,20000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630"/>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08</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02 1 03 S2300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59,10000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55"/>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бюджетным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08</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02 1 03 S2300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610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59,10000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Библиотеки</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08</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02 1 04 00000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8197,50000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6988,20000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6988,20000</w:t>
            </w:r>
          </w:p>
        </w:tc>
      </w:tr>
      <w:tr w:rsidR="00C359DD" w:rsidRPr="00C359DD" w:rsidTr="00C359DD">
        <w:trPr>
          <w:trHeight w:val="195"/>
        </w:trPr>
        <w:tc>
          <w:tcPr>
            <w:tcW w:w="3539" w:type="dxa"/>
            <w:hideMark/>
          </w:tcPr>
          <w:p w:rsidR="00C359DD" w:rsidRPr="00C359DD" w:rsidRDefault="00C359DD" w:rsidP="00C359DD">
            <w:pPr>
              <w:pStyle w:val="ad"/>
              <w:ind w:left="42" w:right="141"/>
              <w:rPr>
                <w:sz w:val="18"/>
                <w:szCs w:val="18"/>
              </w:rPr>
            </w:pPr>
            <w:r w:rsidRPr="00C359DD">
              <w:rPr>
                <w:sz w:val="18"/>
                <w:szCs w:val="18"/>
              </w:rPr>
              <w:t>Обеспечение деятельности библиотек</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08</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02 1 04 01040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6988,20000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6988,20000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6988,20000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бюджетным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08</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02 1 04 01040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610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6988,20000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6988,20000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6988,20000</w:t>
            </w:r>
          </w:p>
        </w:tc>
      </w:tr>
      <w:tr w:rsidR="00C359DD" w:rsidRPr="00C359DD" w:rsidTr="00C359DD">
        <w:trPr>
          <w:trHeight w:val="390"/>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муниципальных казенных, бюджетных и автономных учреждений по приобретению коммунальных услуг</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08</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02 1 04 72300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967,42000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бюджетным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08</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02 1 04 72300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610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967,42000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645"/>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08</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02 1 04 S2300</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241,88000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бюджетным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08</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02 1 04 S2300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610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241,88000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55"/>
        </w:trPr>
        <w:tc>
          <w:tcPr>
            <w:tcW w:w="3539" w:type="dxa"/>
            <w:noWrap/>
            <w:hideMark/>
          </w:tcPr>
          <w:p w:rsidR="00C359DD" w:rsidRPr="00C359DD" w:rsidRDefault="00C359DD" w:rsidP="00C359DD">
            <w:pPr>
              <w:pStyle w:val="ad"/>
              <w:ind w:left="42" w:right="141"/>
              <w:jc w:val="both"/>
              <w:rPr>
                <w:b/>
                <w:bCs/>
                <w:sz w:val="18"/>
                <w:szCs w:val="18"/>
              </w:rPr>
            </w:pPr>
            <w:r w:rsidRPr="00C359DD">
              <w:rPr>
                <w:b/>
                <w:bCs/>
                <w:sz w:val="18"/>
                <w:szCs w:val="18"/>
              </w:rPr>
              <w:t>СОЦИАЛЬНАЯ ПОЛИТИКА</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10</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5490,67352</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3637,94330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3634,80234</w:t>
            </w:r>
          </w:p>
        </w:tc>
      </w:tr>
      <w:tr w:rsidR="00C359DD" w:rsidRPr="00C359DD" w:rsidTr="00C359DD">
        <w:trPr>
          <w:trHeight w:val="225"/>
        </w:trPr>
        <w:tc>
          <w:tcPr>
            <w:tcW w:w="3539" w:type="dxa"/>
            <w:hideMark/>
          </w:tcPr>
          <w:p w:rsidR="00C359DD" w:rsidRPr="00C359DD" w:rsidRDefault="00C359DD" w:rsidP="00C359DD">
            <w:pPr>
              <w:pStyle w:val="ad"/>
              <w:ind w:left="42" w:right="141"/>
              <w:rPr>
                <w:b/>
                <w:bCs/>
                <w:sz w:val="18"/>
                <w:szCs w:val="18"/>
              </w:rPr>
            </w:pPr>
            <w:r w:rsidRPr="00C359DD">
              <w:rPr>
                <w:b/>
                <w:bCs/>
                <w:sz w:val="18"/>
                <w:szCs w:val="18"/>
              </w:rPr>
              <w:t>Пенсионное обеспечение</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10</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01</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2641,20000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2641,20000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2641,20000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обеспечение функций исполнительно-распорядительного органа муниципального образования</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91 0 00 00000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2641,20000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2641,20000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2641,20000</w:t>
            </w:r>
          </w:p>
        </w:tc>
      </w:tr>
      <w:tr w:rsidR="00C359DD" w:rsidRPr="00C359DD" w:rsidTr="00C359DD">
        <w:trPr>
          <w:trHeight w:val="195"/>
        </w:trPr>
        <w:tc>
          <w:tcPr>
            <w:tcW w:w="3539" w:type="dxa"/>
            <w:hideMark/>
          </w:tcPr>
          <w:p w:rsidR="00C359DD" w:rsidRPr="00C359DD" w:rsidRDefault="00C359DD" w:rsidP="00C359DD">
            <w:pPr>
              <w:pStyle w:val="ad"/>
              <w:ind w:left="42" w:right="141"/>
              <w:rPr>
                <w:sz w:val="18"/>
                <w:szCs w:val="18"/>
              </w:rPr>
            </w:pPr>
            <w:r w:rsidRPr="00C359DD">
              <w:rPr>
                <w:sz w:val="18"/>
                <w:szCs w:val="18"/>
              </w:rPr>
              <w:t>Руководство в сфере установленных функций органов местного самоуправления</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91 9 00 00000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2641,20000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2641,20000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2641,20000</w:t>
            </w:r>
          </w:p>
        </w:tc>
      </w:tr>
      <w:tr w:rsidR="00C359DD" w:rsidRPr="00C359DD" w:rsidTr="00C359DD">
        <w:trPr>
          <w:trHeight w:val="255"/>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доплаты к пенсиям муниципальных служащих</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91 9 00 10040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2641,20000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2641,20000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2641,20000</w:t>
            </w:r>
          </w:p>
        </w:tc>
      </w:tr>
      <w:tr w:rsidR="00C359DD" w:rsidRPr="00C359DD" w:rsidTr="00C359DD">
        <w:trPr>
          <w:trHeight w:val="263"/>
        </w:trPr>
        <w:tc>
          <w:tcPr>
            <w:tcW w:w="3539" w:type="dxa"/>
            <w:hideMark/>
          </w:tcPr>
          <w:p w:rsidR="00C359DD" w:rsidRPr="00C359DD" w:rsidRDefault="00C359DD" w:rsidP="00C359DD">
            <w:pPr>
              <w:pStyle w:val="ad"/>
              <w:ind w:left="42" w:right="141"/>
              <w:rPr>
                <w:sz w:val="18"/>
                <w:szCs w:val="18"/>
              </w:rPr>
            </w:pPr>
            <w:r w:rsidRPr="00C359DD">
              <w:rPr>
                <w:sz w:val="18"/>
                <w:szCs w:val="18"/>
              </w:rPr>
              <w:t>Публичные нормативные социальные выплаты гражданам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91 9 00 10040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310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2641,20000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2641,20000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2641,20000</w:t>
            </w:r>
          </w:p>
        </w:tc>
      </w:tr>
      <w:tr w:rsidR="00C359DD" w:rsidRPr="00C359DD" w:rsidTr="00C359DD">
        <w:trPr>
          <w:trHeight w:val="210"/>
        </w:trPr>
        <w:tc>
          <w:tcPr>
            <w:tcW w:w="3539" w:type="dxa"/>
            <w:hideMark/>
          </w:tcPr>
          <w:p w:rsidR="00C359DD" w:rsidRPr="00C359DD" w:rsidRDefault="00C359DD" w:rsidP="00C359DD">
            <w:pPr>
              <w:pStyle w:val="ad"/>
              <w:ind w:left="42" w:right="141"/>
              <w:rPr>
                <w:b/>
                <w:bCs/>
                <w:sz w:val="18"/>
                <w:szCs w:val="18"/>
              </w:rPr>
            </w:pPr>
            <w:r w:rsidRPr="00C359DD">
              <w:rPr>
                <w:b/>
                <w:bCs/>
                <w:sz w:val="18"/>
                <w:szCs w:val="18"/>
              </w:rPr>
              <w:t>Социальное обеспечение населения</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10</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03</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50,00000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50,00000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50,00000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осуществление органами местного самоуправления отдельных государственных полномочий</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95 0 00 00000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предоставление мер социальной поддержки отдельным категориям граждан</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95 6 00 00000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50,00000</w:t>
            </w:r>
          </w:p>
        </w:tc>
      </w:tr>
      <w:tr w:rsidR="00C359DD" w:rsidRPr="00C359DD" w:rsidTr="00C359DD">
        <w:trPr>
          <w:trHeight w:val="390"/>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95 6 00 70695</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30,00000</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Публичные нормативные социальные выплаты гражданам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95 6 00 70695</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310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30,00000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проведение мероприятий к Дню пожилых людей</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95 6 00 70697</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20,00000</w:t>
            </w:r>
          </w:p>
        </w:tc>
      </w:tr>
      <w:tr w:rsidR="00C359DD" w:rsidRPr="00C359DD" w:rsidTr="00C359DD">
        <w:trPr>
          <w:trHeight w:val="375"/>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03</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95 6 00 70697</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20,00000</w:t>
            </w:r>
          </w:p>
        </w:tc>
      </w:tr>
      <w:tr w:rsidR="00C359DD" w:rsidRPr="00C359DD" w:rsidTr="00C359DD">
        <w:trPr>
          <w:trHeight w:val="240"/>
        </w:trPr>
        <w:tc>
          <w:tcPr>
            <w:tcW w:w="3539" w:type="dxa"/>
            <w:hideMark/>
          </w:tcPr>
          <w:p w:rsidR="00C359DD" w:rsidRPr="00C359DD" w:rsidRDefault="00C359DD" w:rsidP="00C359DD">
            <w:pPr>
              <w:pStyle w:val="ad"/>
              <w:ind w:left="42" w:right="141"/>
              <w:rPr>
                <w:b/>
                <w:bCs/>
                <w:sz w:val="18"/>
                <w:szCs w:val="18"/>
              </w:rPr>
            </w:pPr>
            <w:r w:rsidRPr="00C359DD">
              <w:rPr>
                <w:b/>
                <w:bCs/>
                <w:sz w:val="18"/>
                <w:szCs w:val="18"/>
              </w:rPr>
              <w:t>Охрана семьи и детства</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10</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04</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2799,47352</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946,74330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943,60234</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lastRenderedPageBreak/>
              <w:t>Муниципальная программа Марёвского муниципального округа "Развитие образования в Марёвском муниципальном округе до 2027 года"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08 0 00 00000</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2313,70000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449,90000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449,90000</w:t>
            </w:r>
          </w:p>
        </w:tc>
      </w:tr>
      <w:tr w:rsidR="00C359DD" w:rsidRPr="00C359DD" w:rsidTr="00C359DD">
        <w:trPr>
          <w:trHeight w:val="630"/>
        </w:trPr>
        <w:tc>
          <w:tcPr>
            <w:tcW w:w="3539" w:type="dxa"/>
            <w:hideMark/>
          </w:tcPr>
          <w:p w:rsidR="00C359DD" w:rsidRPr="00C359DD" w:rsidRDefault="00C359DD" w:rsidP="00C359DD">
            <w:pPr>
              <w:pStyle w:val="ad"/>
              <w:ind w:left="42" w:right="141"/>
              <w:rPr>
                <w:sz w:val="18"/>
                <w:szCs w:val="18"/>
              </w:rPr>
            </w:pPr>
            <w:r w:rsidRPr="00C359DD">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08 5 00 00000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98,00000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98,00000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98,00000</w:t>
            </w:r>
          </w:p>
        </w:tc>
      </w:tr>
      <w:tr w:rsidR="00C359DD" w:rsidRPr="00C359DD" w:rsidTr="00C359DD">
        <w:trPr>
          <w:trHeight w:val="630"/>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5 00 N0821</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Бюджетные инвестиции</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5 00 N0821</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410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615"/>
        </w:trPr>
        <w:tc>
          <w:tcPr>
            <w:tcW w:w="3539" w:type="dxa"/>
            <w:hideMark/>
          </w:tcPr>
          <w:p w:rsidR="00C359DD" w:rsidRPr="00C359DD" w:rsidRDefault="00C359DD" w:rsidP="00C359DD">
            <w:pPr>
              <w:pStyle w:val="ad"/>
              <w:ind w:left="42" w:right="141"/>
              <w:rPr>
                <w:sz w:val="18"/>
                <w:szCs w:val="18"/>
              </w:rPr>
            </w:pPr>
            <w:r w:rsidRPr="00C359DD">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08 5 00 70060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98,00000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98,00000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98,00000</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Публичные нормативные социальные выплаты гражданам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08 5 00 70060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310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98,00000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98,00000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98,00000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2215,70000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351,90000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351,90000</w:t>
            </w:r>
          </w:p>
        </w:tc>
      </w:tr>
      <w:tr w:rsidR="00C359DD" w:rsidRPr="00C359DD" w:rsidTr="00C359DD">
        <w:trPr>
          <w:trHeight w:val="600"/>
        </w:trPr>
        <w:tc>
          <w:tcPr>
            <w:tcW w:w="3539" w:type="dxa"/>
            <w:hideMark/>
          </w:tcPr>
          <w:p w:rsidR="00C359DD" w:rsidRPr="00C359DD" w:rsidRDefault="00C359DD" w:rsidP="00C359DD">
            <w:pPr>
              <w:pStyle w:val="ad"/>
              <w:ind w:left="42" w:right="141"/>
              <w:rPr>
                <w:sz w:val="18"/>
                <w:szCs w:val="18"/>
              </w:rPr>
            </w:pPr>
            <w:r w:rsidRPr="00C359DD">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08 7 00 70010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351,90000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351,90000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351,90000</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Социальные выплаты гражданам, кроме публичных нормативных социальных выплат</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08 7 00 70010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320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351,90000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351,90000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351,90000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Содержание ребенка в семье опекуна и приемной семье, а также вознаграждение, причитающееся  приемному родителю</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08 7 00 70130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1863,80000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Публичные нормативные социальные выплаты гражданам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08 7 00 70130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310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1237,60000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Социальные выплаты гражданам, кроме публичных нормативных социальных выплат</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08 7 00 70130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320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626,20000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0,00000</w:t>
            </w:r>
          </w:p>
        </w:tc>
      </w:tr>
      <w:tr w:rsidR="00C359DD" w:rsidRPr="00C359DD" w:rsidTr="00C359DD">
        <w:trPr>
          <w:trHeight w:val="435"/>
        </w:trPr>
        <w:tc>
          <w:tcPr>
            <w:tcW w:w="3539" w:type="dxa"/>
            <w:hideMark/>
          </w:tcPr>
          <w:p w:rsidR="00C359DD" w:rsidRPr="00C359DD" w:rsidRDefault="00C359DD" w:rsidP="00C359DD">
            <w:pPr>
              <w:pStyle w:val="ad"/>
              <w:ind w:left="42" w:right="141"/>
              <w:rPr>
                <w:sz w:val="18"/>
                <w:szCs w:val="18"/>
              </w:rPr>
            </w:pPr>
            <w:r w:rsidRPr="00C359DD">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12 0 00 00000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485,77352</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496,84330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493,70234</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12 0 01 00000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485,77352</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496,84330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493,70234</w:t>
            </w:r>
          </w:p>
        </w:tc>
      </w:tr>
      <w:tr w:rsidR="00C359DD" w:rsidRPr="00C359DD" w:rsidTr="00C359DD">
        <w:trPr>
          <w:trHeight w:val="390"/>
        </w:trPr>
        <w:tc>
          <w:tcPr>
            <w:tcW w:w="3539" w:type="dxa"/>
            <w:hideMark/>
          </w:tcPr>
          <w:p w:rsidR="00C359DD" w:rsidRPr="00C359DD" w:rsidRDefault="00C359DD" w:rsidP="00C359DD">
            <w:pPr>
              <w:pStyle w:val="ad"/>
              <w:ind w:left="42" w:right="141"/>
              <w:rPr>
                <w:sz w:val="18"/>
                <w:szCs w:val="18"/>
              </w:rPr>
            </w:pPr>
            <w:r w:rsidRPr="00C359DD">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12 0 01 L4970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485,77352</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496,84330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493,70234</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Социальные выплаты гражданам, кроме публичных нормативных социальных выплат</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10</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04</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12 0 01 L4970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320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485,77352</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496,84330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493,70234</w:t>
            </w:r>
          </w:p>
        </w:tc>
      </w:tr>
      <w:tr w:rsidR="00C359DD" w:rsidRPr="00C359DD" w:rsidTr="00C359DD">
        <w:trPr>
          <w:trHeight w:val="210"/>
        </w:trPr>
        <w:tc>
          <w:tcPr>
            <w:tcW w:w="3539" w:type="dxa"/>
            <w:noWrap/>
            <w:hideMark/>
          </w:tcPr>
          <w:p w:rsidR="00C359DD" w:rsidRPr="00C359DD" w:rsidRDefault="00C359DD" w:rsidP="00C359DD">
            <w:pPr>
              <w:pStyle w:val="ad"/>
              <w:ind w:left="42" w:right="141"/>
              <w:jc w:val="both"/>
              <w:rPr>
                <w:b/>
                <w:bCs/>
                <w:sz w:val="18"/>
                <w:szCs w:val="18"/>
              </w:rPr>
            </w:pPr>
            <w:r w:rsidRPr="00C359DD">
              <w:rPr>
                <w:b/>
                <w:bCs/>
                <w:sz w:val="18"/>
                <w:szCs w:val="18"/>
              </w:rPr>
              <w:t>ФИЗИЧЕСКАЯ КУЛЬТУРА И СПОРТ</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11</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2289,80000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2289,80000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2289,80000</w:t>
            </w:r>
          </w:p>
        </w:tc>
      </w:tr>
      <w:tr w:rsidR="00C359DD" w:rsidRPr="00C359DD" w:rsidTr="00C359DD">
        <w:trPr>
          <w:trHeight w:val="210"/>
        </w:trPr>
        <w:tc>
          <w:tcPr>
            <w:tcW w:w="3539" w:type="dxa"/>
            <w:hideMark/>
          </w:tcPr>
          <w:p w:rsidR="00C359DD" w:rsidRPr="00C359DD" w:rsidRDefault="00C359DD" w:rsidP="00C359DD">
            <w:pPr>
              <w:pStyle w:val="ad"/>
              <w:ind w:left="42" w:right="141"/>
              <w:rPr>
                <w:b/>
                <w:bCs/>
                <w:sz w:val="18"/>
                <w:szCs w:val="18"/>
              </w:rPr>
            </w:pPr>
            <w:r w:rsidRPr="00C359DD">
              <w:rPr>
                <w:b/>
                <w:bCs/>
                <w:sz w:val="18"/>
                <w:szCs w:val="18"/>
              </w:rPr>
              <w:t xml:space="preserve">Физическая культура </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11</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01</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2289,80000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2289,80000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2289,80000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 xml:space="preserve">Муниципальная программа Марёвского муниципального округа "Развитие </w:t>
            </w:r>
            <w:r w:rsidRPr="00C359DD">
              <w:rPr>
                <w:sz w:val="18"/>
                <w:szCs w:val="18"/>
              </w:rPr>
              <w:lastRenderedPageBreak/>
              <w:t>физической культуры и спорта в Марёвском муниципальном округе на 2021-2027 годы"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lastRenderedPageBreak/>
              <w:t>11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 xml:space="preserve">04 0 00 </w:t>
            </w:r>
            <w:r w:rsidRPr="00C359DD">
              <w:rPr>
                <w:sz w:val="18"/>
                <w:szCs w:val="18"/>
              </w:rPr>
              <w:lastRenderedPageBreak/>
              <w:t>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lastRenderedPageBreak/>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2289,80000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2289,80000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2289,80000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lastRenderedPageBreak/>
              <w:t>Подпрограмма "Развитие физической культуры и массового спорта на территории Марёвского муниципального округа"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04 2 00 00000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2289,80000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2289,80000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2289,80000</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в области спорта и физической культуры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04 2 00 02010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2289,80000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2289,80000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2289,80000</w:t>
            </w:r>
          </w:p>
        </w:tc>
      </w:tr>
      <w:tr w:rsidR="00C359DD" w:rsidRPr="00C359DD" w:rsidTr="00C359DD">
        <w:trPr>
          <w:trHeight w:val="240"/>
        </w:trPr>
        <w:tc>
          <w:tcPr>
            <w:tcW w:w="3539" w:type="dxa"/>
            <w:hideMark/>
          </w:tcPr>
          <w:p w:rsidR="00C359DD" w:rsidRPr="00C359DD" w:rsidRDefault="00C359DD" w:rsidP="00C359DD">
            <w:pPr>
              <w:pStyle w:val="ad"/>
              <w:ind w:left="42" w:right="141"/>
              <w:rPr>
                <w:sz w:val="18"/>
                <w:szCs w:val="18"/>
              </w:rPr>
            </w:pPr>
            <w:r w:rsidRPr="00C359DD">
              <w:rPr>
                <w:sz w:val="18"/>
                <w:szCs w:val="18"/>
              </w:rPr>
              <w:t>Субсидии бюджетным учреждениям</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11</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04 2 00 02010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610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2289,80000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2289,80000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2289,80000</w:t>
            </w:r>
          </w:p>
        </w:tc>
      </w:tr>
      <w:tr w:rsidR="00C359DD" w:rsidRPr="00C359DD" w:rsidTr="00C359DD">
        <w:trPr>
          <w:trHeight w:val="240"/>
        </w:trPr>
        <w:tc>
          <w:tcPr>
            <w:tcW w:w="3539" w:type="dxa"/>
            <w:noWrap/>
            <w:hideMark/>
          </w:tcPr>
          <w:p w:rsidR="00C359DD" w:rsidRPr="00C359DD" w:rsidRDefault="00C359DD" w:rsidP="00C359DD">
            <w:pPr>
              <w:pStyle w:val="ad"/>
              <w:ind w:left="42" w:right="141"/>
              <w:jc w:val="both"/>
              <w:rPr>
                <w:b/>
                <w:bCs/>
                <w:sz w:val="18"/>
                <w:szCs w:val="18"/>
              </w:rPr>
            </w:pPr>
            <w:r w:rsidRPr="00C359DD">
              <w:rPr>
                <w:b/>
                <w:bCs/>
                <w:sz w:val="18"/>
                <w:szCs w:val="18"/>
              </w:rPr>
              <w:t>СРЕДСТВА МАССОВОЙ ИНФОРМАЦИИ</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12</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240,00000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240,00000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240,00000</w:t>
            </w:r>
          </w:p>
        </w:tc>
      </w:tr>
      <w:tr w:rsidR="00C359DD" w:rsidRPr="00C359DD" w:rsidTr="00C359DD">
        <w:trPr>
          <w:trHeight w:val="240"/>
        </w:trPr>
        <w:tc>
          <w:tcPr>
            <w:tcW w:w="3539" w:type="dxa"/>
            <w:hideMark/>
          </w:tcPr>
          <w:p w:rsidR="00C359DD" w:rsidRPr="00C359DD" w:rsidRDefault="00C359DD" w:rsidP="00C359DD">
            <w:pPr>
              <w:pStyle w:val="ad"/>
              <w:ind w:left="42" w:right="141"/>
              <w:rPr>
                <w:b/>
                <w:bCs/>
                <w:sz w:val="18"/>
                <w:szCs w:val="18"/>
              </w:rPr>
            </w:pPr>
            <w:r w:rsidRPr="00C359DD">
              <w:rPr>
                <w:b/>
                <w:bCs/>
                <w:sz w:val="18"/>
                <w:szCs w:val="18"/>
              </w:rPr>
              <w:t>Периодическая печать и издательства</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12</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02</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240,00000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240,00000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240,00000</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муниципального образования на решение вопросов местного значения</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12</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94 0 00 00000</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240,00000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240,00000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240,00000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мероприятия по решению вопросов местного значения муниципального округа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12</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94 3 00 00000</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240,00000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240,00000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240,00000</w:t>
            </w:r>
          </w:p>
        </w:tc>
      </w:tr>
      <w:tr w:rsidR="00C359DD" w:rsidRPr="00C359DD" w:rsidTr="00C359DD">
        <w:trPr>
          <w:trHeight w:val="255"/>
        </w:trPr>
        <w:tc>
          <w:tcPr>
            <w:tcW w:w="3539" w:type="dxa"/>
            <w:hideMark/>
          </w:tcPr>
          <w:p w:rsidR="00C359DD" w:rsidRPr="00C359DD" w:rsidRDefault="00C359DD" w:rsidP="00C359DD">
            <w:pPr>
              <w:pStyle w:val="ad"/>
              <w:ind w:left="42" w:right="141"/>
              <w:rPr>
                <w:sz w:val="18"/>
                <w:szCs w:val="18"/>
              </w:rPr>
            </w:pPr>
            <w:r w:rsidRPr="00C359DD">
              <w:rPr>
                <w:sz w:val="18"/>
                <w:szCs w:val="18"/>
              </w:rPr>
              <w:t>Расходы на опубликование официальных документов в периодических изданиях</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12</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94 3 00 10060</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240,00000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240,00000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240,00000</w:t>
            </w:r>
          </w:p>
        </w:tc>
      </w:tr>
      <w:tr w:rsidR="00C359DD" w:rsidRPr="00C359DD" w:rsidTr="00C359DD">
        <w:trPr>
          <w:trHeight w:val="405"/>
        </w:trPr>
        <w:tc>
          <w:tcPr>
            <w:tcW w:w="3539" w:type="dxa"/>
            <w:hideMark/>
          </w:tcPr>
          <w:p w:rsidR="00C359DD" w:rsidRPr="00C359DD" w:rsidRDefault="00C359DD" w:rsidP="00C359DD">
            <w:pPr>
              <w:pStyle w:val="ad"/>
              <w:ind w:left="42" w:right="141"/>
              <w:rPr>
                <w:sz w:val="18"/>
                <w:szCs w:val="18"/>
              </w:rPr>
            </w:pPr>
            <w:r w:rsidRPr="00C359DD">
              <w:rPr>
                <w:sz w:val="18"/>
                <w:szCs w:val="18"/>
              </w:rPr>
              <w:t>Иные закупки товаров, работ и услуг для обеспечения государственных (муниципальных) нужд</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12</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02</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94 3 00 10060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240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240,00000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240,00000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240,00000</w:t>
            </w:r>
          </w:p>
        </w:tc>
      </w:tr>
      <w:tr w:rsidR="00C359DD" w:rsidRPr="00C359DD" w:rsidTr="00C359DD">
        <w:trPr>
          <w:trHeight w:val="240"/>
        </w:trPr>
        <w:tc>
          <w:tcPr>
            <w:tcW w:w="3539" w:type="dxa"/>
            <w:noWrap/>
            <w:hideMark/>
          </w:tcPr>
          <w:p w:rsidR="00C359DD" w:rsidRPr="00C359DD" w:rsidRDefault="00C359DD" w:rsidP="00C359DD">
            <w:pPr>
              <w:pStyle w:val="ad"/>
              <w:ind w:left="42" w:right="141"/>
              <w:jc w:val="both"/>
              <w:rPr>
                <w:b/>
                <w:bCs/>
                <w:sz w:val="18"/>
                <w:szCs w:val="18"/>
              </w:rPr>
            </w:pPr>
            <w:r w:rsidRPr="00C359DD">
              <w:rPr>
                <w:b/>
                <w:bCs/>
                <w:sz w:val="18"/>
                <w:szCs w:val="18"/>
              </w:rPr>
              <w:t>ОБСЛУЖИВАНИЕ ГОСУДАРСТВЕННОГО (МУНИЦИПАЛЬНОГО) ДОЛГА</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13</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21,80000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20,00000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15,00000</w:t>
            </w:r>
          </w:p>
        </w:tc>
      </w:tr>
      <w:tr w:rsidR="00C359DD" w:rsidRPr="00C359DD" w:rsidTr="00C359DD">
        <w:trPr>
          <w:trHeight w:val="225"/>
        </w:trPr>
        <w:tc>
          <w:tcPr>
            <w:tcW w:w="3539" w:type="dxa"/>
            <w:noWrap/>
            <w:hideMark/>
          </w:tcPr>
          <w:p w:rsidR="00C359DD" w:rsidRPr="00C359DD" w:rsidRDefault="00C359DD" w:rsidP="00C359DD">
            <w:pPr>
              <w:pStyle w:val="ad"/>
              <w:ind w:left="42" w:right="141"/>
              <w:jc w:val="both"/>
              <w:rPr>
                <w:b/>
                <w:bCs/>
                <w:sz w:val="18"/>
                <w:szCs w:val="18"/>
              </w:rPr>
            </w:pPr>
            <w:r w:rsidRPr="00C359DD">
              <w:rPr>
                <w:b/>
                <w:bCs/>
                <w:sz w:val="18"/>
                <w:szCs w:val="18"/>
              </w:rPr>
              <w:t>Обслуживание государственного (муниципального) внутреннего долга</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13</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01</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21,80000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20,00000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15,00000</w:t>
            </w:r>
          </w:p>
        </w:tc>
      </w:tr>
      <w:tr w:rsidR="00C359DD" w:rsidRPr="00C359DD" w:rsidTr="00C359DD">
        <w:trPr>
          <w:trHeight w:val="435"/>
        </w:trPr>
        <w:tc>
          <w:tcPr>
            <w:tcW w:w="3539" w:type="dxa"/>
            <w:hideMark/>
          </w:tcPr>
          <w:p w:rsidR="00C359DD" w:rsidRPr="00C359DD" w:rsidRDefault="00C359DD" w:rsidP="00C359DD">
            <w:pPr>
              <w:pStyle w:val="ad"/>
              <w:ind w:left="42" w:right="141"/>
              <w:rPr>
                <w:sz w:val="18"/>
                <w:szCs w:val="18"/>
              </w:rPr>
            </w:pPr>
            <w:r w:rsidRPr="00C359DD">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13</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05 0 00 00000</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21,80000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w:t>
            </w:r>
          </w:p>
        </w:tc>
      </w:tr>
      <w:tr w:rsidR="00C359DD" w:rsidRPr="00C359DD" w:rsidTr="00C359DD">
        <w:trPr>
          <w:trHeight w:val="420"/>
        </w:trPr>
        <w:tc>
          <w:tcPr>
            <w:tcW w:w="3539" w:type="dxa"/>
            <w:hideMark/>
          </w:tcPr>
          <w:p w:rsidR="00C359DD" w:rsidRPr="00C359DD" w:rsidRDefault="00C359DD" w:rsidP="00C359DD">
            <w:pPr>
              <w:pStyle w:val="ad"/>
              <w:ind w:left="42" w:right="141"/>
              <w:rPr>
                <w:sz w:val="18"/>
                <w:szCs w:val="18"/>
              </w:rPr>
            </w:pPr>
            <w:r w:rsidRPr="00C359DD">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13</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05 1 00 00000</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21,80000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w:t>
            </w:r>
          </w:p>
        </w:tc>
      </w:tr>
      <w:tr w:rsidR="00C359DD" w:rsidRPr="00C359DD" w:rsidTr="00C359DD">
        <w:trPr>
          <w:trHeight w:val="210"/>
        </w:trPr>
        <w:tc>
          <w:tcPr>
            <w:tcW w:w="3539" w:type="dxa"/>
            <w:hideMark/>
          </w:tcPr>
          <w:p w:rsidR="00C359DD" w:rsidRPr="00C359DD" w:rsidRDefault="00C359DD" w:rsidP="00C359DD">
            <w:pPr>
              <w:pStyle w:val="ad"/>
              <w:ind w:left="42" w:right="141"/>
              <w:rPr>
                <w:sz w:val="18"/>
                <w:szCs w:val="18"/>
              </w:rPr>
            </w:pPr>
            <w:r w:rsidRPr="00C359DD">
              <w:rPr>
                <w:sz w:val="18"/>
                <w:szCs w:val="18"/>
              </w:rPr>
              <w:t>Обслуживание муниципального долга Маревского муниципального округа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13</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05 1 00 10050</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21,80000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w:t>
            </w:r>
          </w:p>
        </w:tc>
      </w:tr>
      <w:tr w:rsidR="00C359DD" w:rsidRPr="00C359DD" w:rsidTr="00C359DD">
        <w:trPr>
          <w:trHeight w:val="225"/>
        </w:trPr>
        <w:tc>
          <w:tcPr>
            <w:tcW w:w="3539" w:type="dxa"/>
            <w:hideMark/>
          </w:tcPr>
          <w:p w:rsidR="00C359DD" w:rsidRPr="00C359DD" w:rsidRDefault="00C359DD" w:rsidP="00C359DD">
            <w:pPr>
              <w:pStyle w:val="ad"/>
              <w:ind w:left="42" w:right="141"/>
              <w:rPr>
                <w:sz w:val="18"/>
                <w:szCs w:val="18"/>
              </w:rPr>
            </w:pPr>
            <w:r w:rsidRPr="00C359DD">
              <w:rPr>
                <w:sz w:val="18"/>
                <w:szCs w:val="18"/>
              </w:rPr>
              <w:t>Обслуживание муниципального долга</w:t>
            </w:r>
          </w:p>
        </w:tc>
        <w:tc>
          <w:tcPr>
            <w:tcW w:w="371" w:type="dxa"/>
            <w:noWrap/>
            <w:hideMark/>
          </w:tcPr>
          <w:p w:rsidR="00C359DD" w:rsidRPr="00C359DD" w:rsidRDefault="00C359DD" w:rsidP="00C359DD">
            <w:pPr>
              <w:pStyle w:val="ad"/>
              <w:ind w:left="42" w:right="141"/>
              <w:jc w:val="both"/>
              <w:rPr>
                <w:sz w:val="18"/>
                <w:szCs w:val="18"/>
              </w:rPr>
            </w:pPr>
            <w:r w:rsidRPr="00C359DD">
              <w:rPr>
                <w:sz w:val="18"/>
                <w:szCs w:val="18"/>
              </w:rPr>
              <w:t>13</w:t>
            </w:r>
          </w:p>
        </w:tc>
        <w:tc>
          <w:tcPr>
            <w:tcW w:w="383" w:type="dxa"/>
            <w:noWrap/>
            <w:hideMark/>
          </w:tcPr>
          <w:p w:rsidR="00C359DD" w:rsidRPr="00C359DD" w:rsidRDefault="00C359DD" w:rsidP="00C359DD">
            <w:pPr>
              <w:pStyle w:val="ad"/>
              <w:ind w:left="42" w:right="141"/>
              <w:jc w:val="both"/>
              <w:rPr>
                <w:sz w:val="18"/>
                <w:szCs w:val="18"/>
              </w:rPr>
            </w:pPr>
            <w:r w:rsidRPr="00C359DD">
              <w:rPr>
                <w:sz w:val="18"/>
                <w:szCs w:val="18"/>
              </w:rPr>
              <w:t>01</w:t>
            </w:r>
          </w:p>
        </w:tc>
        <w:tc>
          <w:tcPr>
            <w:tcW w:w="591" w:type="dxa"/>
            <w:noWrap/>
            <w:hideMark/>
          </w:tcPr>
          <w:p w:rsidR="00C359DD" w:rsidRPr="00C359DD" w:rsidRDefault="00C359DD" w:rsidP="00C359DD">
            <w:pPr>
              <w:pStyle w:val="ad"/>
              <w:ind w:left="42" w:right="141"/>
              <w:jc w:val="both"/>
              <w:rPr>
                <w:sz w:val="18"/>
                <w:szCs w:val="18"/>
              </w:rPr>
            </w:pPr>
            <w:r w:rsidRPr="00C359DD">
              <w:rPr>
                <w:sz w:val="18"/>
                <w:szCs w:val="18"/>
              </w:rPr>
              <w:t>05 1 00 10050</w:t>
            </w:r>
          </w:p>
        </w:tc>
        <w:tc>
          <w:tcPr>
            <w:tcW w:w="404" w:type="dxa"/>
            <w:noWrap/>
            <w:hideMark/>
          </w:tcPr>
          <w:p w:rsidR="00C359DD" w:rsidRPr="00C359DD" w:rsidRDefault="00C359DD" w:rsidP="00C359DD">
            <w:pPr>
              <w:pStyle w:val="ad"/>
              <w:ind w:left="42" w:right="141"/>
              <w:jc w:val="both"/>
              <w:rPr>
                <w:sz w:val="18"/>
                <w:szCs w:val="18"/>
              </w:rPr>
            </w:pPr>
            <w:r w:rsidRPr="00C359DD">
              <w:rPr>
                <w:sz w:val="18"/>
                <w:szCs w:val="18"/>
              </w:rPr>
              <w:t>730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21,80000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20,00000</w:t>
            </w:r>
          </w:p>
        </w:tc>
        <w:tc>
          <w:tcPr>
            <w:tcW w:w="722" w:type="dxa"/>
            <w:noWrap/>
            <w:hideMark/>
          </w:tcPr>
          <w:p w:rsidR="00C359DD" w:rsidRPr="00C359DD" w:rsidRDefault="00C359DD" w:rsidP="00C359DD">
            <w:pPr>
              <w:pStyle w:val="ad"/>
              <w:ind w:left="42" w:right="141"/>
              <w:jc w:val="both"/>
              <w:rPr>
                <w:sz w:val="18"/>
                <w:szCs w:val="18"/>
              </w:rPr>
            </w:pPr>
            <w:r w:rsidRPr="00C359DD">
              <w:rPr>
                <w:sz w:val="18"/>
                <w:szCs w:val="18"/>
              </w:rPr>
              <w:t>15,00000</w:t>
            </w:r>
          </w:p>
        </w:tc>
      </w:tr>
      <w:tr w:rsidR="00C359DD" w:rsidRPr="00C359DD" w:rsidTr="00C359DD">
        <w:trPr>
          <w:trHeight w:val="195"/>
        </w:trPr>
        <w:tc>
          <w:tcPr>
            <w:tcW w:w="3539" w:type="dxa"/>
            <w:hideMark/>
          </w:tcPr>
          <w:p w:rsidR="00C359DD" w:rsidRPr="00C359DD" w:rsidRDefault="00C359DD" w:rsidP="00C359DD">
            <w:pPr>
              <w:pStyle w:val="ad"/>
              <w:ind w:left="42" w:right="141"/>
              <w:rPr>
                <w:b/>
                <w:bCs/>
                <w:sz w:val="18"/>
                <w:szCs w:val="18"/>
              </w:rPr>
            </w:pPr>
            <w:r w:rsidRPr="00C359DD">
              <w:rPr>
                <w:b/>
                <w:bCs/>
                <w:sz w:val="18"/>
                <w:szCs w:val="18"/>
              </w:rPr>
              <w:t>Условно утвержденные расходы</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0,00000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2200,00000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4400,00000</w:t>
            </w:r>
          </w:p>
        </w:tc>
      </w:tr>
      <w:tr w:rsidR="00C359DD" w:rsidRPr="00C359DD" w:rsidTr="00C359DD">
        <w:trPr>
          <w:trHeight w:val="255"/>
        </w:trPr>
        <w:tc>
          <w:tcPr>
            <w:tcW w:w="3539" w:type="dxa"/>
            <w:hideMark/>
          </w:tcPr>
          <w:p w:rsidR="00C359DD" w:rsidRPr="00C359DD" w:rsidRDefault="00C359DD" w:rsidP="00C359DD">
            <w:pPr>
              <w:pStyle w:val="ad"/>
              <w:ind w:left="42" w:right="141"/>
              <w:rPr>
                <w:b/>
                <w:bCs/>
                <w:sz w:val="18"/>
                <w:szCs w:val="18"/>
              </w:rPr>
            </w:pPr>
            <w:r w:rsidRPr="00C359DD">
              <w:rPr>
                <w:b/>
                <w:bCs/>
                <w:sz w:val="18"/>
                <w:szCs w:val="18"/>
              </w:rPr>
              <w:t>ВСЕГО РАСХОДОВ</w:t>
            </w:r>
          </w:p>
        </w:tc>
        <w:tc>
          <w:tcPr>
            <w:tcW w:w="37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383"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591"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404" w:type="dxa"/>
            <w:noWrap/>
            <w:hideMark/>
          </w:tcPr>
          <w:p w:rsidR="00C359DD" w:rsidRPr="00C359DD" w:rsidRDefault="00C359DD" w:rsidP="00C359DD">
            <w:pPr>
              <w:pStyle w:val="ad"/>
              <w:ind w:left="42" w:right="141"/>
              <w:jc w:val="both"/>
              <w:rPr>
                <w:b/>
                <w:bCs/>
                <w:sz w:val="18"/>
                <w:szCs w:val="18"/>
              </w:rPr>
            </w:pPr>
            <w:r w:rsidRPr="00C359DD">
              <w:rPr>
                <w:b/>
                <w:bCs/>
                <w:sz w:val="18"/>
                <w:szCs w:val="18"/>
              </w:rPr>
              <w:t> </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170610,68852</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128011,51730</w:t>
            </w:r>
          </w:p>
        </w:tc>
        <w:tc>
          <w:tcPr>
            <w:tcW w:w="722" w:type="dxa"/>
            <w:noWrap/>
            <w:hideMark/>
          </w:tcPr>
          <w:p w:rsidR="00C359DD" w:rsidRPr="00C359DD" w:rsidRDefault="00C359DD" w:rsidP="00C359DD">
            <w:pPr>
              <w:pStyle w:val="ad"/>
              <w:ind w:left="42" w:right="141"/>
              <w:jc w:val="both"/>
              <w:rPr>
                <w:b/>
                <w:bCs/>
                <w:sz w:val="18"/>
                <w:szCs w:val="18"/>
              </w:rPr>
            </w:pPr>
            <w:r w:rsidRPr="00C359DD">
              <w:rPr>
                <w:b/>
                <w:bCs/>
                <w:sz w:val="18"/>
                <w:szCs w:val="18"/>
              </w:rPr>
              <w:t>126448,13454</w:t>
            </w:r>
          </w:p>
        </w:tc>
      </w:tr>
    </w:tbl>
    <w:p w:rsidR="007D3C72" w:rsidRDefault="007D3C72" w:rsidP="00DA25D4">
      <w:pPr>
        <w:pStyle w:val="ad"/>
        <w:ind w:left="42" w:right="141"/>
        <w:jc w:val="both"/>
        <w:rPr>
          <w:sz w:val="18"/>
          <w:szCs w:val="18"/>
        </w:rPr>
      </w:pPr>
    </w:p>
    <w:p w:rsidR="007D3C72" w:rsidRDefault="007D3C72" w:rsidP="00DA25D4">
      <w:pPr>
        <w:pStyle w:val="ad"/>
        <w:ind w:left="42" w:right="141"/>
        <w:jc w:val="both"/>
        <w:rPr>
          <w:sz w:val="18"/>
          <w:szCs w:val="18"/>
        </w:rPr>
      </w:pPr>
    </w:p>
    <w:tbl>
      <w:tblPr>
        <w:tblStyle w:val="ab"/>
        <w:tblW w:w="0" w:type="auto"/>
        <w:tblLook w:val="04A0" w:firstRow="1" w:lastRow="0" w:firstColumn="1" w:lastColumn="0" w:noHBand="0" w:noVBand="1"/>
      </w:tblPr>
      <w:tblGrid>
        <w:gridCol w:w="3539"/>
        <w:gridCol w:w="1069"/>
        <w:gridCol w:w="590"/>
        <w:gridCol w:w="619"/>
        <w:gridCol w:w="669"/>
        <w:gridCol w:w="1434"/>
        <w:gridCol w:w="1434"/>
        <w:gridCol w:w="1434"/>
      </w:tblGrid>
      <w:tr w:rsidR="00D610B8" w:rsidRPr="00D610B8" w:rsidTr="00D610B8">
        <w:trPr>
          <w:trHeight w:val="270"/>
        </w:trPr>
        <w:tc>
          <w:tcPr>
            <w:tcW w:w="3539" w:type="dxa"/>
            <w:noWrap/>
            <w:hideMark/>
          </w:tcPr>
          <w:p w:rsidR="00D610B8" w:rsidRPr="00D610B8" w:rsidRDefault="00D610B8" w:rsidP="00D610B8">
            <w:pPr>
              <w:pStyle w:val="ad"/>
              <w:ind w:left="42" w:right="141"/>
              <w:jc w:val="both"/>
              <w:rPr>
                <w:sz w:val="18"/>
                <w:szCs w:val="18"/>
              </w:rPr>
            </w:pPr>
          </w:p>
        </w:tc>
        <w:tc>
          <w:tcPr>
            <w:tcW w:w="570" w:type="dxa"/>
            <w:noWrap/>
            <w:hideMark/>
          </w:tcPr>
          <w:p w:rsidR="00D610B8" w:rsidRPr="00D610B8" w:rsidRDefault="00D610B8" w:rsidP="00D610B8">
            <w:pPr>
              <w:pStyle w:val="ad"/>
              <w:ind w:left="42" w:right="141"/>
              <w:jc w:val="both"/>
              <w:rPr>
                <w:sz w:val="18"/>
                <w:szCs w:val="18"/>
              </w:rPr>
            </w:pPr>
          </w:p>
        </w:tc>
        <w:tc>
          <w:tcPr>
            <w:tcW w:w="3330" w:type="dxa"/>
            <w:gridSpan w:val="6"/>
            <w:noWrap/>
            <w:hideMark/>
          </w:tcPr>
          <w:p w:rsidR="00D610B8" w:rsidRPr="00D610B8" w:rsidRDefault="00D610B8" w:rsidP="00D610B8">
            <w:pPr>
              <w:pStyle w:val="ad"/>
              <w:ind w:left="42" w:right="141"/>
              <w:jc w:val="both"/>
              <w:rPr>
                <w:sz w:val="18"/>
                <w:szCs w:val="18"/>
              </w:rPr>
            </w:pPr>
            <w:r w:rsidRPr="00D610B8">
              <w:rPr>
                <w:sz w:val="18"/>
                <w:szCs w:val="18"/>
              </w:rPr>
              <w:t>Приложение 10</w:t>
            </w:r>
          </w:p>
        </w:tc>
      </w:tr>
      <w:tr w:rsidR="00D610B8" w:rsidRPr="00D610B8" w:rsidTr="00D610B8">
        <w:trPr>
          <w:trHeight w:val="720"/>
        </w:trPr>
        <w:tc>
          <w:tcPr>
            <w:tcW w:w="3539" w:type="dxa"/>
            <w:noWrap/>
            <w:hideMark/>
          </w:tcPr>
          <w:p w:rsidR="00D610B8" w:rsidRPr="00D610B8" w:rsidRDefault="00D610B8" w:rsidP="00D610B8">
            <w:pPr>
              <w:pStyle w:val="ad"/>
              <w:ind w:left="42" w:right="141"/>
              <w:jc w:val="both"/>
              <w:rPr>
                <w:sz w:val="18"/>
                <w:szCs w:val="18"/>
              </w:rPr>
            </w:pPr>
          </w:p>
        </w:tc>
        <w:tc>
          <w:tcPr>
            <w:tcW w:w="570" w:type="dxa"/>
            <w:noWrap/>
            <w:hideMark/>
          </w:tcPr>
          <w:p w:rsidR="00D610B8" w:rsidRPr="00D610B8" w:rsidRDefault="00D610B8" w:rsidP="00D610B8">
            <w:pPr>
              <w:pStyle w:val="ad"/>
              <w:ind w:left="42" w:right="141"/>
              <w:jc w:val="both"/>
              <w:rPr>
                <w:sz w:val="18"/>
                <w:szCs w:val="18"/>
              </w:rPr>
            </w:pPr>
          </w:p>
        </w:tc>
        <w:tc>
          <w:tcPr>
            <w:tcW w:w="3330" w:type="dxa"/>
            <w:gridSpan w:val="6"/>
            <w:hideMark/>
          </w:tcPr>
          <w:p w:rsidR="00D610B8" w:rsidRPr="00D610B8" w:rsidRDefault="00D610B8" w:rsidP="00D610B8">
            <w:pPr>
              <w:pStyle w:val="ad"/>
              <w:ind w:left="42" w:right="141"/>
              <w:jc w:val="both"/>
              <w:rPr>
                <w:sz w:val="18"/>
                <w:szCs w:val="18"/>
              </w:rPr>
            </w:pPr>
            <w:r w:rsidRPr="00D610B8">
              <w:rPr>
                <w:sz w:val="18"/>
                <w:szCs w:val="18"/>
              </w:rPr>
              <w:t>к решению Думы Марёвского муниципального округа                                                        "О бюджете Марёвского муниципального округа                                                                   на 2021 год и на плановый период 2022 и 2023 годов"</w:t>
            </w:r>
          </w:p>
        </w:tc>
      </w:tr>
      <w:tr w:rsidR="00D610B8" w:rsidRPr="00D610B8" w:rsidTr="00D610B8">
        <w:trPr>
          <w:trHeight w:val="1170"/>
        </w:trPr>
        <w:tc>
          <w:tcPr>
            <w:tcW w:w="7439" w:type="dxa"/>
            <w:gridSpan w:val="8"/>
            <w:hideMark/>
          </w:tcPr>
          <w:p w:rsidR="00D610B8" w:rsidRPr="00D610B8" w:rsidRDefault="00D610B8" w:rsidP="00D610B8">
            <w:pPr>
              <w:pStyle w:val="ad"/>
              <w:ind w:left="42" w:right="141"/>
              <w:jc w:val="both"/>
              <w:rPr>
                <w:sz w:val="18"/>
                <w:szCs w:val="18"/>
              </w:rPr>
            </w:pPr>
            <w:r w:rsidRPr="00D610B8">
              <w:rPr>
                <w:sz w:val="18"/>
                <w:szCs w:val="18"/>
              </w:rPr>
              <w:t>Распределение бюджетных ассигнований по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муниципального округа                                                                                                       на 2021 год и на плановый период 2022 и 2023 годов</w:t>
            </w:r>
          </w:p>
        </w:tc>
      </w:tr>
      <w:tr w:rsidR="00D610B8" w:rsidRPr="00D610B8" w:rsidTr="00D610B8">
        <w:trPr>
          <w:trHeight w:val="240"/>
        </w:trPr>
        <w:tc>
          <w:tcPr>
            <w:tcW w:w="3539" w:type="dxa"/>
            <w:hideMark/>
          </w:tcPr>
          <w:p w:rsidR="00D610B8" w:rsidRPr="00D610B8" w:rsidRDefault="00D610B8" w:rsidP="00D610B8">
            <w:pPr>
              <w:pStyle w:val="ad"/>
              <w:ind w:left="42" w:right="141"/>
              <w:jc w:val="both"/>
              <w:rPr>
                <w:sz w:val="18"/>
                <w:szCs w:val="18"/>
              </w:rPr>
            </w:pPr>
          </w:p>
        </w:tc>
        <w:tc>
          <w:tcPr>
            <w:tcW w:w="570" w:type="dxa"/>
            <w:hideMark/>
          </w:tcPr>
          <w:p w:rsidR="00D610B8" w:rsidRPr="00D610B8" w:rsidRDefault="00D610B8" w:rsidP="00D610B8">
            <w:pPr>
              <w:pStyle w:val="ad"/>
              <w:ind w:left="42" w:right="141"/>
              <w:jc w:val="both"/>
              <w:rPr>
                <w:sz w:val="18"/>
                <w:szCs w:val="18"/>
              </w:rPr>
            </w:pPr>
          </w:p>
        </w:tc>
        <w:tc>
          <w:tcPr>
            <w:tcW w:w="372" w:type="dxa"/>
            <w:hideMark/>
          </w:tcPr>
          <w:p w:rsidR="00D610B8" w:rsidRPr="00D610B8" w:rsidRDefault="00D610B8" w:rsidP="00D610B8">
            <w:pPr>
              <w:pStyle w:val="ad"/>
              <w:ind w:left="42" w:right="141"/>
              <w:jc w:val="both"/>
              <w:rPr>
                <w:sz w:val="18"/>
                <w:szCs w:val="18"/>
              </w:rPr>
            </w:pPr>
          </w:p>
        </w:tc>
        <w:tc>
          <w:tcPr>
            <w:tcW w:w="384" w:type="dxa"/>
            <w:hideMark/>
          </w:tcPr>
          <w:p w:rsidR="00D610B8" w:rsidRPr="00D610B8" w:rsidRDefault="00D610B8" w:rsidP="00D610B8">
            <w:pPr>
              <w:pStyle w:val="ad"/>
              <w:ind w:left="42" w:right="141"/>
              <w:jc w:val="both"/>
              <w:rPr>
                <w:sz w:val="18"/>
                <w:szCs w:val="18"/>
              </w:rPr>
            </w:pPr>
          </w:p>
        </w:tc>
        <w:tc>
          <w:tcPr>
            <w:tcW w:w="405" w:type="dxa"/>
            <w:hideMark/>
          </w:tcPr>
          <w:p w:rsidR="00D610B8" w:rsidRPr="00D610B8" w:rsidRDefault="00D610B8" w:rsidP="00D610B8">
            <w:pPr>
              <w:pStyle w:val="ad"/>
              <w:ind w:left="42" w:right="141"/>
              <w:jc w:val="both"/>
              <w:rPr>
                <w:sz w:val="18"/>
                <w:szCs w:val="18"/>
              </w:rPr>
            </w:pPr>
          </w:p>
        </w:tc>
        <w:tc>
          <w:tcPr>
            <w:tcW w:w="723" w:type="dxa"/>
            <w:hideMark/>
          </w:tcPr>
          <w:p w:rsidR="00D610B8" w:rsidRPr="00D610B8" w:rsidRDefault="00D610B8" w:rsidP="00D610B8">
            <w:pPr>
              <w:pStyle w:val="ad"/>
              <w:ind w:left="42" w:right="141"/>
              <w:jc w:val="both"/>
              <w:rPr>
                <w:sz w:val="18"/>
                <w:szCs w:val="18"/>
              </w:rPr>
            </w:pPr>
          </w:p>
        </w:tc>
        <w:tc>
          <w:tcPr>
            <w:tcW w:w="1446" w:type="dxa"/>
            <w:gridSpan w:val="2"/>
            <w:hideMark/>
          </w:tcPr>
          <w:p w:rsidR="00D610B8" w:rsidRPr="00D610B8" w:rsidRDefault="00D610B8" w:rsidP="00D610B8">
            <w:pPr>
              <w:pStyle w:val="ad"/>
              <w:ind w:left="42" w:right="141"/>
              <w:jc w:val="both"/>
              <w:rPr>
                <w:sz w:val="18"/>
                <w:szCs w:val="18"/>
              </w:rPr>
            </w:pPr>
            <w:r w:rsidRPr="00D610B8">
              <w:rPr>
                <w:sz w:val="18"/>
                <w:szCs w:val="18"/>
              </w:rPr>
              <w:t>(тыс. рублей)</w:t>
            </w:r>
          </w:p>
        </w:tc>
      </w:tr>
      <w:tr w:rsidR="00D610B8" w:rsidRPr="00D610B8" w:rsidTr="00D610B8">
        <w:trPr>
          <w:trHeight w:val="300"/>
        </w:trPr>
        <w:tc>
          <w:tcPr>
            <w:tcW w:w="3539" w:type="dxa"/>
            <w:hideMark/>
          </w:tcPr>
          <w:p w:rsidR="00D610B8" w:rsidRPr="00D610B8" w:rsidRDefault="00D610B8" w:rsidP="00D610B8">
            <w:pPr>
              <w:pStyle w:val="ad"/>
              <w:ind w:left="42" w:right="141"/>
              <w:jc w:val="both"/>
              <w:rPr>
                <w:sz w:val="18"/>
                <w:szCs w:val="18"/>
              </w:rPr>
            </w:pPr>
            <w:r w:rsidRPr="00D610B8">
              <w:rPr>
                <w:sz w:val="18"/>
                <w:szCs w:val="18"/>
              </w:rPr>
              <w:t>Наименование</w:t>
            </w:r>
          </w:p>
        </w:tc>
        <w:tc>
          <w:tcPr>
            <w:tcW w:w="570" w:type="dxa"/>
            <w:hideMark/>
          </w:tcPr>
          <w:p w:rsidR="00D610B8" w:rsidRPr="00D610B8" w:rsidRDefault="00D610B8" w:rsidP="00D610B8">
            <w:pPr>
              <w:pStyle w:val="ad"/>
              <w:ind w:left="42" w:right="141"/>
              <w:jc w:val="both"/>
              <w:rPr>
                <w:sz w:val="18"/>
                <w:szCs w:val="18"/>
              </w:rPr>
            </w:pPr>
            <w:r w:rsidRPr="00D610B8">
              <w:rPr>
                <w:sz w:val="18"/>
                <w:szCs w:val="18"/>
              </w:rPr>
              <w:t>ЦСР</w:t>
            </w:r>
          </w:p>
        </w:tc>
        <w:tc>
          <w:tcPr>
            <w:tcW w:w="372" w:type="dxa"/>
            <w:hideMark/>
          </w:tcPr>
          <w:p w:rsidR="00D610B8" w:rsidRPr="00D610B8" w:rsidRDefault="00D610B8" w:rsidP="00D610B8">
            <w:pPr>
              <w:pStyle w:val="ad"/>
              <w:ind w:left="42" w:right="141"/>
              <w:jc w:val="both"/>
              <w:rPr>
                <w:sz w:val="18"/>
                <w:szCs w:val="18"/>
              </w:rPr>
            </w:pPr>
            <w:r w:rsidRPr="00D610B8">
              <w:rPr>
                <w:sz w:val="18"/>
                <w:szCs w:val="18"/>
              </w:rPr>
              <w:t>РЗ</w:t>
            </w:r>
          </w:p>
        </w:tc>
        <w:tc>
          <w:tcPr>
            <w:tcW w:w="384" w:type="dxa"/>
            <w:hideMark/>
          </w:tcPr>
          <w:p w:rsidR="00D610B8" w:rsidRPr="00D610B8" w:rsidRDefault="00D610B8" w:rsidP="00D610B8">
            <w:pPr>
              <w:pStyle w:val="ad"/>
              <w:ind w:left="42" w:right="141"/>
              <w:jc w:val="both"/>
              <w:rPr>
                <w:sz w:val="18"/>
                <w:szCs w:val="18"/>
              </w:rPr>
            </w:pPr>
            <w:r w:rsidRPr="00D610B8">
              <w:rPr>
                <w:sz w:val="18"/>
                <w:szCs w:val="18"/>
              </w:rPr>
              <w:t>Пр</w:t>
            </w:r>
          </w:p>
        </w:tc>
        <w:tc>
          <w:tcPr>
            <w:tcW w:w="405" w:type="dxa"/>
            <w:hideMark/>
          </w:tcPr>
          <w:p w:rsidR="00D610B8" w:rsidRPr="00D610B8" w:rsidRDefault="00D610B8" w:rsidP="00D610B8">
            <w:pPr>
              <w:pStyle w:val="ad"/>
              <w:ind w:left="42" w:right="141"/>
              <w:jc w:val="both"/>
              <w:rPr>
                <w:sz w:val="18"/>
                <w:szCs w:val="18"/>
              </w:rPr>
            </w:pPr>
            <w:r w:rsidRPr="00D610B8">
              <w:rPr>
                <w:sz w:val="18"/>
                <w:szCs w:val="18"/>
              </w:rPr>
              <w:t>ВР</w:t>
            </w:r>
          </w:p>
        </w:tc>
        <w:tc>
          <w:tcPr>
            <w:tcW w:w="723" w:type="dxa"/>
            <w:hideMark/>
          </w:tcPr>
          <w:p w:rsidR="00D610B8" w:rsidRPr="00D610B8" w:rsidRDefault="00D610B8" w:rsidP="00D610B8">
            <w:pPr>
              <w:pStyle w:val="ad"/>
              <w:ind w:left="42" w:right="141"/>
              <w:jc w:val="both"/>
              <w:rPr>
                <w:sz w:val="18"/>
                <w:szCs w:val="18"/>
              </w:rPr>
            </w:pPr>
            <w:r w:rsidRPr="00D610B8">
              <w:rPr>
                <w:sz w:val="18"/>
                <w:szCs w:val="18"/>
              </w:rPr>
              <w:t>2021 год</w:t>
            </w:r>
          </w:p>
        </w:tc>
        <w:tc>
          <w:tcPr>
            <w:tcW w:w="723" w:type="dxa"/>
            <w:hideMark/>
          </w:tcPr>
          <w:p w:rsidR="00D610B8" w:rsidRPr="00D610B8" w:rsidRDefault="00D610B8" w:rsidP="00D610B8">
            <w:pPr>
              <w:pStyle w:val="ad"/>
              <w:ind w:left="42" w:right="141"/>
              <w:jc w:val="both"/>
              <w:rPr>
                <w:sz w:val="18"/>
                <w:szCs w:val="18"/>
              </w:rPr>
            </w:pPr>
            <w:r w:rsidRPr="00D610B8">
              <w:rPr>
                <w:sz w:val="18"/>
                <w:szCs w:val="18"/>
              </w:rPr>
              <w:t>2022 год</w:t>
            </w:r>
          </w:p>
        </w:tc>
        <w:tc>
          <w:tcPr>
            <w:tcW w:w="723" w:type="dxa"/>
            <w:hideMark/>
          </w:tcPr>
          <w:p w:rsidR="00D610B8" w:rsidRPr="00D610B8" w:rsidRDefault="00D610B8" w:rsidP="00D610B8">
            <w:pPr>
              <w:pStyle w:val="ad"/>
              <w:ind w:left="42" w:right="141"/>
              <w:jc w:val="both"/>
              <w:rPr>
                <w:sz w:val="18"/>
                <w:szCs w:val="18"/>
              </w:rPr>
            </w:pPr>
            <w:r w:rsidRPr="00D610B8">
              <w:rPr>
                <w:sz w:val="18"/>
                <w:szCs w:val="18"/>
              </w:rPr>
              <w:t>2023 год</w:t>
            </w:r>
          </w:p>
        </w:tc>
      </w:tr>
      <w:tr w:rsidR="00D610B8" w:rsidRPr="00D610B8" w:rsidTr="00D610B8">
        <w:trPr>
          <w:trHeight w:val="855"/>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 xml:space="preserve">Муниципальная программа Марёвского муниципального округа "Гражданская оборона, защита населения и территорий от чрезвычайных ситуаций, обеспечение </w:t>
            </w:r>
            <w:r w:rsidRPr="00D610B8">
              <w:rPr>
                <w:b/>
                <w:bCs/>
                <w:sz w:val="18"/>
                <w:szCs w:val="18"/>
              </w:rPr>
              <w:lastRenderedPageBreak/>
              <w:t>противопожарной защиты объектов и населенных пунктов в Марёвском муниципальном округе на 2021-2026 годы"</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lastRenderedPageBreak/>
              <w:t>01 0 00 00000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1 105,00000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1 100,00000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1 100,00000</w:t>
            </w:r>
          </w:p>
        </w:tc>
      </w:tr>
      <w:tr w:rsidR="00D610B8" w:rsidRPr="00D610B8" w:rsidTr="00D610B8">
        <w:trPr>
          <w:trHeight w:val="435"/>
        </w:trPr>
        <w:tc>
          <w:tcPr>
            <w:tcW w:w="3539" w:type="dxa"/>
            <w:hideMark/>
          </w:tcPr>
          <w:p w:rsidR="00D610B8" w:rsidRPr="00D610B8" w:rsidRDefault="00D610B8" w:rsidP="00D610B8">
            <w:pPr>
              <w:pStyle w:val="ad"/>
              <w:ind w:left="42" w:right="141"/>
              <w:rPr>
                <w:b/>
                <w:bCs/>
                <w:sz w:val="18"/>
                <w:szCs w:val="18"/>
              </w:rPr>
            </w:pPr>
            <w:r w:rsidRPr="00D610B8">
              <w:rPr>
                <w:b/>
                <w:bCs/>
                <w:sz w:val="18"/>
                <w:szCs w:val="18"/>
              </w:rPr>
              <w:lastRenderedPageBreak/>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01 1 00 00000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1 000,00000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1 000,00000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1 000,00000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 xml:space="preserve">Единая дежурно-диспетчерская служба </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01 1 00 10030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1 000,00000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1 000,00000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1 000,00000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Национальная безопасность и правоохранительная деятельность</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01 1 00 10030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1 000,00000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1 000,00000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1 000,00000</w:t>
            </w:r>
          </w:p>
        </w:tc>
      </w:tr>
      <w:tr w:rsidR="00D610B8" w:rsidRPr="00D610B8" w:rsidTr="00D610B8">
        <w:trPr>
          <w:trHeight w:val="450"/>
        </w:trPr>
        <w:tc>
          <w:tcPr>
            <w:tcW w:w="3539" w:type="dxa"/>
            <w:hideMark/>
          </w:tcPr>
          <w:p w:rsidR="00D610B8" w:rsidRPr="00D610B8" w:rsidRDefault="00D610B8" w:rsidP="00D610B8">
            <w:pPr>
              <w:pStyle w:val="ad"/>
              <w:ind w:left="42" w:right="141"/>
              <w:rPr>
                <w:sz w:val="18"/>
                <w:szCs w:val="18"/>
              </w:rPr>
            </w:pPr>
            <w:r w:rsidRPr="00D610B8">
              <w:rPr>
                <w:sz w:val="18"/>
                <w:szCs w:val="18"/>
              </w:rPr>
              <w:t>Защита населения и территории от чрезвычайных ситуаций природного и техногенного характера, пожарная безопасность</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01 1 00 10030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10</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1 000,00000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1 000,00000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1 000,00000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бюджетным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01 1 00 10030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10</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610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1 000,00000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1 000,00000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1 000,00000</w:t>
            </w:r>
          </w:p>
        </w:tc>
      </w:tr>
      <w:tr w:rsidR="00D610B8" w:rsidRPr="00D610B8" w:rsidTr="00D610B8">
        <w:trPr>
          <w:trHeight w:val="630"/>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2021-2026 годы"</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01 2 00 00000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15,00000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10,00000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10,00000</w:t>
            </w:r>
          </w:p>
        </w:tc>
      </w:tr>
      <w:tr w:rsidR="00D610B8" w:rsidRPr="00D610B8" w:rsidTr="00D610B8">
        <w:trPr>
          <w:trHeight w:val="420"/>
        </w:trPr>
        <w:tc>
          <w:tcPr>
            <w:tcW w:w="3539" w:type="dxa"/>
            <w:hideMark/>
          </w:tcPr>
          <w:p w:rsidR="00D610B8" w:rsidRPr="00D610B8" w:rsidRDefault="00D610B8" w:rsidP="00D610B8">
            <w:pPr>
              <w:pStyle w:val="ad"/>
              <w:ind w:left="42" w:right="141"/>
              <w:rPr>
                <w:sz w:val="18"/>
                <w:szCs w:val="18"/>
              </w:rPr>
            </w:pPr>
            <w:r w:rsidRPr="00D610B8">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01 2 00 10230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Национальная безопасность и правоохранительная деятельность</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01 2 00 10230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w:t>
            </w:r>
          </w:p>
        </w:tc>
      </w:tr>
      <w:tr w:rsidR="00D610B8" w:rsidRPr="00D610B8" w:rsidTr="00D610B8">
        <w:trPr>
          <w:trHeight w:val="450"/>
        </w:trPr>
        <w:tc>
          <w:tcPr>
            <w:tcW w:w="3539" w:type="dxa"/>
            <w:hideMark/>
          </w:tcPr>
          <w:p w:rsidR="00D610B8" w:rsidRPr="00D610B8" w:rsidRDefault="00D610B8" w:rsidP="00D610B8">
            <w:pPr>
              <w:pStyle w:val="ad"/>
              <w:ind w:left="42" w:right="141"/>
              <w:rPr>
                <w:sz w:val="18"/>
                <w:szCs w:val="18"/>
              </w:rPr>
            </w:pPr>
            <w:r w:rsidRPr="00D610B8">
              <w:rPr>
                <w:sz w:val="18"/>
                <w:szCs w:val="18"/>
              </w:rPr>
              <w:t>Защита населения и территории от чрезвычайных ситуаций природного и техногенного характера, пожарная безопасность</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01 2 00 10230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10</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w:t>
            </w:r>
          </w:p>
        </w:tc>
      </w:tr>
      <w:tr w:rsidR="00D610B8" w:rsidRPr="00D610B8" w:rsidTr="00D610B8">
        <w:trPr>
          <w:trHeight w:val="420"/>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01 2 00 10230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10</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w:t>
            </w:r>
          </w:p>
        </w:tc>
      </w:tr>
      <w:tr w:rsidR="00D610B8" w:rsidRPr="00D610B8" w:rsidTr="00D610B8">
        <w:trPr>
          <w:trHeight w:val="420"/>
        </w:trPr>
        <w:tc>
          <w:tcPr>
            <w:tcW w:w="3539" w:type="dxa"/>
            <w:hideMark/>
          </w:tcPr>
          <w:p w:rsidR="00D610B8" w:rsidRPr="00D610B8" w:rsidRDefault="00D610B8" w:rsidP="00D610B8">
            <w:pPr>
              <w:pStyle w:val="ad"/>
              <w:ind w:left="42" w:right="141"/>
              <w:rPr>
                <w:sz w:val="18"/>
                <w:szCs w:val="18"/>
              </w:rPr>
            </w:pPr>
            <w:r w:rsidRPr="00D610B8">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01 3 00 00000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90,00000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90,00000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90,00000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Обеспечение противопожарной защиты объектов и населенных пунктов</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01 3 00 10020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Национальная безопасность и правоохранительная деятельность</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01 3 00 10020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r>
      <w:tr w:rsidR="00D610B8" w:rsidRPr="00D610B8" w:rsidTr="00D610B8">
        <w:trPr>
          <w:trHeight w:val="420"/>
        </w:trPr>
        <w:tc>
          <w:tcPr>
            <w:tcW w:w="3539" w:type="dxa"/>
            <w:hideMark/>
          </w:tcPr>
          <w:p w:rsidR="00D610B8" w:rsidRPr="00D610B8" w:rsidRDefault="00D610B8" w:rsidP="00D610B8">
            <w:pPr>
              <w:pStyle w:val="ad"/>
              <w:ind w:left="42" w:right="141"/>
              <w:rPr>
                <w:sz w:val="18"/>
                <w:szCs w:val="18"/>
              </w:rPr>
            </w:pPr>
            <w:r w:rsidRPr="00D610B8">
              <w:rPr>
                <w:sz w:val="18"/>
                <w:szCs w:val="18"/>
              </w:rPr>
              <w:t>Защита населения и территории от чрезвычайных ситуаций природного и техногенного характера, пожарная безопасность</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01 3 00 10020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10</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r>
      <w:tr w:rsidR="00D610B8" w:rsidRPr="00D610B8" w:rsidTr="00D610B8">
        <w:trPr>
          <w:trHeight w:val="465"/>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01 3 00 10020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10</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r>
      <w:tr w:rsidR="00D610B8" w:rsidRPr="00D610B8" w:rsidTr="00D610B8">
        <w:trPr>
          <w:trHeight w:val="465"/>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02 0 00 00000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22 479,70000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23 752,30000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18 438,30000</w:t>
            </w:r>
          </w:p>
        </w:tc>
      </w:tr>
      <w:tr w:rsidR="00D610B8" w:rsidRPr="00D610B8" w:rsidTr="00D610B8">
        <w:trPr>
          <w:trHeight w:val="240"/>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Подпрограмма "Культура Марёвского муниципального округа"</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02 1 00 00000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22 479,70000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23 752,30000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18 438,30000</w:t>
            </w:r>
          </w:p>
        </w:tc>
      </w:tr>
      <w:tr w:rsidR="00D610B8" w:rsidRPr="00D610B8" w:rsidTr="00D610B8">
        <w:trPr>
          <w:trHeight w:val="420"/>
        </w:trPr>
        <w:tc>
          <w:tcPr>
            <w:tcW w:w="3539" w:type="dxa"/>
            <w:hideMark/>
          </w:tcPr>
          <w:p w:rsidR="00D610B8" w:rsidRPr="00D610B8" w:rsidRDefault="00D610B8" w:rsidP="00D610B8">
            <w:pPr>
              <w:pStyle w:val="ad"/>
              <w:ind w:left="42" w:right="141"/>
              <w:rPr>
                <w:sz w:val="18"/>
                <w:szCs w:val="18"/>
              </w:rPr>
            </w:pPr>
            <w:r w:rsidRPr="00D610B8">
              <w:rPr>
                <w:sz w:val="18"/>
                <w:szCs w:val="18"/>
              </w:rPr>
              <w:t>Учреждения дополнительного образования детей в сфере культуры (детская музыкальная школа)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02 1 01 00000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701,20000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701,20000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701,20000</w:t>
            </w:r>
          </w:p>
        </w:tc>
      </w:tr>
      <w:tr w:rsidR="00D610B8" w:rsidRPr="00D610B8" w:rsidTr="00D610B8">
        <w:trPr>
          <w:trHeight w:val="405"/>
        </w:trPr>
        <w:tc>
          <w:tcPr>
            <w:tcW w:w="3539" w:type="dxa"/>
            <w:hideMark/>
          </w:tcPr>
          <w:p w:rsidR="00D610B8" w:rsidRPr="00D610B8" w:rsidRDefault="00D610B8" w:rsidP="00D610B8">
            <w:pPr>
              <w:pStyle w:val="ad"/>
              <w:ind w:left="42" w:right="141"/>
              <w:rPr>
                <w:sz w:val="18"/>
                <w:szCs w:val="18"/>
              </w:rPr>
            </w:pPr>
            <w:r w:rsidRPr="00D610B8">
              <w:rPr>
                <w:sz w:val="18"/>
                <w:szCs w:val="18"/>
              </w:rPr>
              <w:t xml:space="preserve">Обеспечение деятельности учреждений дополнительного образования детей в сфере культуры </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02 1 01 01010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701,20000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701,20000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701,20000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02 1 01 01010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701,20000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701,20000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701,20000</w:t>
            </w:r>
          </w:p>
        </w:tc>
      </w:tr>
      <w:tr w:rsidR="00D610B8" w:rsidRPr="00D610B8" w:rsidTr="00D610B8">
        <w:trPr>
          <w:trHeight w:val="210"/>
        </w:trPr>
        <w:tc>
          <w:tcPr>
            <w:tcW w:w="3539" w:type="dxa"/>
            <w:hideMark/>
          </w:tcPr>
          <w:p w:rsidR="00D610B8" w:rsidRPr="00D610B8" w:rsidRDefault="00D610B8" w:rsidP="00D610B8">
            <w:pPr>
              <w:pStyle w:val="ad"/>
              <w:ind w:left="42" w:right="141"/>
              <w:rPr>
                <w:sz w:val="18"/>
                <w:szCs w:val="18"/>
              </w:rPr>
            </w:pPr>
            <w:r w:rsidRPr="00D610B8">
              <w:rPr>
                <w:sz w:val="18"/>
                <w:szCs w:val="18"/>
              </w:rPr>
              <w:t>Дополнительное образование детей</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02 1 01 01010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701,20000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701,20000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701,20000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lastRenderedPageBreak/>
              <w:t>Субсидии бюджетным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02 1 01 01010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610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701,20000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701,20000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701,20000</w:t>
            </w:r>
          </w:p>
        </w:tc>
      </w:tr>
      <w:tr w:rsidR="00D610B8" w:rsidRPr="00D610B8" w:rsidTr="00D610B8">
        <w:trPr>
          <w:trHeight w:val="225"/>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Централизованная клубная система, дом народного творчества</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02 1 02 00000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12 136,40000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14 913,60000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9 599,60000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Обеспечение деятельности централизованной клубной системы, дома народного творчества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02 1 02 01020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10 223,60000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9 692,54700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9 599,60000</w:t>
            </w:r>
          </w:p>
        </w:tc>
      </w:tr>
      <w:tr w:rsidR="00D610B8" w:rsidRPr="00D610B8" w:rsidTr="00D610B8">
        <w:trPr>
          <w:trHeight w:val="210"/>
        </w:trPr>
        <w:tc>
          <w:tcPr>
            <w:tcW w:w="3539" w:type="dxa"/>
            <w:hideMark/>
          </w:tcPr>
          <w:p w:rsidR="00D610B8" w:rsidRPr="00D610B8" w:rsidRDefault="00D610B8" w:rsidP="00D610B8">
            <w:pPr>
              <w:pStyle w:val="ad"/>
              <w:ind w:left="42" w:right="141"/>
              <w:rPr>
                <w:sz w:val="18"/>
                <w:szCs w:val="18"/>
              </w:rPr>
            </w:pPr>
            <w:r w:rsidRPr="00D610B8">
              <w:rPr>
                <w:sz w:val="18"/>
                <w:szCs w:val="18"/>
              </w:rPr>
              <w:t>Культура, кинематография</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02 1 02 01020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08</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10 223,60000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9 692,54700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9 599,60000</w:t>
            </w:r>
          </w:p>
        </w:tc>
      </w:tr>
      <w:tr w:rsidR="00D610B8" w:rsidRPr="00D610B8" w:rsidTr="00D610B8">
        <w:trPr>
          <w:trHeight w:val="210"/>
        </w:trPr>
        <w:tc>
          <w:tcPr>
            <w:tcW w:w="3539" w:type="dxa"/>
            <w:hideMark/>
          </w:tcPr>
          <w:p w:rsidR="00D610B8" w:rsidRPr="00D610B8" w:rsidRDefault="00D610B8" w:rsidP="00D610B8">
            <w:pPr>
              <w:pStyle w:val="ad"/>
              <w:ind w:left="42" w:right="141"/>
              <w:rPr>
                <w:sz w:val="18"/>
                <w:szCs w:val="18"/>
              </w:rPr>
            </w:pPr>
            <w:r w:rsidRPr="00D610B8">
              <w:rPr>
                <w:sz w:val="18"/>
                <w:szCs w:val="18"/>
              </w:rPr>
              <w:t>Культура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02 1 02 01020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08</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10 223,60000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9 692,54700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9 599,60000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бюджетным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02 1 02 01020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08</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610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10 223,60000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9 692,54700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9 599,60000</w:t>
            </w:r>
          </w:p>
        </w:tc>
      </w:tr>
      <w:tr w:rsidR="00D610B8" w:rsidRPr="00D610B8" w:rsidTr="00D610B8">
        <w:trPr>
          <w:trHeight w:val="405"/>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муниципальных казенных, бюджетных и автономных учреждений по приобретению коммунальных услуг</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02 1 02 72300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1 530,30000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Культура, кинематография</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02 1 02 72300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08</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1 530,30000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Культура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02 1 02 72300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08</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1 530,30000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бюджетным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02 1 02 72300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08</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610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1 530,30000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450"/>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02 S2300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382,50000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Культура, кинематография</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02 S2300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08</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382,50000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Культура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02 S2300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08</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382,50000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бюджетным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02 S2300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08</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610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382,50000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Федеральный проект "Культурная среда"</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02 1 А1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0,00000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5 221,05300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Поддержка отрасли культуры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А1 55192</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5 221,05300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Культура, кинематография</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А1 55192</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08</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5 221,05300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Культура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А1 55192</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08</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5 221,05300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бюджетным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А1 55192</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08</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610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5 221,05300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Музеи и постоянные выставки</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02 1 03 00000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1 444,60000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1 149,30000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1 149,30000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Обеспечение деятельности музеев и постоянных выставок</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02 1 03 01030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1 149,30000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1 149,30000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1 149,30000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Культура, кинематография</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02 1 03 01030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08</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1 149,30000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1 149,30000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1 149,30000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Культура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02 1 03 01030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08</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1 149,30000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1 149,30000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1 149,30000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бюджетным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02 1 03 01030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08</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610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1 149,30000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1 149,30000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1 149,30000</w:t>
            </w:r>
          </w:p>
        </w:tc>
      </w:tr>
      <w:tr w:rsidR="00D610B8" w:rsidRPr="00D610B8" w:rsidTr="00D610B8">
        <w:trPr>
          <w:trHeight w:val="435"/>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муниципальных казенных, бюджетных и автономных учреждений по приобретению коммунальных услуг</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02 1 03 72300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236,20000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Культура, кинематография</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02 1 03 72300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08</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236,20000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Культура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02 1 03 72300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08</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236,20000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бюджетным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02 1 03 72300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08</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610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236,20000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465"/>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03 S2300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59,10000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Культура, кинематография</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03 S2300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08</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59,10000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Культура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 xml:space="preserve">02 1 03 </w:t>
            </w:r>
            <w:r w:rsidRPr="00D610B8">
              <w:rPr>
                <w:sz w:val="18"/>
                <w:szCs w:val="18"/>
              </w:rPr>
              <w:lastRenderedPageBreak/>
              <w:t>S2300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lastRenderedPageBreak/>
              <w:t>08</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59,10000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lastRenderedPageBreak/>
              <w:t>Субсидии бюджетным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03 S2300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08</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610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59,10000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Библиотеки</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02 1 04 00000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8 197,50000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6 988,20000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6 988,20000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Обеспечение деятельности библиотек</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02 1 04 01040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6 988,20000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6 988,20000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6 988,20000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Культура, кинематография</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02 1 04 01040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08</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6 988,20000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6 988,20000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6 988,20000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Культура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02 1 04 01040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08</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6 988,20000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6 988,20000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6 988,20000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бюджетным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02 1 04 01040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08</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610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6 988,20000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6 988,20000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6 988,20000</w:t>
            </w:r>
          </w:p>
        </w:tc>
      </w:tr>
      <w:tr w:rsidR="00D610B8" w:rsidRPr="00D610B8" w:rsidTr="00D610B8">
        <w:trPr>
          <w:trHeight w:val="405"/>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муниципальных казенных, бюджетных и автономных учреждений по приобретению коммунальных услуг</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02 1 04 72300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967,42000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Культура, кинематография</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02 1 04 72300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08</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967,42000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Культура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02 1 04 72300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08</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967,42000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бюджетным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02 1 04 72300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08</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610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967,42000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435"/>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04 S2300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241,88000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Культура, кинематография</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04 S2300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08</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241,88000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Культура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04 S2300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08</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241,88000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бюджетным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02 1 04 S2300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08</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610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241,88000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645"/>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03 0 00 00000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50,00000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50,00000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50,00000</w:t>
            </w:r>
          </w:p>
        </w:tc>
      </w:tr>
      <w:tr w:rsidR="00D610B8" w:rsidRPr="00D610B8" w:rsidTr="00D610B8">
        <w:trPr>
          <w:trHeight w:val="420"/>
        </w:trPr>
        <w:tc>
          <w:tcPr>
            <w:tcW w:w="3539" w:type="dxa"/>
            <w:hideMark/>
          </w:tcPr>
          <w:p w:rsidR="00D610B8" w:rsidRPr="00D610B8" w:rsidRDefault="00D610B8" w:rsidP="00D610B8">
            <w:pPr>
              <w:pStyle w:val="ad"/>
              <w:ind w:left="42" w:right="141"/>
              <w:rPr>
                <w:sz w:val="18"/>
                <w:szCs w:val="18"/>
              </w:rPr>
            </w:pPr>
            <w:r w:rsidRPr="00D610B8">
              <w:rPr>
                <w:sz w:val="18"/>
                <w:szCs w:val="18"/>
              </w:rPr>
              <w:t>Мероприятия по реализации муниципальной программы развития малого предпринимательства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03 0 00 20010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Национальная экономика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03 0 00 20010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Другие вопросы в области национальной экономики</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03 0 00 20010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r>
      <w:tr w:rsidR="00D610B8" w:rsidRPr="00D610B8" w:rsidTr="00D610B8">
        <w:trPr>
          <w:trHeight w:val="465"/>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03 0 00 20010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810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r>
      <w:tr w:rsidR="00D610B8" w:rsidRPr="00D610B8" w:rsidTr="00D610B8">
        <w:trPr>
          <w:trHeight w:val="420"/>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04 0 00 00000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2 289,80000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2 289,80000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2 289,80000</w:t>
            </w:r>
          </w:p>
        </w:tc>
      </w:tr>
      <w:tr w:rsidR="00D610B8" w:rsidRPr="00D610B8" w:rsidTr="00D610B8">
        <w:trPr>
          <w:trHeight w:val="450"/>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Подпрограмма "Развитие физической культуры и массового спорта на территории Марёвского муниципального округа"</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04 2 00 00000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2 289,80000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2 289,80000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2 289,80000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в области спорта и физической культуры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04 2 00 02010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2 289,80000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2 289,80000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2 289,80000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Физическая культура и спорт</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04 2 00 02010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2 289,80000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2 289,80000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2 289,80000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Физическая культура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04 2 00 02010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2 289,80000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2 289,80000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2 289,80000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бюджетным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04 2 00 02010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610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2 289,80000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2 289,80000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2 289,80000</w:t>
            </w:r>
          </w:p>
        </w:tc>
      </w:tr>
      <w:tr w:rsidR="00D610B8" w:rsidRPr="00D610B8" w:rsidTr="00D610B8">
        <w:trPr>
          <w:trHeight w:val="450"/>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 xml:space="preserve">Муниципальная программа Марёвского муниципального округа "Управление муниципальными </w:t>
            </w:r>
            <w:r w:rsidRPr="00D610B8">
              <w:rPr>
                <w:b/>
                <w:bCs/>
                <w:sz w:val="18"/>
                <w:szCs w:val="18"/>
              </w:rPr>
              <w:lastRenderedPageBreak/>
              <w:t>финансами Марёвского муниципального округа на 2021-2026 годы"</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lastRenderedPageBreak/>
              <w:t>05 0 00 00000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3 707,80000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3 670,00000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3 435,00000</w:t>
            </w:r>
          </w:p>
        </w:tc>
      </w:tr>
      <w:tr w:rsidR="00D610B8" w:rsidRPr="00D610B8" w:rsidTr="00D610B8">
        <w:trPr>
          <w:trHeight w:val="420"/>
        </w:trPr>
        <w:tc>
          <w:tcPr>
            <w:tcW w:w="3539" w:type="dxa"/>
            <w:hideMark/>
          </w:tcPr>
          <w:p w:rsidR="00D610B8" w:rsidRPr="00D610B8" w:rsidRDefault="00D610B8" w:rsidP="00D610B8">
            <w:pPr>
              <w:pStyle w:val="ad"/>
              <w:ind w:left="42" w:right="141"/>
              <w:rPr>
                <w:b/>
                <w:bCs/>
                <w:sz w:val="18"/>
                <w:szCs w:val="18"/>
              </w:rPr>
            </w:pPr>
            <w:r w:rsidRPr="00D610B8">
              <w:rPr>
                <w:b/>
                <w:bCs/>
                <w:sz w:val="18"/>
                <w:szCs w:val="18"/>
              </w:rPr>
              <w:lastRenderedPageBreak/>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05 1 00 00000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3 671,80000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3 670,00000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3 435,00000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на обеспечение функций органов местного самоуправления</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05 1 00 01000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3 650,00000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3 650,00000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3 420,00000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Общегосударственные вопросы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05 1 00 01000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3 650,00000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3 650,00000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3 420,00000</w:t>
            </w:r>
          </w:p>
        </w:tc>
      </w:tr>
      <w:tr w:rsidR="00D610B8" w:rsidRPr="00D610B8" w:rsidTr="00D610B8">
        <w:trPr>
          <w:trHeight w:val="405"/>
        </w:trPr>
        <w:tc>
          <w:tcPr>
            <w:tcW w:w="3539" w:type="dxa"/>
            <w:hideMark/>
          </w:tcPr>
          <w:p w:rsidR="00D610B8" w:rsidRPr="00D610B8" w:rsidRDefault="00D610B8" w:rsidP="00D610B8">
            <w:pPr>
              <w:pStyle w:val="ad"/>
              <w:ind w:left="42" w:right="141"/>
              <w:rPr>
                <w:sz w:val="18"/>
                <w:szCs w:val="18"/>
              </w:rPr>
            </w:pPr>
            <w:r w:rsidRPr="00D610B8">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05 1 00 01000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06</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3 650,00000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3 650,00000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3 420,00000</w:t>
            </w:r>
          </w:p>
        </w:tc>
      </w:tr>
      <w:tr w:rsidR="00D610B8" w:rsidRPr="00D610B8" w:rsidTr="00D610B8">
        <w:trPr>
          <w:trHeight w:val="210"/>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на выплаты персоналу государственных (муниципальных) органов</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05 1 00 01000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06</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120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3 350,00000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3 300,00000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3 100,00000</w:t>
            </w:r>
          </w:p>
        </w:tc>
      </w:tr>
      <w:tr w:rsidR="00D610B8" w:rsidRPr="00D610B8" w:rsidTr="00D610B8">
        <w:trPr>
          <w:trHeight w:val="405"/>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05 1 00 01000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06</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320,00000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Обслуживание муниципального долга Маревского муниципального округа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05 1 00 10050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21,80000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r>
      <w:tr w:rsidR="00D610B8" w:rsidRPr="00D610B8" w:rsidTr="00D610B8">
        <w:trPr>
          <w:trHeight w:val="225"/>
        </w:trPr>
        <w:tc>
          <w:tcPr>
            <w:tcW w:w="3539" w:type="dxa"/>
            <w:noWrap/>
            <w:hideMark/>
          </w:tcPr>
          <w:p w:rsidR="00D610B8" w:rsidRPr="00D610B8" w:rsidRDefault="00D610B8" w:rsidP="00D610B8">
            <w:pPr>
              <w:pStyle w:val="ad"/>
              <w:ind w:left="42" w:right="141"/>
              <w:jc w:val="both"/>
              <w:rPr>
                <w:sz w:val="18"/>
                <w:szCs w:val="18"/>
              </w:rPr>
            </w:pPr>
            <w:r w:rsidRPr="00D610B8">
              <w:rPr>
                <w:sz w:val="18"/>
                <w:szCs w:val="18"/>
              </w:rPr>
              <w:t>Обслуживание государственного (</w:t>
            </w:r>
            <w:proofErr w:type="gramStart"/>
            <w:r w:rsidRPr="00D610B8">
              <w:rPr>
                <w:sz w:val="18"/>
                <w:szCs w:val="18"/>
              </w:rPr>
              <w:t>муниципального )</w:t>
            </w:r>
            <w:proofErr w:type="gramEnd"/>
            <w:r w:rsidRPr="00D610B8">
              <w:rPr>
                <w:sz w:val="18"/>
                <w:szCs w:val="18"/>
              </w:rPr>
              <w:t xml:space="preserve"> долга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05 1 00 10050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13</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21,80000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Обслуживание государственного (</w:t>
            </w:r>
            <w:proofErr w:type="gramStart"/>
            <w:r w:rsidRPr="00D610B8">
              <w:rPr>
                <w:sz w:val="18"/>
                <w:szCs w:val="18"/>
              </w:rPr>
              <w:t>муниципального )</w:t>
            </w:r>
            <w:proofErr w:type="gramEnd"/>
            <w:r w:rsidRPr="00D610B8">
              <w:rPr>
                <w:sz w:val="18"/>
                <w:szCs w:val="18"/>
              </w:rPr>
              <w:t xml:space="preserve"> внутреннего долга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05 1 00 10050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13</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21,80000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Обслуживание муниципального долга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05 1 00 10050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13</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730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21,80000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r>
      <w:tr w:rsidR="00D610B8" w:rsidRPr="00D610B8" w:rsidTr="00D610B8">
        <w:trPr>
          <w:trHeight w:val="420"/>
        </w:trPr>
        <w:tc>
          <w:tcPr>
            <w:tcW w:w="3539" w:type="dxa"/>
            <w:noWrap/>
            <w:hideMark/>
          </w:tcPr>
          <w:p w:rsidR="00D610B8" w:rsidRPr="00D610B8" w:rsidRDefault="00D610B8" w:rsidP="00D610B8">
            <w:pPr>
              <w:pStyle w:val="ad"/>
              <w:ind w:left="42" w:right="141"/>
              <w:rPr>
                <w:b/>
                <w:bCs/>
                <w:sz w:val="18"/>
                <w:szCs w:val="18"/>
              </w:rPr>
            </w:pPr>
            <w:r w:rsidRPr="00D610B8">
              <w:rPr>
                <w:b/>
                <w:bCs/>
                <w:sz w:val="18"/>
                <w:szCs w:val="18"/>
              </w:rPr>
              <w:t>Подпрограмма «Повышение эффективности бюджетных расходов Марёвского муниципального округа»</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05 2 00 00000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36,00000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0,00000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0,00000</w:t>
            </w:r>
          </w:p>
        </w:tc>
      </w:tr>
      <w:tr w:rsidR="00D610B8" w:rsidRPr="00D610B8" w:rsidTr="00D610B8">
        <w:trPr>
          <w:trHeight w:val="810"/>
        </w:trPr>
        <w:tc>
          <w:tcPr>
            <w:tcW w:w="3539" w:type="dxa"/>
            <w:noWrap/>
            <w:hideMark/>
          </w:tcPr>
          <w:p w:rsidR="00D610B8" w:rsidRPr="00D610B8" w:rsidRDefault="00D610B8" w:rsidP="00D610B8">
            <w:pPr>
              <w:pStyle w:val="ad"/>
              <w:ind w:left="42" w:right="141"/>
              <w:rPr>
                <w:sz w:val="18"/>
                <w:szCs w:val="18"/>
              </w:rPr>
            </w:pPr>
            <w:r w:rsidRPr="00D610B8">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05 2 00 71340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36,00000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70"/>
        </w:trPr>
        <w:tc>
          <w:tcPr>
            <w:tcW w:w="3539" w:type="dxa"/>
            <w:noWrap/>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05 2 00 71340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36,00000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Другие вопросы в области образования</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05 2 00 71340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09</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36,00000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420"/>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05 2 00 71340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09</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27,00000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бюджетным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05 2 00 71340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09</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610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660"/>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06 0 00 00000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435,00000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85,00000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85,00000</w:t>
            </w:r>
          </w:p>
        </w:tc>
      </w:tr>
      <w:tr w:rsidR="00D610B8" w:rsidRPr="00D610B8" w:rsidTr="00D610B8">
        <w:trPr>
          <w:trHeight w:val="435"/>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Подпрограмма "Развитие системы муниципальной службы в Марёвском муниципальном округе"</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06 1 00 00000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15,00000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15,00000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15,00000</w:t>
            </w:r>
          </w:p>
        </w:tc>
      </w:tr>
      <w:tr w:rsidR="00D610B8" w:rsidRPr="00D610B8" w:rsidTr="00D610B8">
        <w:trPr>
          <w:trHeight w:val="435"/>
        </w:trPr>
        <w:tc>
          <w:tcPr>
            <w:tcW w:w="3539" w:type="dxa"/>
            <w:hideMark/>
          </w:tcPr>
          <w:p w:rsidR="00D610B8" w:rsidRPr="00D610B8" w:rsidRDefault="00D610B8" w:rsidP="00D610B8">
            <w:pPr>
              <w:pStyle w:val="ad"/>
              <w:ind w:left="42" w:right="141"/>
              <w:rPr>
                <w:sz w:val="18"/>
                <w:szCs w:val="18"/>
              </w:rPr>
            </w:pPr>
            <w:r w:rsidRPr="00D610B8">
              <w:rPr>
                <w:sz w:val="18"/>
                <w:szCs w:val="18"/>
              </w:rPr>
              <w:t xml:space="preserve">Реализация мероприятий муниципальной программы по развитию системы муниципальной службы </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06 1 00 23100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06 1 00 23100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r>
      <w:tr w:rsidR="00D610B8" w:rsidRPr="00D610B8" w:rsidTr="00D610B8">
        <w:trPr>
          <w:trHeight w:val="210"/>
        </w:trPr>
        <w:tc>
          <w:tcPr>
            <w:tcW w:w="3539" w:type="dxa"/>
            <w:hideMark/>
          </w:tcPr>
          <w:p w:rsidR="00D610B8" w:rsidRPr="00D610B8" w:rsidRDefault="00D610B8" w:rsidP="00D610B8">
            <w:pPr>
              <w:pStyle w:val="ad"/>
              <w:ind w:left="42" w:right="141"/>
              <w:rPr>
                <w:sz w:val="18"/>
                <w:szCs w:val="18"/>
              </w:rPr>
            </w:pPr>
            <w:r w:rsidRPr="00D610B8">
              <w:rPr>
                <w:sz w:val="18"/>
                <w:szCs w:val="18"/>
              </w:rPr>
              <w:t>Другие вопросы в области образования</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06 1 00 23100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09</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r>
      <w:tr w:rsidR="00D610B8" w:rsidRPr="00D610B8" w:rsidTr="00D610B8">
        <w:trPr>
          <w:trHeight w:val="405"/>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06 1 00 23100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09</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r>
      <w:tr w:rsidR="00D610B8" w:rsidRPr="00D610B8" w:rsidTr="00D610B8">
        <w:trPr>
          <w:trHeight w:val="420"/>
        </w:trPr>
        <w:tc>
          <w:tcPr>
            <w:tcW w:w="3539" w:type="dxa"/>
            <w:hideMark/>
          </w:tcPr>
          <w:p w:rsidR="00D610B8" w:rsidRPr="00D610B8" w:rsidRDefault="00D610B8" w:rsidP="00D610B8">
            <w:pPr>
              <w:pStyle w:val="ad"/>
              <w:ind w:left="42" w:right="141"/>
              <w:rPr>
                <w:b/>
                <w:bCs/>
                <w:sz w:val="18"/>
                <w:szCs w:val="18"/>
              </w:rPr>
            </w:pPr>
            <w:r w:rsidRPr="00D610B8">
              <w:rPr>
                <w:b/>
                <w:bCs/>
                <w:sz w:val="18"/>
                <w:szCs w:val="18"/>
              </w:rPr>
              <w:lastRenderedPageBreak/>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06 2 00 00000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420,00000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70,00000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70,00000</w:t>
            </w:r>
          </w:p>
        </w:tc>
      </w:tr>
      <w:tr w:rsidR="00D610B8" w:rsidRPr="00D610B8" w:rsidTr="00D610B8">
        <w:trPr>
          <w:trHeight w:val="435"/>
        </w:trPr>
        <w:tc>
          <w:tcPr>
            <w:tcW w:w="3539" w:type="dxa"/>
            <w:hideMark/>
          </w:tcPr>
          <w:p w:rsidR="00D610B8" w:rsidRPr="00D610B8" w:rsidRDefault="00D610B8" w:rsidP="00D610B8">
            <w:pPr>
              <w:pStyle w:val="ad"/>
              <w:ind w:left="42" w:right="141"/>
              <w:rPr>
                <w:sz w:val="18"/>
                <w:szCs w:val="18"/>
              </w:rPr>
            </w:pPr>
            <w:r w:rsidRPr="00D610B8">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06 2 00 23110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420,00000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Национальная экономика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06 2 00 23110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420,00000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Связь и информатика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06 2 00 23110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10</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420,00000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70,00000</w:t>
            </w:r>
          </w:p>
        </w:tc>
      </w:tr>
      <w:tr w:rsidR="00D610B8" w:rsidRPr="00D610B8" w:rsidTr="00D610B8">
        <w:trPr>
          <w:trHeight w:val="405"/>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06 2 00 23110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10</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420,00000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70,00000</w:t>
            </w:r>
          </w:p>
        </w:tc>
      </w:tr>
      <w:tr w:rsidR="00D610B8" w:rsidRPr="00D610B8" w:rsidTr="00D610B8">
        <w:trPr>
          <w:trHeight w:val="840"/>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07 0 00 00000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27 651,00000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6 290,60000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6 347,90000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Содержание автомобильных дорог общего пользования местного значения</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07 0 00 23080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2 704,70000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2 978,49500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3 035,79500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Национальная экономика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07 0 00 23080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2 704,70000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2 978,49500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3 035,79500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Дорожное хозяйство (дорожные фонды)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07 0 00 23080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09</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2 704,70000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2 978,49500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3 035,79500</w:t>
            </w:r>
          </w:p>
        </w:tc>
      </w:tr>
      <w:tr w:rsidR="00D610B8" w:rsidRPr="00D610B8" w:rsidTr="00D610B8">
        <w:trPr>
          <w:trHeight w:val="420"/>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07 0 00 23080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09</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2 704,70000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2 978,49500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3 035,79500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Ремонт автомобильных дорог общего пользования местного значения</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07 0 00 23090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Национальная экономика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07 0 00 23090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Дорожное хозяйство (дорожные фонды)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07 0 00 23090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09</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150,00000</w:t>
            </w:r>
          </w:p>
        </w:tc>
      </w:tr>
      <w:tr w:rsidR="00D610B8" w:rsidRPr="00D610B8" w:rsidTr="00D610B8">
        <w:trPr>
          <w:trHeight w:val="435"/>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07 0 00 23090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09</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на формирование муниципальных дорожных фондов</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07 0 00 71510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4 507,00000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3 004,00000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3 004,00000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Национальная экономика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07 0 00 71510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4 507,00000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3 004,00000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3 004,00000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Дорожное хозяйство (дорожные фонды)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07 0 00 71510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09</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4 507,00000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3 004,00000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3 004,00000</w:t>
            </w:r>
          </w:p>
        </w:tc>
      </w:tr>
      <w:tr w:rsidR="00D610B8" w:rsidRPr="00D610B8" w:rsidTr="00D610B8">
        <w:trPr>
          <w:trHeight w:val="450"/>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07 0 00 71510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09</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4 507,00000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3 004,00000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3 004,00000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Софинансирование расходов на формирование муниципальных дорожных фондов</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07 0 00 S1510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237,25000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158,10500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158,10500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Национальная экономика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07 0 00 S1510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237,25000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158,10500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158,10500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Дорожное хозяйство (дорожные фонды)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07 0 00 S1510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09</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237,25000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158,10500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158,10500</w:t>
            </w:r>
          </w:p>
        </w:tc>
      </w:tr>
      <w:tr w:rsidR="00D610B8" w:rsidRPr="00D610B8" w:rsidTr="00D610B8">
        <w:trPr>
          <w:trHeight w:val="435"/>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07 0 00 S1510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09</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237,21000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158,10500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158,10500</w:t>
            </w:r>
          </w:p>
        </w:tc>
      </w:tr>
      <w:tr w:rsidR="00D610B8" w:rsidRPr="00D610B8" w:rsidTr="00D610B8">
        <w:trPr>
          <w:trHeight w:val="645"/>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07 0 00 71530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20 000,00000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Национальная экономика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07 0 00 71530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20 000,00000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lastRenderedPageBreak/>
              <w:t>Дорожное хозяйство (дорожные фонды)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07 0 00 71530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09</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20 000,00000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435"/>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07 0 00 71530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09</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20 000,00000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645"/>
        </w:trPr>
        <w:tc>
          <w:tcPr>
            <w:tcW w:w="3539" w:type="dxa"/>
            <w:hideMark/>
          </w:tcPr>
          <w:p w:rsidR="00D610B8" w:rsidRPr="00D610B8" w:rsidRDefault="00D610B8" w:rsidP="00D610B8">
            <w:pPr>
              <w:pStyle w:val="ad"/>
              <w:ind w:left="42" w:right="141"/>
              <w:rPr>
                <w:sz w:val="18"/>
                <w:szCs w:val="18"/>
              </w:rPr>
            </w:pPr>
            <w:r w:rsidRPr="00D610B8">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07 0 00 S1530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202,05000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Национальная экономика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07 0 00 S1530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202,05000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Дорожное хозяйство (дорожные фонды)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07 0 00 S1530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09</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202,05000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435"/>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07 0 00 S1530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09</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202,05000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420"/>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08 0 00 00000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63 513,20000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49 069,94300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47 847,88600</w:t>
            </w:r>
          </w:p>
        </w:tc>
      </w:tr>
      <w:tr w:rsidR="00D610B8" w:rsidRPr="00D610B8" w:rsidTr="00D610B8">
        <w:trPr>
          <w:trHeight w:val="405"/>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Подпрограмма "Развитие дошкольного и общего образования в Марёвском муниципальном округе"</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08 1 00 00000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195,60000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195,60000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195,60000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Создание условий для получения качественного образования</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08 1 02 00000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195,60000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195,60000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195,60000</w:t>
            </w:r>
          </w:p>
        </w:tc>
      </w:tr>
      <w:tr w:rsidR="00D610B8" w:rsidRPr="00D610B8" w:rsidTr="00D610B8">
        <w:trPr>
          <w:trHeight w:val="630"/>
        </w:trPr>
        <w:tc>
          <w:tcPr>
            <w:tcW w:w="3539" w:type="dxa"/>
            <w:hideMark/>
          </w:tcPr>
          <w:p w:rsidR="00D610B8" w:rsidRPr="00D610B8" w:rsidRDefault="00D610B8" w:rsidP="00D610B8">
            <w:pPr>
              <w:pStyle w:val="ad"/>
              <w:ind w:left="42" w:right="141"/>
              <w:rPr>
                <w:sz w:val="18"/>
                <w:szCs w:val="18"/>
              </w:rPr>
            </w:pPr>
            <w:r w:rsidRPr="00D610B8">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08 1 02 70500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124,60000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124,60000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124,60000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08 1 02 70500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124,60000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124,60000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124,60000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Общее 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08 1 02 70500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124,60000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124,60000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124,60000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автономным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08 1 02 70500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124,60000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124,60000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124,60000</w:t>
            </w:r>
          </w:p>
        </w:tc>
      </w:tr>
      <w:tr w:rsidR="00D610B8" w:rsidRPr="00D610B8" w:rsidTr="00D610B8">
        <w:trPr>
          <w:trHeight w:val="840"/>
        </w:trPr>
        <w:tc>
          <w:tcPr>
            <w:tcW w:w="3539" w:type="dxa"/>
            <w:hideMark/>
          </w:tcPr>
          <w:p w:rsidR="00D610B8" w:rsidRPr="00D610B8" w:rsidRDefault="00D610B8" w:rsidP="00D610B8">
            <w:pPr>
              <w:pStyle w:val="ad"/>
              <w:ind w:left="42" w:right="141"/>
              <w:rPr>
                <w:sz w:val="18"/>
                <w:szCs w:val="18"/>
              </w:rPr>
            </w:pPr>
            <w:r w:rsidRPr="00D610B8">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08 1 02 70570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71,00000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71,00000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71,00000</w:t>
            </w:r>
          </w:p>
        </w:tc>
      </w:tr>
      <w:tr w:rsidR="00D610B8" w:rsidRPr="00D610B8" w:rsidTr="00D610B8">
        <w:trPr>
          <w:trHeight w:val="210"/>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08 1 02 70570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71,00000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71,00000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71,00000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Общее 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08 1 02 70570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71,00000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71,00000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71,00000</w:t>
            </w:r>
          </w:p>
        </w:tc>
      </w:tr>
      <w:tr w:rsidR="00D610B8" w:rsidRPr="00D610B8" w:rsidTr="00D610B8">
        <w:trPr>
          <w:trHeight w:val="278"/>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автономным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08 1 02 70570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71,00000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71,00000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71,00000</w:t>
            </w:r>
          </w:p>
        </w:tc>
      </w:tr>
      <w:tr w:rsidR="00D610B8" w:rsidRPr="00D610B8" w:rsidTr="00D610B8">
        <w:trPr>
          <w:trHeight w:val="450"/>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Подпрограмма "Развитие дополнительного образования в Марёвском муниципальном округе"</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08 2 00 00000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117,00000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117,00000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117,00000</w:t>
            </w:r>
          </w:p>
        </w:tc>
      </w:tr>
      <w:tr w:rsidR="00D610B8" w:rsidRPr="00D610B8" w:rsidTr="00D610B8">
        <w:trPr>
          <w:trHeight w:val="420"/>
        </w:trPr>
        <w:tc>
          <w:tcPr>
            <w:tcW w:w="3539" w:type="dxa"/>
            <w:hideMark/>
          </w:tcPr>
          <w:p w:rsidR="00D610B8" w:rsidRPr="00D610B8" w:rsidRDefault="00D610B8" w:rsidP="00D610B8">
            <w:pPr>
              <w:pStyle w:val="ad"/>
              <w:ind w:left="42" w:right="141"/>
              <w:rPr>
                <w:sz w:val="18"/>
                <w:szCs w:val="18"/>
              </w:rPr>
            </w:pPr>
            <w:r w:rsidRPr="00D610B8">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08 2 05 00000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17,00000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17,00000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17,00000</w:t>
            </w:r>
          </w:p>
        </w:tc>
      </w:tr>
      <w:tr w:rsidR="00D610B8" w:rsidRPr="00D610B8" w:rsidTr="00D610B8">
        <w:trPr>
          <w:trHeight w:val="435"/>
        </w:trPr>
        <w:tc>
          <w:tcPr>
            <w:tcW w:w="3539" w:type="dxa"/>
            <w:hideMark/>
          </w:tcPr>
          <w:p w:rsidR="00D610B8" w:rsidRPr="00D610B8" w:rsidRDefault="00D610B8" w:rsidP="00D610B8">
            <w:pPr>
              <w:pStyle w:val="ad"/>
              <w:ind w:left="42" w:right="141"/>
              <w:rPr>
                <w:sz w:val="18"/>
                <w:szCs w:val="18"/>
              </w:rPr>
            </w:pPr>
            <w:r w:rsidRPr="00D610B8">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08 2 05 01080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17,00000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17,00000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17,00000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08 2 05 01080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17,00000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17,00000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17,00000</w:t>
            </w:r>
          </w:p>
        </w:tc>
      </w:tr>
      <w:tr w:rsidR="00D610B8" w:rsidRPr="00D610B8" w:rsidTr="00D610B8">
        <w:trPr>
          <w:trHeight w:val="210"/>
        </w:trPr>
        <w:tc>
          <w:tcPr>
            <w:tcW w:w="3539" w:type="dxa"/>
            <w:hideMark/>
          </w:tcPr>
          <w:p w:rsidR="00D610B8" w:rsidRPr="00D610B8" w:rsidRDefault="00D610B8" w:rsidP="00D610B8">
            <w:pPr>
              <w:pStyle w:val="ad"/>
              <w:ind w:left="42" w:right="141"/>
              <w:rPr>
                <w:sz w:val="18"/>
                <w:szCs w:val="18"/>
              </w:rPr>
            </w:pPr>
            <w:r w:rsidRPr="00D610B8">
              <w:rPr>
                <w:sz w:val="18"/>
                <w:szCs w:val="18"/>
              </w:rPr>
              <w:t>Общее 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08 2 05 01080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17,00000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17,00000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17,00000</w:t>
            </w:r>
          </w:p>
        </w:tc>
      </w:tr>
      <w:tr w:rsidR="00D610B8" w:rsidRPr="00D610B8" w:rsidTr="00D610B8">
        <w:trPr>
          <w:trHeight w:val="450"/>
        </w:trPr>
        <w:tc>
          <w:tcPr>
            <w:tcW w:w="3539" w:type="dxa"/>
            <w:hideMark/>
          </w:tcPr>
          <w:p w:rsidR="00D610B8" w:rsidRPr="00D610B8" w:rsidRDefault="00D610B8" w:rsidP="00D610B8">
            <w:pPr>
              <w:pStyle w:val="ad"/>
              <w:ind w:left="42" w:right="141"/>
              <w:rPr>
                <w:sz w:val="18"/>
                <w:szCs w:val="18"/>
              </w:rPr>
            </w:pPr>
            <w:r w:rsidRPr="00D610B8">
              <w:rPr>
                <w:sz w:val="18"/>
                <w:szCs w:val="18"/>
              </w:rPr>
              <w:lastRenderedPageBreak/>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08 2 05 01080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17,00000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17,00000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17,00000</w:t>
            </w:r>
          </w:p>
        </w:tc>
      </w:tr>
      <w:tr w:rsidR="00D610B8" w:rsidRPr="00D610B8" w:rsidTr="00D610B8">
        <w:trPr>
          <w:trHeight w:val="900"/>
        </w:trPr>
        <w:tc>
          <w:tcPr>
            <w:tcW w:w="3539" w:type="dxa"/>
            <w:hideMark/>
          </w:tcPr>
          <w:p w:rsidR="00D610B8" w:rsidRPr="00D610B8" w:rsidRDefault="00D610B8" w:rsidP="00D610B8">
            <w:pPr>
              <w:pStyle w:val="ad"/>
              <w:ind w:left="42" w:right="141"/>
              <w:rPr>
                <w:sz w:val="18"/>
                <w:szCs w:val="18"/>
              </w:rPr>
            </w:pPr>
            <w:r w:rsidRPr="00D610B8">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08 2 06 00000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Обеспечение персонифицированного финансирования дополнительного образования детей</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08 2 06 01100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08 2 06 01100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Общее 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08 2 06 01100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автономным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08 2 06 01100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100,00000</w:t>
            </w:r>
          </w:p>
        </w:tc>
      </w:tr>
      <w:tr w:rsidR="00D610B8" w:rsidRPr="00D610B8" w:rsidTr="00D610B8">
        <w:trPr>
          <w:trHeight w:val="405"/>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Подпрограмма "Вовлечение молодёжи Марёвского муниципального округа в социальную практику"</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08 3 00 00000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40,00000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40,00000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40,00000</w:t>
            </w:r>
          </w:p>
        </w:tc>
      </w:tr>
      <w:tr w:rsidR="00D610B8" w:rsidRPr="00D610B8" w:rsidTr="00D610B8">
        <w:trPr>
          <w:trHeight w:val="210"/>
        </w:trPr>
        <w:tc>
          <w:tcPr>
            <w:tcW w:w="3539" w:type="dxa"/>
            <w:hideMark/>
          </w:tcPr>
          <w:p w:rsidR="00D610B8" w:rsidRPr="00D610B8" w:rsidRDefault="00D610B8" w:rsidP="00D610B8">
            <w:pPr>
              <w:pStyle w:val="ad"/>
              <w:ind w:left="42" w:right="141"/>
              <w:rPr>
                <w:sz w:val="18"/>
                <w:szCs w:val="18"/>
              </w:rPr>
            </w:pPr>
            <w:r w:rsidRPr="00D610B8">
              <w:rPr>
                <w:sz w:val="18"/>
                <w:szCs w:val="18"/>
              </w:rPr>
              <w:t>Мероприятия по вовлечению молодежи в социальную практику</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08 3 04 00000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Реализация прочих мероприятий подпрограммы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08 3 04 99990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08 3 04 99990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40,00000</w:t>
            </w:r>
          </w:p>
        </w:tc>
      </w:tr>
      <w:tr w:rsidR="00D610B8" w:rsidRPr="00D610B8" w:rsidTr="00D610B8">
        <w:trPr>
          <w:trHeight w:val="210"/>
        </w:trPr>
        <w:tc>
          <w:tcPr>
            <w:tcW w:w="3539" w:type="dxa"/>
            <w:hideMark/>
          </w:tcPr>
          <w:p w:rsidR="00D610B8" w:rsidRPr="00D610B8" w:rsidRDefault="00D610B8" w:rsidP="00D610B8">
            <w:pPr>
              <w:pStyle w:val="ad"/>
              <w:ind w:left="42" w:right="141"/>
              <w:rPr>
                <w:sz w:val="18"/>
                <w:szCs w:val="18"/>
              </w:rPr>
            </w:pPr>
            <w:r w:rsidRPr="00D610B8">
              <w:rPr>
                <w:sz w:val="18"/>
                <w:szCs w:val="18"/>
              </w:rPr>
              <w:t>Молодежная политика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08 3 04 99990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40,00000</w:t>
            </w:r>
          </w:p>
        </w:tc>
      </w:tr>
      <w:tr w:rsidR="00D610B8" w:rsidRPr="00D610B8" w:rsidTr="00D610B8">
        <w:trPr>
          <w:trHeight w:val="405"/>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08 3 04 99990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20,60000</w:t>
            </w:r>
          </w:p>
        </w:tc>
      </w:tr>
      <w:tr w:rsidR="00D610B8" w:rsidRPr="00D610B8" w:rsidTr="00D610B8">
        <w:trPr>
          <w:trHeight w:val="278"/>
        </w:trPr>
        <w:tc>
          <w:tcPr>
            <w:tcW w:w="3539" w:type="dxa"/>
            <w:hideMark/>
          </w:tcPr>
          <w:p w:rsidR="00D610B8" w:rsidRPr="00D610B8" w:rsidRDefault="00D610B8" w:rsidP="00D610B8">
            <w:pPr>
              <w:pStyle w:val="ad"/>
              <w:ind w:left="42" w:right="141"/>
              <w:rPr>
                <w:sz w:val="18"/>
                <w:szCs w:val="18"/>
              </w:rPr>
            </w:pPr>
            <w:r w:rsidRPr="00D610B8">
              <w:rPr>
                <w:sz w:val="18"/>
                <w:szCs w:val="18"/>
              </w:rPr>
              <w:t>Стипендии</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08 3 04 99990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340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19,40000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19,40000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19,40000</w:t>
            </w:r>
          </w:p>
        </w:tc>
      </w:tr>
      <w:tr w:rsidR="00D610B8" w:rsidRPr="00D610B8" w:rsidTr="00D610B8">
        <w:trPr>
          <w:trHeight w:val="435"/>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Подпрограмма "Патриотическое воспитание населения Марёвского муниципального округа"</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08 4 00 00000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15,00000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15,00000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15,00000</w:t>
            </w:r>
          </w:p>
        </w:tc>
      </w:tr>
      <w:tr w:rsidR="00D610B8" w:rsidRPr="00D610B8" w:rsidTr="00D610B8">
        <w:trPr>
          <w:trHeight w:val="420"/>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на мероприятия по патриотическому воспитанию населения Марёвского муниципального округа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08 4 04 00000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r>
      <w:tr w:rsidR="00D610B8" w:rsidRPr="00D610B8" w:rsidTr="00D610B8">
        <w:trPr>
          <w:trHeight w:val="210"/>
        </w:trPr>
        <w:tc>
          <w:tcPr>
            <w:tcW w:w="3539" w:type="dxa"/>
            <w:hideMark/>
          </w:tcPr>
          <w:p w:rsidR="00D610B8" w:rsidRPr="00D610B8" w:rsidRDefault="00D610B8" w:rsidP="00D610B8">
            <w:pPr>
              <w:pStyle w:val="ad"/>
              <w:ind w:left="42" w:right="141"/>
              <w:rPr>
                <w:sz w:val="18"/>
                <w:szCs w:val="18"/>
              </w:rPr>
            </w:pPr>
            <w:r w:rsidRPr="00D610B8">
              <w:rPr>
                <w:sz w:val="18"/>
                <w:szCs w:val="18"/>
              </w:rPr>
              <w:t>Мероприятия  по патриотическому воспитанию</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08 4 04 20120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r>
      <w:tr w:rsidR="00D610B8" w:rsidRPr="00D610B8" w:rsidTr="00D610B8">
        <w:trPr>
          <w:trHeight w:val="210"/>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08 4 04 20120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r>
      <w:tr w:rsidR="00D610B8" w:rsidRPr="00D610B8" w:rsidTr="00D610B8">
        <w:trPr>
          <w:trHeight w:val="210"/>
        </w:trPr>
        <w:tc>
          <w:tcPr>
            <w:tcW w:w="3539" w:type="dxa"/>
            <w:hideMark/>
          </w:tcPr>
          <w:p w:rsidR="00D610B8" w:rsidRPr="00D610B8" w:rsidRDefault="00D610B8" w:rsidP="00D610B8">
            <w:pPr>
              <w:pStyle w:val="ad"/>
              <w:ind w:left="42" w:right="141"/>
              <w:rPr>
                <w:sz w:val="18"/>
                <w:szCs w:val="18"/>
              </w:rPr>
            </w:pPr>
            <w:r w:rsidRPr="00D610B8">
              <w:rPr>
                <w:sz w:val="18"/>
                <w:szCs w:val="18"/>
              </w:rPr>
              <w:t>Молодежная политика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08 4 04 20120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r>
      <w:tr w:rsidR="00D610B8" w:rsidRPr="00D610B8" w:rsidTr="00D610B8">
        <w:trPr>
          <w:trHeight w:val="210"/>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бюджетным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08 4 04 20120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610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w:t>
            </w:r>
          </w:p>
        </w:tc>
      </w:tr>
      <w:tr w:rsidR="00D610B8" w:rsidRPr="00D610B8" w:rsidTr="00D610B8">
        <w:trPr>
          <w:trHeight w:val="450"/>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08 5 00 00000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98,00000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98,00000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98,00000</w:t>
            </w:r>
          </w:p>
        </w:tc>
      </w:tr>
      <w:tr w:rsidR="00D610B8" w:rsidRPr="00D610B8" w:rsidTr="00D610B8">
        <w:trPr>
          <w:trHeight w:val="645"/>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5 00N0821</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Социальная политика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5 00N0821</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10</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Охрана семьи и детства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5 00N0821</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10</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Бюджетные инвестиции</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5 00N0821</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10</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410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660"/>
        </w:trPr>
        <w:tc>
          <w:tcPr>
            <w:tcW w:w="3539" w:type="dxa"/>
            <w:hideMark/>
          </w:tcPr>
          <w:p w:rsidR="00D610B8" w:rsidRPr="00D610B8" w:rsidRDefault="00D610B8" w:rsidP="00D610B8">
            <w:pPr>
              <w:pStyle w:val="ad"/>
              <w:ind w:left="42" w:right="141"/>
              <w:rPr>
                <w:sz w:val="18"/>
                <w:szCs w:val="18"/>
              </w:rPr>
            </w:pPr>
            <w:r w:rsidRPr="00D610B8">
              <w:rPr>
                <w:sz w:val="18"/>
                <w:szCs w:val="18"/>
              </w:rPr>
              <w:lastRenderedPageBreak/>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08 5 00 70060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98,00000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98,00000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98,00000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Социальная политика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08 5 00 70600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10</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98,00000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98,00000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98,00000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Охрана семьи и детства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08 5 00 70600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10</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98,00000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98,00000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98,00000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Публичные нормативные социальные выплаты гражданам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08 5 00 70600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10</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310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98,00000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98,00000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98,00000</w:t>
            </w:r>
          </w:p>
        </w:tc>
      </w:tr>
      <w:tr w:rsidR="00D610B8" w:rsidRPr="00D610B8" w:rsidTr="00D610B8">
        <w:trPr>
          <w:trHeight w:val="405"/>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Подпрограмма "Организация отдыха и занятости несовершеннолетних в Марёвском муниципальном округе"</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08 6 00 00000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181,40000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145,70000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145,70000</w:t>
            </w:r>
          </w:p>
        </w:tc>
      </w:tr>
      <w:tr w:rsidR="00D610B8" w:rsidRPr="00D610B8" w:rsidTr="00D610B8">
        <w:trPr>
          <w:trHeight w:val="210"/>
        </w:trPr>
        <w:tc>
          <w:tcPr>
            <w:tcW w:w="3539" w:type="dxa"/>
            <w:hideMark/>
          </w:tcPr>
          <w:p w:rsidR="00D610B8" w:rsidRPr="00D610B8" w:rsidRDefault="00D610B8" w:rsidP="00D610B8">
            <w:pPr>
              <w:pStyle w:val="ad"/>
              <w:ind w:left="42" w:right="141"/>
              <w:rPr>
                <w:sz w:val="18"/>
                <w:szCs w:val="18"/>
              </w:rPr>
            </w:pPr>
            <w:r w:rsidRPr="00D610B8">
              <w:rPr>
                <w:sz w:val="18"/>
                <w:szCs w:val="18"/>
              </w:rPr>
              <w:t>Трудоустройство несовершеннолетних в период каникул</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08 6 04 00000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181,40000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145,70000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145,70000</w:t>
            </w:r>
          </w:p>
        </w:tc>
      </w:tr>
      <w:tr w:rsidR="00D610B8" w:rsidRPr="00D610B8" w:rsidTr="00D610B8">
        <w:trPr>
          <w:trHeight w:val="210"/>
        </w:trPr>
        <w:tc>
          <w:tcPr>
            <w:tcW w:w="3539" w:type="dxa"/>
            <w:hideMark/>
          </w:tcPr>
          <w:p w:rsidR="00D610B8" w:rsidRPr="00D610B8" w:rsidRDefault="00D610B8" w:rsidP="00D610B8">
            <w:pPr>
              <w:pStyle w:val="ad"/>
              <w:ind w:left="42" w:right="141"/>
              <w:rPr>
                <w:sz w:val="18"/>
                <w:szCs w:val="18"/>
              </w:rPr>
            </w:pPr>
            <w:r w:rsidRPr="00D610B8">
              <w:rPr>
                <w:sz w:val="18"/>
                <w:szCs w:val="18"/>
              </w:rPr>
              <w:t>Организация трудоустройства подростков в летний период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08 6 04 10110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08 6 04 10110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Молодежная политика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08 6 04 10110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r>
      <w:tr w:rsidR="00D610B8" w:rsidRPr="00D610B8" w:rsidTr="00D610B8">
        <w:trPr>
          <w:trHeight w:val="278"/>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автономным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08 6 04 10110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Обеспечение деятельности каникулярного образовательного отдыха (оздоровление детей)</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08 6 04 10120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151,40000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115,70000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115,70000</w:t>
            </w:r>
          </w:p>
        </w:tc>
      </w:tr>
      <w:tr w:rsidR="00D610B8" w:rsidRPr="00D610B8" w:rsidTr="00D610B8">
        <w:trPr>
          <w:trHeight w:val="278"/>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08 6 04 10120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151,40000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115,70000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115,70000</w:t>
            </w:r>
          </w:p>
        </w:tc>
      </w:tr>
      <w:tr w:rsidR="00D610B8" w:rsidRPr="00D610B8" w:rsidTr="00D610B8">
        <w:trPr>
          <w:trHeight w:val="278"/>
        </w:trPr>
        <w:tc>
          <w:tcPr>
            <w:tcW w:w="3539" w:type="dxa"/>
            <w:hideMark/>
          </w:tcPr>
          <w:p w:rsidR="00D610B8" w:rsidRPr="00D610B8" w:rsidRDefault="00D610B8" w:rsidP="00D610B8">
            <w:pPr>
              <w:pStyle w:val="ad"/>
              <w:ind w:left="42" w:right="141"/>
              <w:rPr>
                <w:sz w:val="18"/>
                <w:szCs w:val="18"/>
              </w:rPr>
            </w:pPr>
            <w:r w:rsidRPr="00D610B8">
              <w:rPr>
                <w:sz w:val="18"/>
                <w:szCs w:val="18"/>
              </w:rPr>
              <w:t>Молодежная политика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08 6 04 10120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151,40000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115,70000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115,70000</w:t>
            </w:r>
          </w:p>
        </w:tc>
      </w:tr>
      <w:tr w:rsidR="00D610B8" w:rsidRPr="00D610B8" w:rsidTr="00D610B8">
        <w:trPr>
          <w:trHeight w:val="278"/>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бюджетным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08 6 04 10120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610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62,34000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40,00000</w:t>
            </w:r>
          </w:p>
        </w:tc>
      </w:tr>
      <w:tr w:rsidR="00D610B8" w:rsidRPr="00D610B8" w:rsidTr="00D610B8">
        <w:trPr>
          <w:trHeight w:val="278"/>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автономным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08 6 04 10120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89,06000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75,70000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75,70000</w:t>
            </w:r>
          </w:p>
        </w:tc>
      </w:tr>
      <w:tr w:rsidR="00D610B8" w:rsidRPr="00D610B8" w:rsidTr="00D610B8">
        <w:trPr>
          <w:trHeight w:val="435"/>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08 7 00 00000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62866,20000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48458,64300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47236,58600</w:t>
            </w:r>
          </w:p>
        </w:tc>
      </w:tr>
      <w:tr w:rsidR="00D610B8" w:rsidRPr="00D610B8" w:rsidTr="00D610B8">
        <w:trPr>
          <w:trHeight w:val="645"/>
        </w:trPr>
        <w:tc>
          <w:tcPr>
            <w:tcW w:w="3539" w:type="dxa"/>
            <w:hideMark/>
          </w:tcPr>
          <w:p w:rsidR="00D610B8" w:rsidRPr="00D610B8" w:rsidRDefault="00D610B8" w:rsidP="00D610B8">
            <w:pPr>
              <w:pStyle w:val="ad"/>
              <w:ind w:left="42" w:right="141"/>
              <w:rPr>
                <w:sz w:val="18"/>
                <w:szCs w:val="18"/>
              </w:rPr>
            </w:pPr>
            <w:r w:rsidRPr="00D610B8">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08 7 00 70010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351,90000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351,90000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351,90000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Социальная политика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08 7 00 70010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10</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351,90000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351,90000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351,90000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Охрана семьи и детства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08 7 00 70010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10</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351,90000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351,90000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351,90000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Социальные выплаты гражданам, кроме публичных нормативных социальных выплат</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08 7 00 70010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10</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320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351,90000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351,90000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351,90000</w:t>
            </w:r>
          </w:p>
        </w:tc>
      </w:tr>
      <w:tr w:rsidR="00D610B8" w:rsidRPr="00D610B8" w:rsidTr="00D610B8">
        <w:trPr>
          <w:trHeight w:val="435"/>
        </w:trPr>
        <w:tc>
          <w:tcPr>
            <w:tcW w:w="3539" w:type="dxa"/>
            <w:hideMark/>
          </w:tcPr>
          <w:p w:rsidR="00D610B8" w:rsidRPr="00D610B8" w:rsidRDefault="00D610B8" w:rsidP="00D610B8">
            <w:pPr>
              <w:pStyle w:val="ad"/>
              <w:ind w:left="42" w:right="141"/>
              <w:rPr>
                <w:sz w:val="18"/>
                <w:szCs w:val="18"/>
              </w:rPr>
            </w:pPr>
            <w:r w:rsidRPr="00D610B8">
              <w:rPr>
                <w:sz w:val="18"/>
                <w:szCs w:val="18"/>
              </w:rPr>
              <w:t>Содержание ребенка в семье опекуна и приемной семье, а также вознаграждение, причитающееся  приемному родителю</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08 7 00 70130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1863,80000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Социальная политика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08 7 00 70130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10</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1863,80000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Охрана семьи и детства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08 7 00 70130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10</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1863,80000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85"/>
        </w:trPr>
        <w:tc>
          <w:tcPr>
            <w:tcW w:w="3539" w:type="dxa"/>
            <w:hideMark/>
          </w:tcPr>
          <w:p w:rsidR="00D610B8" w:rsidRPr="00D610B8" w:rsidRDefault="00D610B8" w:rsidP="00D610B8">
            <w:pPr>
              <w:pStyle w:val="ad"/>
              <w:ind w:left="42" w:right="141"/>
              <w:rPr>
                <w:sz w:val="18"/>
                <w:szCs w:val="18"/>
              </w:rPr>
            </w:pPr>
            <w:r w:rsidRPr="00D610B8">
              <w:rPr>
                <w:sz w:val="18"/>
                <w:szCs w:val="18"/>
              </w:rPr>
              <w:t>Публичные нормативные социальные выплаты гражданам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08 7 00 70130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10</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310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1237,60000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Социальные выплаты гражданам, кроме публичных нормативных социальных выплат</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08 7 00 70130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10</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320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626,20000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Содержание муниципальных образовательных дошкольных организаций</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08 7 01 00000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18886,50000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15515,10000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15015,10000</w:t>
            </w:r>
          </w:p>
        </w:tc>
      </w:tr>
      <w:tr w:rsidR="00D610B8" w:rsidRPr="00D610B8" w:rsidTr="00D610B8">
        <w:trPr>
          <w:trHeight w:val="435"/>
        </w:trPr>
        <w:tc>
          <w:tcPr>
            <w:tcW w:w="3539" w:type="dxa"/>
            <w:hideMark/>
          </w:tcPr>
          <w:p w:rsidR="00D610B8" w:rsidRPr="00D610B8" w:rsidRDefault="00D610B8" w:rsidP="00D610B8">
            <w:pPr>
              <w:pStyle w:val="ad"/>
              <w:ind w:left="42" w:right="141"/>
              <w:rPr>
                <w:sz w:val="18"/>
                <w:szCs w:val="18"/>
              </w:rPr>
            </w:pPr>
            <w:r w:rsidRPr="00D610B8">
              <w:rPr>
                <w:sz w:val="18"/>
                <w:szCs w:val="18"/>
              </w:rPr>
              <w:t xml:space="preserve">Обеспечение деятельности муниципальных детских дошкольных </w:t>
            </w:r>
            <w:r w:rsidRPr="00D610B8">
              <w:rPr>
                <w:sz w:val="18"/>
                <w:szCs w:val="18"/>
              </w:rPr>
              <w:lastRenderedPageBreak/>
              <w:t>учреждений за счёт средств бюджета муниципального округа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lastRenderedPageBreak/>
              <w:t>08 7 01 01050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6782,70000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6537,30000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6037,30000</w:t>
            </w:r>
          </w:p>
        </w:tc>
      </w:tr>
      <w:tr w:rsidR="00D610B8" w:rsidRPr="00D610B8" w:rsidTr="00D610B8">
        <w:trPr>
          <w:trHeight w:val="210"/>
        </w:trPr>
        <w:tc>
          <w:tcPr>
            <w:tcW w:w="3539" w:type="dxa"/>
            <w:hideMark/>
          </w:tcPr>
          <w:p w:rsidR="00D610B8" w:rsidRPr="00D610B8" w:rsidRDefault="00D610B8" w:rsidP="00D610B8">
            <w:pPr>
              <w:pStyle w:val="ad"/>
              <w:ind w:left="42" w:right="141"/>
              <w:rPr>
                <w:sz w:val="18"/>
                <w:szCs w:val="18"/>
              </w:rPr>
            </w:pPr>
            <w:r w:rsidRPr="00D610B8">
              <w:rPr>
                <w:sz w:val="18"/>
                <w:szCs w:val="18"/>
              </w:rPr>
              <w:lastRenderedPageBreak/>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08 7 01 01050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6782,70000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6537,30000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6037,30000</w:t>
            </w:r>
          </w:p>
        </w:tc>
      </w:tr>
      <w:tr w:rsidR="00D610B8" w:rsidRPr="00D610B8" w:rsidTr="00D610B8">
        <w:trPr>
          <w:trHeight w:val="210"/>
        </w:trPr>
        <w:tc>
          <w:tcPr>
            <w:tcW w:w="3539" w:type="dxa"/>
            <w:hideMark/>
          </w:tcPr>
          <w:p w:rsidR="00D610B8" w:rsidRPr="00D610B8" w:rsidRDefault="00D610B8" w:rsidP="00D610B8">
            <w:pPr>
              <w:pStyle w:val="ad"/>
              <w:ind w:left="42" w:right="141"/>
              <w:rPr>
                <w:sz w:val="18"/>
                <w:szCs w:val="18"/>
              </w:rPr>
            </w:pPr>
            <w:r w:rsidRPr="00D610B8">
              <w:rPr>
                <w:sz w:val="18"/>
                <w:szCs w:val="18"/>
              </w:rPr>
              <w:t>Дошкольное 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08 7 01 01050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6782,70000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6537,30000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6037,30000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автономным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08 7 01 01050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6782,70000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6537,30000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6037,30000</w:t>
            </w:r>
          </w:p>
        </w:tc>
      </w:tr>
      <w:tr w:rsidR="00D610B8" w:rsidRPr="00D610B8" w:rsidTr="00D610B8">
        <w:trPr>
          <w:trHeight w:val="2790"/>
        </w:trPr>
        <w:tc>
          <w:tcPr>
            <w:tcW w:w="3539" w:type="dxa"/>
            <w:hideMark/>
          </w:tcPr>
          <w:p w:rsidR="00D610B8" w:rsidRPr="00D610B8" w:rsidRDefault="00D610B8" w:rsidP="00D610B8">
            <w:pPr>
              <w:pStyle w:val="ad"/>
              <w:ind w:left="42" w:right="141"/>
              <w:rPr>
                <w:sz w:val="18"/>
                <w:szCs w:val="18"/>
              </w:rPr>
            </w:pPr>
            <w:r w:rsidRPr="00D610B8">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08 7 01 70040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8577,20000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8577,20000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8577,20000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08 7 01 70040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8577,20000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8577,20000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8577,20000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Дошкольное 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08 7 01 70040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8577,20000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8577,20000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8577,20000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автономным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08 7 01 70040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8577,20000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8577,20000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8577,20000</w:t>
            </w:r>
          </w:p>
        </w:tc>
      </w:tr>
      <w:tr w:rsidR="00D610B8" w:rsidRPr="00D610B8" w:rsidTr="00D610B8">
        <w:trPr>
          <w:trHeight w:val="855"/>
        </w:trPr>
        <w:tc>
          <w:tcPr>
            <w:tcW w:w="3539" w:type="dxa"/>
            <w:hideMark/>
          </w:tcPr>
          <w:p w:rsidR="00D610B8" w:rsidRPr="00D610B8" w:rsidRDefault="00D610B8" w:rsidP="00D610B8">
            <w:pPr>
              <w:pStyle w:val="ad"/>
              <w:ind w:left="42" w:right="141"/>
              <w:rPr>
                <w:sz w:val="18"/>
                <w:szCs w:val="18"/>
              </w:rPr>
            </w:pPr>
            <w:r w:rsidRPr="00D610B8">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08 7 01 72120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452,50000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320,50000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320,50000</w:t>
            </w:r>
          </w:p>
        </w:tc>
      </w:tr>
      <w:tr w:rsidR="00D610B8" w:rsidRPr="00D610B8" w:rsidTr="00D610B8">
        <w:trPr>
          <w:trHeight w:val="210"/>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08 7 01 72120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452,50000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320,50000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320,50000</w:t>
            </w:r>
          </w:p>
        </w:tc>
      </w:tr>
      <w:tr w:rsidR="00D610B8" w:rsidRPr="00D610B8" w:rsidTr="00D610B8">
        <w:trPr>
          <w:trHeight w:val="210"/>
        </w:trPr>
        <w:tc>
          <w:tcPr>
            <w:tcW w:w="3539" w:type="dxa"/>
            <w:hideMark/>
          </w:tcPr>
          <w:p w:rsidR="00D610B8" w:rsidRPr="00D610B8" w:rsidRDefault="00D610B8" w:rsidP="00D610B8">
            <w:pPr>
              <w:pStyle w:val="ad"/>
              <w:ind w:left="42" w:right="141"/>
              <w:rPr>
                <w:sz w:val="18"/>
                <w:szCs w:val="18"/>
              </w:rPr>
            </w:pPr>
            <w:r w:rsidRPr="00D610B8">
              <w:rPr>
                <w:sz w:val="18"/>
                <w:szCs w:val="18"/>
              </w:rPr>
              <w:t>Дошкольное 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08 7 01 72120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452,50000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320,50000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320,50000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автономным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08 7 01 72120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452,50000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320,50000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320,50000</w:t>
            </w:r>
          </w:p>
        </w:tc>
      </w:tr>
      <w:tr w:rsidR="00D610B8" w:rsidRPr="00D610B8" w:rsidTr="00D610B8">
        <w:trPr>
          <w:trHeight w:val="840"/>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01 S 2120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113,10000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80,10000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80,10000</w:t>
            </w:r>
          </w:p>
        </w:tc>
      </w:tr>
      <w:tr w:rsidR="00D610B8" w:rsidRPr="00D610B8" w:rsidTr="00D610B8">
        <w:trPr>
          <w:trHeight w:val="210"/>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 xml:space="preserve">08 7 01 </w:t>
            </w:r>
            <w:r w:rsidRPr="00D610B8">
              <w:rPr>
                <w:sz w:val="18"/>
                <w:szCs w:val="18"/>
              </w:rPr>
              <w:lastRenderedPageBreak/>
              <w:t>S 2120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lastRenderedPageBreak/>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113,10000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80,10000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80,10000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lastRenderedPageBreak/>
              <w:t>Дошкольное 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01 S 2120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113,10000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80,10000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80,10000</w:t>
            </w:r>
          </w:p>
        </w:tc>
      </w:tr>
      <w:tr w:rsidR="00D610B8" w:rsidRPr="00D610B8" w:rsidTr="00D610B8">
        <w:trPr>
          <w:trHeight w:val="285"/>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автономным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01 S 2120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113,10000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80,10000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80,10000</w:t>
            </w:r>
          </w:p>
        </w:tc>
      </w:tr>
      <w:tr w:rsidR="00D610B8" w:rsidRPr="00D610B8" w:rsidTr="00D610B8">
        <w:trPr>
          <w:trHeight w:val="435"/>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муниципальных казенных, бюджетных и автономных учреждений по приобретению коммунальных услуг</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08 7 01 72300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2368,80000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08 7 01 72300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2368,80000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Дошкольное 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08 7 01 72300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2368,80000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85"/>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автономным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08 7 01 72300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2368,80000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450"/>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01 S2300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592,20000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01 S2300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592,20000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Дошкольное 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01 S2300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592,20000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автономным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01 S2300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592,20000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Расходы на обеспечение общеобразовательных учреждений</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08 7 02 00000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34173,37000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25451,84300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25048,53312</w:t>
            </w:r>
          </w:p>
        </w:tc>
      </w:tr>
      <w:tr w:rsidR="00D610B8" w:rsidRPr="00D610B8" w:rsidTr="00D610B8">
        <w:trPr>
          <w:trHeight w:val="420"/>
        </w:trPr>
        <w:tc>
          <w:tcPr>
            <w:tcW w:w="3539" w:type="dxa"/>
            <w:hideMark/>
          </w:tcPr>
          <w:p w:rsidR="00D610B8" w:rsidRPr="00D610B8" w:rsidRDefault="00D610B8" w:rsidP="00D610B8">
            <w:pPr>
              <w:pStyle w:val="ad"/>
              <w:ind w:left="42" w:right="141"/>
              <w:rPr>
                <w:sz w:val="18"/>
                <w:szCs w:val="18"/>
              </w:rPr>
            </w:pPr>
            <w:r w:rsidRPr="00D610B8">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08 7 02 01060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3533,60000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3296,04300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2892,73312</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08 7 02 01060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3533,60000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3296,04300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2892,73312</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Общее 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08 7 02 01060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3533,60000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3296,04300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2892,73312</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бюджетным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08 7 02 01060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610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2392,80000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2348,40000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1348,40000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автономным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08 7 02 01060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1140,80000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947,64300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1544,33312</w:t>
            </w:r>
          </w:p>
        </w:tc>
      </w:tr>
      <w:tr w:rsidR="00D610B8" w:rsidRPr="00D610B8" w:rsidTr="00D610B8">
        <w:trPr>
          <w:trHeight w:val="660"/>
        </w:trPr>
        <w:tc>
          <w:tcPr>
            <w:tcW w:w="3539" w:type="dxa"/>
            <w:hideMark/>
          </w:tcPr>
          <w:p w:rsidR="00D610B8" w:rsidRPr="00D610B8" w:rsidRDefault="00D610B8" w:rsidP="00D610B8">
            <w:pPr>
              <w:pStyle w:val="ad"/>
              <w:ind w:left="42" w:right="141"/>
              <w:rPr>
                <w:sz w:val="18"/>
                <w:szCs w:val="18"/>
              </w:rPr>
            </w:pPr>
            <w:r w:rsidRPr="00D610B8">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08 7 02 53031</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2031,00000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2031,00000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2031,00000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08 7 02 53031</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2031,00000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2031,00000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2031,00000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Общее 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08 7 02 53031</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2031,00000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2031,00000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2031,00000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автономным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08 7 02 53031</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2031,00000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2031,00000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2031,00000</w:t>
            </w:r>
          </w:p>
        </w:tc>
      </w:tr>
      <w:tr w:rsidR="00D610B8" w:rsidRPr="00D610B8" w:rsidTr="00D610B8">
        <w:trPr>
          <w:trHeight w:val="2805"/>
        </w:trPr>
        <w:tc>
          <w:tcPr>
            <w:tcW w:w="3539" w:type="dxa"/>
            <w:hideMark/>
          </w:tcPr>
          <w:p w:rsidR="00D610B8" w:rsidRPr="00D610B8" w:rsidRDefault="00D610B8" w:rsidP="00D610B8">
            <w:pPr>
              <w:pStyle w:val="ad"/>
              <w:ind w:left="42" w:right="141"/>
              <w:rPr>
                <w:sz w:val="18"/>
                <w:szCs w:val="18"/>
              </w:rPr>
            </w:pPr>
            <w:r w:rsidRPr="00D610B8">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w:t>
            </w:r>
            <w:r w:rsidRPr="00D610B8">
              <w:rPr>
                <w:sz w:val="18"/>
                <w:szCs w:val="18"/>
              </w:rPr>
              <w:lastRenderedPageBreak/>
              <w:t>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lastRenderedPageBreak/>
              <w:t>08 7 02 70040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15273,80000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15273,80000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15273,80000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lastRenderedPageBreak/>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08 7 02 70040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15273,80000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15273,80000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15273,80000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Общее 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08 7 02 70040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15273,80000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15273,80000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15273,80000</w:t>
            </w:r>
          </w:p>
        </w:tc>
      </w:tr>
      <w:tr w:rsidR="00D610B8" w:rsidRPr="00D610B8" w:rsidTr="00D610B8">
        <w:trPr>
          <w:trHeight w:val="210"/>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автономным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08 7 02 70040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15273,80000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15273,80000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15273,80000</w:t>
            </w:r>
          </w:p>
        </w:tc>
      </w:tr>
      <w:tr w:rsidR="00D610B8" w:rsidRPr="00D610B8" w:rsidTr="00D610B8">
        <w:trPr>
          <w:trHeight w:val="660"/>
        </w:trPr>
        <w:tc>
          <w:tcPr>
            <w:tcW w:w="3539" w:type="dxa"/>
            <w:hideMark/>
          </w:tcPr>
          <w:p w:rsidR="00D610B8" w:rsidRPr="00D610B8" w:rsidRDefault="00D610B8" w:rsidP="00D610B8">
            <w:pPr>
              <w:pStyle w:val="ad"/>
              <w:ind w:left="42" w:right="141"/>
              <w:rPr>
                <w:sz w:val="18"/>
                <w:szCs w:val="18"/>
              </w:rPr>
            </w:pPr>
            <w:r w:rsidRPr="00D610B8">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08 7 02 70060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4697,10000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4296,50000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4296,50000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08 7 02 70060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4697,10000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4296,50000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4296,50000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Общее 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08 7 02 70060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4633,00000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4232,40000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4232,40000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бюджетным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08 7 02 70060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610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4130,20000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3729,60000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3729,60000</w:t>
            </w:r>
          </w:p>
        </w:tc>
      </w:tr>
      <w:tr w:rsidR="00D610B8" w:rsidRPr="00D610B8" w:rsidTr="00D610B8">
        <w:trPr>
          <w:trHeight w:val="210"/>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автономным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08 7 02 70060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502,80000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502,80000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502,80000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Другие вопросы в области образования</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08 7 02 70060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09</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64,10000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64,10000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64,10000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бюджетным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08 7 02 70060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09</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610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64,10000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64,10000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64,10000</w:t>
            </w:r>
          </w:p>
        </w:tc>
      </w:tr>
      <w:tr w:rsidR="00D610B8" w:rsidRPr="00D610B8" w:rsidTr="00D610B8">
        <w:trPr>
          <w:trHeight w:val="630"/>
        </w:trPr>
        <w:tc>
          <w:tcPr>
            <w:tcW w:w="3539" w:type="dxa"/>
            <w:hideMark/>
          </w:tcPr>
          <w:p w:rsidR="00D610B8" w:rsidRPr="00D610B8" w:rsidRDefault="00D610B8" w:rsidP="00D610B8">
            <w:pPr>
              <w:pStyle w:val="ad"/>
              <w:ind w:left="42" w:right="141"/>
              <w:rPr>
                <w:sz w:val="18"/>
                <w:szCs w:val="18"/>
              </w:rPr>
            </w:pPr>
            <w:r w:rsidRPr="00D610B8">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08 7 02 70630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275,20000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275,20000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275,20000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08 7 02 70630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275,20000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275,20000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275,20000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Общее 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08 7 02 70630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275,20000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275,20000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275,20000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автономным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08 7 02 70630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275,20000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275,20000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275,20000</w:t>
            </w:r>
          </w:p>
        </w:tc>
      </w:tr>
      <w:tr w:rsidR="00D610B8" w:rsidRPr="00D610B8" w:rsidTr="00D610B8">
        <w:trPr>
          <w:trHeight w:val="435"/>
        </w:trPr>
        <w:tc>
          <w:tcPr>
            <w:tcW w:w="3539" w:type="dxa"/>
            <w:hideMark/>
          </w:tcPr>
          <w:p w:rsidR="00D610B8" w:rsidRPr="00D610B8" w:rsidRDefault="00D610B8" w:rsidP="00D610B8">
            <w:pPr>
              <w:pStyle w:val="ad"/>
              <w:ind w:left="42" w:right="141"/>
              <w:rPr>
                <w:sz w:val="18"/>
                <w:szCs w:val="18"/>
              </w:rPr>
            </w:pPr>
            <w:r w:rsidRPr="00D610B8">
              <w:rPr>
                <w:sz w:val="18"/>
                <w:szCs w:val="18"/>
              </w:rPr>
              <w:t xml:space="preserve">Приобретение или изготовление бланков документов об образовании и (или) о квалификации </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08 7 02 72080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6,60000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08 7 02 72080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6,60000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Общее 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08 7 02 72080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6,60000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автономным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08 7 02 72080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6,60000</w:t>
            </w:r>
          </w:p>
        </w:tc>
      </w:tr>
      <w:tr w:rsidR="00D610B8" w:rsidRPr="00D610B8" w:rsidTr="00D610B8">
        <w:trPr>
          <w:trHeight w:val="420"/>
        </w:trPr>
        <w:tc>
          <w:tcPr>
            <w:tcW w:w="3539" w:type="dxa"/>
            <w:hideMark/>
          </w:tcPr>
          <w:p w:rsidR="00D610B8" w:rsidRPr="00D610B8" w:rsidRDefault="00D610B8" w:rsidP="00D610B8">
            <w:pPr>
              <w:pStyle w:val="ad"/>
              <w:ind w:left="42" w:right="141"/>
              <w:rPr>
                <w:sz w:val="18"/>
                <w:szCs w:val="18"/>
              </w:rPr>
            </w:pPr>
            <w:r w:rsidRPr="00D610B8">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S2080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0,70000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0,70000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0,70000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S2080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0,70000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0,70000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0,70000</w:t>
            </w:r>
          </w:p>
        </w:tc>
      </w:tr>
      <w:tr w:rsidR="00D610B8" w:rsidRPr="00D610B8" w:rsidTr="00D610B8">
        <w:trPr>
          <w:trHeight w:val="285"/>
        </w:trPr>
        <w:tc>
          <w:tcPr>
            <w:tcW w:w="3539" w:type="dxa"/>
            <w:hideMark/>
          </w:tcPr>
          <w:p w:rsidR="00D610B8" w:rsidRPr="00D610B8" w:rsidRDefault="00D610B8" w:rsidP="00D610B8">
            <w:pPr>
              <w:pStyle w:val="ad"/>
              <w:ind w:left="42" w:right="141"/>
              <w:rPr>
                <w:sz w:val="18"/>
                <w:szCs w:val="18"/>
              </w:rPr>
            </w:pPr>
            <w:r w:rsidRPr="00D610B8">
              <w:rPr>
                <w:sz w:val="18"/>
                <w:szCs w:val="18"/>
              </w:rPr>
              <w:t>Общее 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S2080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0,70000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0,70000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0,70000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автономным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S2080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0,70000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0,70000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0,70000</w:t>
            </w:r>
          </w:p>
        </w:tc>
      </w:tr>
      <w:tr w:rsidR="00D610B8" w:rsidRPr="00D610B8" w:rsidTr="00D610B8">
        <w:trPr>
          <w:trHeight w:val="885"/>
        </w:trPr>
        <w:tc>
          <w:tcPr>
            <w:tcW w:w="3539" w:type="dxa"/>
            <w:hideMark/>
          </w:tcPr>
          <w:p w:rsidR="00D610B8" w:rsidRPr="00D610B8" w:rsidRDefault="00D610B8" w:rsidP="00D610B8">
            <w:pPr>
              <w:pStyle w:val="ad"/>
              <w:ind w:left="42" w:right="141"/>
              <w:rPr>
                <w:sz w:val="18"/>
                <w:szCs w:val="18"/>
              </w:rPr>
            </w:pPr>
            <w:r w:rsidRPr="00D610B8">
              <w:rPr>
                <w:sz w:val="18"/>
                <w:szCs w:val="18"/>
              </w:rPr>
              <w:lastRenderedPageBreak/>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08 7 02 72120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942,20000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217,60000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217,60000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08 7 02 72120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942,20000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217,60000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217,60000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Общее 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08 7 02 72120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942,20000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217,60000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217,60000</w:t>
            </w:r>
          </w:p>
        </w:tc>
      </w:tr>
      <w:tr w:rsidR="00D610B8" w:rsidRPr="00D610B8" w:rsidTr="00D610B8">
        <w:trPr>
          <w:trHeight w:val="210"/>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автономным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08 7 02 72120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942,20000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217,60000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217,60000</w:t>
            </w:r>
          </w:p>
        </w:tc>
      </w:tr>
      <w:tr w:rsidR="00D610B8" w:rsidRPr="00D610B8" w:rsidTr="00D610B8">
        <w:trPr>
          <w:trHeight w:val="870"/>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S2120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235,60000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54,40000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54,40000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S2120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235,60000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54,40000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54,40000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Общее 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S2120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235,60000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54,40000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54,40000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автономным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S2120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235,60000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54,40000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54,40000</w:t>
            </w:r>
          </w:p>
        </w:tc>
      </w:tr>
      <w:tr w:rsidR="00D610B8" w:rsidRPr="00D610B8" w:rsidTr="00D610B8">
        <w:trPr>
          <w:trHeight w:val="435"/>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муниципальных казенных, бюджетных и автономных учреждений по приобретению коммунальных услуг</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08 7 02 72300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4669,41600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08 7 02 72300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4669,41600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85"/>
        </w:trPr>
        <w:tc>
          <w:tcPr>
            <w:tcW w:w="3539" w:type="dxa"/>
            <w:hideMark/>
          </w:tcPr>
          <w:p w:rsidR="00D610B8" w:rsidRPr="00D610B8" w:rsidRDefault="00D610B8" w:rsidP="00D610B8">
            <w:pPr>
              <w:pStyle w:val="ad"/>
              <w:ind w:left="42" w:right="141"/>
              <w:rPr>
                <w:sz w:val="18"/>
                <w:szCs w:val="18"/>
              </w:rPr>
            </w:pPr>
            <w:r w:rsidRPr="00D610B8">
              <w:rPr>
                <w:sz w:val="18"/>
                <w:szCs w:val="18"/>
              </w:rPr>
              <w:t>Общее 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08 7 02 72300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4669,41600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автономным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08 7 02 72300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4669,41600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420"/>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S2300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1167,35400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S2300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1167,35400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Общее 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S2300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1167,35400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автономным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S2300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1167,35400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420"/>
        </w:trPr>
        <w:tc>
          <w:tcPr>
            <w:tcW w:w="3539" w:type="dxa"/>
            <w:hideMark/>
          </w:tcPr>
          <w:p w:rsidR="00D610B8" w:rsidRPr="00D610B8" w:rsidRDefault="00D610B8" w:rsidP="00D610B8">
            <w:pPr>
              <w:pStyle w:val="ad"/>
              <w:ind w:left="42" w:right="141"/>
              <w:rPr>
                <w:sz w:val="18"/>
                <w:szCs w:val="18"/>
              </w:rPr>
            </w:pPr>
            <w:r w:rsidRPr="00D610B8">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L3041</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1340,80000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L3041</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1340,80000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Общее 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L3041</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1340,80000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автономным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02 L3041</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1340,80000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40"/>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Федеральный проект "Современная школа"</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08 7 Е1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496,30000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396,30000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396,30000</w:t>
            </w:r>
          </w:p>
        </w:tc>
      </w:tr>
      <w:tr w:rsidR="00D610B8" w:rsidRPr="00D610B8" w:rsidTr="00D610B8">
        <w:trPr>
          <w:trHeight w:val="450"/>
        </w:trPr>
        <w:tc>
          <w:tcPr>
            <w:tcW w:w="3539" w:type="dxa"/>
            <w:hideMark/>
          </w:tcPr>
          <w:p w:rsidR="00D610B8" w:rsidRPr="00D610B8" w:rsidRDefault="00D610B8" w:rsidP="00D610B8">
            <w:pPr>
              <w:pStyle w:val="ad"/>
              <w:ind w:left="42" w:right="141"/>
              <w:rPr>
                <w:sz w:val="18"/>
                <w:szCs w:val="18"/>
              </w:rPr>
            </w:pPr>
            <w:r w:rsidRPr="00D610B8">
              <w:rPr>
                <w:sz w:val="18"/>
                <w:szCs w:val="18"/>
              </w:rPr>
              <w:t xml:space="preserve">Расходы на обеспечение деятельности центров образования цифрового и гуманитарного профилей в общеобразовательных муниципальных организациях </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E1 70020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396,30000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396,30000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396,30000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E1 70020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396,30000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396,30000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396,30000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lastRenderedPageBreak/>
              <w:t>Общее 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E1 70020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396,30000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396,30000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396,30000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автономным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E1 70020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396,30000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396,30000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396,30000</w:t>
            </w:r>
          </w:p>
        </w:tc>
      </w:tr>
      <w:tr w:rsidR="00D610B8" w:rsidRPr="00D610B8" w:rsidTr="00D610B8">
        <w:trPr>
          <w:trHeight w:val="435"/>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Е1 71370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Е1 71370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Общее 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Е1 71370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автономным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Е1 71370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40"/>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Федеральный проект "Цифровая образовательная среда"</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08 7 Е4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30,00000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0,00000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0,00000</w:t>
            </w:r>
          </w:p>
        </w:tc>
      </w:tr>
      <w:tr w:rsidR="00D610B8" w:rsidRPr="00D610B8" w:rsidTr="00D610B8">
        <w:trPr>
          <w:trHeight w:val="630"/>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Е4 71380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Е4 71380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Общее 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Е4 71380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автономным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Е4 71380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10"/>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Развитие дополнительного образования в сфере образования</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08 7 03 00000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1341,13000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920,30000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920,30000</w:t>
            </w:r>
          </w:p>
        </w:tc>
      </w:tr>
      <w:tr w:rsidR="00D610B8" w:rsidRPr="00D610B8" w:rsidTr="00D610B8">
        <w:trPr>
          <w:trHeight w:val="435"/>
        </w:trPr>
        <w:tc>
          <w:tcPr>
            <w:tcW w:w="3539" w:type="dxa"/>
            <w:hideMark/>
          </w:tcPr>
          <w:p w:rsidR="00D610B8" w:rsidRPr="00D610B8" w:rsidRDefault="00D610B8" w:rsidP="00D610B8">
            <w:pPr>
              <w:pStyle w:val="ad"/>
              <w:ind w:left="42" w:right="141"/>
              <w:rPr>
                <w:sz w:val="18"/>
                <w:szCs w:val="18"/>
              </w:rPr>
            </w:pPr>
            <w:r w:rsidRPr="00D610B8">
              <w:rPr>
                <w:sz w:val="18"/>
                <w:szCs w:val="18"/>
              </w:rPr>
              <w:t>Обеспечение деятельности учреждений, реализующих программы дополнительного образования в сфере образования</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08 7 03 01070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853,20000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865,80000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865,80000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08 7 03 01070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853,20000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865,80000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865,80000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Дополнительное образование детей</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08 7 03 01070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853,20000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865,80000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865,80000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автономным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08 7 03 01070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853,20000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865,80000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865,80000</w:t>
            </w:r>
          </w:p>
        </w:tc>
      </w:tr>
      <w:tr w:rsidR="00D610B8" w:rsidRPr="00D610B8" w:rsidTr="00D610B8">
        <w:trPr>
          <w:trHeight w:val="870"/>
        </w:trPr>
        <w:tc>
          <w:tcPr>
            <w:tcW w:w="3539" w:type="dxa"/>
            <w:hideMark/>
          </w:tcPr>
          <w:p w:rsidR="00D610B8" w:rsidRPr="00D610B8" w:rsidRDefault="00D610B8" w:rsidP="00D610B8">
            <w:pPr>
              <w:pStyle w:val="ad"/>
              <w:ind w:left="42" w:right="141"/>
              <w:rPr>
                <w:sz w:val="18"/>
                <w:szCs w:val="18"/>
              </w:rPr>
            </w:pPr>
            <w:r w:rsidRPr="00D610B8">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08 7 03 72120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94,00000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43,60000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43,60000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08 7 03 72120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94,00000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43,60000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43,60000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Дополнительное образование детей</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08 7 03 72120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94,00000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43,60000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43,60000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автономным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08 7 03 72120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94,00000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43,60000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43,60000</w:t>
            </w:r>
          </w:p>
        </w:tc>
      </w:tr>
      <w:tr w:rsidR="00D610B8" w:rsidRPr="00D610B8" w:rsidTr="00D610B8">
        <w:trPr>
          <w:trHeight w:val="840"/>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03 S2120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23,50000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10,90000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03 S2120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23,50000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10,90000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Дополнительное образование детей</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03 S2120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23,50000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10,90000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автономным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03 S2120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23,50000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10,90000</w:t>
            </w:r>
          </w:p>
        </w:tc>
      </w:tr>
      <w:tr w:rsidR="00D610B8" w:rsidRPr="00D610B8" w:rsidTr="00D610B8">
        <w:trPr>
          <w:trHeight w:val="435"/>
        </w:trPr>
        <w:tc>
          <w:tcPr>
            <w:tcW w:w="3539" w:type="dxa"/>
            <w:hideMark/>
          </w:tcPr>
          <w:p w:rsidR="00D610B8" w:rsidRPr="00D610B8" w:rsidRDefault="00D610B8" w:rsidP="00D610B8">
            <w:pPr>
              <w:pStyle w:val="ad"/>
              <w:ind w:left="42" w:right="141"/>
              <w:rPr>
                <w:sz w:val="18"/>
                <w:szCs w:val="18"/>
              </w:rPr>
            </w:pPr>
            <w:r w:rsidRPr="00D610B8">
              <w:rPr>
                <w:sz w:val="18"/>
                <w:szCs w:val="18"/>
              </w:rPr>
              <w:lastRenderedPageBreak/>
              <w:t>Расходы муниципальных казенных, бюджетных и автономных учреждений по приобретению коммунальных услуг</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08 7 03 72300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296,34400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08 7 03 72300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296,34400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Дополнительное образование детей</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08 7 03 72300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296,34400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автономным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08 7 03 72300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296,34400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405"/>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03 S2300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74,08600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03 S2300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74,08600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Дополнительное образование детей</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03 S2300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74,08600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автономным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03 S2300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74,08600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40"/>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Центр финансового обслуживания учреждений</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08 7 05 00000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5723,20000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5823,20000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5504,45288</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Обеспечение деятельности Центра финансового обслуживания учреждений</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08 7 05 01090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5723,20000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5823,20000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5504,45288</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Образование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08 7 05 01090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5723,20000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5823,20000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5504,45288</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Другие вопросы в области образования</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08 7 05 01090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09</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5723,20000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5823,20000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5504,45288</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бюджетным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08 7 05 01090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07</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09</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610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5723,20000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5823,20000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5504,45288</w:t>
            </w:r>
          </w:p>
        </w:tc>
      </w:tr>
      <w:tr w:rsidR="00D610B8" w:rsidRPr="00D610B8" w:rsidTr="00D610B8">
        <w:trPr>
          <w:trHeight w:val="435"/>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10 0 00 00000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5,00000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5,00000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5,00000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Мероприятия по реализации муниципальной программы развитие торговли</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10 0 00 30050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Национальная экономика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10 0 00 30050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Другие вопросы в области национальной экономики</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10 0 00 30050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w:t>
            </w:r>
          </w:p>
        </w:tc>
      </w:tr>
      <w:tr w:rsidR="00D610B8" w:rsidRPr="00D610B8" w:rsidTr="00D610B8">
        <w:trPr>
          <w:trHeight w:val="450"/>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10 0 00 30050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w:t>
            </w:r>
          </w:p>
        </w:tc>
      </w:tr>
      <w:tr w:rsidR="00D610B8" w:rsidRPr="00D610B8" w:rsidTr="00D610B8">
        <w:trPr>
          <w:trHeight w:val="645"/>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11 0 00 00000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90,00000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90,00000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90,00000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Мероприятия по развиию систем коммунальной инфраструктуры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11 0 00 20020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Жилищно-коммунальное хозяйство</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11 0 00 20020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Коммунальное хозяйство</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11 0 00 20020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r>
      <w:tr w:rsidR="00D610B8" w:rsidRPr="00D610B8" w:rsidTr="00D610B8">
        <w:trPr>
          <w:trHeight w:val="450"/>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11 0 00 20020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r>
      <w:tr w:rsidR="00D610B8" w:rsidRPr="00D610B8" w:rsidTr="00D610B8">
        <w:trPr>
          <w:trHeight w:val="465"/>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Муниципальная программа Марёвского муниципального округа "Обеспечение жильём молодых семей Марёвского муниципального округа в 2021-2026 годах"</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12 0 00 00000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485,77352</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496,84330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493,70234</w:t>
            </w:r>
          </w:p>
        </w:tc>
      </w:tr>
      <w:tr w:rsidR="00D610B8" w:rsidRPr="00D610B8" w:rsidTr="00D610B8">
        <w:trPr>
          <w:trHeight w:val="405"/>
        </w:trPr>
        <w:tc>
          <w:tcPr>
            <w:tcW w:w="3539" w:type="dxa"/>
            <w:hideMark/>
          </w:tcPr>
          <w:p w:rsidR="00D610B8" w:rsidRPr="00D610B8" w:rsidRDefault="00D610B8" w:rsidP="00D610B8">
            <w:pPr>
              <w:pStyle w:val="ad"/>
              <w:ind w:left="42" w:right="141"/>
              <w:rPr>
                <w:sz w:val="18"/>
                <w:szCs w:val="18"/>
              </w:rPr>
            </w:pPr>
            <w:r w:rsidRPr="00D610B8">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12 0 01 00000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485,77352</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496,84330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493,70234</w:t>
            </w:r>
          </w:p>
        </w:tc>
      </w:tr>
      <w:tr w:rsidR="00D610B8" w:rsidRPr="00D610B8" w:rsidTr="00D610B8">
        <w:trPr>
          <w:trHeight w:val="435"/>
        </w:trPr>
        <w:tc>
          <w:tcPr>
            <w:tcW w:w="3539" w:type="dxa"/>
            <w:hideMark/>
          </w:tcPr>
          <w:p w:rsidR="00D610B8" w:rsidRPr="00D610B8" w:rsidRDefault="00D610B8" w:rsidP="00D610B8">
            <w:pPr>
              <w:pStyle w:val="ad"/>
              <w:ind w:left="42" w:right="141"/>
              <w:rPr>
                <w:sz w:val="18"/>
                <w:szCs w:val="18"/>
              </w:rPr>
            </w:pPr>
            <w:r w:rsidRPr="00D610B8">
              <w:rPr>
                <w:sz w:val="18"/>
                <w:szCs w:val="18"/>
              </w:rPr>
              <w:t xml:space="preserve">Софинансирование социальных выплат молодым семьям на приобретение жилого помещения или создание </w:t>
            </w:r>
            <w:r w:rsidRPr="00D610B8">
              <w:rPr>
                <w:sz w:val="18"/>
                <w:szCs w:val="18"/>
              </w:rPr>
              <w:lastRenderedPageBreak/>
              <w:t>объекта индивидуального жилищного строительства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lastRenderedPageBreak/>
              <w:t>12 0 01 L4970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485,77352</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496,84330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493,70234</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lastRenderedPageBreak/>
              <w:t>Социальная политика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12 0 01 L4970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10</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485,77352</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496,84330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493,70234</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Охрана семьи и детства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12 0 01 L4970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10</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485,77352</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496,84330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493,70234</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Социальные выплаты гражданам, кроме публичных нормативных социальных выплат</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12 0 01 L4970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10</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320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485,77352</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496,84330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493,70234</w:t>
            </w:r>
          </w:p>
        </w:tc>
      </w:tr>
      <w:tr w:rsidR="00D610B8" w:rsidRPr="00D610B8" w:rsidTr="00D610B8">
        <w:trPr>
          <w:trHeight w:val="450"/>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13 0 00 00000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50,00000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50,00000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50,00000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по энергосбережению</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13 0 00 20040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Жилищно-коммунальное хозяйство</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13 0 00 20040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r>
      <w:tr w:rsidR="00D610B8" w:rsidRPr="00D610B8" w:rsidTr="00D610B8">
        <w:trPr>
          <w:trHeight w:val="300"/>
        </w:trPr>
        <w:tc>
          <w:tcPr>
            <w:tcW w:w="3539" w:type="dxa"/>
            <w:hideMark/>
          </w:tcPr>
          <w:p w:rsidR="00D610B8" w:rsidRPr="00D610B8" w:rsidRDefault="00D610B8" w:rsidP="00D610B8">
            <w:pPr>
              <w:pStyle w:val="ad"/>
              <w:ind w:left="42" w:right="141"/>
              <w:rPr>
                <w:sz w:val="18"/>
                <w:szCs w:val="18"/>
              </w:rPr>
            </w:pPr>
            <w:r w:rsidRPr="00D610B8">
              <w:rPr>
                <w:sz w:val="18"/>
                <w:szCs w:val="18"/>
              </w:rPr>
              <w:t>Коммунальное хозяйство</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13 0 00 20040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r>
      <w:tr w:rsidR="00D610B8" w:rsidRPr="00D610B8" w:rsidTr="00D610B8">
        <w:trPr>
          <w:trHeight w:val="435"/>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13 0 00 20040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r>
      <w:tr w:rsidR="00D610B8" w:rsidRPr="00D610B8" w:rsidTr="00D610B8">
        <w:trPr>
          <w:trHeight w:val="435"/>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14 0 00 00000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0,00000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600,00000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0,00000</w:t>
            </w:r>
          </w:p>
        </w:tc>
      </w:tr>
      <w:tr w:rsidR="00D610B8" w:rsidRPr="00D610B8" w:rsidTr="00D610B8">
        <w:trPr>
          <w:trHeight w:val="210"/>
        </w:trPr>
        <w:tc>
          <w:tcPr>
            <w:tcW w:w="3539" w:type="dxa"/>
            <w:hideMark/>
          </w:tcPr>
          <w:p w:rsidR="00D610B8" w:rsidRPr="00D610B8" w:rsidRDefault="00D610B8" w:rsidP="00D610B8">
            <w:pPr>
              <w:pStyle w:val="ad"/>
              <w:ind w:left="42" w:right="141"/>
              <w:rPr>
                <w:sz w:val="18"/>
                <w:szCs w:val="18"/>
              </w:rPr>
            </w:pPr>
            <w:r w:rsidRPr="00D610B8">
              <w:rPr>
                <w:sz w:val="18"/>
                <w:szCs w:val="18"/>
              </w:rPr>
              <w:t>Комплексное развитие сельских территорий Марёвского муниципального округа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14 0 00 20050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Национальная экономика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14 0 00 20050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Другие вопросы в области национальной экономики</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14 0 00 20050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405"/>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14 0 00 20050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465"/>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Муниципальная программа Марёвского муниципального округа "Противодействие коррупции на 2021-2026 годы"</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15 0 00 00000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6,00000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6,00000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6,00000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Мероприятия по противодействию коррупции</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15 0 00 20060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Общегосударственные вопросы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15 0 00 20060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Другие общегосударственные вопросы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15 0 00 20060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6,00000</w:t>
            </w:r>
          </w:p>
        </w:tc>
      </w:tr>
      <w:tr w:rsidR="00D610B8" w:rsidRPr="00D610B8" w:rsidTr="00D610B8">
        <w:trPr>
          <w:trHeight w:val="435"/>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15 0 00 20060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6,00000</w:t>
            </w:r>
          </w:p>
        </w:tc>
      </w:tr>
      <w:tr w:rsidR="00D610B8" w:rsidRPr="00D610B8" w:rsidTr="00D610B8">
        <w:trPr>
          <w:trHeight w:val="645"/>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18 0 00 00000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5,00000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5,00000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5,00000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Подпрограмма "Профилактика правонарушений в Маревском муниципальном округе"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18 5 00 00000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Мероприятия по профилактике правонарушений</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18 5 00 20090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Национальная безопасность и правоохранительная деятельность</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18 5 00 20090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Другие вопросы в области национальной безопасности и правоохранительной деятельности</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18 5 00 20090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14</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w:t>
            </w:r>
          </w:p>
        </w:tc>
      </w:tr>
      <w:tr w:rsidR="00D610B8" w:rsidRPr="00D610B8" w:rsidTr="00D610B8">
        <w:trPr>
          <w:trHeight w:val="435"/>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18 5 00 20090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14</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w:t>
            </w:r>
          </w:p>
        </w:tc>
      </w:tr>
      <w:tr w:rsidR="00D610B8" w:rsidRPr="00D610B8" w:rsidTr="00D610B8">
        <w:trPr>
          <w:trHeight w:val="435"/>
        </w:trPr>
        <w:tc>
          <w:tcPr>
            <w:tcW w:w="3539" w:type="dxa"/>
            <w:hideMark/>
          </w:tcPr>
          <w:p w:rsidR="00D610B8" w:rsidRPr="00D610B8" w:rsidRDefault="00D610B8" w:rsidP="00D610B8">
            <w:pPr>
              <w:pStyle w:val="ad"/>
              <w:ind w:left="42" w:right="141"/>
              <w:rPr>
                <w:sz w:val="18"/>
                <w:szCs w:val="18"/>
              </w:rPr>
            </w:pPr>
            <w:r w:rsidRPr="00D610B8">
              <w:rPr>
                <w:sz w:val="18"/>
                <w:szCs w:val="18"/>
              </w:rPr>
              <w:lastRenderedPageBreak/>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19 0 00 00000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10,00000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10,00000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10,00000</w:t>
            </w:r>
          </w:p>
        </w:tc>
      </w:tr>
      <w:tr w:rsidR="00D610B8" w:rsidRPr="00D610B8" w:rsidTr="00D610B8">
        <w:trPr>
          <w:trHeight w:val="435"/>
        </w:trPr>
        <w:tc>
          <w:tcPr>
            <w:tcW w:w="3539" w:type="dxa"/>
            <w:hideMark/>
          </w:tcPr>
          <w:p w:rsidR="00D610B8" w:rsidRPr="00D610B8" w:rsidRDefault="00D610B8" w:rsidP="00D610B8">
            <w:pPr>
              <w:pStyle w:val="ad"/>
              <w:ind w:left="42" w:right="141"/>
              <w:rPr>
                <w:sz w:val="18"/>
                <w:szCs w:val="18"/>
              </w:rPr>
            </w:pPr>
            <w:r w:rsidRPr="00D610B8">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19 1 00 00000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Мероприятия по безопасности дорожного движения в Маревском муниципальном округе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19 1 00 30010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Национальная безопасность и правоохранительная деятельность</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19 1 00 30010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Другие вопросы в области национальной безопасности и правоохранительной деятельности</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19 1 00 30010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14</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автономным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19 1 00 30010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14</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10,00000</w:t>
            </w:r>
          </w:p>
        </w:tc>
      </w:tr>
      <w:tr w:rsidR="00D610B8" w:rsidRPr="00D610B8" w:rsidTr="00D610B8">
        <w:trPr>
          <w:trHeight w:val="465"/>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21 0 00 00000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8723,56000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6225,73100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9085,44620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Благоустройство территорий населенных пунктов муниципального округа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21 1 00 00000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8723,56000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6225,73100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9085,44620</w:t>
            </w:r>
          </w:p>
        </w:tc>
      </w:tr>
      <w:tr w:rsidR="00D610B8" w:rsidRPr="00D610B8" w:rsidTr="00D610B8">
        <w:trPr>
          <w:trHeight w:val="405"/>
        </w:trPr>
        <w:tc>
          <w:tcPr>
            <w:tcW w:w="3539" w:type="dxa"/>
            <w:hideMark/>
          </w:tcPr>
          <w:p w:rsidR="00D610B8" w:rsidRPr="00D610B8" w:rsidRDefault="00D610B8" w:rsidP="00D610B8">
            <w:pPr>
              <w:pStyle w:val="ad"/>
              <w:ind w:left="42" w:right="141"/>
              <w:rPr>
                <w:sz w:val="18"/>
                <w:szCs w:val="18"/>
              </w:rPr>
            </w:pPr>
            <w:r w:rsidRPr="00D610B8">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21 1 00 72090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236,00000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Жилищно-коммунальное хозяйство</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21 1 00 72090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236,00000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 xml:space="preserve">Благоустройство </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21 1 00 72090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236,00000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435"/>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21 1 00 72090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236,00000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390"/>
        </w:trPr>
        <w:tc>
          <w:tcPr>
            <w:tcW w:w="3539" w:type="dxa"/>
            <w:hideMark/>
          </w:tcPr>
          <w:p w:rsidR="00D610B8" w:rsidRPr="00D610B8" w:rsidRDefault="00D610B8" w:rsidP="00D610B8">
            <w:pPr>
              <w:pStyle w:val="ad"/>
              <w:ind w:left="42" w:right="141"/>
              <w:rPr>
                <w:sz w:val="18"/>
                <w:szCs w:val="18"/>
              </w:rPr>
            </w:pPr>
            <w:r w:rsidRPr="00D610B8">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S2090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Жилищно-коммунальное хозяйство</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S2090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 xml:space="preserve">Благоустройство </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S2090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80,00000</w:t>
            </w:r>
          </w:p>
        </w:tc>
      </w:tr>
      <w:tr w:rsidR="00D610B8" w:rsidRPr="00D610B8" w:rsidTr="00D610B8">
        <w:trPr>
          <w:trHeight w:val="450"/>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S2090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Реализация приоритетных проектов поддержки местных инициатив</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21 1 00 75260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1800,00000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Жилищно-коммунальное хозяйство</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21 1 00 75260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1800,00000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 xml:space="preserve">Благоустройство </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21 1 00 75260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1800,00000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420"/>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21 1 00 75260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1800,00000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420"/>
        </w:trPr>
        <w:tc>
          <w:tcPr>
            <w:tcW w:w="3539" w:type="dxa"/>
            <w:hideMark/>
          </w:tcPr>
          <w:p w:rsidR="00D610B8" w:rsidRPr="00D610B8" w:rsidRDefault="00D610B8" w:rsidP="00D610B8">
            <w:pPr>
              <w:pStyle w:val="ad"/>
              <w:ind w:left="42" w:right="141"/>
              <w:rPr>
                <w:sz w:val="18"/>
                <w:szCs w:val="18"/>
              </w:rPr>
            </w:pPr>
            <w:r w:rsidRPr="00D610B8">
              <w:rPr>
                <w:sz w:val="18"/>
                <w:szCs w:val="18"/>
              </w:rPr>
              <w:t>Софинансирование мероприятий на реализацию приоритетных проектов поддержки местных инициатив</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S5260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520,00000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Жилищно-коммунальное хозяйство</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S5260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520,00000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 xml:space="preserve">Благоустройство </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S5260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520,00000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465"/>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S5260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520,00000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Уличное освещение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21 1 00 80210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3300,00000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3540,00000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3540,00000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lastRenderedPageBreak/>
              <w:t>Жилищно-коммунальное хозяйство</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21 1 00 80210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3300,00000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3540,00000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3540,00000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 xml:space="preserve">Благоустройство </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21 1 00 80210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3300,00000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3540,00000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3540,00000</w:t>
            </w:r>
          </w:p>
        </w:tc>
      </w:tr>
      <w:tr w:rsidR="00D610B8" w:rsidRPr="00D610B8" w:rsidTr="00D610B8">
        <w:trPr>
          <w:trHeight w:val="420"/>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21 1 00 80210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3300,00000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3540,00000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3540,00000</w:t>
            </w:r>
          </w:p>
        </w:tc>
      </w:tr>
      <w:tr w:rsidR="00D610B8" w:rsidRPr="00D610B8" w:rsidTr="00D610B8">
        <w:trPr>
          <w:trHeight w:val="210"/>
        </w:trPr>
        <w:tc>
          <w:tcPr>
            <w:tcW w:w="3539" w:type="dxa"/>
            <w:hideMark/>
          </w:tcPr>
          <w:p w:rsidR="00D610B8" w:rsidRPr="00D610B8" w:rsidRDefault="00D610B8" w:rsidP="00D610B8">
            <w:pPr>
              <w:pStyle w:val="ad"/>
              <w:ind w:left="42" w:right="141"/>
              <w:rPr>
                <w:sz w:val="18"/>
                <w:szCs w:val="18"/>
              </w:rPr>
            </w:pPr>
            <w:r w:rsidRPr="00D610B8">
              <w:rPr>
                <w:sz w:val="18"/>
                <w:szCs w:val="18"/>
              </w:rPr>
              <w:t>Озеленение территорий населенных пунктов</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21 1 00 80220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Жилищно-коммунальное хозяйство</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21 1 00 80220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 xml:space="preserve">Благоустройство </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21 1 00 80220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r>
      <w:tr w:rsidR="00D610B8" w:rsidRPr="00D610B8" w:rsidTr="00D610B8">
        <w:trPr>
          <w:trHeight w:val="435"/>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21 1 00 80220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Организация и содержание мест захоронения</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21 1 00 80230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Жилищно-коммунальное хозяйство</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21 1 00 80230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 xml:space="preserve">Благоустройство </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21 1 00 80230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r>
      <w:tr w:rsidR="00D610B8" w:rsidRPr="00D610B8" w:rsidTr="00D610B8">
        <w:trPr>
          <w:trHeight w:val="435"/>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21 1 00 80230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Мероприятия по борьбе с борщевиком Сосновского</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21 1 00 80240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124,00000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124,00000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124,00000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Жилищно-коммунальное хозяйство</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21 1 00 80240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124,00000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124,00000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124,00000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 xml:space="preserve">Благоустройство </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21 1 00 80240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124,00000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124,00000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124,00000</w:t>
            </w:r>
          </w:p>
        </w:tc>
      </w:tr>
      <w:tr w:rsidR="00D610B8" w:rsidRPr="00D610B8" w:rsidTr="00D610B8">
        <w:trPr>
          <w:trHeight w:val="420"/>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21 1 00 80240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124,00000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124,00000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124,00000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Создание мест (площадок) накопления твердых коммунальных отходов</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21 1 00 80250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Жилищно-коммунальное хозяйство</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21 1 00 80250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 xml:space="preserve">Благоустройство </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21 1 00 80250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r>
      <w:tr w:rsidR="00D610B8" w:rsidRPr="00D610B8" w:rsidTr="00D610B8">
        <w:trPr>
          <w:trHeight w:val="420"/>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21 1 00 80250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Прочие мероприятия по благоустройству</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21 1 00 80270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1732,53312</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1486,00000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1480,00000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Жилищно-коммунальное хозяйство</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21 1 00 80270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1732,53312</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1486,00000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1480,00000</w:t>
            </w:r>
          </w:p>
        </w:tc>
      </w:tr>
      <w:tr w:rsidR="00D610B8" w:rsidRPr="00D610B8" w:rsidTr="00D610B8">
        <w:trPr>
          <w:trHeight w:val="210"/>
        </w:trPr>
        <w:tc>
          <w:tcPr>
            <w:tcW w:w="3539" w:type="dxa"/>
            <w:hideMark/>
          </w:tcPr>
          <w:p w:rsidR="00D610B8" w:rsidRPr="00D610B8" w:rsidRDefault="00D610B8" w:rsidP="00D610B8">
            <w:pPr>
              <w:pStyle w:val="ad"/>
              <w:ind w:left="42" w:right="141"/>
              <w:rPr>
                <w:sz w:val="18"/>
                <w:szCs w:val="18"/>
              </w:rPr>
            </w:pPr>
            <w:r w:rsidRPr="00D610B8">
              <w:rPr>
                <w:sz w:val="18"/>
                <w:szCs w:val="18"/>
              </w:rPr>
              <w:t xml:space="preserve">Благоустройство </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21 1 00 80270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1732,53312</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1486,00000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1480,00000</w:t>
            </w:r>
          </w:p>
        </w:tc>
      </w:tr>
      <w:tr w:rsidR="00D610B8" w:rsidRPr="00D610B8" w:rsidTr="00D610B8">
        <w:trPr>
          <w:trHeight w:val="420"/>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21 1 00 80270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1732,53312</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1486,00000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1480,00000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Обустройство и восстановление воинских захоронений</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L2990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801,02688</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865,73100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3731,44620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Жилищно-коммунальное хозяйство</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L2990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801,02688</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865,73100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3731,44620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 xml:space="preserve">Благоустройство </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L2990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801,02688</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865,73100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3731,44620</w:t>
            </w:r>
          </w:p>
        </w:tc>
      </w:tr>
      <w:tr w:rsidR="00D610B8" w:rsidRPr="00D610B8" w:rsidTr="00D610B8">
        <w:trPr>
          <w:trHeight w:val="420"/>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21 1 00 L2990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801,02688</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865,73100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3731,44620</w:t>
            </w:r>
          </w:p>
        </w:tc>
      </w:tr>
      <w:tr w:rsidR="00D610B8" w:rsidRPr="00D610B8" w:rsidTr="00D610B8">
        <w:trPr>
          <w:trHeight w:val="435"/>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22 0 00 00000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1109,15500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230,00000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230,00000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Федеральный проект "Формирование комфортной городской среды"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22 0 F2 00000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1109,15500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230,00000</w:t>
            </w:r>
          </w:p>
        </w:tc>
      </w:tr>
      <w:tr w:rsidR="00D610B8" w:rsidRPr="00D610B8" w:rsidTr="00D610B8">
        <w:trPr>
          <w:trHeight w:val="675"/>
        </w:trPr>
        <w:tc>
          <w:tcPr>
            <w:tcW w:w="3539" w:type="dxa"/>
            <w:hideMark/>
          </w:tcPr>
          <w:p w:rsidR="00D610B8" w:rsidRPr="00D610B8" w:rsidRDefault="00D610B8" w:rsidP="00D610B8">
            <w:pPr>
              <w:pStyle w:val="ad"/>
              <w:ind w:left="42" w:right="141"/>
              <w:rPr>
                <w:sz w:val="18"/>
                <w:szCs w:val="18"/>
              </w:rPr>
            </w:pPr>
            <w:r w:rsidRPr="00D610B8">
              <w:rPr>
                <w:sz w:val="18"/>
                <w:szCs w:val="18"/>
              </w:rPr>
              <w:t xml:space="preserve">Реализация мероприятий муниципальных программ, направленных на благоустройство дворовых территорий многоквартирных </w:t>
            </w:r>
            <w:r w:rsidRPr="00D610B8">
              <w:rPr>
                <w:sz w:val="18"/>
                <w:szCs w:val="18"/>
              </w:rPr>
              <w:lastRenderedPageBreak/>
              <w:t>домов и на благоустройство общественных территорий с. Марёво</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lastRenderedPageBreak/>
              <w:t>22 0 F2 55550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1109,15500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230,00000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lastRenderedPageBreak/>
              <w:t>Жилищно-коммунальное хозяйство</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22 0 F2 55550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1109,15500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230,00000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 xml:space="preserve">Благоустройство </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22 0 F2 55550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1109,15500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230,00000</w:t>
            </w:r>
          </w:p>
        </w:tc>
      </w:tr>
      <w:tr w:rsidR="00D610B8" w:rsidRPr="00D610B8" w:rsidTr="00D610B8">
        <w:trPr>
          <w:trHeight w:val="465"/>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22 0 F2 55550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1109,15500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230,00000</w:t>
            </w:r>
          </w:p>
        </w:tc>
      </w:tr>
      <w:tr w:rsidR="00D610B8" w:rsidRPr="00D610B8" w:rsidTr="00D610B8">
        <w:trPr>
          <w:trHeight w:val="270"/>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Глава муниципального образования</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90 0 00 00000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1500,00000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1500,00000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1500,00000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Обеспечение функций муниципальных органов</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90 0 00 01000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Общегосударственные вопросы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90 0 00 01000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1500,00000</w:t>
            </w:r>
          </w:p>
        </w:tc>
      </w:tr>
      <w:tr w:rsidR="00D610B8" w:rsidRPr="00D610B8" w:rsidTr="00D610B8">
        <w:trPr>
          <w:trHeight w:val="465"/>
        </w:trPr>
        <w:tc>
          <w:tcPr>
            <w:tcW w:w="3539" w:type="dxa"/>
            <w:hideMark/>
          </w:tcPr>
          <w:p w:rsidR="00D610B8" w:rsidRPr="00D610B8" w:rsidRDefault="00D610B8" w:rsidP="00D610B8">
            <w:pPr>
              <w:pStyle w:val="ad"/>
              <w:ind w:left="42" w:right="141"/>
              <w:rPr>
                <w:sz w:val="18"/>
                <w:szCs w:val="18"/>
              </w:rPr>
            </w:pPr>
            <w:r w:rsidRPr="00D610B8">
              <w:rPr>
                <w:sz w:val="18"/>
                <w:szCs w:val="18"/>
              </w:rPr>
              <w:t>Функционирование высшего должностного лица субъекта Российской Федерации и муниципального образования</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90 0 00 01000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на выплаты персоналу государственных (муниципальных) органов</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90 0 00 01000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120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1500,00000</w:t>
            </w:r>
          </w:p>
        </w:tc>
      </w:tr>
      <w:tr w:rsidR="00D610B8" w:rsidRPr="00D610B8" w:rsidTr="00D610B8">
        <w:trPr>
          <w:trHeight w:val="405"/>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Расходы на обеспечение функций исполнительно-распорядительного органа муниципального образования</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91 0 00 00000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33826,70000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26930,60000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27651,50000</w:t>
            </w:r>
          </w:p>
        </w:tc>
      </w:tr>
      <w:tr w:rsidR="00D610B8" w:rsidRPr="00D610B8" w:rsidTr="00D610B8">
        <w:trPr>
          <w:trHeight w:val="270"/>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Обеспечение деятельности Контрольно-счетной палаты</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91 1 00 00000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846,00000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836,00000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836,00000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 xml:space="preserve">Председатель контрольно-счетной палаты </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91 1 00 01000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846,00000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836,00000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836,00000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Общегосударственные вопросы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91 1 00 01000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846,00000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836,00000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836,00000</w:t>
            </w:r>
          </w:p>
        </w:tc>
      </w:tr>
      <w:tr w:rsidR="00D610B8" w:rsidRPr="00D610B8" w:rsidTr="00D610B8">
        <w:trPr>
          <w:trHeight w:val="465"/>
        </w:trPr>
        <w:tc>
          <w:tcPr>
            <w:tcW w:w="3539" w:type="dxa"/>
            <w:hideMark/>
          </w:tcPr>
          <w:p w:rsidR="00D610B8" w:rsidRPr="00D610B8" w:rsidRDefault="00D610B8" w:rsidP="00D610B8">
            <w:pPr>
              <w:pStyle w:val="ad"/>
              <w:ind w:left="42" w:right="141"/>
              <w:rPr>
                <w:sz w:val="18"/>
                <w:szCs w:val="18"/>
              </w:rPr>
            </w:pPr>
            <w:r w:rsidRPr="00D610B8">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91 1 00 01000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06</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846,00000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836,00000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836,00000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на выплаты персоналу государственных (муниципальных) органов</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91 1 00 01000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06</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120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786,00000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786,00000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786,00000</w:t>
            </w:r>
          </w:p>
        </w:tc>
      </w:tr>
      <w:tr w:rsidR="00D610B8" w:rsidRPr="00D610B8" w:rsidTr="00D610B8">
        <w:trPr>
          <w:trHeight w:val="465"/>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91 1 00 01000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06</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60,00000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r>
      <w:tr w:rsidR="00D610B8" w:rsidRPr="00D610B8" w:rsidTr="00D610B8">
        <w:trPr>
          <w:trHeight w:val="240"/>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Руководство в сфере установленных функций органов местного самоуправления</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91 9 00 00000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32980,70000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26094,60000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26815,50000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на обеспечение функций органов местного самоуправления</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91 9 00 01000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21927,20000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17510,00000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19247,00000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Общегосударственные вопросы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91 9 00 01000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21927,20000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17510,00000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19247,00000</w:t>
            </w:r>
          </w:p>
        </w:tc>
      </w:tr>
      <w:tr w:rsidR="00D610B8" w:rsidRPr="00D610B8" w:rsidTr="00D610B8">
        <w:trPr>
          <w:trHeight w:val="450"/>
        </w:trPr>
        <w:tc>
          <w:tcPr>
            <w:tcW w:w="3539" w:type="dxa"/>
            <w:hideMark/>
          </w:tcPr>
          <w:p w:rsidR="00D610B8" w:rsidRPr="00D610B8" w:rsidRDefault="00D610B8" w:rsidP="00D610B8">
            <w:pPr>
              <w:pStyle w:val="ad"/>
              <w:ind w:left="42" w:right="141"/>
              <w:rPr>
                <w:sz w:val="18"/>
                <w:szCs w:val="18"/>
              </w:rPr>
            </w:pPr>
            <w:r w:rsidRPr="00D610B8">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91 9 00 01000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21927,20000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17510,00000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19247,00000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на выплаты персоналу государственных (муниципальных) органов</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91 9 00 01000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120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20105,10000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15600,00000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17057,00000</w:t>
            </w:r>
          </w:p>
        </w:tc>
      </w:tr>
      <w:tr w:rsidR="00D610B8" w:rsidRPr="00D610B8" w:rsidTr="00D610B8">
        <w:trPr>
          <w:trHeight w:val="420"/>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91 9 00 01000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1612,10000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1910,00000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2190,00000</w:t>
            </w:r>
          </w:p>
        </w:tc>
      </w:tr>
      <w:tr w:rsidR="00D610B8" w:rsidRPr="00D610B8" w:rsidTr="00D610B8">
        <w:trPr>
          <w:trHeight w:val="420"/>
        </w:trPr>
        <w:tc>
          <w:tcPr>
            <w:tcW w:w="3539" w:type="dxa"/>
            <w:hideMark/>
          </w:tcPr>
          <w:p w:rsidR="00D610B8" w:rsidRPr="00D610B8" w:rsidRDefault="00D610B8" w:rsidP="00D610B8">
            <w:pPr>
              <w:pStyle w:val="ad"/>
              <w:ind w:left="42" w:right="141"/>
              <w:rPr>
                <w:sz w:val="18"/>
                <w:szCs w:val="18"/>
              </w:rPr>
            </w:pPr>
            <w:r w:rsidRPr="00D610B8">
              <w:rPr>
                <w:sz w:val="18"/>
                <w:szCs w:val="18"/>
              </w:rPr>
              <w:t>Уплата налогов, сборов и иных платежей</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91 9 00 01000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850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210,00000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Учреждения по обеспечению хозяйственного обслуживания</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91 9 00 30030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4850,00000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4100,00000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3100,00000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Общегосударственные вопросы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91 9 00 30030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4850,00000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4100,00000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3100,00000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Другие общегосударственные вопросы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91 9 00 30030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4850,00000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4100,00000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3100,00000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Субсидии бюджетным учреждениям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91 9 00 30030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610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4850,00000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4100,00000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3100,00000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 xml:space="preserve">Расходы на доплаты к пенсиям </w:t>
            </w:r>
            <w:r w:rsidRPr="00D610B8">
              <w:rPr>
                <w:sz w:val="18"/>
                <w:szCs w:val="18"/>
              </w:rPr>
              <w:lastRenderedPageBreak/>
              <w:t>муниципальных служащих</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lastRenderedPageBreak/>
              <w:t xml:space="preserve">91 9 00 </w:t>
            </w:r>
            <w:r w:rsidRPr="00D610B8">
              <w:rPr>
                <w:sz w:val="18"/>
                <w:szCs w:val="18"/>
              </w:rPr>
              <w:lastRenderedPageBreak/>
              <w:t>10040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lastRenderedPageBreak/>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2641,20000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2641,20000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2641,20000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lastRenderedPageBreak/>
              <w:t>Социальная политика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91 9 00 10040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10</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2641,20000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2641,20000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2641,20000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Пенсионное обеспечение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91 9 00 10040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10</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2641,20000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2641,20000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2641,20000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Публичные нормативные социальные выплаты гражданам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91 9 00 10040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10</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310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2641,20000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2641,20000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2641,20000</w:t>
            </w:r>
          </w:p>
        </w:tc>
      </w:tr>
      <w:tr w:rsidR="00D610B8" w:rsidRPr="00D610B8" w:rsidTr="00D610B8">
        <w:trPr>
          <w:trHeight w:val="450"/>
        </w:trPr>
        <w:tc>
          <w:tcPr>
            <w:tcW w:w="3539" w:type="dxa"/>
            <w:hideMark/>
          </w:tcPr>
          <w:p w:rsidR="00D610B8" w:rsidRPr="00D610B8" w:rsidRDefault="00D610B8" w:rsidP="00D610B8">
            <w:pPr>
              <w:pStyle w:val="ad"/>
              <w:ind w:left="42" w:right="141"/>
              <w:rPr>
                <w:sz w:val="18"/>
                <w:szCs w:val="18"/>
              </w:rPr>
            </w:pPr>
            <w:r w:rsidRPr="00D610B8">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91 9 00 59300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383,40000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388,30000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372,20000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Общегосударственные вопросы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91 9 00 59300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383,40000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388,30000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372,20000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Другие общегосударственные вопросы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91 9 00 59300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383,40000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388,30000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372,20000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на выплаты персоналу государственных (муниципальных) органов</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91 9 00 59300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120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258,00000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258,00000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258,00000</w:t>
            </w:r>
          </w:p>
        </w:tc>
      </w:tr>
      <w:tr w:rsidR="00D610B8" w:rsidRPr="00D610B8" w:rsidTr="00D610B8">
        <w:trPr>
          <w:trHeight w:val="435"/>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91 9 00 59300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125,40000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130,30000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114,20000</w:t>
            </w:r>
          </w:p>
        </w:tc>
      </w:tr>
      <w:tr w:rsidR="00D610B8" w:rsidRPr="00D610B8" w:rsidTr="00D610B8">
        <w:trPr>
          <w:trHeight w:val="405"/>
        </w:trPr>
        <w:tc>
          <w:tcPr>
            <w:tcW w:w="3539" w:type="dxa"/>
            <w:hideMark/>
          </w:tcPr>
          <w:p w:rsidR="00D610B8" w:rsidRPr="00D610B8" w:rsidRDefault="00D610B8" w:rsidP="00D610B8">
            <w:pPr>
              <w:pStyle w:val="ad"/>
              <w:ind w:left="42" w:right="141"/>
              <w:rPr>
                <w:sz w:val="18"/>
                <w:szCs w:val="18"/>
              </w:rPr>
            </w:pPr>
            <w:r w:rsidRPr="00D610B8">
              <w:rPr>
                <w:sz w:val="18"/>
                <w:szCs w:val="18"/>
              </w:rPr>
              <w:t>Содержание штатных единиц, осуществляющих переданные отдельные государственные полномочия области</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91 9 00 70280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1453,10000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1453,10000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1453,10000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Общегосударственные вопросы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91 9 00 70280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1453,10000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1453,10000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1453,10000</w:t>
            </w:r>
          </w:p>
        </w:tc>
      </w:tr>
      <w:tr w:rsidR="00D610B8" w:rsidRPr="00D610B8" w:rsidTr="00D610B8">
        <w:trPr>
          <w:trHeight w:val="435"/>
        </w:trPr>
        <w:tc>
          <w:tcPr>
            <w:tcW w:w="3539" w:type="dxa"/>
            <w:hideMark/>
          </w:tcPr>
          <w:p w:rsidR="00D610B8" w:rsidRPr="00D610B8" w:rsidRDefault="00D610B8" w:rsidP="00D610B8">
            <w:pPr>
              <w:pStyle w:val="ad"/>
              <w:ind w:left="42" w:right="141"/>
              <w:rPr>
                <w:sz w:val="18"/>
                <w:szCs w:val="18"/>
              </w:rPr>
            </w:pPr>
            <w:r w:rsidRPr="00D610B8">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91 9 00 70280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1453,10000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1453,10000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1453,10000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на выплаты персоналу государственных (муниципальных) органов</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91 9 00 70280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120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1366,90000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1366,90000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1366,90000</w:t>
            </w:r>
          </w:p>
        </w:tc>
      </w:tr>
      <w:tr w:rsidR="00D610B8" w:rsidRPr="00D610B8" w:rsidTr="00D610B8">
        <w:trPr>
          <w:trHeight w:val="405"/>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91 9 00 70280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86,20000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86,20000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86,20000</w:t>
            </w:r>
          </w:p>
        </w:tc>
      </w:tr>
      <w:tr w:rsidR="00D610B8" w:rsidRPr="00D610B8" w:rsidTr="00D610B8">
        <w:trPr>
          <w:trHeight w:val="1050"/>
        </w:trPr>
        <w:tc>
          <w:tcPr>
            <w:tcW w:w="3539" w:type="dxa"/>
            <w:hideMark/>
          </w:tcPr>
          <w:p w:rsidR="00D610B8" w:rsidRPr="00D610B8" w:rsidRDefault="00D610B8" w:rsidP="00D610B8">
            <w:pPr>
              <w:pStyle w:val="ad"/>
              <w:ind w:left="42" w:right="141"/>
              <w:rPr>
                <w:sz w:val="18"/>
                <w:szCs w:val="18"/>
              </w:rPr>
            </w:pPr>
            <w:r w:rsidRPr="00D610B8">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91 9 00 70650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Общегосударственные вопросы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91 9 00 70650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Другие общегосударственные вопросы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91 9 00 70650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2,00000</w:t>
            </w:r>
          </w:p>
        </w:tc>
      </w:tr>
      <w:tr w:rsidR="00D610B8" w:rsidRPr="00D610B8" w:rsidTr="00D610B8">
        <w:trPr>
          <w:trHeight w:val="420"/>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91 9 00 70650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2,00000</w:t>
            </w:r>
          </w:p>
        </w:tc>
      </w:tr>
      <w:tr w:rsidR="00D610B8" w:rsidRPr="00D610B8" w:rsidTr="00D610B8">
        <w:trPr>
          <w:trHeight w:val="420"/>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муниципальных казенных, бюджетных и автономных учреждений по приобретению коммунальных услуг</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91 9 00 72300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1379,02000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Общегосударственные вопросы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91 9 00 72300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1379,02000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450"/>
        </w:trPr>
        <w:tc>
          <w:tcPr>
            <w:tcW w:w="3539" w:type="dxa"/>
            <w:hideMark/>
          </w:tcPr>
          <w:p w:rsidR="00D610B8" w:rsidRPr="00D610B8" w:rsidRDefault="00D610B8" w:rsidP="00D610B8">
            <w:pPr>
              <w:pStyle w:val="ad"/>
              <w:ind w:left="42" w:right="141"/>
              <w:rPr>
                <w:sz w:val="18"/>
                <w:szCs w:val="18"/>
              </w:rPr>
            </w:pPr>
            <w:r w:rsidRPr="00D610B8">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91 9 00 72300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1379,02000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420"/>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91 9 00 72300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1379,02000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435"/>
        </w:trPr>
        <w:tc>
          <w:tcPr>
            <w:tcW w:w="3539" w:type="dxa"/>
            <w:hideMark/>
          </w:tcPr>
          <w:p w:rsidR="00D610B8" w:rsidRPr="00D610B8" w:rsidRDefault="00D610B8" w:rsidP="00D610B8">
            <w:pPr>
              <w:pStyle w:val="ad"/>
              <w:ind w:left="42" w:right="141"/>
              <w:rPr>
                <w:sz w:val="18"/>
                <w:szCs w:val="18"/>
              </w:rPr>
            </w:pPr>
            <w:r w:rsidRPr="00D610B8">
              <w:rPr>
                <w:sz w:val="18"/>
                <w:szCs w:val="1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S2300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344,78000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Общегосударственные вопросы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S2300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344,78000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420"/>
        </w:trPr>
        <w:tc>
          <w:tcPr>
            <w:tcW w:w="3539" w:type="dxa"/>
            <w:hideMark/>
          </w:tcPr>
          <w:p w:rsidR="00D610B8" w:rsidRPr="00D610B8" w:rsidRDefault="00D610B8" w:rsidP="00D610B8">
            <w:pPr>
              <w:pStyle w:val="ad"/>
              <w:ind w:left="42" w:right="141"/>
              <w:rPr>
                <w:sz w:val="18"/>
                <w:szCs w:val="18"/>
              </w:rPr>
            </w:pPr>
            <w:r w:rsidRPr="00D610B8">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S2300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344,78000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420"/>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91 9 00 S2300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344,78000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Мероприятия в области жилищно-коммунального хозяйства</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92 0 00 00000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337,90000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337,90000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337,90000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Поддержка жилищного хозяйства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92 6 00 00000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337,90000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337,90000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337,90000</w:t>
            </w:r>
          </w:p>
        </w:tc>
      </w:tr>
      <w:tr w:rsidR="00D610B8" w:rsidRPr="00D610B8" w:rsidTr="00D610B8">
        <w:trPr>
          <w:trHeight w:val="405"/>
        </w:trPr>
        <w:tc>
          <w:tcPr>
            <w:tcW w:w="3539" w:type="dxa"/>
            <w:hideMark/>
          </w:tcPr>
          <w:p w:rsidR="00D610B8" w:rsidRPr="00D610B8" w:rsidRDefault="00D610B8" w:rsidP="00D610B8">
            <w:pPr>
              <w:pStyle w:val="ad"/>
              <w:ind w:left="42" w:right="141"/>
              <w:rPr>
                <w:sz w:val="18"/>
                <w:szCs w:val="18"/>
              </w:rPr>
            </w:pPr>
            <w:r w:rsidRPr="00D610B8">
              <w:rPr>
                <w:sz w:val="18"/>
                <w:szCs w:val="18"/>
              </w:rPr>
              <w:t>Обеспечение мероприятий по содержанию и капитальному ремонту муниципального жилищного фонда, а также оплату взносов на капитальный ремонт</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92 6 00 70200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337,90000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337,90000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337,90000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Жилищно-коммунальное хозяйство</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92 6 00 70200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337,90000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337,90000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337,90000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Жилищное хозяйство</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92 6 00 70200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337,90000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337,90000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337,90000</w:t>
            </w:r>
          </w:p>
        </w:tc>
      </w:tr>
      <w:tr w:rsidR="00D610B8" w:rsidRPr="00D610B8" w:rsidTr="00D610B8">
        <w:trPr>
          <w:trHeight w:val="390"/>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92 6 00 70200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337,90000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337,90000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337,90000</w:t>
            </w:r>
          </w:p>
        </w:tc>
      </w:tr>
      <w:tr w:rsidR="00D610B8" w:rsidRPr="00D610B8" w:rsidTr="00D610B8">
        <w:trPr>
          <w:trHeight w:val="435"/>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Реализация функций органов местного самоуправления, связанных с общегосударственным управлением</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93 0 00 00000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2303,00000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2303,00000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2303,00000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Резервные фонды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93 1 00 00000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r>
      <w:tr w:rsidR="00D610B8" w:rsidRPr="00D610B8" w:rsidTr="00D610B8">
        <w:trPr>
          <w:trHeight w:val="210"/>
        </w:trPr>
        <w:tc>
          <w:tcPr>
            <w:tcW w:w="3539" w:type="dxa"/>
            <w:hideMark/>
          </w:tcPr>
          <w:p w:rsidR="00D610B8" w:rsidRPr="00D610B8" w:rsidRDefault="00D610B8" w:rsidP="00D610B8">
            <w:pPr>
              <w:pStyle w:val="ad"/>
              <w:ind w:left="42" w:right="141"/>
              <w:rPr>
                <w:sz w:val="18"/>
                <w:szCs w:val="18"/>
              </w:rPr>
            </w:pPr>
            <w:r w:rsidRPr="00D610B8">
              <w:rPr>
                <w:sz w:val="18"/>
                <w:szCs w:val="18"/>
              </w:rPr>
              <w:t>Резервные фонды местны администраций</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93 1 00 07000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Общегосударственные вопросы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93 1 00 07000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Резервные фонды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93 1 00 07000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Резервные средства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93 1 00 07000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11</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870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Реализация государственных функций, связанных с общегосударственным управлением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93 3 00 00000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2253,00000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2253,00000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2253,00000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Членские взносы в ассоциацию</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93 3 00 30040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r>
      <w:tr w:rsidR="00D610B8" w:rsidRPr="00D610B8" w:rsidTr="00D610B8">
        <w:trPr>
          <w:trHeight w:val="210"/>
        </w:trPr>
        <w:tc>
          <w:tcPr>
            <w:tcW w:w="3539" w:type="dxa"/>
            <w:hideMark/>
          </w:tcPr>
          <w:p w:rsidR="00D610B8" w:rsidRPr="00D610B8" w:rsidRDefault="00D610B8" w:rsidP="00D610B8">
            <w:pPr>
              <w:pStyle w:val="ad"/>
              <w:ind w:left="42" w:right="141"/>
              <w:rPr>
                <w:sz w:val="18"/>
                <w:szCs w:val="18"/>
              </w:rPr>
            </w:pPr>
            <w:r w:rsidRPr="00D610B8">
              <w:rPr>
                <w:sz w:val="18"/>
                <w:szCs w:val="18"/>
              </w:rPr>
              <w:t>Общегосударственные вопросы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93 3 00 30040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Другие общегосударственные вопросы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93 3 00 30040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Уплата налогов, сборов и иных платежей</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93 3 00 30040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850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90,00000</w:t>
            </w:r>
          </w:p>
        </w:tc>
      </w:tr>
      <w:tr w:rsidR="00D610B8" w:rsidRPr="00D610B8" w:rsidTr="00D610B8">
        <w:trPr>
          <w:trHeight w:val="450"/>
        </w:trPr>
        <w:tc>
          <w:tcPr>
            <w:tcW w:w="3539" w:type="dxa"/>
            <w:hideMark/>
          </w:tcPr>
          <w:p w:rsidR="00D610B8" w:rsidRPr="00D610B8" w:rsidRDefault="00D610B8" w:rsidP="00D610B8">
            <w:pPr>
              <w:pStyle w:val="ad"/>
              <w:ind w:left="42" w:right="141"/>
              <w:rPr>
                <w:sz w:val="18"/>
                <w:szCs w:val="18"/>
              </w:rPr>
            </w:pPr>
            <w:r w:rsidRPr="00D610B8">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93 3 00 70720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26,10000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26,10000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26,10000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Национальная экономика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93 3 00 70720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26,10000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26,10000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26,10000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Сельское хозяйство и рыболовство</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93 3 00 70720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26,10000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26,10000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26,10000</w:t>
            </w:r>
          </w:p>
        </w:tc>
      </w:tr>
      <w:tr w:rsidR="00D610B8" w:rsidRPr="00D610B8" w:rsidTr="00D610B8">
        <w:trPr>
          <w:trHeight w:val="435"/>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93 3 00 70720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26,10000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26,10000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26,10000</w:t>
            </w:r>
          </w:p>
        </w:tc>
      </w:tr>
      <w:tr w:rsidR="00D610B8" w:rsidRPr="00D610B8" w:rsidTr="00D610B8">
        <w:trPr>
          <w:trHeight w:val="630"/>
        </w:trPr>
        <w:tc>
          <w:tcPr>
            <w:tcW w:w="3539" w:type="dxa"/>
            <w:hideMark/>
          </w:tcPr>
          <w:p w:rsidR="00D610B8" w:rsidRPr="00D610B8" w:rsidRDefault="00D610B8" w:rsidP="00D610B8">
            <w:pPr>
              <w:pStyle w:val="ad"/>
              <w:ind w:left="42" w:right="141"/>
              <w:rPr>
                <w:sz w:val="18"/>
                <w:szCs w:val="18"/>
              </w:rPr>
            </w:pPr>
            <w:r w:rsidRPr="00D610B8">
              <w:rPr>
                <w:sz w:val="18"/>
                <w:szCs w:val="18"/>
              </w:rPr>
              <w:lastRenderedPageBreak/>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93 3 00 70800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2022,90000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2022,90000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2022,90000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Национальная экономика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93 3 00 70800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2022,90000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2022,90000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2022,90000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Транспорт</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93 3 00 70800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08</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2022,90000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2022,90000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2022,90000</w:t>
            </w:r>
          </w:p>
        </w:tc>
      </w:tr>
      <w:tr w:rsidR="00D610B8" w:rsidRPr="00D610B8" w:rsidTr="00D610B8">
        <w:trPr>
          <w:trHeight w:val="405"/>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93 3 00 70800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08</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2022,90000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2022,90000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2022,90000</w:t>
            </w:r>
          </w:p>
        </w:tc>
      </w:tr>
      <w:tr w:rsidR="00D610B8" w:rsidRPr="00D610B8" w:rsidTr="00D610B8">
        <w:trPr>
          <w:trHeight w:val="435"/>
        </w:trPr>
        <w:tc>
          <w:tcPr>
            <w:tcW w:w="3539" w:type="dxa"/>
            <w:hideMark/>
          </w:tcPr>
          <w:p w:rsidR="00D610B8" w:rsidRPr="00D610B8" w:rsidRDefault="00D610B8" w:rsidP="00D610B8">
            <w:pPr>
              <w:pStyle w:val="ad"/>
              <w:ind w:left="42" w:right="141"/>
              <w:rPr>
                <w:sz w:val="18"/>
                <w:szCs w:val="18"/>
              </w:rPr>
            </w:pPr>
            <w:r w:rsidRPr="00D610B8">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93 3 00 70810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114,00000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114,00000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114,00000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Общегосударственные вопросы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93 3 00 70810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114,00000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114,00000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114,00000</w:t>
            </w:r>
          </w:p>
        </w:tc>
      </w:tr>
      <w:tr w:rsidR="00D610B8" w:rsidRPr="00D610B8" w:rsidTr="00D610B8">
        <w:trPr>
          <w:trHeight w:val="285"/>
        </w:trPr>
        <w:tc>
          <w:tcPr>
            <w:tcW w:w="3539" w:type="dxa"/>
            <w:hideMark/>
          </w:tcPr>
          <w:p w:rsidR="00D610B8" w:rsidRPr="00D610B8" w:rsidRDefault="00D610B8" w:rsidP="00D610B8">
            <w:pPr>
              <w:pStyle w:val="ad"/>
              <w:ind w:left="42" w:right="141"/>
              <w:rPr>
                <w:sz w:val="18"/>
                <w:szCs w:val="18"/>
              </w:rPr>
            </w:pPr>
            <w:r w:rsidRPr="00D610B8">
              <w:rPr>
                <w:sz w:val="18"/>
                <w:szCs w:val="18"/>
              </w:rPr>
              <w:t>Другие общегосударственные вопросы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93 3 00 70810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114,00000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114,00000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114,00000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на выплаты персоналу государственных (муниципальных) органов</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93 3 00 70810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120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114,00000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114,00000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114,00000</w:t>
            </w:r>
          </w:p>
        </w:tc>
      </w:tr>
      <w:tr w:rsidR="00D610B8" w:rsidRPr="00D610B8" w:rsidTr="00D610B8">
        <w:trPr>
          <w:trHeight w:val="240"/>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Расходы муниципального образования на решение вопросов местного значения</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94 0 00 00000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376,40000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376,40000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376,40000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на мероприятия по решению вопросов местного значения муниципального округа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94 3 00 00000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376,40000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376,40000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376,40000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на опубликование официальных документов в периодических изданиях</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94 3 00 10060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240,00000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240,00000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240,00000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Средства массовой информации</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94 3 00 10060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12</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240,00000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240,00000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240,00000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Периодическая печать и издательства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94 3 00 10060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12</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240,00000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240,00000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240,00000</w:t>
            </w:r>
          </w:p>
        </w:tc>
      </w:tr>
      <w:tr w:rsidR="00D610B8" w:rsidRPr="00D610B8" w:rsidTr="00D610B8">
        <w:trPr>
          <w:trHeight w:val="465"/>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94 3 00 10060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12</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240,00000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240,00000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240,00000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на мероприятия по землеустройству и землепользованию</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94 3 00 10070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136,40000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136,40000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136,40000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Национальная экономика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94 3 00 10070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136,40000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136,40000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136,40000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Другие вопросы в области национальной экономики</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94 3 00 10070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136,40000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136,40000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136,40000</w:t>
            </w:r>
          </w:p>
        </w:tc>
      </w:tr>
      <w:tr w:rsidR="00D610B8" w:rsidRPr="00D610B8" w:rsidTr="00D610B8">
        <w:trPr>
          <w:trHeight w:val="450"/>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94 3 00 10070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04</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12</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136,40000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136,40000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136,40000</w:t>
            </w:r>
          </w:p>
        </w:tc>
      </w:tr>
      <w:tr w:rsidR="00D610B8" w:rsidRPr="00D610B8" w:rsidTr="00D610B8">
        <w:trPr>
          <w:trHeight w:val="420"/>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Расходы на осуществление органами местного самоуправления отдельных государственных полномочий</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95 0 00 00000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304,30000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337,40000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310,30000</w:t>
            </w:r>
          </w:p>
        </w:tc>
      </w:tr>
      <w:tr w:rsidR="00D610B8" w:rsidRPr="00D610B8" w:rsidTr="00D610B8">
        <w:trPr>
          <w:trHeight w:val="450"/>
        </w:trPr>
        <w:tc>
          <w:tcPr>
            <w:tcW w:w="3539" w:type="dxa"/>
            <w:hideMark/>
          </w:tcPr>
          <w:p w:rsidR="00D610B8" w:rsidRPr="00D610B8" w:rsidRDefault="00D610B8" w:rsidP="00D610B8">
            <w:pPr>
              <w:pStyle w:val="ad"/>
              <w:ind w:left="42" w:right="141"/>
              <w:rPr>
                <w:sz w:val="18"/>
                <w:szCs w:val="18"/>
              </w:rPr>
            </w:pPr>
            <w:r w:rsidRPr="00D610B8">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95 2 00 00000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9,70000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40,50000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3,90000</w:t>
            </w:r>
          </w:p>
        </w:tc>
      </w:tr>
      <w:tr w:rsidR="00D610B8" w:rsidRPr="00D610B8" w:rsidTr="00D610B8">
        <w:trPr>
          <w:trHeight w:val="645"/>
        </w:trPr>
        <w:tc>
          <w:tcPr>
            <w:tcW w:w="3539" w:type="dxa"/>
            <w:hideMark/>
          </w:tcPr>
          <w:p w:rsidR="00D610B8" w:rsidRPr="00D610B8" w:rsidRDefault="00D610B8" w:rsidP="00D610B8">
            <w:pPr>
              <w:pStyle w:val="ad"/>
              <w:ind w:left="42" w:right="141"/>
              <w:rPr>
                <w:sz w:val="18"/>
                <w:szCs w:val="18"/>
              </w:rPr>
            </w:pPr>
            <w:r w:rsidRPr="00D610B8">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95 2 00 51200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9,70000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40,50000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3,90000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Общегосударственные вопросы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95 2 00 51200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9,70000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40,50000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3,90000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Судебная система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95 2 00 51200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9,70000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40,50000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3,90000</w:t>
            </w:r>
          </w:p>
        </w:tc>
      </w:tr>
      <w:tr w:rsidR="00D610B8" w:rsidRPr="00D610B8" w:rsidTr="00D610B8">
        <w:trPr>
          <w:trHeight w:val="450"/>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95 2 00 51200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05</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9,70000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40,50000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3,90000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на предоставление мер социальной поддержки отдельным категориям граждан</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95 6 00 00000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50,00000</w:t>
            </w:r>
          </w:p>
        </w:tc>
      </w:tr>
      <w:tr w:rsidR="00D610B8" w:rsidRPr="00D610B8" w:rsidTr="00D610B8">
        <w:trPr>
          <w:trHeight w:val="450"/>
        </w:trPr>
        <w:tc>
          <w:tcPr>
            <w:tcW w:w="3539" w:type="dxa"/>
            <w:hideMark/>
          </w:tcPr>
          <w:p w:rsidR="00D610B8" w:rsidRPr="00D610B8" w:rsidRDefault="00D610B8" w:rsidP="00D610B8">
            <w:pPr>
              <w:pStyle w:val="ad"/>
              <w:ind w:left="42" w:right="141"/>
              <w:rPr>
                <w:sz w:val="18"/>
                <w:szCs w:val="18"/>
              </w:rPr>
            </w:pPr>
            <w:r w:rsidRPr="00D610B8">
              <w:rPr>
                <w:sz w:val="18"/>
                <w:szCs w:val="18"/>
              </w:rPr>
              <w:lastRenderedPageBreak/>
              <w:t>Расходы по назначению и выплате единовременного пособия матери, при рождении первого ребенка, проживающей в зарегистрированном браке</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95 6 00 70695</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Социальная политика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95 6 00 70695</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10</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Социальное обеспечение населения</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95 6 00 70695</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10</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Публичные нормативные социальные выплаты гражданам</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95 6 00 70695</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10</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310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на проведение мероприятий к Дню пожилых людей</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95 6 00 70697</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20,00000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Социальная политика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95 6 00 70697</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10</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Социальное обеспечение населения</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95 6 00 70697</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10</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20,00000</w:t>
            </w:r>
          </w:p>
        </w:tc>
      </w:tr>
      <w:tr w:rsidR="00D610B8" w:rsidRPr="00D610B8" w:rsidTr="00D610B8">
        <w:trPr>
          <w:trHeight w:val="450"/>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95 6 00 70697</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10</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20,00000</w:t>
            </w:r>
          </w:p>
        </w:tc>
      </w:tr>
      <w:tr w:rsidR="00D610B8" w:rsidRPr="00D610B8" w:rsidTr="00D610B8">
        <w:trPr>
          <w:trHeight w:val="450"/>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95 7 00 00000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244,60000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246,90000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256,40000</w:t>
            </w:r>
          </w:p>
        </w:tc>
      </w:tr>
      <w:tr w:rsidR="00D610B8" w:rsidRPr="00D610B8" w:rsidTr="00D610B8">
        <w:trPr>
          <w:trHeight w:val="465"/>
        </w:trPr>
        <w:tc>
          <w:tcPr>
            <w:tcW w:w="3539" w:type="dxa"/>
            <w:hideMark/>
          </w:tcPr>
          <w:p w:rsidR="00D610B8" w:rsidRPr="00D610B8" w:rsidRDefault="00D610B8" w:rsidP="00D610B8">
            <w:pPr>
              <w:pStyle w:val="ad"/>
              <w:ind w:left="42" w:right="141"/>
              <w:rPr>
                <w:sz w:val="18"/>
                <w:szCs w:val="18"/>
              </w:rPr>
            </w:pPr>
            <w:r w:rsidRPr="00D610B8">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95 7 00 51180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244,60000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246,90000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256,40000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Национальная оборона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95 7 00 51180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244,60000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246,90000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256,40000</w:t>
            </w:r>
          </w:p>
        </w:tc>
      </w:tr>
      <w:tr w:rsidR="00D610B8" w:rsidRPr="00D610B8" w:rsidTr="00D610B8">
        <w:trPr>
          <w:trHeight w:val="255"/>
        </w:trPr>
        <w:tc>
          <w:tcPr>
            <w:tcW w:w="3539" w:type="dxa"/>
            <w:hideMark/>
          </w:tcPr>
          <w:p w:rsidR="00D610B8" w:rsidRPr="00D610B8" w:rsidRDefault="00D610B8" w:rsidP="00D610B8">
            <w:pPr>
              <w:pStyle w:val="ad"/>
              <w:ind w:left="42" w:right="141"/>
              <w:rPr>
                <w:sz w:val="18"/>
                <w:szCs w:val="18"/>
              </w:rPr>
            </w:pPr>
            <w:r w:rsidRPr="00D610B8">
              <w:rPr>
                <w:sz w:val="18"/>
                <w:szCs w:val="18"/>
              </w:rPr>
              <w:t>Мобилизационная и вневойсковая подготовка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95 7 00 51180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244,60000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246,90000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256,40000</w:t>
            </w:r>
          </w:p>
        </w:tc>
      </w:tr>
      <w:tr w:rsidR="00D610B8" w:rsidRPr="00D610B8" w:rsidTr="00D610B8">
        <w:trPr>
          <w:trHeight w:val="270"/>
        </w:trPr>
        <w:tc>
          <w:tcPr>
            <w:tcW w:w="3539" w:type="dxa"/>
            <w:hideMark/>
          </w:tcPr>
          <w:p w:rsidR="00D610B8" w:rsidRPr="00D610B8" w:rsidRDefault="00D610B8" w:rsidP="00D610B8">
            <w:pPr>
              <w:pStyle w:val="ad"/>
              <w:ind w:left="42" w:right="141"/>
              <w:rPr>
                <w:sz w:val="18"/>
                <w:szCs w:val="18"/>
              </w:rPr>
            </w:pPr>
            <w:r w:rsidRPr="00D610B8">
              <w:rPr>
                <w:sz w:val="18"/>
                <w:szCs w:val="18"/>
              </w:rPr>
              <w:t>Расходы на выплаты персоналу государственных (муниципальных) органов</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95 7 00 51180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120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214,60000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216,90000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226,40000</w:t>
            </w:r>
          </w:p>
        </w:tc>
      </w:tr>
      <w:tr w:rsidR="00D610B8" w:rsidRPr="00D610B8" w:rsidTr="00D610B8">
        <w:trPr>
          <w:trHeight w:val="405"/>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95 7 00 51180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02</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03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30,00000</w:t>
            </w:r>
          </w:p>
        </w:tc>
      </w:tr>
      <w:tr w:rsidR="00D610B8" w:rsidRPr="00D610B8" w:rsidTr="00D610B8">
        <w:trPr>
          <w:trHeight w:val="405"/>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Прочие расходы, не отнесенные к муниципальным программам Марёвского муниципального округа</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96 0 00 00000</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246,40000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0,00000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0,00000</w:t>
            </w:r>
          </w:p>
        </w:tc>
      </w:tr>
      <w:tr w:rsidR="00D610B8" w:rsidRPr="00D610B8" w:rsidTr="00D610B8">
        <w:trPr>
          <w:trHeight w:val="435"/>
        </w:trPr>
        <w:tc>
          <w:tcPr>
            <w:tcW w:w="3539" w:type="dxa"/>
            <w:hideMark/>
          </w:tcPr>
          <w:p w:rsidR="00D610B8" w:rsidRPr="00D610B8" w:rsidRDefault="00D610B8" w:rsidP="00D610B8">
            <w:pPr>
              <w:pStyle w:val="ad"/>
              <w:ind w:left="42" w:right="141"/>
              <w:rPr>
                <w:sz w:val="18"/>
                <w:szCs w:val="18"/>
              </w:rPr>
            </w:pPr>
            <w:r w:rsidRPr="00D610B8">
              <w:rPr>
                <w:sz w:val="18"/>
                <w:szCs w:val="18"/>
              </w:rPr>
              <w:t>Выполнение других обязательств за счёт областного бюджета и бюджета муниципального округа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96 1 00 00000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246,40000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615"/>
        </w:trPr>
        <w:tc>
          <w:tcPr>
            <w:tcW w:w="3539" w:type="dxa"/>
            <w:hideMark/>
          </w:tcPr>
          <w:p w:rsidR="00D610B8" w:rsidRPr="00D610B8" w:rsidRDefault="00D610B8" w:rsidP="00D610B8">
            <w:pPr>
              <w:pStyle w:val="ad"/>
              <w:ind w:left="42" w:right="141"/>
              <w:rPr>
                <w:sz w:val="18"/>
                <w:szCs w:val="18"/>
              </w:rPr>
            </w:pPr>
            <w:r w:rsidRPr="00D610B8">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96 1 00 23620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164,90000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40"/>
        </w:trPr>
        <w:tc>
          <w:tcPr>
            <w:tcW w:w="3539" w:type="dxa"/>
            <w:hideMark/>
          </w:tcPr>
          <w:p w:rsidR="00D610B8" w:rsidRPr="00D610B8" w:rsidRDefault="00D610B8" w:rsidP="00D610B8">
            <w:pPr>
              <w:pStyle w:val="ad"/>
              <w:ind w:left="42" w:right="141"/>
              <w:rPr>
                <w:sz w:val="18"/>
                <w:szCs w:val="18"/>
              </w:rPr>
            </w:pPr>
            <w:r w:rsidRPr="00D610B8">
              <w:rPr>
                <w:sz w:val="18"/>
                <w:szCs w:val="18"/>
              </w:rPr>
              <w:t>Общегосударственные вопросы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96 1 00 23620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164,90000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10"/>
        </w:trPr>
        <w:tc>
          <w:tcPr>
            <w:tcW w:w="3539" w:type="dxa"/>
            <w:hideMark/>
          </w:tcPr>
          <w:p w:rsidR="00D610B8" w:rsidRPr="00D610B8" w:rsidRDefault="00D610B8" w:rsidP="00D610B8">
            <w:pPr>
              <w:pStyle w:val="ad"/>
              <w:ind w:left="42" w:right="141"/>
              <w:rPr>
                <w:sz w:val="18"/>
                <w:szCs w:val="18"/>
              </w:rPr>
            </w:pPr>
            <w:r w:rsidRPr="00D610B8">
              <w:rPr>
                <w:sz w:val="18"/>
                <w:szCs w:val="18"/>
              </w:rPr>
              <w:t>Другие общегосударственные вопросы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96 1 00 23620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164,90000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Резервные средства</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96 1 00 23620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870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164,90000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Подготовка и проведение Всероссийской переписи населения</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96 1 00 54690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81,50000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Общегосударственные вопросы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96 1 00 54690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81,50000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25"/>
        </w:trPr>
        <w:tc>
          <w:tcPr>
            <w:tcW w:w="3539" w:type="dxa"/>
            <w:hideMark/>
          </w:tcPr>
          <w:p w:rsidR="00D610B8" w:rsidRPr="00D610B8" w:rsidRDefault="00D610B8" w:rsidP="00D610B8">
            <w:pPr>
              <w:pStyle w:val="ad"/>
              <w:ind w:left="42" w:right="141"/>
              <w:rPr>
                <w:sz w:val="18"/>
                <w:szCs w:val="18"/>
              </w:rPr>
            </w:pPr>
            <w:r w:rsidRPr="00D610B8">
              <w:rPr>
                <w:sz w:val="18"/>
                <w:szCs w:val="18"/>
              </w:rPr>
              <w:t>Другие общегосударственные вопросы</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96 1 00 54690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 </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81,50000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405"/>
        </w:trPr>
        <w:tc>
          <w:tcPr>
            <w:tcW w:w="3539" w:type="dxa"/>
            <w:hideMark/>
          </w:tcPr>
          <w:p w:rsidR="00D610B8" w:rsidRPr="00D610B8" w:rsidRDefault="00D610B8" w:rsidP="00D610B8">
            <w:pPr>
              <w:pStyle w:val="ad"/>
              <w:ind w:left="42" w:right="141"/>
              <w:rPr>
                <w:sz w:val="18"/>
                <w:szCs w:val="18"/>
              </w:rPr>
            </w:pPr>
            <w:r w:rsidRPr="00D610B8">
              <w:rPr>
                <w:sz w:val="18"/>
                <w:szCs w:val="18"/>
              </w:rPr>
              <w:t>Иные закупки товаров, работ и услуг для обеспечения государственных (муниципальных) нужд</w:t>
            </w:r>
          </w:p>
        </w:tc>
        <w:tc>
          <w:tcPr>
            <w:tcW w:w="570" w:type="dxa"/>
            <w:noWrap/>
            <w:hideMark/>
          </w:tcPr>
          <w:p w:rsidR="00D610B8" w:rsidRPr="00D610B8" w:rsidRDefault="00D610B8" w:rsidP="00D610B8">
            <w:pPr>
              <w:pStyle w:val="ad"/>
              <w:ind w:left="42" w:right="141"/>
              <w:jc w:val="both"/>
              <w:rPr>
                <w:sz w:val="18"/>
                <w:szCs w:val="18"/>
              </w:rPr>
            </w:pPr>
            <w:r w:rsidRPr="00D610B8">
              <w:rPr>
                <w:sz w:val="18"/>
                <w:szCs w:val="18"/>
              </w:rPr>
              <w:t>96 1 00 54690</w:t>
            </w:r>
          </w:p>
        </w:tc>
        <w:tc>
          <w:tcPr>
            <w:tcW w:w="372" w:type="dxa"/>
            <w:noWrap/>
            <w:hideMark/>
          </w:tcPr>
          <w:p w:rsidR="00D610B8" w:rsidRPr="00D610B8" w:rsidRDefault="00D610B8" w:rsidP="00D610B8">
            <w:pPr>
              <w:pStyle w:val="ad"/>
              <w:ind w:left="42" w:right="141"/>
              <w:jc w:val="both"/>
              <w:rPr>
                <w:sz w:val="18"/>
                <w:szCs w:val="18"/>
              </w:rPr>
            </w:pPr>
            <w:r w:rsidRPr="00D610B8">
              <w:rPr>
                <w:sz w:val="18"/>
                <w:szCs w:val="18"/>
              </w:rPr>
              <w:t>01</w:t>
            </w:r>
          </w:p>
        </w:tc>
        <w:tc>
          <w:tcPr>
            <w:tcW w:w="384" w:type="dxa"/>
            <w:noWrap/>
            <w:hideMark/>
          </w:tcPr>
          <w:p w:rsidR="00D610B8" w:rsidRPr="00D610B8" w:rsidRDefault="00D610B8" w:rsidP="00D610B8">
            <w:pPr>
              <w:pStyle w:val="ad"/>
              <w:ind w:left="42" w:right="141"/>
              <w:jc w:val="both"/>
              <w:rPr>
                <w:sz w:val="18"/>
                <w:szCs w:val="18"/>
              </w:rPr>
            </w:pPr>
            <w:r w:rsidRPr="00D610B8">
              <w:rPr>
                <w:sz w:val="18"/>
                <w:szCs w:val="18"/>
              </w:rPr>
              <w:t>13</w:t>
            </w:r>
          </w:p>
        </w:tc>
        <w:tc>
          <w:tcPr>
            <w:tcW w:w="405" w:type="dxa"/>
            <w:noWrap/>
            <w:hideMark/>
          </w:tcPr>
          <w:p w:rsidR="00D610B8" w:rsidRPr="00D610B8" w:rsidRDefault="00D610B8" w:rsidP="00D610B8">
            <w:pPr>
              <w:pStyle w:val="ad"/>
              <w:ind w:left="42" w:right="141"/>
              <w:jc w:val="both"/>
              <w:rPr>
                <w:sz w:val="18"/>
                <w:szCs w:val="18"/>
              </w:rPr>
            </w:pPr>
            <w:r w:rsidRPr="00D610B8">
              <w:rPr>
                <w:sz w:val="18"/>
                <w:szCs w:val="18"/>
              </w:rPr>
              <w:t>240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81,50000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c>
          <w:tcPr>
            <w:tcW w:w="723" w:type="dxa"/>
            <w:noWrap/>
            <w:hideMark/>
          </w:tcPr>
          <w:p w:rsidR="00D610B8" w:rsidRPr="00D610B8" w:rsidRDefault="00D610B8" w:rsidP="00D610B8">
            <w:pPr>
              <w:pStyle w:val="ad"/>
              <w:ind w:left="42" w:right="141"/>
              <w:jc w:val="both"/>
              <w:rPr>
                <w:sz w:val="18"/>
                <w:szCs w:val="18"/>
              </w:rPr>
            </w:pPr>
            <w:r w:rsidRPr="00D610B8">
              <w:rPr>
                <w:sz w:val="18"/>
                <w:szCs w:val="18"/>
              </w:rPr>
              <w:t>0,00000</w:t>
            </w:r>
          </w:p>
        </w:tc>
      </w:tr>
      <w:tr w:rsidR="00D610B8" w:rsidRPr="00D610B8" w:rsidTr="00D610B8">
        <w:trPr>
          <w:trHeight w:val="255"/>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Условно утвержденные расходы</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0,00000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2200,00000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4400,00000</w:t>
            </w:r>
          </w:p>
        </w:tc>
      </w:tr>
      <w:tr w:rsidR="00D610B8" w:rsidRPr="00D610B8" w:rsidTr="00D610B8">
        <w:trPr>
          <w:trHeight w:val="240"/>
        </w:trPr>
        <w:tc>
          <w:tcPr>
            <w:tcW w:w="3539" w:type="dxa"/>
            <w:hideMark/>
          </w:tcPr>
          <w:p w:rsidR="00D610B8" w:rsidRPr="00D610B8" w:rsidRDefault="00D610B8" w:rsidP="00D610B8">
            <w:pPr>
              <w:pStyle w:val="ad"/>
              <w:ind w:left="42" w:right="141"/>
              <w:rPr>
                <w:b/>
                <w:bCs/>
                <w:sz w:val="18"/>
                <w:szCs w:val="18"/>
              </w:rPr>
            </w:pPr>
            <w:r w:rsidRPr="00D610B8">
              <w:rPr>
                <w:b/>
                <w:bCs/>
                <w:sz w:val="18"/>
                <w:szCs w:val="18"/>
              </w:rPr>
              <w:t>ВСЕГО РАСХОДОВ</w:t>
            </w:r>
          </w:p>
        </w:tc>
        <w:tc>
          <w:tcPr>
            <w:tcW w:w="570"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72"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384"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405" w:type="dxa"/>
            <w:noWrap/>
            <w:hideMark/>
          </w:tcPr>
          <w:p w:rsidR="00D610B8" w:rsidRPr="00D610B8" w:rsidRDefault="00D610B8" w:rsidP="00D610B8">
            <w:pPr>
              <w:pStyle w:val="ad"/>
              <w:ind w:left="42" w:right="141"/>
              <w:jc w:val="both"/>
              <w:rPr>
                <w:b/>
                <w:bCs/>
                <w:sz w:val="18"/>
                <w:szCs w:val="18"/>
              </w:rPr>
            </w:pPr>
            <w:r w:rsidRPr="00D610B8">
              <w:rPr>
                <w:b/>
                <w:bCs/>
                <w:sz w:val="18"/>
                <w:szCs w:val="18"/>
              </w:rPr>
              <w:t> </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170610,68852</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128011,51730</w:t>
            </w:r>
          </w:p>
        </w:tc>
        <w:tc>
          <w:tcPr>
            <w:tcW w:w="723" w:type="dxa"/>
            <w:noWrap/>
            <w:hideMark/>
          </w:tcPr>
          <w:p w:rsidR="00D610B8" w:rsidRPr="00D610B8" w:rsidRDefault="00D610B8" w:rsidP="00D610B8">
            <w:pPr>
              <w:pStyle w:val="ad"/>
              <w:ind w:left="42" w:right="141"/>
              <w:jc w:val="both"/>
              <w:rPr>
                <w:b/>
                <w:bCs/>
                <w:sz w:val="18"/>
                <w:szCs w:val="18"/>
              </w:rPr>
            </w:pPr>
            <w:r w:rsidRPr="00D610B8">
              <w:rPr>
                <w:b/>
                <w:bCs/>
                <w:sz w:val="18"/>
                <w:szCs w:val="18"/>
              </w:rPr>
              <w:t>126448,13454</w:t>
            </w:r>
          </w:p>
        </w:tc>
      </w:tr>
    </w:tbl>
    <w:p w:rsidR="007D3C72" w:rsidRDefault="007D3C72" w:rsidP="00DA25D4">
      <w:pPr>
        <w:pStyle w:val="ad"/>
        <w:ind w:left="42" w:right="141"/>
        <w:jc w:val="both"/>
        <w:rPr>
          <w:sz w:val="18"/>
          <w:szCs w:val="18"/>
        </w:rPr>
      </w:pPr>
    </w:p>
    <w:tbl>
      <w:tblPr>
        <w:tblStyle w:val="ab"/>
        <w:tblW w:w="0" w:type="auto"/>
        <w:tblLook w:val="04A0" w:firstRow="1" w:lastRow="0" w:firstColumn="1" w:lastColumn="0" w:noHBand="0" w:noVBand="1"/>
      </w:tblPr>
      <w:tblGrid>
        <w:gridCol w:w="3562"/>
        <w:gridCol w:w="436"/>
        <w:gridCol w:w="620"/>
        <w:gridCol w:w="616"/>
        <w:gridCol w:w="1311"/>
        <w:gridCol w:w="924"/>
        <w:gridCol w:w="1258"/>
        <w:gridCol w:w="1131"/>
        <w:gridCol w:w="1131"/>
      </w:tblGrid>
      <w:tr w:rsidR="00A85130" w:rsidRPr="00A85130" w:rsidTr="00A85130">
        <w:trPr>
          <w:trHeight w:val="330"/>
        </w:trPr>
        <w:tc>
          <w:tcPr>
            <w:tcW w:w="3681" w:type="dxa"/>
            <w:hideMark/>
          </w:tcPr>
          <w:p w:rsidR="00A85130" w:rsidRPr="00A85130" w:rsidRDefault="00A85130" w:rsidP="00A85130">
            <w:pPr>
              <w:pStyle w:val="ad"/>
              <w:ind w:left="42" w:right="141"/>
              <w:jc w:val="both"/>
              <w:rPr>
                <w:sz w:val="18"/>
                <w:szCs w:val="18"/>
              </w:rPr>
            </w:pPr>
            <w:bookmarkStart w:id="1" w:name="RANGE!A1:I29"/>
            <w:bookmarkStart w:id="2" w:name="RANGE!A1:K29"/>
            <w:bookmarkEnd w:id="1"/>
            <w:bookmarkEnd w:id="2"/>
          </w:p>
        </w:tc>
        <w:tc>
          <w:tcPr>
            <w:tcW w:w="357" w:type="dxa"/>
            <w:noWrap/>
            <w:hideMark/>
          </w:tcPr>
          <w:p w:rsidR="00A85130" w:rsidRPr="00A85130" w:rsidRDefault="00A85130" w:rsidP="00A85130">
            <w:pPr>
              <w:pStyle w:val="ad"/>
              <w:ind w:left="42" w:right="141"/>
              <w:jc w:val="both"/>
              <w:rPr>
                <w:sz w:val="18"/>
                <w:szCs w:val="18"/>
              </w:rPr>
            </w:pPr>
          </w:p>
        </w:tc>
        <w:tc>
          <w:tcPr>
            <w:tcW w:w="474" w:type="dxa"/>
            <w:noWrap/>
            <w:hideMark/>
          </w:tcPr>
          <w:p w:rsidR="00A85130" w:rsidRPr="00A85130" w:rsidRDefault="00A85130" w:rsidP="00A85130">
            <w:pPr>
              <w:pStyle w:val="ad"/>
              <w:ind w:left="42" w:right="141"/>
              <w:jc w:val="both"/>
              <w:rPr>
                <w:sz w:val="18"/>
                <w:szCs w:val="18"/>
              </w:rPr>
            </w:pPr>
          </w:p>
        </w:tc>
        <w:tc>
          <w:tcPr>
            <w:tcW w:w="471" w:type="dxa"/>
            <w:noWrap/>
            <w:hideMark/>
          </w:tcPr>
          <w:p w:rsidR="00A85130" w:rsidRPr="00A85130" w:rsidRDefault="00A85130" w:rsidP="00A85130">
            <w:pPr>
              <w:pStyle w:val="ad"/>
              <w:ind w:left="42" w:right="141"/>
              <w:jc w:val="both"/>
              <w:rPr>
                <w:sz w:val="18"/>
                <w:szCs w:val="18"/>
              </w:rPr>
            </w:pPr>
          </w:p>
        </w:tc>
        <w:tc>
          <w:tcPr>
            <w:tcW w:w="1350" w:type="dxa"/>
            <w:noWrap/>
            <w:hideMark/>
          </w:tcPr>
          <w:p w:rsidR="00A85130" w:rsidRPr="00A85130" w:rsidRDefault="00A85130" w:rsidP="00A85130">
            <w:pPr>
              <w:pStyle w:val="ad"/>
              <w:ind w:left="42" w:right="141"/>
              <w:jc w:val="both"/>
              <w:rPr>
                <w:sz w:val="18"/>
                <w:szCs w:val="18"/>
              </w:rPr>
            </w:pPr>
          </w:p>
        </w:tc>
        <w:tc>
          <w:tcPr>
            <w:tcW w:w="4298" w:type="dxa"/>
            <w:gridSpan w:val="4"/>
            <w:noWrap/>
            <w:hideMark/>
          </w:tcPr>
          <w:p w:rsidR="00A85130" w:rsidRPr="00A85130" w:rsidRDefault="00A85130" w:rsidP="00A85130">
            <w:pPr>
              <w:pStyle w:val="ad"/>
              <w:ind w:left="42" w:right="141"/>
              <w:jc w:val="both"/>
              <w:rPr>
                <w:sz w:val="18"/>
                <w:szCs w:val="18"/>
              </w:rPr>
            </w:pPr>
            <w:r w:rsidRPr="00A85130">
              <w:rPr>
                <w:sz w:val="18"/>
                <w:szCs w:val="18"/>
              </w:rPr>
              <w:t xml:space="preserve">          Приложение 11</w:t>
            </w:r>
          </w:p>
        </w:tc>
      </w:tr>
      <w:tr w:rsidR="00A85130" w:rsidRPr="00A85130" w:rsidTr="00A85130">
        <w:trPr>
          <w:trHeight w:val="330"/>
        </w:trPr>
        <w:tc>
          <w:tcPr>
            <w:tcW w:w="3681" w:type="dxa"/>
            <w:hideMark/>
          </w:tcPr>
          <w:p w:rsidR="00A85130" w:rsidRPr="00A85130" w:rsidRDefault="00A85130" w:rsidP="00A85130">
            <w:pPr>
              <w:pStyle w:val="ad"/>
              <w:ind w:left="42" w:right="141"/>
              <w:jc w:val="both"/>
              <w:rPr>
                <w:sz w:val="18"/>
                <w:szCs w:val="18"/>
              </w:rPr>
            </w:pPr>
          </w:p>
        </w:tc>
        <w:tc>
          <w:tcPr>
            <w:tcW w:w="357" w:type="dxa"/>
            <w:noWrap/>
            <w:hideMark/>
          </w:tcPr>
          <w:p w:rsidR="00A85130" w:rsidRPr="00A85130" w:rsidRDefault="00A85130" w:rsidP="00A85130">
            <w:pPr>
              <w:pStyle w:val="ad"/>
              <w:ind w:left="42" w:right="141"/>
              <w:jc w:val="both"/>
              <w:rPr>
                <w:sz w:val="18"/>
                <w:szCs w:val="18"/>
              </w:rPr>
            </w:pPr>
          </w:p>
        </w:tc>
        <w:tc>
          <w:tcPr>
            <w:tcW w:w="474" w:type="dxa"/>
            <w:noWrap/>
            <w:hideMark/>
          </w:tcPr>
          <w:p w:rsidR="00A85130" w:rsidRPr="00A85130" w:rsidRDefault="00A85130" w:rsidP="00A85130">
            <w:pPr>
              <w:pStyle w:val="ad"/>
              <w:ind w:left="42" w:right="141"/>
              <w:jc w:val="both"/>
              <w:rPr>
                <w:sz w:val="18"/>
                <w:szCs w:val="18"/>
              </w:rPr>
            </w:pPr>
          </w:p>
        </w:tc>
        <w:tc>
          <w:tcPr>
            <w:tcW w:w="471" w:type="dxa"/>
            <w:noWrap/>
            <w:hideMark/>
          </w:tcPr>
          <w:p w:rsidR="00A85130" w:rsidRPr="00A85130" w:rsidRDefault="00A85130" w:rsidP="00A85130">
            <w:pPr>
              <w:pStyle w:val="ad"/>
              <w:ind w:left="42" w:right="141"/>
              <w:jc w:val="both"/>
              <w:rPr>
                <w:sz w:val="18"/>
                <w:szCs w:val="18"/>
              </w:rPr>
            </w:pPr>
          </w:p>
        </w:tc>
        <w:tc>
          <w:tcPr>
            <w:tcW w:w="5648" w:type="dxa"/>
            <w:gridSpan w:val="5"/>
            <w:noWrap/>
            <w:hideMark/>
          </w:tcPr>
          <w:p w:rsidR="00A85130" w:rsidRPr="00A85130" w:rsidRDefault="00A85130" w:rsidP="00A85130">
            <w:pPr>
              <w:pStyle w:val="ad"/>
              <w:ind w:left="42" w:right="141"/>
              <w:jc w:val="both"/>
              <w:rPr>
                <w:sz w:val="18"/>
                <w:szCs w:val="18"/>
              </w:rPr>
            </w:pPr>
            <w:r w:rsidRPr="00A85130">
              <w:rPr>
                <w:sz w:val="18"/>
                <w:szCs w:val="18"/>
              </w:rPr>
              <w:t>к решению Думы Марёвского муниципального</w:t>
            </w:r>
          </w:p>
        </w:tc>
      </w:tr>
      <w:tr w:rsidR="00A85130" w:rsidRPr="00A85130" w:rsidTr="00A85130">
        <w:trPr>
          <w:trHeight w:val="330"/>
        </w:trPr>
        <w:tc>
          <w:tcPr>
            <w:tcW w:w="3681" w:type="dxa"/>
            <w:hideMark/>
          </w:tcPr>
          <w:p w:rsidR="00A85130" w:rsidRPr="00A85130" w:rsidRDefault="00A85130" w:rsidP="00A85130">
            <w:pPr>
              <w:pStyle w:val="ad"/>
              <w:ind w:left="42" w:right="141"/>
              <w:jc w:val="both"/>
              <w:rPr>
                <w:sz w:val="18"/>
                <w:szCs w:val="18"/>
              </w:rPr>
            </w:pPr>
          </w:p>
        </w:tc>
        <w:tc>
          <w:tcPr>
            <w:tcW w:w="357" w:type="dxa"/>
            <w:noWrap/>
            <w:hideMark/>
          </w:tcPr>
          <w:p w:rsidR="00A85130" w:rsidRPr="00A85130" w:rsidRDefault="00A85130" w:rsidP="00A85130">
            <w:pPr>
              <w:pStyle w:val="ad"/>
              <w:ind w:left="42" w:right="141"/>
              <w:jc w:val="both"/>
              <w:rPr>
                <w:sz w:val="18"/>
                <w:szCs w:val="18"/>
              </w:rPr>
            </w:pPr>
          </w:p>
        </w:tc>
        <w:tc>
          <w:tcPr>
            <w:tcW w:w="474" w:type="dxa"/>
            <w:noWrap/>
            <w:hideMark/>
          </w:tcPr>
          <w:p w:rsidR="00A85130" w:rsidRPr="00A85130" w:rsidRDefault="00A85130" w:rsidP="00A85130">
            <w:pPr>
              <w:pStyle w:val="ad"/>
              <w:ind w:left="42" w:right="141"/>
              <w:jc w:val="both"/>
              <w:rPr>
                <w:sz w:val="18"/>
                <w:szCs w:val="18"/>
              </w:rPr>
            </w:pPr>
          </w:p>
        </w:tc>
        <w:tc>
          <w:tcPr>
            <w:tcW w:w="471" w:type="dxa"/>
            <w:noWrap/>
            <w:hideMark/>
          </w:tcPr>
          <w:p w:rsidR="00A85130" w:rsidRPr="00A85130" w:rsidRDefault="00A85130" w:rsidP="00A85130">
            <w:pPr>
              <w:pStyle w:val="ad"/>
              <w:ind w:left="42" w:right="141"/>
              <w:jc w:val="both"/>
              <w:rPr>
                <w:sz w:val="18"/>
                <w:szCs w:val="18"/>
              </w:rPr>
            </w:pPr>
          </w:p>
        </w:tc>
        <w:tc>
          <w:tcPr>
            <w:tcW w:w="5648" w:type="dxa"/>
            <w:gridSpan w:val="5"/>
            <w:noWrap/>
            <w:hideMark/>
          </w:tcPr>
          <w:p w:rsidR="00A85130" w:rsidRPr="00A85130" w:rsidRDefault="00A85130" w:rsidP="00A85130">
            <w:pPr>
              <w:pStyle w:val="ad"/>
              <w:ind w:left="42" w:right="141"/>
              <w:jc w:val="both"/>
              <w:rPr>
                <w:sz w:val="18"/>
                <w:szCs w:val="18"/>
              </w:rPr>
            </w:pPr>
            <w:r w:rsidRPr="00A85130">
              <w:rPr>
                <w:sz w:val="18"/>
                <w:szCs w:val="18"/>
              </w:rPr>
              <w:t>округа "О бюджете Марёвского муниципального</w:t>
            </w:r>
          </w:p>
        </w:tc>
      </w:tr>
      <w:tr w:rsidR="00A85130" w:rsidRPr="00A85130" w:rsidTr="00A85130">
        <w:trPr>
          <w:trHeight w:val="330"/>
        </w:trPr>
        <w:tc>
          <w:tcPr>
            <w:tcW w:w="3681" w:type="dxa"/>
            <w:hideMark/>
          </w:tcPr>
          <w:p w:rsidR="00A85130" w:rsidRPr="00A85130" w:rsidRDefault="00A85130" w:rsidP="00A85130">
            <w:pPr>
              <w:pStyle w:val="ad"/>
              <w:ind w:left="42" w:right="141"/>
              <w:jc w:val="both"/>
              <w:rPr>
                <w:sz w:val="18"/>
                <w:szCs w:val="18"/>
              </w:rPr>
            </w:pPr>
          </w:p>
        </w:tc>
        <w:tc>
          <w:tcPr>
            <w:tcW w:w="357" w:type="dxa"/>
            <w:noWrap/>
            <w:hideMark/>
          </w:tcPr>
          <w:p w:rsidR="00A85130" w:rsidRPr="00A85130" w:rsidRDefault="00A85130" w:rsidP="00A85130">
            <w:pPr>
              <w:pStyle w:val="ad"/>
              <w:ind w:left="42" w:right="141"/>
              <w:jc w:val="both"/>
              <w:rPr>
                <w:sz w:val="18"/>
                <w:szCs w:val="18"/>
              </w:rPr>
            </w:pPr>
          </w:p>
        </w:tc>
        <w:tc>
          <w:tcPr>
            <w:tcW w:w="474" w:type="dxa"/>
            <w:noWrap/>
            <w:hideMark/>
          </w:tcPr>
          <w:p w:rsidR="00A85130" w:rsidRPr="00A85130" w:rsidRDefault="00A85130" w:rsidP="00A85130">
            <w:pPr>
              <w:pStyle w:val="ad"/>
              <w:ind w:left="42" w:right="141"/>
              <w:jc w:val="both"/>
              <w:rPr>
                <w:sz w:val="18"/>
                <w:szCs w:val="18"/>
              </w:rPr>
            </w:pPr>
          </w:p>
        </w:tc>
        <w:tc>
          <w:tcPr>
            <w:tcW w:w="471" w:type="dxa"/>
            <w:noWrap/>
            <w:hideMark/>
          </w:tcPr>
          <w:p w:rsidR="00A85130" w:rsidRPr="00A85130" w:rsidRDefault="00A85130" w:rsidP="00A85130">
            <w:pPr>
              <w:pStyle w:val="ad"/>
              <w:ind w:left="42" w:right="141"/>
              <w:jc w:val="both"/>
              <w:rPr>
                <w:sz w:val="18"/>
                <w:szCs w:val="18"/>
              </w:rPr>
            </w:pPr>
          </w:p>
        </w:tc>
        <w:tc>
          <w:tcPr>
            <w:tcW w:w="5648" w:type="dxa"/>
            <w:gridSpan w:val="5"/>
            <w:noWrap/>
            <w:hideMark/>
          </w:tcPr>
          <w:p w:rsidR="00A85130" w:rsidRPr="00A85130" w:rsidRDefault="00A85130" w:rsidP="00A85130">
            <w:pPr>
              <w:pStyle w:val="ad"/>
              <w:ind w:left="42" w:right="141"/>
              <w:jc w:val="both"/>
              <w:rPr>
                <w:sz w:val="18"/>
                <w:szCs w:val="18"/>
              </w:rPr>
            </w:pPr>
            <w:r w:rsidRPr="00A85130">
              <w:rPr>
                <w:sz w:val="18"/>
                <w:szCs w:val="18"/>
              </w:rPr>
              <w:t xml:space="preserve">округа на 2021 год и плановый период 2022 и 2023 годов" </w:t>
            </w:r>
          </w:p>
        </w:tc>
      </w:tr>
      <w:tr w:rsidR="00A85130" w:rsidRPr="00A85130" w:rsidTr="00A85130">
        <w:trPr>
          <w:trHeight w:val="330"/>
        </w:trPr>
        <w:tc>
          <w:tcPr>
            <w:tcW w:w="3681" w:type="dxa"/>
            <w:hideMark/>
          </w:tcPr>
          <w:p w:rsidR="00A85130" w:rsidRPr="00A85130" w:rsidRDefault="00A85130" w:rsidP="00A85130">
            <w:pPr>
              <w:pStyle w:val="ad"/>
              <w:ind w:left="42" w:right="141"/>
              <w:jc w:val="both"/>
              <w:rPr>
                <w:sz w:val="18"/>
                <w:szCs w:val="18"/>
              </w:rPr>
            </w:pPr>
          </w:p>
        </w:tc>
        <w:tc>
          <w:tcPr>
            <w:tcW w:w="357" w:type="dxa"/>
            <w:noWrap/>
            <w:hideMark/>
          </w:tcPr>
          <w:p w:rsidR="00A85130" w:rsidRPr="00A85130" w:rsidRDefault="00A85130" w:rsidP="00A85130">
            <w:pPr>
              <w:pStyle w:val="ad"/>
              <w:ind w:left="42" w:right="141"/>
              <w:jc w:val="both"/>
              <w:rPr>
                <w:sz w:val="18"/>
                <w:szCs w:val="18"/>
              </w:rPr>
            </w:pPr>
          </w:p>
        </w:tc>
        <w:tc>
          <w:tcPr>
            <w:tcW w:w="474" w:type="dxa"/>
            <w:noWrap/>
            <w:hideMark/>
          </w:tcPr>
          <w:p w:rsidR="00A85130" w:rsidRPr="00A85130" w:rsidRDefault="00A85130" w:rsidP="00A85130">
            <w:pPr>
              <w:pStyle w:val="ad"/>
              <w:ind w:left="42" w:right="141"/>
              <w:jc w:val="both"/>
              <w:rPr>
                <w:sz w:val="18"/>
                <w:szCs w:val="18"/>
              </w:rPr>
            </w:pPr>
          </w:p>
        </w:tc>
        <w:tc>
          <w:tcPr>
            <w:tcW w:w="471" w:type="dxa"/>
            <w:noWrap/>
            <w:hideMark/>
          </w:tcPr>
          <w:p w:rsidR="00A85130" w:rsidRPr="00A85130" w:rsidRDefault="00A85130" w:rsidP="00A85130">
            <w:pPr>
              <w:pStyle w:val="ad"/>
              <w:ind w:left="42" w:right="141"/>
              <w:jc w:val="both"/>
              <w:rPr>
                <w:sz w:val="18"/>
                <w:szCs w:val="18"/>
              </w:rPr>
            </w:pPr>
          </w:p>
        </w:tc>
        <w:tc>
          <w:tcPr>
            <w:tcW w:w="1350" w:type="dxa"/>
            <w:noWrap/>
            <w:hideMark/>
          </w:tcPr>
          <w:p w:rsidR="00A85130" w:rsidRPr="00A85130" w:rsidRDefault="00A85130" w:rsidP="00A85130">
            <w:pPr>
              <w:pStyle w:val="ad"/>
              <w:ind w:left="42" w:right="141"/>
              <w:jc w:val="both"/>
              <w:rPr>
                <w:sz w:val="18"/>
                <w:szCs w:val="18"/>
              </w:rPr>
            </w:pPr>
          </w:p>
        </w:tc>
        <w:tc>
          <w:tcPr>
            <w:tcW w:w="949" w:type="dxa"/>
            <w:noWrap/>
            <w:hideMark/>
          </w:tcPr>
          <w:p w:rsidR="00A85130" w:rsidRPr="00A85130" w:rsidRDefault="00A85130" w:rsidP="00A85130">
            <w:pPr>
              <w:pStyle w:val="ad"/>
              <w:ind w:left="42" w:right="141"/>
              <w:jc w:val="both"/>
              <w:rPr>
                <w:sz w:val="18"/>
                <w:szCs w:val="18"/>
              </w:rPr>
            </w:pPr>
          </w:p>
        </w:tc>
        <w:tc>
          <w:tcPr>
            <w:tcW w:w="1295" w:type="dxa"/>
            <w:noWrap/>
            <w:hideMark/>
          </w:tcPr>
          <w:p w:rsidR="00A85130" w:rsidRPr="00A85130" w:rsidRDefault="00A85130" w:rsidP="00A85130">
            <w:pPr>
              <w:pStyle w:val="ad"/>
              <w:ind w:left="42" w:right="141"/>
              <w:jc w:val="both"/>
              <w:rPr>
                <w:sz w:val="18"/>
                <w:szCs w:val="18"/>
              </w:rPr>
            </w:pPr>
          </w:p>
        </w:tc>
        <w:tc>
          <w:tcPr>
            <w:tcW w:w="1027" w:type="dxa"/>
            <w:noWrap/>
            <w:hideMark/>
          </w:tcPr>
          <w:p w:rsidR="00A85130" w:rsidRPr="00A85130" w:rsidRDefault="00A85130" w:rsidP="00A85130">
            <w:pPr>
              <w:pStyle w:val="ad"/>
              <w:ind w:left="42" w:right="141"/>
              <w:jc w:val="both"/>
              <w:rPr>
                <w:sz w:val="18"/>
                <w:szCs w:val="18"/>
              </w:rPr>
            </w:pPr>
          </w:p>
        </w:tc>
        <w:tc>
          <w:tcPr>
            <w:tcW w:w="1027" w:type="dxa"/>
            <w:noWrap/>
            <w:hideMark/>
          </w:tcPr>
          <w:p w:rsidR="00A85130" w:rsidRPr="00A85130" w:rsidRDefault="00A85130" w:rsidP="00A85130">
            <w:pPr>
              <w:pStyle w:val="ad"/>
              <w:ind w:left="42" w:right="141"/>
              <w:jc w:val="both"/>
              <w:rPr>
                <w:sz w:val="18"/>
                <w:szCs w:val="18"/>
              </w:rPr>
            </w:pPr>
          </w:p>
        </w:tc>
      </w:tr>
      <w:tr w:rsidR="00A85130" w:rsidRPr="00A85130" w:rsidTr="00A85130">
        <w:trPr>
          <w:trHeight w:val="300"/>
        </w:trPr>
        <w:tc>
          <w:tcPr>
            <w:tcW w:w="3681" w:type="dxa"/>
            <w:hideMark/>
          </w:tcPr>
          <w:p w:rsidR="00A85130" w:rsidRPr="00A85130" w:rsidRDefault="00A85130" w:rsidP="00A85130">
            <w:pPr>
              <w:pStyle w:val="ad"/>
              <w:ind w:left="42" w:right="141"/>
              <w:jc w:val="both"/>
              <w:rPr>
                <w:sz w:val="18"/>
                <w:szCs w:val="18"/>
              </w:rPr>
            </w:pPr>
          </w:p>
        </w:tc>
        <w:tc>
          <w:tcPr>
            <w:tcW w:w="357" w:type="dxa"/>
            <w:noWrap/>
            <w:hideMark/>
          </w:tcPr>
          <w:p w:rsidR="00A85130" w:rsidRPr="00A85130" w:rsidRDefault="00A85130" w:rsidP="00A85130">
            <w:pPr>
              <w:pStyle w:val="ad"/>
              <w:ind w:left="42" w:right="141"/>
              <w:jc w:val="both"/>
              <w:rPr>
                <w:sz w:val="18"/>
                <w:szCs w:val="18"/>
              </w:rPr>
            </w:pPr>
          </w:p>
        </w:tc>
        <w:tc>
          <w:tcPr>
            <w:tcW w:w="474" w:type="dxa"/>
            <w:hideMark/>
          </w:tcPr>
          <w:p w:rsidR="00A85130" w:rsidRPr="00A85130" w:rsidRDefault="00A85130" w:rsidP="00A85130">
            <w:pPr>
              <w:pStyle w:val="ad"/>
              <w:ind w:left="42" w:right="141"/>
              <w:jc w:val="both"/>
              <w:rPr>
                <w:sz w:val="18"/>
                <w:szCs w:val="18"/>
              </w:rPr>
            </w:pPr>
          </w:p>
        </w:tc>
        <w:tc>
          <w:tcPr>
            <w:tcW w:w="471" w:type="dxa"/>
            <w:hideMark/>
          </w:tcPr>
          <w:p w:rsidR="00A85130" w:rsidRPr="00A85130" w:rsidRDefault="00A85130" w:rsidP="00A85130">
            <w:pPr>
              <w:pStyle w:val="ad"/>
              <w:ind w:left="42" w:right="141"/>
              <w:jc w:val="both"/>
              <w:rPr>
                <w:sz w:val="18"/>
                <w:szCs w:val="18"/>
              </w:rPr>
            </w:pPr>
          </w:p>
        </w:tc>
        <w:tc>
          <w:tcPr>
            <w:tcW w:w="1350" w:type="dxa"/>
            <w:hideMark/>
          </w:tcPr>
          <w:p w:rsidR="00A85130" w:rsidRPr="00A85130" w:rsidRDefault="00A85130" w:rsidP="00A85130">
            <w:pPr>
              <w:pStyle w:val="ad"/>
              <w:ind w:left="42" w:right="141"/>
              <w:jc w:val="both"/>
              <w:rPr>
                <w:sz w:val="18"/>
                <w:szCs w:val="18"/>
              </w:rPr>
            </w:pPr>
          </w:p>
        </w:tc>
        <w:tc>
          <w:tcPr>
            <w:tcW w:w="949" w:type="dxa"/>
            <w:hideMark/>
          </w:tcPr>
          <w:p w:rsidR="00A85130" w:rsidRPr="00A85130" w:rsidRDefault="00A85130" w:rsidP="00A85130">
            <w:pPr>
              <w:pStyle w:val="ad"/>
              <w:ind w:left="42" w:right="141"/>
              <w:jc w:val="both"/>
              <w:rPr>
                <w:sz w:val="18"/>
                <w:szCs w:val="18"/>
              </w:rPr>
            </w:pPr>
          </w:p>
        </w:tc>
        <w:tc>
          <w:tcPr>
            <w:tcW w:w="1295" w:type="dxa"/>
            <w:noWrap/>
            <w:hideMark/>
          </w:tcPr>
          <w:p w:rsidR="00A85130" w:rsidRPr="00A85130" w:rsidRDefault="00A85130" w:rsidP="00A85130">
            <w:pPr>
              <w:pStyle w:val="ad"/>
              <w:ind w:left="42" w:right="141"/>
              <w:jc w:val="both"/>
              <w:rPr>
                <w:sz w:val="18"/>
                <w:szCs w:val="18"/>
              </w:rPr>
            </w:pPr>
          </w:p>
        </w:tc>
        <w:tc>
          <w:tcPr>
            <w:tcW w:w="1027" w:type="dxa"/>
            <w:hideMark/>
          </w:tcPr>
          <w:p w:rsidR="00A85130" w:rsidRPr="00A85130" w:rsidRDefault="00A85130" w:rsidP="00A85130">
            <w:pPr>
              <w:pStyle w:val="ad"/>
              <w:ind w:left="42" w:right="141"/>
              <w:jc w:val="both"/>
              <w:rPr>
                <w:sz w:val="18"/>
                <w:szCs w:val="18"/>
              </w:rPr>
            </w:pPr>
          </w:p>
        </w:tc>
        <w:tc>
          <w:tcPr>
            <w:tcW w:w="1027" w:type="dxa"/>
            <w:hideMark/>
          </w:tcPr>
          <w:p w:rsidR="00A85130" w:rsidRPr="00A85130" w:rsidRDefault="00A85130" w:rsidP="00A85130">
            <w:pPr>
              <w:pStyle w:val="ad"/>
              <w:ind w:left="42" w:right="141"/>
              <w:jc w:val="both"/>
              <w:rPr>
                <w:sz w:val="18"/>
                <w:szCs w:val="18"/>
              </w:rPr>
            </w:pPr>
          </w:p>
        </w:tc>
      </w:tr>
      <w:tr w:rsidR="00A85130" w:rsidRPr="00A85130" w:rsidTr="00A85130">
        <w:trPr>
          <w:trHeight w:val="1230"/>
        </w:trPr>
        <w:tc>
          <w:tcPr>
            <w:tcW w:w="10631" w:type="dxa"/>
            <w:gridSpan w:val="9"/>
            <w:hideMark/>
          </w:tcPr>
          <w:p w:rsidR="00A85130" w:rsidRPr="00A85130" w:rsidRDefault="00A85130" w:rsidP="00A85130">
            <w:pPr>
              <w:pStyle w:val="ad"/>
              <w:ind w:left="42" w:right="141"/>
              <w:jc w:val="both"/>
              <w:rPr>
                <w:sz w:val="18"/>
                <w:szCs w:val="18"/>
              </w:rPr>
            </w:pPr>
            <w:r w:rsidRPr="00A85130">
              <w:rPr>
                <w:sz w:val="18"/>
                <w:szCs w:val="18"/>
              </w:rPr>
              <w:t>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Марёвского муниципального округа на 2021 год и на плановый период 2022 и 2023 годов"</w:t>
            </w:r>
          </w:p>
        </w:tc>
      </w:tr>
      <w:tr w:rsidR="00A85130" w:rsidRPr="00A85130" w:rsidTr="00A85130">
        <w:trPr>
          <w:trHeight w:val="375"/>
        </w:trPr>
        <w:tc>
          <w:tcPr>
            <w:tcW w:w="3681" w:type="dxa"/>
            <w:hideMark/>
          </w:tcPr>
          <w:p w:rsidR="00A85130" w:rsidRPr="00A85130" w:rsidRDefault="00A85130" w:rsidP="00A85130">
            <w:pPr>
              <w:pStyle w:val="ad"/>
              <w:ind w:left="42" w:right="141"/>
              <w:jc w:val="both"/>
              <w:rPr>
                <w:sz w:val="18"/>
                <w:szCs w:val="18"/>
              </w:rPr>
            </w:pPr>
          </w:p>
        </w:tc>
        <w:tc>
          <w:tcPr>
            <w:tcW w:w="357" w:type="dxa"/>
            <w:hideMark/>
          </w:tcPr>
          <w:p w:rsidR="00A85130" w:rsidRPr="00A85130" w:rsidRDefault="00A85130" w:rsidP="00A85130">
            <w:pPr>
              <w:pStyle w:val="ad"/>
              <w:ind w:left="42" w:right="141"/>
              <w:jc w:val="both"/>
              <w:rPr>
                <w:sz w:val="18"/>
                <w:szCs w:val="18"/>
              </w:rPr>
            </w:pPr>
          </w:p>
        </w:tc>
        <w:tc>
          <w:tcPr>
            <w:tcW w:w="474" w:type="dxa"/>
            <w:hideMark/>
          </w:tcPr>
          <w:p w:rsidR="00A85130" w:rsidRPr="00A85130" w:rsidRDefault="00A85130" w:rsidP="00A85130">
            <w:pPr>
              <w:pStyle w:val="ad"/>
              <w:ind w:left="42" w:right="141"/>
              <w:jc w:val="both"/>
              <w:rPr>
                <w:sz w:val="18"/>
                <w:szCs w:val="18"/>
              </w:rPr>
            </w:pPr>
          </w:p>
        </w:tc>
        <w:tc>
          <w:tcPr>
            <w:tcW w:w="471" w:type="dxa"/>
            <w:hideMark/>
          </w:tcPr>
          <w:p w:rsidR="00A85130" w:rsidRPr="00A85130" w:rsidRDefault="00A85130" w:rsidP="00A85130">
            <w:pPr>
              <w:pStyle w:val="ad"/>
              <w:ind w:left="42" w:right="141"/>
              <w:jc w:val="both"/>
              <w:rPr>
                <w:sz w:val="18"/>
                <w:szCs w:val="18"/>
              </w:rPr>
            </w:pPr>
          </w:p>
        </w:tc>
        <w:tc>
          <w:tcPr>
            <w:tcW w:w="1350" w:type="dxa"/>
            <w:hideMark/>
          </w:tcPr>
          <w:p w:rsidR="00A85130" w:rsidRPr="00A85130" w:rsidRDefault="00A85130" w:rsidP="00A85130">
            <w:pPr>
              <w:pStyle w:val="ad"/>
              <w:ind w:left="42" w:right="141"/>
              <w:jc w:val="both"/>
              <w:rPr>
                <w:sz w:val="18"/>
                <w:szCs w:val="18"/>
              </w:rPr>
            </w:pPr>
          </w:p>
        </w:tc>
        <w:tc>
          <w:tcPr>
            <w:tcW w:w="949" w:type="dxa"/>
            <w:hideMark/>
          </w:tcPr>
          <w:p w:rsidR="00A85130" w:rsidRPr="00A85130" w:rsidRDefault="00A85130" w:rsidP="00A85130">
            <w:pPr>
              <w:pStyle w:val="ad"/>
              <w:ind w:left="42" w:right="141"/>
              <w:jc w:val="both"/>
              <w:rPr>
                <w:sz w:val="18"/>
                <w:szCs w:val="18"/>
              </w:rPr>
            </w:pPr>
          </w:p>
        </w:tc>
        <w:tc>
          <w:tcPr>
            <w:tcW w:w="1295" w:type="dxa"/>
            <w:hideMark/>
          </w:tcPr>
          <w:p w:rsidR="00A85130" w:rsidRPr="00A85130" w:rsidRDefault="00A85130" w:rsidP="00A85130">
            <w:pPr>
              <w:pStyle w:val="ad"/>
              <w:ind w:left="42" w:right="141"/>
              <w:jc w:val="both"/>
              <w:rPr>
                <w:sz w:val="18"/>
                <w:szCs w:val="18"/>
              </w:rPr>
            </w:pPr>
          </w:p>
        </w:tc>
        <w:tc>
          <w:tcPr>
            <w:tcW w:w="1027" w:type="dxa"/>
            <w:hideMark/>
          </w:tcPr>
          <w:p w:rsidR="00A85130" w:rsidRPr="00A85130" w:rsidRDefault="00A85130" w:rsidP="00A85130">
            <w:pPr>
              <w:pStyle w:val="ad"/>
              <w:ind w:left="42" w:right="141"/>
              <w:jc w:val="both"/>
              <w:rPr>
                <w:sz w:val="18"/>
                <w:szCs w:val="18"/>
              </w:rPr>
            </w:pPr>
          </w:p>
        </w:tc>
        <w:tc>
          <w:tcPr>
            <w:tcW w:w="1027" w:type="dxa"/>
            <w:hideMark/>
          </w:tcPr>
          <w:p w:rsidR="00A85130" w:rsidRPr="00A85130" w:rsidRDefault="00A85130" w:rsidP="00A85130">
            <w:pPr>
              <w:pStyle w:val="ad"/>
              <w:ind w:left="42" w:right="141"/>
              <w:jc w:val="both"/>
              <w:rPr>
                <w:sz w:val="18"/>
                <w:szCs w:val="18"/>
              </w:rPr>
            </w:pPr>
            <w:r w:rsidRPr="00A85130">
              <w:rPr>
                <w:sz w:val="18"/>
                <w:szCs w:val="18"/>
              </w:rPr>
              <w:t>(тыс. рублей)</w:t>
            </w:r>
          </w:p>
        </w:tc>
      </w:tr>
      <w:tr w:rsidR="00A85130" w:rsidRPr="00A85130" w:rsidTr="00A85130">
        <w:trPr>
          <w:trHeight w:val="330"/>
        </w:trPr>
        <w:tc>
          <w:tcPr>
            <w:tcW w:w="3681" w:type="dxa"/>
            <w:vMerge w:val="restart"/>
            <w:hideMark/>
          </w:tcPr>
          <w:p w:rsidR="00A85130" w:rsidRPr="00A85130" w:rsidRDefault="00A85130" w:rsidP="00A85130">
            <w:pPr>
              <w:pStyle w:val="ad"/>
              <w:ind w:left="42" w:right="141"/>
              <w:jc w:val="both"/>
              <w:rPr>
                <w:sz w:val="18"/>
                <w:szCs w:val="18"/>
              </w:rPr>
            </w:pPr>
            <w:r w:rsidRPr="00A85130">
              <w:rPr>
                <w:sz w:val="18"/>
                <w:szCs w:val="18"/>
              </w:rPr>
              <w:t>Наименование</w:t>
            </w:r>
          </w:p>
        </w:tc>
        <w:tc>
          <w:tcPr>
            <w:tcW w:w="357" w:type="dxa"/>
            <w:noWrap/>
            <w:hideMark/>
          </w:tcPr>
          <w:p w:rsidR="00A85130" w:rsidRPr="00A85130" w:rsidRDefault="00A85130" w:rsidP="00A85130">
            <w:pPr>
              <w:pStyle w:val="ad"/>
              <w:ind w:left="42" w:right="141"/>
              <w:jc w:val="both"/>
              <w:rPr>
                <w:sz w:val="18"/>
                <w:szCs w:val="18"/>
              </w:rPr>
            </w:pPr>
            <w:r w:rsidRPr="00A85130">
              <w:rPr>
                <w:sz w:val="18"/>
                <w:szCs w:val="18"/>
              </w:rPr>
              <w:t> </w:t>
            </w:r>
          </w:p>
        </w:tc>
        <w:tc>
          <w:tcPr>
            <w:tcW w:w="474" w:type="dxa"/>
            <w:vMerge w:val="restart"/>
            <w:noWrap/>
            <w:hideMark/>
          </w:tcPr>
          <w:p w:rsidR="00A85130" w:rsidRPr="00A85130" w:rsidRDefault="00A85130" w:rsidP="00A85130">
            <w:pPr>
              <w:pStyle w:val="ad"/>
              <w:ind w:left="42" w:right="141"/>
              <w:jc w:val="both"/>
              <w:rPr>
                <w:sz w:val="18"/>
                <w:szCs w:val="18"/>
              </w:rPr>
            </w:pPr>
            <w:r w:rsidRPr="00A85130">
              <w:rPr>
                <w:sz w:val="18"/>
                <w:szCs w:val="18"/>
              </w:rPr>
              <w:t>Рз</w:t>
            </w:r>
          </w:p>
        </w:tc>
        <w:tc>
          <w:tcPr>
            <w:tcW w:w="471" w:type="dxa"/>
            <w:vMerge w:val="restart"/>
            <w:noWrap/>
            <w:hideMark/>
          </w:tcPr>
          <w:p w:rsidR="00A85130" w:rsidRPr="00A85130" w:rsidRDefault="00A85130" w:rsidP="00A85130">
            <w:pPr>
              <w:pStyle w:val="ad"/>
              <w:ind w:left="42" w:right="141"/>
              <w:jc w:val="both"/>
              <w:rPr>
                <w:sz w:val="18"/>
                <w:szCs w:val="18"/>
              </w:rPr>
            </w:pPr>
            <w:r w:rsidRPr="00A85130">
              <w:rPr>
                <w:sz w:val="18"/>
                <w:szCs w:val="18"/>
              </w:rPr>
              <w:t>ПР</w:t>
            </w:r>
          </w:p>
        </w:tc>
        <w:tc>
          <w:tcPr>
            <w:tcW w:w="1350" w:type="dxa"/>
            <w:vMerge w:val="restart"/>
            <w:noWrap/>
            <w:hideMark/>
          </w:tcPr>
          <w:p w:rsidR="00A85130" w:rsidRPr="00A85130" w:rsidRDefault="00A85130" w:rsidP="00A85130">
            <w:pPr>
              <w:pStyle w:val="ad"/>
              <w:ind w:left="42" w:right="141"/>
              <w:jc w:val="both"/>
              <w:rPr>
                <w:sz w:val="18"/>
                <w:szCs w:val="18"/>
              </w:rPr>
            </w:pPr>
            <w:r w:rsidRPr="00A85130">
              <w:rPr>
                <w:sz w:val="18"/>
                <w:szCs w:val="18"/>
              </w:rPr>
              <w:t>ЦСТ</w:t>
            </w:r>
          </w:p>
        </w:tc>
        <w:tc>
          <w:tcPr>
            <w:tcW w:w="949" w:type="dxa"/>
            <w:vMerge w:val="restart"/>
            <w:noWrap/>
            <w:hideMark/>
          </w:tcPr>
          <w:p w:rsidR="00A85130" w:rsidRPr="00A85130" w:rsidRDefault="00A85130" w:rsidP="00A85130">
            <w:pPr>
              <w:pStyle w:val="ad"/>
              <w:ind w:left="42" w:right="141"/>
              <w:jc w:val="both"/>
              <w:rPr>
                <w:sz w:val="18"/>
                <w:szCs w:val="18"/>
              </w:rPr>
            </w:pPr>
            <w:r w:rsidRPr="00A85130">
              <w:rPr>
                <w:sz w:val="18"/>
                <w:szCs w:val="18"/>
              </w:rPr>
              <w:t>ВР</w:t>
            </w:r>
          </w:p>
        </w:tc>
        <w:tc>
          <w:tcPr>
            <w:tcW w:w="1295" w:type="dxa"/>
            <w:vMerge w:val="restart"/>
            <w:noWrap/>
            <w:hideMark/>
          </w:tcPr>
          <w:p w:rsidR="00A85130" w:rsidRPr="00A85130" w:rsidRDefault="00A85130" w:rsidP="00A85130">
            <w:pPr>
              <w:pStyle w:val="ad"/>
              <w:ind w:left="42" w:right="141"/>
              <w:jc w:val="both"/>
              <w:rPr>
                <w:sz w:val="18"/>
                <w:szCs w:val="18"/>
              </w:rPr>
            </w:pPr>
            <w:r w:rsidRPr="00A85130">
              <w:rPr>
                <w:sz w:val="18"/>
                <w:szCs w:val="18"/>
              </w:rPr>
              <w:t>2021 год</w:t>
            </w:r>
          </w:p>
        </w:tc>
        <w:tc>
          <w:tcPr>
            <w:tcW w:w="1027" w:type="dxa"/>
            <w:vMerge w:val="restart"/>
            <w:noWrap/>
            <w:hideMark/>
          </w:tcPr>
          <w:p w:rsidR="00A85130" w:rsidRPr="00A85130" w:rsidRDefault="00A85130" w:rsidP="00A85130">
            <w:pPr>
              <w:pStyle w:val="ad"/>
              <w:ind w:left="42" w:right="141"/>
              <w:jc w:val="both"/>
              <w:rPr>
                <w:sz w:val="18"/>
                <w:szCs w:val="18"/>
              </w:rPr>
            </w:pPr>
            <w:r w:rsidRPr="00A85130">
              <w:rPr>
                <w:sz w:val="18"/>
                <w:szCs w:val="18"/>
              </w:rPr>
              <w:t>2022 год</w:t>
            </w:r>
          </w:p>
        </w:tc>
        <w:tc>
          <w:tcPr>
            <w:tcW w:w="1027" w:type="dxa"/>
            <w:vMerge w:val="restart"/>
            <w:noWrap/>
            <w:hideMark/>
          </w:tcPr>
          <w:p w:rsidR="00A85130" w:rsidRPr="00A85130" w:rsidRDefault="00A85130" w:rsidP="00A85130">
            <w:pPr>
              <w:pStyle w:val="ad"/>
              <w:ind w:left="42" w:right="141"/>
              <w:jc w:val="both"/>
              <w:rPr>
                <w:sz w:val="18"/>
                <w:szCs w:val="18"/>
              </w:rPr>
            </w:pPr>
            <w:r w:rsidRPr="00A85130">
              <w:rPr>
                <w:sz w:val="18"/>
                <w:szCs w:val="18"/>
              </w:rPr>
              <w:t>2023 год</w:t>
            </w:r>
          </w:p>
        </w:tc>
      </w:tr>
      <w:tr w:rsidR="00A85130" w:rsidRPr="00A85130" w:rsidTr="00A85130">
        <w:trPr>
          <w:trHeight w:val="330"/>
        </w:trPr>
        <w:tc>
          <w:tcPr>
            <w:tcW w:w="3681" w:type="dxa"/>
            <w:vMerge/>
            <w:hideMark/>
          </w:tcPr>
          <w:p w:rsidR="00A85130" w:rsidRPr="00A85130" w:rsidRDefault="00A85130" w:rsidP="00A85130">
            <w:pPr>
              <w:pStyle w:val="ad"/>
              <w:ind w:left="42" w:right="141"/>
              <w:jc w:val="both"/>
              <w:rPr>
                <w:sz w:val="18"/>
                <w:szCs w:val="18"/>
              </w:rPr>
            </w:pPr>
          </w:p>
        </w:tc>
        <w:tc>
          <w:tcPr>
            <w:tcW w:w="357" w:type="dxa"/>
            <w:hideMark/>
          </w:tcPr>
          <w:p w:rsidR="00A85130" w:rsidRPr="00A85130" w:rsidRDefault="00A85130" w:rsidP="00A85130">
            <w:pPr>
              <w:pStyle w:val="ad"/>
              <w:ind w:left="42" w:right="141"/>
              <w:jc w:val="both"/>
              <w:rPr>
                <w:sz w:val="18"/>
                <w:szCs w:val="18"/>
              </w:rPr>
            </w:pPr>
            <w:r w:rsidRPr="00A85130">
              <w:rPr>
                <w:sz w:val="18"/>
                <w:szCs w:val="18"/>
              </w:rPr>
              <w:t> </w:t>
            </w:r>
          </w:p>
        </w:tc>
        <w:tc>
          <w:tcPr>
            <w:tcW w:w="474" w:type="dxa"/>
            <w:vMerge/>
            <w:hideMark/>
          </w:tcPr>
          <w:p w:rsidR="00A85130" w:rsidRPr="00A85130" w:rsidRDefault="00A85130" w:rsidP="00A85130">
            <w:pPr>
              <w:pStyle w:val="ad"/>
              <w:ind w:left="42" w:right="141"/>
              <w:jc w:val="both"/>
              <w:rPr>
                <w:sz w:val="18"/>
                <w:szCs w:val="18"/>
              </w:rPr>
            </w:pPr>
          </w:p>
        </w:tc>
        <w:tc>
          <w:tcPr>
            <w:tcW w:w="471" w:type="dxa"/>
            <w:vMerge/>
            <w:hideMark/>
          </w:tcPr>
          <w:p w:rsidR="00A85130" w:rsidRPr="00A85130" w:rsidRDefault="00A85130" w:rsidP="00A85130">
            <w:pPr>
              <w:pStyle w:val="ad"/>
              <w:ind w:left="42" w:right="141"/>
              <w:jc w:val="both"/>
              <w:rPr>
                <w:sz w:val="18"/>
                <w:szCs w:val="18"/>
              </w:rPr>
            </w:pPr>
          </w:p>
        </w:tc>
        <w:tc>
          <w:tcPr>
            <w:tcW w:w="1350" w:type="dxa"/>
            <w:vMerge/>
            <w:hideMark/>
          </w:tcPr>
          <w:p w:rsidR="00A85130" w:rsidRPr="00A85130" w:rsidRDefault="00A85130" w:rsidP="00A85130">
            <w:pPr>
              <w:pStyle w:val="ad"/>
              <w:ind w:left="42" w:right="141"/>
              <w:jc w:val="both"/>
              <w:rPr>
                <w:sz w:val="18"/>
                <w:szCs w:val="18"/>
              </w:rPr>
            </w:pPr>
          </w:p>
        </w:tc>
        <w:tc>
          <w:tcPr>
            <w:tcW w:w="949" w:type="dxa"/>
            <w:vMerge/>
            <w:hideMark/>
          </w:tcPr>
          <w:p w:rsidR="00A85130" w:rsidRPr="00A85130" w:rsidRDefault="00A85130" w:rsidP="00A85130">
            <w:pPr>
              <w:pStyle w:val="ad"/>
              <w:ind w:left="42" w:right="141"/>
              <w:jc w:val="both"/>
              <w:rPr>
                <w:sz w:val="18"/>
                <w:szCs w:val="18"/>
              </w:rPr>
            </w:pPr>
          </w:p>
        </w:tc>
        <w:tc>
          <w:tcPr>
            <w:tcW w:w="1295" w:type="dxa"/>
            <w:vMerge/>
            <w:hideMark/>
          </w:tcPr>
          <w:p w:rsidR="00A85130" w:rsidRPr="00A85130" w:rsidRDefault="00A85130" w:rsidP="00A85130">
            <w:pPr>
              <w:pStyle w:val="ad"/>
              <w:ind w:left="42" w:right="141"/>
              <w:jc w:val="both"/>
              <w:rPr>
                <w:sz w:val="18"/>
                <w:szCs w:val="18"/>
              </w:rPr>
            </w:pPr>
          </w:p>
        </w:tc>
        <w:tc>
          <w:tcPr>
            <w:tcW w:w="1027" w:type="dxa"/>
            <w:vMerge/>
            <w:hideMark/>
          </w:tcPr>
          <w:p w:rsidR="00A85130" w:rsidRPr="00A85130" w:rsidRDefault="00A85130" w:rsidP="00A85130">
            <w:pPr>
              <w:pStyle w:val="ad"/>
              <w:ind w:left="42" w:right="141"/>
              <w:jc w:val="both"/>
              <w:rPr>
                <w:sz w:val="18"/>
                <w:szCs w:val="18"/>
              </w:rPr>
            </w:pPr>
          </w:p>
        </w:tc>
        <w:tc>
          <w:tcPr>
            <w:tcW w:w="1027" w:type="dxa"/>
            <w:vMerge/>
            <w:hideMark/>
          </w:tcPr>
          <w:p w:rsidR="00A85130" w:rsidRPr="00A85130" w:rsidRDefault="00A85130" w:rsidP="00A85130">
            <w:pPr>
              <w:pStyle w:val="ad"/>
              <w:ind w:left="42" w:right="141"/>
              <w:jc w:val="both"/>
              <w:rPr>
                <w:sz w:val="18"/>
                <w:szCs w:val="18"/>
              </w:rPr>
            </w:pPr>
          </w:p>
        </w:tc>
      </w:tr>
      <w:tr w:rsidR="00A85130" w:rsidRPr="00A85130" w:rsidTr="00A85130">
        <w:trPr>
          <w:trHeight w:val="330"/>
        </w:trPr>
        <w:tc>
          <w:tcPr>
            <w:tcW w:w="3681" w:type="dxa"/>
            <w:noWrap/>
            <w:hideMark/>
          </w:tcPr>
          <w:p w:rsidR="00A85130" w:rsidRPr="00A85130" w:rsidRDefault="00A85130" w:rsidP="00A85130">
            <w:pPr>
              <w:pStyle w:val="ad"/>
              <w:ind w:left="42" w:right="141"/>
              <w:jc w:val="both"/>
              <w:rPr>
                <w:b/>
                <w:bCs/>
                <w:sz w:val="18"/>
                <w:szCs w:val="18"/>
              </w:rPr>
            </w:pPr>
            <w:r w:rsidRPr="00A85130">
              <w:rPr>
                <w:b/>
                <w:bCs/>
                <w:sz w:val="18"/>
                <w:szCs w:val="18"/>
              </w:rPr>
              <w:t>СОЦИАЛЬНАЯ ПОЛИТИКА</w:t>
            </w:r>
          </w:p>
        </w:tc>
        <w:tc>
          <w:tcPr>
            <w:tcW w:w="357" w:type="dxa"/>
            <w:hideMark/>
          </w:tcPr>
          <w:p w:rsidR="00A85130" w:rsidRPr="00A85130" w:rsidRDefault="00A85130" w:rsidP="00A85130">
            <w:pPr>
              <w:pStyle w:val="ad"/>
              <w:ind w:left="42" w:right="141"/>
              <w:jc w:val="both"/>
              <w:rPr>
                <w:b/>
                <w:bCs/>
                <w:sz w:val="18"/>
                <w:szCs w:val="18"/>
              </w:rPr>
            </w:pPr>
            <w:r w:rsidRPr="00A85130">
              <w:rPr>
                <w:b/>
                <w:bCs/>
                <w:sz w:val="18"/>
                <w:szCs w:val="18"/>
              </w:rPr>
              <w:t> </w:t>
            </w:r>
          </w:p>
        </w:tc>
        <w:tc>
          <w:tcPr>
            <w:tcW w:w="474" w:type="dxa"/>
            <w:noWrap/>
            <w:hideMark/>
          </w:tcPr>
          <w:p w:rsidR="00A85130" w:rsidRPr="00A85130" w:rsidRDefault="00A85130" w:rsidP="00A85130">
            <w:pPr>
              <w:pStyle w:val="ad"/>
              <w:ind w:left="42" w:right="141"/>
              <w:jc w:val="both"/>
              <w:rPr>
                <w:b/>
                <w:bCs/>
                <w:sz w:val="18"/>
                <w:szCs w:val="18"/>
              </w:rPr>
            </w:pPr>
            <w:r w:rsidRPr="00A85130">
              <w:rPr>
                <w:b/>
                <w:bCs/>
                <w:sz w:val="18"/>
                <w:szCs w:val="18"/>
              </w:rPr>
              <w:t>10</w:t>
            </w:r>
          </w:p>
        </w:tc>
        <w:tc>
          <w:tcPr>
            <w:tcW w:w="471" w:type="dxa"/>
            <w:noWrap/>
            <w:hideMark/>
          </w:tcPr>
          <w:p w:rsidR="00A85130" w:rsidRPr="00A85130" w:rsidRDefault="00A85130" w:rsidP="00A85130">
            <w:pPr>
              <w:pStyle w:val="ad"/>
              <w:ind w:left="42" w:right="141"/>
              <w:jc w:val="both"/>
              <w:rPr>
                <w:sz w:val="18"/>
                <w:szCs w:val="18"/>
              </w:rPr>
            </w:pPr>
            <w:r w:rsidRPr="00A85130">
              <w:rPr>
                <w:sz w:val="18"/>
                <w:szCs w:val="18"/>
              </w:rPr>
              <w:t> </w:t>
            </w:r>
          </w:p>
        </w:tc>
        <w:tc>
          <w:tcPr>
            <w:tcW w:w="1350" w:type="dxa"/>
            <w:noWrap/>
            <w:hideMark/>
          </w:tcPr>
          <w:p w:rsidR="00A85130" w:rsidRPr="00A85130" w:rsidRDefault="00A85130" w:rsidP="00A85130">
            <w:pPr>
              <w:pStyle w:val="ad"/>
              <w:ind w:left="42" w:right="141"/>
              <w:jc w:val="both"/>
              <w:rPr>
                <w:b/>
                <w:bCs/>
                <w:sz w:val="18"/>
                <w:szCs w:val="18"/>
              </w:rPr>
            </w:pPr>
            <w:r w:rsidRPr="00A85130">
              <w:rPr>
                <w:b/>
                <w:bCs/>
                <w:sz w:val="18"/>
                <w:szCs w:val="18"/>
              </w:rPr>
              <w:t> </w:t>
            </w:r>
          </w:p>
        </w:tc>
        <w:tc>
          <w:tcPr>
            <w:tcW w:w="949" w:type="dxa"/>
            <w:noWrap/>
            <w:hideMark/>
          </w:tcPr>
          <w:p w:rsidR="00A85130" w:rsidRPr="00A85130" w:rsidRDefault="00A85130" w:rsidP="00A85130">
            <w:pPr>
              <w:pStyle w:val="ad"/>
              <w:ind w:left="42" w:right="141"/>
              <w:jc w:val="both"/>
              <w:rPr>
                <w:b/>
                <w:bCs/>
                <w:sz w:val="18"/>
                <w:szCs w:val="18"/>
              </w:rPr>
            </w:pPr>
            <w:r w:rsidRPr="00A85130">
              <w:rPr>
                <w:b/>
                <w:bCs/>
                <w:sz w:val="18"/>
                <w:szCs w:val="18"/>
              </w:rPr>
              <w:t> </w:t>
            </w:r>
          </w:p>
        </w:tc>
        <w:tc>
          <w:tcPr>
            <w:tcW w:w="1295" w:type="dxa"/>
            <w:noWrap/>
            <w:hideMark/>
          </w:tcPr>
          <w:p w:rsidR="00A85130" w:rsidRPr="00A85130" w:rsidRDefault="00A85130" w:rsidP="00A85130">
            <w:pPr>
              <w:pStyle w:val="ad"/>
              <w:ind w:left="42" w:right="141"/>
              <w:jc w:val="both"/>
              <w:rPr>
                <w:b/>
                <w:bCs/>
                <w:sz w:val="18"/>
                <w:szCs w:val="18"/>
              </w:rPr>
            </w:pPr>
            <w:r w:rsidRPr="00A85130">
              <w:rPr>
                <w:b/>
                <w:bCs/>
                <w:sz w:val="18"/>
                <w:szCs w:val="18"/>
              </w:rPr>
              <w:t>2799,47352</w:t>
            </w:r>
          </w:p>
        </w:tc>
        <w:tc>
          <w:tcPr>
            <w:tcW w:w="1027" w:type="dxa"/>
            <w:noWrap/>
            <w:hideMark/>
          </w:tcPr>
          <w:p w:rsidR="00A85130" w:rsidRPr="00A85130" w:rsidRDefault="00A85130" w:rsidP="00A85130">
            <w:pPr>
              <w:pStyle w:val="ad"/>
              <w:ind w:left="42" w:right="141"/>
              <w:jc w:val="both"/>
              <w:rPr>
                <w:b/>
                <w:bCs/>
                <w:sz w:val="18"/>
                <w:szCs w:val="18"/>
              </w:rPr>
            </w:pPr>
            <w:r w:rsidRPr="00A85130">
              <w:rPr>
                <w:b/>
                <w:bCs/>
                <w:sz w:val="18"/>
                <w:szCs w:val="18"/>
              </w:rPr>
              <w:t>946,74330</w:t>
            </w:r>
          </w:p>
        </w:tc>
        <w:tc>
          <w:tcPr>
            <w:tcW w:w="1027" w:type="dxa"/>
            <w:noWrap/>
            <w:hideMark/>
          </w:tcPr>
          <w:p w:rsidR="00A85130" w:rsidRPr="00A85130" w:rsidRDefault="00A85130" w:rsidP="00A85130">
            <w:pPr>
              <w:pStyle w:val="ad"/>
              <w:ind w:left="42" w:right="141"/>
              <w:jc w:val="both"/>
              <w:rPr>
                <w:b/>
                <w:bCs/>
                <w:sz w:val="18"/>
                <w:szCs w:val="18"/>
              </w:rPr>
            </w:pPr>
            <w:r w:rsidRPr="00A85130">
              <w:rPr>
                <w:b/>
                <w:bCs/>
                <w:sz w:val="18"/>
                <w:szCs w:val="18"/>
              </w:rPr>
              <w:t>943,60234</w:t>
            </w:r>
          </w:p>
        </w:tc>
      </w:tr>
      <w:tr w:rsidR="00A85130" w:rsidRPr="00A85130" w:rsidTr="00A85130">
        <w:trPr>
          <w:trHeight w:val="375"/>
        </w:trPr>
        <w:tc>
          <w:tcPr>
            <w:tcW w:w="3681" w:type="dxa"/>
            <w:hideMark/>
          </w:tcPr>
          <w:p w:rsidR="00A85130" w:rsidRPr="00A85130" w:rsidRDefault="00A85130" w:rsidP="00A85130">
            <w:pPr>
              <w:pStyle w:val="ad"/>
              <w:ind w:left="42" w:right="141"/>
              <w:jc w:val="both"/>
              <w:rPr>
                <w:b/>
                <w:bCs/>
                <w:sz w:val="18"/>
                <w:szCs w:val="18"/>
              </w:rPr>
            </w:pPr>
            <w:r w:rsidRPr="00A85130">
              <w:rPr>
                <w:b/>
                <w:bCs/>
                <w:sz w:val="18"/>
                <w:szCs w:val="18"/>
              </w:rPr>
              <w:t>Охрана семьи и детства</w:t>
            </w:r>
          </w:p>
        </w:tc>
        <w:tc>
          <w:tcPr>
            <w:tcW w:w="357" w:type="dxa"/>
            <w:hideMark/>
          </w:tcPr>
          <w:p w:rsidR="00A85130" w:rsidRPr="00A85130" w:rsidRDefault="00A85130" w:rsidP="00A85130">
            <w:pPr>
              <w:pStyle w:val="ad"/>
              <w:ind w:left="42" w:right="141"/>
              <w:jc w:val="both"/>
              <w:rPr>
                <w:sz w:val="18"/>
                <w:szCs w:val="18"/>
              </w:rPr>
            </w:pPr>
            <w:r w:rsidRPr="00A85130">
              <w:rPr>
                <w:sz w:val="18"/>
                <w:szCs w:val="18"/>
              </w:rPr>
              <w:t> </w:t>
            </w:r>
          </w:p>
        </w:tc>
        <w:tc>
          <w:tcPr>
            <w:tcW w:w="474" w:type="dxa"/>
            <w:noWrap/>
            <w:hideMark/>
          </w:tcPr>
          <w:p w:rsidR="00A85130" w:rsidRPr="00A85130" w:rsidRDefault="00A85130" w:rsidP="00A85130">
            <w:pPr>
              <w:pStyle w:val="ad"/>
              <w:ind w:left="42" w:right="141"/>
              <w:jc w:val="both"/>
              <w:rPr>
                <w:b/>
                <w:bCs/>
                <w:sz w:val="18"/>
                <w:szCs w:val="18"/>
              </w:rPr>
            </w:pPr>
            <w:r w:rsidRPr="00A85130">
              <w:rPr>
                <w:b/>
                <w:bCs/>
                <w:sz w:val="18"/>
                <w:szCs w:val="18"/>
              </w:rPr>
              <w:t>10</w:t>
            </w:r>
          </w:p>
        </w:tc>
        <w:tc>
          <w:tcPr>
            <w:tcW w:w="471" w:type="dxa"/>
            <w:noWrap/>
            <w:hideMark/>
          </w:tcPr>
          <w:p w:rsidR="00A85130" w:rsidRPr="00A85130" w:rsidRDefault="00A85130" w:rsidP="00A85130">
            <w:pPr>
              <w:pStyle w:val="ad"/>
              <w:ind w:left="42" w:right="141"/>
              <w:jc w:val="both"/>
              <w:rPr>
                <w:b/>
                <w:bCs/>
                <w:sz w:val="18"/>
                <w:szCs w:val="18"/>
              </w:rPr>
            </w:pPr>
            <w:r w:rsidRPr="00A85130">
              <w:rPr>
                <w:b/>
                <w:bCs/>
                <w:sz w:val="18"/>
                <w:szCs w:val="18"/>
              </w:rPr>
              <w:t>04</w:t>
            </w:r>
          </w:p>
        </w:tc>
        <w:tc>
          <w:tcPr>
            <w:tcW w:w="1350" w:type="dxa"/>
            <w:noWrap/>
            <w:hideMark/>
          </w:tcPr>
          <w:p w:rsidR="00A85130" w:rsidRPr="00A85130" w:rsidRDefault="00A85130" w:rsidP="0041145D">
            <w:pPr>
              <w:pStyle w:val="ad"/>
              <w:ind w:left="42" w:right="-74"/>
              <w:jc w:val="both"/>
              <w:rPr>
                <w:b/>
                <w:bCs/>
                <w:sz w:val="18"/>
                <w:szCs w:val="18"/>
              </w:rPr>
            </w:pPr>
            <w:r w:rsidRPr="00A85130">
              <w:rPr>
                <w:b/>
                <w:bCs/>
                <w:sz w:val="18"/>
                <w:szCs w:val="18"/>
              </w:rPr>
              <w:t> </w:t>
            </w:r>
          </w:p>
        </w:tc>
        <w:tc>
          <w:tcPr>
            <w:tcW w:w="949" w:type="dxa"/>
            <w:noWrap/>
            <w:hideMark/>
          </w:tcPr>
          <w:p w:rsidR="00A85130" w:rsidRPr="00A85130" w:rsidRDefault="00A85130" w:rsidP="00A85130">
            <w:pPr>
              <w:pStyle w:val="ad"/>
              <w:ind w:left="42" w:right="141"/>
              <w:jc w:val="both"/>
              <w:rPr>
                <w:b/>
                <w:bCs/>
                <w:sz w:val="18"/>
                <w:szCs w:val="18"/>
              </w:rPr>
            </w:pPr>
            <w:r w:rsidRPr="00A85130">
              <w:rPr>
                <w:b/>
                <w:bCs/>
                <w:sz w:val="18"/>
                <w:szCs w:val="18"/>
              </w:rPr>
              <w:t> </w:t>
            </w:r>
          </w:p>
        </w:tc>
        <w:tc>
          <w:tcPr>
            <w:tcW w:w="1295" w:type="dxa"/>
            <w:noWrap/>
            <w:hideMark/>
          </w:tcPr>
          <w:p w:rsidR="00A85130" w:rsidRPr="00A85130" w:rsidRDefault="00A85130" w:rsidP="00A85130">
            <w:pPr>
              <w:pStyle w:val="ad"/>
              <w:ind w:left="42" w:right="141"/>
              <w:jc w:val="both"/>
              <w:rPr>
                <w:b/>
                <w:bCs/>
                <w:sz w:val="18"/>
                <w:szCs w:val="18"/>
              </w:rPr>
            </w:pPr>
            <w:r w:rsidRPr="00A85130">
              <w:rPr>
                <w:b/>
                <w:bCs/>
                <w:sz w:val="18"/>
                <w:szCs w:val="18"/>
              </w:rPr>
              <w:t>2799,47352</w:t>
            </w:r>
          </w:p>
        </w:tc>
        <w:tc>
          <w:tcPr>
            <w:tcW w:w="1027" w:type="dxa"/>
            <w:noWrap/>
            <w:hideMark/>
          </w:tcPr>
          <w:p w:rsidR="00A85130" w:rsidRPr="00A85130" w:rsidRDefault="00A85130" w:rsidP="00A85130">
            <w:pPr>
              <w:pStyle w:val="ad"/>
              <w:ind w:left="42" w:right="141"/>
              <w:jc w:val="both"/>
              <w:rPr>
                <w:b/>
                <w:bCs/>
                <w:sz w:val="18"/>
                <w:szCs w:val="18"/>
              </w:rPr>
            </w:pPr>
            <w:r w:rsidRPr="00A85130">
              <w:rPr>
                <w:b/>
                <w:bCs/>
                <w:sz w:val="18"/>
                <w:szCs w:val="18"/>
              </w:rPr>
              <w:t>946,74330</w:t>
            </w:r>
          </w:p>
        </w:tc>
        <w:tc>
          <w:tcPr>
            <w:tcW w:w="1027" w:type="dxa"/>
            <w:noWrap/>
            <w:hideMark/>
          </w:tcPr>
          <w:p w:rsidR="00A85130" w:rsidRPr="00A85130" w:rsidRDefault="00A85130" w:rsidP="00A85130">
            <w:pPr>
              <w:pStyle w:val="ad"/>
              <w:ind w:left="42" w:right="141"/>
              <w:jc w:val="both"/>
              <w:rPr>
                <w:b/>
                <w:bCs/>
                <w:sz w:val="18"/>
                <w:szCs w:val="18"/>
              </w:rPr>
            </w:pPr>
            <w:r w:rsidRPr="00A85130">
              <w:rPr>
                <w:b/>
                <w:bCs/>
                <w:sz w:val="18"/>
                <w:szCs w:val="18"/>
              </w:rPr>
              <w:t>943,60234</w:t>
            </w:r>
          </w:p>
        </w:tc>
      </w:tr>
      <w:tr w:rsidR="00A85130" w:rsidRPr="00A85130" w:rsidTr="00A85130">
        <w:trPr>
          <w:trHeight w:val="945"/>
        </w:trPr>
        <w:tc>
          <w:tcPr>
            <w:tcW w:w="3681" w:type="dxa"/>
            <w:hideMark/>
          </w:tcPr>
          <w:p w:rsidR="00A85130" w:rsidRPr="00A85130" w:rsidRDefault="00A85130" w:rsidP="00A85130">
            <w:pPr>
              <w:pStyle w:val="ad"/>
              <w:ind w:left="42" w:right="141"/>
              <w:rPr>
                <w:sz w:val="18"/>
                <w:szCs w:val="18"/>
              </w:rPr>
            </w:pPr>
            <w:r w:rsidRPr="00A85130">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57" w:type="dxa"/>
            <w:hideMark/>
          </w:tcPr>
          <w:p w:rsidR="00A85130" w:rsidRPr="00A85130" w:rsidRDefault="00A85130" w:rsidP="00A85130">
            <w:pPr>
              <w:pStyle w:val="ad"/>
              <w:ind w:left="42" w:right="141"/>
              <w:jc w:val="both"/>
              <w:rPr>
                <w:sz w:val="18"/>
                <w:szCs w:val="18"/>
              </w:rPr>
            </w:pPr>
            <w:r w:rsidRPr="00A85130">
              <w:rPr>
                <w:sz w:val="18"/>
                <w:szCs w:val="18"/>
              </w:rPr>
              <w:t> </w:t>
            </w:r>
          </w:p>
        </w:tc>
        <w:tc>
          <w:tcPr>
            <w:tcW w:w="474" w:type="dxa"/>
            <w:noWrap/>
            <w:hideMark/>
          </w:tcPr>
          <w:p w:rsidR="00A85130" w:rsidRPr="00A85130" w:rsidRDefault="00A85130" w:rsidP="00A85130">
            <w:pPr>
              <w:pStyle w:val="ad"/>
              <w:ind w:left="42" w:right="141"/>
              <w:jc w:val="both"/>
              <w:rPr>
                <w:sz w:val="18"/>
                <w:szCs w:val="18"/>
              </w:rPr>
            </w:pPr>
            <w:r w:rsidRPr="00A85130">
              <w:rPr>
                <w:sz w:val="18"/>
                <w:szCs w:val="18"/>
              </w:rPr>
              <w:t>10</w:t>
            </w:r>
          </w:p>
        </w:tc>
        <w:tc>
          <w:tcPr>
            <w:tcW w:w="471" w:type="dxa"/>
            <w:noWrap/>
            <w:hideMark/>
          </w:tcPr>
          <w:p w:rsidR="00A85130" w:rsidRPr="00A85130" w:rsidRDefault="00A85130" w:rsidP="00A85130">
            <w:pPr>
              <w:pStyle w:val="ad"/>
              <w:ind w:left="42" w:right="141"/>
              <w:jc w:val="both"/>
              <w:rPr>
                <w:sz w:val="18"/>
                <w:szCs w:val="18"/>
              </w:rPr>
            </w:pPr>
            <w:r w:rsidRPr="00A85130">
              <w:rPr>
                <w:sz w:val="18"/>
                <w:szCs w:val="18"/>
              </w:rPr>
              <w:t>04</w:t>
            </w:r>
          </w:p>
        </w:tc>
        <w:tc>
          <w:tcPr>
            <w:tcW w:w="1350" w:type="dxa"/>
            <w:noWrap/>
            <w:hideMark/>
          </w:tcPr>
          <w:p w:rsidR="00A85130" w:rsidRPr="00A85130" w:rsidRDefault="00A85130" w:rsidP="0041145D">
            <w:pPr>
              <w:pStyle w:val="ad"/>
              <w:ind w:left="42" w:right="-74"/>
              <w:jc w:val="both"/>
              <w:rPr>
                <w:sz w:val="18"/>
                <w:szCs w:val="18"/>
              </w:rPr>
            </w:pPr>
            <w:r w:rsidRPr="00A85130">
              <w:rPr>
                <w:sz w:val="18"/>
                <w:szCs w:val="18"/>
              </w:rPr>
              <w:t>08 0 00 00000</w:t>
            </w:r>
          </w:p>
        </w:tc>
        <w:tc>
          <w:tcPr>
            <w:tcW w:w="949" w:type="dxa"/>
            <w:noWrap/>
            <w:hideMark/>
          </w:tcPr>
          <w:p w:rsidR="00A85130" w:rsidRPr="00A85130" w:rsidRDefault="00A85130" w:rsidP="00A85130">
            <w:pPr>
              <w:pStyle w:val="ad"/>
              <w:ind w:left="42" w:right="141"/>
              <w:jc w:val="both"/>
              <w:rPr>
                <w:b/>
                <w:bCs/>
                <w:sz w:val="18"/>
                <w:szCs w:val="18"/>
              </w:rPr>
            </w:pPr>
            <w:r w:rsidRPr="00A85130">
              <w:rPr>
                <w:b/>
                <w:bCs/>
                <w:sz w:val="18"/>
                <w:szCs w:val="18"/>
              </w:rPr>
              <w:t> </w:t>
            </w:r>
          </w:p>
        </w:tc>
        <w:tc>
          <w:tcPr>
            <w:tcW w:w="1295" w:type="dxa"/>
            <w:noWrap/>
            <w:hideMark/>
          </w:tcPr>
          <w:p w:rsidR="00A85130" w:rsidRPr="00A85130" w:rsidRDefault="00A85130" w:rsidP="00A85130">
            <w:pPr>
              <w:pStyle w:val="ad"/>
              <w:ind w:left="42" w:right="141"/>
              <w:jc w:val="both"/>
              <w:rPr>
                <w:sz w:val="18"/>
                <w:szCs w:val="18"/>
              </w:rPr>
            </w:pPr>
            <w:r w:rsidRPr="00A85130">
              <w:rPr>
                <w:sz w:val="18"/>
                <w:szCs w:val="18"/>
              </w:rPr>
              <w:t>2313,70000</w:t>
            </w:r>
          </w:p>
        </w:tc>
        <w:tc>
          <w:tcPr>
            <w:tcW w:w="1027" w:type="dxa"/>
            <w:noWrap/>
            <w:hideMark/>
          </w:tcPr>
          <w:p w:rsidR="00A85130" w:rsidRPr="00A85130" w:rsidRDefault="00A85130" w:rsidP="00A85130">
            <w:pPr>
              <w:pStyle w:val="ad"/>
              <w:ind w:left="42" w:right="141"/>
              <w:jc w:val="both"/>
              <w:rPr>
                <w:sz w:val="18"/>
                <w:szCs w:val="18"/>
              </w:rPr>
            </w:pPr>
            <w:r w:rsidRPr="00A85130">
              <w:rPr>
                <w:sz w:val="18"/>
                <w:szCs w:val="18"/>
              </w:rPr>
              <w:t>449,90000</w:t>
            </w:r>
          </w:p>
        </w:tc>
        <w:tc>
          <w:tcPr>
            <w:tcW w:w="1027" w:type="dxa"/>
            <w:noWrap/>
            <w:hideMark/>
          </w:tcPr>
          <w:p w:rsidR="00A85130" w:rsidRPr="00A85130" w:rsidRDefault="00A85130" w:rsidP="00A85130">
            <w:pPr>
              <w:pStyle w:val="ad"/>
              <w:ind w:left="42" w:right="141"/>
              <w:jc w:val="both"/>
              <w:rPr>
                <w:sz w:val="18"/>
                <w:szCs w:val="18"/>
              </w:rPr>
            </w:pPr>
            <w:r w:rsidRPr="00A85130">
              <w:rPr>
                <w:sz w:val="18"/>
                <w:szCs w:val="18"/>
              </w:rPr>
              <w:t>449,90000</w:t>
            </w:r>
          </w:p>
        </w:tc>
      </w:tr>
      <w:tr w:rsidR="00A85130" w:rsidRPr="00A85130" w:rsidTr="00A85130">
        <w:trPr>
          <w:trHeight w:val="1260"/>
        </w:trPr>
        <w:tc>
          <w:tcPr>
            <w:tcW w:w="3681" w:type="dxa"/>
            <w:hideMark/>
          </w:tcPr>
          <w:p w:rsidR="00A85130" w:rsidRPr="00A85130" w:rsidRDefault="00A85130" w:rsidP="00A85130">
            <w:pPr>
              <w:pStyle w:val="ad"/>
              <w:ind w:left="42" w:right="141"/>
              <w:rPr>
                <w:sz w:val="18"/>
                <w:szCs w:val="18"/>
              </w:rPr>
            </w:pPr>
            <w:r w:rsidRPr="00A85130">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57" w:type="dxa"/>
            <w:hideMark/>
          </w:tcPr>
          <w:p w:rsidR="00A85130" w:rsidRPr="00A85130" w:rsidRDefault="00A85130" w:rsidP="00A85130">
            <w:pPr>
              <w:pStyle w:val="ad"/>
              <w:ind w:left="42" w:right="141"/>
              <w:jc w:val="both"/>
              <w:rPr>
                <w:sz w:val="18"/>
                <w:szCs w:val="18"/>
              </w:rPr>
            </w:pPr>
            <w:r w:rsidRPr="00A85130">
              <w:rPr>
                <w:sz w:val="18"/>
                <w:szCs w:val="18"/>
              </w:rPr>
              <w:t> </w:t>
            </w:r>
          </w:p>
        </w:tc>
        <w:tc>
          <w:tcPr>
            <w:tcW w:w="474" w:type="dxa"/>
            <w:noWrap/>
            <w:hideMark/>
          </w:tcPr>
          <w:p w:rsidR="00A85130" w:rsidRPr="00A85130" w:rsidRDefault="00A85130" w:rsidP="00A85130">
            <w:pPr>
              <w:pStyle w:val="ad"/>
              <w:ind w:left="42" w:right="141"/>
              <w:jc w:val="both"/>
              <w:rPr>
                <w:sz w:val="18"/>
                <w:szCs w:val="18"/>
              </w:rPr>
            </w:pPr>
            <w:r w:rsidRPr="00A85130">
              <w:rPr>
                <w:sz w:val="18"/>
                <w:szCs w:val="18"/>
              </w:rPr>
              <w:t>10</w:t>
            </w:r>
          </w:p>
        </w:tc>
        <w:tc>
          <w:tcPr>
            <w:tcW w:w="471" w:type="dxa"/>
            <w:noWrap/>
            <w:hideMark/>
          </w:tcPr>
          <w:p w:rsidR="00A85130" w:rsidRPr="00A85130" w:rsidRDefault="00A85130" w:rsidP="00A85130">
            <w:pPr>
              <w:pStyle w:val="ad"/>
              <w:ind w:left="42" w:right="141"/>
              <w:jc w:val="both"/>
              <w:rPr>
                <w:sz w:val="18"/>
                <w:szCs w:val="18"/>
              </w:rPr>
            </w:pPr>
            <w:r w:rsidRPr="00A85130">
              <w:rPr>
                <w:sz w:val="18"/>
                <w:szCs w:val="18"/>
              </w:rPr>
              <w:t>04</w:t>
            </w:r>
          </w:p>
        </w:tc>
        <w:tc>
          <w:tcPr>
            <w:tcW w:w="1350" w:type="dxa"/>
            <w:noWrap/>
            <w:hideMark/>
          </w:tcPr>
          <w:p w:rsidR="00A85130" w:rsidRPr="00A85130" w:rsidRDefault="00A85130" w:rsidP="0041145D">
            <w:pPr>
              <w:pStyle w:val="ad"/>
              <w:ind w:left="42" w:right="-74"/>
              <w:jc w:val="both"/>
              <w:rPr>
                <w:sz w:val="18"/>
                <w:szCs w:val="18"/>
              </w:rPr>
            </w:pPr>
            <w:r w:rsidRPr="00A85130">
              <w:rPr>
                <w:sz w:val="18"/>
                <w:szCs w:val="18"/>
              </w:rPr>
              <w:t>08 5 00 00000</w:t>
            </w:r>
          </w:p>
        </w:tc>
        <w:tc>
          <w:tcPr>
            <w:tcW w:w="949" w:type="dxa"/>
            <w:noWrap/>
            <w:hideMark/>
          </w:tcPr>
          <w:p w:rsidR="00A85130" w:rsidRPr="00A85130" w:rsidRDefault="00A85130" w:rsidP="00A85130">
            <w:pPr>
              <w:pStyle w:val="ad"/>
              <w:ind w:left="42" w:right="141"/>
              <w:jc w:val="both"/>
              <w:rPr>
                <w:sz w:val="18"/>
                <w:szCs w:val="18"/>
              </w:rPr>
            </w:pPr>
            <w:r w:rsidRPr="00A85130">
              <w:rPr>
                <w:sz w:val="18"/>
                <w:szCs w:val="18"/>
              </w:rPr>
              <w:t> </w:t>
            </w:r>
          </w:p>
        </w:tc>
        <w:tc>
          <w:tcPr>
            <w:tcW w:w="1295" w:type="dxa"/>
            <w:noWrap/>
            <w:hideMark/>
          </w:tcPr>
          <w:p w:rsidR="00A85130" w:rsidRPr="00A85130" w:rsidRDefault="00A85130" w:rsidP="00A85130">
            <w:pPr>
              <w:pStyle w:val="ad"/>
              <w:ind w:left="42" w:right="141"/>
              <w:jc w:val="both"/>
              <w:rPr>
                <w:sz w:val="18"/>
                <w:szCs w:val="18"/>
              </w:rPr>
            </w:pPr>
            <w:r w:rsidRPr="00A85130">
              <w:rPr>
                <w:sz w:val="18"/>
                <w:szCs w:val="18"/>
              </w:rPr>
              <w:t>98,00000</w:t>
            </w:r>
          </w:p>
        </w:tc>
        <w:tc>
          <w:tcPr>
            <w:tcW w:w="1027" w:type="dxa"/>
            <w:noWrap/>
            <w:hideMark/>
          </w:tcPr>
          <w:p w:rsidR="00A85130" w:rsidRPr="00A85130" w:rsidRDefault="00A85130" w:rsidP="00A85130">
            <w:pPr>
              <w:pStyle w:val="ad"/>
              <w:ind w:left="42" w:right="141"/>
              <w:jc w:val="both"/>
              <w:rPr>
                <w:sz w:val="18"/>
                <w:szCs w:val="18"/>
              </w:rPr>
            </w:pPr>
            <w:r w:rsidRPr="00A85130">
              <w:rPr>
                <w:sz w:val="18"/>
                <w:szCs w:val="18"/>
              </w:rPr>
              <w:t>98,00000</w:t>
            </w:r>
          </w:p>
        </w:tc>
        <w:tc>
          <w:tcPr>
            <w:tcW w:w="1027" w:type="dxa"/>
            <w:noWrap/>
            <w:hideMark/>
          </w:tcPr>
          <w:p w:rsidR="00A85130" w:rsidRPr="00A85130" w:rsidRDefault="00A85130" w:rsidP="00A85130">
            <w:pPr>
              <w:pStyle w:val="ad"/>
              <w:ind w:left="42" w:right="141"/>
              <w:jc w:val="both"/>
              <w:rPr>
                <w:sz w:val="18"/>
                <w:szCs w:val="18"/>
              </w:rPr>
            </w:pPr>
            <w:r w:rsidRPr="00A85130">
              <w:rPr>
                <w:sz w:val="18"/>
                <w:szCs w:val="18"/>
              </w:rPr>
              <w:t>98,00000</w:t>
            </w:r>
          </w:p>
        </w:tc>
      </w:tr>
      <w:tr w:rsidR="00A85130" w:rsidRPr="00A85130" w:rsidTr="00A85130">
        <w:trPr>
          <w:trHeight w:val="1230"/>
        </w:trPr>
        <w:tc>
          <w:tcPr>
            <w:tcW w:w="3681" w:type="dxa"/>
            <w:hideMark/>
          </w:tcPr>
          <w:p w:rsidR="00A85130" w:rsidRPr="00A85130" w:rsidRDefault="00A85130" w:rsidP="00A85130">
            <w:pPr>
              <w:pStyle w:val="ad"/>
              <w:ind w:left="42" w:right="141"/>
              <w:rPr>
                <w:sz w:val="18"/>
                <w:szCs w:val="18"/>
              </w:rPr>
            </w:pPr>
            <w:r w:rsidRPr="00A85130">
              <w:rPr>
                <w:sz w:val="18"/>
                <w:szCs w:val="18"/>
              </w:rPr>
              <w:t>Расходы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357" w:type="dxa"/>
            <w:hideMark/>
          </w:tcPr>
          <w:p w:rsidR="00A85130" w:rsidRPr="00A85130" w:rsidRDefault="00A85130" w:rsidP="00A85130">
            <w:pPr>
              <w:pStyle w:val="ad"/>
              <w:ind w:left="42" w:right="141"/>
              <w:jc w:val="both"/>
              <w:rPr>
                <w:sz w:val="18"/>
                <w:szCs w:val="18"/>
              </w:rPr>
            </w:pPr>
            <w:r w:rsidRPr="00A85130">
              <w:rPr>
                <w:sz w:val="18"/>
                <w:szCs w:val="18"/>
              </w:rPr>
              <w:t> </w:t>
            </w:r>
          </w:p>
        </w:tc>
        <w:tc>
          <w:tcPr>
            <w:tcW w:w="474" w:type="dxa"/>
            <w:noWrap/>
            <w:hideMark/>
          </w:tcPr>
          <w:p w:rsidR="00A85130" w:rsidRPr="00A85130" w:rsidRDefault="00A85130" w:rsidP="00A85130">
            <w:pPr>
              <w:pStyle w:val="ad"/>
              <w:ind w:left="42" w:right="141"/>
              <w:jc w:val="both"/>
              <w:rPr>
                <w:sz w:val="18"/>
                <w:szCs w:val="18"/>
              </w:rPr>
            </w:pPr>
            <w:r w:rsidRPr="00A85130">
              <w:rPr>
                <w:sz w:val="18"/>
                <w:szCs w:val="18"/>
              </w:rPr>
              <w:t>10</w:t>
            </w:r>
          </w:p>
        </w:tc>
        <w:tc>
          <w:tcPr>
            <w:tcW w:w="471" w:type="dxa"/>
            <w:noWrap/>
            <w:hideMark/>
          </w:tcPr>
          <w:p w:rsidR="00A85130" w:rsidRPr="00A85130" w:rsidRDefault="00A85130" w:rsidP="00A85130">
            <w:pPr>
              <w:pStyle w:val="ad"/>
              <w:ind w:left="42" w:right="141"/>
              <w:jc w:val="both"/>
              <w:rPr>
                <w:sz w:val="18"/>
                <w:szCs w:val="18"/>
              </w:rPr>
            </w:pPr>
            <w:r w:rsidRPr="00A85130">
              <w:rPr>
                <w:sz w:val="18"/>
                <w:szCs w:val="18"/>
              </w:rPr>
              <w:t>04</w:t>
            </w:r>
          </w:p>
        </w:tc>
        <w:tc>
          <w:tcPr>
            <w:tcW w:w="1350" w:type="dxa"/>
            <w:noWrap/>
            <w:hideMark/>
          </w:tcPr>
          <w:p w:rsidR="00A85130" w:rsidRPr="00A85130" w:rsidRDefault="00A85130" w:rsidP="0041145D">
            <w:pPr>
              <w:pStyle w:val="ad"/>
              <w:ind w:left="42" w:right="-74"/>
              <w:jc w:val="both"/>
              <w:rPr>
                <w:sz w:val="18"/>
                <w:szCs w:val="18"/>
              </w:rPr>
            </w:pPr>
            <w:r w:rsidRPr="00A85130">
              <w:rPr>
                <w:sz w:val="18"/>
                <w:szCs w:val="18"/>
              </w:rPr>
              <w:t>08 5 00 N0821</w:t>
            </w:r>
          </w:p>
        </w:tc>
        <w:tc>
          <w:tcPr>
            <w:tcW w:w="949" w:type="dxa"/>
            <w:noWrap/>
            <w:hideMark/>
          </w:tcPr>
          <w:p w:rsidR="00A85130" w:rsidRPr="00A85130" w:rsidRDefault="00A85130" w:rsidP="00A85130">
            <w:pPr>
              <w:pStyle w:val="ad"/>
              <w:ind w:left="42" w:right="141"/>
              <w:jc w:val="both"/>
              <w:rPr>
                <w:sz w:val="18"/>
                <w:szCs w:val="18"/>
              </w:rPr>
            </w:pPr>
            <w:r w:rsidRPr="00A85130">
              <w:rPr>
                <w:sz w:val="18"/>
                <w:szCs w:val="18"/>
              </w:rPr>
              <w:t> </w:t>
            </w:r>
          </w:p>
        </w:tc>
        <w:tc>
          <w:tcPr>
            <w:tcW w:w="1295" w:type="dxa"/>
            <w:noWrap/>
            <w:hideMark/>
          </w:tcPr>
          <w:p w:rsidR="00A85130" w:rsidRPr="00A85130" w:rsidRDefault="00A85130" w:rsidP="00A85130">
            <w:pPr>
              <w:pStyle w:val="ad"/>
              <w:ind w:left="42" w:right="141"/>
              <w:jc w:val="both"/>
              <w:rPr>
                <w:sz w:val="18"/>
                <w:szCs w:val="18"/>
              </w:rPr>
            </w:pPr>
            <w:r w:rsidRPr="00A85130">
              <w:rPr>
                <w:sz w:val="18"/>
                <w:szCs w:val="18"/>
              </w:rPr>
              <w:t>0,00000</w:t>
            </w:r>
          </w:p>
        </w:tc>
        <w:tc>
          <w:tcPr>
            <w:tcW w:w="1027" w:type="dxa"/>
            <w:noWrap/>
            <w:hideMark/>
          </w:tcPr>
          <w:p w:rsidR="00A85130" w:rsidRPr="00A85130" w:rsidRDefault="00A85130" w:rsidP="00A85130">
            <w:pPr>
              <w:pStyle w:val="ad"/>
              <w:ind w:left="42" w:right="141"/>
              <w:jc w:val="both"/>
              <w:rPr>
                <w:sz w:val="18"/>
                <w:szCs w:val="18"/>
              </w:rPr>
            </w:pPr>
            <w:r w:rsidRPr="00A85130">
              <w:rPr>
                <w:sz w:val="18"/>
                <w:szCs w:val="18"/>
              </w:rPr>
              <w:t>0,00000</w:t>
            </w:r>
          </w:p>
        </w:tc>
        <w:tc>
          <w:tcPr>
            <w:tcW w:w="1027" w:type="dxa"/>
            <w:noWrap/>
            <w:hideMark/>
          </w:tcPr>
          <w:p w:rsidR="00A85130" w:rsidRPr="00A85130" w:rsidRDefault="00A85130" w:rsidP="00A85130">
            <w:pPr>
              <w:pStyle w:val="ad"/>
              <w:ind w:left="42" w:right="141"/>
              <w:jc w:val="both"/>
              <w:rPr>
                <w:sz w:val="18"/>
                <w:szCs w:val="18"/>
              </w:rPr>
            </w:pPr>
            <w:r w:rsidRPr="00A85130">
              <w:rPr>
                <w:sz w:val="18"/>
                <w:szCs w:val="18"/>
              </w:rPr>
              <w:t>0,00000</w:t>
            </w:r>
          </w:p>
        </w:tc>
      </w:tr>
      <w:tr w:rsidR="00A85130" w:rsidRPr="00A85130" w:rsidTr="00A85130">
        <w:trPr>
          <w:trHeight w:val="330"/>
        </w:trPr>
        <w:tc>
          <w:tcPr>
            <w:tcW w:w="3681" w:type="dxa"/>
            <w:hideMark/>
          </w:tcPr>
          <w:p w:rsidR="00A85130" w:rsidRPr="00A85130" w:rsidRDefault="00A85130" w:rsidP="00A85130">
            <w:pPr>
              <w:pStyle w:val="ad"/>
              <w:ind w:left="42" w:right="141"/>
              <w:rPr>
                <w:sz w:val="18"/>
                <w:szCs w:val="18"/>
              </w:rPr>
            </w:pPr>
            <w:r w:rsidRPr="00A85130">
              <w:rPr>
                <w:sz w:val="18"/>
                <w:szCs w:val="18"/>
              </w:rPr>
              <w:t>Бюджетные инвестиции</w:t>
            </w:r>
          </w:p>
        </w:tc>
        <w:tc>
          <w:tcPr>
            <w:tcW w:w="357" w:type="dxa"/>
            <w:hideMark/>
          </w:tcPr>
          <w:p w:rsidR="00A85130" w:rsidRPr="00A85130" w:rsidRDefault="00A85130" w:rsidP="00A85130">
            <w:pPr>
              <w:pStyle w:val="ad"/>
              <w:ind w:left="42" w:right="141"/>
              <w:jc w:val="both"/>
              <w:rPr>
                <w:sz w:val="18"/>
                <w:szCs w:val="18"/>
              </w:rPr>
            </w:pPr>
            <w:r w:rsidRPr="00A85130">
              <w:rPr>
                <w:sz w:val="18"/>
                <w:szCs w:val="18"/>
              </w:rPr>
              <w:t> </w:t>
            </w:r>
          </w:p>
        </w:tc>
        <w:tc>
          <w:tcPr>
            <w:tcW w:w="474" w:type="dxa"/>
            <w:noWrap/>
            <w:hideMark/>
          </w:tcPr>
          <w:p w:rsidR="00A85130" w:rsidRPr="00A85130" w:rsidRDefault="00A85130" w:rsidP="00A85130">
            <w:pPr>
              <w:pStyle w:val="ad"/>
              <w:ind w:left="42" w:right="141"/>
              <w:jc w:val="both"/>
              <w:rPr>
                <w:sz w:val="18"/>
                <w:szCs w:val="18"/>
              </w:rPr>
            </w:pPr>
            <w:r w:rsidRPr="00A85130">
              <w:rPr>
                <w:sz w:val="18"/>
                <w:szCs w:val="18"/>
              </w:rPr>
              <w:t>10</w:t>
            </w:r>
          </w:p>
        </w:tc>
        <w:tc>
          <w:tcPr>
            <w:tcW w:w="471" w:type="dxa"/>
            <w:noWrap/>
            <w:hideMark/>
          </w:tcPr>
          <w:p w:rsidR="00A85130" w:rsidRPr="00A85130" w:rsidRDefault="00A85130" w:rsidP="00A85130">
            <w:pPr>
              <w:pStyle w:val="ad"/>
              <w:ind w:left="42" w:right="141"/>
              <w:jc w:val="both"/>
              <w:rPr>
                <w:sz w:val="18"/>
                <w:szCs w:val="18"/>
              </w:rPr>
            </w:pPr>
            <w:r w:rsidRPr="00A85130">
              <w:rPr>
                <w:sz w:val="18"/>
                <w:szCs w:val="18"/>
              </w:rPr>
              <w:t>04</w:t>
            </w:r>
          </w:p>
        </w:tc>
        <w:tc>
          <w:tcPr>
            <w:tcW w:w="1350" w:type="dxa"/>
            <w:noWrap/>
            <w:hideMark/>
          </w:tcPr>
          <w:p w:rsidR="00A85130" w:rsidRPr="00A85130" w:rsidRDefault="00A85130" w:rsidP="0041145D">
            <w:pPr>
              <w:pStyle w:val="ad"/>
              <w:ind w:left="42" w:right="-74"/>
              <w:jc w:val="both"/>
              <w:rPr>
                <w:sz w:val="18"/>
                <w:szCs w:val="18"/>
              </w:rPr>
            </w:pPr>
            <w:r w:rsidRPr="00A85130">
              <w:rPr>
                <w:sz w:val="18"/>
                <w:szCs w:val="18"/>
              </w:rPr>
              <w:t>08 5 00 N0821</w:t>
            </w:r>
          </w:p>
        </w:tc>
        <w:tc>
          <w:tcPr>
            <w:tcW w:w="949" w:type="dxa"/>
            <w:noWrap/>
            <w:hideMark/>
          </w:tcPr>
          <w:p w:rsidR="00A85130" w:rsidRPr="00A85130" w:rsidRDefault="00A85130" w:rsidP="00A85130">
            <w:pPr>
              <w:pStyle w:val="ad"/>
              <w:ind w:left="42" w:right="141"/>
              <w:jc w:val="both"/>
              <w:rPr>
                <w:sz w:val="18"/>
                <w:szCs w:val="18"/>
              </w:rPr>
            </w:pPr>
            <w:r w:rsidRPr="00A85130">
              <w:rPr>
                <w:sz w:val="18"/>
                <w:szCs w:val="18"/>
              </w:rPr>
              <w:t>410</w:t>
            </w:r>
          </w:p>
        </w:tc>
        <w:tc>
          <w:tcPr>
            <w:tcW w:w="1295" w:type="dxa"/>
            <w:noWrap/>
            <w:hideMark/>
          </w:tcPr>
          <w:p w:rsidR="00A85130" w:rsidRPr="00A85130" w:rsidRDefault="00A85130" w:rsidP="00A85130">
            <w:pPr>
              <w:pStyle w:val="ad"/>
              <w:ind w:left="42" w:right="141"/>
              <w:jc w:val="both"/>
              <w:rPr>
                <w:sz w:val="18"/>
                <w:szCs w:val="18"/>
              </w:rPr>
            </w:pPr>
            <w:r w:rsidRPr="00A85130">
              <w:rPr>
                <w:sz w:val="18"/>
                <w:szCs w:val="18"/>
              </w:rPr>
              <w:t>0,00000</w:t>
            </w:r>
          </w:p>
        </w:tc>
        <w:tc>
          <w:tcPr>
            <w:tcW w:w="1027" w:type="dxa"/>
            <w:noWrap/>
            <w:hideMark/>
          </w:tcPr>
          <w:p w:rsidR="00A85130" w:rsidRPr="00A85130" w:rsidRDefault="00A85130" w:rsidP="00A85130">
            <w:pPr>
              <w:pStyle w:val="ad"/>
              <w:ind w:left="42" w:right="141"/>
              <w:jc w:val="both"/>
              <w:rPr>
                <w:sz w:val="18"/>
                <w:szCs w:val="18"/>
              </w:rPr>
            </w:pPr>
            <w:r w:rsidRPr="00A85130">
              <w:rPr>
                <w:sz w:val="18"/>
                <w:szCs w:val="18"/>
              </w:rPr>
              <w:t>0,00000</w:t>
            </w:r>
          </w:p>
        </w:tc>
        <w:tc>
          <w:tcPr>
            <w:tcW w:w="1027" w:type="dxa"/>
            <w:noWrap/>
            <w:hideMark/>
          </w:tcPr>
          <w:p w:rsidR="00A85130" w:rsidRPr="00A85130" w:rsidRDefault="00A85130" w:rsidP="00A85130">
            <w:pPr>
              <w:pStyle w:val="ad"/>
              <w:ind w:left="42" w:right="141"/>
              <w:jc w:val="both"/>
              <w:rPr>
                <w:sz w:val="18"/>
                <w:szCs w:val="18"/>
              </w:rPr>
            </w:pPr>
            <w:r w:rsidRPr="00A85130">
              <w:rPr>
                <w:sz w:val="18"/>
                <w:szCs w:val="18"/>
              </w:rPr>
              <w:t>0,00000</w:t>
            </w:r>
          </w:p>
        </w:tc>
      </w:tr>
      <w:tr w:rsidR="00A85130" w:rsidRPr="00A85130" w:rsidTr="00A85130">
        <w:trPr>
          <w:trHeight w:val="1245"/>
        </w:trPr>
        <w:tc>
          <w:tcPr>
            <w:tcW w:w="3681" w:type="dxa"/>
            <w:hideMark/>
          </w:tcPr>
          <w:p w:rsidR="00A85130" w:rsidRPr="00A85130" w:rsidRDefault="00A85130" w:rsidP="00A85130">
            <w:pPr>
              <w:pStyle w:val="ad"/>
              <w:ind w:left="42" w:right="141"/>
              <w:rPr>
                <w:sz w:val="18"/>
                <w:szCs w:val="18"/>
              </w:rPr>
            </w:pPr>
            <w:r w:rsidRPr="00A85130">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357" w:type="dxa"/>
            <w:hideMark/>
          </w:tcPr>
          <w:p w:rsidR="00A85130" w:rsidRPr="00A85130" w:rsidRDefault="00A85130" w:rsidP="00A85130">
            <w:pPr>
              <w:pStyle w:val="ad"/>
              <w:ind w:left="42" w:right="141"/>
              <w:jc w:val="both"/>
              <w:rPr>
                <w:sz w:val="18"/>
                <w:szCs w:val="18"/>
              </w:rPr>
            </w:pPr>
            <w:r w:rsidRPr="00A85130">
              <w:rPr>
                <w:sz w:val="18"/>
                <w:szCs w:val="18"/>
              </w:rPr>
              <w:t> </w:t>
            </w:r>
          </w:p>
        </w:tc>
        <w:tc>
          <w:tcPr>
            <w:tcW w:w="474" w:type="dxa"/>
            <w:noWrap/>
            <w:hideMark/>
          </w:tcPr>
          <w:p w:rsidR="00A85130" w:rsidRPr="00A85130" w:rsidRDefault="00A85130" w:rsidP="00A85130">
            <w:pPr>
              <w:pStyle w:val="ad"/>
              <w:ind w:left="42" w:right="141"/>
              <w:jc w:val="both"/>
              <w:rPr>
                <w:sz w:val="18"/>
                <w:szCs w:val="18"/>
              </w:rPr>
            </w:pPr>
            <w:r w:rsidRPr="00A85130">
              <w:rPr>
                <w:sz w:val="18"/>
                <w:szCs w:val="18"/>
              </w:rPr>
              <w:t>10</w:t>
            </w:r>
          </w:p>
        </w:tc>
        <w:tc>
          <w:tcPr>
            <w:tcW w:w="471" w:type="dxa"/>
            <w:noWrap/>
            <w:hideMark/>
          </w:tcPr>
          <w:p w:rsidR="00A85130" w:rsidRPr="00A85130" w:rsidRDefault="00A85130" w:rsidP="00A85130">
            <w:pPr>
              <w:pStyle w:val="ad"/>
              <w:ind w:left="42" w:right="141"/>
              <w:jc w:val="both"/>
              <w:rPr>
                <w:sz w:val="18"/>
                <w:szCs w:val="18"/>
              </w:rPr>
            </w:pPr>
            <w:r w:rsidRPr="00A85130">
              <w:rPr>
                <w:sz w:val="18"/>
                <w:szCs w:val="18"/>
              </w:rPr>
              <w:t>04</w:t>
            </w:r>
          </w:p>
        </w:tc>
        <w:tc>
          <w:tcPr>
            <w:tcW w:w="1350" w:type="dxa"/>
            <w:noWrap/>
            <w:hideMark/>
          </w:tcPr>
          <w:p w:rsidR="00A85130" w:rsidRPr="00A85130" w:rsidRDefault="00A85130" w:rsidP="0041145D">
            <w:pPr>
              <w:pStyle w:val="ad"/>
              <w:ind w:left="42" w:right="-74"/>
              <w:jc w:val="both"/>
              <w:rPr>
                <w:sz w:val="18"/>
                <w:szCs w:val="18"/>
              </w:rPr>
            </w:pPr>
            <w:r w:rsidRPr="00A85130">
              <w:rPr>
                <w:sz w:val="18"/>
                <w:szCs w:val="18"/>
              </w:rPr>
              <w:t>08 5 00 70060</w:t>
            </w:r>
          </w:p>
        </w:tc>
        <w:tc>
          <w:tcPr>
            <w:tcW w:w="949" w:type="dxa"/>
            <w:noWrap/>
            <w:hideMark/>
          </w:tcPr>
          <w:p w:rsidR="00A85130" w:rsidRPr="00A85130" w:rsidRDefault="00A85130" w:rsidP="00A85130">
            <w:pPr>
              <w:pStyle w:val="ad"/>
              <w:ind w:left="42" w:right="141"/>
              <w:jc w:val="both"/>
              <w:rPr>
                <w:sz w:val="18"/>
                <w:szCs w:val="18"/>
              </w:rPr>
            </w:pPr>
            <w:r w:rsidRPr="00A85130">
              <w:rPr>
                <w:sz w:val="18"/>
                <w:szCs w:val="18"/>
              </w:rPr>
              <w:t> </w:t>
            </w:r>
          </w:p>
        </w:tc>
        <w:tc>
          <w:tcPr>
            <w:tcW w:w="1295" w:type="dxa"/>
            <w:noWrap/>
            <w:hideMark/>
          </w:tcPr>
          <w:p w:rsidR="00A85130" w:rsidRPr="00A85130" w:rsidRDefault="00A85130" w:rsidP="00A85130">
            <w:pPr>
              <w:pStyle w:val="ad"/>
              <w:ind w:left="42" w:right="141"/>
              <w:jc w:val="both"/>
              <w:rPr>
                <w:sz w:val="18"/>
                <w:szCs w:val="18"/>
              </w:rPr>
            </w:pPr>
            <w:r w:rsidRPr="00A85130">
              <w:rPr>
                <w:sz w:val="18"/>
                <w:szCs w:val="18"/>
              </w:rPr>
              <w:t>98,00000</w:t>
            </w:r>
          </w:p>
        </w:tc>
        <w:tc>
          <w:tcPr>
            <w:tcW w:w="1027" w:type="dxa"/>
            <w:noWrap/>
            <w:hideMark/>
          </w:tcPr>
          <w:p w:rsidR="00A85130" w:rsidRPr="00A85130" w:rsidRDefault="00A85130" w:rsidP="00A85130">
            <w:pPr>
              <w:pStyle w:val="ad"/>
              <w:ind w:left="42" w:right="141"/>
              <w:jc w:val="both"/>
              <w:rPr>
                <w:sz w:val="18"/>
                <w:szCs w:val="18"/>
              </w:rPr>
            </w:pPr>
            <w:r w:rsidRPr="00A85130">
              <w:rPr>
                <w:sz w:val="18"/>
                <w:szCs w:val="18"/>
              </w:rPr>
              <w:t>98,00000</w:t>
            </w:r>
          </w:p>
        </w:tc>
        <w:tc>
          <w:tcPr>
            <w:tcW w:w="1027" w:type="dxa"/>
            <w:noWrap/>
            <w:hideMark/>
          </w:tcPr>
          <w:p w:rsidR="00A85130" w:rsidRPr="00A85130" w:rsidRDefault="00A85130" w:rsidP="00A85130">
            <w:pPr>
              <w:pStyle w:val="ad"/>
              <w:ind w:left="42" w:right="141"/>
              <w:jc w:val="both"/>
              <w:rPr>
                <w:sz w:val="18"/>
                <w:szCs w:val="18"/>
              </w:rPr>
            </w:pPr>
            <w:r w:rsidRPr="00A85130">
              <w:rPr>
                <w:sz w:val="18"/>
                <w:szCs w:val="18"/>
              </w:rPr>
              <w:t>98,00000</w:t>
            </w:r>
          </w:p>
        </w:tc>
      </w:tr>
      <w:tr w:rsidR="00A85130" w:rsidRPr="00A85130" w:rsidTr="00A85130">
        <w:trPr>
          <w:trHeight w:val="630"/>
        </w:trPr>
        <w:tc>
          <w:tcPr>
            <w:tcW w:w="3681" w:type="dxa"/>
            <w:hideMark/>
          </w:tcPr>
          <w:p w:rsidR="00A85130" w:rsidRPr="00A85130" w:rsidRDefault="00A85130" w:rsidP="00A85130">
            <w:pPr>
              <w:pStyle w:val="ad"/>
              <w:ind w:left="42" w:right="141"/>
              <w:rPr>
                <w:sz w:val="18"/>
                <w:szCs w:val="18"/>
              </w:rPr>
            </w:pPr>
            <w:r w:rsidRPr="00A85130">
              <w:rPr>
                <w:sz w:val="18"/>
                <w:szCs w:val="18"/>
              </w:rPr>
              <w:t>Публичные нормативные социальные выплаты гражданам</w:t>
            </w:r>
          </w:p>
        </w:tc>
        <w:tc>
          <w:tcPr>
            <w:tcW w:w="357" w:type="dxa"/>
            <w:hideMark/>
          </w:tcPr>
          <w:p w:rsidR="00A85130" w:rsidRPr="00A85130" w:rsidRDefault="00A85130" w:rsidP="00A85130">
            <w:pPr>
              <w:pStyle w:val="ad"/>
              <w:ind w:left="42" w:right="141"/>
              <w:jc w:val="both"/>
              <w:rPr>
                <w:sz w:val="18"/>
                <w:szCs w:val="18"/>
              </w:rPr>
            </w:pPr>
            <w:r w:rsidRPr="00A85130">
              <w:rPr>
                <w:sz w:val="18"/>
                <w:szCs w:val="18"/>
              </w:rPr>
              <w:t> </w:t>
            </w:r>
          </w:p>
        </w:tc>
        <w:tc>
          <w:tcPr>
            <w:tcW w:w="474" w:type="dxa"/>
            <w:noWrap/>
            <w:hideMark/>
          </w:tcPr>
          <w:p w:rsidR="00A85130" w:rsidRPr="00A85130" w:rsidRDefault="00A85130" w:rsidP="00A85130">
            <w:pPr>
              <w:pStyle w:val="ad"/>
              <w:ind w:left="42" w:right="141"/>
              <w:jc w:val="both"/>
              <w:rPr>
                <w:sz w:val="18"/>
                <w:szCs w:val="18"/>
              </w:rPr>
            </w:pPr>
            <w:r w:rsidRPr="00A85130">
              <w:rPr>
                <w:sz w:val="18"/>
                <w:szCs w:val="18"/>
              </w:rPr>
              <w:t>10</w:t>
            </w:r>
          </w:p>
        </w:tc>
        <w:tc>
          <w:tcPr>
            <w:tcW w:w="471" w:type="dxa"/>
            <w:noWrap/>
            <w:hideMark/>
          </w:tcPr>
          <w:p w:rsidR="00A85130" w:rsidRPr="00A85130" w:rsidRDefault="00A85130" w:rsidP="00A85130">
            <w:pPr>
              <w:pStyle w:val="ad"/>
              <w:ind w:left="42" w:right="141"/>
              <w:jc w:val="both"/>
              <w:rPr>
                <w:sz w:val="18"/>
                <w:szCs w:val="18"/>
              </w:rPr>
            </w:pPr>
            <w:r w:rsidRPr="00A85130">
              <w:rPr>
                <w:sz w:val="18"/>
                <w:szCs w:val="18"/>
              </w:rPr>
              <w:t>04</w:t>
            </w:r>
          </w:p>
        </w:tc>
        <w:tc>
          <w:tcPr>
            <w:tcW w:w="1350" w:type="dxa"/>
            <w:noWrap/>
            <w:hideMark/>
          </w:tcPr>
          <w:p w:rsidR="00A85130" w:rsidRPr="00A85130" w:rsidRDefault="00A85130" w:rsidP="0041145D">
            <w:pPr>
              <w:pStyle w:val="ad"/>
              <w:ind w:left="42" w:right="-74"/>
              <w:jc w:val="both"/>
              <w:rPr>
                <w:sz w:val="18"/>
                <w:szCs w:val="18"/>
              </w:rPr>
            </w:pPr>
            <w:r w:rsidRPr="00A85130">
              <w:rPr>
                <w:sz w:val="18"/>
                <w:szCs w:val="18"/>
              </w:rPr>
              <w:t>08 5 00 70060</w:t>
            </w:r>
          </w:p>
        </w:tc>
        <w:tc>
          <w:tcPr>
            <w:tcW w:w="949" w:type="dxa"/>
            <w:noWrap/>
            <w:hideMark/>
          </w:tcPr>
          <w:p w:rsidR="00A85130" w:rsidRPr="00A85130" w:rsidRDefault="00A85130" w:rsidP="00A85130">
            <w:pPr>
              <w:pStyle w:val="ad"/>
              <w:ind w:left="42" w:right="141"/>
              <w:jc w:val="both"/>
              <w:rPr>
                <w:sz w:val="18"/>
                <w:szCs w:val="18"/>
              </w:rPr>
            </w:pPr>
            <w:r w:rsidRPr="00A85130">
              <w:rPr>
                <w:sz w:val="18"/>
                <w:szCs w:val="18"/>
              </w:rPr>
              <w:t>310</w:t>
            </w:r>
          </w:p>
        </w:tc>
        <w:tc>
          <w:tcPr>
            <w:tcW w:w="1295" w:type="dxa"/>
            <w:noWrap/>
            <w:hideMark/>
          </w:tcPr>
          <w:p w:rsidR="00A85130" w:rsidRPr="00A85130" w:rsidRDefault="00A85130" w:rsidP="00A85130">
            <w:pPr>
              <w:pStyle w:val="ad"/>
              <w:ind w:left="42" w:right="141"/>
              <w:jc w:val="both"/>
              <w:rPr>
                <w:sz w:val="18"/>
                <w:szCs w:val="18"/>
              </w:rPr>
            </w:pPr>
            <w:r w:rsidRPr="00A85130">
              <w:rPr>
                <w:sz w:val="18"/>
                <w:szCs w:val="18"/>
              </w:rPr>
              <w:t>98,00000</w:t>
            </w:r>
          </w:p>
        </w:tc>
        <w:tc>
          <w:tcPr>
            <w:tcW w:w="1027" w:type="dxa"/>
            <w:noWrap/>
            <w:hideMark/>
          </w:tcPr>
          <w:p w:rsidR="00A85130" w:rsidRPr="00A85130" w:rsidRDefault="00A85130" w:rsidP="00A85130">
            <w:pPr>
              <w:pStyle w:val="ad"/>
              <w:ind w:left="42" w:right="141"/>
              <w:jc w:val="both"/>
              <w:rPr>
                <w:sz w:val="18"/>
                <w:szCs w:val="18"/>
              </w:rPr>
            </w:pPr>
            <w:r w:rsidRPr="00A85130">
              <w:rPr>
                <w:sz w:val="18"/>
                <w:szCs w:val="18"/>
              </w:rPr>
              <w:t>98,00000</w:t>
            </w:r>
          </w:p>
        </w:tc>
        <w:tc>
          <w:tcPr>
            <w:tcW w:w="1027" w:type="dxa"/>
            <w:noWrap/>
            <w:hideMark/>
          </w:tcPr>
          <w:p w:rsidR="00A85130" w:rsidRPr="00A85130" w:rsidRDefault="00A85130" w:rsidP="00A85130">
            <w:pPr>
              <w:pStyle w:val="ad"/>
              <w:ind w:left="42" w:right="141"/>
              <w:jc w:val="both"/>
              <w:rPr>
                <w:sz w:val="18"/>
                <w:szCs w:val="18"/>
              </w:rPr>
            </w:pPr>
            <w:r w:rsidRPr="00A85130">
              <w:rPr>
                <w:sz w:val="18"/>
                <w:szCs w:val="18"/>
              </w:rPr>
              <w:t>98,00000</w:t>
            </w:r>
          </w:p>
        </w:tc>
      </w:tr>
      <w:tr w:rsidR="00A85130" w:rsidRPr="00A85130" w:rsidTr="00A85130">
        <w:trPr>
          <w:trHeight w:val="945"/>
        </w:trPr>
        <w:tc>
          <w:tcPr>
            <w:tcW w:w="3681" w:type="dxa"/>
            <w:hideMark/>
          </w:tcPr>
          <w:p w:rsidR="00A85130" w:rsidRPr="00A85130" w:rsidRDefault="00A85130" w:rsidP="00A85130">
            <w:pPr>
              <w:pStyle w:val="ad"/>
              <w:ind w:left="42" w:right="141"/>
              <w:rPr>
                <w:sz w:val="18"/>
                <w:szCs w:val="18"/>
              </w:rPr>
            </w:pPr>
            <w:r w:rsidRPr="00A85130">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57" w:type="dxa"/>
            <w:hideMark/>
          </w:tcPr>
          <w:p w:rsidR="00A85130" w:rsidRPr="00A85130" w:rsidRDefault="00A85130" w:rsidP="00A85130">
            <w:pPr>
              <w:pStyle w:val="ad"/>
              <w:ind w:left="42" w:right="141"/>
              <w:jc w:val="both"/>
              <w:rPr>
                <w:sz w:val="18"/>
                <w:szCs w:val="18"/>
              </w:rPr>
            </w:pPr>
            <w:r w:rsidRPr="00A85130">
              <w:rPr>
                <w:sz w:val="18"/>
                <w:szCs w:val="18"/>
              </w:rPr>
              <w:t> </w:t>
            </w:r>
          </w:p>
        </w:tc>
        <w:tc>
          <w:tcPr>
            <w:tcW w:w="474" w:type="dxa"/>
            <w:noWrap/>
            <w:hideMark/>
          </w:tcPr>
          <w:p w:rsidR="00A85130" w:rsidRPr="00A85130" w:rsidRDefault="00A85130" w:rsidP="00A85130">
            <w:pPr>
              <w:pStyle w:val="ad"/>
              <w:ind w:left="42" w:right="141"/>
              <w:jc w:val="both"/>
              <w:rPr>
                <w:sz w:val="18"/>
                <w:szCs w:val="18"/>
              </w:rPr>
            </w:pPr>
            <w:r w:rsidRPr="00A85130">
              <w:rPr>
                <w:sz w:val="18"/>
                <w:szCs w:val="18"/>
              </w:rPr>
              <w:t>10</w:t>
            </w:r>
          </w:p>
        </w:tc>
        <w:tc>
          <w:tcPr>
            <w:tcW w:w="471" w:type="dxa"/>
            <w:noWrap/>
            <w:hideMark/>
          </w:tcPr>
          <w:p w:rsidR="00A85130" w:rsidRPr="00A85130" w:rsidRDefault="00A85130" w:rsidP="00A85130">
            <w:pPr>
              <w:pStyle w:val="ad"/>
              <w:ind w:left="42" w:right="141"/>
              <w:jc w:val="both"/>
              <w:rPr>
                <w:sz w:val="18"/>
                <w:szCs w:val="18"/>
              </w:rPr>
            </w:pPr>
            <w:r w:rsidRPr="00A85130">
              <w:rPr>
                <w:sz w:val="18"/>
                <w:szCs w:val="18"/>
              </w:rPr>
              <w:t>04</w:t>
            </w:r>
          </w:p>
        </w:tc>
        <w:tc>
          <w:tcPr>
            <w:tcW w:w="1350" w:type="dxa"/>
            <w:noWrap/>
            <w:hideMark/>
          </w:tcPr>
          <w:p w:rsidR="00A85130" w:rsidRPr="00A85130" w:rsidRDefault="00A85130" w:rsidP="0041145D">
            <w:pPr>
              <w:pStyle w:val="ad"/>
              <w:ind w:left="42" w:right="-74"/>
              <w:jc w:val="both"/>
              <w:rPr>
                <w:sz w:val="18"/>
                <w:szCs w:val="18"/>
              </w:rPr>
            </w:pPr>
            <w:r w:rsidRPr="00A85130">
              <w:rPr>
                <w:sz w:val="18"/>
                <w:szCs w:val="18"/>
              </w:rPr>
              <w:t>08 7 00 00000</w:t>
            </w:r>
          </w:p>
        </w:tc>
        <w:tc>
          <w:tcPr>
            <w:tcW w:w="949" w:type="dxa"/>
            <w:noWrap/>
            <w:hideMark/>
          </w:tcPr>
          <w:p w:rsidR="00A85130" w:rsidRPr="00A85130" w:rsidRDefault="00A85130" w:rsidP="00A85130">
            <w:pPr>
              <w:pStyle w:val="ad"/>
              <w:ind w:left="42" w:right="141"/>
              <w:jc w:val="both"/>
              <w:rPr>
                <w:sz w:val="18"/>
                <w:szCs w:val="18"/>
              </w:rPr>
            </w:pPr>
            <w:r w:rsidRPr="00A85130">
              <w:rPr>
                <w:sz w:val="18"/>
                <w:szCs w:val="18"/>
              </w:rPr>
              <w:t> </w:t>
            </w:r>
          </w:p>
        </w:tc>
        <w:tc>
          <w:tcPr>
            <w:tcW w:w="1295" w:type="dxa"/>
            <w:noWrap/>
            <w:hideMark/>
          </w:tcPr>
          <w:p w:rsidR="00A85130" w:rsidRPr="00A85130" w:rsidRDefault="00A85130" w:rsidP="00A85130">
            <w:pPr>
              <w:pStyle w:val="ad"/>
              <w:ind w:left="42" w:right="141"/>
              <w:jc w:val="both"/>
              <w:rPr>
                <w:sz w:val="18"/>
                <w:szCs w:val="18"/>
              </w:rPr>
            </w:pPr>
            <w:r w:rsidRPr="00A85130">
              <w:rPr>
                <w:sz w:val="18"/>
                <w:szCs w:val="18"/>
              </w:rPr>
              <w:t>2215,7000</w:t>
            </w:r>
          </w:p>
        </w:tc>
        <w:tc>
          <w:tcPr>
            <w:tcW w:w="1027" w:type="dxa"/>
            <w:noWrap/>
            <w:hideMark/>
          </w:tcPr>
          <w:p w:rsidR="00A85130" w:rsidRPr="00A85130" w:rsidRDefault="00A85130" w:rsidP="00A85130">
            <w:pPr>
              <w:pStyle w:val="ad"/>
              <w:ind w:left="42" w:right="141"/>
              <w:jc w:val="both"/>
              <w:rPr>
                <w:sz w:val="18"/>
                <w:szCs w:val="18"/>
              </w:rPr>
            </w:pPr>
            <w:r w:rsidRPr="00A85130">
              <w:rPr>
                <w:sz w:val="18"/>
                <w:szCs w:val="18"/>
              </w:rPr>
              <w:t>351,9000</w:t>
            </w:r>
          </w:p>
        </w:tc>
        <w:tc>
          <w:tcPr>
            <w:tcW w:w="1027" w:type="dxa"/>
            <w:noWrap/>
            <w:hideMark/>
          </w:tcPr>
          <w:p w:rsidR="00A85130" w:rsidRPr="00A85130" w:rsidRDefault="00A85130" w:rsidP="00A85130">
            <w:pPr>
              <w:pStyle w:val="ad"/>
              <w:ind w:left="42" w:right="141"/>
              <w:jc w:val="both"/>
              <w:rPr>
                <w:sz w:val="18"/>
                <w:szCs w:val="18"/>
              </w:rPr>
            </w:pPr>
            <w:r w:rsidRPr="00A85130">
              <w:rPr>
                <w:sz w:val="18"/>
                <w:szCs w:val="18"/>
              </w:rPr>
              <w:t>351,9000</w:t>
            </w:r>
          </w:p>
        </w:tc>
      </w:tr>
      <w:tr w:rsidR="00A85130" w:rsidRPr="00A85130" w:rsidTr="00A85130">
        <w:trPr>
          <w:trHeight w:val="1530"/>
        </w:trPr>
        <w:tc>
          <w:tcPr>
            <w:tcW w:w="3681" w:type="dxa"/>
            <w:hideMark/>
          </w:tcPr>
          <w:p w:rsidR="00A85130" w:rsidRPr="00A85130" w:rsidRDefault="00A85130" w:rsidP="00A85130">
            <w:pPr>
              <w:pStyle w:val="ad"/>
              <w:ind w:left="42" w:right="141"/>
              <w:rPr>
                <w:sz w:val="18"/>
                <w:szCs w:val="18"/>
              </w:rPr>
            </w:pPr>
            <w:r w:rsidRPr="00A85130">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57" w:type="dxa"/>
            <w:hideMark/>
          </w:tcPr>
          <w:p w:rsidR="00A85130" w:rsidRPr="00A85130" w:rsidRDefault="00A85130" w:rsidP="00A85130">
            <w:pPr>
              <w:pStyle w:val="ad"/>
              <w:ind w:left="42" w:right="141"/>
              <w:jc w:val="both"/>
              <w:rPr>
                <w:b/>
                <w:bCs/>
                <w:sz w:val="18"/>
                <w:szCs w:val="18"/>
              </w:rPr>
            </w:pPr>
            <w:r w:rsidRPr="00A85130">
              <w:rPr>
                <w:b/>
                <w:bCs/>
                <w:sz w:val="18"/>
                <w:szCs w:val="18"/>
              </w:rPr>
              <w:t> </w:t>
            </w:r>
          </w:p>
        </w:tc>
        <w:tc>
          <w:tcPr>
            <w:tcW w:w="474" w:type="dxa"/>
            <w:noWrap/>
            <w:hideMark/>
          </w:tcPr>
          <w:p w:rsidR="00A85130" w:rsidRPr="00A85130" w:rsidRDefault="00A85130" w:rsidP="00A85130">
            <w:pPr>
              <w:pStyle w:val="ad"/>
              <w:ind w:left="42" w:right="141"/>
              <w:jc w:val="both"/>
              <w:rPr>
                <w:sz w:val="18"/>
                <w:szCs w:val="18"/>
              </w:rPr>
            </w:pPr>
            <w:r w:rsidRPr="00A85130">
              <w:rPr>
                <w:sz w:val="18"/>
                <w:szCs w:val="18"/>
              </w:rPr>
              <w:t>10</w:t>
            </w:r>
          </w:p>
        </w:tc>
        <w:tc>
          <w:tcPr>
            <w:tcW w:w="471" w:type="dxa"/>
            <w:noWrap/>
            <w:hideMark/>
          </w:tcPr>
          <w:p w:rsidR="00A85130" w:rsidRPr="00A85130" w:rsidRDefault="00A85130" w:rsidP="00A85130">
            <w:pPr>
              <w:pStyle w:val="ad"/>
              <w:ind w:left="42" w:right="141"/>
              <w:jc w:val="both"/>
              <w:rPr>
                <w:sz w:val="18"/>
                <w:szCs w:val="18"/>
              </w:rPr>
            </w:pPr>
            <w:r w:rsidRPr="00A85130">
              <w:rPr>
                <w:sz w:val="18"/>
                <w:szCs w:val="18"/>
              </w:rPr>
              <w:t>04</w:t>
            </w:r>
          </w:p>
        </w:tc>
        <w:tc>
          <w:tcPr>
            <w:tcW w:w="1350" w:type="dxa"/>
            <w:noWrap/>
            <w:hideMark/>
          </w:tcPr>
          <w:p w:rsidR="00A85130" w:rsidRPr="00A85130" w:rsidRDefault="00A85130" w:rsidP="0041145D">
            <w:pPr>
              <w:pStyle w:val="ad"/>
              <w:ind w:left="42" w:right="-74"/>
              <w:jc w:val="both"/>
              <w:rPr>
                <w:sz w:val="18"/>
                <w:szCs w:val="18"/>
              </w:rPr>
            </w:pPr>
            <w:r w:rsidRPr="00A85130">
              <w:rPr>
                <w:sz w:val="18"/>
                <w:szCs w:val="18"/>
              </w:rPr>
              <w:t>08 7 00 70010</w:t>
            </w:r>
          </w:p>
        </w:tc>
        <w:tc>
          <w:tcPr>
            <w:tcW w:w="949" w:type="dxa"/>
            <w:noWrap/>
            <w:hideMark/>
          </w:tcPr>
          <w:p w:rsidR="00A85130" w:rsidRPr="00A85130" w:rsidRDefault="00A85130" w:rsidP="00A85130">
            <w:pPr>
              <w:pStyle w:val="ad"/>
              <w:ind w:left="42" w:right="141"/>
              <w:jc w:val="both"/>
              <w:rPr>
                <w:sz w:val="18"/>
                <w:szCs w:val="18"/>
              </w:rPr>
            </w:pPr>
            <w:r w:rsidRPr="00A85130">
              <w:rPr>
                <w:sz w:val="18"/>
                <w:szCs w:val="18"/>
              </w:rPr>
              <w:t> </w:t>
            </w:r>
          </w:p>
        </w:tc>
        <w:tc>
          <w:tcPr>
            <w:tcW w:w="1295" w:type="dxa"/>
            <w:noWrap/>
            <w:hideMark/>
          </w:tcPr>
          <w:p w:rsidR="00A85130" w:rsidRPr="00A85130" w:rsidRDefault="00A85130" w:rsidP="00A85130">
            <w:pPr>
              <w:pStyle w:val="ad"/>
              <w:ind w:left="42" w:right="141"/>
              <w:jc w:val="both"/>
              <w:rPr>
                <w:sz w:val="18"/>
                <w:szCs w:val="18"/>
              </w:rPr>
            </w:pPr>
            <w:r w:rsidRPr="00A85130">
              <w:rPr>
                <w:sz w:val="18"/>
                <w:szCs w:val="18"/>
              </w:rPr>
              <w:t>351,9000</w:t>
            </w:r>
          </w:p>
        </w:tc>
        <w:tc>
          <w:tcPr>
            <w:tcW w:w="1027" w:type="dxa"/>
            <w:noWrap/>
            <w:hideMark/>
          </w:tcPr>
          <w:p w:rsidR="00A85130" w:rsidRPr="00A85130" w:rsidRDefault="00A85130" w:rsidP="00A85130">
            <w:pPr>
              <w:pStyle w:val="ad"/>
              <w:ind w:left="42" w:right="141"/>
              <w:jc w:val="both"/>
              <w:rPr>
                <w:sz w:val="18"/>
                <w:szCs w:val="18"/>
              </w:rPr>
            </w:pPr>
            <w:r w:rsidRPr="00A85130">
              <w:rPr>
                <w:sz w:val="18"/>
                <w:szCs w:val="18"/>
              </w:rPr>
              <w:t>351,9000</w:t>
            </w:r>
          </w:p>
        </w:tc>
        <w:tc>
          <w:tcPr>
            <w:tcW w:w="1027" w:type="dxa"/>
            <w:noWrap/>
            <w:hideMark/>
          </w:tcPr>
          <w:p w:rsidR="00A85130" w:rsidRPr="00A85130" w:rsidRDefault="00A85130" w:rsidP="00A85130">
            <w:pPr>
              <w:pStyle w:val="ad"/>
              <w:ind w:left="42" w:right="141"/>
              <w:jc w:val="both"/>
              <w:rPr>
                <w:sz w:val="18"/>
                <w:szCs w:val="18"/>
              </w:rPr>
            </w:pPr>
            <w:r w:rsidRPr="00A85130">
              <w:rPr>
                <w:sz w:val="18"/>
                <w:szCs w:val="18"/>
              </w:rPr>
              <w:t>351,9000</w:t>
            </w:r>
          </w:p>
        </w:tc>
      </w:tr>
      <w:tr w:rsidR="00A85130" w:rsidRPr="00A85130" w:rsidTr="00A85130">
        <w:trPr>
          <w:trHeight w:val="630"/>
        </w:trPr>
        <w:tc>
          <w:tcPr>
            <w:tcW w:w="3681" w:type="dxa"/>
            <w:hideMark/>
          </w:tcPr>
          <w:p w:rsidR="00A85130" w:rsidRPr="00A85130" w:rsidRDefault="00A85130" w:rsidP="00A85130">
            <w:pPr>
              <w:pStyle w:val="ad"/>
              <w:ind w:left="42" w:right="141"/>
              <w:rPr>
                <w:sz w:val="18"/>
                <w:szCs w:val="18"/>
              </w:rPr>
            </w:pPr>
            <w:r w:rsidRPr="00A85130">
              <w:rPr>
                <w:sz w:val="18"/>
                <w:szCs w:val="18"/>
              </w:rPr>
              <w:t>Публичные нормативные социальные выплаты гражданам</w:t>
            </w:r>
          </w:p>
        </w:tc>
        <w:tc>
          <w:tcPr>
            <w:tcW w:w="357" w:type="dxa"/>
            <w:hideMark/>
          </w:tcPr>
          <w:p w:rsidR="00A85130" w:rsidRPr="00A85130" w:rsidRDefault="00A85130" w:rsidP="00A85130">
            <w:pPr>
              <w:pStyle w:val="ad"/>
              <w:ind w:left="42" w:right="141"/>
              <w:jc w:val="both"/>
              <w:rPr>
                <w:b/>
                <w:bCs/>
                <w:sz w:val="18"/>
                <w:szCs w:val="18"/>
              </w:rPr>
            </w:pPr>
            <w:r w:rsidRPr="00A85130">
              <w:rPr>
                <w:b/>
                <w:bCs/>
                <w:sz w:val="18"/>
                <w:szCs w:val="18"/>
              </w:rPr>
              <w:t> </w:t>
            </w:r>
          </w:p>
        </w:tc>
        <w:tc>
          <w:tcPr>
            <w:tcW w:w="474" w:type="dxa"/>
            <w:noWrap/>
            <w:hideMark/>
          </w:tcPr>
          <w:p w:rsidR="00A85130" w:rsidRPr="00A85130" w:rsidRDefault="00A85130" w:rsidP="00A85130">
            <w:pPr>
              <w:pStyle w:val="ad"/>
              <w:ind w:left="42" w:right="141"/>
              <w:jc w:val="both"/>
              <w:rPr>
                <w:sz w:val="18"/>
                <w:szCs w:val="18"/>
              </w:rPr>
            </w:pPr>
            <w:r w:rsidRPr="00A85130">
              <w:rPr>
                <w:sz w:val="18"/>
                <w:szCs w:val="18"/>
              </w:rPr>
              <w:t>10</w:t>
            </w:r>
          </w:p>
        </w:tc>
        <w:tc>
          <w:tcPr>
            <w:tcW w:w="471" w:type="dxa"/>
            <w:noWrap/>
            <w:hideMark/>
          </w:tcPr>
          <w:p w:rsidR="00A85130" w:rsidRPr="00A85130" w:rsidRDefault="00A85130" w:rsidP="00A85130">
            <w:pPr>
              <w:pStyle w:val="ad"/>
              <w:ind w:left="42" w:right="141"/>
              <w:jc w:val="both"/>
              <w:rPr>
                <w:sz w:val="18"/>
                <w:szCs w:val="18"/>
              </w:rPr>
            </w:pPr>
            <w:r w:rsidRPr="00A85130">
              <w:rPr>
                <w:sz w:val="18"/>
                <w:szCs w:val="18"/>
              </w:rPr>
              <w:t>04</w:t>
            </w:r>
          </w:p>
        </w:tc>
        <w:tc>
          <w:tcPr>
            <w:tcW w:w="1350" w:type="dxa"/>
            <w:noWrap/>
            <w:hideMark/>
          </w:tcPr>
          <w:p w:rsidR="00A85130" w:rsidRPr="00A85130" w:rsidRDefault="00A85130" w:rsidP="0041145D">
            <w:pPr>
              <w:pStyle w:val="ad"/>
              <w:ind w:left="42" w:right="-74"/>
              <w:jc w:val="both"/>
              <w:rPr>
                <w:sz w:val="18"/>
                <w:szCs w:val="18"/>
              </w:rPr>
            </w:pPr>
            <w:r w:rsidRPr="00A85130">
              <w:rPr>
                <w:sz w:val="18"/>
                <w:szCs w:val="18"/>
              </w:rPr>
              <w:t>08 7 00 70010</w:t>
            </w:r>
          </w:p>
        </w:tc>
        <w:tc>
          <w:tcPr>
            <w:tcW w:w="949" w:type="dxa"/>
            <w:noWrap/>
            <w:hideMark/>
          </w:tcPr>
          <w:p w:rsidR="00A85130" w:rsidRPr="00A85130" w:rsidRDefault="00A85130" w:rsidP="00A85130">
            <w:pPr>
              <w:pStyle w:val="ad"/>
              <w:ind w:left="42" w:right="141"/>
              <w:jc w:val="both"/>
              <w:rPr>
                <w:sz w:val="18"/>
                <w:szCs w:val="18"/>
              </w:rPr>
            </w:pPr>
            <w:r w:rsidRPr="00A85130">
              <w:rPr>
                <w:sz w:val="18"/>
                <w:szCs w:val="18"/>
              </w:rPr>
              <w:t>310</w:t>
            </w:r>
          </w:p>
        </w:tc>
        <w:tc>
          <w:tcPr>
            <w:tcW w:w="1295" w:type="dxa"/>
            <w:noWrap/>
            <w:hideMark/>
          </w:tcPr>
          <w:p w:rsidR="00A85130" w:rsidRPr="00A85130" w:rsidRDefault="00A85130" w:rsidP="00A85130">
            <w:pPr>
              <w:pStyle w:val="ad"/>
              <w:ind w:left="42" w:right="141"/>
              <w:jc w:val="both"/>
              <w:rPr>
                <w:sz w:val="18"/>
                <w:szCs w:val="18"/>
              </w:rPr>
            </w:pPr>
            <w:r w:rsidRPr="00A85130">
              <w:rPr>
                <w:sz w:val="18"/>
                <w:szCs w:val="18"/>
              </w:rPr>
              <w:t>351,90000</w:t>
            </w:r>
          </w:p>
        </w:tc>
        <w:tc>
          <w:tcPr>
            <w:tcW w:w="1027" w:type="dxa"/>
            <w:noWrap/>
            <w:hideMark/>
          </w:tcPr>
          <w:p w:rsidR="00A85130" w:rsidRPr="00A85130" w:rsidRDefault="00A85130" w:rsidP="00A85130">
            <w:pPr>
              <w:pStyle w:val="ad"/>
              <w:ind w:left="42" w:right="141"/>
              <w:jc w:val="both"/>
              <w:rPr>
                <w:sz w:val="18"/>
                <w:szCs w:val="18"/>
              </w:rPr>
            </w:pPr>
            <w:r w:rsidRPr="00A85130">
              <w:rPr>
                <w:sz w:val="18"/>
                <w:szCs w:val="18"/>
              </w:rPr>
              <w:t>351,9000</w:t>
            </w:r>
          </w:p>
        </w:tc>
        <w:tc>
          <w:tcPr>
            <w:tcW w:w="1027" w:type="dxa"/>
            <w:noWrap/>
            <w:hideMark/>
          </w:tcPr>
          <w:p w:rsidR="00A85130" w:rsidRPr="00A85130" w:rsidRDefault="00A85130" w:rsidP="00A85130">
            <w:pPr>
              <w:pStyle w:val="ad"/>
              <w:ind w:left="42" w:right="141"/>
              <w:jc w:val="both"/>
              <w:rPr>
                <w:sz w:val="18"/>
                <w:szCs w:val="18"/>
              </w:rPr>
            </w:pPr>
            <w:r w:rsidRPr="00A85130">
              <w:rPr>
                <w:sz w:val="18"/>
                <w:szCs w:val="18"/>
              </w:rPr>
              <w:t>351,9000</w:t>
            </w:r>
          </w:p>
        </w:tc>
      </w:tr>
      <w:tr w:rsidR="00A85130" w:rsidRPr="00A85130" w:rsidTr="00A85130">
        <w:trPr>
          <w:trHeight w:val="945"/>
        </w:trPr>
        <w:tc>
          <w:tcPr>
            <w:tcW w:w="3681" w:type="dxa"/>
            <w:hideMark/>
          </w:tcPr>
          <w:p w:rsidR="00A85130" w:rsidRPr="00A85130" w:rsidRDefault="00A85130" w:rsidP="00A85130">
            <w:pPr>
              <w:pStyle w:val="ad"/>
              <w:ind w:left="42" w:right="141"/>
              <w:rPr>
                <w:sz w:val="18"/>
                <w:szCs w:val="18"/>
              </w:rPr>
            </w:pPr>
            <w:r w:rsidRPr="00A85130">
              <w:rPr>
                <w:sz w:val="18"/>
                <w:szCs w:val="18"/>
              </w:rPr>
              <w:t>Содержание ребенка в семье опекуна и приемной семье, а также вознаграждение, причитающееся  приемному родителю</w:t>
            </w:r>
          </w:p>
        </w:tc>
        <w:tc>
          <w:tcPr>
            <w:tcW w:w="357" w:type="dxa"/>
            <w:hideMark/>
          </w:tcPr>
          <w:p w:rsidR="00A85130" w:rsidRPr="00A85130" w:rsidRDefault="00A85130" w:rsidP="00A85130">
            <w:pPr>
              <w:pStyle w:val="ad"/>
              <w:ind w:left="42" w:right="141"/>
              <w:jc w:val="both"/>
              <w:rPr>
                <w:b/>
                <w:bCs/>
                <w:sz w:val="18"/>
                <w:szCs w:val="18"/>
              </w:rPr>
            </w:pPr>
            <w:r w:rsidRPr="00A85130">
              <w:rPr>
                <w:b/>
                <w:bCs/>
                <w:sz w:val="18"/>
                <w:szCs w:val="18"/>
              </w:rPr>
              <w:t> </w:t>
            </w:r>
          </w:p>
        </w:tc>
        <w:tc>
          <w:tcPr>
            <w:tcW w:w="474" w:type="dxa"/>
            <w:noWrap/>
            <w:hideMark/>
          </w:tcPr>
          <w:p w:rsidR="00A85130" w:rsidRPr="00A85130" w:rsidRDefault="00A85130" w:rsidP="00A85130">
            <w:pPr>
              <w:pStyle w:val="ad"/>
              <w:ind w:left="97" w:right="141"/>
              <w:jc w:val="both"/>
              <w:rPr>
                <w:sz w:val="18"/>
                <w:szCs w:val="18"/>
              </w:rPr>
            </w:pPr>
            <w:r w:rsidRPr="00A85130">
              <w:rPr>
                <w:sz w:val="18"/>
                <w:szCs w:val="18"/>
              </w:rPr>
              <w:t>10</w:t>
            </w:r>
          </w:p>
        </w:tc>
        <w:tc>
          <w:tcPr>
            <w:tcW w:w="471" w:type="dxa"/>
            <w:noWrap/>
            <w:hideMark/>
          </w:tcPr>
          <w:p w:rsidR="00A85130" w:rsidRPr="00A85130" w:rsidRDefault="00A85130" w:rsidP="00A85130">
            <w:pPr>
              <w:pStyle w:val="ad"/>
              <w:ind w:left="42" w:right="141"/>
              <w:jc w:val="both"/>
              <w:rPr>
                <w:sz w:val="18"/>
                <w:szCs w:val="18"/>
              </w:rPr>
            </w:pPr>
            <w:r w:rsidRPr="00A85130">
              <w:rPr>
                <w:sz w:val="18"/>
                <w:szCs w:val="18"/>
              </w:rPr>
              <w:t>04</w:t>
            </w:r>
          </w:p>
        </w:tc>
        <w:tc>
          <w:tcPr>
            <w:tcW w:w="1350" w:type="dxa"/>
            <w:noWrap/>
            <w:hideMark/>
          </w:tcPr>
          <w:p w:rsidR="00A85130" w:rsidRPr="00A85130" w:rsidRDefault="00A85130" w:rsidP="0041145D">
            <w:pPr>
              <w:pStyle w:val="ad"/>
              <w:ind w:left="42" w:right="-74"/>
              <w:jc w:val="both"/>
              <w:rPr>
                <w:sz w:val="18"/>
                <w:szCs w:val="18"/>
              </w:rPr>
            </w:pPr>
            <w:r w:rsidRPr="00A85130">
              <w:rPr>
                <w:sz w:val="18"/>
                <w:szCs w:val="18"/>
              </w:rPr>
              <w:t>08 7 00 70130</w:t>
            </w:r>
          </w:p>
        </w:tc>
        <w:tc>
          <w:tcPr>
            <w:tcW w:w="949" w:type="dxa"/>
            <w:noWrap/>
            <w:hideMark/>
          </w:tcPr>
          <w:p w:rsidR="00A85130" w:rsidRPr="00A85130" w:rsidRDefault="00A85130" w:rsidP="00A85130">
            <w:pPr>
              <w:pStyle w:val="ad"/>
              <w:ind w:left="42" w:right="141"/>
              <w:jc w:val="both"/>
              <w:rPr>
                <w:sz w:val="18"/>
                <w:szCs w:val="18"/>
              </w:rPr>
            </w:pPr>
            <w:r w:rsidRPr="00A85130">
              <w:rPr>
                <w:sz w:val="18"/>
                <w:szCs w:val="18"/>
              </w:rPr>
              <w:t> </w:t>
            </w:r>
          </w:p>
        </w:tc>
        <w:tc>
          <w:tcPr>
            <w:tcW w:w="1295" w:type="dxa"/>
            <w:noWrap/>
            <w:hideMark/>
          </w:tcPr>
          <w:p w:rsidR="00A85130" w:rsidRPr="00A85130" w:rsidRDefault="00A85130" w:rsidP="00A85130">
            <w:pPr>
              <w:pStyle w:val="ad"/>
              <w:ind w:left="42" w:right="141"/>
              <w:jc w:val="both"/>
              <w:rPr>
                <w:sz w:val="18"/>
                <w:szCs w:val="18"/>
              </w:rPr>
            </w:pPr>
            <w:r w:rsidRPr="00A85130">
              <w:rPr>
                <w:sz w:val="18"/>
                <w:szCs w:val="18"/>
              </w:rPr>
              <w:t>1863,8000</w:t>
            </w:r>
          </w:p>
        </w:tc>
        <w:tc>
          <w:tcPr>
            <w:tcW w:w="1027" w:type="dxa"/>
            <w:noWrap/>
            <w:hideMark/>
          </w:tcPr>
          <w:p w:rsidR="00A85130" w:rsidRPr="00A85130" w:rsidRDefault="00A85130" w:rsidP="00A85130">
            <w:pPr>
              <w:pStyle w:val="ad"/>
              <w:ind w:left="42" w:right="141"/>
              <w:jc w:val="both"/>
              <w:rPr>
                <w:sz w:val="18"/>
                <w:szCs w:val="18"/>
              </w:rPr>
            </w:pPr>
            <w:r w:rsidRPr="00A85130">
              <w:rPr>
                <w:sz w:val="18"/>
                <w:szCs w:val="18"/>
              </w:rPr>
              <w:t>0,0000</w:t>
            </w:r>
          </w:p>
        </w:tc>
        <w:tc>
          <w:tcPr>
            <w:tcW w:w="1027" w:type="dxa"/>
            <w:noWrap/>
            <w:hideMark/>
          </w:tcPr>
          <w:p w:rsidR="00A85130" w:rsidRPr="00A85130" w:rsidRDefault="00A85130" w:rsidP="00A85130">
            <w:pPr>
              <w:pStyle w:val="ad"/>
              <w:ind w:left="42" w:right="141"/>
              <w:jc w:val="both"/>
              <w:rPr>
                <w:sz w:val="18"/>
                <w:szCs w:val="18"/>
              </w:rPr>
            </w:pPr>
            <w:r w:rsidRPr="00A85130">
              <w:rPr>
                <w:sz w:val="18"/>
                <w:szCs w:val="18"/>
              </w:rPr>
              <w:t>0,0000</w:t>
            </w:r>
          </w:p>
        </w:tc>
      </w:tr>
      <w:tr w:rsidR="00A85130" w:rsidRPr="00A85130" w:rsidTr="00A85130">
        <w:trPr>
          <w:trHeight w:val="630"/>
        </w:trPr>
        <w:tc>
          <w:tcPr>
            <w:tcW w:w="3681" w:type="dxa"/>
            <w:hideMark/>
          </w:tcPr>
          <w:p w:rsidR="00A85130" w:rsidRPr="00A85130" w:rsidRDefault="00A85130" w:rsidP="00A85130">
            <w:pPr>
              <w:pStyle w:val="ad"/>
              <w:ind w:left="42" w:right="141"/>
              <w:rPr>
                <w:sz w:val="18"/>
                <w:szCs w:val="18"/>
              </w:rPr>
            </w:pPr>
            <w:r w:rsidRPr="00A85130">
              <w:rPr>
                <w:sz w:val="18"/>
                <w:szCs w:val="18"/>
              </w:rPr>
              <w:lastRenderedPageBreak/>
              <w:t>Публичные нормативные социальные выплаты гражданам</w:t>
            </w:r>
          </w:p>
        </w:tc>
        <w:tc>
          <w:tcPr>
            <w:tcW w:w="357" w:type="dxa"/>
            <w:hideMark/>
          </w:tcPr>
          <w:p w:rsidR="00A85130" w:rsidRPr="00A85130" w:rsidRDefault="00A85130" w:rsidP="00A85130">
            <w:pPr>
              <w:pStyle w:val="ad"/>
              <w:ind w:left="42" w:right="141"/>
              <w:jc w:val="both"/>
              <w:rPr>
                <w:b/>
                <w:bCs/>
                <w:sz w:val="18"/>
                <w:szCs w:val="18"/>
              </w:rPr>
            </w:pPr>
            <w:r w:rsidRPr="00A85130">
              <w:rPr>
                <w:b/>
                <w:bCs/>
                <w:sz w:val="18"/>
                <w:szCs w:val="18"/>
              </w:rPr>
              <w:t> </w:t>
            </w:r>
          </w:p>
        </w:tc>
        <w:tc>
          <w:tcPr>
            <w:tcW w:w="474" w:type="dxa"/>
            <w:noWrap/>
            <w:hideMark/>
          </w:tcPr>
          <w:p w:rsidR="00A85130" w:rsidRPr="00A85130" w:rsidRDefault="00A85130" w:rsidP="00A85130">
            <w:pPr>
              <w:pStyle w:val="ad"/>
              <w:ind w:left="42" w:right="141"/>
              <w:jc w:val="both"/>
              <w:rPr>
                <w:sz w:val="18"/>
                <w:szCs w:val="18"/>
              </w:rPr>
            </w:pPr>
            <w:r w:rsidRPr="00A85130">
              <w:rPr>
                <w:sz w:val="18"/>
                <w:szCs w:val="18"/>
              </w:rPr>
              <w:t>10</w:t>
            </w:r>
          </w:p>
        </w:tc>
        <w:tc>
          <w:tcPr>
            <w:tcW w:w="471" w:type="dxa"/>
            <w:noWrap/>
            <w:hideMark/>
          </w:tcPr>
          <w:p w:rsidR="00A85130" w:rsidRPr="00A85130" w:rsidRDefault="00A85130" w:rsidP="00A85130">
            <w:pPr>
              <w:pStyle w:val="ad"/>
              <w:ind w:left="42" w:right="141"/>
              <w:jc w:val="both"/>
              <w:rPr>
                <w:sz w:val="18"/>
                <w:szCs w:val="18"/>
              </w:rPr>
            </w:pPr>
            <w:r w:rsidRPr="00A85130">
              <w:rPr>
                <w:sz w:val="18"/>
                <w:szCs w:val="18"/>
              </w:rPr>
              <w:t>04</w:t>
            </w:r>
          </w:p>
        </w:tc>
        <w:tc>
          <w:tcPr>
            <w:tcW w:w="1350" w:type="dxa"/>
            <w:noWrap/>
            <w:hideMark/>
          </w:tcPr>
          <w:p w:rsidR="00A85130" w:rsidRPr="00A85130" w:rsidRDefault="00A85130" w:rsidP="0041145D">
            <w:pPr>
              <w:pStyle w:val="ad"/>
              <w:ind w:left="42" w:right="-74"/>
              <w:jc w:val="both"/>
              <w:rPr>
                <w:sz w:val="18"/>
                <w:szCs w:val="18"/>
              </w:rPr>
            </w:pPr>
            <w:r w:rsidRPr="00A85130">
              <w:rPr>
                <w:sz w:val="18"/>
                <w:szCs w:val="18"/>
              </w:rPr>
              <w:t>08 7 00 70130</w:t>
            </w:r>
          </w:p>
        </w:tc>
        <w:tc>
          <w:tcPr>
            <w:tcW w:w="949" w:type="dxa"/>
            <w:noWrap/>
            <w:hideMark/>
          </w:tcPr>
          <w:p w:rsidR="00A85130" w:rsidRPr="00A85130" w:rsidRDefault="00A85130" w:rsidP="00A85130">
            <w:pPr>
              <w:pStyle w:val="ad"/>
              <w:ind w:left="42" w:right="141"/>
              <w:jc w:val="both"/>
              <w:rPr>
                <w:sz w:val="18"/>
                <w:szCs w:val="18"/>
              </w:rPr>
            </w:pPr>
            <w:r w:rsidRPr="00A85130">
              <w:rPr>
                <w:sz w:val="18"/>
                <w:szCs w:val="18"/>
              </w:rPr>
              <w:t>310</w:t>
            </w:r>
          </w:p>
        </w:tc>
        <w:tc>
          <w:tcPr>
            <w:tcW w:w="1295" w:type="dxa"/>
            <w:noWrap/>
            <w:hideMark/>
          </w:tcPr>
          <w:p w:rsidR="00A85130" w:rsidRPr="00A85130" w:rsidRDefault="00A85130" w:rsidP="00A85130">
            <w:pPr>
              <w:pStyle w:val="ad"/>
              <w:ind w:left="42" w:right="141"/>
              <w:jc w:val="both"/>
              <w:rPr>
                <w:sz w:val="18"/>
                <w:szCs w:val="18"/>
              </w:rPr>
            </w:pPr>
            <w:r w:rsidRPr="00A85130">
              <w:rPr>
                <w:sz w:val="18"/>
                <w:szCs w:val="18"/>
              </w:rPr>
              <w:t>1237,6000</w:t>
            </w:r>
          </w:p>
        </w:tc>
        <w:tc>
          <w:tcPr>
            <w:tcW w:w="1027" w:type="dxa"/>
            <w:noWrap/>
            <w:hideMark/>
          </w:tcPr>
          <w:p w:rsidR="00A85130" w:rsidRPr="00A85130" w:rsidRDefault="00A85130" w:rsidP="00A85130">
            <w:pPr>
              <w:pStyle w:val="ad"/>
              <w:ind w:left="42" w:right="141"/>
              <w:jc w:val="both"/>
              <w:rPr>
                <w:sz w:val="18"/>
                <w:szCs w:val="18"/>
              </w:rPr>
            </w:pPr>
            <w:r w:rsidRPr="00A85130">
              <w:rPr>
                <w:sz w:val="18"/>
                <w:szCs w:val="18"/>
              </w:rPr>
              <w:t>0,0000</w:t>
            </w:r>
          </w:p>
        </w:tc>
        <w:tc>
          <w:tcPr>
            <w:tcW w:w="1027" w:type="dxa"/>
            <w:noWrap/>
            <w:hideMark/>
          </w:tcPr>
          <w:p w:rsidR="00A85130" w:rsidRPr="00A85130" w:rsidRDefault="00A85130" w:rsidP="00A85130">
            <w:pPr>
              <w:pStyle w:val="ad"/>
              <w:ind w:left="42" w:right="141"/>
              <w:jc w:val="both"/>
              <w:rPr>
                <w:sz w:val="18"/>
                <w:szCs w:val="18"/>
              </w:rPr>
            </w:pPr>
            <w:r w:rsidRPr="00A85130">
              <w:rPr>
                <w:sz w:val="18"/>
                <w:szCs w:val="18"/>
              </w:rPr>
              <w:t>0,0000</w:t>
            </w:r>
          </w:p>
        </w:tc>
      </w:tr>
      <w:tr w:rsidR="00A85130" w:rsidRPr="00A85130" w:rsidTr="00A85130">
        <w:trPr>
          <w:trHeight w:val="630"/>
        </w:trPr>
        <w:tc>
          <w:tcPr>
            <w:tcW w:w="3681" w:type="dxa"/>
            <w:hideMark/>
          </w:tcPr>
          <w:p w:rsidR="00A85130" w:rsidRPr="00A85130" w:rsidRDefault="00A85130" w:rsidP="00A85130">
            <w:pPr>
              <w:pStyle w:val="ad"/>
              <w:ind w:left="42" w:right="141"/>
              <w:rPr>
                <w:sz w:val="18"/>
                <w:szCs w:val="18"/>
              </w:rPr>
            </w:pPr>
            <w:r w:rsidRPr="00A85130">
              <w:rPr>
                <w:sz w:val="18"/>
                <w:szCs w:val="18"/>
              </w:rPr>
              <w:t>Социальные выплаты гражданам, кроме публичных нормативных социальных выплат</w:t>
            </w:r>
          </w:p>
        </w:tc>
        <w:tc>
          <w:tcPr>
            <w:tcW w:w="357" w:type="dxa"/>
            <w:hideMark/>
          </w:tcPr>
          <w:p w:rsidR="00A85130" w:rsidRPr="00A85130" w:rsidRDefault="00A85130" w:rsidP="00A85130">
            <w:pPr>
              <w:pStyle w:val="ad"/>
              <w:ind w:left="42" w:right="141"/>
              <w:jc w:val="both"/>
              <w:rPr>
                <w:b/>
                <w:bCs/>
                <w:sz w:val="18"/>
                <w:szCs w:val="18"/>
              </w:rPr>
            </w:pPr>
            <w:r w:rsidRPr="00A85130">
              <w:rPr>
                <w:b/>
                <w:bCs/>
                <w:sz w:val="18"/>
                <w:szCs w:val="18"/>
              </w:rPr>
              <w:t> </w:t>
            </w:r>
          </w:p>
        </w:tc>
        <w:tc>
          <w:tcPr>
            <w:tcW w:w="474" w:type="dxa"/>
            <w:noWrap/>
            <w:hideMark/>
          </w:tcPr>
          <w:p w:rsidR="00A85130" w:rsidRPr="00A85130" w:rsidRDefault="00A85130" w:rsidP="00A85130">
            <w:pPr>
              <w:pStyle w:val="ad"/>
              <w:ind w:left="42" w:right="141"/>
              <w:jc w:val="both"/>
              <w:rPr>
                <w:sz w:val="18"/>
                <w:szCs w:val="18"/>
              </w:rPr>
            </w:pPr>
            <w:r w:rsidRPr="00A85130">
              <w:rPr>
                <w:sz w:val="18"/>
                <w:szCs w:val="18"/>
              </w:rPr>
              <w:t>10</w:t>
            </w:r>
          </w:p>
        </w:tc>
        <w:tc>
          <w:tcPr>
            <w:tcW w:w="471" w:type="dxa"/>
            <w:noWrap/>
            <w:hideMark/>
          </w:tcPr>
          <w:p w:rsidR="00A85130" w:rsidRPr="00A85130" w:rsidRDefault="00A85130" w:rsidP="00A85130">
            <w:pPr>
              <w:pStyle w:val="ad"/>
              <w:ind w:left="42" w:right="141"/>
              <w:jc w:val="both"/>
              <w:rPr>
                <w:sz w:val="18"/>
                <w:szCs w:val="18"/>
              </w:rPr>
            </w:pPr>
            <w:r w:rsidRPr="00A85130">
              <w:rPr>
                <w:sz w:val="18"/>
                <w:szCs w:val="18"/>
              </w:rPr>
              <w:t>04</w:t>
            </w:r>
          </w:p>
        </w:tc>
        <w:tc>
          <w:tcPr>
            <w:tcW w:w="1350" w:type="dxa"/>
            <w:noWrap/>
            <w:hideMark/>
          </w:tcPr>
          <w:p w:rsidR="00A85130" w:rsidRPr="00A85130" w:rsidRDefault="00A85130" w:rsidP="0041145D">
            <w:pPr>
              <w:pStyle w:val="ad"/>
              <w:ind w:left="42" w:right="-74"/>
              <w:jc w:val="both"/>
              <w:rPr>
                <w:sz w:val="18"/>
                <w:szCs w:val="18"/>
              </w:rPr>
            </w:pPr>
            <w:r w:rsidRPr="00A85130">
              <w:rPr>
                <w:sz w:val="18"/>
                <w:szCs w:val="18"/>
              </w:rPr>
              <w:t>08 7 00 70130</w:t>
            </w:r>
          </w:p>
        </w:tc>
        <w:tc>
          <w:tcPr>
            <w:tcW w:w="949" w:type="dxa"/>
            <w:noWrap/>
            <w:hideMark/>
          </w:tcPr>
          <w:p w:rsidR="00A85130" w:rsidRPr="00A85130" w:rsidRDefault="00A85130" w:rsidP="00A85130">
            <w:pPr>
              <w:pStyle w:val="ad"/>
              <w:ind w:left="42" w:right="141"/>
              <w:jc w:val="both"/>
              <w:rPr>
                <w:sz w:val="18"/>
                <w:szCs w:val="18"/>
              </w:rPr>
            </w:pPr>
            <w:r w:rsidRPr="00A85130">
              <w:rPr>
                <w:sz w:val="18"/>
                <w:szCs w:val="18"/>
              </w:rPr>
              <w:t>320</w:t>
            </w:r>
          </w:p>
        </w:tc>
        <w:tc>
          <w:tcPr>
            <w:tcW w:w="1295" w:type="dxa"/>
            <w:noWrap/>
            <w:hideMark/>
          </w:tcPr>
          <w:p w:rsidR="00A85130" w:rsidRPr="00A85130" w:rsidRDefault="00A85130" w:rsidP="00A85130">
            <w:pPr>
              <w:pStyle w:val="ad"/>
              <w:ind w:left="42" w:right="141"/>
              <w:jc w:val="both"/>
              <w:rPr>
                <w:sz w:val="18"/>
                <w:szCs w:val="18"/>
              </w:rPr>
            </w:pPr>
            <w:r w:rsidRPr="00A85130">
              <w:rPr>
                <w:sz w:val="18"/>
                <w:szCs w:val="18"/>
              </w:rPr>
              <w:t>626,2000</w:t>
            </w:r>
          </w:p>
        </w:tc>
        <w:tc>
          <w:tcPr>
            <w:tcW w:w="1027" w:type="dxa"/>
            <w:noWrap/>
            <w:hideMark/>
          </w:tcPr>
          <w:p w:rsidR="00A85130" w:rsidRPr="00A85130" w:rsidRDefault="00A85130" w:rsidP="00A85130">
            <w:pPr>
              <w:pStyle w:val="ad"/>
              <w:ind w:left="42" w:right="141"/>
              <w:jc w:val="both"/>
              <w:rPr>
                <w:sz w:val="18"/>
                <w:szCs w:val="18"/>
              </w:rPr>
            </w:pPr>
            <w:r w:rsidRPr="00A85130">
              <w:rPr>
                <w:sz w:val="18"/>
                <w:szCs w:val="18"/>
              </w:rPr>
              <w:t>0,0000</w:t>
            </w:r>
          </w:p>
        </w:tc>
        <w:tc>
          <w:tcPr>
            <w:tcW w:w="1027" w:type="dxa"/>
            <w:noWrap/>
            <w:hideMark/>
          </w:tcPr>
          <w:p w:rsidR="00A85130" w:rsidRPr="00A85130" w:rsidRDefault="00A85130" w:rsidP="00A85130">
            <w:pPr>
              <w:pStyle w:val="ad"/>
              <w:ind w:left="42" w:right="141"/>
              <w:jc w:val="both"/>
              <w:rPr>
                <w:sz w:val="18"/>
                <w:szCs w:val="18"/>
              </w:rPr>
            </w:pPr>
            <w:r w:rsidRPr="00A85130">
              <w:rPr>
                <w:sz w:val="18"/>
                <w:szCs w:val="18"/>
              </w:rPr>
              <w:t>0,0000</w:t>
            </w:r>
          </w:p>
        </w:tc>
      </w:tr>
      <w:tr w:rsidR="00A85130" w:rsidRPr="00A85130" w:rsidTr="00A85130">
        <w:trPr>
          <w:trHeight w:val="960"/>
        </w:trPr>
        <w:tc>
          <w:tcPr>
            <w:tcW w:w="3681" w:type="dxa"/>
            <w:hideMark/>
          </w:tcPr>
          <w:p w:rsidR="00A85130" w:rsidRPr="00A85130" w:rsidRDefault="00A85130" w:rsidP="00A85130">
            <w:pPr>
              <w:pStyle w:val="ad"/>
              <w:ind w:left="42" w:right="141"/>
              <w:rPr>
                <w:sz w:val="18"/>
                <w:szCs w:val="18"/>
              </w:rPr>
            </w:pPr>
            <w:r w:rsidRPr="00A85130">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357" w:type="dxa"/>
            <w:hideMark/>
          </w:tcPr>
          <w:p w:rsidR="00A85130" w:rsidRPr="00A85130" w:rsidRDefault="00A85130" w:rsidP="00A85130">
            <w:pPr>
              <w:pStyle w:val="ad"/>
              <w:ind w:left="42" w:right="141"/>
              <w:jc w:val="both"/>
              <w:rPr>
                <w:b/>
                <w:bCs/>
                <w:sz w:val="18"/>
                <w:szCs w:val="18"/>
              </w:rPr>
            </w:pPr>
            <w:r w:rsidRPr="00A85130">
              <w:rPr>
                <w:b/>
                <w:bCs/>
                <w:sz w:val="18"/>
                <w:szCs w:val="18"/>
              </w:rPr>
              <w:t> </w:t>
            </w:r>
          </w:p>
        </w:tc>
        <w:tc>
          <w:tcPr>
            <w:tcW w:w="474" w:type="dxa"/>
            <w:noWrap/>
            <w:hideMark/>
          </w:tcPr>
          <w:p w:rsidR="00A85130" w:rsidRPr="00A85130" w:rsidRDefault="00A85130" w:rsidP="00A85130">
            <w:pPr>
              <w:pStyle w:val="ad"/>
              <w:ind w:left="42" w:right="141"/>
              <w:jc w:val="both"/>
              <w:rPr>
                <w:sz w:val="18"/>
                <w:szCs w:val="18"/>
              </w:rPr>
            </w:pPr>
            <w:r w:rsidRPr="00A85130">
              <w:rPr>
                <w:sz w:val="18"/>
                <w:szCs w:val="18"/>
              </w:rPr>
              <w:t>10</w:t>
            </w:r>
          </w:p>
        </w:tc>
        <w:tc>
          <w:tcPr>
            <w:tcW w:w="471" w:type="dxa"/>
            <w:noWrap/>
            <w:hideMark/>
          </w:tcPr>
          <w:p w:rsidR="00A85130" w:rsidRPr="00A85130" w:rsidRDefault="00A85130" w:rsidP="00A85130">
            <w:pPr>
              <w:pStyle w:val="ad"/>
              <w:ind w:left="42" w:right="141"/>
              <w:jc w:val="both"/>
              <w:rPr>
                <w:sz w:val="18"/>
                <w:szCs w:val="18"/>
              </w:rPr>
            </w:pPr>
            <w:r w:rsidRPr="00A85130">
              <w:rPr>
                <w:sz w:val="18"/>
                <w:szCs w:val="18"/>
              </w:rPr>
              <w:t>04</w:t>
            </w:r>
          </w:p>
        </w:tc>
        <w:tc>
          <w:tcPr>
            <w:tcW w:w="1350" w:type="dxa"/>
            <w:noWrap/>
            <w:hideMark/>
          </w:tcPr>
          <w:p w:rsidR="00A85130" w:rsidRPr="00A85130" w:rsidRDefault="00A85130" w:rsidP="0041145D">
            <w:pPr>
              <w:pStyle w:val="ad"/>
              <w:ind w:left="42" w:right="-74"/>
              <w:jc w:val="both"/>
              <w:rPr>
                <w:sz w:val="18"/>
                <w:szCs w:val="18"/>
              </w:rPr>
            </w:pPr>
            <w:r w:rsidRPr="00A85130">
              <w:rPr>
                <w:sz w:val="18"/>
                <w:szCs w:val="18"/>
              </w:rPr>
              <w:t>12 0 00 00000</w:t>
            </w:r>
          </w:p>
        </w:tc>
        <w:tc>
          <w:tcPr>
            <w:tcW w:w="949" w:type="dxa"/>
            <w:noWrap/>
            <w:hideMark/>
          </w:tcPr>
          <w:p w:rsidR="00A85130" w:rsidRPr="00A85130" w:rsidRDefault="00A85130" w:rsidP="00A85130">
            <w:pPr>
              <w:pStyle w:val="ad"/>
              <w:ind w:left="42" w:right="141"/>
              <w:jc w:val="both"/>
              <w:rPr>
                <w:sz w:val="18"/>
                <w:szCs w:val="18"/>
              </w:rPr>
            </w:pPr>
            <w:r w:rsidRPr="00A85130">
              <w:rPr>
                <w:sz w:val="18"/>
                <w:szCs w:val="18"/>
              </w:rPr>
              <w:t> </w:t>
            </w:r>
          </w:p>
        </w:tc>
        <w:tc>
          <w:tcPr>
            <w:tcW w:w="1295" w:type="dxa"/>
            <w:noWrap/>
            <w:hideMark/>
          </w:tcPr>
          <w:p w:rsidR="00A85130" w:rsidRPr="00A85130" w:rsidRDefault="00A85130" w:rsidP="00A85130">
            <w:pPr>
              <w:pStyle w:val="ad"/>
              <w:ind w:left="42" w:right="141"/>
              <w:jc w:val="both"/>
              <w:rPr>
                <w:sz w:val="18"/>
                <w:szCs w:val="18"/>
              </w:rPr>
            </w:pPr>
            <w:r w:rsidRPr="00A85130">
              <w:rPr>
                <w:sz w:val="18"/>
                <w:szCs w:val="18"/>
              </w:rPr>
              <w:t>485,7735</w:t>
            </w:r>
          </w:p>
        </w:tc>
        <w:tc>
          <w:tcPr>
            <w:tcW w:w="1027" w:type="dxa"/>
            <w:noWrap/>
            <w:hideMark/>
          </w:tcPr>
          <w:p w:rsidR="00A85130" w:rsidRPr="00A85130" w:rsidRDefault="00A85130" w:rsidP="00A85130">
            <w:pPr>
              <w:pStyle w:val="ad"/>
              <w:ind w:left="42" w:right="141"/>
              <w:jc w:val="both"/>
              <w:rPr>
                <w:sz w:val="18"/>
                <w:szCs w:val="18"/>
              </w:rPr>
            </w:pPr>
            <w:r w:rsidRPr="00A85130">
              <w:rPr>
                <w:sz w:val="18"/>
                <w:szCs w:val="18"/>
              </w:rPr>
              <w:t>496,8433</w:t>
            </w:r>
          </w:p>
        </w:tc>
        <w:tc>
          <w:tcPr>
            <w:tcW w:w="1027" w:type="dxa"/>
            <w:noWrap/>
            <w:hideMark/>
          </w:tcPr>
          <w:p w:rsidR="00A85130" w:rsidRPr="00A85130" w:rsidRDefault="00A85130" w:rsidP="00A85130">
            <w:pPr>
              <w:pStyle w:val="ad"/>
              <w:ind w:left="42" w:right="141"/>
              <w:jc w:val="both"/>
              <w:rPr>
                <w:sz w:val="18"/>
                <w:szCs w:val="18"/>
              </w:rPr>
            </w:pPr>
            <w:r w:rsidRPr="00A85130">
              <w:rPr>
                <w:sz w:val="18"/>
                <w:szCs w:val="18"/>
              </w:rPr>
              <w:t>493,7023</w:t>
            </w:r>
          </w:p>
        </w:tc>
      </w:tr>
      <w:tr w:rsidR="00A85130" w:rsidRPr="00A85130" w:rsidTr="00A85130">
        <w:trPr>
          <w:trHeight w:val="945"/>
        </w:trPr>
        <w:tc>
          <w:tcPr>
            <w:tcW w:w="3681" w:type="dxa"/>
            <w:hideMark/>
          </w:tcPr>
          <w:p w:rsidR="00A85130" w:rsidRPr="00A85130" w:rsidRDefault="00A85130" w:rsidP="00A85130">
            <w:pPr>
              <w:pStyle w:val="ad"/>
              <w:ind w:left="42" w:right="141"/>
              <w:rPr>
                <w:sz w:val="18"/>
                <w:szCs w:val="18"/>
              </w:rPr>
            </w:pPr>
            <w:r w:rsidRPr="00A85130">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357" w:type="dxa"/>
            <w:hideMark/>
          </w:tcPr>
          <w:p w:rsidR="00A85130" w:rsidRPr="00A85130" w:rsidRDefault="00A85130" w:rsidP="00A85130">
            <w:pPr>
              <w:pStyle w:val="ad"/>
              <w:ind w:left="42" w:right="141"/>
              <w:jc w:val="both"/>
              <w:rPr>
                <w:b/>
                <w:bCs/>
                <w:sz w:val="18"/>
                <w:szCs w:val="18"/>
              </w:rPr>
            </w:pPr>
            <w:r w:rsidRPr="00A85130">
              <w:rPr>
                <w:b/>
                <w:bCs/>
                <w:sz w:val="18"/>
                <w:szCs w:val="18"/>
              </w:rPr>
              <w:t> </w:t>
            </w:r>
          </w:p>
        </w:tc>
        <w:tc>
          <w:tcPr>
            <w:tcW w:w="474" w:type="dxa"/>
            <w:noWrap/>
            <w:hideMark/>
          </w:tcPr>
          <w:p w:rsidR="00A85130" w:rsidRPr="00A85130" w:rsidRDefault="00A85130" w:rsidP="00A85130">
            <w:pPr>
              <w:pStyle w:val="ad"/>
              <w:ind w:left="42" w:right="141"/>
              <w:jc w:val="both"/>
              <w:rPr>
                <w:sz w:val="18"/>
                <w:szCs w:val="18"/>
              </w:rPr>
            </w:pPr>
            <w:r w:rsidRPr="00A85130">
              <w:rPr>
                <w:sz w:val="18"/>
                <w:szCs w:val="18"/>
              </w:rPr>
              <w:t>10</w:t>
            </w:r>
          </w:p>
        </w:tc>
        <w:tc>
          <w:tcPr>
            <w:tcW w:w="471" w:type="dxa"/>
            <w:noWrap/>
            <w:hideMark/>
          </w:tcPr>
          <w:p w:rsidR="00A85130" w:rsidRPr="00A85130" w:rsidRDefault="00A85130" w:rsidP="00A85130">
            <w:pPr>
              <w:pStyle w:val="ad"/>
              <w:ind w:left="42" w:right="141"/>
              <w:jc w:val="both"/>
              <w:rPr>
                <w:sz w:val="18"/>
                <w:szCs w:val="18"/>
              </w:rPr>
            </w:pPr>
            <w:r w:rsidRPr="00A85130">
              <w:rPr>
                <w:sz w:val="18"/>
                <w:szCs w:val="18"/>
              </w:rPr>
              <w:t>04</w:t>
            </w:r>
          </w:p>
        </w:tc>
        <w:tc>
          <w:tcPr>
            <w:tcW w:w="1350" w:type="dxa"/>
            <w:noWrap/>
            <w:hideMark/>
          </w:tcPr>
          <w:p w:rsidR="00A85130" w:rsidRPr="00A85130" w:rsidRDefault="00A85130" w:rsidP="0041145D">
            <w:pPr>
              <w:pStyle w:val="ad"/>
              <w:ind w:left="42" w:right="-74"/>
              <w:jc w:val="both"/>
              <w:rPr>
                <w:sz w:val="18"/>
                <w:szCs w:val="18"/>
              </w:rPr>
            </w:pPr>
            <w:r w:rsidRPr="00A85130">
              <w:rPr>
                <w:sz w:val="18"/>
                <w:szCs w:val="18"/>
              </w:rPr>
              <w:t>12 0 01 00000</w:t>
            </w:r>
          </w:p>
        </w:tc>
        <w:tc>
          <w:tcPr>
            <w:tcW w:w="949" w:type="dxa"/>
            <w:noWrap/>
            <w:hideMark/>
          </w:tcPr>
          <w:p w:rsidR="00A85130" w:rsidRPr="00A85130" w:rsidRDefault="00A85130" w:rsidP="00A85130">
            <w:pPr>
              <w:pStyle w:val="ad"/>
              <w:ind w:left="42" w:right="141"/>
              <w:jc w:val="both"/>
              <w:rPr>
                <w:sz w:val="18"/>
                <w:szCs w:val="18"/>
              </w:rPr>
            </w:pPr>
            <w:r w:rsidRPr="00A85130">
              <w:rPr>
                <w:sz w:val="18"/>
                <w:szCs w:val="18"/>
              </w:rPr>
              <w:t> </w:t>
            </w:r>
          </w:p>
        </w:tc>
        <w:tc>
          <w:tcPr>
            <w:tcW w:w="1295" w:type="dxa"/>
            <w:noWrap/>
            <w:hideMark/>
          </w:tcPr>
          <w:p w:rsidR="00A85130" w:rsidRPr="00A85130" w:rsidRDefault="00A85130" w:rsidP="00A85130">
            <w:pPr>
              <w:pStyle w:val="ad"/>
              <w:ind w:left="42" w:right="141"/>
              <w:jc w:val="both"/>
              <w:rPr>
                <w:sz w:val="18"/>
                <w:szCs w:val="18"/>
              </w:rPr>
            </w:pPr>
            <w:r w:rsidRPr="00A85130">
              <w:rPr>
                <w:sz w:val="18"/>
                <w:szCs w:val="18"/>
              </w:rPr>
              <w:t>485,7735</w:t>
            </w:r>
          </w:p>
        </w:tc>
        <w:tc>
          <w:tcPr>
            <w:tcW w:w="1027" w:type="dxa"/>
            <w:noWrap/>
            <w:hideMark/>
          </w:tcPr>
          <w:p w:rsidR="00A85130" w:rsidRPr="00A85130" w:rsidRDefault="00A85130" w:rsidP="00A85130">
            <w:pPr>
              <w:pStyle w:val="ad"/>
              <w:ind w:left="42" w:right="141"/>
              <w:jc w:val="both"/>
              <w:rPr>
                <w:sz w:val="18"/>
                <w:szCs w:val="18"/>
              </w:rPr>
            </w:pPr>
            <w:r w:rsidRPr="00A85130">
              <w:rPr>
                <w:sz w:val="18"/>
                <w:szCs w:val="18"/>
              </w:rPr>
              <w:t>496,8433</w:t>
            </w:r>
          </w:p>
        </w:tc>
        <w:tc>
          <w:tcPr>
            <w:tcW w:w="1027" w:type="dxa"/>
            <w:noWrap/>
            <w:hideMark/>
          </w:tcPr>
          <w:p w:rsidR="00A85130" w:rsidRPr="00A85130" w:rsidRDefault="00A85130" w:rsidP="00A85130">
            <w:pPr>
              <w:pStyle w:val="ad"/>
              <w:ind w:left="42" w:right="141"/>
              <w:jc w:val="both"/>
              <w:rPr>
                <w:sz w:val="18"/>
                <w:szCs w:val="18"/>
              </w:rPr>
            </w:pPr>
            <w:r w:rsidRPr="00A85130">
              <w:rPr>
                <w:sz w:val="18"/>
                <w:szCs w:val="18"/>
              </w:rPr>
              <w:t>493,7023</w:t>
            </w:r>
          </w:p>
        </w:tc>
      </w:tr>
      <w:tr w:rsidR="00A85130" w:rsidRPr="00A85130" w:rsidTr="00A85130">
        <w:trPr>
          <w:trHeight w:val="930"/>
        </w:trPr>
        <w:tc>
          <w:tcPr>
            <w:tcW w:w="3681" w:type="dxa"/>
            <w:hideMark/>
          </w:tcPr>
          <w:p w:rsidR="00A85130" w:rsidRPr="00A85130" w:rsidRDefault="00A85130" w:rsidP="00A85130">
            <w:pPr>
              <w:pStyle w:val="ad"/>
              <w:ind w:left="42" w:right="141"/>
              <w:rPr>
                <w:sz w:val="18"/>
                <w:szCs w:val="18"/>
              </w:rPr>
            </w:pPr>
            <w:r w:rsidRPr="00A85130">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357" w:type="dxa"/>
            <w:hideMark/>
          </w:tcPr>
          <w:p w:rsidR="00A85130" w:rsidRPr="00A85130" w:rsidRDefault="00A85130" w:rsidP="00A85130">
            <w:pPr>
              <w:pStyle w:val="ad"/>
              <w:ind w:left="42" w:right="141"/>
              <w:jc w:val="both"/>
              <w:rPr>
                <w:b/>
                <w:bCs/>
                <w:sz w:val="18"/>
                <w:szCs w:val="18"/>
              </w:rPr>
            </w:pPr>
            <w:r w:rsidRPr="00A85130">
              <w:rPr>
                <w:b/>
                <w:bCs/>
                <w:sz w:val="18"/>
                <w:szCs w:val="18"/>
              </w:rPr>
              <w:t> </w:t>
            </w:r>
          </w:p>
        </w:tc>
        <w:tc>
          <w:tcPr>
            <w:tcW w:w="474" w:type="dxa"/>
            <w:noWrap/>
            <w:hideMark/>
          </w:tcPr>
          <w:p w:rsidR="00A85130" w:rsidRPr="00A85130" w:rsidRDefault="00A85130" w:rsidP="00A85130">
            <w:pPr>
              <w:pStyle w:val="ad"/>
              <w:ind w:left="42" w:right="141"/>
              <w:jc w:val="both"/>
              <w:rPr>
                <w:sz w:val="18"/>
                <w:szCs w:val="18"/>
              </w:rPr>
            </w:pPr>
            <w:r w:rsidRPr="00A85130">
              <w:rPr>
                <w:sz w:val="18"/>
                <w:szCs w:val="18"/>
              </w:rPr>
              <w:t>10</w:t>
            </w:r>
          </w:p>
        </w:tc>
        <w:tc>
          <w:tcPr>
            <w:tcW w:w="471" w:type="dxa"/>
            <w:noWrap/>
            <w:hideMark/>
          </w:tcPr>
          <w:p w:rsidR="00A85130" w:rsidRPr="00A85130" w:rsidRDefault="00A85130" w:rsidP="00A85130">
            <w:pPr>
              <w:pStyle w:val="ad"/>
              <w:ind w:left="42" w:right="141"/>
              <w:jc w:val="both"/>
              <w:rPr>
                <w:sz w:val="18"/>
                <w:szCs w:val="18"/>
              </w:rPr>
            </w:pPr>
            <w:r w:rsidRPr="00A85130">
              <w:rPr>
                <w:sz w:val="18"/>
                <w:szCs w:val="18"/>
              </w:rPr>
              <w:t>04</w:t>
            </w:r>
          </w:p>
        </w:tc>
        <w:tc>
          <w:tcPr>
            <w:tcW w:w="1350" w:type="dxa"/>
            <w:noWrap/>
            <w:hideMark/>
          </w:tcPr>
          <w:p w:rsidR="00A85130" w:rsidRPr="00A85130" w:rsidRDefault="00A85130" w:rsidP="0041145D">
            <w:pPr>
              <w:pStyle w:val="ad"/>
              <w:ind w:left="42" w:right="-74"/>
              <w:jc w:val="both"/>
              <w:rPr>
                <w:sz w:val="18"/>
                <w:szCs w:val="18"/>
              </w:rPr>
            </w:pPr>
            <w:r w:rsidRPr="00A85130">
              <w:rPr>
                <w:sz w:val="18"/>
                <w:szCs w:val="18"/>
              </w:rPr>
              <w:t>12 0 01 L4970</w:t>
            </w:r>
          </w:p>
        </w:tc>
        <w:tc>
          <w:tcPr>
            <w:tcW w:w="949" w:type="dxa"/>
            <w:noWrap/>
            <w:hideMark/>
          </w:tcPr>
          <w:p w:rsidR="00A85130" w:rsidRPr="00A85130" w:rsidRDefault="00A85130" w:rsidP="00A85130">
            <w:pPr>
              <w:pStyle w:val="ad"/>
              <w:ind w:left="42" w:right="141"/>
              <w:jc w:val="both"/>
              <w:rPr>
                <w:sz w:val="18"/>
                <w:szCs w:val="18"/>
              </w:rPr>
            </w:pPr>
            <w:r w:rsidRPr="00A85130">
              <w:rPr>
                <w:sz w:val="18"/>
                <w:szCs w:val="18"/>
              </w:rPr>
              <w:t> </w:t>
            </w:r>
          </w:p>
        </w:tc>
        <w:tc>
          <w:tcPr>
            <w:tcW w:w="1295" w:type="dxa"/>
            <w:noWrap/>
            <w:hideMark/>
          </w:tcPr>
          <w:p w:rsidR="00A85130" w:rsidRPr="00A85130" w:rsidRDefault="00A85130" w:rsidP="00A85130">
            <w:pPr>
              <w:pStyle w:val="ad"/>
              <w:ind w:left="42" w:right="141"/>
              <w:jc w:val="both"/>
              <w:rPr>
                <w:sz w:val="18"/>
                <w:szCs w:val="18"/>
              </w:rPr>
            </w:pPr>
            <w:r w:rsidRPr="00A85130">
              <w:rPr>
                <w:sz w:val="18"/>
                <w:szCs w:val="18"/>
              </w:rPr>
              <w:t>485,7735</w:t>
            </w:r>
          </w:p>
        </w:tc>
        <w:tc>
          <w:tcPr>
            <w:tcW w:w="1027" w:type="dxa"/>
            <w:noWrap/>
            <w:hideMark/>
          </w:tcPr>
          <w:p w:rsidR="00A85130" w:rsidRPr="00A85130" w:rsidRDefault="00A85130" w:rsidP="00A85130">
            <w:pPr>
              <w:pStyle w:val="ad"/>
              <w:ind w:left="42" w:right="141"/>
              <w:jc w:val="both"/>
              <w:rPr>
                <w:sz w:val="18"/>
                <w:szCs w:val="18"/>
              </w:rPr>
            </w:pPr>
            <w:r w:rsidRPr="00A85130">
              <w:rPr>
                <w:sz w:val="18"/>
                <w:szCs w:val="18"/>
              </w:rPr>
              <w:t>496,8433</w:t>
            </w:r>
          </w:p>
        </w:tc>
        <w:tc>
          <w:tcPr>
            <w:tcW w:w="1027" w:type="dxa"/>
            <w:noWrap/>
            <w:hideMark/>
          </w:tcPr>
          <w:p w:rsidR="00A85130" w:rsidRPr="00A85130" w:rsidRDefault="00A85130" w:rsidP="00A85130">
            <w:pPr>
              <w:pStyle w:val="ad"/>
              <w:ind w:left="42" w:right="141"/>
              <w:jc w:val="both"/>
              <w:rPr>
                <w:sz w:val="18"/>
                <w:szCs w:val="18"/>
              </w:rPr>
            </w:pPr>
            <w:r w:rsidRPr="00A85130">
              <w:rPr>
                <w:sz w:val="18"/>
                <w:szCs w:val="18"/>
              </w:rPr>
              <w:t>493,7023</w:t>
            </w:r>
          </w:p>
        </w:tc>
      </w:tr>
      <w:tr w:rsidR="00A85130" w:rsidRPr="00A85130" w:rsidTr="00A85130">
        <w:trPr>
          <w:trHeight w:val="585"/>
        </w:trPr>
        <w:tc>
          <w:tcPr>
            <w:tcW w:w="3681" w:type="dxa"/>
            <w:hideMark/>
          </w:tcPr>
          <w:p w:rsidR="00A85130" w:rsidRPr="00A85130" w:rsidRDefault="00A85130" w:rsidP="00A85130">
            <w:pPr>
              <w:pStyle w:val="ad"/>
              <w:ind w:left="42" w:right="141"/>
              <w:rPr>
                <w:sz w:val="18"/>
                <w:szCs w:val="18"/>
              </w:rPr>
            </w:pPr>
            <w:r w:rsidRPr="00A85130">
              <w:rPr>
                <w:sz w:val="18"/>
                <w:szCs w:val="18"/>
              </w:rPr>
              <w:t>Социальные выплаты гражданам, кроме публичных нормативных социальных выплат</w:t>
            </w:r>
          </w:p>
        </w:tc>
        <w:tc>
          <w:tcPr>
            <w:tcW w:w="357" w:type="dxa"/>
            <w:hideMark/>
          </w:tcPr>
          <w:p w:rsidR="00A85130" w:rsidRPr="00A85130" w:rsidRDefault="00A85130" w:rsidP="00A85130">
            <w:pPr>
              <w:pStyle w:val="ad"/>
              <w:ind w:left="42" w:right="141"/>
              <w:jc w:val="both"/>
              <w:rPr>
                <w:b/>
                <w:bCs/>
                <w:sz w:val="18"/>
                <w:szCs w:val="18"/>
              </w:rPr>
            </w:pPr>
            <w:r w:rsidRPr="00A85130">
              <w:rPr>
                <w:b/>
                <w:bCs/>
                <w:sz w:val="18"/>
                <w:szCs w:val="18"/>
              </w:rPr>
              <w:t> </w:t>
            </w:r>
          </w:p>
        </w:tc>
        <w:tc>
          <w:tcPr>
            <w:tcW w:w="474" w:type="dxa"/>
            <w:noWrap/>
            <w:hideMark/>
          </w:tcPr>
          <w:p w:rsidR="00A85130" w:rsidRPr="00A85130" w:rsidRDefault="00A85130" w:rsidP="00A85130">
            <w:pPr>
              <w:pStyle w:val="ad"/>
              <w:ind w:left="42" w:right="141"/>
              <w:jc w:val="both"/>
              <w:rPr>
                <w:sz w:val="18"/>
                <w:szCs w:val="18"/>
              </w:rPr>
            </w:pPr>
            <w:r w:rsidRPr="00A85130">
              <w:rPr>
                <w:sz w:val="18"/>
                <w:szCs w:val="18"/>
              </w:rPr>
              <w:t>10</w:t>
            </w:r>
          </w:p>
        </w:tc>
        <w:tc>
          <w:tcPr>
            <w:tcW w:w="471" w:type="dxa"/>
            <w:noWrap/>
            <w:hideMark/>
          </w:tcPr>
          <w:p w:rsidR="00A85130" w:rsidRPr="00A85130" w:rsidRDefault="00A85130" w:rsidP="00A85130">
            <w:pPr>
              <w:pStyle w:val="ad"/>
              <w:ind w:left="42" w:right="141"/>
              <w:jc w:val="both"/>
              <w:rPr>
                <w:sz w:val="18"/>
                <w:szCs w:val="18"/>
              </w:rPr>
            </w:pPr>
            <w:r w:rsidRPr="00A85130">
              <w:rPr>
                <w:sz w:val="18"/>
                <w:szCs w:val="18"/>
              </w:rPr>
              <w:t>04</w:t>
            </w:r>
          </w:p>
        </w:tc>
        <w:tc>
          <w:tcPr>
            <w:tcW w:w="1350" w:type="dxa"/>
            <w:noWrap/>
            <w:hideMark/>
          </w:tcPr>
          <w:p w:rsidR="00A85130" w:rsidRPr="00A85130" w:rsidRDefault="00A85130" w:rsidP="0041145D">
            <w:pPr>
              <w:pStyle w:val="ad"/>
              <w:ind w:left="42" w:right="-74"/>
              <w:jc w:val="both"/>
              <w:rPr>
                <w:sz w:val="18"/>
                <w:szCs w:val="18"/>
              </w:rPr>
            </w:pPr>
            <w:r w:rsidRPr="00A85130">
              <w:rPr>
                <w:sz w:val="18"/>
                <w:szCs w:val="18"/>
              </w:rPr>
              <w:t>12 0 01 L4970</w:t>
            </w:r>
          </w:p>
        </w:tc>
        <w:tc>
          <w:tcPr>
            <w:tcW w:w="949" w:type="dxa"/>
            <w:noWrap/>
            <w:hideMark/>
          </w:tcPr>
          <w:p w:rsidR="00A85130" w:rsidRPr="00A85130" w:rsidRDefault="00A85130" w:rsidP="00A85130">
            <w:pPr>
              <w:pStyle w:val="ad"/>
              <w:ind w:left="42" w:right="141"/>
              <w:jc w:val="both"/>
              <w:rPr>
                <w:sz w:val="18"/>
                <w:szCs w:val="18"/>
              </w:rPr>
            </w:pPr>
            <w:r w:rsidRPr="00A85130">
              <w:rPr>
                <w:sz w:val="18"/>
                <w:szCs w:val="18"/>
              </w:rPr>
              <w:t>320</w:t>
            </w:r>
          </w:p>
        </w:tc>
        <w:tc>
          <w:tcPr>
            <w:tcW w:w="1295" w:type="dxa"/>
            <w:noWrap/>
            <w:hideMark/>
          </w:tcPr>
          <w:p w:rsidR="00A85130" w:rsidRPr="00A85130" w:rsidRDefault="00A85130" w:rsidP="00A85130">
            <w:pPr>
              <w:pStyle w:val="ad"/>
              <w:ind w:left="42" w:right="141"/>
              <w:jc w:val="both"/>
              <w:rPr>
                <w:sz w:val="18"/>
                <w:szCs w:val="18"/>
              </w:rPr>
            </w:pPr>
            <w:r w:rsidRPr="00A85130">
              <w:rPr>
                <w:sz w:val="18"/>
                <w:szCs w:val="18"/>
              </w:rPr>
              <w:t>485,7735</w:t>
            </w:r>
          </w:p>
        </w:tc>
        <w:tc>
          <w:tcPr>
            <w:tcW w:w="1027" w:type="dxa"/>
            <w:noWrap/>
            <w:hideMark/>
          </w:tcPr>
          <w:p w:rsidR="00A85130" w:rsidRPr="00A85130" w:rsidRDefault="00A85130" w:rsidP="00A85130">
            <w:pPr>
              <w:pStyle w:val="ad"/>
              <w:ind w:left="42" w:right="141"/>
              <w:jc w:val="both"/>
              <w:rPr>
                <w:sz w:val="18"/>
                <w:szCs w:val="18"/>
              </w:rPr>
            </w:pPr>
            <w:r w:rsidRPr="00A85130">
              <w:rPr>
                <w:sz w:val="18"/>
                <w:szCs w:val="18"/>
              </w:rPr>
              <w:t>496,8433</w:t>
            </w:r>
          </w:p>
        </w:tc>
        <w:tc>
          <w:tcPr>
            <w:tcW w:w="1027" w:type="dxa"/>
            <w:noWrap/>
            <w:hideMark/>
          </w:tcPr>
          <w:p w:rsidR="00A85130" w:rsidRPr="00A85130" w:rsidRDefault="00A85130" w:rsidP="00A85130">
            <w:pPr>
              <w:pStyle w:val="ad"/>
              <w:ind w:left="42" w:right="141"/>
              <w:jc w:val="both"/>
              <w:rPr>
                <w:sz w:val="18"/>
                <w:szCs w:val="18"/>
              </w:rPr>
            </w:pPr>
            <w:r w:rsidRPr="00A85130">
              <w:rPr>
                <w:sz w:val="18"/>
                <w:szCs w:val="18"/>
              </w:rPr>
              <w:t>493,7023</w:t>
            </w:r>
          </w:p>
        </w:tc>
      </w:tr>
      <w:tr w:rsidR="00A85130" w:rsidRPr="00A85130" w:rsidTr="00A85130">
        <w:trPr>
          <w:trHeight w:val="330"/>
        </w:trPr>
        <w:tc>
          <w:tcPr>
            <w:tcW w:w="3681" w:type="dxa"/>
            <w:hideMark/>
          </w:tcPr>
          <w:p w:rsidR="00A85130" w:rsidRPr="00A85130" w:rsidRDefault="00A85130" w:rsidP="00A85130">
            <w:pPr>
              <w:pStyle w:val="ad"/>
              <w:ind w:left="42" w:right="141"/>
              <w:rPr>
                <w:b/>
                <w:bCs/>
                <w:sz w:val="18"/>
                <w:szCs w:val="18"/>
              </w:rPr>
            </w:pPr>
            <w:r w:rsidRPr="00A85130">
              <w:rPr>
                <w:b/>
                <w:bCs/>
                <w:sz w:val="18"/>
                <w:szCs w:val="18"/>
              </w:rPr>
              <w:t>ВСЕГО РАСХОДОВ:</w:t>
            </w:r>
          </w:p>
        </w:tc>
        <w:tc>
          <w:tcPr>
            <w:tcW w:w="357" w:type="dxa"/>
            <w:noWrap/>
            <w:hideMark/>
          </w:tcPr>
          <w:p w:rsidR="00A85130" w:rsidRPr="00A85130" w:rsidRDefault="00A85130" w:rsidP="00A85130">
            <w:pPr>
              <w:pStyle w:val="ad"/>
              <w:ind w:left="42" w:right="141"/>
              <w:jc w:val="both"/>
              <w:rPr>
                <w:sz w:val="18"/>
                <w:szCs w:val="18"/>
              </w:rPr>
            </w:pPr>
            <w:r w:rsidRPr="00A85130">
              <w:rPr>
                <w:sz w:val="18"/>
                <w:szCs w:val="18"/>
              </w:rPr>
              <w:t> </w:t>
            </w:r>
          </w:p>
        </w:tc>
        <w:tc>
          <w:tcPr>
            <w:tcW w:w="474" w:type="dxa"/>
            <w:noWrap/>
            <w:hideMark/>
          </w:tcPr>
          <w:p w:rsidR="00A85130" w:rsidRPr="00A85130" w:rsidRDefault="00A85130" w:rsidP="00A85130">
            <w:pPr>
              <w:pStyle w:val="ad"/>
              <w:ind w:left="42" w:right="141"/>
              <w:jc w:val="both"/>
              <w:rPr>
                <w:sz w:val="18"/>
                <w:szCs w:val="18"/>
              </w:rPr>
            </w:pPr>
            <w:r w:rsidRPr="00A85130">
              <w:rPr>
                <w:sz w:val="18"/>
                <w:szCs w:val="18"/>
              </w:rPr>
              <w:t> </w:t>
            </w:r>
          </w:p>
        </w:tc>
        <w:tc>
          <w:tcPr>
            <w:tcW w:w="471" w:type="dxa"/>
            <w:noWrap/>
            <w:hideMark/>
          </w:tcPr>
          <w:p w:rsidR="00A85130" w:rsidRPr="00A85130" w:rsidRDefault="00A85130" w:rsidP="00A85130">
            <w:pPr>
              <w:pStyle w:val="ad"/>
              <w:ind w:left="42" w:right="141"/>
              <w:jc w:val="both"/>
              <w:rPr>
                <w:sz w:val="18"/>
                <w:szCs w:val="18"/>
              </w:rPr>
            </w:pPr>
            <w:r w:rsidRPr="00A85130">
              <w:rPr>
                <w:sz w:val="18"/>
                <w:szCs w:val="18"/>
              </w:rPr>
              <w:t> </w:t>
            </w:r>
          </w:p>
        </w:tc>
        <w:tc>
          <w:tcPr>
            <w:tcW w:w="1350" w:type="dxa"/>
            <w:noWrap/>
            <w:hideMark/>
          </w:tcPr>
          <w:p w:rsidR="00A85130" w:rsidRPr="00A85130" w:rsidRDefault="00A85130" w:rsidP="00A85130">
            <w:pPr>
              <w:pStyle w:val="ad"/>
              <w:ind w:left="42" w:right="141"/>
              <w:jc w:val="both"/>
              <w:rPr>
                <w:sz w:val="18"/>
                <w:szCs w:val="18"/>
              </w:rPr>
            </w:pPr>
            <w:r w:rsidRPr="00A85130">
              <w:rPr>
                <w:sz w:val="18"/>
                <w:szCs w:val="18"/>
              </w:rPr>
              <w:t> </w:t>
            </w:r>
          </w:p>
        </w:tc>
        <w:tc>
          <w:tcPr>
            <w:tcW w:w="949" w:type="dxa"/>
            <w:noWrap/>
            <w:hideMark/>
          </w:tcPr>
          <w:p w:rsidR="00A85130" w:rsidRPr="00A85130" w:rsidRDefault="00A85130" w:rsidP="00A85130">
            <w:pPr>
              <w:pStyle w:val="ad"/>
              <w:ind w:left="42" w:right="141"/>
              <w:jc w:val="both"/>
              <w:rPr>
                <w:b/>
                <w:bCs/>
                <w:sz w:val="18"/>
                <w:szCs w:val="18"/>
              </w:rPr>
            </w:pPr>
            <w:r w:rsidRPr="00A85130">
              <w:rPr>
                <w:b/>
                <w:bCs/>
                <w:sz w:val="18"/>
                <w:szCs w:val="18"/>
              </w:rPr>
              <w:t> </w:t>
            </w:r>
          </w:p>
        </w:tc>
        <w:tc>
          <w:tcPr>
            <w:tcW w:w="1295" w:type="dxa"/>
            <w:noWrap/>
            <w:hideMark/>
          </w:tcPr>
          <w:p w:rsidR="00A85130" w:rsidRPr="00A85130" w:rsidRDefault="00A85130" w:rsidP="00A85130">
            <w:pPr>
              <w:pStyle w:val="ad"/>
              <w:ind w:left="42" w:right="141"/>
              <w:jc w:val="both"/>
              <w:rPr>
                <w:b/>
                <w:bCs/>
                <w:sz w:val="18"/>
                <w:szCs w:val="18"/>
              </w:rPr>
            </w:pPr>
            <w:r w:rsidRPr="00A85130">
              <w:rPr>
                <w:b/>
                <w:bCs/>
                <w:sz w:val="18"/>
                <w:szCs w:val="18"/>
              </w:rPr>
              <w:t>2799,47352</w:t>
            </w:r>
          </w:p>
        </w:tc>
        <w:tc>
          <w:tcPr>
            <w:tcW w:w="1027" w:type="dxa"/>
            <w:noWrap/>
            <w:hideMark/>
          </w:tcPr>
          <w:p w:rsidR="00A85130" w:rsidRPr="00A85130" w:rsidRDefault="00A85130" w:rsidP="00A85130">
            <w:pPr>
              <w:pStyle w:val="ad"/>
              <w:ind w:left="42" w:right="141"/>
              <w:jc w:val="both"/>
              <w:rPr>
                <w:b/>
                <w:bCs/>
                <w:sz w:val="18"/>
                <w:szCs w:val="18"/>
              </w:rPr>
            </w:pPr>
            <w:r w:rsidRPr="00A85130">
              <w:rPr>
                <w:b/>
                <w:bCs/>
                <w:sz w:val="18"/>
                <w:szCs w:val="18"/>
              </w:rPr>
              <w:t>946,74330</w:t>
            </w:r>
          </w:p>
        </w:tc>
        <w:tc>
          <w:tcPr>
            <w:tcW w:w="1027" w:type="dxa"/>
            <w:noWrap/>
            <w:hideMark/>
          </w:tcPr>
          <w:p w:rsidR="00A85130" w:rsidRPr="00A85130" w:rsidRDefault="00A85130" w:rsidP="00A85130">
            <w:pPr>
              <w:pStyle w:val="ad"/>
              <w:ind w:left="42" w:right="141"/>
              <w:jc w:val="both"/>
              <w:rPr>
                <w:b/>
                <w:bCs/>
                <w:sz w:val="18"/>
                <w:szCs w:val="18"/>
              </w:rPr>
            </w:pPr>
            <w:r w:rsidRPr="00A85130">
              <w:rPr>
                <w:b/>
                <w:bCs/>
                <w:sz w:val="18"/>
                <w:szCs w:val="18"/>
              </w:rPr>
              <w:t>943,60234</w:t>
            </w:r>
          </w:p>
        </w:tc>
      </w:tr>
    </w:tbl>
    <w:p w:rsidR="007D3C72" w:rsidRDefault="007D3C72" w:rsidP="00DA25D4">
      <w:pPr>
        <w:pStyle w:val="ad"/>
        <w:ind w:left="42" w:right="141"/>
        <w:jc w:val="both"/>
        <w:rPr>
          <w:sz w:val="18"/>
          <w:szCs w:val="18"/>
        </w:rPr>
      </w:pPr>
    </w:p>
    <w:p w:rsidR="00DC3975" w:rsidRPr="00DC3975" w:rsidRDefault="00DC3975" w:rsidP="00DC3975">
      <w:pPr>
        <w:pStyle w:val="ad"/>
        <w:ind w:left="42" w:right="141"/>
        <w:jc w:val="center"/>
        <w:rPr>
          <w:b/>
          <w:sz w:val="18"/>
          <w:szCs w:val="18"/>
        </w:rPr>
      </w:pPr>
      <w:r w:rsidRPr="00DC3975">
        <w:rPr>
          <w:b/>
          <w:sz w:val="18"/>
          <w:szCs w:val="18"/>
        </w:rPr>
        <w:t>Российская Федерация</w:t>
      </w:r>
    </w:p>
    <w:p w:rsidR="00DC3975" w:rsidRPr="00DC3975" w:rsidRDefault="00DC3975" w:rsidP="00DC3975">
      <w:pPr>
        <w:pStyle w:val="ad"/>
        <w:ind w:left="42" w:right="141"/>
        <w:jc w:val="center"/>
        <w:rPr>
          <w:b/>
          <w:bCs/>
          <w:sz w:val="18"/>
          <w:szCs w:val="18"/>
        </w:rPr>
      </w:pPr>
      <w:r w:rsidRPr="00DC3975">
        <w:rPr>
          <w:b/>
          <w:bCs/>
          <w:sz w:val="18"/>
          <w:szCs w:val="18"/>
        </w:rPr>
        <w:t>Новгородская область</w:t>
      </w:r>
    </w:p>
    <w:p w:rsidR="00DC3975" w:rsidRPr="00DC3975" w:rsidRDefault="00DC3975" w:rsidP="00DC3975">
      <w:pPr>
        <w:pStyle w:val="ad"/>
        <w:ind w:left="42" w:right="141"/>
        <w:jc w:val="center"/>
        <w:rPr>
          <w:b/>
          <w:sz w:val="18"/>
          <w:szCs w:val="18"/>
        </w:rPr>
      </w:pPr>
      <w:r w:rsidRPr="00DC3975">
        <w:rPr>
          <w:b/>
          <w:sz w:val="18"/>
          <w:szCs w:val="18"/>
        </w:rPr>
        <w:t>ДУМА МАРЁВСКОГО МУНИЦИПАЛЬНОГО ОКРУГА</w:t>
      </w:r>
    </w:p>
    <w:p w:rsidR="00DC3975" w:rsidRPr="00DC3975" w:rsidRDefault="00DC3975" w:rsidP="00DC3975">
      <w:pPr>
        <w:pStyle w:val="ad"/>
        <w:ind w:left="42" w:right="141"/>
        <w:jc w:val="center"/>
        <w:rPr>
          <w:sz w:val="18"/>
          <w:szCs w:val="18"/>
        </w:rPr>
      </w:pPr>
    </w:p>
    <w:p w:rsidR="00DC3975" w:rsidRPr="00DC3975" w:rsidRDefault="00DC3975" w:rsidP="00DC3975">
      <w:pPr>
        <w:pStyle w:val="ad"/>
        <w:ind w:left="42" w:right="141"/>
        <w:jc w:val="center"/>
        <w:rPr>
          <w:sz w:val="18"/>
          <w:szCs w:val="18"/>
        </w:rPr>
      </w:pPr>
      <w:r w:rsidRPr="00DC3975">
        <w:rPr>
          <w:b/>
          <w:sz w:val="18"/>
          <w:szCs w:val="18"/>
        </w:rPr>
        <w:t>РЕШЕНИЕ</w:t>
      </w:r>
    </w:p>
    <w:p w:rsidR="00DC3975" w:rsidRPr="00DC3975" w:rsidRDefault="00DC3975" w:rsidP="00DC3975">
      <w:pPr>
        <w:pStyle w:val="ad"/>
        <w:ind w:left="42" w:right="141"/>
        <w:jc w:val="center"/>
        <w:rPr>
          <w:sz w:val="18"/>
          <w:szCs w:val="18"/>
        </w:rPr>
      </w:pPr>
    </w:p>
    <w:tbl>
      <w:tblPr>
        <w:tblW w:w="9854" w:type="dxa"/>
        <w:tblLayout w:type="fixed"/>
        <w:tblLook w:val="04A0" w:firstRow="1" w:lastRow="0" w:firstColumn="1" w:lastColumn="0" w:noHBand="0" w:noVBand="1"/>
      </w:tblPr>
      <w:tblGrid>
        <w:gridCol w:w="9854"/>
      </w:tblGrid>
      <w:tr w:rsidR="00DC3975" w:rsidRPr="00DC3975" w:rsidTr="001641B7">
        <w:tc>
          <w:tcPr>
            <w:tcW w:w="9854" w:type="dxa"/>
          </w:tcPr>
          <w:p w:rsidR="00DC3975" w:rsidRPr="00DC3975" w:rsidRDefault="00DC3975" w:rsidP="00DC3975">
            <w:pPr>
              <w:pStyle w:val="ad"/>
              <w:ind w:left="42" w:right="141"/>
              <w:jc w:val="center"/>
              <w:rPr>
                <w:b/>
                <w:sz w:val="18"/>
                <w:szCs w:val="18"/>
              </w:rPr>
            </w:pPr>
            <w:r w:rsidRPr="00DC3975">
              <w:rPr>
                <w:b/>
                <w:sz w:val="18"/>
                <w:szCs w:val="18"/>
              </w:rPr>
              <w:t>О внесении изменения в Положение о денежном содержании</w:t>
            </w:r>
          </w:p>
          <w:p w:rsidR="00DC3975" w:rsidRPr="00DC3975" w:rsidRDefault="00DC3975" w:rsidP="00DC3975">
            <w:pPr>
              <w:pStyle w:val="ad"/>
              <w:ind w:left="42" w:right="141"/>
              <w:jc w:val="center"/>
              <w:rPr>
                <w:b/>
                <w:sz w:val="18"/>
                <w:szCs w:val="18"/>
              </w:rPr>
            </w:pPr>
            <w:r w:rsidRPr="00DC3975">
              <w:rPr>
                <w:b/>
                <w:sz w:val="18"/>
                <w:szCs w:val="18"/>
              </w:rPr>
              <w:t>Главы Марёвского муниципального округа</w:t>
            </w:r>
          </w:p>
          <w:p w:rsidR="00DC3975" w:rsidRPr="00DC3975" w:rsidRDefault="00DC3975" w:rsidP="00DC3975">
            <w:pPr>
              <w:pStyle w:val="ad"/>
              <w:ind w:left="42" w:right="141"/>
              <w:jc w:val="center"/>
              <w:rPr>
                <w:b/>
                <w:sz w:val="18"/>
                <w:szCs w:val="18"/>
              </w:rPr>
            </w:pPr>
          </w:p>
        </w:tc>
      </w:tr>
    </w:tbl>
    <w:p w:rsidR="00DC3975" w:rsidRPr="00DC3975" w:rsidRDefault="00DC3975" w:rsidP="00DC3975">
      <w:pPr>
        <w:pStyle w:val="ad"/>
        <w:ind w:left="42" w:right="141"/>
        <w:jc w:val="center"/>
        <w:rPr>
          <w:b/>
          <w:sz w:val="18"/>
          <w:szCs w:val="18"/>
        </w:rPr>
      </w:pPr>
      <w:r w:rsidRPr="00DC3975">
        <w:rPr>
          <w:b/>
          <w:sz w:val="18"/>
          <w:szCs w:val="18"/>
        </w:rPr>
        <w:t>Принято Думой муниципального округа 29 июля 2021 года</w:t>
      </w:r>
    </w:p>
    <w:p w:rsidR="00DC3975" w:rsidRPr="00DC3975" w:rsidRDefault="00DC3975" w:rsidP="00DC3975">
      <w:pPr>
        <w:pStyle w:val="ad"/>
        <w:ind w:left="42" w:right="141"/>
        <w:rPr>
          <w:sz w:val="18"/>
          <w:szCs w:val="18"/>
        </w:rPr>
      </w:pPr>
    </w:p>
    <w:p w:rsidR="00DC3975" w:rsidRPr="00DC3975" w:rsidRDefault="00DC3975" w:rsidP="00DC3975">
      <w:pPr>
        <w:pStyle w:val="ad"/>
        <w:ind w:left="42" w:right="141"/>
        <w:jc w:val="both"/>
        <w:rPr>
          <w:b/>
          <w:sz w:val="18"/>
          <w:szCs w:val="18"/>
        </w:rPr>
      </w:pPr>
      <w:r w:rsidRPr="00DC3975">
        <w:rPr>
          <w:sz w:val="18"/>
          <w:szCs w:val="18"/>
        </w:rPr>
        <w:t xml:space="preserve">            Дума Марёвского муниципального округа </w:t>
      </w:r>
      <w:r w:rsidRPr="00DC3975">
        <w:rPr>
          <w:b/>
          <w:sz w:val="18"/>
          <w:szCs w:val="18"/>
        </w:rPr>
        <w:t>РЕШИЛА:</w:t>
      </w:r>
    </w:p>
    <w:p w:rsidR="00DC3975" w:rsidRPr="00DC3975" w:rsidRDefault="00DC3975" w:rsidP="00DC3975">
      <w:pPr>
        <w:pStyle w:val="ad"/>
        <w:ind w:left="42" w:right="141"/>
        <w:jc w:val="both"/>
        <w:rPr>
          <w:b/>
          <w:sz w:val="18"/>
          <w:szCs w:val="18"/>
        </w:rPr>
      </w:pPr>
      <w:r w:rsidRPr="00DC3975">
        <w:rPr>
          <w:sz w:val="18"/>
          <w:szCs w:val="18"/>
        </w:rPr>
        <w:t>1. Внести изменение в  Положение о денежном содержании Главы Марёвского муниципального округа, утверждённое решением Думы Марёвского муниципального округа от  25.11.2020 № 56, дополнив Положение текстом следующего содержания:</w:t>
      </w:r>
    </w:p>
    <w:p w:rsidR="00DC3975" w:rsidRPr="00DC3975" w:rsidRDefault="00DC3975" w:rsidP="00DC3975">
      <w:pPr>
        <w:pStyle w:val="ad"/>
        <w:ind w:left="42" w:right="141"/>
        <w:jc w:val="both"/>
        <w:rPr>
          <w:sz w:val="18"/>
          <w:szCs w:val="18"/>
        </w:rPr>
      </w:pPr>
      <w:r w:rsidRPr="00DC3975">
        <w:rPr>
          <w:sz w:val="18"/>
          <w:szCs w:val="18"/>
        </w:rPr>
        <w:t xml:space="preserve">«9.3. </w:t>
      </w:r>
      <w:r w:rsidRPr="00DC3975">
        <w:rPr>
          <w:sz w:val="18"/>
          <w:szCs w:val="18"/>
        </w:rPr>
        <w:tab/>
        <w:t xml:space="preserve">Главе Марёвского муниципального округа, включенному в определенный указом Губернатора Новгородской области список должностных лиц, замещающих  муниципальные должности,  должности муниципальной службы, работников органов местного самоуправления, не являющихся муниципальными служащими, деятельность которых способствовала в 2020 году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кроме денежного содержания в месяц, в целях поощрения устанавливается иная выплата денежного вознаграждения (поощрения) за счет  средств дотаций, иных межбюджетных трансферов, предоставленных бюджету Марёвского муниципального округа на указанные цели. </w:t>
      </w:r>
    </w:p>
    <w:p w:rsidR="00DC3975" w:rsidRPr="00DC3975" w:rsidRDefault="00DC3975" w:rsidP="00DC3975">
      <w:pPr>
        <w:pStyle w:val="ad"/>
        <w:ind w:left="42" w:right="141"/>
        <w:jc w:val="both"/>
        <w:rPr>
          <w:sz w:val="18"/>
          <w:szCs w:val="18"/>
        </w:rPr>
      </w:pPr>
      <w:r w:rsidRPr="00DC3975">
        <w:rPr>
          <w:sz w:val="18"/>
          <w:szCs w:val="18"/>
        </w:rPr>
        <w:t>Конкретный размер указанного денежного вознаграждения (поощрения), устанавливается решением комиссии по расчету размера денежного вознаграждения (поощрения) лицам, замещающим муниципальные должности в органах местного самоуправления Марёвского муниципального округа, включенных в определенный указом Губернатора Новгородской области список должностных лиц, замещающих  муниципальные должности,  должности муниципальной службы, работников органов местного самоуправления, не являющихся муниципальными служащими, деятельность которых способствовала достижению в 2020 году Новгородской областью показателей оценкиэффективности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(далее комиссия), в соответствии с Порядком выплаты денежного вознаграждения (поощрения) лицам, замещающим муниципальные должности  в органах местного самоуправления Марёвского муниципального округа, включенным в определенный указом Губернатора Новгородской области список должностных лиц, замещающих  муниципальные должности,  должности муниципальной службы, работников органов местного самоуправления, не являющихся муниципальными служащими, деятельность которых способствовала достижению в 2020 году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(далее Порядок выплаты денежного вознаграждения (поощрения).</w:t>
      </w:r>
    </w:p>
    <w:p w:rsidR="00DC3975" w:rsidRPr="00DC3975" w:rsidRDefault="00DC3975" w:rsidP="00DC3975">
      <w:pPr>
        <w:pStyle w:val="ad"/>
        <w:ind w:left="42" w:right="141"/>
        <w:jc w:val="both"/>
        <w:rPr>
          <w:sz w:val="18"/>
          <w:szCs w:val="18"/>
        </w:rPr>
      </w:pPr>
      <w:r w:rsidRPr="00DC3975">
        <w:rPr>
          <w:sz w:val="18"/>
          <w:szCs w:val="18"/>
        </w:rPr>
        <w:t>Порядок выплаты денежного вознаграждения (поощрения) и состав комиссии утверждается правовым актом Администрации Марёвского  муниципального округа. При этом одна третья часть комиссии  должна состоять из депутатов Думы Марёвского муниципального округа, одна третья часть комиссии  из членов Общественного совета при  Администрации Марёвского муниципального округа, одна третья часть комиссии,  из числа работников Администрации Марёвского муниципального округа».</w:t>
      </w:r>
    </w:p>
    <w:p w:rsidR="00DC3975" w:rsidRPr="00DC3975" w:rsidRDefault="00DC3975" w:rsidP="00DC3975">
      <w:pPr>
        <w:pStyle w:val="ad"/>
        <w:ind w:left="42" w:right="141"/>
        <w:jc w:val="both"/>
        <w:rPr>
          <w:sz w:val="18"/>
          <w:szCs w:val="18"/>
        </w:rPr>
      </w:pPr>
      <w:r w:rsidRPr="00DC3975">
        <w:rPr>
          <w:sz w:val="18"/>
          <w:szCs w:val="18"/>
        </w:rPr>
        <w:t xml:space="preserve">2.  Опубликовать решение в муниципальной газете «Марёвский вестник» и разместить на официальном сайте </w:t>
      </w:r>
      <w:r w:rsidRPr="00DC3975">
        <w:rPr>
          <w:bCs/>
          <w:sz w:val="18"/>
          <w:szCs w:val="18"/>
        </w:rPr>
        <w:t>Администрации муниципального района в информационно-телекоммуникационной сети «Интернет».</w:t>
      </w:r>
    </w:p>
    <w:p w:rsidR="00DC3975" w:rsidRPr="00DC3975" w:rsidRDefault="00DC3975" w:rsidP="00DC3975">
      <w:pPr>
        <w:pStyle w:val="ad"/>
        <w:ind w:left="42" w:right="141"/>
        <w:jc w:val="both"/>
        <w:rPr>
          <w:bCs/>
          <w:i/>
          <w:sz w:val="18"/>
          <w:szCs w:val="18"/>
        </w:rPr>
      </w:pPr>
    </w:p>
    <w:p w:rsidR="00DC3975" w:rsidRPr="00DC3975" w:rsidRDefault="00DC3975" w:rsidP="00DC3975">
      <w:pPr>
        <w:pStyle w:val="ad"/>
        <w:ind w:left="42" w:right="141"/>
        <w:jc w:val="both"/>
        <w:rPr>
          <w:b/>
          <w:sz w:val="18"/>
          <w:szCs w:val="18"/>
        </w:rPr>
      </w:pPr>
    </w:p>
    <w:p w:rsidR="00DC3975" w:rsidRPr="00DC3975" w:rsidRDefault="00DC3975" w:rsidP="00DC3975">
      <w:pPr>
        <w:pStyle w:val="ad"/>
        <w:ind w:left="42" w:right="141"/>
        <w:jc w:val="both"/>
        <w:rPr>
          <w:b/>
          <w:sz w:val="18"/>
          <w:szCs w:val="18"/>
        </w:rPr>
      </w:pPr>
      <w:r w:rsidRPr="00DC3975">
        <w:rPr>
          <w:b/>
          <w:sz w:val="18"/>
          <w:szCs w:val="18"/>
        </w:rPr>
        <w:t>Глава муниципального округа     С.И.  Горкин</w:t>
      </w:r>
    </w:p>
    <w:p w:rsidR="00DC3975" w:rsidRPr="00DC3975" w:rsidRDefault="00DC3975" w:rsidP="00DC3975">
      <w:pPr>
        <w:pStyle w:val="ad"/>
        <w:ind w:left="42" w:right="141"/>
        <w:jc w:val="both"/>
        <w:rPr>
          <w:b/>
          <w:sz w:val="18"/>
          <w:szCs w:val="18"/>
        </w:rPr>
      </w:pPr>
    </w:p>
    <w:p w:rsidR="00DC3975" w:rsidRPr="00DC3975" w:rsidRDefault="00DC3975" w:rsidP="00DC3975">
      <w:pPr>
        <w:pStyle w:val="ad"/>
        <w:ind w:left="42" w:right="141"/>
        <w:jc w:val="both"/>
        <w:rPr>
          <w:b/>
          <w:sz w:val="18"/>
          <w:szCs w:val="18"/>
        </w:rPr>
      </w:pPr>
      <w:r w:rsidRPr="00DC3975">
        <w:rPr>
          <w:b/>
          <w:sz w:val="18"/>
          <w:szCs w:val="18"/>
        </w:rPr>
        <w:t>Председатель Думы</w:t>
      </w:r>
    </w:p>
    <w:p w:rsidR="00DC3975" w:rsidRPr="00DC3975" w:rsidRDefault="00DC3975" w:rsidP="00DC3975">
      <w:pPr>
        <w:pStyle w:val="ad"/>
        <w:ind w:left="42" w:right="141"/>
        <w:jc w:val="both"/>
        <w:rPr>
          <w:b/>
          <w:sz w:val="18"/>
          <w:szCs w:val="18"/>
        </w:rPr>
      </w:pPr>
      <w:r w:rsidRPr="00DC3975">
        <w:rPr>
          <w:b/>
          <w:sz w:val="18"/>
          <w:szCs w:val="18"/>
        </w:rPr>
        <w:t>муниципального округа    И.А. Рекечинский</w:t>
      </w:r>
    </w:p>
    <w:p w:rsidR="00DC3975" w:rsidRPr="00DC3975" w:rsidRDefault="00DC3975" w:rsidP="00DC3975">
      <w:pPr>
        <w:pStyle w:val="ad"/>
        <w:ind w:left="42" w:right="141"/>
        <w:jc w:val="both"/>
        <w:rPr>
          <w:sz w:val="18"/>
          <w:szCs w:val="18"/>
        </w:rPr>
      </w:pPr>
    </w:p>
    <w:p w:rsidR="00DC3975" w:rsidRPr="00DC3975" w:rsidRDefault="00DC3975" w:rsidP="00DC3975">
      <w:pPr>
        <w:pStyle w:val="ad"/>
        <w:ind w:left="42" w:right="141"/>
        <w:jc w:val="both"/>
        <w:rPr>
          <w:b/>
          <w:sz w:val="18"/>
          <w:szCs w:val="18"/>
        </w:rPr>
      </w:pPr>
      <w:r w:rsidRPr="00DC3975">
        <w:rPr>
          <w:b/>
          <w:sz w:val="18"/>
          <w:szCs w:val="18"/>
        </w:rPr>
        <w:t>№124</w:t>
      </w:r>
    </w:p>
    <w:p w:rsidR="00DC3975" w:rsidRPr="00DC3975" w:rsidRDefault="00DC3975" w:rsidP="00DC3975">
      <w:pPr>
        <w:pStyle w:val="ad"/>
        <w:ind w:left="42" w:right="141"/>
        <w:jc w:val="both"/>
        <w:rPr>
          <w:b/>
          <w:sz w:val="18"/>
          <w:szCs w:val="18"/>
        </w:rPr>
      </w:pPr>
      <w:r w:rsidRPr="00DC3975">
        <w:rPr>
          <w:b/>
          <w:sz w:val="18"/>
          <w:szCs w:val="18"/>
        </w:rPr>
        <w:t>29 июля 2021 года</w:t>
      </w:r>
    </w:p>
    <w:p w:rsidR="00DC3975" w:rsidRPr="00DC3975" w:rsidRDefault="00DC3975" w:rsidP="00DC3975">
      <w:pPr>
        <w:pStyle w:val="ad"/>
        <w:ind w:left="42" w:right="141"/>
        <w:jc w:val="both"/>
        <w:rPr>
          <w:b/>
          <w:sz w:val="18"/>
          <w:szCs w:val="18"/>
        </w:rPr>
      </w:pPr>
      <w:r w:rsidRPr="00DC3975">
        <w:rPr>
          <w:b/>
          <w:sz w:val="18"/>
          <w:szCs w:val="18"/>
        </w:rPr>
        <w:t>с. Марёво</w:t>
      </w:r>
    </w:p>
    <w:p w:rsidR="00DC3975" w:rsidRPr="00DC3975" w:rsidRDefault="00DC3975" w:rsidP="0049620C">
      <w:pPr>
        <w:pStyle w:val="ad"/>
        <w:ind w:left="42" w:right="141"/>
        <w:jc w:val="center"/>
        <w:rPr>
          <w:sz w:val="18"/>
          <w:szCs w:val="18"/>
        </w:rPr>
      </w:pPr>
    </w:p>
    <w:p w:rsidR="0049620C" w:rsidRPr="0049620C" w:rsidRDefault="0049620C" w:rsidP="0049620C">
      <w:pPr>
        <w:pStyle w:val="ad"/>
        <w:ind w:left="42" w:right="141"/>
        <w:jc w:val="center"/>
        <w:rPr>
          <w:b/>
          <w:sz w:val="18"/>
          <w:szCs w:val="18"/>
        </w:rPr>
      </w:pPr>
      <w:r w:rsidRPr="0049620C">
        <w:rPr>
          <w:b/>
          <w:sz w:val="18"/>
          <w:szCs w:val="18"/>
        </w:rPr>
        <w:t>Российская Федерация</w:t>
      </w:r>
    </w:p>
    <w:p w:rsidR="0049620C" w:rsidRPr="0049620C" w:rsidRDefault="0049620C" w:rsidP="0049620C">
      <w:pPr>
        <w:pStyle w:val="ad"/>
        <w:ind w:left="42" w:right="141"/>
        <w:jc w:val="center"/>
        <w:rPr>
          <w:b/>
          <w:bCs/>
          <w:sz w:val="18"/>
          <w:szCs w:val="18"/>
        </w:rPr>
      </w:pPr>
      <w:r w:rsidRPr="0049620C">
        <w:rPr>
          <w:b/>
          <w:bCs/>
          <w:sz w:val="18"/>
          <w:szCs w:val="18"/>
        </w:rPr>
        <w:t>Новгородская область</w:t>
      </w:r>
    </w:p>
    <w:p w:rsidR="0049620C" w:rsidRPr="0049620C" w:rsidRDefault="0049620C" w:rsidP="0049620C">
      <w:pPr>
        <w:pStyle w:val="ad"/>
        <w:ind w:left="42" w:right="141"/>
        <w:jc w:val="center"/>
        <w:rPr>
          <w:b/>
          <w:sz w:val="18"/>
          <w:szCs w:val="18"/>
        </w:rPr>
      </w:pPr>
      <w:r w:rsidRPr="0049620C">
        <w:rPr>
          <w:b/>
          <w:sz w:val="18"/>
          <w:szCs w:val="18"/>
        </w:rPr>
        <w:t>ДУМА МАРЁВСКОГО МУНИЦИПАЛЬНОГО ОКРУГА</w:t>
      </w:r>
    </w:p>
    <w:p w:rsidR="0049620C" w:rsidRPr="0049620C" w:rsidRDefault="0049620C" w:rsidP="0049620C">
      <w:pPr>
        <w:pStyle w:val="ad"/>
        <w:ind w:left="42" w:right="141"/>
        <w:jc w:val="center"/>
        <w:rPr>
          <w:sz w:val="18"/>
          <w:szCs w:val="18"/>
        </w:rPr>
      </w:pPr>
    </w:p>
    <w:p w:rsidR="0049620C" w:rsidRPr="0049620C" w:rsidRDefault="0049620C" w:rsidP="0049620C">
      <w:pPr>
        <w:pStyle w:val="ad"/>
        <w:ind w:left="42" w:right="141"/>
        <w:jc w:val="center"/>
        <w:rPr>
          <w:sz w:val="18"/>
          <w:szCs w:val="18"/>
        </w:rPr>
      </w:pPr>
      <w:r w:rsidRPr="0049620C">
        <w:rPr>
          <w:b/>
          <w:sz w:val="18"/>
          <w:szCs w:val="18"/>
        </w:rPr>
        <w:t>РЕШЕНИЕ</w:t>
      </w:r>
    </w:p>
    <w:p w:rsidR="0049620C" w:rsidRPr="0049620C" w:rsidRDefault="0049620C" w:rsidP="0049620C">
      <w:pPr>
        <w:pStyle w:val="ad"/>
        <w:ind w:left="42" w:right="141"/>
        <w:jc w:val="center"/>
        <w:rPr>
          <w:sz w:val="18"/>
          <w:szCs w:val="18"/>
        </w:rPr>
      </w:pPr>
    </w:p>
    <w:p w:rsidR="0049620C" w:rsidRPr="0049620C" w:rsidRDefault="0049620C" w:rsidP="0049620C">
      <w:pPr>
        <w:pStyle w:val="ad"/>
        <w:ind w:left="42" w:right="141"/>
        <w:jc w:val="center"/>
        <w:rPr>
          <w:sz w:val="18"/>
          <w:szCs w:val="18"/>
        </w:rPr>
      </w:pPr>
    </w:p>
    <w:tbl>
      <w:tblPr>
        <w:tblW w:w="0" w:type="auto"/>
        <w:tblLayout w:type="fixed"/>
        <w:tblLook w:val="04A0" w:firstRow="1" w:lastRow="0" w:firstColumn="1" w:lastColumn="0" w:noHBand="0" w:noVBand="1"/>
      </w:tblPr>
      <w:tblGrid>
        <w:gridCol w:w="9854"/>
      </w:tblGrid>
      <w:tr w:rsidR="0049620C" w:rsidRPr="0049620C" w:rsidTr="001641B7">
        <w:tc>
          <w:tcPr>
            <w:tcW w:w="9854" w:type="dxa"/>
          </w:tcPr>
          <w:p w:rsidR="0049620C" w:rsidRPr="0049620C" w:rsidRDefault="0049620C" w:rsidP="0049620C">
            <w:pPr>
              <w:pStyle w:val="ad"/>
              <w:ind w:left="42" w:right="141"/>
              <w:jc w:val="center"/>
              <w:rPr>
                <w:b/>
                <w:sz w:val="18"/>
                <w:szCs w:val="18"/>
              </w:rPr>
            </w:pPr>
            <w:r w:rsidRPr="0049620C">
              <w:rPr>
                <w:b/>
                <w:sz w:val="18"/>
                <w:szCs w:val="18"/>
              </w:rPr>
              <w:t>О внесении изменений в Положение о порядке определения денежного содержания и материальном стимулировании муниципальных служащих,</w:t>
            </w:r>
          </w:p>
          <w:p w:rsidR="0049620C" w:rsidRPr="0049620C" w:rsidRDefault="0049620C" w:rsidP="0049620C">
            <w:pPr>
              <w:pStyle w:val="ad"/>
              <w:ind w:left="42" w:right="141"/>
              <w:jc w:val="center"/>
              <w:rPr>
                <w:b/>
                <w:sz w:val="18"/>
                <w:szCs w:val="18"/>
              </w:rPr>
            </w:pPr>
            <w:r w:rsidRPr="0049620C">
              <w:rPr>
                <w:b/>
                <w:sz w:val="18"/>
                <w:szCs w:val="18"/>
              </w:rPr>
              <w:t>замещающих должности муниципальной службы в органах местного самоуправления Марёвского муниципального округа</w:t>
            </w:r>
          </w:p>
          <w:p w:rsidR="0049620C" w:rsidRPr="0049620C" w:rsidRDefault="0049620C" w:rsidP="0049620C">
            <w:pPr>
              <w:pStyle w:val="ad"/>
              <w:ind w:left="42" w:right="141"/>
              <w:jc w:val="center"/>
              <w:rPr>
                <w:b/>
                <w:sz w:val="18"/>
                <w:szCs w:val="18"/>
              </w:rPr>
            </w:pPr>
          </w:p>
        </w:tc>
      </w:tr>
    </w:tbl>
    <w:p w:rsidR="0049620C" w:rsidRPr="0049620C" w:rsidRDefault="0049620C" w:rsidP="0049620C">
      <w:pPr>
        <w:pStyle w:val="ad"/>
        <w:ind w:left="42" w:right="141"/>
        <w:jc w:val="center"/>
        <w:rPr>
          <w:b/>
          <w:sz w:val="18"/>
          <w:szCs w:val="18"/>
        </w:rPr>
      </w:pPr>
      <w:r w:rsidRPr="0049620C">
        <w:rPr>
          <w:b/>
          <w:sz w:val="18"/>
          <w:szCs w:val="18"/>
        </w:rPr>
        <w:t>Принято Думой муниципального округа 29 июля 2021 года</w:t>
      </w:r>
    </w:p>
    <w:p w:rsidR="0049620C" w:rsidRPr="0049620C" w:rsidRDefault="0049620C" w:rsidP="0049620C">
      <w:pPr>
        <w:pStyle w:val="ad"/>
        <w:ind w:left="42" w:right="141"/>
        <w:rPr>
          <w:sz w:val="18"/>
          <w:szCs w:val="18"/>
        </w:rPr>
      </w:pPr>
    </w:p>
    <w:p w:rsidR="0049620C" w:rsidRPr="0049620C" w:rsidRDefault="0049620C" w:rsidP="0049620C">
      <w:pPr>
        <w:pStyle w:val="ad"/>
        <w:ind w:left="42" w:right="141"/>
        <w:jc w:val="both"/>
        <w:rPr>
          <w:b/>
          <w:sz w:val="18"/>
          <w:szCs w:val="18"/>
        </w:rPr>
      </w:pPr>
      <w:r w:rsidRPr="0049620C">
        <w:rPr>
          <w:sz w:val="18"/>
          <w:szCs w:val="18"/>
        </w:rPr>
        <w:t xml:space="preserve">            Дума Марёвского муниципального округа </w:t>
      </w:r>
      <w:r w:rsidRPr="0049620C">
        <w:rPr>
          <w:b/>
          <w:sz w:val="18"/>
          <w:szCs w:val="18"/>
        </w:rPr>
        <w:t>РЕШИЛА:</w:t>
      </w:r>
    </w:p>
    <w:p w:rsidR="0049620C" w:rsidRPr="0049620C" w:rsidRDefault="0049620C" w:rsidP="0049620C">
      <w:pPr>
        <w:pStyle w:val="ad"/>
        <w:ind w:left="42" w:right="141"/>
        <w:jc w:val="both"/>
        <w:rPr>
          <w:sz w:val="18"/>
          <w:szCs w:val="18"/>
        </w:rPr>
      </w:pPr>
      <w:r w:rsidRPr="0049620C">
        <w:rPr>
          <w:sz w:val="18"/>
          <w:szCs w:val="18"/>
        </w:rPr>
        <w:t>1. Внести изменения в  Положение о порядке определения денежного содержания и материальном стимулировании муниципальных служащих, замещающих должности муниципальной службы в органах местного самоуправления Марёвского муниципального округа, утверждённое решением Думы Марёвского муниципального округа от  25.12.2020 № 66:</w:t>
      </w:r>
    </w:p>
    <w:p w:rsidR="0049620C" w:rsidRPr="0049620C" w:rsidRDefault="0049620C" w:rsidP="0049620C">
      <w:pPr>
        <w:pStyle w:val="ad"/>
        <w:ind w:left="42" w:right="141"/>
        <w:jc w:val="both"/>
        <w:rPr>
          <w:sz w:val="18"/>
          <w:szCs w:val="18"/>
        </w:rPr>
      </w:pPr>
      <w:r w:rsidRPr="0049620C">
        <w:rPr>
          <w:sz w:val="18"/>
          <w:szCs w:val="18"/>
        </w:rPr>
        <w:t>1.1. Изложить абзац третий пункта 1.1. в редакции:</w:t>
      </w:r>
    </w:p>
    <w:p w:rsidR="0049620C" w:rsidRPr="0049620C" w:rsidRDefault="0049620C" w:rsidP="0049620C">
      <w:pPr>
        <w:pStyle w:val="ad"/>
        <w:ind w:left="42" w:right="141"/>
        <w:jc w:val="both"/>
        <w:rPr>
          <w:sz w:val="18"/>
          <w:szCs w:val="18"/>
        </w:rPr>
      </w:pPr>
      <w:r w:rsidRPr="0049620C">
        <w:rPr>
          <w:sz w:val="18"/>
          <w:szCs w:val="18"/>
        </w:rPr>
        <w:t>«К иным дополнительным выплатам относятся:</w:t>
      </w:r>
    </w:p>
    <w:p w:rsidR="0049620C" w:rsidRPr="0049620C" w:rsidRDefault="0049620C" w:rsidP="0049620C">
      <w:pPr>
        <w:pStyle w:val="ad"/>
        <w:ind w:left="42" w:right="141"/>
        <w:jc w:val="both"/>
        <w:rPr>
          <w:sz w:val="18"/>
          <w:szCs w:val="18"/>
        </w:rPr>
      </w:pPr>
      <w:r w:rsidRPr="0049620C">
        <w:rPr>
          <w:sz w:val="18"/>
          <w:szCs w:val="18"/>
        </w:rPr>
        <w:t>единовременная выплата при предоставлении ежегодного основного оплачиваемого отпуска;</w:t>
      </w:r>
    </w:p>
    <w:p w:rsidR="0049620C" w:rsidRPr="0049620C" w:rsidRDefault="0049620C" w:rsidP="0049620C">
      <w:pPr>
        <w:pStyle w:val="ad"/>
        <w:ind w:left="42" w:right="141"/>
        <w:jc w:val="both"/>
        <w:rPr>
          <w:sz w:val="18"/>
          <w:szCs w:val="18"/>
        </w:rPr>
      </w:pPr>
      <w:r w:rsidRPr="0049620C">
        <w:rPr>
          <w:sz w:val="18"/>
          <w:szCs w:val="18"/>
        </w:rPr>
        <w:t>единовременное денежное поощрение;</w:t>
      </w:r>
    </w:p>
    <w:p w:rsidR="0049620C" w:rsidRPr="0049620C" w:rsidRDefault="0049620C" w:rsidP="0049620C">
      <w:pPr>
        <w:pStyle w:val="ad"/>
        <w:ind w:left="42" w:right="141"/>
        <w:jc w:val="both"/>
        <w:rPr>
          <w:sz w:val="18"/>
          <w:szCs w:val="18"/>
        </w:rPr>
      </w:pPr>
      <w:r w:rsidRPr="0049620C">
        <w:rPr>
          <w:sz w:val="18"/>
          <w:szCs w:val="18"/>
        </w:rPr>
        <w:t>материальная помощь;</w:t>
      </w:r>
    </w:p>
    <w:p w:rsidR="0049620C" w:rsidRPr="0049620C" w:rsidRDefault="0049620C" w:rsidP="0049620C">
      <w:pPr>
        <w:pStyle w:val="ad"/>
        <w:ind w:left="42" w:right="141"/>
        <w:jc w:val="both"/>
        <w:rPr>
          <w:sz w:val="18"/>
          <w:szCs w:val="18"/>
        </w:rPr>
      </w:pPr>
      <w:r w:rsidRPr="0049620C">
        <w:rPr>
          <w:sz w:val="18"/>
          <w:szCs w:val="18"/>
        </w:rPr>
        <w:t>иные единовременные денежные вознаграждения (поощрения).»;</w:t>
      </w:r>
    </w:p>
    <w:p w:rsidR="0049620C" w:rsidRPr="0049620C" w:rsidRDefault="0049620C" w:rsidP="0049620C">
      <w:pPr>
        <w:pStyle w:val="ad"/>
        <w:ind w:left="42" w:right="141"/>
        <w:jc w:val="both"/>
        <w:rPr>
          <w:b/>
          <w:sz w:val="18"/>
          <w:szCs w:val="18"/>
        </w:rPr>
      </w:pPr>
      <w:r w:rsidRPr="0049620C">
        <w:rPr>
          <w:sz w:val="18"/>
          <w:szCs w:val="18"/>
        </w:rPr>
        <w:t>1.2. Дополнить пункт 9 подпунктом 9.3. следующего содержания:</w:t>
      </w:r>
    </w:p>
    <w:p w:rsidR="0049620C" w:rsidRPr="0049620C" w:rsidRDefault="0049620C" w:rsidP="0049620C">
      <w:pPr>
        <w:pStyle w:val="ad"/>
        <w:ind w:left="42" w:right="141"/>
        <w:jc w:val="both"/>
        <w:rPr>
          <w:sz w:val="18"/>
          <w:szCs w:val="18"/>
        </w:rPr>
      </w:pPr>
      <w:r w:rsidRPr="0049620C">
        <w:rPr>
          <w:sz w:val="18"/>
          <w:szCs w:val="18"/>
        </w:rPr>
        <w:t xml:space="preserve">«9.3. </w:t>
      </w:r>
      <w:r w:rsidRPr="0049620C">
        <w:rPr>
          <w:sz w:val="18"/>
          <w:szCs w:val="18"/>
        </w:rPr>
        <w:tab/>
        <w:t xml:space="preserve">Лицам, замещающим муниципальные должности в органах местного самоуправления Марёвского муниципального округа, включенным в определенный указом Губернатора Новгородской области список должностных лиц, замещающих  муниципальные должности,  должности муниципальной службы, работников органов местного самоуправления, не являющихся муниципальными служащими, деятельность которых способствовала в 2020 году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кроме денежного содержания в месяц, в целях поощрения устанавливается иная выплата денежного вознаграждения (поощрения) за счет  средств дотаций, иных межбюджетных трансферов, предоставленных бюджету Марёвского муниципального округа на указанные цели. </w:t>
      </w:r>
    </w:p>
    <w:p w:rsidR="0049620C" w:rsidRPr="0049620C" w:rsidRDefault="0049620C" w:rsidP="0049620C">
      <w:pPr>
        <w:pStyle w:val="ad"/>
        <w:ind w:left="42" w:right="141"/>
        <w:jc w:val="both"/>
        <w:rPr>
          <w:sz w:val="18"/>
          <w:szCs w:val="18"/>
        </w:rPr>
      </w:pPr>
    </w:p>
    <w:p w:rsidR="0049620C" w:rsidRPr="0049620C" w:rsidRDefault="0049620C" w:rsidP="0049620C">
      <w:pPr>
        <w:pStyle w:val="ad"/>
        <w:ind w:left="42" w:right="141"/>
        <w:jc w:val="both"/>
        <w:rPr>
          <w:sz w:val="18"/>
          <w:szCs w:val="18"/>
        </w:rPr>
      </w:pPr>
      <w:r w:rsidRPr="0049620C">
        <w:rPr>
          <w:sz w:val="18"/>
          <w:szCs w:val="18"/>
        </w:rPr>
        <w:t>Конкретный размер указанного денежного вознаграждения (поощрения), устанавливается решением комиссии по расчету размера денежного вознаграждения (поощрения) лицам, замещающим муниципальные должности в органах местного самоуправления Марёвского муниципального округа, включенных в определенный указом Губернатора Новгородской области список должностных лиц, замещающих  муниципальные должности,  должности муниципальной службы, работников органов местного самоуправления, не являющихся муниципальными служащими, деятельность которых способствовала достижению в 2020 году Новгородской областью показателей оценкиэффективности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(далее комиссия), в соответствии с Порядком выплаты денежного вознаграждения (поощрения) лицам, замещающим муниципальные должности  в органах местного самоуправления Марёвского муниципального округа, включенным в определенный указом Губернатора Новгородской области список должностных лиц, замещающих  муниципальные должности,  должности муниципальной службы, работников органов местного самоуправления, не являющихся муниципальными служащими, деятельность которых способствовала достижению в 2020 году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(далее Порядок выплаты денежного вознаграждения (поощрения).</w:t>
      </w:r>
    </w:p>
    <w:p w:rsidR="0049620C" w:rsidRPr="0049620C" w:rsidRDefault="0049620C" w:rsidP="0049620C">
      <w:pPr>
        <w:pStyle w:val="ad"/>
        <w:ind w:left="42" w:right="141"/>
        <w:jc w:val="both"/>
        <w:rPr>
          <w:sz w:val="18"/>
          <w:szCs w:val="18"/>
        </w:rPr>
      </w:pPr>
      <w:r w:rsidRPr="0049620C">
        <w:rPr>
          <w:sz w:val="18"/>
          <w:szCs w:val="18"/>
        </w:rPr>
        <w:t xml:space="preserve">Порядок выплаты денежного вознаграждения (поощрения) и состав комиссии утверждается правовым актом Администрации Марёвского  муниципального округа. При этом одна третья часть </w:t>
      </w:r>
      <w:proofErr w:type="gramStart"/>
      <w:r w:rsidRPr="0049620C">
        <w:rPr>
          <w:sz w:val="18"/>
          <w:szCs w:val="18"/>
        </w:rPr>
        <w:t>комиссии  должна</w:t>
      </w:r>
      <w:proofErr w:type="gramEnd"/>
      <w:r w:rsidRPr="0049620C">
        <w:rPr>
          <w:sz w:val="18"/>
          <w:szCs w:val="18"/>
        </w:rPr>
        <w:t xml:space="preserve"> состоять из депутатов Думы Марёвского муниципального округа, одна третья часть комиссии  из членов Общественного совета при  Администрации Марёвского муниципального округа, одна третья часть комиссии,  из числа работников Администрации Марёвского муниципального округа.».</w:t>
      </w:r>
    </w:p>
    <w:p w:rsidR="0049620C" w:rsidRPr="0049620C" w:rsidRDefault="0049620C" w:rsidP="0049620C">
      <w:pPr>
        <w:pStyle w:val="ad"/>
        <w:ind w:left="42" w:right="141"/>
        <w:jc w:val="both"/>
        <w:rPr>
          <w:bCs/>
          <w:sz w:val="18"/>
          <w:szCs w:val="18"/>
        </w:rPr>
      </w:pPr>
      <w:r w:rsidRPr="0049620C">
        <w:rPr>
          <w:sz w:val="18"/>
          <w:szCs w:val="18"/>
        </w:rPr>
        <w:t xml:space="preserve">2.  Опубликовать решение в муниципальной газете «Марёвский вестник» и разместить на официальном сайте </w:t>
      </w:r>
      <w:r w:rsidRPr="0049620C">
        <w:rPr>
          <w:bCs/>
          <w:sz w:val="18"/>
          <w:szCs w:val="18"/>
        </w:rPr>
        <w:t>Администрации муниципального района в информационно-телекоммуникационной сети «Интернет».</w:t>
      </w:r>
    </w:p>
    <w:p w:rsidR="0049620C" w:rsidRPr="0049620C" w:rsidRDefault="0049620C" w:rsidP="0049620C">
      <w:pPr>
        <w:pStyle w:val="ad"/>
        <w:ind w:left="42" w:right="141"/>
        <w:jc w:val="both"/>
        <w:rPr>
          <w:b/>
          <w:sz w:val="18"/>
          <w:szCs w:val="18"/>
        </w:rPr>
      </w:pPr>
    </w:p>
    <w:p w:rsidR="0049620C" w:rsidRPr="0049620C" w:rsidRDefault="0049620C" w:rsidP="0049620C">
      <w:pPr>
        <w:pStyle w:val="ad"/>
        <w:ind w:left="42" w:right="141"/>
        <w:jc w:val="both"/>
        <w:rPr>
          <w:b/>
          <w:sz w:val="18"/>
          <w:szCs w:val="18"/>
        </w:rPr>
      </w:pPr>
      <w:r w:rsidRPr="0049620C">
        <w:rPr>
          <w:b/>
          <w:sz w:val="18"/>
          <w:szCs w:val="18"/>
        </w:rPr>
        <w:t>Глава муниципального округа     С.И.  Горкин</w:t>
      </w:r>
    </w:p>
    <w:p w:rsidR="0049620C" w:rsidRPr="0049620C" w:rsidRDefault="0049620C" w:rsidP="0049620C">
      <w:pPr>
        <w:pStyle w:val="ad"/>
        <w:ind w:left="42" w:right="141"/>
        <w:jc w:val="both"/>
        <w:rPr>
          <w:b/>
          <w:sz w:val="18"/>
          <w:szCs w:val="18"/>
        </w:rPr>
      </w:pPr>
    </w:p>
    <w:p w:rsidR="0049620C" w:rsidRPr="0049620C" w:rsidRDefault="0049620C" w:rsidP="0049620C">
      <w:pPr>
        <w:pStyle w:val="ad"/>
        <w:ind w:left="42" w:right="141"/>
        <w:jc w:val="both"/>
        <w:rPr>
          <w:b/>
          <w:sz w:val="18"/>
          <w:szCs w:val="18"/>
        </w:rPr>
      </w:pPr>
      <w:r w:rsidRPr="0049620C">
        <w:rPr>
          <w:b/>
          <w:sz w:val="18"/>
          <w:szCs w:val="18"/>
        </w:rPr>
        <w:t>Председатель Думы</w:t>
      </w:r>
    </w:p>
    <w:p w:rsidR="0049620C" w:rsidRPr="0049620C" w:rsidRDefault="0049620C" w:rsidP="0049620C">
      <w:pPr>
        <w:pStyle w:val="ad"/>
        <w:ind w:left="42" w:right="141"/>
        <w:jc w:val="both"/>
        <w:rPr>
          <w:b/>
          <w:sz w:val="18"/>
          <w:szCs w:val="18"/>
        </w:rPr>
      </w:pPr>
      <w:r w:rsidRPr="0049620C">
        <w:rPr>
          <w:b/>
          <w:sz w:val="18"/>
          <w:szCs w:val="18"/>
        </w:rPr>
        <w:t>муниципального округа    И.А. Рекечинский</w:t>
      </w:r>
    </w:p>
    <w:p w:rsidR="0049620C" w:rsidRPr="0049620C" w:rsidRDefault="0049620C" w:rsidP="0049620C">
      <w:pPr>
        <w:pStyle w:val="ad"/>
        <w:ind w:left="42" w:right="141"/>
        <w:jc w:val="both"/>
        <w:rPr>
          <w:b/>
          <w:sz w:val="18"/>
          <w:szCs w:val="18"/>
        </w:rPr>
      </w:pPr>
      <w:r w:rsidRPr="0049620C">
        <w:rPr>
          <w:b/>
          <w:sz w:val="18"/>
          <w:szCs w:val="18"/>
        </w:rPr>
        <w:lastRenderedPageBreak/>
        <w:t>№125</w:t>
      </w:r>
    </w:p>
    <w:p w:rsidR="0049620C" w:rsidRPr="0049620C" w:rsidRDefault="0049620C" w:rsidP="0049620C">
      <w:pPr>
        <w:pStyle w:val="ad"/>
        <w:ind w:left="42" w:right="141"/>
        <w:jc w:val="both"/>
        <w:rPr>
          <w:b/>
          <w:sz w:val="18"/>
          <w:szCs w:val="18"/>
        </w:rPr>
      </w:pPr>
      <w:r w:rsidRPr="0049620C">
        <w:rPr>
          <w:b/>
          <w:sz w:val="18"/>
          <w:szCs w:val="18"/>
        </w:rPr>
        <w:t>29 июля 2021 года</w:t>
      </w:r>
    </w:p>
    <w:p w:rsidR="0049620C" w:rsidRPr="0049620C" w:rsidRDefault="0049620C" w:rsidP="0049620C">
      <w:pPr>
        <w:pStyle w:val="ad"/>
        <w:ind w:left="42" w:right="141"/>
        <w:jc w:val="both"/>
        <w:rPr>
          <w:b/>
          <w:sz w:val="18"/>
          <w:szCs w:val="18"/>
        </w:rPr>
      </w:pPr>
      <w:r w:rsidRPr="0049620C">
        <w:rPr>
          <w:b/>
          <w:sz w:val="18"/>
          <w:szCs w:val="18"/>
        </w:rPr>
        <w:t>с. Марёво</w:t>
      </w:r>
    </w:p>
    <w:p w:rsidR="0049620C" w:rsidRPr="0049620C" w:rsidRDefault="0049620C" w:rsidP="00DE1D31">
      <w:pPr>
        <w:pStyle w:val="ad"/>
        <w:ind w:left="42" w:right="141"/>
        <w:jc w:val="center"/>
        <w:rPr>
          <w:sz w:val="18"/>
          <w:szCs w:val="18"/>
        </w:rPr>
      </w:pPr>
    </w:p>
    <w:p w:rsidR="00DE1D31" w:rsidRPr="00DE1D31" w:rsidRDefault="00DE1D31" w:rsidP="00DE1D31">
      <w:pPr>
        <w:pStyle w:val="ad"/>
        <w:ind w:left="42" w:right="141"/>
        <w:jc w:val="center"/>
        <w:rPr>
          <w:b/>
          <w:sz w:val="18"/>
          <w:szCs w:val="18"/>
        </w:rPr>
      </w:pPr>
      <w:r w:rsidRPr="00DE1D31">
        <w:rPr>
          <w:b/>
          <w:sz w:val="18"/>
          <w:szCs w:val="18"/>
        </w:rPr>
        <w:t>Российская Федерация</w:t>
      </w:r>
    </w:p>
    <w:p w:rsidR="00DE1D31" w:rsidRPr="00DE1D31" w:rsidRDefault="00DE1D31" w:rsidP="00DE1D31">
      <w:pPr>
        <w:pStyle w:val="ad"/>
        <w:ind w:left="42" w:right="141"/>
        <w:jc w:val="center"/>
        <w:rPr>
          <w:b/>
          <w:bCs/>
          <w:sz w:val="18"/>
          <w:szCs w:val="18"/>
        </w:rPr>
      </w:pPr>
      <w:r w:rsidRPr="00DE1D31">
        <w:rPr>
          <w:b/>
          <w:bCs/>
          <w:sz w:val="18"/>
          <w:szCs w:val="18"/>
        </w:rPr>
        <w:t>Новгородская область</w:t>
      </w:r>
    </w:p>
    <w:p w:rsidR="00DE1D31" w:rsidRPr="00DE1D31" w:rsidRDefault="00DE1D31" w:rsidP="00DE1D31">
      <w:pPr>
        <w:pStyle w:val="ad"/>
        <w:ind w:left="42" w:right="141"/>
        <w:jc w:val="center"/>
        <w:rPr>
          <w:b/>
          <w:sz w:val="18"/>
          <w:szCs w:val="18"/>
        </w:rPr>
      </w:pPr>
      <w:r w:rsidRPr="00DE1D31">
        <w:rPr>
          <w:b/>
          <w:sz w:val="18"/>
          <w:szCs w:val="18"/>
        </w:rPr>
        <w:t>ДУМА МАРЁВСКОГО МУНИЦИПАЛЬНОГО ОКРУГА</w:t>
      </w:r>
    </w:p>
    <w:p w:rsidR="00DE1D31" w:rsidRPr="00DE1D31" w:rsidRDefault="00DE1D31" w:rsidP="00DE1D31">
      <w:pPr>
        <w:pStyle w:val="ad"/>
        <w:ind w:left="42" w:right="141"/>
        <w:jc w:val="center"/>
        <w:rPr>
          <w:sz w:val="18"/>
          <w:szCs w:val="18"/>
        </w:rPr>
      </w:pPr>
    </w:p>
    <w:p w:rsidR="00DE1D31" w:rsidRPr="00DE1D31" w:rsidRDefault="00DE1D31" w:rsidP="00DE1D31">
      <w:pPr>
        <w:pStyle w:val="ad"/>
        <w:ind w:left="42" w:right="141"/>
        <w:jc w:val="center"/>
        <w:rPr>
          <w:sz w:val="18"/>
          <w:szCs w:val="18"/>
        </w:rPr>
      </w:pPr>
      <w:r w:rsidRPr="00DE1D31">
        <w:rPr>
          <w:b/>
          <w:sz w:val="18"/>
          <w:szCs w:val="18"/>
        </w:rPr>
        <w:t>РЕШЕНИЕ</w:t>
      </w:r>
    </w:p>
    <w:p w:rsidR="00DE1D31" w:rsidRPr="00DE1D31" w:rsidRDefault="00DE1D31" w:rsidP="00DE1D31">
      <w:pPr>
        <w:pStyle w:val="ad"/>
        <w:ind w:left="42" w:right="141"/>
        <w:jc w:val="center"/>
        <w:rPr>
          <w:b/>
          <w:sz w:val="18"/>
          <w:szCs w:val="18"/>
        </w:rPr>
      </w:pPr>
    </w:p>
    <w:tbl>
      <w:tblPr>
        <w:tblW w:w="10572" w:type="dxa"/>
        <w:tblLayout w:type="fixed"/>
        <w:tblLook w:val="04A0" w:firstRow="1" w:lastRow="0" w:firstColumn="1" w:lastColumn="0" w:noHBand="0" w:noVBand="1"/>
      </w:tblPr>
      <w:tblGrid>
        <w:gridCol w:w="10572"/>
      </w:tblGrid>
      <w:tr w:rsidR="00DE1D31" w:rsidRPr="00DE1D31" w:rsidTr="00DE1D31">
        <w:trPr>
          <w:cantSplit/>
          <w:trHeight w:val="387"/>
        </w:trPr>
        <w:tc>
          <w:tcPr>
            <w:tcW w:w="10572" w:type="dxa"/>
          </w:tcPr>
          <w:p w:rsidR="00DE1D31" w:rsidRPr="00DE1D31" w:rsidRDefault="00DE1D31" w:rsidP="00DE1D31">
            <w:pPr>
              <w:pStyle w:val="ad"/>
              <w:ind w:left="42" w:right="141"/>
              <w:jc w:val="center"/>
              <w:rPr>
                <w:sz w:val="18"/>
                <w:szCs w:val="18"/>
              </w:rPr>
            </w:pPr>
            <w:r w:rsidRPr="00DE1D31">
              <w:rPr>
                <w:b/>
                <w:sz w:val="18"/>
                <w:szCs w:val="18"/>
              </w:rPr>
              <w:t>Об установлении границы территории, на которой осуществляется территориальное общественное самоуправление</w:t>
            </w:r>
          </w:p>
          <w:p w:rsidR="00DE1D31" w:rsidRPr="00DE1D31" w:rsidRDefault="00DE1D31" w:rsidP="00DE1D31">
            <w:pPr>
              <w:pStyle w:val="ad"/>
              <w:ind w:left="42" w:right="141"/>
              <w:jc w:val="center"/>
              <w:rPr>
                <w:sz w:val="18"/>
                <w:szCs w:val="18"/>
              </w:rPr>
            </w:pPr>
          </w:p>
        </w:tc>
      </w:tr>
    </w:tbl>
    <w:p w:rsidR="00DE1D31" w:rsidRPr="00DE1D31" w:rsidRDefault="00DE1D31" w:rsidP="00DE1D31">
      <w:pPr>
        <w:pStyle w:val="ad"/>
        <w:ind w:left="42" w:right="141"/>
        <w:jc w:val="center"/>
        <w:rPr>
          <w:b/>
          <w:sz w:val="18"/>
          <w:szCs w:val="18"/>
        </w:rPr>
      </w:pPr>
      <w:r w:rsidRPr="00DE1D31">
        <w:rPr>
          <w:b/>
          <w:sz w:val="18"/>
          <w:szCs w:val="18"/>
        </w:rPr>
        <w:t>Принято Думой муниципального округа 29 июля 2021 года</w:t>
      </w:r>
    </w:p>
    <w:p w:rsidR="00DE1D31" w:rsidRPr="00DE1D31" w:rsidRDefault="00DE1D31" w:rsidP="00DE1D31">
      <w:pPr>
        <w:pStyle w:val="ad"/>
        <w:ind w:left="42" w:right="141"/>
        <w:jc w:val="both"/>
        <w:rPr>
          <w:b/>
          <w:sz w:val="18"/>
          <w:szCs w:val="18"/>
        </w:rPr>
      </w:pPr>
    </w:p>
    <w:p w:rsidR="00DE1D31" w:rsidRPr="00DE1D31" w:rsidRDefault="00DE1D31" w:rsidP="00DE1D31">
      <w:pPr>
        <w:pStyle w:val="ad"/>
        <w:ind w:left="42" w:right="141"/>
        <w:rPr>
          <w:sz w:val="18"/>
          <w:szCs w:val="18"/>
        </w:rPr>
      </w:pPr>
      <w:r w:rsidRPr="00DE1D31">
        <w:rPr>
          <w:sz w:val="18"/>
          <w:szCs w:val="18"/>
        </w:rPr>
        <w:t xml:space="preserve">Рассмотрев  заявление  территориального общественного самоуправления «Родничок» Марёвского муниципального округа от 15.07.2021 года об установлении границ территорий, на которых осуществляется территориальное общественное самоуправление, в соответствии с Федеральным законом от 06.10.2003 № 131-ФЗ «Об общих принципах организации местного самоуправления в Российской Федерации», Уставом Марёвского муниципального округа, Положением о территориальном общественном самоуправлении в Марёвском муниципальном округе, утверждённым решением Думы Марёвского муниципального округа  № 86 от 25.02.2021 «Об утверждении Положения о территориальном общественном самоуправлении в Марёвском муниципальном округе», Дума Марёвского муниципального округа </w:t>
      </w:r>
      <w:r w:rsidRPr="00DE1D31">
        <w:rPr>
          <w:b/>
          <w:sz w:val="18"/>
          <w:szCs w:val="18"/>
        </w:rPr>
        <w:t>РЕШИЛА:</w:t>
      </w:r>
    </w:p>
    <w:p w:rsidR="00DE1D31" w:rsidRPr="00DE1D31" w:rsidRDefault="00DE1D31" w:rsidP="00DE1D31">
      <w:pPr>
        <w:pStyle w:val="ad"/>
        <w:ind w:left="42" w:right="141"/>
        <w:rPr>
          <w:sz w:val="18"/>
          <w:szCs w:val="18"/>
        </w:rPr>
      </w:pPr>
      <w:r w:rsidRPr="00DE1D31">
        <w:rPr>
          <w:sz w:val="18"/>
          <w:szCs w:val="18"/>
        </w:rPr>
        <w:t>1. Установить границы территории, на которой осуществляется территориальное общественное самоуправление «Родничок» Марёвского муниципального округа, согласно Приложению 1.</w:t>
      </w:r>
    </w:p>
    <w:p w:rsidR="00DE1D31" w:rsidRPr="00DE1D31" w:rsidRDefault="00DE1D31" w:rsidP="00DE1D31">
      <w:pPr>
        <w:pStyle w:val="ad"/>
        <w:ind w:left="42" w:right="141"/>
        <w:rPr>
          <w:sz w:val="18"/>
          <w:szCs w:val="18"/>
        </w:rPr>
      </w:pPr>
      <w:r w:rsidRPr="00DE1D31">
        <w:rPr>
          <w:sz w:val="18"/>
          <w:szCs w:val="18"/>
        </w:rPr>
        <w:t xml:space="preserve">2. Настоящее решение вступает в силу с момента официального опубликования.  </w:t>
      </w:r>
    </w:p>
    <w:p w:rsidR="00DE1D31" w:rsidRPr="00DE1D31" w:rsidRDefault="00DE1D31" w:rsidP="00DE1D31">
      <w:pPr>
        <w:pStyle w:val="ad"/>
        <w:ind w:left="42" w:right="141"/>
        <w:rPr>
          <w:sz w:val="18"/>
          <w:szCs w:val="18"/>
        </w:rPr>
      </w:pPr>
      <w:r w:rsidRPr="00DE1D31">
        <w:rPr>
          <w:sz w:val="18"/>
          <w:szCs w:val="18"/>
        </w:rPr>
        <w:t>3.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DE1D31" w:rsidRPr="00DE1D31" w:rsidRDefault="00DE1D31" w:rsidP="00DE1D31">
      <w:pPr>
        <w:pStyle w:val="ad"/>
        <w:ind w:left="42" w:right="141"/>
        <w:rPr>
          <w:sz w:val="18"/>
          <w:szCs w:val="18"/>
        </w:rPr>
      </w:pPr>
    </w:p>
    <w:p w:rsidR="00DE1D31" w:rsidRPr="00DE1D31" w:rsidRDefault="00DE1D31" w:rsidP="00DE1D31">
      <w:pPr>
        <w:pStyle w:val="ad"/>
        <w:ind w:left="42" w:right="141"/>
        <w:jc w:val="both"/>
        <w:rPr>
          <w:b/>
          <w:sz w:val="18"/>
          <w:szCs w:val="18"/>
        </w:rPr>
      </w:pPr>
      <w:r w:rsidRPr="00DE1D31">
        <w:rPr>
          <w:b/>
          <w:sz w:val="18"/>
          <w:szCs w:val="18"/>
        </w:rPr>
        <w:t xml:space="preserve"> Глава муниципального округа     С.И.  Горкин</w:t>
      </w:r>
    </w:p>
    <w:p w:rsidR="00DE1D31" w:rsidRPr="00DE1D31" w:rsidRDefault="00DE1D31" w:rsidP="00DE1D31">
      <w:pPr>
        <w:pStyle w:val="ad"/>
        <w:ind w:left="42" w:right="141"/>
        <w:jc w:val="both"/>
        <w:rPr>
          <w:b/>
          <w:sz w:val="18"/>
          <w:szCs w:val="18"/>
        </w:rPr>
      </w:pPr>
    </w:p>
    <w:p w:rsidR="00DE1D31" w:rsidRPr="00DE1D31" w:rsidRDefault="00DE1D31" w:rsidP="00DE1D31">
      <w:pPr>
        <w:pStyle w:val="ad"/>
        <w:ind w:left="42" w:right="141"/>
        <w:jc w:val="both"/>
        <w:rPr>
          <w:b/>
          <w:sz w:val="18"/>
          <w:szCs w:val="18"/>
        </w:rPr>
      </w:pPr>
      <w:r w:rsidRPr="00DE1D31">
        <w:rPr>
          <w:b/>
          <w:sz w:val="18"/>
          <w:szCs w:val="18"/>
        </w:rPr>
        <w:t>Председатель Думы</w:t>
      </w:r>
    </w:p>
    <w:p w:rsidR="00DE1D31" w:rsidRPr="00DE1D31" w:rsidRDefault="00DE1D31" w:rsidP="00DE1D31">
      <w:pPr>
        <w:pStyle w:val="ad"/>
        <w:ind w:left="42" w:right="141"/>
        <w:jc w:val="both"/>
        <w:rPr>
          <w:b/>
          <w:sz w:val="18"/>
          <w:szCs w:val="18"/>
        </w:rPr>
      </w:pPr>
      <w:r w:rsidRPr="00DE1D31">
        <w:rPr>
          <w:b/>
          <w:sz w:val="18"/>
          <w:szCs w:val="18"/>
        </w:rPr>
        <w:t>муниципального округа    И.А. Рекечинский</w:t>
      </w:r>
    </w:p>
    <w:p w:rsidR="00DE1D31" w:rsidRPr="00DE1D31" w:rsidRDefault="00DE1D31" w:rsidP="00DE1D31">
      <w:pPr>
        <w:pStyle w:val="ad"/>
        <w:ind w:left="42" w:right="141"/>
        <w:jc w:val="both"/>
        <w:rPr>
          <w:sz w:val="18"/>
          <w:szCs w:val="18"/>
        </w:rPr>
      </w:pPr>
    </w:p>
    <w:p w:rsidR="00DE1D31" w:rsidRPr="00DE1D31" w:rsidRDefault="00DE1D31" w:rsidP="00DE1D31">
      <w:pPr>
        <w:pStyle w:val="ad"/>
        <w:ind w:left="42" w:right="141"/>
        <w:jc w:val="both"/>
        <w:rPr>
          <w:b/>
          <w:sz w:val="18"/>
          <w:szCs w:val="18"/>
        </w:rPr>
      </w:pPr>
      <w:r w:rsidRPr="00DE1D31">
        <w:rPr>
          <w:b/>
          <w:sz w:val="18"/>
          <w:szCs w:val="18"/>
        </w:rPr>
        <w:t>№126</w:t>
      </w:r>
    </w:p>
    <w:p w:rsidR="00DE1D31" w:rsidRPr="00DE1D31" w:rsidRDefault="00DE1D31" w:rsidP="00DE1D31">
      <w:pPr>
        <w:pStyle w:val="ad"/>
        <w:ind w:left="42" w:right="141"/>
        <w:jc w:val="both"/>
        <w:rPr>
          <w:b/>
          <w:sz w:val="18"/>
          <w:szCs w:val="18"/>
        </w:rPr>
      </w:pPr>
      <w:r w:rsidRPr="00DE1D31">
        <w:rPr>
          <w:b/>
          <w:sz w:val="18"/>
          <w:szCs w:val="18"/>
        </w:rPr>
        <w:t>29 июля 2021 года</w:t>
      </w:r>
    </w:p>
    <w:p w:rsidR="00DE1D31" w:rsidRPr="00DE1D31" w:rsidRDefault="00DE1D31" w:rsidP="00DE1D31">
      <w:pPr>
        <w:pStyle w:val="ad"/>
        <w:ind w:left="42" w:right="141"/>
        <w:jc w:val="both"/>
        <w:rPr>
          <w:b/>
          <w:sz w:val="18"/>
          <w:szCs w:val="18"/>
        </w:rPr>
      </w:pPr>
      <w:r w:rsidRPr="00DE1D31">
        <w:rPr>
          <w:b/>
          <w:sz w:val="18"/>
          <w:szCs w:val="18"/>
        </w:rPr>
        <w:t>с. Марёво</w:t>
      </w:r>
    </w:p>
    <w:p w:rsidR="00DE1D31" w:rsidRPr="00DE1D31" w:rsidRDefault="00DE1D31" w:rsidP="00DE1D31">
      <w:pPr>
        <w:pStyle w:val="ad"/>
        <w:ind w:left="42" w:right="141"/>
        <w:jc w:val="center"/>
        <w:rPr>
          <w:sz w:val="18"/>
          <w:szCs w:val="18"/>
        </w:rPr>
      </w:pPr>
    </w:p>
    <w:p w:rsidR="00DE1D31" w:rsidRPr="00DE1D31" w:rsidRDefault="00DE1D31" w:rsidP="00DE1D31">
      <w:pPr>
        <w:pStyle w:val="ad"/>
        <w:ind w:left="42" w:right="141"/>
        <w:jc w:val="center"/>
        <w:rPr>
          <w:sz w:val="18"/>
          <w:szCs w:val="18"/>
        </w:rPr>
      </w:pPr>
      <w:r w:rsidRPr="00DE1D31">
        <w:rPr>
          <w:sz w:val="18"/>
          <w:szCs w:val="18"/>
        </w:rPr>
        <w:t>ГРАНИЦЫ ТЕРРИТОРИИ,</w:t>
      </w:r>
    </w:p>
    <w:p w:rsidR="00DE1D31" w:rsidRPr="00DE1D31" w:rsidRDefault="00DE1D31" w:rsidP="00DE1D31">
      <w:pPr>
        <w:pStyle w:val="ad"/>
        <w:ind w:left="42" w:right="141"/>
        <w:jc w:val="center"/>
        <w:rPr>
          <w:sz w:val="18"/>
          <w:szCs w:val="18"/>
        </w:rPr>
      </w:pPr>
      <w:r w:rsidRPr="00DE1D31">
        <w:rPr>
          <w:sz w:val="18"/>
          <w:szCs w:val="18"/>
        </w:rPr>
        <w:t>на которой осуществляется территориальное общественное самоуправление «Родничок» Марёвского муниципального округа</w:t>
      </w:r>
    </w:p>
    <w:p w:rsidR="00DE1D31" w:rsidRPr="00DE1D31" w:rsidRDefault="00DE1D31" w:rsidP="00DE1D31">
      <w:pPr>
        <w:pStyle w:val="ad"/>
        <w:ind w:left="42" w:right="141"/>
        <w:jc w:val="both"/>
        <w:rPr>
          <w:sz w:val="18"/>
          <w:szCs w:val="18"/>
        </w:rPr>
      </w:pPr>
    </w:p>
    <w:p w:rsidR="00DE1D31" w:rsidRPr="00DE1D31" w:rsidRDefault="00DE1D31" w:rsidP="00DE1D31">
      <w:pPr>
        <w:pStyle w:val="ad"/>
        <w:ind w:left="42" w:right="141"/>
        <w:jc w:val="both"/>
        <w:rPr>
          <w:sz w:val="18"/>
          <w:szCs w:val="18"/>
        </w:rPr>
      </w:pPr>
      <w:r w:rsidRPr="00DE1D31">
        <w:rPr>
          <w:sz w:val="18"/>
          <w:szCs w:val="18"/>
        </w:rPr>
        <w:t>Границами территории, на которой осуществляется территориальное общественное самоуправление «Родничок» Марёвского муниципального округа является территория населённого пункта д. Новая Деревня и прилегающие к нему земельные участки до середины санитарных и противопожарных разрывов с соседними зданиями, а в случае отсутствия соседних зданий – до 15 метров.</w:t>
      </w:r>
    </w:p>
    <w:p w:rsidR="00DE1D31" w:rsidRPr="00DE1D31" w:rsidRDefault="00DE1D31" w:rsidP="00DE1D31">
      <w:pPr>
        <w:pStyle w:val="ad"/>
        <w:ind w:left="42" w:right="141"/>
        <w:jc w:val="both"/>
        <w:rPr>
          <w:sz w:val="18"/>
          <w:szCs w:val="18"/>
        </w:rPr>
      </w:pPr>
      <w:r w:rsidRPr="00DE1D31">
        <w:rPr>
          <w:sz w:val="18"/>
          <w:szCs w:val="18"/>
        </w:rPr>
        <w:t xml:space="preserve">         После определения границ земельных участков на основании данных государственного кадастрового учёта, границами территории, на которой будет осуществляться территориальное общественное самоуправление «» Марёвского муниципального округа  является территория населённого пункта деревня Новая Деревня и прилегающие к нему земельные участки с элементами озеленения и благоустройства, иными объектами, предназначенными для обслуживания, эксплуатации и благоустройства  домов, включая гаражи, бани, сараи,   расположенные в границах земельных участков, на котором расположен населённый пункт.</w:t>
      </w:r>
    </w:p>
    <w:p w:rsidR="00DE1D31" w:rsidRPr="00DE1D31" w:rsidRDefault="00DE1D31" w:rsidP="00DE1D31">
      <w:pPr>
        <w:pStyle w:val="ad"/>
        <w:ind w:left="42" w:right="141"/>
        <w:rPr>
          <w:sz w:val="18"/>
          <w:szCs w:val="18"/>
        </w:rPr>
      </w:pPr>
      <w:r w:rsidRPr="00DE1D31">
        <w:rPr>
          <w:sz w:val="18"/>
          <w:szCs w:val="18"/>
        </w:rPr>
        <w:tab/>
      </w:r>
    </w:p>
    <w:p w:rsidR="00107798" w:rsidRPr="00107798" w:rsidRDefault="00107798" w:rsidP="00107798">
      <w:pPr>
        <w:pStyle w:val="ad"/>
        <w:ind w:left="42" w:right="141"/>
        <w:jc w:val="center"/>
        <w:rPr>
          <w:b/>
          <w:sz w:val="18"/>
          <w:szCs w:val="18"/>
        </w:rPr>
      </w:pPr>
      <w:r w:rsidRPr="00107798">
        <w:rPr>
          <w:b/>
          <w:sz w:val="18"/>
          <w:szCs w:val="18"/>
        </w:rPr>
        <w:t>Российская Федерация</w:t>
      </w:r>
    </w:p>
    <w:p w:rsidR="00107798" w:rsidRPr="00107798" w:rsidRDefault="00107798" w:rsidP="00107798">
      <w:pPr>
        <w:pStyle w:val="ad"/>
        <w:ind w:left="42" w:right="141"/>
        <w:jc w:val="center"/>
        <w:rPr>
          <w:b/>
          <w:bCs/>
          <w:sz w:val="18"/>
          <w:szCs w:val="18"/>
        </w:rPr>
      </w:pPr>
      <w:r w:rsidRPr="00107798">
        <w:rPr>
          <w:b/>
          <w:bCs/>
          <w:sz w:val="18"/>
          <w:szCs w:val="18"/>
        </w:rPr>
        <w:t>Новгородская область</w:t>
      </w:r>
    </w:p>
    <w:p w:rsidR="00107798" w:rsidRPr="00107798" w:rsidRDefault="00107798" w:rsidP="00107798">
      <w:pPr>
        <w:pStyle w:val="ad"/>
        <w:ind w:left="42" w:right="141"/>
        <w:jc w:val="center"/>
        <w:rPr>
          <w:b/>
          <w:sz w:val="18"/>
          <w:szCs w:val="18"/>
        </w:rPr>
      </w:pPr>
      <w:r w:rsidRPr="00107798">
        <w:rPr>
          <w:b/>
          <w:sz w:val="18"/>
          <w:szCs w:val="18"/>
        </w:rPr>
        <w:t>ДУМА МАРЁВСКОГО МУНИЦИПАЛЬНОГО ОКРУГА</w:t>
      </w:r>
    </w:p>
    <w:p w:rsidR="00107798" w:rsidRPr="00107798" w:rsidRDefault="00107798" w:rsidP="00107798">
      <w:pPr>
        <w:pStyle w:val="ad"/>
        <w:ind w:left="42" w:right="141"/>
        <w:jc w:val="center"/>
        <w:rPr>
          <w:sz w:val="18"/>
          <w:szCs w:val="18"/>
        </w:rPr>
      </w:pPr>
    </w:p>
    <w:p w:rsidR="00107798" w:rsidRPr="00107798" w:rsidRDefault="00107798" w:rsidP="00107798">
      <w:pPr>
        <w:pStyle w:val="ad"/>
        <w:ind w:left="42" w:right="141"/>
        <w:jc w:val="center"/>
        <w:rPr>
          <w:sz w:val="18"/>
          <w:szCs w:val="18"/>
        </w:rPr>
      </w:pPr>
      <w:r w:rsidRPr="00107798">
        <w:rPr>
          <w:b/>
          <w:sz w:val="18"/>
          <w:szCs w:val="18"/>
        </w:rPr>
        <w:t>РЕШЕНИЕ</w:t>
      </w:r>
    </w:p>
    <w:p w:rsidR="00107798" w:rsidRPr="00107798" w:rsidRDefault="00107798" w:rsidP="00107798">
      <w:pPr>
        <w:pStyle w:val="ad"/>
        <w:ind w:left="42" w:right="141"/>
        <w:jc w:val="center"/>
        <w:rPr>
          <w:bCs/>
          <w:i/>
          <w:sz w:val="18"/>
          <w:szCs w:val="18"/>
        </w:rPr>
      </w:pPr>
    </w:p>
    <w:p w:rsidR="00107798" w:rsidRPr="00107798" w:rsidRDefault="00107798" w:rsidP="00107798">
      <w:pPr>
        <w:pStyle w:val="ad"/>
        <w:ind w:left="42" w:right="141"/>
        <w:jc w:val="center"/>
        <w:rPr>
          <w:b/>
          <w:sz w:val="18"/>
          <w:szCs w:val="18"/>
        </w:rPr>
      </w:pPr>
      <w:r w:rsidRPr="00107798">
        <w:rPr>
          <w:b/>
          <w:sz w:val="18"/>
          <w:szCs w:val="18"/>
        </w:rPr>
        <w:t>О делегировании в состав Молодёжного парламента</w:t>
      </w:r>
    </w:p>
    <w:p w:rsidR="00107798" w:rsidRPr="00107798" w:rsidRDefault="00107798" w:rsidP="00107798">
      <w:pPr>
        <w:pStyle w:val="ad"/>
        <w:ind w:left="42" w:right="141"/>
        <w:jc w:val="center"/>
        <w:rPr>
          <w:sz w:val="18"/>
          <w:szCs w:val="18"/>
        </w:rPr>
      </w:pPr>
    </w:p>
    <w:p w:rsidR="00107798" w:rsidRPr="00107798" w:rsidRDefault="00107798" w:rsidP="00107798">
      <w:pPr>
        <w:pStyle w:val="ad"/>
        <w:ind w:left="42" w:right="141"/>
        <w:jc w:val="center"/>
        <w:rPr>
          <w:sz w:val="18"/>
          <w:szCs w:val="18"/>
        </w:rPr>
      </w:pPr>
      <w:r w:rsidRPr="00107798">
        <w:rPr>
          <w:b/>
          <w:sz w:val="18"/>
          <w:szCs w:val="18"/>
        </w:rPr>
        <w:t>Принято Думой муниципального округа  29 июля 2021 года</w:t>
      </w:r>
    </w:p>
    <w:p w:rsidR="00107798" w:rsidRPr="00107798" w:rsidRDefault="00107798" w:rsidP="00107798">
      <w:pPr>
        <w:pStyle w:val="ad"/>
        <w:ind w:left="42" w:right="141"/>
        <w:rPr>
          <w:sz w:val="18"/>
          <w:szCs w:val="18"/>
        </w:rPr>
      </w:pPr>
    </w:p>
    <w:p w:rsidR="00107798" w:rsidRPr="00107798" w:rsidRDefault="00107798" w:rsidP="00107798">
      <w:pPr>
        <w:pStyle w:val="ad"/>
        <w:ind w:left="42" w:right="141"/>
        <w:jc w:val="both"/>
        <w:rPr>
          <w:b/>
          <w:sz w:val="18"/>
          <w:szCs w:val="18"/>
        </w:rPr>
      </w:pPr>
      <w:r w:rsidRPr="00107798">
        <w:rPr>
          <w:sz w:val="18"/>
          <w:szCs w:val="18"/>
        </w:rPr>
        <w:t xml:space="preserve">     Дума Марёвского муниципального округа  </w:t>
      </w:r>
      <w:r w:rsidRPr="00107798">
        <w:rPr>
          <w:b/>
          <w:sz w:val="18"/>
          <w:szCs w:val="18"/>
        </w:rPr>
        <w:t>РЕШИЛА:</w:t>
      </w:r>
    </w:p>
    <w:p w:rsidR="00107798" w:rsidRPr="00107798" w:rsidRDefault="00107798" w:rsidP="00107798">
      <w:pPr>
        <w:pStyle w:val="ad"/>
        <w:ind w:left="42" w:right="141"/>
        <w:jc w:val="both"/>
        <w:rPr>
          <w:sz w:val="18"/>
          <w:szCs w:val="18"/>
        </w:rPr>
      </w:pPr>
    </w:p>
    <w:p w:rsidR="00107798" w:rsidRPr="00107798" w:rsidRDefault="00107798" w:rsidP="006A05E4">
      <w:pPr>
        <w:pStyle w:val="ad"/>
        <w:numPr>
          <w:ilvl w:val="0"/>
          <w:numId w:val="7"/>
        </w:numPr>
        <w:ind w:right="141"/>
        <w:jc w:val="both"/>
        <w:rPr>
          <w:sz w:val="18"/>
          <w:szCs w:val="18"/>
        </w:rPr>
      </w:pPr>
      <w:r w:rsidRPr="00107798">
        <w:rPr>
          <w:sz w:val="18"/>
          <w:szCs w:val="18"/>
        </w:rPr>
        <w:t>Делегировать Ючайко Светлану Анатольевну в состав Молодёжного парламента при Новгородской областной Думе.</w:t>
      </w:r>
    </w:p>
    <w:p w:rsidR="00107798" w:rsidRPr="00107798" w:rsidRDefault="00107798" w:rsidP="00107798">
      <w:pPr>
        <w:pStyle w:val="ad"/>
        <w:ind w:left="42" w:right="141"/>
        <w:jc w:val="both"/>
        <w:rPr>
          <w:sz w:val="18"/>
          <w:szCs w:val="18"/>
        </w:rPr>
      </w:pPr>
    </w:p>
    <w:p w:rsidR="00107798" w:rsidRPr="00107798" w:rsidRDefault="00107798" w:rsidP="006A05E4">
      <w:pPr>
        <w:pStyle w:val="ad"/>
        <w:numPr>
          <w:ilvl w:val="0"/>
          <w:numId w:val="7"/>
        </w:numPr>
        <w:ind w:right="141"/>
        <w:jc w:val="both"/>
        <w:rPr>
          <w:sz w:val="18"/>
          <w:szCs w:val="18"/>
        </w:rPr>
      </w:pPr>
      <w:r w:rsidRPr="00107798">
        <w:rPr>
          <w:sz w:val="18"/>
          <w:szCs w:val="18"/>
        </w:rPr>
        <w:t>Признать утратившим силу решение Думы Марёвского муниципального района № 229 от 29 августа 2019 года.</w:t>
      </w:r>
    </w:p>
    <w:p w:rsidR="00107798" w:rsidRPr="00107798" w:rsidRDefault="00107798" w:rsidP="00107798">
      <w:pPr>
        <w:pStyle w:val="ad"/>
        <w:ind w:left="42" w:right="141"/>
        <w:jc w:val="both"/>
        <w:rPr>
          <w:sz w:val="18"/>
          <w:szCs w:val="18"/>
        </w:rPr>
      </w:pPr>
    </w:p>
    <w:p w:rsidR="00107798" w:rsidRPr="00107798" w:rsidRDefault="00107798" w:rsidP="006A05E4">
      <w:pPr>
        <w:pStyle w:val="ad"/>
        <w:numPr>
          <w:ilvl w:val="0"/>
          <w:numId w:val="7"/>
        </w:numPr>
        <w:ind w:right="141"/>
        <w:jc w:val="both"/>
        <w:rPr>
          <w:sz w:val="18"/>
          <w:szCs w:val="18"/>
        </w:rPr>
      </w:pPr>
      <w:r w:rsidRPr="00107798">
        <w:rPr>
          <w:sz w:val="18"/>
          <w:szCs w:val="18"/>
        </w:rPr>
        <w:t>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107798" w:rsidRPr="00107798" w:rsidRDefault="00107798" w:rsidP="00107798">
      <w:pPr>
        <w:pStyle w:val="ad"/>
        <w:ind w:left="42" w:right="141"/>
        <w:rPr>
          <w:sz w:val="18"/>
          <w:szCs w:val="18"/>
        </w:rPr>
      </w:pPr>
    </w:p>
    <w:p w:rsidR="00107798" w:rsidRPr="00107798" w:rsidRDefault="00107798" w:rsidP="00107798">
      <w:pPr>
        <w:pStyle w:val="ad"/>
        <w:ind w:left="42" w:right="141"/>
        <w:rPr>
          <w:b/>
          <w:sz w:val="18"/>
          <w:szCs w:val="18"/>
        </w:rPr>
      </w:pPr>
      <w:r w:rsidRPr="00107798">
        <w:rPr>
          <w:b/>
          <w:sz w:val="18"/>
          <w:szCs w:val="18"/>
        </w:rPr>
        <w:t>Глава муниципального округа     С.И.  Горкин</w:t>
      </w:r>
    </w:p>
    <w:p w:rsidR="00107798" w:rsidRPr="00107798" w:rsidRDefault="00107798" w:rsidP="00107798">
      <w:pPr>
        <w:pStyle w:val="ad"/>
        <w:ind w:left="42" w:right="141"/>
        <w:rPr>
          <w:b/>
          <w:sz w:val="18"/>
          <w:szCs w:val="18"/>
        </w:rPr>
      </w:pPr>
    </w:p>
    <w:p w:rsidR="00107798" w:rsidRPr="00107798" w:rsidRDefault="00107798" w:rsidP="00107798">
      <w:pPr>
        <w:pStyle w:val="ad"/>
        <w:ind w:left="42" w:right="141"/>
        <w:rPr>
          <w:b/>
          <w:sz w:val="18"/>
          <w:szCs w:val="18"/>
        </w:rPr>
      </w:pPr>
      <w:r w:rsidRPr="00107798">
        <w:rPr>
          <w:b/>
          <w:sz w:val="18"/>
          <w:szCs w:val="18"/>
        </w:rPr>
        <w:t>Председатель Думы</w:t>
      </w:r>
    </w:p>
    <w:p w:rsidR="00107798" w:rsidRPr="00107798" w:rsidRDefault="00107798" w:rsidP="00107798">
      <w:pPr>
        <w:pStyle w:val="ad"/>
        <w:ind w:left="42" w:right="141"/>
        <w:rPr>
          <w:b/>
          <w:sz w:val="18"/>
          <w:szCs w:val="18"/>
        </w:rPr>
      </w:pPr>
      <w:r w:rsidRPr="00107798">
        <w:rPr>
          <w:b/>
          <w:sz w:val="18"/>
          <w:szCs w:val="18"/>
        </w:rPr>
        <w:t>муниципального округа    И.А. Рекечинский</w:t>
      </w:r>
    </w:p>
    <w:p w:rsidR="00107798" w:rsidRPr="00107798" w:rsidRDefault="00107798" w:rsidP="00107798">
      <w:pPr>
        <w:pStyle w:val="ad"/>
        <w:ind w:left="42" w:right="141"/>
        <w:rPr>
          <w:sz w:val="18"/>
          <w:szCs w:val="18"/>
        </w:rPr>
      </w:pPr>
    </w:p>
    <w:p w:rsidR="00107798" w:rsidRPr="00107798" w:rsidRDefault="00107798" w:rsidP="00107798">
      <w:pPr>
        <w:pStyle w:val="ad"/>
        <w:ind w:left="42" w:right="141"/>
        <w:rPr>
          <w:b/>
          <w:sz w:val="18"/>
          <w:szCs w:val="18"/>
        </w:rPr>
      </w:pPr>
      <w:r w:rsidRPr="00107798">
        <w:rPr>
          <w:b/>
          <w:sz w:val="18"/>
          <w:szCs w:val="18"/>
        </w:rPr>
        <w:t>№127</w:t>
      </w:r>
    </w:p>
    <w:p w:rsidR="00107798" w:rsidRPr="00107798" w:rsidRDefault="00107798" w:rsidP="00107798">
      <w:pPr>
        <w:pStyle w:val="ad"/>
        <w:ind w:left="42" w:right="141"/>
        <w:rPr>
          <w:b/>
          <w:sz w:val="18"/>
          <w:szCs w:val="18"/>
        </w:rPr>
      </w:pPr>
      <w:r w:rsidRPr="00107798">
        <w:rPr>
          <w:b/>
          <w:sz w:val="18"/>
          <w:szCs w:val="18"/>
        </w:rPr>
        <w:t>29 июля 2021 года</w:t>
      </w:r>
    </w:p>
    <w:p w:rsidR="00107798" w:rsidRPr="00107798" w:rsidRDefault="00107798" w:rsidP="00107798">
      <w:pPr>
        <w:pStyle w:val="ad"/>
        <w:ind w:left="42" w:right="141"/>
        <w:rPr>
          <w:b/>
          <w:sz w:val="18"/>
          <w:szCs w:val="18"/>
        </w:rPr>
      </w:pPr>
      <w:r w:rsidRPr="00107798">
        <w:rPr>
          <w:b/>
          <w:sz w:val="18"/>
          <w:szCs w:val="18"/>
        </w:rPr>
        <w:lastRenderedPageBreak/>
        <w:t>с. Марёво</w:t>
      </w:r>
    </w:p>
    <w:p w:rsidR="00107798" w:rsidRPr="00107798" w:rsidRDefault="00107798" w:rsidP="00107798">
      <w:pPr>
        <w:pStyle w:val="ad"/>
        <w:ind w:left="42" w:right="141"/>
        <w:rPr>
          <w:sz w:val="18"/>
          <w:szCs w:val="18"/>
        </w:rPr>
      </w:pPr>
    </w:p>
    <w:p w:rsidR="00DE1D31" w:rsidRPr="00DE1D31" w:rsidRDefault="00DE1D31" w:rsidP="00243CA3">
      <w:pPr>
        <w:pStyle w:val="ad"/>
        <w:ind w:left="42" w:right="141"/>
        <w:jc w:val="center"/>
        <w:rPr>
          <w:sz w:val="18"/>
          <w:szCs w:val="18"/>
        </w:rPr>
      </w:pPr>
    </w:p>
    <w:p w:rsidR="00243CA3" w:rsidRPr="00243CA3" w:rsidRDefault="00243CA3" w:rsidP="00243CA3">
      <w:pPr>
        <w:pStyle w:val="ad"/>
        <w:ind w:left="42" w:right="141"/>
        <w:jc w:val="center"/>
        <w:rPr>
          <w:b/>
          <w:bCs/>
          <w:sz w:val="18"/>
          <w:szCs w:val="18"/>
        </w:rPr>
      </w:pPr>
      <w:r w:rsidRPr="00243CA3">
        <w:rPr>
          <w:b/>
          <w:bCs/>
          <w:sz w:val="18"/>
          <w:szCs w:val="18"/>
        </w:rPr>
        <w:t>АДМИНИСТРАЦИЯ</w:t>
      </w:r>
    </w:p>
    <w:p w:rsidR="00243CA3" w:rsidRPr="00243CA3" w:rsidRDefault="00243CA3" w:rsidP="00243CA3">
      <w:pPr>
        <w:pStyle w:val="ad"/>
        <w:ind w:left="42" w:right="141"/>
        <w:jc w:val="center"/>
        <w:rPr>
          <w:b/>
          <w:bCs/>
          <w:sz w:val="18"/>
          <w:szCs w:val="18"/>
        </w:rPr>
      </w:pPr>
      <w:r w:rsidRPr="00243CA3">
        <w:rPr>
          <w:b/>
          <w:bCs/>
          <w:sz w:val="18"/>
          <w:szCs w:val="18"/>
        </w:rPr>
        <w:t>МАРЁВСКОГО МУНИЦИПАЛЬНОГО ОКРУГА</w:t>
      </w:r>
    </w:p>
    <w:p w:rsidR="00243CA3" w:rsidRPr="00243CA3" w:rsidRDefault="00243CA3" w:rsidP="00243CA3">
      <w:pPr>
        <w:pStyle w:val="ad"/>
        <w:ind w:left="42" w:right="141"/>
        <w:jc w:val="center"/>
        <w:rPr>
          <w:b/>
          <w:sz w:val="18"/>
          <w:szCs w:val="18"/>
        </w:rPr>
      </w:pPr>
    </w:p>
    <w:p w:rsidR="00243CA3" w:rsidRPr="00243CA3" w:rsidRDefault="00243CA3" w:rsidP="00243CA3">
      <w:pPr>
        <w:pStyle w:val="ad"/>
        <w:ind w:left="42" w:right="141"/>
        <w:jc w:val="center"/>
        <w:rPr>
          <w:sz w:val="18"/>
          <w:szCs w:val="18"/>
        </w:rPr>
      </w:pPr>
      <w:r w:rsidRPr="00243CA3">
        <w:rPr>
          <w:sz w:val="18"/>
          <w:szCs w:val="18"/>
        </w:rPr>
        <w:t>П О С Т А Н О В Л Е Н И Е</w:t>
      </w:r>
    </w:p>
    <w:p w:rsidR="00243CA3" w:rsidRPr="00243CA3" w:rsidRDefault="00243CA3" w:rsidP="00243CA3">
      <w:pPr>
        <w:pStyle w:val="ad"/>
        <w:ind w:left="42" w:right="141"/>
        <w:jc w:val="center"/>
        <w:rPr>
          <w:sz w:val="18"/>
          <w:szCs w:val="18"/>
        </w:rPr>
      </w:pPr>
      <w:r w:rsidRPr="00243CA3">
        <w:rPr>
          <w:sz w:val="18"/>
          <w:szCs w:val="18"/>
        </w:rPr>
        <w:t>29.07.2021   № 328</w:t>
      </w:r>
    </w:p>
    <w:p w:rsidR="00243CA3" w:rsidRPr="00243CA3" w:rsidRDefault="00243CA3" w:rsidP="00243CA3">
      <w:pPr>
        <w:pStyle w:val="ad"/>
        <w:ind w:left="42" w:right="141"/>
        <w:jc w:val="center"/>
        <w:rPr>
          <w:sz w:val="18"/>
          <w:szCs w:val="18"/>
        </w:rPr>
      </w:pPr>
      <w:r w:rsidRPr="00243CA3">
        <w:rPr>
          <w:sz w:val="18"/>
          <w:szCs w:val="18"/>
        </w:rPr>
        <w:t>с. Марёво</w:t>
      </w:r>
    </w:p>
    <w:p w:rsidR="00243CA3" w:rsidRPr="00243CA3" w:rsidRDefault="00243CA3" w:rsidP="00243CA3">
      <w:pPr>
        <w:pStyle w:val="ad"/>
        <w:ind w:left="42" w:right="141"/>
        <w:jc w:val="center"/>
        <w:rPr>
          <w:sz w:val="18"/>
          <w:szCs w:val="18"/>
        </w:rPr>
      </w:pPr>
    </w:p>
    <w:p w:rsidR="00243CA3" w:rsidRPr="00243CA3" w:rsidRDefault="00243CA3" w:rsidP="00243CA3">
      <w:pPr>
        <w:pStyle w:val="ad"/>
        <w:ind w:left="42" w:right="141"/>
        <w:jc w:val="center"/>
        <w:rPr>
          <w:b/>
          <w:sz w:val="18"/>
          <w:szCs w:val="18"/>
        </w:rPr>
      </w:pPr>
      <w:r w:rsidRPr="00243CA3">
        <w:rPr>
          <w:b/>
          <w:sz w:val="18"/>
          <w:szCs w:val="18"/>
        </w:rPr>
        <w:t>О проведении аукциона на право заключения договора аренды земельного участка</w:t>
      </w:r>
    </w:p>
    <w:p w:rsidR="00243CA3" w:rsidRPr="00243CA3" w:rsidRDefault="00243CA3" w:rsidP="00243CA3">
      <w:pPr>
        <w:pStyle w:val="ad"/>
        <w:ind w:left="42" w:right="141"/>
        <w:rPr>
          <w:b/>
          <w:sz w:val="18"/>
          <w:szCs w:val="18"/>
        </w:rPr>
      </w:pPr>
    </w:p>
    <w:p w:rsidR="00243CA3" w:rsidRPr="00243CA3" w:rsidRDefault="00243CA3" w:rsidP="00243CA3">
      <w:pPr>
        <w:pStyle w:val="ad"/>
        <w:ind w:left="42" w:right="141"/>
        <w:jc w:val="both"/>
        <w:rPr>
          <w:b/>
          <w:sz w:val="18"/>
          <w:szCs w:val="18"/>
        </w:rPr>
      </w:pPr>
      <w:r w:rsidRPr="00243CA3">
        <w:rPr>
          <w:sz w:val="18"/>
          <w:szCs w:val="18"/>
        </w:rPr>
        <w:t xml:space="preserve">В соответствии со статьей 39.11. Земельного кодекса Российской Федерации Администрация Марёвского муниципального округа </w:t>
      </w:r>
      <w:r w:rsidRPr="00243CA3">
        <w:rPr>
          <w:b/>
          <w:sz w:val="18"/>
          <w:szCs w:val="18"/>
        </w:rPr>
        <w:t>ПОСТАНОВЛЯЕТ:</w:t>
      </w:r>
    </w:p>
    <w:p w:rsidR="00243CA3" w:rsidRPr="00243CA3" w:rsidRDefault="00243CA3" w:rsidP="00243CA3">
      <w:pPr>
        <w:pStyle w:val="ad"/>
        <w:ind w:left="42" w:right="141"/>
        <w:jc w:val="both"/>
        <w:rPr>
          <w:sz w:val="18"/>
          <w:szCs w:val="18"/>
        </w:rPr>
      </w:pPr>
      <w:r w:rsidRPr="00243CA3">
        <w:rPr>
          <w:sz w:val="18"/>
          <w:szCs w:val="18"/>
        </w:rPr>
        <w:t xml:space="preserve">1.  Провести аукцион на право заключения договора аренды земельного участка из земель, государственная собственность на которые не разграничена: </w:t>
      </w:r>
    </w:p>
    <w:p w:rsidR="00243CA3" w:rsidRPr="00243CA3" w:rsidRDefault="00243CA3" w:rsidP="00243CA3">
      <w:pPr>
        <w:pStyle w:val="ad"/>
        <w:ind w:left="42" w:right="141"/>
        <w:jc w:val="both"/>
        <w:rPr>
          <w:sz w:val="18"/>
          <w:szCs w:val="18"/>
        </w:rPr>
      </w:pPr>
      <w:r w:rsidRPr="00243CA3">
        <w:rPr>
          <w:sz w:val="18"/>
          <w:szCs w:val="18"/>
        </w:rPr>
        <w:t>ЛОТ № 1- кадастровый номер 53:09:0040703:171, площадью 748 кв.м., расположенный по адресу: Новгородская область, Марёвский муниципальный район, Марёвское сельское поселение, д. Липье, ул. Поселковая, земельный участок 7А, категория земель – земли населенных пунктов, вид разрешенного использования – для ведения личного подсобного хозяйства.</w:t>
      </w:r>
    </w:p>
    <w:p w:rsidR="00243CA3" w:rsidRPr="00243CA3" w:rsidRDefault="00243CA3" w:rsidP="00243CA3">
      <w:pPr>
        <w:pStyle w:val="ad"/>
        <w:ind w:left="42" w:right="141"/>
        <w:jc w:val="both"/>
        <w:rPr>
          <w:sz w:val="18"/>
          <w:szCs w:val="18"/>
        </w:rPr>
      </w:pPr>
      <w:r w:rsidRPr="00243CA3">
        <w:rPr>
          <w:sz w:val="18"/>
          <w:szCs w:val="18"/>
        </w:rPr>
        <w:t>По результатам аукциона на право заключения договора аренды земельного участка определяется ежегодный размер арендной платы.</w:t>
      </w:r>
    </w:p>
    <w:p w:rsidR="00243CA3" w:rsidRPr="00243CA3" w:rsidRDefault="00243CA3" w:rsidP="00243CA3">
      <w:pPr>
        <w:pStyle w:val="ad"/>
        <w:ind w:left="42" w:right="141"/>
        <w:jc w:val="both"/>
        <w:rPr>
          <w:sz w:val="18"/>
          <w:szCs w:val="18"/>
        </w:rPr>
      </w:pPr>
      <w:r w:rsidRPr="00243CA3">
        <w:rPr>
          <w:sz w:val="18"/>
          <w:szCs w:val="18"/>
        </w:rPr>
        <w:t>2.    Установить:</w:t>
      </w:r>
    </w:p>
    <w:p w:rsidR="00243CA3" w:rsidRPr="00243CA3" w:rsidRDefault="00243CA3" w:rsidP="00243CA3">
      <w:pPr>
        <w:pStyle w:val="ad"/>
        <w:ind w:left="42" w:right="141"/>
        <w:jc w:val="both"/>
        <w:rPr>
          <w:sz w:val="18"/>
          <w:szCs w:val="18"/>
        </w:rPr>
      </w:pPr>
      <w:r w:rsidRPr="00243CA3">
        <w:rPr>
          <w:sz w:val="18"/>
          <w:szCs w:val="18"/>
        </w:rPr>
        <w:t>2.1. В качестве продавца - Администрацию Марёвского муниципального округа;</w:t>
      </w:r>
    </w:p>
    <w:p w:rsidR="00243CA3" w:rsidRPr="00243CA3" w:rsidRDefault="00243CA3" w:rsidP="00243CA3">
      <w:pPr>
        <w:pStyle w:val="ad"/>
        <w:ind w:left="42" w:right="141"/>
        <w:jc w:val="both"/>
        <w:rPr>
          <w:sz w:val="18"/>
          <w:szCs w:val="18"/>
        </w:rPr>
      </w:pPr>
      <w:r w:rsidRPr="00243CA3">
        <w:rPr>
          <w:sz w:val="18"/>
          <w:szCs w:val="18"/>
        </w:rPr>
        <w:t>2.2. Форма аукциона - открытый по составу участников и открытый по форме подачи предложений о ежегодном размере арендной платы;</w:t>
      </w:r>
    </w:p>
    <w:p w:rsidR="00243CA3" w:rsidRPr="00243CA3" w:rsidRDefault="00243CA3" w:rsidP="00243CA3">
      <w:pPr>
        <w:pStyle w:val="ad"/>
        <w:ind w:left="42" w:right="141"/>
        <w:jc w:val="both"/>
        <w:rPr>
          <w:sz w:val="18"/>
          <w:szCs w:val="18"/>
        </w:rPr>
      </w:pPr>
      <w:r w:rsidRPr="00243CA3">
        <w:rPr>
          <w:sz w:val="18"/>
          <w:szCs w:val="18"/>
        </w:rPr>
        <w:t>2.3. Место проведения аукциона: 175350, Новгородская область, с. Марёво, ул. Советов, д.27. (тел. 2-11-08);</w:t>
      </w:r>
    </w:p>
    <w:p w:rsidR="00243CA3" w:rsidRPr="00243CA3" w:rsidRDefault="00243CA3" w:rsidP="00243CA3">
      <w:pPr>
        <w:pStyle w:val="ad"/>
        <w:ind w:left="42" w:right="141"/>
        <w:jc w:val="both"/>
        <w:rPr>
          <w:sz w:val="18"/>
          <w:szCs w:val="18"/>
        </w:rPr>
      </w:pPr>
      <w:r w:rsidRPr="00243CA3">
        <w:rPr>
          <w:sz w:val="18"/>
          <w:szCs w:val="18"/>
        </w:rPr>
        <w:t>2.4.  Дата и время проведения аукциона – 01 сентября 2021 года в 11 часов;</w:t>
      </w:r>
    </w:p>
    <w:p w:rsidR="00243CA3" w:rsidRPr="00243CA3" w:rsidRDefault="00243CA3" w:rsidP="00243CA3">
      <w:pPr>
        <w:pStyle w:val="ad"/>
        <w:ind w:left="42" w:right="141"/>
        <w:jc w:val="both"/>
        <w:rPr>
          <w:sz w:val="18"/>
          <w:szCs w:val="18"/>
        </w:rPr>
      </w:pPr>
      <w:r w:rsidRPr="00243CA3">
        <w:rPr>
          <w:sz w:val="18"/>
          <w:szCs w:val="18"/>
        </w:rPr>
        <w:t xml:space="preserve">2.5. Начальная цена предмета аукциона, указанного в пункте 1 настоящего постановления (ежегодный размер арендной платы за использование земельного участка) в размере 1,5% от кадастровой стоимости земельного участка составляет: </w:t>
      </w:r>
    </w:p>
    <w:p w:rsidR="00243CA3" w:rsidRPr="00243CA3" w:rsidRDefault="00243CA3" w:rsidP="00243CA3">
      <w:pPr>
        <w:pStyle w:val="ad"/>
        <w:ind w:left="42" w:right="141"/>
        <w:jc w:val="both"/>
        <w:rPr>
          <w:sz w:val="18"/>
          <w:szCs w:val="18"/>
        </w:rPr>
      </w:pPr>
      <w:r w:rsidRPr="00243CA3">
        <w:rPr>
          <w:sz w:val="18"/>
          <w:szCs w:val="18"/>
        </w:rPr>
        <w:t>ЛОТ № 1 – 2003 руб. 44 коп. (две тысячи три рубля 44 копейки);</w:t>
      </w:r>
    </w:p>
    <w:p w:rsidR="00243CA3" w:rsidRPr="00243CA3" w:rsidRDefault="00243CA3" w:rsidP="00243CA3">
      <w:pPr>
        <w:pStyle w:val="ad"/>
        <w:ind w:left="42" w:right="141"/>
        <w:jc w:val="both"/>
        <w:rPr>
          <w:sz w:val="18"/>
          <w:szCs w:val="18"/>
        </w:rPr>
      </w:pPr>
      <w:r w:rsidRPr="00243CA3">
        <w:rPr>
          <w:sz w:val="18"/>
          <w:szCs w:val="18"/>
        </w:rPr>
        <w:t xml:space="preserve">2.6. Шаг аукциона в размере 3 процента от начальной цены предмета аукциона: </w:t>
      </w:r>
    </w:p>
    <w:p w:rsidR="00243CA3" w:rsidRPr="00243CA3" w:rsidRDefault="00243CA3" w:rsidP="00243CA3">
      <w:pPr>
        <w:pStyle w:val="ad"/>
        <w:ind w:left="42" w:right="141"/>
        <w:jc w:val="both"/>
        <w:rPr>
          <w:sz w:val="18"/>
          <w:szCs w:val="18"/>
        </w:rPr>
      </w:pPr>
      <w:r w:rsidRPr="00243CA3">
        <w:rPr>
          <w:sz w:val="18"/>
          <w:szCs w:val="18"/>
        </w:rPr>
        <w:t>ЛОТ № 1 - 60 руб. 10 коп. (шестьдесят рублей 10 копеек);</w:t>
      </w:r>
    </w:p>
    <w:p w:rsidR="00243CA3" w:rsidRPr="00243CA3" w:rsidRDefault="00243CA3" w:rsidP="00243CA3">
      <w:pPr>
        <w:pStyle w:val="ad"/>
        <w:ind w:left="42" w:right="141"/>
        <w:jc w:val="both"/>
        <w:rPr>
          <w:sz w:val="18"/>
          <w:szCs w:val="18"/>
        </w:rPr>
      </w:pPr>
      <w:r w:rsidRPr="00243CA3">
        <w:rPr>
          <w:sz w:val="18"/>
          <w:szCs w:val="18"/>
        </w:rPr>
        <w:t xml:space="preserve">2.7. Размер задатка в размере 20 процентов от начальной цены предмета аукциона (ежегодного размера арендной платы): </w:t>
      </w:r>
    </w:p>
    <w:p w:rsidR="00243CA3" w:rsidRPr="00243CA3" w:rsidRDefault="00243CA3" w:rsidP="00243CA3">
      <w:pPr>
        <w:pStyle w:val="ad"/>
        <w:ind w:left="42" w:right="141"/>
        <w:jc w:val="both"/>
        <w:rPr>
          <w:sz w:val="18"/>
          <w:szCs w:val="18"/>
        </w:rPr>
      </w:pPr>
      <w:r w:rsidRPr="00243CA3">
        <w:rPr>
          <w:sz w:val="18"/>
          <w:szCs w:val="18"/>
        </w:rPr>
        <w:t>ЛОТ № 1 – 400 руб. 69 коп. (четыреста рублей 69 копеек);</w:t>
      </w:r>
    </w:p>
    <w:p w:rsidR="00243CA3" w:rsidRPr="00243CA3" w:rsidRDefault="00243CA3" w:rsidP="00243CA3">
      <w:pPr>
        <w:pStyle w:val="ad"/>
        <w:ind w:left="42" w:right="141"/>
        <w:jc w:val="both"/>
        <w:rPr>
          <w:sz w:val="18"/>
          <w:szCs w:val="18"/>
        </w:rPr>
      </w:pPr>
      <w:r w:rsidRPr="00243CA3">
        <w:rPr>
          <w:sz w:val="18"/>
          <w:szCs w:val="18"/>
        </w:rPr>
        <w:t xml:space="preserve">Задатки вносятся на следующие реквизиты: </w:t>
      </w:r>
    </w:p>
    <w:p w:rsidR="00243CA3" w:rsidRPr="00243CA3" w:rsidRDefault="00243CA3" w:rsidP="00243CA3">
      <w:pPr>
        <w:pStyle w:val="ad"/>
        <w:ind w:left="42" w:right="141"/>
        <w:jc w:val="both"/>
        <w:rPr>
          <w:sz w:val="18"/>
          <w:szCs w:val="18"/>
        </w:rPr>
      </w:pPr>
      <w:r w:rsidRPr="00243CA3">
        <w:rPr>
          <w:sz w:val="18"/>
          <w:szCs w:val="18"/>
        </w:rPr>
        <w:t>УФК по Новгородской области г. Великий Новгород</w:t>
      </w:r>
    </w:p>
    <w:p w:rsidR="00243CA3" w:rsidRPr="00243CA3" w:rsidRDefault="00243CA3" w:rsidP="00243CA3">
      <w:pPr>
        <w:pStyle w:val="ad"/>
        <w:ind w:left="42" w:right="141"/>
        <w:jc w:val="both"/>
        <w:rPr>
          <w:sz w:val="18"/>
          <w:szCs w:val="18"/>
        </w:rPr>
      </w:pPr>
      <w:r w:rsidRPr="00243CA3">
        <w:rPr>
          <w:sz w:val="18"/>
          <w:szCs w:val="18"/>
        </w:rPr>
        <w:t>ИНН 5308003814; КПП 530801001, БИК 014959900, р/с 03232643495230005000 в Отделении Новгород г. Великий Новгород, лицевой счет 05503</w:t>
      </w:r>
      <w:r w:rsidRPr="00243CA3">
        <w:rPr>
          <w:sz w:val="18"/>
          <w:szCs w:val="18"/>
          <w:lang w:val="en-US"/>
        </w:rPr>
        <w:t>D</w:t>
      </w:r>
      <w:r w:rsidRPr="00243CA3">
        <w:rPr>
          <w:sz w:val="18"/>
          <w:szCs w:val="18"/>
        </w:rPr>
        <w:t>01410, кор. сч. 4010281014537000002, ОКТМО 49523000101;</w:t>
      </w:r>
    </w:p>
    <w:p w:rsidR="00243CA3" w:rsidRPr="00243CA3" w:rsidRDefault="00243CA3" w:rsidP="00243CA3">
      <w:pPr>
        <w:pStyle w:val="ad"/>
        <w:ind w:left="42" w:right="141"/>
        <w:jc w:val="both"/>
        <w:rPr>
          <w:sz w:val="18"/>
          <w:szCs w:val="18"/>
        </w:rPr>
      </w:pPr>
      <w:r w:rsidRPr="00243CA3">
        <w:rPr>
          <w:sz w:val="18"/>
          <w:szCs w:val="18"/>
        </w:rPr>
        <w:t>2.8. Срок заключения договора аренды – 10 (десять) лет;</w:t>
      </w:r>
    </w:p>
    <w:p w:rsidR="00243CA3" w:rsidRPr="00243CA3" w:rsidRDefault="00243CA3" w:rsidP="00243CA3">
      <w:pPr>
        <w:pStyle w:val="ad"/>
        <w:ind w:left="42" w:right="141"/>
        <w:jc w:val="both"/>
        <w:rPr>
          <w:sz w:val="18"/>
          <w:szCs w:val="18"/>
        </w:rPr>
      </w:pPr>
      <w:r w:rsidRPr="00243CA3">
        <w:rPr>
          <w:sz w:val="18"/>
          <w:szCs w:val="18"/>
        </w:rPr>
        <w:t>2.9. Заявки на участие в аукционе принимаются с 31.07.2021 по 30.08.2021, в рабочие дни с 08 часов 30 минут до 17 часов 00 минут, перерыв на обед с 12 часов 30 минут до 14 часов 00 минут, по адресу: 175350, Новгородская область, с. Марёво, ул. Советов, д. 27, 1 этаж, отдел по экономическому развитию (тел. 2-11-08);</w:t>
      </w:r>
    </w:p>
    <w:p w:rsidR="00243CA3" w:rsidRPr="00243CA3" w:rsidRDefault="00243CA3" w:rsidP="00243CA3">
      <w:pPr>
        <w:pStyle w:val="ad"/>
        <w:ind w:left="42" w:right="141"/>
        <w:jc w:val="both"/>
        <w:rPr>
          <w:sz w:val="18"/>
          <w:szCs w:val="18"/>
        </w:rPr>
      </w:pPr>
      <w:r w:rsidRPr="00243CA3">
        <w:rPr>
          <w:sz w:val="18"/>
          <w:szCs w:val="18"/>
        </w:rPr>
        <w:t>2.10. Дата определения участников аукциона 31.08.2021 года, путем рассмотрения поступивших заявок и оформления соответствующего протокола.</w:t>
      </w:r>
    </w:p>
    <w:p w:rsidR="00243CA3" w:rsidRPr="00243CA3" w:rsidRDefault="00243CA3" w:rsidP="00243CA3">
      <w:pPr>
        <w:pStyle w:val="ad"/>
        <w:ind w:left="42" w:right="141"/>
        <w:jc w:val="both"/>
        <w:rPr>
          <w:sz w:val="18"/>
          <w:szCs w:val="18"/>
        </w:rPr>
      </w:pPr>
      <w:r w:rsidRPr="00243CA3">
        <w:rPr>
          <w:sz w:val="18"/>
          <w:szCs w:val="18"/>
        </w:rPr>
        <w:t>3. Утвердить прилагаемые форму заявки, проект договора аренды земельного участка, проект договор задатка и текст извещения о проведении аукциона.</w:t>
      </w:r>
    </w:p>
    <w:p w:rsidR="00243CA3" w:rsidRPr="00243CA3" w:rsidRDefault="00243CA3" w:rsidP="00243CA3">
      <w:pPr>
        <w:pStyle w:val="ad"/>
        <w:ind w:left="42" w:right="141"/>
        <w:jc w:val="both"/>
        <w:rPr>
          <w:sz w:val="18"/>
          <w:szCs w:val="18"/>
        </w:rPr>
      </w:pPr>
      <w:r w:rsidRPr="00243CA3">
        <w:rPr>
          <w:sz w:val="18"/>
          <w:szCs w:val="18"/>
        </w:rPr>
        <w:t xml:space="preserve">4. Разместить извещение о проведении аукциона в муниципальной газете «Марёвский вестник», на официальном сайте Администрации муниципального округа в информационно-телекоммуникационной сети «Интернет» и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Pr="00243CA3">
          <w:rPr>
            <w:rStyle w:val="ac"/>
            <w:sz w:val="18"/>
            <w:szCs w:val="18"/>
          </w:rPr>
          <w:t>www.torgi.gov.ru</w:t>
        </w:r>
      </w:hyperlink>
      <w:r w:rsidRPr="00243CA3">
        <w:rPr>
          <w:sz w:val="18"/>
          <w:szCs w:val="18"/>
        </w:rPr>
        <w:t>.</w:t>
      </w:r>
    </w:p>
    <w:p w:rsidR="00243CA3" w:rsidRPr="00243CA3" w:rsidRDefault="00243CA3" w:rsidP="00243CA3">
      <w:pPr>
        <w:pStyle w:val="ad"/>
        <w:ind w:left="42" w:right="141"/>
        <w:jc w:val="both"/>
        <w:rPr>
          <w:sz w:val="18"/>
          <w:szCs w:val="18"/>
        </w:rPr>
      </w:pP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b/>
          <w:sz w:val="18"/>
          <w:szCs w:val="18"/>
        </w:rPr>
      </w:pPr>
      <w:r w:rsidRPr="00243CA3">
        <w:rPr>
          <w:b/>
          <w:sz w:val="18"/>
          <w:szCs w:val="18"/>
        </w:rPr>
        <w:t>Глава муниципального округа     С.И. Горкин</w:t>
      </w: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p>
    <w:p w:rsidR="00243CA3" w:rsidRPr="00243CA3" w:rsidRDefault="00243CA3" w:rsidP="00243CA3">
      <w:pPr>
        <w:pStyle w:val="ad"/>
        <w:ind w:left="42" w:right="141"/>
        <w:jc w:val="right"/>
        <w:rPr>
          <w:sz w:val="18"/>
          <w:szCs w:val="18"/>
        </w:rPr>
      </w:pPr>
      <w:r w:rsidRPr="00243CA3">
        <w:rPr>
          <w:sz w:val="18"/>
          <w:szCs w:val="18"/>
        </w:rPr>
        <w:t>Утверждено</w:t>
      </w:r>
    </w:p>
    <w:p w:rsidR="00243CA3" w:rsidRPr="00243CA3" w:rsidRDefault="00243CA3" w:rsidP="00243CA3">
      <w:pPr>
        <w:pStyle w:val="ad"/>
        <w:ind w:left="42" w:right="141"/>
        <w:jc w:val="right"/>
        <w:rPr>
          <w:sz w:val="18"/>
          <w:szCs w:val="18"/>
        </w:rPr>
      </w:pPr>
      <w:r w:rsidRPr="00243CA3">
        <w:rPr>
          <w:sz w:val="18"/>
          <w:szCs w:val="18"/>
        </w:rPr>
        <w:t>постановлением Администрации</w:t>
      </w:r>
    </w:p>
    <w:p w:rsidR="00243CA3" w:rsidRPr="00243CA3" w:rsidRDefault="00243CA3" w:rsidP="00243CA3">
      <w:pPr>
        <w:pStyle w:val="ad"/>
        <w:ind w:left="42" w:right="141"/>
        <w:jc w:val="right"/>
        <w:rPr>
          <w:sz w:val="18"/>
          <w:szCs w:val="18"/>
        </w:rPr>
      </w:pPr>
      <w:r w:rsidRPr="00243CA3">
        <w:rPr>
          <w:sz w:val="18"/>
          <w:szCs w:val="18"/>
        </w:rPr>
        <w:t>муниципального округа</w:t>
      </w:r>
    </w:p>
    <w:p w:rsidR="00243CA3" w:rsidRPr="00243CA3" w:rsidRDefault="00243CA3" w:rsidP="00243CA3">
      <w:pPr>
        <w:pStyle w:val="ad"/>
        <w:ind w:left="42" w:right="141"/>
        <w:jc w:val="right"/>
        <w:rPr>
          <w:sz w:val="18"/>
          <w:szCs w:val="18"/>
        </w:rPr>
      </w:pPr>
      <w:r w:rsidRPr="00243CA3">
        <w:rPr>
          <w:sz w:val="18"/>
          <w:szCs w:val="18"/>
        </w:rPr>
        <w:t>от 29.07.2021 № 328</w:t>
      </w:r>
    </w:p>
    <w:p w:rsidR="00243CA3" w:rsidRPr="00243CA3" w:rsidRDefault="00243CA3" w:rsidP="00243CA3">
      <w:pPr>
        <w:pStyle w:val="ad"/>
        <w:ind w:left="42" w:right="141"/>
        <w:rPr>
          <w:sz w:val="18"/>
          <w:szCs w:val="18"/>
        </w:rPr>
      </w:pPr>
    </w:p>
    <w:p w:rsidR="00243CA3" w:rsidRPr="00243CA3" w:rsidRDefault="00243CA3" w:rsidP="00243CA3">
      <w:pPr>
        <w:pStyle w:val="ad"/>
        <w:ind w:left="42" w:right="141"/>
        <w:jc w:val="center"/>
        <w:rPr>
          <w:sz w:val="18"/>
          <w:szCs w:val="18"/>
        </w:rPr>
      </w:pPr>
      <w:r w:rsidRPr="00243CA3">
        <w:rPr>
          <w:sz w:val="18"/>
          <w:szCs w:val="18"/>
        </w:rPr>
        <w:t>ИЗВЕЩЕНИЕ</w:t>
      </w:r>
    </w:p>
    <w:p w:rsidR="00243CA3" w:rsidRPr="00243CA3" w:rsidRDefault="00243CA3" w:rsidP="00243CA3">
      <w:pPr>
        <w:pStyle w:val="ad"/>
        <w:ind w:left="42" w:right="141"/>
        <w:jc w:val="center"/>
        <w:rPr>
          <w:sz w:val="18"/>
          <w:szCs w:val="18"/>
        </w:rPr>
      </w:pPr>
      <w:r w:rsidRPr="00243CA3">
        <w:rPr>
          <w:sz w:val="18"/>
          <w:szCs w:val="18"/>
        </w:rPr>
        <w:t>о проведении аукциона на право заключения договора аренды земельного участка</w:t>
      </w:r>
    </w:p>
    <w:p w:rsidR="00243CA3" w:rsidRPr="00243CA3" w:rsidRDefault="00243CA3" w:rsidP="00243CA3">
      <w:pPr>
        <w:pStyle w:val="ad"/>
        <w:ind w:left="42" w:right="141"/>
        <w:rPr>
          <w:sz w:val="18"/>
          <w:szCs w:val="18"/>
        </w:rPr>
      </w:pPr>
    </w:p>
    <w:p w:rsidR="00243CA3" w:rsidRPr="00243CA3" w:rsidRDefault="00243CA3" w:rsidP="00243CA3">
      <w:pPr>
        <w:pStyle w:val="ad"/>
        <w:ind w:left="42" w:right="141"/>
        <w:jc w:val="both"/>
        <w:rPr>
          <w:sz w:val="18"/>
          <w:szCs w:val="18"/>
        </w:rPr>
      </w:pPr>
      <w:r w:rsidRPr="00243CA3">
        <w:rPr>
          <w:sz w:val="18"/>
          <w:szCs w:val="18"/>
        </w:rPr>
        <w:t>Администрация Марёвского муниципального округа объявляет о проведении аукциона на право заключения договора аренды земельного участка из земель населённых пунктов, находящихся в государственной собственности, в форме аукциона, открытого по составу участников и по форме подачи предложений о размере ежегодной арендной платы.</w:t>
      </w:r>
    </w:p>
    <w:p w:rsidR="00243CA3" w:rsidRPr="00243CA3" w:rsidRDefault="00243CA3" w:rsidP="00243CA3">
      <w:pPr>
        <w:pStyle w:val="ad"/>
        <w:ind w:left="42" w:right="141"/>
        <w:jc w:val="both"/>
        <w:rPr>
          <w:sz w:val="18"/>
          <w:szCs w:val="18"/>
        </w:rPr>
      </w:pPr>
      <w:r w:rsidRPr="00243CA3">
        <w:rPr>
          <w:sz w:val="18"/>
          <w:szCs w:val="18"/>
        </w:rPr>
        <w:t>1. Организатором аукциона является Администрация Марёвского муниципального округа (175350, Новгородская область, с. Марёво, ул. Советов, д.27. (контактный телефон (816 63) 21-108).</w:t>
      </w:r>
    </w:p>
    <w:p w:rsidR="00243CA3" w:rsidRPr="00243CA3" w:rsidRDefault="00243CA3" w:rsidP="00243CA3">
      <w:pPr>
        <w:pStyle w:val="ad"/>
        <w:ind w:left="42" w:right="141"/>
        <w:jc w:val="both"/>
        <w:rPr>
          <w:sz w:val="18"/>
          <w:szCs w:val="18"/>
        </w:rPr>
      </w:pPr>
      <w:r w:rsidRPr="00243CA3">
        <w:rPr>
          <w:sz w:val="18"/>
          <w:szCs w:val="18"/>
        </w:rPr>
        <w:t xml:space="preserve">2. Решение о проведении аукциона принято Администрацией Марёвского муниципального округа на основании постановления Администрации муниципального округа </w:t>
      </w:r>
      <w:proofErr w:type="gramStart"/>
      <w:r w:rsidRPr="00243CA3">
        <w:rPr>
          <w:sz w:val="18"/>
          <w:szCs w:val="18"/>
        </w:rPr>
        <w:t>от  29.07.2021</w:t>
      </w:r>
      <w:proofErr w:type="gramEnd"/>
      <w:r w:rsidRPr="00243CA3">
        <w:rPr>
          <w:sz w:val="18"/>
          <w:szCs w:val="18"/>
        </w:rPr>
        <w:t xml:space="preserve"> № 328 «О проведении аукциона на право заключения договора аренды земельного участка». </w:t>
      </w:r>
    </w:p>
    <w:p w:rsidR="00243CA3" w:rsidRPr="00243CA3" w:rsidRDefault="00243CA3" w:rsidP="00243CA3">
      <w:pPr>
        <w:pStyle w:val="ad"/>
        <w:ind w:left="42" w:right="141"/>
        <w:jc w:val="both"/>
        <w:rPr>
          <w:sz w:val="18"/>
          <w:szCs w:val="18"/>
        </w:rPr>
      </w:pPr>
      <w:r w:rsidRPr="00243CA3">
        <w:rPr>
          <w:sz w:val="18"/>
          <w:szCs w:val="18"/>
        </w:rPr>
        <w:t>3. На основании части 3 статьи 448 Гражданского кодекса Российской Федерации организатор аукциона вправе отказаться от проведения аукциона в любое время, но не позднее чем за три дня до наступления даты его проведения.</w:t>
      </w:r>
    </w:p>
    <w:p w:rsidR="00243CA3" w:rsidRPr="00243CA3" w:rsidRDefault="00243CA3" w:rsidP="00243CA3">
      <w:pPr>
        <w:pStyle w:val="ad"/>
        <w:ind w:left="42" w:right="141"/>
        <w:jc w:val="both"/>
        <w:rPr>
          <w:sz w:val="18"/>
          <w:szCs w:val="18"/>
        </w:rPr>
      </w:pPr>
      <w:r w:rsidRPr="00243CA3">
        <w:rPr>
          <w:sz w:val="18"/>
          <w:szCs w:val="18"/>
        </w:rPr>
        <w:t>4. Место проведения аукциона: Новгородская область, с. Марёво, ул. Советов, д.27.</w:t>
      </w:r>
    </w:p>
    <w:p w:rsidR="00243CA3" w:rsidRPr="00243CA3" w:rsidRDefault="00243CA3" w:rsidP="00243CA3">
      <w:pPr>
        <w:pStyle w:val="ad"/>
        <w:ind w:left="42" w:right="141"/>
        <w:jc w:val="both"/>
        <w:rPr>
          <w:sz w:val="18"/>
          <w:szCs w:val="18"/>
        </w:rPr>
      </w:pPr>
      <w:r w:rsidRPr="00243CA3">
        <w:rPr>
          <w:sz w:val="18"/>
          <w:szCs w:val="18"/>
        </w:rPr>
        <w:t>5. Дата и время проведения аукциона: 01 сентября 2021 года в 11 часов 00 минут.</w:t>
      </w:r>
    </w:p>
    <w:p w:rsidR="00243CA3" w:rsidRPr="00243CA3" w:rsidRDefault="00243CA3" w:rsidP="00243CA3">
      <w:pPr>
        <w:pStyle w:val="ad"/>
        <w:ind w:left="42" w:right="141"/>
        <w:jc w:val="both"/>
        <w:rPr>
          <w:sz w:val="18"/>
          <w:szCs w:val="18"/>
        </w:rPr>
      </w:pPr>
      <w:r w:rsidRPr="00243CA3">
        <w:rPr>
          <w:sz w:val="18"/>
          <w:szCs w:val="18"/>
        </w:rPr>
        <w:t>6. Дата и время подведения итогов аукциона: 02 сентября 2021 года.</w:t>
      </w:r>
    </w:p>
    <w:p w:rsidR="00243CA3" w:rsidRPr="00243CA3" w:rsidRDefault="00243CA3" w:rsidP="00243CA3">
      <w:pPr>
        <w:pStyle w:val="ad"/>
        <w:ind w:left="42" w:right="141"/>
        <w:jc w:val="both"/>
        <w:rPr>
          <w:sz w:val="18"/>
          <w:szCs w:val="18"/>
        </w:rPr>
      </w:pPr>
      <w:r w:rsidRPr="00243CA3">
        <w:rPr>
          <w:sz w:val="18"/>
          <w:szCs w:val="18"/>
        </w:rPr>
        <w:lastRenderedPageBreak/>
        <w:t>7. Порядок приема заявок на участие в аукционе, порядок определения участников аукциона, а также порядок проведения аукциона определяется статьей 39.12 Земельного кодекса Российской Федерации.</w:t>
      </w:r>
    </w:p>
    <w:p w:rsidR="00243CA3" w:rsidRPr="00243CA3" w:rsidRDefault="00243CA3" w:rsidP="00243CA3">
      <w:pPr>
        <w:pStyle w:val="ad"/>
        <w:ind w:left="42" w:right="141"/>
        <w:jc w:val="both"/>
        <w:rPr>
          <w:sz w:val="18"/>
          <w:szCs w:val="18"/>
        </w:rPr>
      </w:pPr>
      <w:r w:rsidRPr="00243CA3">
        <w:rPr>
          <w:sz w:val="18"/>
          <w:szCs w:val="18"/>
        </w:rPr>
        <w:t>8. Предмет аукциона: право на заключение договора аренды земельного участка с кадастровым номером 53:09:0040703:171 площадью 748 кв.м., расположенный по адресу: Новгородская область, Марёвский муниципальный район, Марёвское сельское поселение, д. Липье, ул. Поселковая, земельный участок 7А, категория земель – земли населенных пунктов, вид разрешенного использования – для ведения личного подсобного хозяйства.</w:t>
      </w:r>
    </w:p>
    <w:p w:rsidR="00243CA3" w:rsidRPr="00243CA3" w:rsidRDefault="00243CA3" w:rsidP="00243CA3">
      <w:pPr>
        <w:pStyle w:val="ad"/>
        <w:ind w:left="42" w:right="141"/>
        <w:jc w:val="both"/>
        <w:rPr>
          <w:sz w:val="18"/>
          <w:szCs w:val="18"/>
        </w:rPr>
      </w:pPr>
      <w:r w:rsidRPr="00243CA3">
        <w:rPr>
          <w:sz w:val="18"/>
          <w:szCs w:val="18"/>
        </w:rPr>
        <w:t>9. Земельный участок обременен следующими правами других лиц:</w:t>
      </w:r>
    </w:p>
    <w:p w:rsidR="00243CA3" w:rsidRPr="00243CA3" w:rsidRDefault="00243CA3" w:rsidP="00243CA3">
      <w:pPr>
        <w:pStyle w:val="ad"/>
        <w:ind w:left="42" w:right="141"/>
        <w:jc w:val="both"/>
        <w:rPr>
          <w:sz w:val="18"/>
          <w:szCs w:val="18"/>
        </w:rPr>
      </w:pPr>
      <w:r w:rsidRPr="00243CA3">
        <w:rPr>
          <w:sz w:val="18"/>
          <w:szCs w:val="18"/>
        </w:rPr>
        <w:t xml:space="preserve">Беспрепятственное посещение и обследование земельного участка государственным инспектором по использованию и охране земель. </w:t>
      </w:r>
    </w:p>
    <w:p w:rsidR="00243CA3" w:rsidRPr="00243CA3" w:rsidRDefault="00243CA3" w:rsidP="00243CA3">
      <w:pPr>
        <w:pStyle w:val="ad"/>
        <w:ind w:left="42" w:right="141"/>
        <w:jc w:val="both"/>
        <w:rPr>
          <w:sz w:val="18"/>
          <w:szCs w:val="18"/>
        </w:rPr>
      </w:pPr>
      <w:r w:rsidRPr="00243CA3">
        <w:rPr>
          <w:sz w:val="18"/>
          <w:szCs w:val="18"/>
        </w:rPr>
        <w:t>10. Начальная цена предмета аукциона (ежегодный размер арендной платы за использование земельного участка) в размере 1,5% от кадастровой стоимости земельного участка составляет:</w:t>
      </w:r>
    </w:p>
    <w:p w:rsidR="00243CA3" w:rsidRPr="00243CA3" w:rsidRDefault="00243CA3" w:rsidP="00243CA3">
      <w:pPr>
        <w:pStyle w:val="ad"/>
        <w:ind w:left="42" w:right="141"/>
        <w:jc w:val="both"/>
        <w:rPr>
          <w:sz w:val="18"/>
          <w:szCs w:val="18"/>
        </w:rPr>
      </w:pPr>
      <w:r w:rsidRPr="00243CA3">
        <w:rPr>
          <w:sz w:val="18"/>
          <w:szCs w:val="18"/>
        </w:rPr>
        <w:t>ЛОТ № 1 – 2003 руб. 44 коп. (две тысячи три рубля 44 копейки).</w:t>
      </w:r>
    </w:p>
    <w:p w:rsidR="00243CA3" w:rsidRPr="00243CA3" w:rsidRDefault="00243CA3" w:rsidP="00243CA3">
      <w:pPr>
        <w:pStyle w:val="ad"/>
        <w:ind w:left="42" w:right="141"/>
        <w:jc w:val="both"/>
        <w:rPr>
          <w:sz w:val="18"/>
          <w:szCs w:val="18"/>
        </w:rPr>
      </w:pPr>
      <w:r w:rsidRPr="00243CA3">
        <w:rPr>
          <w:sz w:val="18"/>
          <w:szCs w:val="18"/>
        </w:rPr>
        <w:t>11. Шаг аукциона: в размере 3 процентов начальной цены предмета аукциона:</w:t>
      </w:r>
    </w:p>
    <w:p w:rsidR="00243CA3" w:rsidRPr="00243CA3" w:rsidRDefault="00243CA3" w:rsidP="00243CA3">
      <w:pPr>
        <w:pStyle w:val="ad"/>
        <w:ind w:left="42" w:right="141"/>
        <w:jc w:val="both"/>
        <w:rPr>
          <w:sz w:val="18"/>
          <w:szCs w:val="18"/>
        </w:rPr>
      </w:pPr>
      <w:r w:rsidRPr="00243CA3">
        <w:rPr>
          <w:sz w:val="18"/>
          <w:szCs w:val="18"/>
        </w:rPr>
        <w:t>ЛОТ № 1 - 60 руб. 10 коп. (шестьдесят рублей 10 копеек).</w:t>
      </w:r>
    </w:p>
    <w:p w:rsidR="00243CA3" w:rsidRPr="00243CA3" w:rsidRDefault="00243CA3" w:rsidP="00243CA3">
      <w:pPr>
        <w:pStyle w:val="ad"/>
        <w:ind w:left="42" w:right="141"/>
        <w:jc w:val="both"/>
        <w:rPr>
          <w:sz w:val="18"/>
          <w:szCs w:val="18"/>
        </w:rPr>
      </w:pPr>
      <w:r w:rsidRPr="00243CA3">
        <w:rPr>
          <w:sz w:val="18"/>
          <w:szCs w:val="18"/>
        </w:rPr>
        <w:t>12. Для участия в аукционе заявителю необходимо внести задаток единым платежом, денежными средствами в валюте Российской Федерации на счет организатора аукциона в размере 20 процентов от начальной цены предмета аукциона (ежегодного размера арендной платы):</w:t>
      </w:r>
    </w:p>
    <w:p w:rsidR="00243CA3" w:rsidRPr="00243CA3" w:rsidRDefault="00243CA3" w:rsidP="00243CA3">
      <w:pPr>
        <w:pStyle w:val="ad"/>
        <w:ind w:left="42" w:right="141"/>
        <w:jc w:val="both"/>
        <w:rPr>
          <w:sz w:val="18"/>
          <w:szCs w:val="18"/>
        </w:rPr>
      </w:pPr>
      <w:r w:rsidRPr="00243CA3">
        <w:rPr>
          <w:sz w:val="18"/>
          <w:szCs w:val="18"/>
        </w:rPr>
        <w:t>ЛОТ № 1 – 400 руб. 69 коп. (четыреста рублей 69 копеек).</w:t>
      </w:r>
    </w:p>
    <w:p w:rsidR="00243CA3" w:rsidRPr="00243CA3" w:rsidRDefault="00243CA3" w:rsidP="00243CA3">
      <w:pPr>
        <w:pStyle w:val="ad"/>
        <w:ind w:left="42" w:right="141"/>
        <w:jc w:val="both"/>
        <w:rPr>
          <w:sz w:val="18"/>
          <w:szCs w:val="18"/>
        </w:rPr>
      </w:pPr>
      <w:r w:rsidRPr="00243CA3">
        <w:rPr>
          <w:sz w:val="18"/>
          <w:szCs w:val="18"/>
        </w:rPr>
        <w:t>Задатки вносятся на следующие реквизиты: УФК по Новгородской области г. Великий Новгород ИНН 5308003814; КПП 530801001, БИК 014959900, р/с 03232643495230005000 в Отделении Новгород г. Великий Новгород, лицевой счет 05503</w:t>
      </w:r>
      <w:r w:rsidRPr="00243CA3">
        <w:rPr>
          <w:sz w:val="18"/>
          <w:szCs w:val="18"/>
          <w:lang w:val="en-US"/>
        </w:rPr>
        <w:t>D</w:t>
      </w:r>
      <w:r w:rsidRPr="00243CA3">
        <w:rPr>
          <w:sz w:val="18"/>
          <w:szCs w:val="18"/>
        </w:rPr>
        <w:t>01410, кор. сч. 4010281014537000002, ОКТМО 49523000101.</w:t>
      </w:r>
    </w:p>
    <w:p w:rsidR="00243CA3" w:rsidRPr="00243CA3" w:rsidRDefault="00243CA3" w:rsidP="00243CA3">
      <w:pPr>
        <w:pStyle w:val="ad"/>
        <w:ind w:left="42" w:right="141"/>
        <w:jc w:val="both"/>
        <w:rPr>
          <w:bCs/>
          <w:sz w:val="18"/>
          <w:szCs w:val="18"/>
        </w:rPr>
      </w:pPr>
      <w:r w:rsidRPr="00243CA3">
        <w:rPr>
          <w:bCs/>
          <w:sz w:val="18"/>
          <w:szCs w:val="18"/>
        </w:rPr>
        <w:t>Задаток должен быть внесён заявителем на указанный счет до дня окончания приема заявок (включительно) на участие в аукционе – до 30 августа 2021 года.</w:t>
      </w:r>
    </w:p>
    <w:p w:rsidR="00243CA3" w:rsidRPr="00243CA3" w:rsidRDefault="00243CA3" w:rsidP="00243CA3">
      <w:pPr>
        <w:pStyle w:val="ad"/>
        <w:ind w:left="42" w:right="141"/>
        <w:jc w:val="both"/>
        <w:rPr>
          <w:sz w:val="18"/>
          <w:szCs w:val="18"/>
        </w:rPr>
      </w:pPr>
      <w:r w:rsidRPr="00243CA3">
        <w:rPr>
          <w:sz w:val="18"/>
          <w:szCs w:val="18"/>
        </w:rPr>
        <w:t>Порядок возврата задатков:</w:t>
      </w:r>
    </w:p>
    <w:p w:rsidR="00243CA3" w:rsidRPr="00243CA3" w:rsidRDefault="00243CA3" w:rsidP="00243CA3">
      <w:pPr>
        <w:pStyle w:val="ad"/>
        <w:ind w:left="42" w:right="141"/>
        <w:jc w:val="both"/>
        <w:rPr>
          <w:sz w:val="18"/>
          <w:szCs w:val="18"/>
        </w:rPr>
      </w:pPr>
      <w:r w:rsidRPr="00243CA3">
        <w:rPr>
          <w:sz w:val="18"/>
          <w:szCs w:val="18"/>
        </w:rPr>
        <w:t xml:space="preserve">участникам аукциона в случае принятия решения об отказе в проведении аукциона - в течение трех рабочих дней со дня принятия такого решения; </w:t>
      </w:r>
    </w:p>
    <w:p w:rsidR="00243CA3" w:rsidRPr="00243CA3" w:rsidRDefault="00243CA3" w:rsidP="00243CA3">
      <w:pPr>
        <w:pStyle w:val="ad"/>
        <w:ind w:left="42" w:right="141"/>
        <w:jc w:val="both"/>
        <w:rPr>
          <w:sz w:val="18"/>
          <w:szCs w:val="18"/>
        </w:rPr>
      </w:pPr>
      <w:r w:rsidRPr="00243CA3">
        <w:rPr>
          <w:sz w:val="18"/>
          <w:szCs w:val="18"/>
        </w:rPr>
        <w:t xml:space="preserve">заявителю в случае поступления уведомления об отзыве заявки - в течение трех рабочих дней со дня поступления уведомления об отзыве заявки; </w:t>
      </w:r>
    </w:p>
    <w:p w:rsidR="00243CA3" w:rsidRPr="00243CA3" w:rsidRDefault="00243CA3" w:rsidP="00243CA3">
      <w:pPr>
        <w:pStyle w:val="ad"/>
        <w:ind w:left="42" w:right="141"/>
        <w:jc w:val="both"/>
        <w:rPr>
          <w:sz w:val="18"/>
          <w:szCs w:val="18"/>
        </w:rPr>
      </w:pPr>
      <w:r w:rsidRPr="00243CA3">
        <w:rPr>
          <w:sz w:val="18"/>
          <w:szCs w:val="18"/>
        </w:rPr>
        <w:t xml:space="preserve">заявителю в случае отзыва заявки позднее дня окончания срока приема заявок – в течение трех рабочих дней со дня подписания протокола о результатах аукциона; </w:t>
      </w:r>
    </w:p>
    <w:p w:rsidR="00243CA3" w:rsidRPr="00243CA3" w:rsidRDefault="00243CA3" w:rsidP="00243CA3">
      <w:pPr>
        <w:pStyle w:val="ad"/>
        <w:ind w:left="42" w:right="141"/>
        <w:jc w:val="both"/>
        <w:rPr>
          <w:sz w:val="18"/>
          <w:szCs w:val="18"/>
        </w:rPr>
      </w:pPr>
      <w:r w:rsidRPr="00243CA3">
        <w:rPr>
          <w:sz w:val="18"/>
          <w:szCs w:val="18"/>
        </w:rPr>
        <w:t xml:space="preserve"> заявителю, не допущенному к участию в аукционе, - в течение трех рабочих дней со дня оформления протокола приема заявок на участие в аукционе; </w:t>
      </w:r>
    </w:p>
    <w:p w:rsidR="00243CA3" w:rsidRPr="00243CA3" w:rsidRDefault="00243CA3" w:rsidP="00243CA3">
      <w:pPr>
        <w:pStyle w:val="ad"/>
        <w:ind w:left="42" w:right="141"/>
        <w:jc w:val="both"/>
        <w:rPr>
          <w:sz w:val="18"/>
          <w:szCs w:val="18"/>
        </w:rPr>
      </w:pPr>
      <w:r w:rsidRPr="00243CA3">
        <w:rPr>
          <w:sz w:val="18"/>
          <w:szCs w:val="18"/>
        </w:rPr>
        <w:t xml:space="preserve">лицам, участвовавшим в аукционе, но не победившим в нем - в течение трех рабочих дней со дня подписания протокола о результатах аукциона. </w:t>
      </w:r>
    </w:p>
    <w:p w:rsidR="00243CA3" w:rsidRPr="00243CA3" w:rsidRDefault="00243CA3" w:rsidP="00243CA3">
      <w:pPr>
        <w:pStyle w:val="ad"/>
        <w:ind w:left="42" w:right="141"/>
        <w:jc w:val="both"/>
        <w:rPr>
          <w:sz w:val="18"/>
          <w:szCs w:val="18"/>
        </w:rPr>
      </w:pPr>
      <w:r w:rsidRPr="00243CA3">
        <w:rPr>
          <w:sz w:val="18"/>
          <w:szCs w:val="18"/>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Земельным кодексом Российской Федерации, засчитываются в счет арендной платы за земельный участок.</w:t>
      </w:r>
    </w:p>
    <w:p w:rsidR="00243CA3" w:rsidRPr="00243CA3" w:rsidRDefault="00243CA3" w:rsidP="00243CA3">
      <w:pPr>
        <w:pStyle w:val="ad"/>
        <w:ind w:left="42" w:right="141"/>
        <w:jc w:val="both"/>
        <w:rPr>
          <w:sz w:val="18"/>
          <w:szCs w:val="18"/>
        </w:rPr>
      </w:pPr>
      <w:r w:rsidRPr="00243CA3">
        <w:rPr>
          <w:sz w:val="18"/>
          <w:szCs w:val="18"/>
        </w:rPr>
        <w:t>13. Для участия в аукционе заявители должны представить следующие документы:</w:t>
      </w:r>
    </w:p>
    <w:p w:rsidR="00243CA3" w:rsidRPr="00243CA3" w:rsidRDefault="00243CA3" w:rsidP="00243CA3">
      <w:pPr>
        <w:pStyle w:val="ad"/>
        <w:ind w:left="42" w:right="141"/>
        <w:jc w:val="both"/>
        <w:rPr>
          <w:sz w:val="18"/>
          <w:szCs w:val="18"/>
        </w:rPr>
      </w:pPr>
      <w:r w:rsidRPr="00243CA3">
        <w:rPr>
          <w:sz w:val="18"/>
          <w:szCs w:val="18"/>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43CA3" w:rsidRPr="00243CA3" w:rsidRDefault="00243CA3" w:rsidP="00243CA3">
      <w:pPr>
        <w:pStyle w:val="ad"/>
        <w:ind w:left="42" w:right="141"/>
        <w:jc w:val="both"/>
        <w:rPr>
          <w:sz w:val="18"/>
          <w:szCs w:val="18"/>
        </w:rPr>
      </w:pPr>
      <w:r w:rsidRPr="00243CA3">
        <w:rPr>
          <w:sz w:val="18"/>
          <w:szCs w:val="18"/>
        </w:rPr>
        <w:t>копии документов, удостоверяющих личность заявителя (для граждан);</w:t>
      </w:r>
    </w:p>
    <w:p w:rsidR="00243CA3" w:rsidRPr="00243CA3" w:rsidRDefault="00243CA3" w:rsidP="00243CA3">
      <w:pPr>
        <w:pStyle w:val="ad"/>
        <w:ind w:left="42" w:right="141"/>
        <w:jc w:val="both"/>
        <w:rPr>
          <w:sz w:val="18"/>
          <w:szCs w:val="18"/>
        </w:rPr>
      </w:pPr>
      <w:r w:rsidRPr="00243CA3">
        <w:rPr>
          <w:sz w:val="18"/>
          <w:szCs w:val="18"/>
        </w:rPr>
        <w:t>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243CA3" w:rsidRPr="00243CA3" w:rsidRDefault="00243CA3" w:rsidP="00243CA3">
      <w:pPr>
        <w:pStyle w:val="ad"/>
        <w:ind w:left="42" w:right="141"/>
        <w:jc w:val="both"/>
        <w:rPr>
          <w:sz w:val="18"/>
          <w:szCs w:val="18"/>
        </w:rPr>
      </w:pPr>
      <w:r w:rsidRPr="00243CA3">
        <w:rPr>
          <w:sz w:val="18"/>
          <w:szCs w:val="18"/>
        </w:rPr>
        <w:t>В случае подачи заявления лицом, действующим по поручению Заявителя, рекомендуется представить оформленную надлежащим образом доверенность (статья 185 Гражданского кодекса Российской Федерации, статья 59 Основ законодательства Российской Федерации о нотариате).</w:t>
      </w:r>
    </w:p>
    <w:p w:rsidR="00243CA3" w:rsidRPr="00243CA3" w:rsidRDefault="00243CA3" w:rsidP="00243CA3">
      <w:pPr>
        <w:pStyle w:val="ad"/>
        <w:ind w:left="42" w:right="141"/>
        <w:jc w:val="both"/>
        <w:rPr>
          <w:sz w:val="18"/>
          <w:szCs w:val="18"/>
        </w:rPr>
      </w:pPr>
      <w:r w:rsidRPr="00243CA3">
        <w:rPr>
          <w:sz w:val="18"/>
          <w:szCs w:val="18"/>
        </w:rPr>
        <w:t>В отношении заявителей юридических лиц и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243CA3" w:rsidRPr="00243CA3" w:rsidRDefault="00243CA3" w:rsidP="00243CA3">
      <w:pPr>
        <w:pStyle w:val="ad"/>
        <w:ind w:left="42" w:right="141"/>
        <w:jc w:val="both"/>
        <w:rPr>
          <w:sz w:val="18"/>
          <w:szCs w:val="18"/>
        </w:rPr>
      </w:pPr>
      <w:r w:rsidRPr="00243CA3">
        <w:rPr>
          <w:sz w:val="18"/>
          <w:szCs w:val="18"/>
        </w:rPr>
        <w:t>Один заявитель вправе подать только одну заявку на участие в аукционе.</w:t>
      </w:r>
    </w:p>
    <w:p w:rsidR="00243CA3" w:rsidRPr="00243CA3" w:rsidRDefault="00243CA3" w:rsidP="00243CA3">
      <w:pPr>
        <w:pStyle w:val="ad"/>
        <w:ind w:left="42" w:right="141"/>
        <w:jc w:val="both"/>
        <w:rPr>
          <w:sz w:val="18"/>
          <w:szCs w:val="18"/>
        </w:rPr>
      </w:pPr>
      <w:r w:rsidRPr="00243CA3">
        <w:rPr>
          <w:sz w:val="18"/>
          <w:szCs w:val="18"/>
        </w:rPr>
        <w:t>14. Порядок приема заявок: Заявки на участие в аукционе принимаются по адресу: 175350, Новгородская область, с. Марёво, ул. Советов, д.27, 1 этаж (отдел по экономическому развитию администрации муниципального округа), по рабочим дням с 31 июля 2021 года по 30 августа 2021 года с 08 часов 30 мин. до 17 час. 00 мин., перерыв на обед с 12 час. 30 мин. до 14 час. 00 мин.</w:t>
      </w:r>
    </w:p>
    <w:p w:rsidR="00243CA3" w:rsidRPr="00243CA3" w:rsidRDefault="00243CA3" w:rsidP="00243CA3">
      <w:pPr>
        <w:pStyle w:val="ad"/>
        <w:ind w:left="42" w:right="141"/>
        <w:jc w:val="both"/>
        <w:rPr>
          <w:sz w:val="18"/>
          <w:szCs w:val="18"/>
        </w:rPr>
      </w:pPr>
      <w:r w:rsidRPr="00243CA3">
        <w:rPr>
          <w:sz w:val="18"/>
          <w:szCs w:val="18"/>
        </w:rPr>
        <w:t xml:space="preserve">Там же можно получить форму заявки на участие в аукционе, а также ознакомиться с примерной формой договора аренды земельного участка и с порядком проведения аукциона. </w:t>
      </w:r>
    </w:p>
    <w:p w:rsidR="00243CA3" w:rsidRPr="00243CA3" w:rsidRDefault="00243CA3" w:rsidP="00243CA3">
      <w:pPr>
        <w:pStyle w:val="ad"/>
        <w:ind w:left="42" w:right="141"/>
        <w:jc w:val="both"/>
        <w:rPr>
          <w:sz w:val="18"/>
          <w:szCs w:val="18"/>
        </w:rPr>
      </w:pPr>
      <w:r w:rsidRPr="00243CA3">
        <w:rPr>
          <w:sz w:val="18"/>
          <w:szCs w:val="18"/>
        </w:rPr>
        <w:t xml:space="preserve"> Проект договора задатка и форма заявки на участии в аукционе размещены на официальном сайте Администрации Марёвского округа </w:t>
      </w:r>
      <w:r w:rsidRPr="00174ECA">
        <w:rPr>
          <w:sz w:val="18"/>
          <w:szCs w:val="18"/>
        </w:rPr>
        <w:t>http://www.marevoadm.ru/</w:t>
      </w:r>
      <w:r w:rsidRPr="00243CA3">
        <w:rPr>
          <w:sz w:val="18"/>
          <w:szCs w:val="18"/>
        </w:rPr>
        <w:t>, а также на официальном сайте Российской Федерации в информационно-телекоммуникационной сети «Интернет» для размещения информации о проведении торгов www.torgi.gov.ru.</w:t>
      </w:r>
    </w:p>
    <w:p w:rsidR="00243CA3" w:rsidRPr="00243CA3" w:rsidRDefault="00243CA3" w:rsidP="00243CA3">
      <w:pPr>
        <w:pStyle w:val="ad"/>
        <w:ind w:left="42" w:right="141"/>
        <w:jc w:val="both"/>
        <w:rPr>
          <w:sz w:val="18"/>
          <w:szCs w:val="18"/>
        </w:rPr>
      </w:pPr>
      <w:r w:rsidRPr="00243CA3">
        <w:rPr>
          <w:sz w:val="18"/>
          <w:szCs w:val="18"/>
        </w:rPr>
        <w:t>15. Рассмотрение заявок на участие в аукционе и определение участников аукциона состоится 31 августа 2021 года, по адресу, указанному в пункте 14 настоящего извещения, путем рассмотрения поступивших заявок и оформления соответствующего протокола.</w:t>
      </w:r>
    </w:p>
    <w:p w:rsidR="00243CA3" w:rsidRPr="00243CA3" w:rsidRDefault="00243CA3" w:rsidP="00243CA3">
      <w:pPr>
        <w:pStyle w:val="ad"/>
        <w:ind w:left="42" w:right="141"/>
        <w:jc w:val="both"/>
        <w:rPr>
          <w:sz w:val="18"/>
          <w:szCs w:val="18"/>
        </w:rPr>
      </w:pPr>
      <w:r w:rsidRPr="00243CA3">
        <w:rPr>
          <w:sz w:val="18"/>
          <w:szCs w:val="18"/>
        </w:rPr>
        <w:t>16. 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w:t>
      </w:r>
    </w:p>
    <w:p w:rsidR="00243CA3" w:rsidRPr="00243CA3" w:rsidRDefault="00243CA3" w:rsidP="00243CA3">
      <w:pPr>
        <w:pStyle w:val="ad"/>
        <w:ind w:left="42" w:right="141"/>
        <w:jc w:val="both"/>
        <w:rPr>
          <w:sz w:val="18"/>
          <w:szCs w:val="18"/>
        </w:rPr>
      </w:pPr>
      <w:r w:rsidRPr="00243CA3">
        <w:rPr>
          <w:sz w:val="18"/>
          <w:szCs w:val="18"/>
        </w:rPr>
        <w:t xml:space="preserve">17. В случае, если подана только одна заявка на участие в аукционе или не подано ни одной заявки, аукцион признается несостоявшимся. </w:t>
      </w:r>
    </w:p>
    <w:p w:rsidR="00243CA3" w:rsidRPr="00243CA3" w:rsidRDefault="00243CA3" w:rsidP="00243CA3">
      <w:pPr>
        <w:pStyle w:val="ad"/>
        <w:ind w:left="42" w:right="141"/>
        <w:jc w:val="both"/>
        <w:rPr>
          <w:sz w:val="18"/>
          <w:szCs w:val="18"/>
        </w:rPr>
      </w:pPr>
      <w:r w:rsidRPr="00243CA3">
        <w:rPr>
          <w:sz w:val="18"/>
          <w:szCs w:val="18"/>
        </w:rPr>
        <w:t>В случае, если аукцион признан несостоявшимся и только один заявитель признан участником аукциона, в течение десяти дней со дня подписания протокола, заявителю направляются три экземпляра подписанного проекта договора аренды земельного участка.</w:t>
      </w:r>
    </w:p>
    <w:p w:rsidR="00243CA3" w:rsidRPr="00243CA3" w:rsidRDefault="00243CA3" w:rsidP="00243CA3">
      <w:pPr>
        <w:pStyle w:val="ad"/>
        <w:ind w:left="42" w:right="141"/>
        <w:jc w:val="both"/>
        <w:rPr>
          <w:sz w:val="18"/>
          <w:szCs w:val="18"/>
        </w:rPr>
      </w:pPr>
      <w:r w:rsidRPr="00243CA3">
        <w:rPr>
          <w:sz w:val="18"/>
          <w:szCs w:val="18"/>
        </w:rPr>
        <w:t>18.Победителем аукциона признается участник аукциона, предложивший наибольший размер ежегодной арендной платы.</w:t>
      </w:r>
    </w:p>
    <w:p w:rsidR="00243CA3" w:rsidRPr="00243CA3" w:rsidRDefault="00243CA3" w:rsidP="00243CA3">
      <w:pPr>
        <w:pStyle w:val="ad"/>
        <w:ind w:left="42" w:right="141"/>
        <w:jc w:val="both"/>
        <w:rPr>
          <w:sz w:val="18"/>
          <w:szCs w:val="18"/>
        </w:rPr>
      </w:pPr>
      <w:r w:rsidRPr="00243CA3">
        <w:rPr>
          <w:sz w:val="18"/>
          <w:szCs w:val="18"/>
        </w:rPr>
        <w:t>19. Договора аренды земельных участков заключаются на 5 лет, с победителем аукциона или единственным принявшем участие в аукционе участником. Ежегодный размер арендной платы за использование земельного участка, определенный в соответствии с результатами аукциона устанавливается на период срока действия договора аренды.</w:t>
      </w:r>
    </w:p>
    <w:p w:rsidR="00243CA3" w:rsidRPr="00243CA3" w:rsidRDefault="00243CA3" w:rsidP="00243CA3">
      <w:pPr>
        <w:pStyle w:val="ad"/>
        <w:ind w:left="42" w:right="141"/>
        <w:jc w:val="both"/>
        <w:rPr>
          <w:sz w:val="18"/>
          <w:szCs w:val="18"/>
        </w:rPr>
      </w:pPr>
      <w:r w:rsidRPr="00243CA3">
        <w:rPr>
          <w:sz w:val="18"/>
          <w:szCs w:val="18"/>
        </w:rPr>
        <w:t xml:space="preserve">20. Проект договора аренды направляется победителю аукциона или иному лицу, с которым договор аренды земельного участка заключается в соответствии с пунктами 13, 14 или 20 статьи 39.12 Земельного кодекса Российской Федерации в сроки, установленные указанными пунктами. </w:t>
      </w:r>
    </w:p>
    <w:p w:rsidR="00243CA3" w:rsidRPr="00243CA3" w:rsidRDefault="00243CA3" w:rsidP="00243CA3">
      <w:pPr>
        <w:pStyle w:val="ad"/>
        <w:ind w:left="42" w:right="141"/>
        <w:jc w:val="both"/>
        <w:rPr>
          <w:sz w:val="18"/>
          <w:szCs w:val="18"/>
        </w:rPr>
      </w:pPr>
      <w:r w:rsidRPr="00243CA3">
        <w:rPr>
          <w:sz w:val="18"/>
          <w:szCs w:val="18"/>
        </w:rPr>
        <w:lastRenderedPageBreak/>
        <w:t>В случае, если победитель аукциона или иное лицо, с которым договор аренды земельного участка заключается в соответствии с пунктами 13, 14 или 20 статьи 39.12 Земельного кодекса Российской Федерации, в течение тридцати дней со дня направления им проекта договора не подписали и не представили в отдел по экономическому развитию администрации муниципального округа указанный договор, в отношении таких лиц направляются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243CA3" w:rsidRPr="00243CA3" w:rsidRDefault="00243CA3" w:rsidP="00243CA3">
      <w:pPr>
        <w:pStyle w:val="ad"/>
        <w:ind w:left="42" w:right="141"/>
        <w:jc w:val="both"/>
        <w:rPr>
          <w:sz w:val="18"/>
          <w:szCs w:val="18"/>
        </w:rPr>
      </w:pPr>
      <w:r w:rsidRPr="00243CA3">
        <w:rPr>
          <w:sz w:val="18"/>
          <w:szCs w:val="18"/>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отдел по экономическому развитию администрации муниципального округа,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243CA3" w:rsidRPr="00243CA3" w:rsidRDefault="00243CA3" w:rsidP="00243CA3">
      <w:pPr>
        <w:pStyle w:val="ad"/>
        <w:ind w:left="42" w:right="141"/>
        <w:jc w:val="both"/>
        <w:rPr>
          <w:sz w:val="18"/>
          <w:szCs w:val="18"/>
        </w:rPr>
      </w:pPr>
      <w:r w:rsidRPr="00243CA3">
        <w:rPr>
          <w:sz w:val="18"/>
          <w:szCs w:val="18"/>
        </w:rPr>
        <w:t>21. Победитель аукциона, иное лицо, с которым заключается договор аренды, обязан обеспечить государственную регистрацию в органе, уполномоченном осуществлять государственную регистрацию прав на недвижимое имущество и сделок с ним в соответствии с действующим законодательством.</w:t>
      </w:r>
    </w:p>
    <w:p w:rsidR="00243CA3" w:rsidRPr="00243CA3" w:rsidRDefault="00243CA3" w:rsidP="00243CA3">
      <w:pPr>
        <w:pStyle w:val="ad"/>
        <w:ind w:left="42" w:right="141"/>
        <w:jc w:val="both"/>
        <w:rPr>
          <w:sz w:val="18"/>
          <w:szCs w:val="18"/>
        </w:rPr>
      </w:pPr>
      <w:r w:rsidRPr="00243CA3">
        <w:rPr>
          <w:sz w:val="18"/>
          <w:szCs w:val="18"/>
        </w:rPr>
        <w:t xml:space="preserve">22. Извещение о проведении аукциона подлежит опубликованию в муниципальной газете «Марёвский вестник», и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http://www.torgi.gov.ru и на официальном сайте Администрации Марёвского муниципального округа в информационно-телекоммуникационной сети «Интернет» </w:t>
      </w:r>
      <w:r w:rsidRPr="00174ECA">
        <w:rPr>
          <w:sz w:val="18"/>
          <w:szCs w:val="18"/>
        </w:rPr>
        <w:t>http://www.marevoadm.ru/</w:t>
      </w:r>
    </w:p>
    <w:p w:rsidR="00243CA3" w:rsidRPr="00243CA3" w:rsidRDefault="00243CA3" w:rsidP="00243CA3">
      <w:pPr>
        <w:pStyle w:val="ad"/>
        <w:ind w:left="42" w:right="141"/>
        <w:jc w:val="both"/>
        <w:rPr>
          <w:sz w:val="18"/>
          <w:szCs w:val="18"/>
        </w:rPr>
      </w:pPr>
    </w:p>
    <w:p w:rsidR="00243CA3" w:rsidRPr="00243CA3" w:rsidRDefault="00243CA3" w:rsidP="00243CA3">
      <w:pPr>
        <w:pStyle w:val="ad"/>
        <w:ind w:left="42" w:right="141"/>
        <w:rPr>
          <w:sz w:val="18"/>
          <w:szCs w:val="18"/>
        </w:rPr>
      </w:pPr>
      <w:r w:rsidRPr="00243CA3">
        <w:rPr>
          <w:sz w:val="18"/>
          <w:szCs w:val="18"/>
        </w:rPr>
        <w:t xml:space="preserve">                                                                                                    Приложение №1</w:t>
      </w: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r w:rsidRPr="00243CA3">
        <w:rPr>
          <w:sz w:val="18"/>
          <w:szCs w:val="18"/>
        </w:rPr>
        <w:t xml:space="preserve">В Администрацию Марёвского </w:t>
      </w:r>
    </w:p>
    <w:p w:rsidR="00243CA3" w:rsidRPr="00243CA3" w:rsidRDefault="00243CA3" w:rsidP="00243CA3">
      <w:pPr>
        <w:pStyle w:val="ad"/>
        <w:ind w:left="42" w:right="141"/>
        <w:rPr>
          <w:sz w:val="18"/>
          <w:szCs w:val="18"/>
        </w:rPr>
      </w:pPr>
      <w:r w:rsidRPr="00243CA3">
        <w:rPr>
          <w:sz w:val="18"/>
          <w:szCs w:val="18"/>
        </w:rPr>
        <w:t>муниципального округа</w:t>
      </w: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r w:rsidRPr="00243CA3">
        <w:rPr>
          <w:sz w:val="18"/>
          <w:szCs w:val="18"/>
        </w:rPr>
        <w:t>Заявка</w:t>
      </w:r>
    </w:p>
    <w:p w:rsidR="00243CA3" w:rsidRPr="00243CA3" w:rsidRDefault="00243CA3" w:rsidP="00243CA3">
      <w:pPr>
        <w:pStyle w:val="ad"/>
        <w:ind w:left="42" w:right="141"/>
        <w:rPr>
          <w:sz w:val="18"/>
          <w:szCs w:val="18"/>
        </w:rPr>
      </w:pPr>
      <w:r w:rsidRPr="00243CA3">
        <w:rPr>
          <w:sz w:val="18"/>
          <w:szCs w:val="18"/>
        </w:rPr>
        <w:t xml:space="preserve">на участие в аукционе по продаже земельного участка </w:t>
      </w: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r w:rsidRPr="00243CA3">
        <w:rPr>
          <w:sz w:val="18"/>
          <w:szCs w:val="18"/>
        </w:rPr>
        <w:t>«   »  ______________ 2021  г.                                                                                   с. Марёво</w:t>
      </w: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r w:rsidRPr="00243CA3">
        <w:rPr>
          <w:sz w:val="18"/>
          <w:szCs w:val="18"/>
        </w:rPr>
        <w:t>От _</w:t>
      </w:r>
      <w:r w:rsidRPr="00243CA3">
        <w:rPr>
          <w:sz w:val="18"/>
          <w:szCs w:val="18"/>
          <w:u w:val="single"/>
        </w:rPr>
        <w:t xml:space="preserve"> _________________________________________________________________</w:t>
      </w:r>
      <w:r w:rsidRPr="00243CA3">
        <w:rPr>
          <w:sz w:val="18"/>
          <w:szCs w:val="18"/>
        </w:rPr>
        <w:t xml:space="preserve">            </w:t>
      </w:r>
      <w:proofErr w:type="gramStart"/>
      <w:r w:rsidRPr="00243CA3">
        <w:rPr>
          <w:sz w:val="18"/>
          <w:szCs w:val="18"/>
        </w:rPr>
        <w:t xml:space="preserve">   (</w:t>
      </w:r>
      <w:proofErr w:type="gramEnd"/>
      <w:r w:rsidRPr="00243CA3">
        <w:rPr>
          <w:sz w:val="18"/>
          <w:szCs w:val="18"/>
        </w:rPr>
        <w:t>для юридических лиц-полное наименование, организационно-правовая форма,)</w:t>
      </w:r>
    </w:p>
    <w:p w:rsidR="00243CA3" w:rsidRPr="00243CA3" w:rsidRDefault="00243CA3" w:rsidP="00243CA3">
      <w:pPr>
        <w:pStyle w:val="ad"/>
        <w:ind w:left="42" w:right="141"/>
        <w:rPr>
          <w:sz w:val="18"/>
          <w:szCs w:val="18"/>
        </w:rPr>
      </w:pPr>
      <w:r w:rsidRPr="00243CA3">
        <w:rPr>
          <w:sz w:val="18"/>
          <w:szCs w:val="18"/>
        </w:rPr>
        <w:t>_</w:t>
      </w:r>
      <w:r w:rsidRPr="00243CA3">
        <w:rPr>
          <w:sz w:val="18"/>
          <w:szCs w:val="18"/>
          <w:u w:val="single"/>
        </w:rPr>
        <w:t>____________________________________________________________________________</w:t>
      </w:r>
    </w:p>
    <w:p w:rsidR="00243CA3" w:rsidRPr="00243CA3" w:rsidRDefault="00243CA3" w:rsidP="00243CA3">
      <w:pPr>
        <w:pStyle w:val="ad"/>
        <w:ind w:left="42" w:right="141"/>
        <w:rPr>
          <w:sz w:val="18"/>
          <w:szCs w:val="18"/>
        </w:rPr>
      </w:pPr>
      <w:r w:rsidRPr="00243CA3">
        <w:rPr>
          <w:sz w:val="18"/>
          <w:szCs w:val="18"/>
        </w:rPr>
        <w:t>сведения о государственной регистрации; для физических лиц- Ф.И.О., паспортные данные</w:t>
      </w:r>
    </w:p>
    <w:p w:rsidR="00243CA3" w:rsidRPr="00243CA3" w:rsidRDefault="00243CA3" w:rsidP="00243CA3">
      <w:pPr>
        <w:pStyle w:val="ad"/>
        <w:ind w:left="42" w:right="141"/>
        <w:rPr>
          <w:sz w:val="18"/>
          <w:szCs w:val="18"/>
        </w:rPr>
      </w:pPr>
      <w:r w:rsidRPr="00243CA3">
        <w:rPr>
          <w:sz w:val="18"/>
          <w:szCs w:val="18"/>
        </w:rPr>
        <w:t>Адрес заявителя: ____________________________________________________</w:t>
      </w:r>
    </w:p>
    <w:p w:rsidR="00243CA3" w:rsidRPr="00243CA3" w:rsidRDefault="00243CA3" w:rsidP="00243CA3">
      <w:pPr>
        <w:pStyle w:val="ad"/>
        <w:ind w:left="42" w:right="141"/>
        <w:rPr>
          <w:sz w:val="18"/>
          <w:szCs w:val="18"/>
        </w:rPr>
      </w:pPr>
      <w:r w:rsidRPr="00243CA3">
        <w:rPr>
          <w:sz w:val="18"/>
          <w:szCs w:val="18"/>
        </w:rPr>
        <w:t xml:space="preserve">                     (местонахождение юридического лица; место регистрации физического лица)</w:t>
      </w:r>
    </w:p>
    <w:p w:rsidR="00243CA3" w:rsidRPr="00243CA3" w:rsidRDefault="00243CA3" w:rsidP="00243CA3">
      <w:pPr>
        <w:pStyle w:val="ad"/>
        <w:ind w:left="42" w:right="141"/>
        <w:rPr>
          <w:sz w:val="18"/>
          <w:szCs w:val="18"/>
        </w:rPr>
      </w:pPr>
      <w:r w:rsidRPr="00243CA3">
        <w:rPr>
          <w:sz w:val="18"/>
          <w:szCs w:val="18"/>
        </w:rPr>
        <w:t>____________________________________________________________________________</w:t>
      </w:r>
    </w:p>
    <w:p w:rsidR="00243CA3" w:rsidRPr="00243CA3" w:rsidRDefault="00243CA3" w:rsidP="00243CA3">
      <w:pPr>
        <w:pStyle w:val="ad"/>
        <w:ind w:left="42" w:right="141"/>
        <w:rPr>
          <w:sz w:val="18"/>
          <w:szCs w:val="18"/>
        </w:rPr>
      </w:pPr>
      <w:r w:rsidRPr="00243CA3">
        <w:rPr>
          <w:sz w:val="18"/>
          <w:szCs w:val="18"/>
        </w:rPr>
        <w:t>Телефон (факс) заявителя (ей)___________________________</w:t>
      </w: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r w:rsidRPr="00243CA3">
        <w:rPr>
          <w:sz w:val="18"/>
          <w:szCs w:val="18"/>
        </w:rPr>
        <w:t>1. Изучив сведения, указанные в извещения о проведении аукциона, я (мы)</w:t>
      </w:r>
    </w:p>
    <w:p w:rsidR="00243CA3" w:rsidRPr="00243CA3" w:rsidRDefault="00243CA3" w:rsidP="00243CA3">
      <w:pPr>
        <w:pStyle w:val="ad"/>
        <w:ind w:left="42" w:right="141"/>
        <w:rPr>
          <w:sz w:val="18"/>
          <w:szCs w:val="18"/>
        </w:rPr>
      </w:pPr>
      <w:r w:rsidRPr="00243CA3">
        <w:rPr>
          <w:sz w:val="18"/>
          <w:szCs w:val="18"/>
        </w:rPr>
        <w:t>_____________________________________________________________________________</w:t>
      </w:r>
    </w:p>
    <w:p w:rsidR="00243CA3" w:rsidRPr="00243CA3" w:rsidRDefault="00243CA3" w:rsidP="00243CA3">
      <w:pPr>
        <w:pStyle w:val="ad"/>
        <w:ind w:left="42" w:right="141"/>
        <w:rPr>
          <w:sz w:val="18"/>
          <w:szCs w:val="18"/>
        </w:rPr>
      </w:pPr>
      <w:r w:rsidRPr="00243CA3">
        <w:rPr>
          <w:sz w:val="18"/>
          <w:szCs w:val="18"/>
        </w:rPr>
        <w:t xml:space="preserve">                                        (ФИО, или наименование юридического лица)</w:t>
      </w:r>
    </w:p>
    <w:p w:rsidR="00243CA3" w:rsidRPr="00243CA3" w:rsidRDefault="00243CA3" w:rsidP="00243CA3">
      <w:pPr>
        <w:pStyle w:val="ad"/>
        <w:ind w:left="42" w:right="141"/>
        <w:rPr>
          <w:sz w:val="18"/>
          <w:szCs w:val="18"/>
        </w:rPr>
      </w:pPr>
      <w:r w:rsidRPr="00243CA3">
        <w:rPr>
          <w:sz w:val="18"/>
          <w:szCs w:val="18"/>
        </w:rPr>
        <w:t>принимаю (принимаем) решение и заявляю (заявляем) об участии в аукционе по продаже земельного участка из земель населенных пунктов, находящегося в государственной собственности (далее - Участок), на условиях, указанных в извещении о проведении аукциона.</w:t>
      </w:r>
    </w:p>
    <w:p w:rsidR="00243CA3" w:rsidRPr="00243CA3" w:rsidRDefault="00243CA3" w:rsidP="00243CA3">
      <w:pPr>
        <w:pStyle w:val="ad"/>
        <w:ind w:left="42" w:right="141"/>
        <w:rPr>
          <w:sz w:val="18"/>
          <w:szCs w:val="18"/>
        </w:rPr>
      </w:pPr>
      <w:r w:rsidRPr="00243CA3">
        <w:rPr>
          <w:sz w:val="18"/>
          <w:szCs w:val="18"/>
        </w:rPr>
        <w:t>Участок имеет следующие адресные ориентиры и характеристики:</w:t>
      </w:r>
    </w:p>
    <w:p w:rsidR="00243CA3" w:rsidRPr="00243CA3" w:rsidRDefault="00243CA3" w:rsidP="00243CA3">
      <w:pPr>
        <w:pStyle w:val="ad"/>
        <w:ind w:left="42" w:right="141"/>
        <w:rPr>
          <w:sz w:val="18"/>
          <w:szCs w:val="18"/>
        </w:rPr>
      </w:pPr>
      <w:r w:rsidRPr="00243CA3">
        <w:rPr>
          <w:sz w:val="18"/>
          <w:szCs w:val="18"/>
        </w:rPr>
        <w:t>а) адрес: _________________________________________________</w:t>
      </w:r>
    </w:p>
    <w:p w:rsidR="00243CA3" w:rsidRPr="00243CA3" w:rsidRDefault="00243CA3" w:rsidP="00243CA3">
      <w:pPr>
        <w:pStyle w:val="ad"/>
        <w:ind w:left="42" w:right="141"/>
        <w:rPr>
          <w:sz w:val="18"/>
          <w:szCs w:val="18"/>
        </w:rPr>
      </w:pPr>
      <w:r w:rsidRPr="00243CA3">
        <w:rPr>
          <w:sz w:val="18"/>
          <w:szCs w:val="18"/>
        </w:rPr>
        <w:t>б) кадастровый номер _____________________</w:t>
      </w:r>
    </w:p>
    <w:p w:rsidR="00243CA3" w:rsidRPr="00243CA3" w:rsidRDefault="00243CA3" w:rsidP="00243CA3">
      <w:pPr>
        <w:pStyle w:val="ad"/>
        <w:ind w:left="42" w:right="141"/>
        <w:rPr>
          <w:sz w:val="18"/>
          <w:szCs w:val="18"/>
        </w:rPr>
      </w:pPr>
      <w:r w:rsidRPr="00243CA3">
        <w:rPr>
          <w:sz w:val="18"/>
          <w:szCs w:val="18"/>
        </w:rPr>
        <w:t>в) площадь _____________</w:t>
      </w:r>
    </w:p>
    <w:p w:rsidR="00243CA3" w:rsidRPr="00243CA3" w:rsidRDefault="00243CA3" w:rsidP="00243CA3">
      <w:pPr>
        <w:pStyle w:val="ad"/>
        <w:ind w:left="42" w:right="141"/>
        <w:rPr>
          <w:sz w:val="18"/>
          <w:szCs w:val="18"/>
        </w:rPr>
      </w:pPr>
      <w:r w:rsidRPr="00243CA3">
        <w:rPr>
          <w:sz w:val="18"/>
          <w:szCs w:val="18"/>
        </w:rPr>
        <w:t>г) разрешенное использование: _________________________________________________</w:t>
      </w: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r w:rsidRPr="00243CA3">
        <w:rPr>
          <w:sz w:val="18"/>
          <w:szCs w:val="18"/>
        </w:rPr>
        <w:t>2. В случае признания меня победителем аукциона, беру (берем) на себя обязательство подписать протокол о результатах аукциона в день проведения аукциона и заключить договор аренды земельного участка в срок не позднее 10 рабочих дней с даты подведения итогов аукциона и оплатить установленную по результатам аукциона плату, в сроки, определяемые договором аренды.</w:t>
      </w: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r w:rsidRPr="00243CA3">
        <w:rPr>
          <w:sz w:val="18"/>
          <w:szCs w:val="18"/>
        </w:rPr>
        <w:t>3.До подписания вышеуказанных документов настоящее Заявление будет считаться имеющим силу договора между нами.</w:t>
      </w: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r w:rsidRPr="00243CA3">
        <w:rPr>
          <w:sz w:val="18"/>
          <w:szCs w:val="18"/>
        </w:rPr>
        <w:t>4. Платежные реквизиты участника аукциона, счет в банке, на который подлежит возврату сумма задатка:</w:t>
      </w:r>
    </w:p>
    <w:p w:rsidR="00243CA3" w:rsidRPr="00243CA3" w:rsidRDefault="00243CA3" w:rsidP="00243CA3">
      <w:pPr>
        <w:pStyle w:val="ad"/>
        <w:ind w:left="42" w:right="141"/>
        <w:rPr>
          <w:sz w:val="18"/>
          <w:szCs w:val="18"/>
        </w:rPr>
      </w:pPr>
      <w:r w:rsidRPr="00243CA3">
        <w:rPr>
          <w:sz w:val="18"/>
          <w:szCs w:val="18"/>
        </w:rPr>
        <w:t>р/с__________________________</w:t>
      </w:r>
    </w:p>
    <w:p w:rsidR="00243CA3" w:rsidRPr="00243CA3" w:rsidRDefault="00243CA3" w:rsidP="00243CA3">
      <w:pPr>
        <w:pStyle w:val="ad"/>
        <w:ind w:left="42" w:right="141"/>
        <w:rPr>
          <w:sz w:val="18"/>
          <w:szCs w:val="18"/>
        </w:rPr>
      </w:pPr>
      <w:r w:rsidRPr="00243CA3">
        <w:rPr>
          <w:sz w:val="18"/>
          <w:szCs w:val="18"/>
        </w:rPr>
        <w:t xml:space="preserve">ИНН __________________________   КПП _________________________  </w:t>
      </w: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r w:rsidRPr="00243CA3">
        <w:rPr>
          <w:sz w:val="18"/>
          <w:szCs w:val="18"/>
        </w:rPr>
        <w:t>5. Осмотр земельного участка на местности произведен. Претензий к организатору аукциона не имею (не имеем).</w:t>
      </w:r>
    </w:p>
    <w:p w:rsidR="00243CA3" w:rsidRPr="00243CA3" w:rsidRDefault="00243CA3" w:rsidP="00243CA3">
      <w:pPr>
        <w:pStyle w:val="ad"/>
        <w:ind w:left="42" w:right="141"/>
        <w:rPr>
          <w:sz w:val="18"/>
          <w:szCs w:val="18"/>
        </w:rPr>
      </w:pPr>
      <w:r w:rsidRPr="00243CA3">
        <w:rPr>
          <w:sz w:val="18"/>
          <w:szCs w:val="18"/>
        </w:rPr>
        <w:t>Заявитель: ____________________________________________________________________</w:t>
      </w:r>
    </w:p>
    <w:p w:rsidR="00243CA3" w:rsidRPr="00243CA3" w:rsidRDefault="00243CA3" w:rsidP="00243CA3">
      <w:pPr>
        <w:pStyle w:val="ad"/>
        <w:ind w:left="42" w:right="141"/>
        <w:rPr>
          <w:sz w:val="18"/>
          <w:szCs w:val="18"/>
        </w:rPr>
      </w:pPr>
      <w:r w:rsidRPr="00243CA3">
        <w:rPr>
          <w:sz w:val="18"/>
          <w:szCs w:val="18"/>
        </w:rPr>
        <w:t xml:space="preserve">                         (Ф.И.О., физического лица, Ф.И.О., должность представителя юридического лица)</w:t>
      </w: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r w:rsidRPr="00243CA3">
        <w:rPr>
          <w:sz w:val="18"/>
          <w:szCs w:val="18"/>
        </w:rPr>
        <w:t>________________/________________ /</w:t>
      </w:r>
    </w:p>
    <w:p w:rsidR="00243CA3" w:rsidRPr="00243CA3" w:rsidRDefault="00243CA3" w:rsidP="00243CA3">
      <w:pPr>
        <w:pStyle w:val="ad"/>
        <w:ind w:left="42" w:right="141"/>
        <w:rPr>
          <w:sz w:val="18"/>
          <w:szCs w:val="18"/>
        </w:rPr>
      </w:pPr>
      <w:r w:rsidRPr="00243CA3">
        <w:rPr>
          <w:sz w:val="18"/>
          <w:szCs w:val="18"/>
        </w:rPr>
        <w:t xml:space="preserve">      (ФИО, подпись) </w:t>
      </w: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r w:rsidRPr="00243CA3">
        <w:rPr>
          <w:sz w:val="18"/>
          <w:szCs w:val="18"/>
        </w:rPr>
        <w:t>МП</w:t>
      </w: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r w:rsidRPr="00243CA3">
        <w:rPr>
          <w:sz w:val="18"/>
          <w:szCs w:val="18"/>
        </w:rPr>
        <w:t>Заявка принята «_____» ________ 2021 года в ___</w:t>
      </w:r>
      <w:r w:rsidRPr="00243CA3">
        <w:rPr>
          <w:sz w:val="18"/>
          <w:szCs w:val="18"/>
        </w:rPr>
        <w:softHyphen/>
        <w:t>__ часов ____ минут.</w:t>
      </w:r>
    </w:p>
    <w:p w:rsidR="00243CA3" w:rsidRPr="00243CA3" w:rsidRDefault="00243CA3" w:rsidP="00243CA3">
      <w:pPr>
        <w:pStyle w:val="ad"/>
        <w:ind w:left="42" w:right="141"/>
        <w:rPr>
          <w:sz w:val="18"/>
          <w:szCs w:val="18"/>
        </w:rPr>
      </w:pPr>
      <w:r w:rsidRPr="00243CA3">
        <w:rPr>
          <w:sz w:val="18"/>
          <w:szCs w:val="18"/>
        </w:rPr>
        <w:t>Регистрационный номер________________________</w:t>
      </w: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r w:rsidRPr="00243CA3">
        <w:rPr>
          <w:sz w:val="18"/>
          <w:szCs w:val="18"/>
        </w:rPr>
        <w:lastRenderedPageBreak/>
        <w:t xml:space="preserve">__________________________________________________________________________                  </w:t>
      </w:r>
    </w:p>
    <w:p w:rsidR="00243CA3" w:rsidRPr="00243CA3" w:rsidRDefault="00243CA3" w:rsidP="00243CA3">
      <w:pPr>
        <w:pStyle w:val="ad"/>
        <w:ind w:left="42" w:right="141"/>
        <w:rPr>
          <w:sz w:val="18"/>
          <w:szCs w:val="18"/>
        </w:rPr>
      </w:pPr>
      <w:r w:rsidRPr="00243CA3">
        <w:rPr>
          <w:sz w:val="18"/>
          <w:szCs w:val="18"/>
        </w:rPr>
        <w:t xml:space="preserve">(должность, подпись, Ф.И.О. лица, принявшего заявку)                       </w:t>
      </w: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bCs/>
          <w:sz w:val="18"/>
          <w:szCs w:val="18"/>
        </w:rPr>
      </w:pPr>
    </w:p>
    <w:p w:rsidR="00243CA3" w:rsidRPr="00243CA3" w:rsidRDefault="00243CA3" w:rsidP="00243CA3">
      <w:pPr>
        <w:pStyle w:val="ad"/>
        <w:ind w:left="42" w:right="141"/>
        <w:rPr>
          <w:bCs/>
          <w:sz w:val="18"/>
          <w:szCs w:val="18"/>
        </w:rPr>
      </w:pPr>
    </w:p>
    <w:p w:rsidR="00243CA3" w:rsidRPr="00243CA3" w:rsidRDefault="00243CA3" w:rsidP="00243CA3">
      <w:pPr>
        <w:pStyle w:val="ad"/>
        <w:ind w:left="42" w:right="141"/>
        <w:rPr>
          <w:sz w:val="18"/>
          <w:szCs w:val="18"/>
        </w:rPr>
      </w:pPr>
      <w:r w:rsidRPr="00243CA3">
        <w:rPr>
          <w:bCs/>
          <w:sz w:val="18"/>
          <w:szCs w:val="18"/>
        </w:rPr>
        <w:t xml:space="preserve">Договор задатка №___ </w:t>
      </w: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r w:rsidRPr="00243CA3">
        <w:rPr>
          <w:sz w:val="18"/>
          <w:szCs w:val="18"/>
        </w:rPr>
        <w:t>с. Марёво                                                                                                         «  » _______ 2021 г</w:t>
      </w:r>
    </w:p>
    <w:p w:rsidR="00243CA3" w:rsidRPr="00243CA3" w:rsidRDefault="00243CA3" w:rsidP="00243CA3">
      <w:pPr>
        <w:pStyle w:val="ad"/>
        <w:ind w:left="42" w:right="141"/>
        <w:jc w:val="both"/>
        <w:rPr>
          <w:sz w:val="18"/>
          <w:szCs w:val="18"/>
        </w:rPr>
      </w:pPr>
      <w:r w:rsidRPr="00243CA3">
        <w:rPr>
          <w:sz w:val="18"/>
          <w:szCs w:val="18"/>
        </w:rPr>
        <w:t>Администрация Марёвского муниципального округа, именуемая в дальнейшем «Организатор Аукциона», в лице Главы муниципального округа Горкина Сергея Ивановича, действующего на основании Устава Марёвского муниципального округа, с одной стороны, и _______________________________________, именуемый в дальнейшем «Претендент», с другой стороны, руководствуясь Земельным кодексом Российской Федерации, заключили настоящий договор о нижеследующем:</w:t>
      </w:r>
    </w:p>
    <w:p w:rsidR="00243CA3" w:rsidRPr="00243CA3" w:rsidRDefault="00243CA3" w:rsidP="00243CA3">
      <w:pPr>
        <w:pStyle w:val="ad"/>
        <w:ind w:left="42" w:right="141"/>
        <w:jc w:val="both"/>
        <w:rPr>
          <w:sz w:val="18"/>
          <w:szCs w:val="18"/>
        </w:rPr>
      </w:pPr>
      <w:r w:rsidRPr="00243CA3">
        <w:rPr>
          <w:sz w:val="18"/>
          <w:szCs w:val="18"/>
        </w:rPr>
        <w:tab/>
        <w:t>1. Предмет договора.</w:t>
      </w:r>
    </w:p>
    <w:p w:rsidR="00243CA3" w:rsidRPr="00243CA3" w:rsidRDefault="00243CA3" w:rsidP="00243CA3">
      <w:pPr>
        <w:pStyle w:val="ad"/>
        <w:ind w:left="42" w:right="141"/>
        <w:jc w:val="both"/>
        <w:rPr>
          <w:sz w:val="18"/>
          <w:szCs w:val="18"/>
        </w:rPr>
      </w:pPr>
      <w:r w:rsidRPr="00243CA3">
        <w:rPr>
          <w:sz w:val="18"/>
          <w:szCs w:val="18"/>
        </w:rPr>
        <w:t>Претендент, для участия в открытом аукционе по продаже права заключения договора аренды ниже перечисленных земельных участков: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1843"/>
        <w:gridCol w:w="1701"/>
      </w:tblGrid>
      <w:tr w:rsidR="00243CA3" w:rsidRPr="00243CA3" w:rsidTr="001641B7">
        <w:tc>
          <w:tcPr>
            <w:tcW w:w="5954" w:type="dxa"/>
          </w:tcPr>
          <w:p w:rsidR="00243CA3" w:rsidRPr="00243CA3" w:rsidRDefault="00243CA3" w:rsidP="00243CA3">
            <w:pPr>
              <w:pStyle w:val="ad"/>
              <w:ind w:left="42" w:right="141"/>
              <w:rPr>
                <w:sz w:val="18"/>
                <w:szCs w:val="18"/>
              </w:rPr>
            </w:pPr>
            <w:r w:rsidRPr="00243CA3">
              <w:rPr>
                <w:sz w:val="18"/>
                <w:szCs w:val="18"/>
              </w:rPr>
              <w:t>Наименование имущества</w:t>
            </w:r>
          </w:p>
        </w:tc>
        <w:tc>
          <w:tcPr>
            <w:tcW w:w="1843" w:type="dxa"/>
          </w:tcPr>
          <w:p w:rsidR="00243CA3" w:rsidRPr="00243CA3" w:rsidRDefault="00243CA3" w:rsidP="00243CA3">
            <w:pPr>
              <w:pStyle w:val="ad"/>
              <w:ind w:left="42" w:right="141"/>
              <w:rPr>
                <w:sz w:val="18"/>
                <w:szCs w:val="18"/>
              </w:rPr>
            </w:pPr>
            <w:r w:rsidRPr="00243CA3">
              <w:rPr>
                <w:sz w:val="18"/>
                <w:szCs w:val="18"/>
              </w:rPr>
              <w:t>Начальная цена</w:t>
            </w:r>
          </w:p>
          <w:p w:rsidR="00243CA3" w:rsidRPr="00243CA3" w:rsidRDefault="00243CA3" w:rsidP="00243CA3">
            <w:pPr>
              <w:pStyle w:val="ad"/>
              <w:ind w:left="42" w:right="141"/>
              <w:rPr>
                <w:sz w:val="18"/>
                <w:szCs w:val="18"/>
              </w:rPr>
            </w:pPr>
            <w:r w:rsidRPr="00243CA3">
              <w:rPr>
                <w:sz w:val="18"/>
                <w:szCs w:val="18"/>
              </w:rPr>
              <w:t>годовой арендной платы</w:t>
            </w:r>
          </w:p>
          <w:p w:rsidR="00243CA3" w:rsidRPr="00243CA3" w:rsidRDefault="00243CA3" w:rsidP="00243CA3">
            <w:pPr>
              <w:pStyle w:val="ad"/>
              <w:ind w:left="42" w:right="141"/>
              <w:rPr>
                <w:sz w:val="18"/>
                <w:szCs w:val="18"/>
              </w:rPr>
            </w:pPr>
            <w:r w:rsidRPr="00243CA3">
              <w:rPr>
                <w:sz w:val="18"/>
                <w:szCs w:val="18"/>
              </w:rPr>
              <w:t>(руб.)</w:t>
            </w:r>
          </w:p>
        </w:tc>
        <w:tc>
          <w:tcPr>
            <w:tcW w:w="1701" w:type="dxa"/>
          </w:tcPr>
          <w:p w:rsidR="00243CA3" w:rsidRPr="00243CA3" w:rsidRDefault="00243CA3" w:rsidP="00243CA3">
            <w:pPr>
              <w:pStyle w:val="ad"/>
              <w:ind w:left="42" w:right="141"/>
              <w:rPr>
                <w:sz w:val="18"/>
                <w:szCs w:val="18"/>
              </w:rPr>
            </w:pPr>
            <w:r w:rsidRPr="00243CA3">
              <w:rPr>
                <w:sz w:val="18"/>
                <w:szCs w:val="18"/>
              </w:rPr>
              <w:t>Сумма</w:t>
            </w:r>
          </w:p>
          <w:p w:rsidR="00243CA3" w:rsidRPr="00243CA3" w:rsidRDefault="00243CA3" w:rsidP="00243CA3">
            <w:pPr>
              <w:pStyle w:val="ad"/>
              <w:ind w:left="42" w:right="141"/>
              <w:rPr>
                <w:sz w:val="18"/>
                <w:szCs w:val="18"/>
              </w:rPr>
            </w:pPr>
            <w:r w:rsidRPr="00243CA3">
              <w:rPr>
                <w:sz w:val="18"/>
                <w:szCs w:val="18"/>
              </w:rPr>
              <w:t>задатка</w:t>
            </w:r>
          </w:p>
          <w:p w:rsidR="00243CA3" w:rsidRPr="00243CA3" w:rsidRDefault="00243CA3" w:rsidP="00243CA3">
            <w:pPr>
              <w:pStyle w:val="ad"/>
              <w:ind w:left="42" w:right="141"/>
              <w:rPr>
                <w:sz w:val="18"/>
                <w:szCs w:val="18"/>
              </w:rPr>
            </w:pPr>
            <w:r w:rsidRPr="00243CA3">
              <w:rPr>
                <w:sz w:val="18"/>
                <w:szCs w:val="18"/>
              </w:rPr>
              <w:t>(руб.)</w:t>
            </w:r>
          </w:p>
          <w:p w:rsidR="00243CA3" w:rsidRPr="00243CA3" w:rsidRDefault="00243CA3" w:rsidP="00243CA3">
            <w:pPr>
              <w:pStyle w:val="ad"/>
              <w:ind w:left="42" w:right="141"/>
              <w:rPr>
                <w:sz w:val="18"/>
                <w:szCs w:val="18"/>
              </w:rPr>
            </w:pPr>
          </w:p>
        </w:tc>
      </w:tr>
      <w:tr w:rsidR="00243CA3" w:rsidRPr="00243CA3" w:rsidTr="001641B7">
        <w:trPr>
          <w:trHeight w:val="1191"/>
        </w:trPr>
        <w:tc>
          <w:tcPr>
            <w:tcW w:w="5954" w:type="dxa"/>
          </w:tcPr>
          <w:p w:rsidR="00243CA3" w:rsidRPr="00243CA3" w:rsidRDefault="00243CA3" w:rsidP="00243CA3">
            <w:pPr>
              <w:pStyle w:val="ad"/>
              <w:ind w:left="42" w:right="141"/>
              <w:rPr>
                <w:bCs/>
                <w:sz w:val="18"/>
                <w:szCs w:val="18"/>
              </w:rPr>
            </w:pPr>
          </w:p>
        </w:tc>
        <w:tc>
          <w:tcPr>
            <w:tcW w:w="1843" w:type="dxa"/>
          </w:tcPr>
          <w:p w:rsidR="00243CA3" w:rsidRPr="00243CA3" w:rsidRDefault="00243CA3" w:rsidP="00243CA3">
            <w:pPr>
              <w:pStyle w:val="ad"/>
              <w:ind w:left="42" w:right="141"/>
              <w:rPr>
                <w:sz w:val="18"/>
                <w:szCs w:val="18"/>
              </w:rPr>
            </w:pPr>
          </w:p>
        </w:tc>
        <w:tc>
          <w:tcPr>
            <w:tcW w:w="1701" w:type="dxa"/>
          </w:tcPr>
          <w:p w:rsidR="00243CA3" w:rsidRPr="00243CA3" w:rsidRDefault="00243CA3" w:rsidP="00243CA3">
            <w:pPr>
              <w:pStyle w:val="ad"/>
              <w:ind w:left="42" w:right="141"/>
              <w:rPr>
                <w:sz w:val="18"/>
                <w:szCs w:val="18"/>
              </w:rPr>
            </w:pPr>
          </w:p>
        </w:tc>
      </w:tr>
    </w:tbl>
    <w:p w:rsidR="00243CA3" w:rsidRPr="00243CA3" w:rsidRDefault="00243CA3" w:rsidP="00243CA3">
      <w:pPr>
        <w:pStyle w:val="ad"/>
        <w:ind w:left="42" w:right="141"/>
        <w:jc w:val="both"/>
        <w:rPr>
          <w:sz w:val="18"/>
          <w:szCs w:val="18"/>
        </w:rPr>
      </w:pPr>
      <w:r w:rsidRPr="00243CA3">
        <w:rPr>
          <w:sz w:val="18"/>
          <w:szCs w:val="18"/>
        </w:rPr>
        <w:t>перечисляет, а организатор Аукциона принимает в бюджет муниципального округа на счет получателя УФК по Новгородской области г. Великий Новгород</w:t>
      </w:r>
    </w:p>
    <w:p w:rsidR="00243CA3" w:rsidRPr="00243CA3" w:rsidRDefault="00243CA3" w:rsidP="00243CA3">
      <w:pPr>
        <w:pStyle w:val="ad"/>
        <w:ind w:left="42" w:right="141"/>
        <w:jc w:val="both"/>
        <w:rPr>
          <w:sz w:val="18"/>
          <w:szCs w:val="18"/>
        </w:rPr>
      </w:pPr>
      <w:r w:rsidRPr="00243CA3">
        <w:rPr>
          <w:sz w:val="18"/>
          <w:szCs w:val="18"/>
        </w:rPr>
        <w:t>ИНН 5308003814; КПП 530801001, БИК 014959900, р/с 03232643495230005000 в Отделении Новгород г. Великий Новгород, лицевой счет 05503</w:t>
      </w:r>
      <w:r w:rsidRPr="00243CA3">
        <w:rPr>
          <w:sz w:val="18"/>
          <w:szCs w:val="18"/>
          <w:lang w:val="en-US"/>
        </w:rPr>
        <w:t>D</w:t>
      </w:r>
      <w:r w:rsidRPr="00243CA3">
        <w:rPr>
          <w:sz w:val="18"/>
          <w:szCs w:val="18"/>
        </w:rPr>
        <w:t>01410, кор. сч. 4010281014537000002, ОКТМО 49523000101, сумму задатка.</w:t>
      </w:r>
    </w:p>
    <w:p w:rsidR="00243CA3" w:rsidRPr="00243CA3" w:rsidRDefault="00243CA3" w:rsidP="00243CA3">
      <w:pPr>
        <w:pStyle w:val="ad"/>
        <w:ind w:left="42" w:right="141"/>
        <w:jc w:val="both"/>
        <w:rPr>
          <w:sz w:val="18"/>
          <w:szCs w:val="18"/>
        </w:rPr>
      </w:pPr>
      <w:r w:rsidRPr="00243CA3">
        <w:rPr>
          <w:sz w:val="18"/>
          <w:szCs w:val="18"/>
        </w:rPr>
        <w:t>Указанный задаток вносится Претендентом в качестве обеспечения заключения договора аренды и в обеспечение оплаты выше перечисленного земельного участка, объявленного в извещении на проведение аукциона на право заключения договора аренды, опубликованного в муниципальной газете «Марёвский вестник» от «  » _______ 2021 года , а также на официальном сайте Администрации Марёвского  муниципального округа в сети «Интернет» http://</w:t>
      </w:r>
      <w:proofErr w:type="spellStart"/>
      <w:r w:rsidRPr="00243CA3">
        <w:rPr>
          <w:sz w:val="18"/>
          <w:szCs w:val="18"/>
          <w:lang w:val="en-US"/>
        </w:rPr>
        <w:t>marevo</w:t>
      </w:r>
      <w:proofErr w:type="spellEnd"/>
      <w:r w:rsidRPr="00243CA3">
        <w:rPr>
          <w:sz w:val="18"/>
          <w:szCs w:val="18"/>
        </w:rPr>
        <w:t>adm.ru/  «    » __________ 2021 года и на официальном сайте Российской Федерации в информационно-телекоммуникационной сети «Интернет» для размещения информации о проведении торгов www.torgi.gov.ru., «    » _______ 2021 года извещение № __________________</w:t>
      </w:r>
    </w:p>
    <w:p w:rsidR="00243CA3" w:rsidRPr="00243CA3" w:rsidRDefault="00243CA3" w:rsidP="00243CA3">
      <w:pPr>
        <w:pStyle w:val="ad"/>
        <w:ind w:left="42" w:right="141"/>
        <w:jc w:val="both"/>
        <w:rPr>
          <w:sz w:val="18"/>
          <w:szCs w:val="18"/>
        </w:rPr>
      </w:pPr>
      <w:r w:rsidRPr="00243CA3">
        <w:rPr>
          <w:sz w:val="18"/>
          <w:szCs w:val="18"/>
        </w:rPr>
        <w:t>2. Передача денежных средств.</w:t>
      </w:r>
    </w:p>
    <w:p w:rsidR="00243CA3" w:rsidRPr="00243CA3" w:rsidRDefault="00243CA3" w:rsidP="00243CA3">
      <w:pPr>
        <w:pStyle w:val="ad"/>
        <w:ind w:left="42" w:right="141"/>
        <w:jc w:val="both"/>
        <w:rPr>
          <w:sz w:val="18"/>
          <w:szCs w:val="18"/>
        </w:rPr>
      </w:pPr>
      <w:r w:rsidRPr="00243CA3">
        <w:rPr>
          <w:sz w:val="18"/>
          <w:szCs w:val="18"/>
        </w:rPr>
        <w:t xml:space="preserve">2.1. Денежные средства, указанные в пункте 1 настоящего договора, должны быть внесены Претендентом на счет «Организатор Аукциона», указанный в настоящем договоре, не позднее даты окончания приема заявок на участие в Аукционе, а именно, «   »    _________  2021 года до 17 часов 00 минут и считаются внесенными с момента их перечисления на Счет организатора Аукциона. </w:t>
      </w:r>
    </w:p>
    <w:p w:rsidR="00243CA3" w:rsidRPr="00243CA3" w:rsidRDefault="00243CA3" w:rsidP="00243CA3">
      <w:pPr>
        <w:pStyle w:val="ad"/>
        <w:ind w:left="42" w:right="141"/>
        <w:jc w:val="both"/>
        <w:rPr>
          <w:sz w:val="18"/>
          <w:szCs w:val="18"/>
        </w:rPr>
      </w:pPr>
      <w:r w:rsidRPr="00243CA3">
        <w:rPr>
          <w:sz w:val="18"/>
          <w:szCs w:val="18"/>
        </w:rPr>
        <w:t>Документом, подтверждающим внесение задатков на счет, является выписка со счета организатора торгов.</w:t>
      </w:r>
    </w:p>
    <w:p w:rsidR="00243CA3" w:rsidRPr="00243CA3" w:rsidRDefault="00243CA3" w:rsidP="00243CA3">
      <w:pPr>
        <w:pStyle w:val="ad"/>
        <w:ind w:left="42" w:right="141"/>
        <w:jc w:val="both"/>
        <w:rPr>
          <w:sz w:val="18"/>
          <w:szCs w:val="18"/>
        </w:rPr>
      </w:pPr>
      <w:r w:rsidRPr="00243CA3">
        <w:rPr>
          <w:sz w:val="18"/>
          <w:szCs w:val="18"/>
        </w:rPr>
        <w:t>2.2. Организатор Аукциона не вправе распоряжаться денежными средствами, поступившими на Счет в качестве задатка от Претендента.</w:t>
      </w:r>
    </w:p>
    <w:p w:rsidR="00243CA3" w:rsidRPr="00243CA3" w:rsidRDefault="00243CA3" w:rsidP="00243CA3">
      <w:pPr>
        <w:pStyle w:val="ad"/>
        <w:ind w:left="42" w:right="141"/>
        <w:jc w:val="both"/>
        <w:rPr>
          <w:sz w:val="18"/>
          <w:szCs w:val="18"/>
        </w:rPr>
      </w:pPr>
      <w:r w:rsidRPr="00243CA3">
        <w:rPr>
          <w:sz w:val="18"/>
          <w:szCs w:val="18"/>
        </w:rPr>
        <w:t>2.3. На денежные средства, перечисленные в соответствии с настоящим договором, проценты не начисляются.</w:t>
      </w:r>
    </w:p>
    <w:p w:rsidR="00243CA3" w:rsidRPr="00243CA3" w:rsidRDefault="00243CA3" w:rsidP="00243CA3">
      <w:pPr>
        <w:pStyle w:val="ad"/>
        <w:ind w:left="42" w:right="141"/>
        <w:jc w:val="both"/>
        <w:rPr>
          <w:sz w:val="18"/>
          <w:szCs w:val="18"/>
        </w:rPr>
      </w:pPr>
      <w:r w:rsidRPr="00243CA3">
        <w:rPr>
          <w:sz w:val="18"/>
          <w:szCs w:val="18"/>
        </w:rPr>
        <w:t>2.4. Возврат задатка в соответствии с разделом 3 настоящего договор и осуществляется по следующим реквизитам: счет № _________________________________</w:t>
      </w:r>
    </w:p>
    <w:p w:rsidR="00243CA3" w:rsidRPr="00243CA3" w:rsidRDefault="00243CA3" w:rsidP="00243CA3">
      <w:pPr>
        <w:pStyle w:val="ad"/>
        <w:ind w:left="42" w:right="141"/>
        <w:jc w:val="both"/>
        <w:rPr>
          <w:sz w:val="18"/>
          <w:szCs w:val="18"/>
        </w:rPr>
      </w:pPr>
      <w:r w:rsidRPr="00243CA3">
        <w:rPr>
          <w:sz w:val="18"/>
          <w:szCs w:val="18"/>
        </w:rPr>
        <w:tab/>
        <w:t>3. Возврат задатка</w:t>
      </w:r>
    </w:p>
    <w:p w:rsidR="00243CA3" w:rsidRPr="00243CA3" w:rsidRDefault="00243CA3" w:rsidP="00243CA3">
      <w:pPr>
        <w:pStyle w:val="ad"/>
        <w:ind w:left="42" w:right="141"/>
        <w:jc w:val="both"/>
        <w:rPr>
          <w:sz w:val="18"/>
          <w:szCs w:val="18"/>
        </w:rPr>
      </w:pPr>
      <w:r w:rsidRPr="00243CA3">
        <w:rPr>
          <w:sz w:val="18"/>
          <w:szCs w:val="18"/>
        </w:rPr>
        <w:t>3.1. В случае если Претендент не допущен к участию в Аукционе, организатор Аукциона обязуется перечислить сумму задатка на указанный Претендентом в п.2.4. настоящего договора в течение 3 (трех) рабочих дней со дня оформления протокола приема заявок на участие в аукционе.</w:t>
      </w:r>
    </w:p>
    <w:p w:rsidR="00243CA3" w:rsidRPr="00243CA3" w:rsidRDefault="00243CA3" w:rsidP="00243CA3">
      <w:pPr>
        <w:pStyle w:val="ad"/>
        <w:ind w:left="42" w:right="141"/>
        <w:jc w:val="both"/>
        <w:rPr>
          <w:sz w:val="18"/>
          <w:szCs w:val="18"/>
        </w:rPr>
      </w:pPr>
      <w:r w:rsidRPr="00243CA3">
        <w:rPr>
          <w:sz w:val="18"/>
          <w:szCs w:val="18"/>
        </w:rPr>
        <w:t>3.2. В случае если Претендент не признан победителем Аукциона, организатор Аукциона обязуется перечислить сумму задатка на указанные претендентом в п.2.4. настоящего договора реквизиты, в течение 3 (трех) рабочих дней со дня подписания протокола о результатах Аукциона.</w:t>
      </w:r>
    </w:p>
    <w:p w:rsidR="00243CA3" w:rsidRPr="00243CA3" w:rsidRDefault="00243CA3" w:rsidP="00243CA3">
      <w:pPr>
        <w:pStyle w:val="ad"/>
        <w:ind w:left="42" w:right="141"/>
        <w:jc w:val="both"/>
        <w:rPr>
          <w:sz w:val="18"/>
          <w:szCs w:val="18"/>
        </w:rPr>
      </w:pPr>
      <w:r w:rsidRPr="00243CA3">
        <w:rPr>
          <w:sz w:val="18"/>
          <w:szCs w:val="18"/>
        </w:rPr>
        <w:t>3.3. В случае отзыва Претендентом в установленном порядке заявки на участие в Аукционе организатор Аукциона обязуется перечислить сумму задатка на указанные претендентом в п.2.4. настоящего договора реквизиты, в течение 3 (трех) рабочих дней со дня поступления уведомления об отзыве заявки.</w:t>
      </w:r>
    </w:p>
    <w:p w:rsidR="00243CA3" w:rsidRPr="00243CA3" w:rsidRDefault="00243CA3" w:rsidP="00243CA3">
      <w:pPr>
        <w:pStyle w:val="ad"/>
        <w:ind w:left="42" w:right="141"/>
        <w:jc w:val="both"/>
        <w:rPr>
          <w:sz w:val="18"/>
          <w:szCs w:val="18"/>
        </w:rPr>
      </w:pPr>
      <w:r w:rsidRPr="00243CA3">
        <w:rPr>
          <w:sz w:val="18"/>
          <w:szCs w:val="18"/>
        </w:rPr>
        <w:t>3.4. Задаток, внесенный Претендентом, призванный победителем Аукциона и заключившим с организатором Аукциона договор аренды засчитывается организатором Аукциона в счет платы за земельный участок.</w:t>
      </w:r>
    </w:p>
    <w:p w:rsidR="00243CA3" w:rsidRPr="00243CA3" w:rsidRDefault="00243CA3" w:rsidP="00243CA3">
      <w:pPr>
        <w:pStyle w:val="ad"/>
        <w:ind w:left="42" w:right="141"/>
        <w:jc w:val="both"/>
        <w:rPr>
          <w:sz w:val="18"/>
          <w:szCs w:val="18"/>
        </w:rPr>
      </w:pPr>
      <w:r w:rsidRPr="00243CA3">
        <w:rPr>
          <w:sz w:val="18"/>
          <w:szCs w:val="18"/>
        </w:rPr>
        <w:t>3.5. В случае если Претендент в течение тридцати дней со дня направления организатором Аукциона проекта договора аренды не подписал и не представил указанный договор, организатор Аукциона направляет сведения, для включения Претендента в реестр недобросовестных участников аукциона. Внесенный задаток не возвращается</w:t>
      </w:r>
    </w:p>
    <w:p w:rsidR="00243CA3" w:rsidRPr="00243CA3" w:rsidRDefault="00243CA3" w:rsidP="00243CA3">
      <w:pPr>
        <w:pStyle w:val="ad"/>
        <w:ind w:left="42" w:right="141"/>
        <w:jc w:val="both"/>
        <w:rPr>
          <w:sz w:val="18"/>
          <w:szCs w:val="18"/>
        </w:rPr>
      </w:pPr>
      <w:r w:rsidRPr="00243CA3">
        <w:rPr>
          <w:sz w:val="18"/>
          <w:szCs w:val="18"/>
        </w:rPr>
        <w:t xml:space="preserve">3.6. В случае отказа в проведении Аукциона организатор Аукциона в течение 3 (трех) дней со дня принятия данного решения возвращает внесенный задаток Претенденту. </w:t>
      </w:r>
    </w:p>
    <w:p w:rsidR="00243CA3" w:rsidRPr="00243CA3" w:rsidRDefault="00243CA3" w:rsidP="00243CA3">
      <w:pPr>
        <w:pStyle w:val="ad"/>
        <w:ind w:left="42" w:right="141"/>
        <w:jc w:val="both"/>
        <w:rPr>
          <w:sz w:val="18"/>
          <w:szCs w:val="18"/>
        </w:rPr>
      </w:pPr>
      <w:r w:rsidRPr="00243CA3">
        <w:rPr>
          <w:sz w:val="18"/>
          <w:szCs w:val="18"/>
        </w:rPr>
        <w:t xml:space="preserve">3.7. Опубликование извещения об отказе в проведении аукциона размещается на официальном сайте Российской Федерации в сети «Интернет» </w:t>
      </w:r>
      <w:r w:rsidRPr="00174ECA">
        <w:rPr>
          <w:sz w:val="18"/>
          <w:szCs w:val="18"/>
        </w:rPr>
        <w:t>http://www.torgi.gov.ru</w:t>
      </w:r>
      <w:r w:rsidRPr="00243CA3">
        <w:rPr>
          <w:sz w:val="18"/>
          <w:szCs w:val="18"/>
        </w:rPr>
        <w:t>, и на официальном сайте Администрации Марёвского муниципального округа в сети «Интернет» http://</w:t>
      </w:r>
      <w:proofErr w:type="spellStart"/>
      <w:r w:rsidRPr="00243CA3">
        <w:rPr>
          <w:sz w:val="18"/>
          <w:szCs w:val="18"/>
          <w:lang w:val="en-US"/>
        </w:rPr>
        <w:t>marevo</w:t>
      </w:r>
      <w:proofErr w:type="spellEnd"/>
      <w:r w:rsidRPr="00243CA3">
        <w:rPr>
          <w:sz w:val="18"/>
          <w:szCs w:val="18"/>
        </w:rPr>
        <w:t xml:space="preserve">adm.ru/ </w:t>
      </w:r>
    </w:p>
    <w:p w:rsidR="00243CA3" w:rsidRPr="00243CA3" w:rsidRDefault="00243CA3" w:rsidP="00243CA3">
      <w:pPr>
        <w:pStyle w:val="ad"/>
        <w:ind w:left="42" w:right="141"/>
        <w:jc w:val="both"/>
        <w:rPr>
          <w:sz w:val="18"/>
          <w:szCs w:val="18"/>
        </w:rPr>
      </w:pPr>
      <w:r w:rsidRPr="00243CA3">
        <w:rPr>
          <w:sz w:val="18"/>
          <w:szCs w:val="18"/>
        </w:rPr>
        <w:tab/>
        <w:t>4. Срок действия договора</w:t>
      </w:r>
    </w:p>
    <w:p w:rsidR="00243CA3" w:rsidRPr="00243CA3" w:rsidRDefault="00243CA3" w:rsidP="00243CA3">
      <w:pPr>
        <w:pStyle w:val="ad"/>
        <w:ind w:left="42" w:right="141"/>
        <w:jc w:val="both"/>
        <w:rPr>
          <w:sz w:val="18"/>
          <w:szCs w:val="18"/>
        </w:rPr>
      </w:pPr>
      <w:r w:rsidRPr="00243CA3">
        <w:rPr>
          <w:sz w:val="18"/>
          <w:szCs w:val="18"/>
        </w:rPr>
        <w:t>4.1. Настоящий договор вступает в силу с момента подписания его сторонами и прекращает свое действие исполнением сторонами обязательств, предусмотренных договором.</w:t>
      </w:r>
    </w:p>
    <w:p w:rsidR="00243CA3" w:rsidRPr="00243CA3" w:rsidRDefault="00243CA3" w:rsidP="00243CA3">
      <w:pPr>
        <w:pStyle w:val="ad"/>
        <w:ind w:left="42" w:right="141"/>
        <w:jc w:val="both"/>
        <w:rPr>
          <w:sz w:val="18"/>
          <w:szCs w:val="18"/>
        </w:rPr>
      </w:pPr>
      <w:r w:rsidRPr="00243CA3">
        <w:rPr>
          <w:sz w:val="18"/>
          <w:szCs w:val="18"/>
        </w:rPr>
        <w:t>4.2. Настоящий договор регулируется действующим законодательством Российской федерации.</w:t>
      </w:r>
    </w:p>
    <w:p w:rsidR="00243CA3" w:rsidRPr="00243CA3" w:rsidRDefault="00243CA3" w:rsidP="00243CA3">
      <w:pPr>
        <w:pStyle w:val="ad"/>
        <w:ind w:left="42" w:right="141"/>
        <w:jc w:val="both"/>
        <w:rPr>
          <w:sz w:val="18"/>
          <w:szCs w:val="18"/>
        </w:rPr>
      </w:pPr>
      <w:r w:rsidRPr="00243CA3">
        <w:rPr>
          <w:sz w:val="18"/>
          <w:szCs w:val="18"/>
        </w:rPr>
        <w:t>4.3.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решение Арбитражного суда Новгородской области в соответствии с действующим законодательством Российской Федерации.</w:t>
      </w:r>
    </w:p>
    <w:p w:rsidR="00243CA3" w:rsidRPr="00243CA3" w:rsidRDefault="00243CA3" w:rsidP="00243CA3">
      <w:pPr>
        <w:pStyle w:val="ad"/>
        <w:ind w:left="42" w:right="141"/>
        <w:jc w:val="both"/>
        <w:rPr>
          <w:sz w:val="18"/>
          <w:szCs w:val="18"/>
        </w:rPr>
      </w:pPr>
      <w:r w:rsidRPr="00243CA3">
        <w:rPr>
          <w:sz w:val="18"/>
          <w:szCs w:val="18"/>
        </w:rPr>
        <w:t>4.4. Настоящий договор составлен в двух имеющих одинаковую силу экземплярах, по одному для каждой из сторон.</w:t>
      </w:r>
    </w:p>
    <w:p w:rsidR="00243CA3" w:rsidRPr="00243CA3" w:rsidRDefault="00243CA3" w:rsidP="00243CA3">
      <w:pPr>
        <w:pStyle w:val="ad"/>
        <w:ind w:left="42" w:right="141"/>
        <w:jc w:val="both"/>
        <w:rPr>
          <w:sz w:val="18"/>
          <w:szCs w:val="18"/>
        </w:rPr>
      </w:pPr>
      <w:r w:rsidRPr="00243CA3">
        <w:rPr>
          <w:sz w:val="18"/>
          <w:szCs w:val="18"/>
        </w:rPr>
        <w:tab/>
        <w:t>5.Адреса и реквизиты сторон:</w:t>
      </w:r>
    </w:p>
    <w:p w:rsidR="00243CA3" w:rsidRPr="00243CA3" w:rsidRDefault="00243CA3" w:rsidP="00243CA3">
      <w:pPr>
        <w:pStyle w:val="ad"/>
        <w:ind w:left="42" w:right="141"/>
        <w:jc w:val="both"/>
        <w:rPr>
          <w:sz w:val="18"/>
          <w:szCs w:val="18"/>
        </w:rPr>
      </w:pPr>
      <w:r w:rsidRPr="00243CA3">
        <w:rPr>
          <w:sz w:val="18"/>
          <w:szCs w:val="18"/>
        </w:rPr>
        <w:t>Организатор Аукциона: Администрация Марёвского муниципального округа</w:t>
      </w:r>
    </w:p>
    <w:p w:rsidR="00243CA3" w:rsidRPr="00243CA3" w:rsidRDefault="00243CA3" w:rsidP="00243CA3">
      <w:pPr>
        <w:pStyle w:val="ad"/>
        <w:ind w:left="42" w:right="141"/>
        <w:jc w:val="both"/>
        <w:rPr>
          <w:sz w:val="18"/>
          <w:szCs w:val="18"/>
        </w:rPr>
      </w:pPr>
      <w:r w:rsidRPr="00243CA3">
        <w:rPr>
          <w:sz w:val="18"/>
          <w:szCs w:val="18"/>
        </w:rPr>
        <w:lastRenderedPageBreak/>
        <w:t xml:space="preserve">юридический адрес: 175350, Новгородская обл., с. Марёво, ул. Советов, д. 27. </w:t>
      </w: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r w:rsidRPr="00243CA3">
        <w:rPr>
          <w:sz w:val="18"/>
          <w:szCs w:val="18"/>
        </w:rPr>
        <w:t>Претендент:   _______________________________________________________ ____________________________________________________________________</w:t>
      </w: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r w:rsidRPr="00243CA3">
        <w:rPr>
          <w:sz w:val="18"/>
          <w:szCs w:val="18"/>
        </w:rPr>
        <w:t>6.    Подписи Сторон</w:t>
      </w:r>
    </w:p>
    <w:p w:rsidR="00243CA3" w:rsidRPr="00243CA3" w:rsidRDefault="00243CA3" w:rsidP="00243CA3">
      <w:pPr>
        <w:pStyle w:val="ad"/>
        <w:ind w:left="42" w:right="141"/>
        <w:rPr>
          <w:sz w:val="18"/>
          <w:szCs w:val="18"/>
        </w:rPr>
      </w:pPr>
      <w:r w:rsidRPr="00243CA3">
        <w:rPr>
          <w:sz w:val="18"/>
          <w:szCs w:val="18"/>
        </w:rPr>
        <w:t>Организатор Аукциона                          ________________      __</w:t>
      </w:r>
      <w:r w:rsidRPr="00243CA3">
        <w:rPr>
          <w:sz w:val="18"/>
          <w:szCs w:val="18"/>
          <w:u w:val="single"/>
        </w:rPr>
        <w:t>С.И. Горкин</w:t>
      </w:r>
      <w:r w:rsidRPr="00243CA3">
        <w:rPr>
          <w:sz w:val="18"/>
          <w:szCs w:val="18"/>
        </w:rPr>
        <w:t>____</w:t>
      </w:r>
    </w:p>
    <w:p w:rsidR="00243CA3" w:rsidRPr="00243CA3" w:rsidRDefault="00243CA3" w:rsidP="00243CA3">
      <w:pPr>
        <w:pStyle w:val="ad"/>
        <w:ind w:left="42" w:right="141"/>
        <w:rPr>
          <w:sz w:val="18"/>
          <w:szCs w:val="18"/>
        </w:rPr>
      </w:pPr>
      <w:r w:rsidRPr="00243CA3">
        <w:rPr>
          <w:sz w:val="18"/>
          <w:szCs w:val="18"/>
        </w:rPr>
        <w:t xml:space="preserve">                                                                                               (подпись)</w:t>
      </w:r>
    </w:p>
    <w:p w:rsidR="00243CA3" w:rsidRPr="00243CA3" w:rsidRDefault="00243CA3" w:rsidP="00243CA3">
      <w:pPr>
        <w:pStyle w:val="ad"/>
        <w:ind w:left="42" w:right="141"/>
        <w:rPr>
          <w:sz w:val="18"/>
          <w:szCs w:val="18"/>
        </w:rPr>
      </w:pPr>
      <w:r w:rsidRPr="00243CA3">
        <w:rPr>
          <w:sz w:val="18"/>
          <w:szCs w:val="18"/>
        </w:rPr>
        <w:t xml:space="preserve">                                                                                                  М.П.</w:t>
      </w: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r w:rsidRPr="00243CA3">
        <w:rPr>
          <w:sz w:val="18"/>
          <w:szCs w:val="18"/>
        </w:rPr>
        <w:t>Претендент:                                            ________________      ___________________</w:t>
      </w:r>
    </w:p>
    <w:p w:rsidR="00243CA3" w:rsidRPr="00243CA3" w:rsidRDefault="00243CA3" w:rsidP="00243CA3">
      <w:pPr>
        <w:pStyle w:val="ad"/>
        <w:ind w:left="42" w:right="141"/>
        <w:rPr>
          <w:sz w:val="18"/>
          <w:szCs w:val="18"/>
        </w:rPr>
      </w:pPr>
      <w:r w:rsidRPr="00243CA3">
        <w:rPr>
          <w:sz w:val="18"/>
          <w:szCs w:val="18"/>
        </w:rPr>
        <w:t xml:space="preserve">                                                                           (подпись)  </w:t>
      </w: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r w:rsidRPr="00243CA3">
        <w:rPr>
          <w:sz w:val="18"/>
          <w:szCs w:val="18"/>
        </w:rPr>
        <w:t xml:space="preserve">Регистрационный № ________ от  ________________ 2020 г.   </w:t>
      </w:r>
    </w:p>
    <w:p w:rsidR="00243CA3" w:rsidRPr="00243CA3" w:rsidRDefault="00243CA3" w:rsidP="00243CA3">
      <w:pPr>
        <w:pStyle w:val="ad"/>
        <w:ind w:left="42" w:right="141"/>
        <w:rPr>
          <w:sz w:val="18"/>
          <w:szCs w:val="18"/>
        </w:rPr>
      </w:pPr>
      <w:r w:rsidRPr="00243CA3">
        <w:rPr>
          <w:sz w:val="18"/>
          <w:szCs w:val="18"/>
        </w:rPr>
        <w:t>________________________________________________________________________</w:t>
      </w:r>
    </w:p>
    <w:p w:rsidR="00243CA3" w:rsidRPr="00243CA3" w:rsidRDefault="00243CA3" w:rsidP="00243CA3">
      <w:pPr>
        <w:pStyle w:val="ad"/>
        <w:ind w:left="42" w:right="141"/>
        <w:rPr>
          <w:sz w:val="18"/>
          <w:szCs w:val="18"/>
        </w:rPr>
      </w:pPr>
      <w:r w:rsidRPr="00243CA3">
        <w:rPr>
          <w:sz w:val="18"/>
          <w:szCs w:val="18"/>
        </w:rPr>
        <w:t xml:space="preserve">    (должность, подпись, Ф.И.О.)          </w:t>
      </w: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r w:rsidRPr="00243CA3">
        <w:rPr>
          <w:sz w:val="18"/>
          <w:szCs w:val="18"/>
        </w:rPr>
        <w:t>Приложение №3</w:t>
      </w:r>
      <w:r w:rsidRPr="00243CA3">
        <w:rPr>
          <w:sz w:val="18"/>
          <w:szCs w:val="18"/>
        </w:rPr>
        <w:br/>
      </w:r>
    </w:p>
    <w:p w:rsidR="00243CA3" w:rsidRPr="00243CA3" w:rsidRDefault="00243CA3" w:rsidP="00243CA3">
      <w:pPr>
        <w:pStyle w:val="ad"/>
        <w:ind w:left="42" w:right="141"/>
        <w:rPr>
          <w:sz w:val="18"/>
          <w:szCs w:val="18"/>
        </w:rPr>
      </w:pPr>
      <w:r w:rsidRPr="00243CA3">
        <w:rPr>
          <w:sz w:val="18"/>
          <w:szCs w:val="18"/>
        </w:rPr>
        <w:t>СОГЛАСИЕ</w:t>
      </w:r>
    </w:p>
    <w:p w:rsidR="00243CA3" w:rsidRPr="00243CA3" w:rsidRDefault="00243CA3" w:rsidP="00243CA3">
      <w:pPr>
        <w:pStyle w:val="ad"/>
        <w:ind w:left="42" w:right="141"/>
        <w:rPr>
          <w:sz w:val="18"/>
          <w:szCs w:val="18"/>
        </w:rPr>
      </w:pPr>
      <w:r w:rsidRPr="00243CA3">
        <w:rPr>
          <w:sz w:val="18"/>
          <w:szCs w:val="18"/>
        </w:rPr>
        <w:t>на обработку персональных данных</w:t>
      </w:r>
    </w:p>
    <w:p w:rsidR="00243CA3" w:rsidRPr="00243CA3" w:rsidRDefault="00243CA3" w:rsidP="00243CA3">
      <w:pPr>
        <w:pStyle w:val="ad"/>
        <w:ind w:left="42" w:right="141"/>
        <w:rPr>
          <w:sz w:val="18"/>
          <w:szCs w:val="18"/>
        </w:rPr>
      </w:pPr>
      <w:r w:rsidRPr="00243CA3">
        <w:rPr>
          <w:sz w:val="18"/>
          <w:szCs w:val="18"/>
        </w:rPr>
        <w:t>(для физических лиц)</w:t>
      </w:r>
    </w:p>
    <w:p w:rsidR="00243CA3" w:rsidRPr="00243CA3" w:rsidRDefault="00243CA3" w:rsidP="00243CA3">
      <w:pPr>
        <w:pStyle w:val="ad"/>
        <w:ind w:left="42" w:right="141"/>
        <w:rPr>
          <w:sz w:val="18"/>
          <w:szCs w:val="18"/>
        </w:rPr>
      </w:pPr>
      <w:r w:rsidRPr="00243CA3">
        <w:rPr>
          <w:sz w:val="18"/>
          <w:szCs w:val="18"/>
        </w:rPr>
        <w:t>«___» ____________ 2021 года</w:t>
      </w: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r w:rsidRPr="00243CA3">
        <w:rPr>
          <w:sz w:val="18"/>
          <w:szCs w:val="18"/>
        </w:rPr>
        <w:t>Я,  __________________________________________________________________</w:t>
      </w:r>
    </w:p>
    <w:p w:rsidR="00243CA3" w:rsidRPr="00243CA3" w:rsidRDefault="00243CA3" w:rsidP="00243CA3">
      <w:pPr>
        <w:pStyle w:val="ad"/>
        <w:ind w:left="42" w:right="141"/>
        <w:rPr>
          <w:sz w:val="18"/>
          <w:szCs w:val="18"/>
        </w:rPr>
      </w:pPr>
      <w:r w:rsidRPr="00243CA3">
        <w:rPr>
          <w:sz w:val="18"/>
          <w:szCs w:val="18"/>
        </w:rPr>
        <w:t xml:space="preserve">                                                                                 (Ф.И.О)</w:t>
      </w:r>
    </w:p>
    <w:p w:rsidR="00243CA3" w:rsidRPr="00243CA3" w:rsidRDefault="00243CA3" w:rsidP="00243CA3">
      <w:pPr>
        <w:pStyle w:val="ad"/>
        <w:ind w:left="42" w:right="141"/>
        <w:rPr>
          <w:sz w:val="18"/>
          <w:szCs w:val="18"/>
        </w:rPr>
      </w:pPr>
      <w:r w:rsidRPr="00243CA3">
        <w:rPr>
          <w:sz w:val="18"/>
          <w:szCs w:val="18"/>
          <w:u w:val="single"/>
        </w:rPr>
        <w:t xml:space="preserve">Паспорт: </w:t>
      </w:r>
      <w:r w:rsidRPr="00243CA3">
        <w:rPr>
          <w:sz w:val="18"/>
          <w:szCs w:val="18"/>
        </w:rPr>
        <w:t>серия ________№ ______________________</w:t>
      </w:r>
    </w:p>
    <w:p w:rsidR="00243CA3" w:rsidRPr="00243CA3" w:rsidRDefault="00243CA3" w:rsidP="00243CA3">
      <w:pPr>
        <w:pStyle w:val="ad"/>
        <w:ind w:left="42" w:right="141"/>
        <w:rPr>
          <w:sz w:val="18"/>
          <w:szCs w:val="18"/>
        </w:rPr>
      </w:pPr>
      <w:r w:rsidRPr="00243CA3">
        <w:rPr>
          <w:sz w:val="18"/>
          <w:szCs w:val="18"/>
        </w:rPr>
        <w:t xml:space="preserve"> (вид документа, удостоверяющего личность)</w:t>
      </w:r>
    </w:p>
    <w:p w:rsidR="00243CA3" w:rsidRPr="00243CA3" w:rsidRDefault="00243CA3" w:rsidP="00243CA3">
      <w:pPr>
        <w:pStyle w:val="ad"/>
        <w:ind w:left="42" w:right="141"/>
        <w:rPr>
          <w:sz w:val="18"/>
          <w:szCs w:val="18"/>
          <w:u w:val="single"/>
        </w:rPr>
      </w:pPr>
      <w:r w:rsidRPr="00243CA3">
        <w:rPr>
          <w:sz w:val="18"/>
          <w:szCs w:val="18"/>
        </w:rPr>
        <w:t>_____________________________________________________</w:t>
      </w:r>
      <w:r w:rsidRPr="00243CA3">
        <w:rPr>
          <w:sz w:val="18"/>
          <w:szCs w:val="18"/>
          <w:u w:val="single"/>
        </w:rPr>
        <w:t xml:space="preserve"> _______________________</w:t>
      </w:r>
    </w:p>
    <w:p w:rsidR="00243CA3" w:rsidRPr="00243CA3" w:rsidRDefault="00243CA3" w:rsidP="00243CA3">
      <w:pPr>
        <w:pStyle w:val="ad"/>
        <w:ind w:left="42" w:right="141"/>
        <w:rPr>
          <w:sz w:val="18"/>
          <w:szCs w:val="18"/>
        </w:rPr>
      </w:pPr>
      <w:r w:rsidRPr="00243CA3">
        <w:rPr>
          <w:sz w:val="18"/>
          <w:szCs w:val="18"/>
          <w:u w:val="single"/>
        </w:rPr>
        <w:t>_____________________________________________________________________________</w:t>
      </w:r>
    </w:p>
    <w:p w:rsidR="00243CA3" w:rsidRPr="00243CA3" w:rsidRDefault="00243CA3" w:rsidP="00243CA3">
      <w:pPr>
        <w:pStyle w:val="ad"/>
        <w:ind w:left="42" w:right="141"/>
        <w:rPr>
          <w:sz w:val="18"/>
          <w:szCs w:val="18"/>
        </w:rPr>
      </w:pPr>
      <w:r w:rsidRPr="00243CA3">
        <w:rPr>
          <w:sz w:val="18"/>
          <w:szCs w:val="18"/>
        </w:rPr>
        <w:t xml:space="preserve">                                                                                       (кем и когда выдан)</w:t>
      </w:r>
    </w:p>
    <w:p w:rsidR="00243CA3" w:rsidRPr="00243CA3" w:rsidRDefault="00243CA3" w:rsidP="00243CA3">
      <w:pPr>
        <w:pStyle w:val="ad"/>
        <w:ind w:left="42" w:right="141"/>
        <w:rPr>
          <w:sz w:val="18"/>
          <w:szCs w:val="18"/>
        </w:rPr>
      </w:pPr>
      <w:r w:rsidRPr="00243CA3">
        <w:rPr>
          <w:sz w:val="18"/>
          <w:szCs w:val="18"/>
        </w:rPr>
        <w:t xml:space="preserve">проживающий (ая) по </w:t>
      </w:r>
      <w:proofErr w:type="gramStart"/>
      <w:r w:rsidRPr="00243CA3">
        <w:rPr>
          <w:sz w:val="18"/>
          <w:szCs w:val="18"/>
        </w:rPr>
        <w:t>адресу:_</w:t>
      </w:r>
      <w:proofErr w:type="gramEnd"/>
      <w:r w:rsidRPr="00243CA3">
        <w:rPr>
          <w:sz w:val="18"/>
          <w:szCs w:val="18"/>
        </w:rPr>
        <w:t>__________________________________________________</w:t>
      </w: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r w:rsidRPr="00243CA3">
        <w:rPr>
          <w:sz w:val="18"/>
          <w:szCs w:val="18"/>
        </w:rPr>
        <w:t>_____________________________________________________________________________</w:t>
      </w:r>
    </w:p>
    <w:p w:rsidR="00243CA3" w:rsidRPr="00243CA3" w:rsidRDefault="00243CA3" w:rsidP="00243CA3">
      <w:pPr>
        <w:pStyle w:val="ad"/>
        <w:ind w:left="42" w:right="141"/>
        <w:rPr>
          <w:sz w:val="18"/>
          <w:szCs w:val="18"/>
        </w:rPr>
      </w:pPr>
    </w:p>
    <w:p w:rsidR="00243CA3" w:rsidRPr="00243CA3" w:rsidRDefault="00243CA3" w:rsidP="00243CA3">
      <w:pPr>
        <w:pStyle w:val="ad"/>
        <w:ind w:left="42" w:right="141"/>
        <w:jc w:val="both"/>
        <w:rPr>
          <w:sz w:val="18"/>
          <w:szCs w:val="18"/>
        </w:rPr>
      </w:pPr>
      <w:r w:rsidRPr="00243CA3">
        <w:rPr>
          <w:sz w:val="18"/>
          <w:szCs w:val="18"/>
        </w:rPr>
        <w:t>настоящим даю свое согласие на обработку Администрацией Марёвского муниципального округа моих персональных данных, в соответствии с Федеральным законом от 27 июля 2006 года, № 152-ФЗ «О персональных данных», и подтверждаю, что давая такое согласие, я действую своей волей и в своих интересах.</w:t>
      </w:r>
    </w:p>
    <w:p w:rsidR="00243CA3" w:rsidRPr="00243CA3" w:rsidRDefault="00243CA3" w:rsidP="00243CA3">
      <w:pPr>
        <w:pStyle w:val="ad"/>
        <w:ind w:left="42" w:right="141"/>
        <w:jc w:val="both"/>
        <w:rPr>
          <w:sz w:val="18"/>
          <w:szCs w:val="18"/>
        </w:rPr>
      </w:pPr>
      <w:r w:rsidRPr="00243CA3">
        <w:rPr>
          <w:sz w:val="18"/>
          <w:szCs w:val="18"/>
        </w:rPr>
        <w:t>Согласие дается мною для целей рассмотрения по существу заявки на участие в аукционе (торгах), по продаже земельного участка, в случае победы на аукционе (торгах),</w:t>
      </w:r>
    </w:p>
    <w:p w:rsidR="00243CA3" w:rsidRPr="00243CA3" w:rsidRDefault="00243CA3" w:rsidP="00243CA3">
      <w:pPr>
        <w:pStyle w:val="ad"/>
        <w:ind w:left="42" w:right="141"/>
        <w:jc w:val="both"/>
        <w:rPr>
          <w:sz w:val="18"/>
          <w:szCs w:val="18"/>
        </w:rPr>
      </w:pPr>
      <w:r w:rsidRPr="00243CA3">
        <w:rPr>
          <w:sz w:val="18"/>
          <w:szCs w:val="18"/>
        </w:rPr>
        <w:t xml:space="preserve">                                          (цель обработки персональных данных)</w:t>
      </w:r>
    </w:p>
    <w:p w:rsidR="00243CA3" w:rsidRPr="00243CA3" w:rsidRDefault="00243CA3" w:rsidP="00243CA3">
      <w:pPr>
        <w:pStyle w:val="ad"/>
        <w:ind w:left="42" w:right="141"/>
        <w:jc w:val="both"/>
        <w:rPr>
          <w:sz w:val="18"/>
          <w:szCs w:val="18"/>
        </w:rPr>
      </w:pPr>
      <w:r w:rsidRPr="00243CA3">
        <w:rPr>
          <w:sz w:val="18"/>
          <w:szCs w:val="18"/>
        </w:rPr>
        <w:t>и распространяется на следующую информацию:</w:t>
      </w:r>
    </w:p>
    <w:p w:rsidR="00243CA3" w:rsidRPr="00243CA3" w:rsidRDefault="00243CA3" w:rsidP="00243CA3">
      <w:pPr>
        <w:pStyle w:val="ad"/>
        <w:ind w:left="42" w:right="141"/>
        <w:jc w:val="both"/>
        <w:rPr>
          <w:sz w:val="18"/>
          <w:szCs w:val="18"/>
        </w:rPr>
      </w:pPr>
      <w:r w:rsidRPr="00243CA3">
        <w:rPr>
          <w:sz w:val="18"/>
          <w:szCs w:val="18"/>
        </w:rPr>
        <w:t xml:space="preserve">фамилия, имя, отчество, дата рождения, адрес регистрации, паспортные данные. </w:t>
      </w:r>
    </w:p>
    <w:p w:rsidR="00243CA3" w:rsidRPr="00243CA3" w:rsidRDefault="00243CA3" w:rsidP="00243CA3">
      <w:pPr>
        <w:pStyle w:val="ad"/>
        <w:ind w:left="42" w:right="141"/>
        <w:jc w:val="both"/>
        <w:rPr>
          <w:sz w:val="18"/>
          <w:szCs w:val="18"/>
        </w:rPr>
      </w:pPr>
      <w:r w:rsidRPr="00243CA3">
        <w:rPr>
          <w:sz w:val="18"/>
          <w:szCs w:val="1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243CA3" w:rsidRPr="00243CA3" w:rsidRDefault="00243CA3" w:rsidP="00243CA3">
      <w:pPr>
        <w:pStyle w:val="ad"/>
        <w:ind w:left="42" w:right="141"/>
        <w:jc w:val="both"/>
        <w:rPr>
          <w:sz w:val="18"/>
          <w:szCs w:val="18"/>
        </w:rPr>
      </w:pPr>
    </w:p>
    <w:p w:rsidR="00243CA3" w:rsidRPr="00243CA3" w:rsidRDefault="00243CA3" w:rsidP="00243CA3">
      <w:pPr>
        <w:pStyle w:val="ad"/>
        <w:ind w:left="42" w:right="141"/>
        <w:jc w:val="both"/>
        <w:rPr>
          <w:sz w:val="18"/>
          <w:szCs w:val="18"/>
        </w:rPr>
      </w:pPr>
      <w:r w:rsidRPr="00243CA3">
        <w:rPr>
          <w:sz w:val="18"/>
          <w:szCs w:val="18"/>
        </w:rPr>
        <w:t>В случае неправомерного использования предоставленных мною персональных данных согласие отзывается моим письменным заявлением.</w:t>
      </w:r>
    </w:p>
    <w:p w:rsidR="00243CA3" w:rsidRPr="00243CA3" w:rsidRDefault="00243CA3" w:rsidP="00243CA3">
      <w:pPr>
        <w:pStyle w:val="ad"/>
        <w:ind w:left="42" w:right="141"/>
        <w:jc w:val="both"/>
        <w:rPr>
          <w:sz w:val="18"/>
          <w:szCs w:val="18"/>
        </w:rPr>
      </w:pPr>
    </w:p>
    <w:p w:rsidR="00243CA3" w:rsidRPr="00243CA3" w:rsidRDefault="00243CA3" w:rsidP="00243CA3">
      <w:pPr>
        <w:pStyle w:val="ad"/>
        <w:ind w:left="42" w:right="141"/>
        <w:jc w:val="both"/>
        <w:rPr>
          <w:sz w:val="18"/>
          <w:szCs w:val="18"/>
        </w:rPr>
      </w:pPr>
      <w:r w:rsidRPr="00243CA3">
        <w:rPr>
          <w:sz w:val="18"/>
          <w:szCs w:val="18"/>
        </w:rPr>
        <w:t>Данное согласие действует с «_____» ______________ 2020 г. по окончании оказания муниципальной услуги.</w:t>
      </w:r>
    </w:p>
    <w:p w:rsidR="00243CA3" w:rsidRPr="00243CA3" w:rsidRDefault="00243CA3" w:rsidP="00243CA3">
      <w:pPr>
        <w:pStyle w:val="ad"/>
        <w:ind w:left="42" w:right="141"/>
        <w:jc w:val="both"/>
        <w:rPr>
          <w:sz w:val="18"/>
          <w:szCs w:val="18"/>
        </w:rPr>
      </w:pPr>
    </w:p>
    <w:p w:rsidR="00243CA3" w:rsidRPr="00243CA3" w:rsidRDefault="00243CA3" w:rsidP="00243CA3">
      <w:pPr>
        <w:pStyle w:val="ad"/>
        <w:ind w:left="42" w:right="141"/>
        <w:jc w:val="both"/>
        <w:rPr>
          <w:sz w:val="18"/>
          <w:szCs w:val="18"/>
        </w:rPr>
      </w:pPr>
    </w:p>
    <w:p w:rsidR="00243CA3" w:rsidRPr="00243CA3" w:rsidRDefault="00243CA3" w:rsidP="00243CA3">
      <w:pPr>
        <w:pStyle w:val="ad"/>
        <w:ind w:left="42" w:right="141"/>
        <w:jc w:val="both"/>
        <w:rPr>
          <w:sz w:val="18"/>
          <w:szCs w:val="18"/>
        </w:rPr>
      </w:pPr>
      <w:r w:rsidRPr="00243CA3">
        <w:rPr>
          <w:sz w:val="18"/>
          <w:szCs w:val="18"/>
        </w:rPr>
        <w:t>_____________________________________________________________________________</w:t>
      </w:r>
    </w:p>
    <w:p w:rsidR="00243CA3" w:rsidRPr="00243CA3" w:rsidRDefault="00243CA3" w:rsidP="00243CA3">
      <w:pPr>
        <w:pStyle w:val="ad"/>
        <w:ind w:left="42" w:right="141"/>
        <w:jc w:val="both"/>
        <w:rPr>
          <w:sz w:val="18"/>
          <w:szCs w:val="18"/>
        </w:rPr>
      </w:pPr>
      <w:r w:rsidRPr="00243CA3">
        <w:rPr>
          <w:sz w:val="18"/>
          <w:szCs w:val="18"/>
        </w:rPr>
        <w:t>(Ф.И.О., подпись лица, давшего согласие)</w:t>
      </w:r>
    </w:p>
    <w:p w:rsidR="00243CA3" w:rsidRPr="00243CA3" w:rsidRDefault="00243CA3" w:rsidP="00243CA3">
      <w:pPr>
        <w:pStyle w:val="ad"/>
        <w:ind w:left="42" w:right="141"/>
        <w:jc w:val="both"/>
        <w:rPr>
          <w:sz w:val="18"/>
          <w:szCs w:val="18"/>
        </w:rPr>
      </w:pP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r w:rsidRPr="00243CA3">
        <w:rPr>
          <w:sz w:val="18"/>
          <w:szCs w:val="18"/>
        </w:rPr>
        <w:t>Приложение№4</w:t>
      </w:r>
    </w:p>
    <w:p w:rsidR="00243CA3" w:rsidRPr="00243CA3" w:rsidRDefault="00243CA3" w:rsidP="00243CA3">
      <w:pPr>
        <w:pStyle w:val="ad"/>
        <w:ind w:left="42" w:right="141"/>
        <w:rPr>
          <w:sz w:val="18"/>
          <w:szCs w:val="18"/>
        </w:rPr>
      </w:pPr>
      <w:r w:rsidRPr="00243CA3">
        <w:rPr>
          <w:sz w:val="18"/>
          <w:szCs w:val="18"/>
        </w:rPr>
        <w:t xml:space="preserve">ДОГОВОР №  </w:t>
      </w:r>
    </w:p>
    <w:p w:rsidR="00243CA3" w:rsidRPr="00243CA3" w:rsidRDefault="00243CA3" w:rsidP="00243CA3">
      <w:pPr>
        <w:pStyle w:val="ad"/>
        <w:ind w:left="42" w:right="141"/>
        <w:rPr>
          <w:sz w:val="18"/>
          <w:szCs w:val="18"/>
        </w:rPr>
      </w:pPr>
      <w:r w:rsidRPr="00243CA3">
        <w:rPr>
          <w:sz w:val="18"/>
          <w:szCs w:val="18"/>
        </w:rPr>
        <w:t xml:space="preserve">аренды земельного участка </w:t>
      </w: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r w:rsidRPr="00243CA3">
        <w:rPr>
          <w:sz w:val="18"/>
          <w:szCs w:val="18"/>
        </w:rPr>
        <w:t>« » _________ 2021 г.</w:t>
      </w:r>
      <w:r w:rsidRPr="00243CA3">
        <w:rPr>
          <w:sz w:val="18"/>
          <w:szCs w:val="18"/>
        </w:rPr>
        <w:tab/>
      </w:r>
      <w:r w:rsidRPr="00243CA3">
        <w:rPr>
          <w:sz w:val="18"/>
          <w:szCs w:val="18"/>
        </w:rPr>
        <w:tab/>
      </w:r>
      <w:r w:rsidRPr="00243CA3">
        <w:rPr>
          <w:sz w:val="18"/>
          <w:szCs w:val="18"/>
        </w:rPr>
        <w:tab/>
      </w:r>
      <w:r w:rsidRPr="00243CA3">
        <w:rPr>
          <w:sz w:val="18"/>
          <w:szCs w:val="18"/>
        </w:rPr>
        <w:tab/>
      </w:r>
      <w:r w:rsidRPr="00243CA3">
        <w:rPr>
          <w:sz w:val="18"/>
          <w:szCs w:val="18"/>
        </w:rPr>
        <w:tab/>
        <w:t xml:space="preserve">                                     с. Марёво</w:t>
      </w:r>
    </w:p>
    <w:p w:rsidR="00243CA3" w:rsidRPr="00243CA3" w:rsidRDefault="00243CA3" w:rsidP="00243CA3">
      <w:pPr>
        <w:pStyle w:val="ad"/>
        <w:ind w:left="42" w:right="141"/>
        <w:rPr>
          <w:sz w:val="18"/>
          <w:szCs w:val="18"/>
        </w:rPr>
      </w:pPr>
    </w:p>
    <w:p w:rsidR="00243CA3" w:rsidRPr="00243CA3" w:rsidRDefault="00243CA3" w:rsidP="00243CA3">
      <w:pPr>
        <w:pStyle w:val="ad"/>
        <w:ind w:left="42" w:right="141"/>
        <w:jc w:val="both"/>
        <w:rPr>
          <w:sz w:val="18"/>
          <w:szCs w:val="18"/>
        </w:rPr>
      </w:pPr>
      <w:r w:rsidRPr="00243CA3">
        <w:rPr>
          <w:sz w:val="18"/>
          <w:szCs w:val="18"/>
        </w:rPr>
        <w:t>Администрация Марёвского муниципального округа именуемая в дальнейшем «Арендодатель», в лице Главы Марёвского муниципального округа Горкина Сергея Ивановича, действующей на основании Устава Марёвского муниципального округа, с одной стороны, __________________________________________________________</w:t>
      </w:r>
    </w:p>
    <w:p w:rsidR="00243CA3" w:rsidRPr="00243CA3" w:rsidRDefault="00243CA3" w:rsidP="00243CA3">
      <w:pPr>
        <w:pStyle w:val="ad"/>
        <w:ind w:left="42" w:right="141"/>
        <w:jc w:val="both"/>
        <w:rPr>
          <w:sz w:val="18"/>
          <w:szCs w:val="18"/>
        </w:rPr>
      </w:pPr>
      <w:r w:rsidRPr="00243CA3">
        <w:rPr>
          <w:sz w:val="18"/>
          <w:szCs w:val="18"/>
        </w:rPr>
        <w:t xml:space="preserve">______________________________________________________________________ именуемый в дальнейшем «Арендатор», с другой стороны, при дальнейшем совместном наименовании, именуемые также </w:t>
      </w:r>
      <w:r w:rsidRPr="00243CA3">
        <w:rPr>
          <w:bCs/>
          <w:sz w:val="18"/>
          <w:szCs w:val="18"/>
        </w:rPr>
        <w:t xml:space="preserve">«Стороны», </w:t>
      </w:r>
      <w:r w:rsidRPr="00243CA3">
        <w:rPr>
          <w:sz w:val="18"/>
          <w:szCs w:val="18"/>
        </w:rPr>
        <w:t>заключили настоящий договор (далее – Договор) о нижеследующем:</w:t>
      </w:r>
    </w:p>
    <w:p w:rsidR="00243CA3" w:rsidRPr="00243CA3" w:rsidRDefault="00243CA3" w:rsidP="006A05E4">
      <w:pPr>
        <w:pStyle w:val="ad"/>
        <w:numPr>
          <w:ilvl w:val="0"/>
          <w:numId w:val="8"/>
        </w:numPr>
        <w:ind w:right="141"/>
        <w:jc w:val="both"/>
        <w:rPr>
          <w:sz w:val="18"/>
          <w:szCs w:val="18"/>
        </w:rPr>
      </w:pPr>
      <w:r w:rsidRPr="00243CA3">
        <w:rPr>
          <w:sz w:val="18"/>
          <w:szCs w:val="18"/>
        </w:rPr>
        <w:lastRenderedPageBreak/>
        <w:t>ПРЕДМЕТ ДОГОВОРА</w:t>
      </w:r>
    </w:p>
    <w:p w:rsidR="00243CA3" w:rsidRPr="00243CA3" w:rsidRDefault="00243CA3" w:rsidP="00243CA3">
      <w:pPr>
        <w:pStyle w:val="ad"/>
        <w:ind w:left="42" w:right="141"/>
        <w:jc w:val="both"/>
        <w:rPr>
          <w:sz w:val="18"/>
          <w:szCs w:val="18"/>
        </w:rPr>
      </w:pPr>
      <w:r w:rsidRPr="00243CA3">
        <w:rPr>
          <w:sz w:val="18"/>
          <w:szCs w:val="18"/>
        </w:rPr>
        <w:t>1.1.  В соответствии с Земельным кодексом Российской Федерации и на основании:</w:t>
      </w:r>
    </w:p>
    <w:p w:rsidR="00243CA3" w:rsidRPr="00243CA3" w:rsidRDefault="00243CA3" w:rsidP="00243CA3">
      <w:pPr>
        <w:pStyle w:val="ad"/>
        <w:ind w:left="42" w:right="141"/>
        <w:jc w:val="both"/>
        <w:rPr>
          <w:sz w:val="18"/>
          <w:szCs w:val="18"/>
        </w:rPr>
      </w:pPr>
      <w:r w:rsidRPr="00243CA3">
        <w:rPr>
          <w:sz w:val="18"/>
          <w:szCs w:val="18"/>
        </w:rPr>
        <w:t>постановления Администрации Марёвского муниципального округа от _________       № ______ «О проведении аукциона на право заключения договора аренды земельного участка», извещения о проведении аукциона, опубликованного в муниципальной газете «Марёвский вестник» № _______ от __________, а также на официальном сайте Администрации Марёвского  муниципального округа в сети «Интернет» http://</w:t>
      </w:r>
      <w:proofErr w:type="spellStart"/>
      <w:r w:rsidRPr="00243CA3">
        <w:rPr>
          <w:sz w:val="18"/>
          <w:szCs w:val="18"/>
          <w:lang w:val="en-US"/>
        </w:rPr>
        <w:t>marevo</w:t>
      </w:r>
      <w:proofErr w:type="spellEnd"/>
      <w:r w:rsidRPr="00243CA3">
        <w:rPr>
          <w:sz w:val="18"/>
          <w:szCs w:val="18"/>
        </w:rPr>
        <w:t>adm.ru/ ______________  и на официальном сайте Российской Федерации в информационно-телекоммуникационной сети «Интернет» для размещения информации о проведении торгов www.torgi.gov.ru. _____________ года, извещение № __________________________;</w:t>
      </w:r>
    </w:p>
    <w:p w:rsidR="00243CA3" w:rsidRPr="00243CA3" w:rsidRDefault="00243CA3" w:rsidP="00243CA3">
      <w:pPr>
        <w:pStyle w:val="ad"/>
        <w:ind w:left="42" w:right="141"/>
        <w:jc w:val="both"/>
        <w:rPr>
          <w:sz w:val="18"/>
          <w:szCs w:val="18"/>
        </w:rPr>
      </w:pPr>
      <w:r w:rsidRPr="00243CA3">
        <w:rPr>
          <w:sz w:val="18"/>
          <w:szCs w:val="18"/>
        </w:rPr>
        <w:t>протокола от ______________ №___ заседания комиссии по рассмотрению заявок для участия в аукционе;</w:t>
      </w:r>
    </w:p>
    <w:p w:rsidR="00243CA3" w:rsidRPr="00243CA3" w:rsidRDefault="00243CA3" w:rsidP="00243CA3">
      <w:pPr>
        <w:pStyle w:val="ad"/>
        <w:ind w:left="42" w:right="141"/>
        <w:jc w:val="both"/>
        <w:rPr>
          <w:sz w:val="18"/>
          <w:szCs w:val="18"/>
        </w:rPr>
      </w:pPr>
      <w:r w:rsidRPr="00243CA3">
        <w:rPr>
          <w:sz w:val="18"/>
          <w:szCs w:val="18"/>
        </w:rPr>
        <w:t>постановления Администрации Марёвского муниципального округа от ___________. №_________ «О предоставлении в аренду земельного участка.»</w:t>
      </w:r>
    </w:p>
    <w:p w:rsidR="00243CA3" w:rsidRPr="00243CA3" w:rsidRDefault="00243CA3" w:rsidP="00243CA3">
      <w:pPr>
        <w:pStyle w:val="ad"/>
        <w:ind w:left="42" w:right="141"/>
        <w:jc w:val="both"/>
        <w:rPr>
          <w:sz w:val="18"/>
          <w:szCs w:val="18"/>
        </w:rPr>
      </w:pPr>
      <w:r w:rsidRPr="00243CA3">
        <w:rPr>
          <w:sz w:val="18"/>
          <w:szCs w:val="18"/>
        </w:rPr>
        <w:tab/>
        <w:t>Арендодатель представляет Арендатору, а Арендатор принимает в аренду следующий земельный участок:</w:t>
      </w:r>
    </w:p>
    <w:p w:rsidR="00243CA3" w:rsidRPr="00243CA3" w:rsidRDefault="00243CA3" w:rsidP="00243CA3">
      <w:pPr>
        <w:pStyle w:val="ad"/>
        <w:ind w:left="42" w:right="141"/>
        <w:jc w:val="both"/>
        <w:rPr>
          <w:sz w:val="18"/>
          <w:szCs w:val="18"/>
        </w:rPr>
      </w:pPr>
      <w:r w:rsidRPr="00243CA3">
        <w:rPr>
          <w:sz w:val="18"/>
          <w:szCs w:val="18"/>
        </w:rPr>
        <w:t>Местоположение участка: _______________________________________________________</w:t>
      </w:r>
    </w:p>
    <w:p w:rsidR="00243CA3" w:rsidRPr="00243CA3" w:rsidRDefault="00243CA3" w:rsidP="00243CA3">
      <w:pPr>
        <w:pStyle w:val="ad"/>
        <w:ind w:left="42" w:right="141"/>
        <w:jc w:val="both"/>
        <w:rPr>
          <w:sz w:val="18"/>
          <w:szCs w:val="18"/>
        </w:rPr>
      </w:pPr>
      <w:r w:rsidRPr="00243CA3">
        <w:rPr>
          <w:sz w:val="18"/>
          <w:szCs w:val="18"/>
        </w:rPr>
        <w:t>______________________________________________________________________________</w:t>
      </w:r>
    </w:p>
    <w:p w:rsidR="00243CA3" w:rsidRPr="00243CA3" w:rsidRDefault="00243CA3" w:rsidP="00243CA3">
      <w:pPr>
        <w:pStyle w:val="ad"/>
        <w:ind w:left="42" w:right="141"/>
        <w:jc w:val="both"/>
        <w:rPr>
          <w:sz w:val="18"/>
          <w:szCs w:val="18"/>
        </w:rPr>
      </w:pPr>
      <w:r w:rsidRPr="00243CA3">
        <w:rPr>
          <w:sz w:val="18"/>
          <w:szCs w:val="18"/>
        </w:rPr>
        <w:t>Кадастровый номер участка ________________________________</w:t>
      </w:r>
    </w:p>
    <w:p w:rsidR="00243CA3" w:rsidRPr="00243CA3" w:rsidRDefault="00243CA3" w:rsidP="00243CA3">
      <w:pPr>
        <w:pStyle w:val="ad"/>
        <w:ind w:left="42" w:right="141"/>
        <w:jc w:val="both"/>
        <w:rPr>
          <w:sz w:val="18"/>
          <w:szCs w:val="18"/>
        </w:rPr>
      </w:pPr>
      <w:r w:rsidRPr="00243CA3">
        <w:rPr>
          <w:sz w:val="18"/>
          <w:szCs w:val="18"/>
        </w:rPr>
        <w:t>Общая площадь участка _____________кв.м.;</w:t>
      </w:r>
    </w:p>
    <w:p w:rsidR="00243CA3" w:rsidRPr="00243CA3" w:rsidRDefault="00243CA3" w:rsidP="00243CA3">
      <w:pPr>
        <w:pStyle w:val="ad"/>
        <w:ind w:left="42" w:right="141"/>
        <w:jc w:val="both"/>
        <w:rPr>
          <w:sz w:val="18"/>
          <w:szCs w:val="18"/>
        </w:rPr>
      </w:pPr>
      <w:r w:rsidRPr="00243CA3">
        <w:rPr>
          <w:sz w:val="18"/>
          <w:szCs w:val="18"/>
        </w:rPr>
        <w:t>Категория земель: земли сельскохозяйственного назначения.</w:t>
      </w:r>
    </w:p>
    <w:p w:rsidR="00243CA3" w:rsidRPr="00243CA3" w:rsidRDefault="00243CA3" w:rsidP="006A05E4">
      <w:pPr>
        <w:pStyle w:val="ad"/>
        <w:numPr>
          <w:ilvl w:val="0"/>
          <w:numId w:val="9"/>
        </w:numPr>
        <w:ind w:right="141"/>
        <w:jc w:val="both"/>
        <w:rPr>
          <w:sz w:val="18"/>
          <w:szCs w:val="18"/>
        </w:rPr>
      </w:pPr>
      <w:r w:rsidRPr="00243CA3">
        <w:rPr>
          <w:sz w:val="18"/>
          <w:szCs w:val="18"/>
        </w:rPr>
        <w:t>Разрешённое использование: _____________________________________________</w:t>
      </w:r>
    </w:p>
    <w:p w:rsidR="00243CA3" w:rsidRPr="00243CA3" w:rsidRDefault="00243CA3" w:rsidP="00243CA3">
      <w:pPr>
        <w:pStyle w:val="ad"/>
        <w:ind w:left="42" w:right="141"/>
        <w:jc w:val="both"/>
        <w:rPr>
          <w:sz w:val="18"/>
          <w:szCs w:val="18"/>
        </w:rPr>
      </w:pPr>
      <w:r w:rsidRPr="00243CA3">
        <w:rPr>
          <w:sz w:val="18"/>
          <w:szCs w:val="18"/>
        </w:rPr>
        <w:t xml:space="preserve">Обременения и ограничения в использовании участка: </w:t>
      </w:r>
    </w:p>
    <w:p w:rsidR="00243CA3" w:rsidRPr="00243CA3" w:rsidRDefault="00243CA3" w:rsidP="00243CA3">
      <w:pPr>
        <w:pStyle w:val="ad"/>
        <w:ind w:left="42" w:right="141"/>
        <w:jc w:val="both"/>
        <w:rPr>
          <w:sz w:val="18"/>
          <w:szCs w:val="18"/>
        </w:rPr>
      </w:pPr>
      <w:r w:rsidRPr="00243CA3">
        <w:rPr>
          <w:sz w:val="18"/>
          <w:szCs w:val="18"/>
        </w:rPr>
        <w:t>- Сохранность находящихся и возможность размещения новых геодезических пунктов, подходов, подъездов и геодезических наблюдений с данных пунктов.</w:t>
      </w:r>
    </w:p>
    <w:p w:rsidR="00243CA3" w:rsidRPr="00243CA3" w:rsidRDefault="00243CA3" w:rsidP="00243CA3">
      <w:pPr>
        <w:pStyle w:val="ad"/>
        <w:ind w:left="42" w:right="141"/>
        <w:jc w:val="both"/>
        <w:rPr>
          <w:sz w:val="18"/>
          <w:szCs w:val="18"/>
        </w:rPr>
      </w:pPr>
      <w:r w:rsidRPr="00243CA3">
        <w:rPr>
          <w:sz w:val="18"/>
          <w:szCs w:val="18"/>
        </w:rPr>
        <w:t>- Беспрепятственное посещение и обследование земельного участка государственным инспектором по использованию и охране земель.</w:t>
      </w:r>
    </w:p>
    <w:p w:rsidR="00243CA3" w:rsidRPr="00243CA3" w:rsidRDefault="00243CA3" w:rsidP="00243CA3">
      <w:pPr>
        <w:pStyle w:val="ad"/>
        <w:ind w:left="42" w:right="141"/>
        <w:jc w:val="both"/>
        <w:rPr>
          <w:sz w:val="18"/>
          <w:szCs w:val="18"/>
        </w:rPr>
      </w:pPr>
      <w:r w:rsidRPr="00243CA3">
        <w:rPr>
          <w:sz w:val="18"/>
          <w:szCs w:val="18"/>
        </w:rPr>
        <w:t>Форма собственности: государственная собственность.</w:t>
      </w:r>
    </w:p>
    <w:p w:rsidR="00243CA3" w:rsidRPr="00243CA3" w:rsidRDefault="00243CA3" w:rsidP="00243CA3">
      <w:pPr>
        <w:pStyle w:val="ad"/>
        <w:ind w:left="42" w:right="141"/>
        <w:jc w:val="both"/>
        <w:rPr>
          <w:sz w:val="18"/>
          <w:szCs w:val="18"/>
        </w:rPr>
      </w:pPr>
      <w:r w:rsidRPr="00243CA3">
        <w:rPr>
          <w:sz w:val="18"/>
          <w:szCs w:val="18"/>
        </w:rPr>
        <w:tab/>
        <w:t xml:space="preserve">1.2. Местонахождение и границы земельного участка, предоставленного Арендатору, указаны на кадастровом паспорте земельного участка. </w:t>
      </w:r>
    </w:p>
    <w:p w:rsidR="00243CA3" w:rsidRPr="00243CA3" w:rsidRDefault="00243CA3" w:rsidP="00243CA3">
      <w:pPr>
        <w:pStyle w:val="ad"/>
        <w:ind w:left="42" w:right="141"/>
        <w:jc w:val="both"/>
        <w:rPr>
          <w:sz w:val="18"/>
          <w:szCs w:val="18"/>
        </w:rPr>
      </w:pPr>
      <w:r w:rsidRPr="00243CA3">
        <w:rPr>
          <w:sz w:val="18"/>
          <w:szCs w:val="18"/>
        </w:rPr>
        <w:tab/>
        <w:t>1.3. Арендодатель подтверждает, что на момент заключения договора передаваемый земельный участок в залоге, в споре и под арестом не состоит.</w:t>
      </w:r>
    </w:p>
    <w:p w:rsidR="00243CA3" w:rsidRPr="00243CA3" w:rsidRDefault="00243CA3" w:rsidP="00243CA3">
      <w:pPr>
        <w:pStyle w:val="ad"/>
        <w:ind w:left="42" w:right="141"/>
        <w:jc w:val="both"/>
        <w:rPr>
          <w:sz w:val="18"/>
          <w:szCs w:val="18"/>
        </w:rPr>
      </w:pPr>
      <w:r w:rsidRPr="00243CA3">
        <w:rPr>
          <w:sz w:val="18"/>
          <w:szCs w:val="18"/>
        </w:rPr>
        <w:tab/>
        <w:t>1.4. Передача земельного участка во временное владение и пользование Арендатору оформляется актом приема-передачи, подписываемым Сторонами.</w:t>
      </w:r>
    </w:p>
    <w:p w:rsidR="00243CA3" w:rsidRPr="00243CA3" w:rsidRDefault="00243CA3" w:rsidP="00243CA3">
      <w:pPr>
        <w:pStyle w:val="ad"/>
        <w:ind w:left="42" w:right="141"/>
        <w:jc w:val="both"/>
        <w:rPr>
          <w:sz w:val="18"/>
          <w:szCs w:val="18"/>
        </w:rPr>
      </w:pPr>
      <w:r w:rsidRPr="00243CA3">
        <w:rPr>
          <w:sz w:val="18"/>
          <w:szCs w:val="18"/>
        </w:rPr>
        <w:t>2. СРОК ДЕЙСТВИЯ ДОГОВОРА.</w:t>
      </w:r>
    </w:p>
    <w:p w:rsidR="00243CA3" w:rsidRPr="00243CA3" w:rsidRDefault="00243CA3" w:rsidP="00243CA3">
      <w:pPr>
        <w:pStyle w:val="ad"/>
        <w:ind w:left="42" w:right="141"/>
        <w:jc w:val="both"/>
        <w:rPr>
          <w:sz w:val="18"/>
          <w:szCs w:val="18"/>
        </w:rPr>
      </w:pPr>
      <w:r w:rsidRPr="00243CA3">
        <w:rPr>
          <w:sz w:val="18"/>
          <w:szCs w:val="18"/>
        </w:rPr>
        <w:t xml:space="preserve">2.1. Настоящий Договор заключается сроком на ______ лет. Условия Договора применяются к отношениям сторон, возникшим с </w:t>
      </w:r>
      <w:r w:rsidRPr="00243CA3">
        <w:rPr>
          <w:sz w:val="18"/>
          <w:szCs w:val="18"/>
          <w:u w:val="single"/>
        </w:rPr>
        <w:t>___________________</w:t>
      </w:r>
    </w:p>
    <w:p w:rsidR="00243CA3" w:rsidRPr="00243CA3" w:rsidRDefault="00243CA3" w:rsidP="00243CA3">
      <w:pPr>
        <w:pStyle w:val="ad"/>
        <w:ind w:left="42" w:right="141"/>
        <w:jc w:val="both"/>
        <w:rPr>
          <w:sz w:val="18"/>
          <w:szCs w:val="18"/>
        </w:rPr>
      </w:pPr>
      <w:r w:rsidRPr="00243CA3">
        <w:rPr>
          <w:sz w:val="18"/>
          <w:szCs w:val="18"/>
        </w:rPr>
        <w:t xml:space="preserve">2.2. Последним днем действия Договора устанавливается </w:t>
      </w:r>
      <w:r w:rsidRPr="00243CA3">
        <w:rPr>
          <w:sz w:val="18"/>
          <w:szCs w:val="18"/>
          <w:u w:val="single"/>
        </w:rPr>
        <w:t>________________________</w:t>
      </w:r>
    </w:p>
    <w:p w:rsidR="00243CA3" w:rsidRPr="00243CA3" w:rsidRDefault="00243CA3" w:rsidP="00243CA3">
      <w:pPr>
        <w:pStyle w:val="ad"/>
        <w:ind w:left="42" w:right="141"/>
        <w:jc w:val="both"/>
        <w:rPr>
          <w:sz w:val="18"/>
          <w:szCs w:val="18"/>
        </w:rPr>
      </w:pPr>
      <w:r w:rsidRPr="00243CA3">
        <w:rPr>
          <w:sz w:val="18"/>
          <w:szCs w:val="18"/>
        </w:rPr>
        <w:t>2.3. Настоящий договор подлежит государственной регистрации в органе, уполномоченном осуществлять государственную регистрацию прав на недвижимое имущество и сделок с ним в соответствии с действующим законодательством, и вступает в силу с даты его государственной регистрации.</w:t>
      </w:r>
    </w:p>
    <w:p w:rsidR="00243CA3" w:rsidRPr="00243CA3" w:rsidRDefault="00243CA3" w:rsidP="00243CA3">
      <w:pPr>
        <w:pStyle w:val="ad"/>
        <w:ind w:left="42" w:right="141"/>
        <w:jc w:val="both"/>
        <w:rPr>
          <w:sz w:val="18"/>
          <w:szCs w:val="18"/>
        </w:rPr>
      </w:pPr>
      <w:r w:rsidRPr="00243CA3">
        <w:rPr>
          <w:sz w:val="18"/>
          <w:szCs w:val="18"/>
        </w:rPr>
        <w:t>2.4.</w:t>
      </w:r>
      <w:r w:rsidRPr="00243CA3">
        <w:rPr>
          <w:sz w:val="18"/>
          <w:szCs w:val="18"/>
        </w:rPr>
        <w:tab/>
        <w:t>Обязанность по регистрации настоящего Договора, а также расходы на ее осуществление возлагаются на Арендатора.</w:t>
      </w:r>
    </w:p>
    <w:p w:rsidR="00243CA3" w:rsidRPr="00243CA3" w:rsidRDefault="00243CA3" w:rsidP="00243CA3">
      <w:pPr>
        <w:pStyle w:val="ad"/>
        <w:ind w:left="42" w:right="141"/>
        <w:jc w:val="both"/>
        <w:rPr>
          <w:sz w:val="18"/>
          <w:szCs w:val="18"/>
        </w:rPr>
      </w:pPr>
      <w:r w:rsidRPr="00243CA3">
        <w:rPr>
          <w:sz w:val="18"/>
          <w:szCs w:val="18"/>
        </w:rPr>
        <w:t>3. РАЗМЕР, ПОРЯДОК, УСЛОВИЯ И СРОКИ ВНЕСЕНИЯ АРЕНДНОЙ ПЛАТЫ</w:t>
      </w:r>
    </w:p>
    <w:p w:rsidR="00243CA3" w:rsidRPr="00243CA3" w:rsidRDefault="00243CA3" w:rsidP="00243CA3">
      <w:pPr>
        <w:pStyle w:val="ad"/>
        <w:ind w:left="42" w:right="141"/>
        <w:jc w:val="both"/>
        <w:rPr>
          <w:sz w:val="18"/>
          <w:szCs w:val="18"/>
        </w:rPr>
      </w:pPr>
      <w:r w:rsidRPr="00243CA3">
        <w:rPr>
          <w:sz w:val="18"/>
          <w:szCs w:val="18"/>
        </w:rPr>
        <w:t>3.1. За аренду земельного участка, являющегося предметом настоящего Договора, Арендатор обязан уплачивать арендную плату.</w:t>
      </w:r>
    </w:p>
    <w:p w:rsidR="00243CA3" w:rsidRPr="00243CA3" w:rsidRDefault="00243CA3" w:rsidP="00243CA3">
      <w:pPr>
        <w:pStyle w:val="ad"/>
        <w:ind w:left="42" w:right="141"/>
        <w:jc w:val="both"/>
        <w:rPr>
          <w:sz w:val="18"/>
          <w:szCs w:val="18"/>
        </w:rPr>
      </w:pPr>
      <w:r w:rsidRPr="00243CA3">
        <w:rPr>
          <w:sz w:val="18"/>
          <w:szCs w:val="18"/>
        </w:rPr>
        <w:t>Размер ежегодной арендной платы за земельный участок устанавливается в соответствии с протоколом от ____________. №_______ заседания комиссии по рассмотрению заявок для участия в аукционе и составляет ________________________________________________________________________________</w:t>
      </w:r>
    </w:p>
    <w:p w:rsidR="00243CA3" w:rsidRPr="00243CA3" w:rsidRDefault="00243CA3" w:rsidP="00243CA3">
      <w:pPr>
        <w:pStyle w:val="ad"/>
        <w:ind w:left="42" w:right="141"/>
        <w:jc w:val="both"/>
        <w:rPr>
          <w:sz w:val="18"/>
          <w:szCs w:val="18"/>
        </w:rPr>
      </w:pPr>
      <w:r w:rsidRPr="00243CA3">
        <w:rPr>
          <w:sz w:val="18"/>
          <w:szCs w:val="18"/>
        </w:rPr>
        <w:t>Сумма задатка в размере ___________________________________________, внесенного Арендатором, засчитывается в счет платежа за период с __________ года по _________________ года (включительно).</w:t>
      </w:r>
    </w:p>
    <w:p w:rsidR="00243CA3" w:rsidRPr="00243CA3" w:rsidRDefault="00243CA3" w:rsidP="00243CA3">
      <w:pPr>
        <w:pStyle w:val="ad"/>
        <w:ind w:left="42" w:right="141"/>
        <w:jc w:val="both"/>
        <w:rPr>
          <w:sz w:val="18"/>
          <w:szCs w:val="18"/>
        </w:rPr>
      </w:pPr>
      <w:r w:rsidRPr="00243CA3">
        <w:rPr>
          <w:sz w:val="18"/>
          <w:szCs w:val="18"/>
        </w:rPr>
        <w:t>Итого за период с ______________ года по _____________ года (включительно) подлежит оплате ________________________________________________________________.</w:t>
      </w:r>
    </w:p>
    <w:p w:rsidR="00243CA3" w:rsidRPr="00243CA3" w:rsidRDefault="00243CA3" w:rsidP="00243CA3">
      <w:pPr>
        <w:pStyle w:val="ad"/>
        <w:ind w:left="42" w:right="141"/>
        <w:jc w:val="both"/>
        <w:rPr>
          <w:sz w:val="18"/>
          <w:szCs w:val="18"/>
        </w:rPr>
      </w:pPr>
      <w:r w:rsidRPr="00243CA3">
        <w:rPr>
          <w:sz w:val="18"/>
          <w:szCs w:val="18"/>
        </w:rPr>
        <w:t>3.2. Арендатор перечисляет арендную плату:</w:t>
      </w:r>
    </w:p>
    <w:p w:rsidR="00243CA3" w:rsidRPr="00243CA3" w:rsidRDefault="00243CA3" w:rsidP="00243CA3">
      <w:pPr>
        <w:pStyle w:val="ad"/>
        <w:ind w:left="42" w:right="141"/>
        <w:jc w:val="both"/>
        <w:rPr>
          <w:sz w:val="18"/>
          <w:szCs w:val="18"/>
        </w:rPr>
      </w:pPr>
      <w:r w:rsidRPr="00243CA3">
        <w:rPr>
          <w:sz w:val="18"/>
          <w:szCs w:val="18"/>
        </w:rPr>
        <w:t xml:space="preserve">           Арендная плата вносится Арендатором четыре раза в год ежеквартально равными частями не позднее 10 (десятого) числа первого месяца каждого квартала текущего года. </w:t>
      </w:r>
    </w:p>
    <w:p w:rsidR="00243CA3" w:rsidRPr="00243CA3" w:rsidRDefault="00243CA3" w:rsidP="00243CA3">
      <w:pPr>
        <w:pStyle w:val="ad"/>
        <w:ind w:left="42" w:right="141"/>
        <w:jc w:val="both"/>
        <w:rPr>
          <w:sz w:val="18"/>
          <w:szCs w:val="18"/>
        </w:rPr>
      </w:pPr>
      <w:r w:rsidRPr="00243CA3">
        <w:rPr>
          <w:bCs/>
          <w:sz w:val="18"/>
          <w:szCs w:val="18"/>
        </w:rPr>
        <w:t xml:space="preserve">3.3. Арендная плата по настоящему Договору </w:t>
      </w:r>
      <w:r w:rsidRPr="00243CA3">
        <w:rPr>
          <w:sz w:val="18"/>
          <w:szCs w:val="18"/>
        </w:rPr>
        <w:t xml:space="preserve">вносится </w:t>
      </w:r>
      <w:r w:rsidRPr="00243CA3">
        <w:rPr>
          <w:bCs/>
          <w:sz w:val="18"/>
          <w:szCs w:val="18"/>
        </w:rPr>
        <w:t xml:space="preserve">Арендатором </w:t>
      </w:r>
      <w:r w:rsidRPr="00243CA3">
        <w:rPr>
          <w:sz w:val="18"/>
          <w:szCs w:val="18"/>
        </w:rPr>
        <w:t>путем безналичного перечисления денежных средств по следующим реквизитам:</w:t>
      </w:r>
    </w:p>
    <w:p w:rsidR="00243CA3" w:rsidRPr="00243CA3" w:rsidRDefault="00243CA3" w:rsidP="00243CA3">
      <w:pPr>
        <w:pStyle w:val="ad"/>
        <w:ind w:left="42" w:right="141"/>
        <w:jc w:val="both"/>
        <w:rPr>
          <w:sz w:val="18"/>
          <w:szCs w:val="18"/>
        </w:rPr>
      </w:pPr>
      <w:r w:rsidRPr="00243CA3">
        <w:rPr>
          <w:sz w:val="18"/>
          <w:szCs w:val="18"/>
        </w:rPr>
        <w:t>Получатель: УФК по Новгородской области г. Великий Новгород</w:t>
      </w:r>
    </w:p>
    <w:p w:rsidR="00243CA3" w:rsidRPr="00243CA3" w:rsidRDefault="00243CA3" w:rsidP="00243CA3">
      <w:pPr>
        <w:pStyle w:val="ad"/>
        <w:ind w:left="42" w:right="141"/>
        <w:jc w:val="both"/>
        <w:rPr>
          <w:sz w:val="18"/>
          <w:szCs w:val="18"/>
        </w:rPr>
      </w:pPr>
      <w:r w:rsidRPr="00243CA3">
        <w:rPr>
          <w:sz w:val="18"/>
          <w:szCs w:val="18"/>
        </w:rPr>
        <w:t xml:space="preserve">ИНН 5308003814; КПП 530801001 БИК 014959900 </w:t>
      </w:r>
    </w:p>
    <w:p w:rsidR="00243CA3" w:rsidRPr="00243CA3" w:rsidRDefault="00243CA3" w:rsidP="00243CA3">
      <w:pPr>
        <w:pStyle w:val="ad"/>
        <w:ind w:left="42" w:right="141"/>
        <w:jc w:val="both"/>
        <w:rPr>
          <w:sz w:val="18"/>
          <w:szCs w:val="18"/>
        </w:rPr>
      </w:pPr>
      <w:r w:rsidRPr="00243CA3">
        <w:rPr>
          <w:sz w:val="18"/>
          <w:szCs w:val="18"/>
        </w:rPr>
        <w:t>р/с 03100643000000015000 в Отделении Новгород г. Великий Новгород,</w:t>
      </w:r>
    </w:p>
    <w:p w:rsidR="00243CA3" w:rsidRPr="00243CA3" w:rsidRDefault="00243CA3" w:rsidP="00243CA3">
      <w:pPr>
        <w:pStyle w:val="ad"/>
        <w:ind w:left="42" w:right="141"/>
        <w:jc w:val="both"/>
        <w:rPr>
          <w:sz w:val="18"/>
          <w:szCs w:val="18"/>
        </w:rPr>
      </w:pPr>
      <w:r w:rsidRPr="00243CA3">
        <w:rPr>
          <w:sz w:val="18"/>
          <w:szCs w:val="18"/>
        </w:rPr>
        <w:t>лицевой счет 04503</w:t>
      </w:r>
      <w:r w:rsidRPr="00243CA3">
        <w:rPr>
          <w:sz w:val="18"/>
          <w:szCs w:val="18"/>
          <w:lang w:val="en-US"/>
        </w:rPr>
        <w:t>D</w:t>
      </w:r>
      <w:r w:rsidRPr="00243CA3">
        <w:rPr>
          <w:sz w:val="18"/>
          <w:szCs w:val="18"/>
        </w:rPr>
        <w:t>01410</w:t>
      </w:r>
    </w:p>
    <w:p w:rsidR="00243CA3" w:rsidRPr="00243CA3" w:rsidRDefault="00243CA3" w:rsidP="00243CA3">
      <w:pPr>
        <w:pStyle w:val="ad"/>
        <w:ind w:left="42" w:right="141"/>
        <w:jc w:val="both"/>
        <w:rPr>
          <w:sz w:val="18"/>
          <w:szCs w:val="18"/>
        </w:rPr>
      </w:pPr>
      <w:r w:rsidRPr="00243CA3">
        <w:rPr>
          <w:sz w:val="18"/>
          <w:szCs w:val="18"/>
        </w:rPr>
        <w:t xml:space="preserve">ОКТМО 49523000101, </w:t>
      </w:r>
    </w:p>
    <w:p w:rsidR="00243CA3" w:rsidRPr="00243CA3" w:rsidRDefault="00243CA3" w:rsidP="00243CA3">
      <w:pPr>
        <w:pStyle w:val="ad"/>
        <w:ind w:left="42" w:right="141"/>
        <w:jc w:val="both"/>
        <w:rPr>
          <w:sz w:val="18"/>
          <w:szCs w:val="18"/>
        </w:rPr>
      </w:pPr>
      <w:r w:rsidRPr="00243CA3">
        <w:rPr>
          <w:sz w:val="18"/>
          <w:szCs w:val="18"/>
        </w:rPr>
        <w:t>КБК 40311105012140000120</w:t>
      </w:r>
    </w:p>
    <w:p w:rsidR="00243CA3" w:rsidRPr="00243CA3" w:rsidRDefault="00243CA3" w:rsidP="00243CA3">
      <w:pPr>
        <w:pStyle w:val="ad"/>
        <w:ind w:left="42" w:right="141"/>
        <w:jc w:val="both"/>
        <w:rPr>
          <w:sz w:val="18"/>
          <w:szCs w:val="18"/>
        </w:rPr>
      </w:pPr>
      <w:r w:rsidRPr="00243CA3">
        <w:rPr>
          <w:sz w:val="18"/>
          <w:szCs w:val="18"/>
        </w:rPr>
        <w:t>В платежном поручении,</w:t>
      </w:r>
      <w:r w:rsidRPr="00243CA3">
        <w:rPr>
          <w:bCs/>
          <w:sz w:val="18"/>
          <w:szCs w:val="18"/>
        </w:rPr>
        <w:t xml:space="preserve"> в </w:t>
      </w:r>
      <w:r w:rsidRPr="00243CA3">
        <w:rPr>
          <w:sz w:val="18"/>
          <w:szCs w:val="18"/>
        </w:rPr>
        <w:t xml:space="preserve">графе «назначение платежа» Арендатор указывает: «Арендная плата за земельный участок, согласно договору аренды </w:t>
      </w:r>
      <w:r w:rsidRPr="00243CA3">
        <w:rPr>
          <w:sz w:val="18"/>
          <w:szCs w:val="18"/>
        </w:rPr>
        <w:br/>
        <w:t>от ____________ №_________</w:t>
      </w:r>
    </w:p>
    <w:p w:rsidR="00243CA3" w:rsidRPr="00243CA3" w:rsidRDefault="00243CA3" w:rsidP="00243CA3">
      <w:pPr>
        <w:pStyle w:val="ad"/>
        <w:ind w:left="42" w:right="141"/>
        <w:jc w:val="both"/>
        <w:rPr>
          <w:sz w:val="18"/>
          <w:szCs w:val="18"/>
        </w:rPr>
      </w:pPr>
      <w:r w:rsidRPr="00243CA3">
        <w:rPr>
          <w:bCs/>
          <w:sz w:val="18"/>
          <w:szCs w:val="18"/>
        </w:rPr>
        <w:t xml:space="preserve">3.4. </w:t>
      </w:r>
      <w:r w:rsidRPr="00243CA3">
        <w:rPr>
          <w:sz w:val="18"/>
          <w:szCs w:val="18"/>
        </w:rPr>
        <w:t>Арендная плата начисляется с _______________ года.</w:t>
      </w:r>
    </w:p>
    <w:p w:rsidR="00243CA3" w:rsidRPr="00243CA3" w:rsidRDefault="00243CA3" w:rsidP="00243CA3">
      <w:pPr>
        <w:pStyle w:val="ad"/>
        <w:ind w:left="42" w:right="141"/>
        <w:jc w:val="both"/>
        <w:rPr>
          <w:bCs/>
          <w:sz w:val="18"/>
          <w:szCs w:val="18"/>
        </w:rPr>
      </w:pPr>
      <w:r w:rsidRPr="00243CA3">
        <w:rPr>
          <w:bCs/>
          <w:sz w:val="18"/>
          <w:szCs w:val="18"/>
        </w:rPr>
        <w:t xml:space="preserve">3.5. Неиспользование земельного участка Арендатором не может служить основанием невнесения арендной платы. </w:t>
      </w:r>
    </w:p>
    <w:p w:rsidR="00243CA3" w:rsidRPr="00243CA3" w:rsidRDefault="00243CA3" w:rsidP="00243CA3">
      <w:pPr>
        <w:pStyle w:val="ad"/>
        <w:ind w:left="42" w:right="141"/>
        <w:jc w:val="both"/>
        <w:rPr>
          <w:sz w:val="18"/>
          <w:szCs w:val="18"/>
        </w:rPr>
      </w:pPr>
      <w:r w:rsidRPr="00243CA3">
        <w:rPr>
          <w:sz w:val="18"/>
          <w:szCs w:val="18"/>
        </w:rPr>
        <w:t>4. ПРАВА И ОБЯЗАННОСТИ СТОРОН</w:t>
      </w:r>
    </w:p>
    <w:p w:rsidR="00243CA3" w:rsidRPr="00243CA3" w:rsidRDefault="00243CA3" w:rsidP="00243CA3">
      <w:pPr>
        <w:pStyle w:val="ad"/>
        <w:ind w:left="42" w:right="141"/>
        <w:jc w:val="both"/>
        <w:rPr>
          <w:bCs/>
          <w:sz w:val="18"/>
          <w:szCs w:val="18"/>
        </w:rPr>
      </w:pPr>
      <w:r w:rsidRPr="00243CA3">
        <w:rPr>
          <w:bCs/>
          <w:sz w:val="18"/>
          <w:szCs w:val="18"/>
        </w:rPr>
        <w:t>4.1. Стороны обязуются:</w:t>
      </w:r>
    </w:p>
    <w:p w:rsidR="00243CA3" w:rsidRPr="00243CA3" w:rsidRDefault="00243CA3" w:rsidP="00243CA3">
      <w:pPr>
        <w:pStyle w:val="ad"/>
        <w:ind w:left="42" w:right="141"/>
        <w:jc w:val="both"/>
        <w:rPr>
          <w:sz w:val="18"/>
          <w:szCs w:val="18"/>
        </w:rPr>
      </w:pPr>
      <w:r w:rsidRPr="00243CA3">
        <w:rPr>
          <w:bCs/>
          <w:sz w:val="18"/>
          <w:szCs w:val="18"/>
        </w:rPr>
        <w:t>4.1.1. П</w:t>
      </w:r>
      <w:r w:rsidRPr="00243CA3">
        <w:rPr>
          <w:sz w:val="18"/>
          <w:szCs w:val="18"/>
        </w:rPr>
        <w:t>исьменно в тридцатидневный срок уведомить об изменении своего почтового адреса, адреса места нахождения, наименования (для юридических лиц) и банковских реквизитов.</w:t>
      </w:r>
    </w:p>
    <w:p w:rsidR="00243CA3" w:rsidRPr="00243CA3" w:rsidRDefault="00243CA3" w:rsidP="00243CA3">
      <w:pPr>
        <w:pStyle w:val="ad"/>
        <w:ind w:left="42" w:right="141"/>
        <w:jc w:val="both"/>
        <w:rPr>
          <w:sz w:val="18"/>
          <w:szCs w:val="18"/>
        </w:rPr>
      </w:pPr>
      <w:r w:rsidRPr="00243CA3">
        <w:rPr>
          <w:bCs/>
          <w:sz w:val="18"/>
          <w:szCs w:val="18"/>
        </w:rPr>
        <w:t xml:space="preserve">4.2. Арендодатель </w:t>
      </w:r>
      <w:r w:rsidRPr="00243CA3">
        <w:rPr>
          <w:sz w:val="18"/>
          <w:szCs w:val="18"/>
        </w:rPr>
        <w:t>обязуется:</w:t>
      </w:r>
    </w:p>
    <w:p w:rsidR="00243CA3" w:rsidRPr="00243CA3" w:rsidRDefault="00243CA3" w:rsidP="00243CA3">
      <w:pPr>
        <w:pStyle w:val="ad"/>
        <w:ind w:left="42" w:right="141"/>
        <w:jc w:val="both"/>
        <w:rPr>
          <w:sz w:val="18"/>
          <w:szCs w:val="18"/>
        </w:rPr>
      </w:pPr>
      <w:r w:rsidRPr="00243CA3">
        <w:rPr>
          <w:sz w:val="18"/>
          <w:szCs w:val="18"/>
        </w:rPr>
        <w:t>4.2.1. Передать Арендатору земельный участок по акту приема – передачи.</w:t>
      </w:r>
    </w:p>
    <w:p w:rsidR="00243CA3" w:rsidRPr="00243CA3" w:rsidRDefault="00243CA3" w:rsidP="00243CA3">
      <w:pPr>
        <w:pStyle w:val="ad"/>
        <w:ind w:left="42" w:right="141"/>
        <w:jc w:val="both"/>
        <w:rPr>
          <w:sz w:val="18"/>
          <w:szCs w:val="18"/>
        </w:rPr>
      </w:pPr>
      <w:r w:rsidRPr="00243CA3">
        <w:rPr>
          <w:sz w:val="18"/>
          <w:szCs w:val="18"/>
        </w:rPr>
        <w:t>4.2.2. Не вмешиваться в деятельность Арендатора, связанную с использованием земельного участка, если она не противоречит условиям настоящего Договора и законодательству Российской Федерации.</w:t>
      </w:r>
    </w:p>
    <w:p w:rsidR="00243CA3" w:rsidRPr="00243CA3" w:rsidRDefault="00243CA3" w:rsidP="00243CA3">
      <w:pPr>
        <w:pStyle w:val="ad"/>
        <w:ind w:left="42" w:right="141"/>
        <w:jc w:val="both"/>
        <w:rPr>
          <w:sz w:val="18"/>
          <w:szCs w:val="18"/>
        </w:rPr>
      </w:pPr>
      <w:r w:rsidRPr="00243CA3">
        <w:rPr>
          <w:bCs/>
          <w:sz w:val="18"/>
          <w:szCs w:val="18"/>
        </w:rPr>
        <w:t xml:space="preserve">4.2.3. </w:t>
      </w:r>
      <w:r w:rsidRPr="00243CA3">
        <w:rPr>
          <w:sz w:val="18"/>
          <w:szCs w:val="18"/>
        </w:rPr>
        <w:t>В случае прекращения действия настоящего Договора принять у Арендатора земельный участок в течение 3 (трех) дней с момента прекращения по акту приема – передачи, который подписывается обеими Сторонами.</w:t>
      </w:r>
    </w:p>
    <w:p w:rsidR="00243CA3" w:rsidRPr="00243CA3" w:rsidRDefault="00243CA3" w:rsidP="00243CA3">
      <w:pPr>
        <w:pStyle w:val="ad"/>
        <w:ind w:left="42" w:right="141"/>
        <w:jc w:val="both"/>
        <w:rPr>
          <w:sz w:val="18"/>
          <w:szCs w:val="18"/>
        </w:rPr>
      </w:pPr>
      <w:r w:rsidRPr="00243CA3">
        <w:rPr>
          <w:bCs/>
          <w:sz w:val="18"/>
          <w:szCs w:val="18"/>
        </w:rPr>
        <w:t xml:space="preserve">4.3. Арендодатель </w:t>
      </w:r>
      <w:r w:rsidRPr="00243CA3">
        <w:rPr>
          <w:sz w:val="18"/>
          <w:szCs w:val="18"/>
        </w:rPr>
        <w:t>имеет право:</w:t>
      </w:r>
    </w:p>
    <w:p w:rsidR="00243CA3" w:rsidRPr="00243CA3" w:rsidRDefault="00243CA3" w:rsidP="00243CA3">
      <w:pPr>
        <w:pStyle w:val="ad"/>
        <w:ind w:left="42" w:right="141"/>
        <w:jc w:val="both"/>
        <w:rPr>
          <w:sz w:val="18"/>
          <w:szCs w:val="18"/>
        </w:rPr>
      </w:pPr>
      <w:r w:rsidRPr="00243CA3">
        <w:rPr>
          <w:bCs/>
          <w:sz w:val="18"/>
          <w:szCs w:val="18"/>
        </w:rPr>
        <w:lastRenderedPageBreak/>
        <w:t xml:space="preserve">4.3.1. </w:t>
      </w:r>
      <w:r w:rsidRPr="00243CA3">
        <w:rPr>
          <w:sz w:val="18"/>
          <w:szCs w:val="18"/>
        </w:rPr>
        <w:t xml:space="preserve">Беспрепятственно проходить на земельный участок с целью его осмотра на предмет соблюдения использования Арендатором земельного участка по целевому назначению и в соответствии с видом разрешенного использования, а также проверки характера и способа его использования, предварительно уведомив об этом Арендатора за </w:t>
      </w:r>
      <w:r w:rsidRPr="00243CA3">
        <w:rPr>
          <w:sz w:val="18"/>
          <w:szCs w:val="18"/>
        </w:rPr>
        <w:br/>
        <w:t>2 (два) дня.</w:t>
      </w:r>
    </w:p>
    <w:p w:rsidR="00243CA3" w:rsidRPr="00243CA3" w:rsidRDefault="00243CA3" w:rsidP="00243CA3">
      <w:pPr>
        <w:pStyle w:val="ad"/>
        <w:ind w:left="42" w:right="141"/>
        <w:jc w:val="both"/>
        <w:rPr>
          <w:sz w:val="18"/>
          <w:szCs w:val="18"/>
        </w:rPr>
      </w:pPr>
      <w:r w:rsidRPr="00243CA3">
        <w:rPr>
          <w:sz w:val="18"/>
          <w:szCs w:val="18"/>
        </w:rPr>
        <w:t>4.3.2. Осуществлять контроль за своевременностью и полнотой уплаты Арендатором арендной платы по настоящему Договору и принимать незамедлительные меры по взысканию образовавшейся задолженности, в том числе неустойки, в установленном порядке.</w:t>
      </w:r>
    </w:p>
    <w:p w:rsidR="00243CA3" w:rsidRPr="00243CA3" w:rsidRDefault="00243CA3" w:rsidP="00243CA3">
      <w:pPr>
        <w:pStyle w:val="ad"/>
        <w:ind w:left="42" w:right="141"/>
        <w:jc w:val="both"/>
        <w:rPr>
          <w:sz w:val="18"/>
          <w:szCs w:val="18"/>
        </w:rPr>
      </w:pPr>
      <w:r w:rsidRPr="00243CA3">
        <w:rPr>
          <w:sz w:val="18"/>
          <w:szCs w:val="18"/>
        </w:rPr>
        <w:t>4.3.3. Требовать от Арендатора устранения нарушений, связанных с использованием земельного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w:t>
      </w:r>
    </w:p>
    <w:p w:rsidR="00243CA3" w:rsidRPr="00243CA3" w:rsidRDefault="00243CA3" w:rsidP="00243CA3">
      <w:pPr>
        <w:pStyle w:val="ad"/>
        <w:ind w:left="42" w:right="141"/>
        <w:jc w:val="both"/>
        <w:rPr>
          <w:sz w:val="18"/>
          <w:szCs w:val="18"/>
        </w:rPr>
      </w:pPr>
      <w:r w:rsidRPr="00243CA3">
        <w:rPr>
          <w:sz w:val="18"/>
          <w:szCs w:val="18"/>
        </w:rPr>
        <w:t>4.3.4. Расторгнуть настоящий Договор в порядке, определенном в разделе 5 настоящего Договора.</w:t>
      </w:r>
    </w:p>
    <w:p w:rsidR="00243CA3" w:rsidRPr="00243CA3" w:rsidRDefault="00243CA3" w:rsidP="00243CA3">
      <w:pPr>
        <w:pStyle w:val="ad"/>
        <w:ind w:left="42" w:right="141"/>
        <w:jc w:val="both"/>
        <w:rPr>
          <w:sz w:val="18"/>
          <w:szCs w:val="18"/>
        </w:rPr>
      </w:pPr>
      <w:r w:rsidRPr="00243CA3">
        <w:rPr>
          <w:sz w:val="18"/>
          <w:szCs w:val="18"/>
        </w:rPr>
        <w:t>4.3.5. В случае нарушения Арендатором условий настоящего Договора требовать в установленном порядке, в том числе судебном, их исполнения.</w:t>
      </w:r>
    </w:p>
    <w:p w:rsidR="00243CA3" w:rsidRPr="00243CA3" w:rsidRDefault="00243CA3" w:rsidP="00243CA3">
      <w:pPr>
        <w:pStyle w:val="ad"/>
        <w:ind w:left="42" w:right="141"/>
        <w:jc w:val="both"/>
        <w:rPr>
          <w:sz w:val="18"/>
          <w:szCs w:val="18"/>
        </w:rPr>
      </w:pPr>
      <w:r w:rsidRPr="00243CA3">
        <w:rPr>
          <w:sz w:val="18"/>
          <w:szCs w:val="18"/>
        </w:rPr>
        <w:t>4.4. Арендатор обязуется:</w:t>
      </w:r>
    </w:p>
    <w:p w:rsidR="00243CA3" w:rsidRPr="00243CA3" w:rsidRDefault="00243CA3" w:rsidP="00243CA3">
      <w:pPr>
        <w:pStyle w:val="ad"/>
        <w:ind w:left="42" w:right="141"/>
        <w:jc w:val="both"/>
        <w:rPr>
          <w:sz w:val="18"/>
          <w:szCs w:val="18"/>
        </w:rPr>
      </w:pPr>
      <w:r w:rsidRPr="00243CA3">
        <w:rPr>
          <w:sz w:val="18"/>
          <w:szCs w:val="18"/>
        </w:rPr>
        <w:t>4.4.1.  Принять у Арендодателя земельный участок по акту приема – передачи.</w:t>
      </w:r>
    </w:p>
    <w:p w:rsidR="00243CA3" w:rsidRPr="00243CA3" w:rsidRDefault="00243CA3" w:rsidP="00243CA3">
      <w:pPr>
        <w:pStyle w:val="ad"/>
        <w:ind w:left="42" w:right="141"/>
        <w:jc w:val="both"/>
        <w:rPr>
          <w:sz w:val="18"/>
          <w:szCs w:val="18"/>
        </w:rPr>
      </w:pPr>
      <w:r w:rsidRPr="00243CA3">
        <w:rPr>
          <w:sz w:val="18"/>
          <w:szCs w:val="18"/>
        </w:rPr>
        <w:t>4.4.2. Использовать земельный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243CA3" w:rsidRPr="00243CA3" w:rsidRDefault="00243CA3" w:rsidP="00243CA3">
      <w:pPr>
        <w:pStyle w:val="ad"/>
        <w:ind w:left="42" w:right="141"/>
        <w:jc w:val="both"/>
        <w:rPr>
          <w:sz w:val="18"/>
          <w:szCs w:val="18"/>
        </w:rPr>
      </w:pPr>
      <w:r w:rsidRPr="00243CA3">
        <w:rPr>
          <w:sz w:val="18"/>
          <w:szCs w:val="18"/>
        </w:rPr>
        <w:t>4.4.3. Своевременно приступать к использованию земельного участка в соответствии с целевым назначением.</w:t>
      </w:r>
    </w:p>
    <w:p w:rsidR="00243CA3" w:rsidRPr="00243CA3" w:rsidRDefault="00243CA3" w:rsidP="00243CA3">
      <w:pPr>
        <w:pStyle w:val="ad"/>
        <w:ind w:left="42" w:right="141"/>
        <w:jc w:val="both"/>
        <w:rPr>
          <w:sz w:val="18"/>
          <w:szCs w:val="18"/>
        </w:rPr>
      </w:pPr>
      <w:r w:rsidRPr="00243CA3">
        <w:rPr>
          <w:sz w:val="18"/>
          <w:szCs w:val="18"/>
        </w:rPr>
        <w:t>4.4.4. Обеспечивать Арендодателю доступ на земельный участок для проведения его осмотра и проверки.</w:t>
      </w:r>
    </w:p>
    <w:p w:rsidR="00243CA3" w:rsidRPr="00243CA3" w:rsidRDefault="00243CA3" w:rsidP="00243CA3">
      <w:pPr>
        <w:pStyle w:val="ad"/>
        <w:ind w:left="42" w:right="141"/>
        <w:jc w:val="both"/>
        <w:rPr>
          <w:sz w:val="18"/>
          <w:szCs w:val="18"/>
        </w:rPr>
      </w:pPr>
      <w:r w:rsidRPr="00243CA3">
        <w:rPr>
          <w:sz w:val="18"/>
          <w:szCs w:val="18"/>
        </w:rPr>
        <w:t>4.4.5. Обеспечивать представителям уполномоченных органов за использованием и охраной земель свободный доступ на земельный участок.</w:t>
      </w:r>
    </w:p>
    <w:p w:rsidR="00243CA3" w:rsidRPr="00243CA3" w:rsidRDefault="00243CA3" w:rsidP="00243CA3">
      <w:pPr>
        <w:pStyle w:val="ad"/>
        <w:ind w:left="42" w:right="141"/>
        <w:jc w:val="both"/>
        <w:rPr>
          <w:sz w:val="18"/>
          <w:szCs w:val="18"/>
        </w:rPr>
      </w:pPr>
      <w:r w:rsidRPr="00243CA3">
        <w:rPr>
          <w:sz w:val="18"/>
          <w:szCs w:val="18"/>
        </w:rPr>
        <w:t>4.4.6.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в проведении этих работ, обеспечить возможность размещения межевых, геодезических пунктов и подъездов к ним, сохранять межевые, геодезические и другие специальные знаки, установленные на земельном участке в соответствии с законодательством.</w:t>
      </w:r>
    </w:p>
    <w:p w:rsidR="00243CA3" w:rsidRPr="00243CA3" w:rsidRDefault="00243CA3" w:rsidP="00243CA3">
      <w:pPr>
        <w:pStyle w:val="ad"/>
        <w:ind w:left="42" w:right="141"/>
        <w:jc w:val="both"/>
        <w:rPr>
          <w:sz w:val="18"/>
          <w:szCs w:val="18"/>
        </w:rPr>
      </w:pPr>
      <w:r w:rsidRPr="00243CA3">
        <w:rPr>
          <w:sz w:val="18"/>
          <w:szCs w:val="18"/>
        </w:rPr>
        <w:t>4.4.7. Не допускать действий, приводящих к ухудшению экологической обстановки на используемом земельном участке и прилегающих к нему территориях, в том числе не допускать их загрязнения и захламления.</w:t>
      </w:r>
    </w:p>
    <w:p w:rsidR="00243CA3" w:rsidRPr="00243CA3" w:rsidRDefault="00243CA3" w:rsidP="00243CA3">
      <w:pPr>
        <w:pStyle w:val="ad"/>
        <w:ind w:left="42" w:right="141"/>
        <w:jc w:val="both"/>
        <w:rPr>
          <w:sz w:val="18"/>
          <w:szCs w:val="18"/>
        </w:rPr>
      </w:pPr>
      <w:r w:rsidRPr="00243CA3">
        <w:rPr>
          <w:sz w:val="18"/>
          <w:szCs w:val="18"/>
        </w:rPr>
        <w:t>4.4.8.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243CA3" w:rsidRPr="00243CA3" w:rsidRDefault="00243CA3" w:rsidP="00243CA3">
      <w:pPr>
        <w:pStyle w:val="ad"/>
        <w:ind w:left="42" w:right="141"/>
        <w:jc w:val="both"/>
        <w:rPr>
          <w:bCs/>
          <w:sz w:val="18"/>
          <w:szCs w:val="18"/>
        </w:rPr>
      </w:pPr>
      <w:r w:rsidRPr="00243CA3">
        <w:rPr>
          <w:bCs/>
          <w:sz w:val="18"/>
          <w:szCs w:val="18"/>
        </w:rPr>
        <w:t>4.4.9.  Своевременно и полностью уплачивать арендную плату в размере, порядке, на условиях и в сроки, предусмотренные разделом 3 настоящего Договора.</w:t>
      </w:r>
    </w:p>
    <w:p w:rsidR="00243CA3" w:rsidRPr="00243CA3" w:rsidRDefault="00243CA3" w:rsidP="00243CA3">
      <w:pPr>
        <w:pStyle w:val="ad"/>
        <w:ind w:left="42" w:right="141"/>
        <w:jc w:val="both"/>
        <w:rPr>
          <w:bCs/>
          <w:sz w:val="18"/>
          <w:szCs w:val="18"/>
        </w:rPr>
      </w:pPr>
      <w:r w:rsidRPr="00243CA3">
        <w:rPr>
          <w:sz w:val="18"/>
          <w:szCs w:val="18"/>
        </w:rPr>
        <w:t xml:space="preserve">4.4.10. Представить </w:t>
      </w:r>
      <w:r w:rsidRPr="00243CA3">
        <w:rPr>
          <w:bCs/>
          <w:sz w:val="18"/>
          <w:szCs w:val="18"/>
        </w:rPr>
        <w:t xml:space="preserve">Арендодателю </w:t>
      </w:r>
      <w:r w:rsidRPr="00243CA3">
        <w:rPr>
          <w:sz w:val="18"/>
          <w:szCs w:val="18"/>
        </w:rPr>
        <w:t>платежные документы, подтверждающие перечисление арендной платы.</w:t>
      </w:r>
    </w:p>
    <w:p w:rsidR="00243CA3" w:rsidRPr="00243CA3" w:rsidRDefault="00243CA3" w:rsidP="00243CA3">
      <w:pPr>
        <w:pStyle w:val="ad"/>
        <w:ind w:left="42" w:right="141"/>
        <w:jc w:val="both"/>
        <w:rPr>
          <w:bCs/>
          <w:sz w:val="18"/>
          <w:szCs w:val="18"/>
        </w:rPr>
      </w:pPr>
      <w:r w:rsidRPr="00243CA3">
        <w:rPr>
          <w:bCs/>
          <w:sz w:val="18"/>
          <w:szCs w:val="18"/>
        </w:rPr>
        <w:t xml:space="preserve">4.4.11. Немедленно извещать Арендодателя и соответствующие государственные органы о всякой аварии или ином событии, нанесшем (или грозящем нанести) арендуемому земельному участку, а также близлежащим земельным участкам ущерб, и своевременно принимать все возможные меры по предотвращению угрозы дальнейшего разрушения или повреждения земельного участка. </w:t>
      </w:r>
    </w:p>
    <w:p w:rsidR="00243CA3" w:rsidRPr="00243CA3" w:rsidRDefault="00243CA3" w:rsidP="00243CA3">
      <w:pPr>
        <w:pStyle w:val="ad"/>
        <w:ind w:left="42" w:right="141"/>
        <w:jc w:val="both"/>
        <w:rPr>
          <w:sz w:val="18"/>
          <w:szCs w:val="18"/>
        </w:rPr>
      </w:pPr>
      <w:r w:rsidRPr="00243CA3">
        <w:rPr>
          <w:sz w:val="18"/>
          <w:szCs w:val="18"/>
        </w:rPr>
        <w:t>4.4.12. В случае перехода права на расположенные на данном земельном участке объекты недвижимости от Арендатора к третьим лицам, письменно уведомить Арендодателя о совершенной сделке в течение 3 (трех) дней с момента ее государственной регистрации, указав в уведомлении местонахождение и реквизиты приобретателей прав на объекты недвижимости. Одновременно обратиться с ходатайством к Арендодателю о прекращении права аренды данного земельного участка.</w:t>
      </w:r>
    </w:p>
    <w:p w:rsidR="00243CA3" w:rsidRPr="00243CA3" w:rsidRDefault="00243CA3" w:rsidP="00243CA3">
      <w:pPr>
        <w:pStyle w:val="ad"/>
        <w:ind w:left="42" w:right="141"/>
        <w:jc w:val="both"/>
        <w:rPr>
          <w:sz w:val="18"/>
          <w:szCs w:val="18"/>
        </w:rPr>
      </w:pPr>
      <w:r w:rsidRPr="00243CA3">
        <w:rPr>
          <w:sz w:val="18"/>
          <w:szCs w:val="18"/>
        </w:rPr>
        <w:t>4.4.13. В случае использования права, предусмотренного пунктом 4.5.3. настоящего Договора, письменно уведомить Арендодателя и представить договор уступки прав или договор субаренды.</w:t>
      </w:r>
    </w:p>
    <w:p w:rsidR="00243CA3" w:rsidRPr="00243CA3" w:rsidRDefault="00243CA3" w:rsidP="00243CA3">
      <w:pPr>
        <w:pStyle w:val="ad"/>
        <w:ind w:left="42" w:right="141"/>
        <w:jc w:val="both"/>
        <w:rPr>
          <w:sz w:val="18"/>
          <w:szCs w:val="18"/>
        </w:rPr>
      </w:pPr>
      <w:r w:rsidRPr="00243CA3">
        <w:rPr>
          <w:sz w:val="18"/>
          <w:szCs w:val="18"/>
        </w:rPr>
        <w:t>4.4.14. Обратиться в 30 (тридцати) дневный срок со дня заключения Договора в орган, уполномоченный на осуществление государственной регистрации прав на недвижимое имущество и сделок с ним, для государственной регистрации Договора.</w:t>
      </w:r>
    </w:p>
    <w:p w:rsidR="00243CA3" w:rsidRPr="00243CA3" w:rsidRDefault="00243CA3" w:rsidP="00243CA3">
      <w:pPr>
        <w:pStyle w:val="ad"/>
        <w:ind w:left="42" w:right="141"/>
        <w:jc w:val="both"/>
        <w:rPr>
          <w:sz w:val="18"/>
          <w:szCs w:val="18"/>
        </w:rPr>
      </w:pPr>
      <w:r w:rsidRPr="00243CA3">
        <w:rPr>
          <w:sz w:val="18"/>
          <w:szCs w:val="18"/>
        </w:rPr>
        <w:t>4.4.15. В течение месяца со дня государственной регистрации представить Арендодателю экземпляр Договора с отметкой о его государственной регистрации.</w:t>
      </w:r>
    </w:p>
    <w:p w:rsidR="00243CA3" w:rsidRPr="00243CA3" w:rsidRDefault="00243CA3" w:rsidP="00243CA3">
      <w:pPr>
        <w:pStyle w:val="ad"/>
        <w:ind w:left="42" w:right="141"/>
        <w:jc w:val="both"/>
        <w:rPr>
          <w:sz w:val="18"/>
          <w:szCs w:val="18"/>
        </w:rPr>
      </w:pPr>
      <w:r w:rsidRPr="00243CA3">
        <w:rPr>
          <w:sz w:val="18"/>
          <w:szCs w:val="18"/>
        </w:rPr>
        <w:t xml:space="preserve">4.4.16. В случае прекращения действия настоящего Договора </w:t>
      </w:r>
      <w:r w:rsidRPr="00243CA3">
        <w:rPr>
          <w:bCs/>
          <w:sz w:val="18"/>
          <w:szCs w:val="18"/>
        </w:rPr>
        <w:t>передать земельный участок Арендодателю</w:t>
      </w:r>
      <w:r w:rsidRPr="00243CA3">
        <w:rPr>
          <w:sz w:val="18"/>
          <w:szCs w:val="18"/>
        </w:rPr>
        <w:t xml:space="preserve"> в течение 3 (трех) дней с момента его прекращения по акту приема – передачи, который подписывается обеими Сторонами.</w:t>
      </w:r>
    </w:p>
    <w:p w:rsidR="00243CA3" w:rsidRPr="00243CA3" w:rsidRDefault="00243CA3" w:rsidP="00243CA3">
      <w:pPr>
        <w:pStyle w:val="ad"/>
        <w:ind w:left="42" w:right="141"/>
        <w:jc w:val="both"/>
        <w:rPr>
          <w:sz w:val="18"/>
          <w:szCs w:val="18"/>
        </w:rPr>
      </w:pPr>
      <w:r w:rsidRPr="00243CA3">
        <w:rPr>
          <w:sz w:val="18"/>
          <w:szCs w:val="18"/>
        </w:rPr>
        <w:t>4.5. Арендатор имеет право:</w:t>
      </w:r>
    </w:p>
    <w:p w:rsidR="00243CA3" w:rsidRPr="00243CA3" w:rsidRDefault="00243CA3" w:rsidP="00243CA3">
      <w:pPr>
        <w:pStyle w:val="ad"/>
        <w:ind w:left="42" w:right="141"/>
        <w:jc w:val="both"/>
        <w:rPr>
          <w:sz w:val="18"/>
          <w:szCs w:val="18"/>
        </w:rPr>
      </w:pPr>
      <w:r w:rsidRPr="00243CA3">
        <w:rPr>
          <w:sz w:val="18"/>
          <w:szCs w:val="18"/>
        </w:rPr>
        <w:t>4.5.1. Возводить на земельном участке строения и сооружения в соответствии с правилами, установленными законодательством Российской Федерации, по согласованию с землеустроительными, архитектурно-строительными, пожарными, санитарными и природоохранными органами, органом по охране культурного наследия с обязательным соблюдением нормативных сроков.</w:t>
      </w:r>
    </w:p>
    <w:p w:rsidR="00243CA3" w:rsidRPr="00243CA3" w:rsidRDefault="00243CA3" w:rsidP="00243CA3">
      <w:pPr>
        <w:pStyle w:val="ad"/>
        <w:ind w:left="42" w:right="141"/>
        <w:jc w:val="both"/>
        <w:rPr>
          <w:sz w:val="18"/>
          <w:szCs w:val="18"/>
        </w:rPr>
      </w:pPr>
      <w:r w:rsidRPr="00243CA3">
        <w:rPr>
          <w:sz w:val="18"/>
          <w:szCs w:val="18"/>
        </w:rPr>
        <w:t>4.5.2. Проводить мелиоративные и иные мероприятия, направленные на улучшение качественных характеристик земельного участка.</w:t>
      </w:r>
    </w:p>
    <w:p w:rsidR="00243CA3" w:rsidRPr="00243CA3" w:rsidRDefault="00243CA3" w:rsidP="00243CA3">
      <w:pPr>
        <w:pStyle w:val="ad"/>
        <w:ind w:left="42" w:right="141"/>
        <w:jc w:val="both"/>
        <w:rPr>
          <w:sz w:val="18"/>
          <w:szCs w:val="18"/>
        </w:rPr>
      </w:pPr>
      <w:r w:rsidRPr="00243CA3">
        <w:rPr>
          <w:sz w:val="18"/>
          <w:szCs w:val="18"/>
        </w:rPr>
        <w:t>4.5.3. Без согласия Арендодателя, при условии его письменного уведомления, в пределах срока настоящего Договора передавать свои права и обязанности по настоящему Договору третьим лицам, в том числе сдавать земельный участок в субаренду.</w:t>
      </w:r>
    </w:p>
    <w:p w:rsidR="00243CA3" w:rsidRPr="00243CA3" w:rsidRDefault="00243CA3" w:rsidP="00243CA3">
      <w:pPr>
        <w:pStyle w:val="ad"/>
        <w:ind w:left="42" w:right="141"/>
        <w:jc w:val="both"/>
        <w:rPr>
          <w:sz w:val="18"/>
          <w:szCs w:val="18"/>
        </w:rPr>
      </w:pPr>
      <w:r w:rsidRPr="00243CA3">
        <w:rPr>
          <w:sz w:val="18"/>
          <w:szCs w:val="18"/>
        </w:rPr>
        <w:t>При этом к новому правообладателю переходят также все права и обязанности Арендатора по настоящему договору.</w:t>
      </w:r>
    </w:p>
    <w:p w:rsidR="00243CA3" w:rsidRPr="00243CA3" w:rsidRDefault="00243CA3" w:rsidP="00243CA3">
      <w:pPr>
        <w:pStyle w:val="ad"/>
        <w:ind w:left="42" w:right="141"/>
        <w:jc w:val="both"/>
        <w:rPr>
          <w:sz w:val="18"/>
          <w:szCs w:val="18"/>
        </w:rPr>
      </w:pPr>
      <w:r w:rsidRPr="00243CA3">
        <w:rPr>
          <w:sz w:val="18"/>
          <w:szCs w:val="18"/>
        </w:rPr>
        <w:t>5. ПОРЯДОК ВНЕСЕНИЯ ИЗМЕНЕНИЙ, ПРЕКРАЩЕНИЯ ДЕЙСТВИЯ И РАСТОРЖЕНИЯ ДОГОВОРА</w:t>
      </w:r>
    </w:p>
    <w:p w:rsidR="00243CA3" w:rsidRPr="00243CA3" w:rsidRDefault="00243CA3" w:rsidP="00243CA3">
      <w:pPr>
        <w:pStyle w:val="ad"/>
        <w:ind w:left="42" w:right="141"/>
        <w:jc w:val="both"/>
        <w:rPr>
          <w:sz w:val="18"/>
          <w:szCs w:val="18"/>
        </w:rPr>
      </w:pPr>
      <w:r w:rsidRPr="00243CA3">
        <w:rPr>
          <w:sz w:val="18"/>
          <w:szCs w:val="18"/>
        </w:rPr>
        <w:t>5.1. Любые изменения и дополнения к настоящему Договору действительны, если они совершены в письменной форме, подписаны уполномоченными представителями Сторон и прошли государственную регистрацию. При этом любые изменения и дополнения, вносимые в настоящий Договор, являются его неотъемлемой частью.</w:t>
      </w:r>
    </w:p>
    <w:p w:rsidR="00243CA3" w:rsidRPr="00243CA3" w:rsidRDefault="00243CA3" w:rsidP="00243CA3">
      <w:pPr>
        <w:pStyle w:val="ad"/>
        <w:ind w:left="42" w:right="141"/>
        <w:jc w:val="both"/>
        <w:rPr>
          <w:sz w:val="18"/>
          <w:szCs w:val="18"/>
        </w:rPr>
      </w:pPr>
      <w:r w:rsidRPr="00243CA3">
        <w:rPr>
          <w:sz w:val="18"/>
          <w:szCs w:val="18"/>
        </w:rPr>
        <w:t>5.2. Настоящий Договор прекращает свое действие в случаях:</w:t>
      </w:r>
    </w:p>
    <w:p w:rsidR="00243CA3" w:rsidRPr="00243CA3" w:rsidRDefault="00243CA3" w:rsidP="00243CA3">
      <w:pPr>
        <w:pStyle w:val="ad"/>
        <w:ind w:left="42" w:right="141"/>
        <w:jc w:val="both"/>
        <w:rPr>
          <w:sz w:val="18"/>
          <w:szCs w:val="18"/>
        </w:rPr>
      </w:pPr>
      <w:r w:rsidRPr="00243CA3">
        <w:rPr>
          <w:sz w:val="18"/>
          <w:szCs w:val="18"/>
        </w:rPr>
        <w:t>5.2.1. Окончания срока, установленного в разделе 2 настоящего Договора.</w:t>
      </w:r>
    </w:p>
    <w:p w:rsidR="00243CA3" w:rsidRPr="00243CA3" w:rsidRDefault="00243CA3" w:rsidP="00243CA3">
      <w:pPr>
        <w:pStyle w:val="ad"/>
        <w:ind w:left="42" w:right="141"/>
        <w:jc w:val="both"/>
        <w:rPr>
          <w:sz w:val="18"/>
          <w:szCs w:val="18"/>
        </w:rPr>
      </w:pPr>
      <w:r w:rsidRPr="00243CA3">
        <w:rPr>
          <w:sz w:val="18"/>
          <w:szCs w:val="18"/>
        </w:rPr>
        <w:t>5.2.2. В любой другой срок по соглашению Сторон.</w:t>
      </w:r>
    </w:p>
    <w:p w:rsidR="00243CA3" w:rsidRPr="00243CA3" w:rsidRDefault="00243CA3" w:rsidP="00243CA3">
      <w:pPr>
        <w:pStyle w:val="ad"/>
        <w:ind w:left="42" w:right="141"/>
        <w:jc w:val="both"/>
        <w:rPr>
          <w:sz w:val="18"/>
          <w:szCs w:val="18"/>
        </w:rPr>
      </w:pPr>
      <w:r w:rsidRPr="00243CA3">
        <w:rPr>
          <w:sz w:val="18"/>
          <w:szCs w:val="18"/>
        </w:rPr>
        <w:t>5.3. Арендодатель вправе досрочно расторгнуть настоящий Договор в порядке одностороннего отказа от исполнения настоящего Договора, при следующих существенных нарушениях условий настоящего Договора:</w:t>
      </w:r>
    </w:p>
    <w:p w:rsidR="00243CA3" w:rsidRPr="00243CA3" w:rsidRDefault="00243CA3" w:rsidP="00243CA3">
      <w:pPr>
        <w:pStyle w:val="ad"/>
        <w:ind w:left="42" w:right="141"/>
        <w:jc w:val="both"/>
        <w:rPr>
          <w:sz w:val="18"/>
          <w:szCs w:val="18"/>
        </w:rPr>
      </w:pPr>
      <w:r w:rsidRPr="00243CA3">
        <w:rPr>
          <w:sz w:val="18"/>
          <w:szCs w:val="18"/>
        </w:rPr>
        <w:t>5.3.1. В случае если Арендатор два и более раза не исполнил либо исполнил ненадлежащим образом обязательства по оплате, установленные в разделе 3 настоящего Договора.</w:t>
      </w:r>
    </w:p>
    <w:p w:rsidR="00243CA3" w:rsidRPr="00243CA3" w:rsidRDefault="00243CA3" w:rsidP="00243CA3">
      <w:pPr>
        <w:pStyle w:val="ad"/>
        <w:ind w:left="42" w:right="141"/>
        <w:jc w:val="both"/>
        <w:rPr>
          <w:sz w:val="18"/>
          <w:szCs w:val="18"/>
        </w:rPr>
      </w:pPr>
      <w:r w:rsidRPr="00243CA3">
        <w:rPr>
          <w:sz w:val="18"/>
          <w:szCs w:val="18"/>
        </w:rPr>
        <w:t xml:space="preserve">5.3.2. В случае использования </w:t>
      </w:r>
      <w:r w:rsidRPr="00243CA3">
        <w:rPr>
          <w:bCs/>
          <w:sz w:val="18"/>
          <w:szCs w:val="18"/>
        </w:rPr>
        <w:t xml:space="preserve">Арендатором земельного участка </w:t>
      </w:r>
      <w:r w:rsidRPr="00243CA3">
        <w:rPr>
          <w:sz w:val="18"/>
          <w:szCs w:val="18"/>
        </w:rPr>
        <w:t>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 порче земель;</w:t>
      </w:r>
    </w:p>
    <w:p w:rsidR="00243CA3" w:rsidRPr="00243CA3" w:rsidRDefault="00243CA3" w:rsidP="00243CA3">
      <w:pPr>
        <w:pStyle w:val="ad"/>
        <w:ind w:left="42" w:right="141"/>
        <w:jc w:val="both"/>
        <w:rPr>
          <w:sz w:val="18"/>
          <w:szCs w:val="18"/>
        </w:rPr>
      </w:pPr>
      <w:r w:rsidRPr="00243CA3">
        <w:rPr>
          <w:sz w:val="18"/>
          <w:szCs w:val="18"/>
        </w:rPr>
        <w:t xml:space="preserve">5.3.3. В случае не использования земельного участка, предназначенного для жилищного или иного строительства, в указанных целях в течение трех лет,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 </w:t>
      </w:r>
    </w:p>
    <w:p w:rsidR="00243CA3" w:rsidRPr="00243CA3" w:rsidRDefault="00243CA3" w:rsidP="00243CA3">
      <w:pPr>
        <w:pStyle w:val="ad"/>
        <w:ind w:left="42" w:right="141"/>
        <w:jc w:val="both"/>
        <w:rPr>
          <w:sz w:val="18"/>
          <w:szCs w:val="18"/>
        </w:rPr>
      </w:pPr>
      <w:r w:rsidRPr="00243CA3">
        <w:rPr>
          <w:sz w:val="18"/>
          <w:szCs w:val="18"/>
        </w:rPr>
        <w:t>5.3.4. В случае изъятия земельного участка для государственных и муниципальных нужд.</w:t>
      </w:r>
    </w:p>
    <w:p w:rsidR="00243CA3" w:rsidRPr="00243CA3" w:rsidRDefault="00243CA3" w:rsidP="00243CA3">
      <w:pPr>
        <w:pStyle w:val="ad"/>
        <w:ind w:left="42" w:right="141"/>
        <w:jc w:val="both"/>
        <w:rPr>
          <w:sz w:val="18"/>
          <w:szCs w:val="18"/>
        </w:rPr>
      </w:pPr>
      <w:r w:rsidRPr="00243CA3">
        <w:rPr>
          <w:sz w:val="18"/>
          <w:szCs w:val="18"/>
        </w:rPr>
        <w:t>5.3.5. В других случаях, предусмотренных земельным законодательством.</w:t>
      </w:r>
    </w:p>
    <w:p w:rsidR="00243CA3" w:rsidRPr="00243CA3" w:rsidRDefault="00243CA3" w:rsidP="00243CA3">
      <w:pPr>
        <w:pStyle w:val="ad"/>
        <w:ind w:left="42" w:right="141"/>
        <w:jc w:val="both"/>
        <w:rPr>
          <w:sz w:val="18"/>
          <w:szCs w:val="18"/>
        </w:rPr>
      </w:pPr>
      <w:r w:rsidRPr="00243CA3">
        <w:rPr>
          <w:sz w:val="18"/>
          <w:szCs w:val="18"/>
        </w:rPr>
        <w:lastRenderedPageBreak/>
        <w:t>5.4. О предстоящем расторжении настоящего Договора по основаниям, предусмотренным пунктом 5.2.2, 5.3. настоящего Договора, одна из Сторон обязана уведомить другую за 30 (тридцать) дней до дня расторжения.</w:t>
      </w:r>
    </w:p>
    <w:p w:rsidR="00243CA3" w:rsidRPr="00243CA3" w:rsidRDefault="00243CA3" w:rsidP="00243CA3">
      <w:pPr>
        <w:pStyle w:val="ad"/>
        <w:ind w:left="42" w:right="141"/>
        <w:jc w:val="both"/>
        <w:rPr>
          <w:sz w:val="18"/>
          <w:szCs w:val="18"/>
        </w:rPr>
      </w:pPr>
      <w:r w:rsidRPr="00243CA3">
        <w:rPr>
          <w:sz w:val="18"/>
          <w:szCs w:val="18"/>
        </w:rPr>
        <w:t>5.5. При прекращении действия настоящего Договора Арендатор обязан возвратить земельный участок Арендодателю в порядке, предусмотренном пунктом 4.4.16. настоящего Договора.</w:t>
      </w:r>
    </w:p>
    <w:p w:rsidR="00243CA3" w:rsidRPr="00243CA3" w:rsidRDefault="00243CA3" w:rsidP="00243CA3">
      <w:pPr>
        <w:pStyle w:val="ad"/>
        <w:ind w:left="42" w:right="141"/>
        <w:jc w:val="both"/>
        <w:rPr>
          <w:sz w:val="18"/>
          <w:szCs w:val="18"/>
        </w:rPr>
      </w:pPr>
      <w:r w:rsidRPr="00243CA3">
        <w:rPr>
          <w:sz w:val="18"/>
          <w:szCs w:val="18"/>
        </w:rPr>
        <w:t>6. ОТВЕТСТВЕННОСТЬ СТОРОН</w:t>
      </w:r>
    </w:p>
    <w:p w:rsidR="00243CA3" w:rsidRPr="00243CA3" w:rsidRDefault="00243CA3" w:rsidP="00243CA3">
      <w:pPr>
        <w:pStyle w:val="ad"/>
        <w:ind w:left="42" w:right="141"/>
        <w:jc w:val="both"/>
        <w:rPr>
          <w:sz w:val="18"/>
          <w:szCs w:val="18"/>
        </w:rPr>
      </w:pPr>
      <w:r w:rsidRPr="00243CA3">
        <w:rPr>
          <w:sz w:val="18"/>
          <w:szCs w:val="18"/>
        </w:rPr>
        <w:t>6.1.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и настоящим Договором.</w:t>
      </w:r>
    </w:p>
    <w:p w:rsidR="00243CA3" w:rsidRPr="00243CA3" w:rsidRDefault="00243CA3" w:rsidP="00243CA3">
      <w:pPr>
        <w:pStyle w:val="ad"/>
        <w:ind w:left="42" w:right="141"/>
        <w:jc w:val="both"/>
        <w:rPr>
          <w:sz w:val="18"/>
          <w:szCs w:val="18"/>
        </w:rPr>
      </w:pPr>
      <w:r w:rsidRPr="00243CA3">
        <w:rPr>
          <w:sz w:val="18"/>
          <w:szCs w:val="18"/>
        </w:rPr>
        <w:t>6.2. В случае неисполнения или ненадлежащего исполнения Арендатором обязательства по внесению арендной платы, Арендатор за каждое неисполнение или ненадлежащее исполнение обязательства уплачивает Арендодателю неустойку в размере, равном 1/300 действующей в это время ставки рефинансирования Центрального банка Российской Федерации от суммы неуплаты за каждый день просрочки в порядке, предусмотренном разделом 3 настоящего Договора.</w:t>
      </w:r>
    </w:p>
    <w:p w:rsidR="00243CA3" w:rsidRPr="00243CA3" w:rsidRDefault="00243CA3" w:rsidP="00243CA3">
      <w:pPr>
        <w:pStyle w:val="ad"/>
        <w:ind w:left="42" w:right="141"/>
        <w:jc w:val="both"/>
        <w:rPr>
          <w:sz w:val="18"/>
          <w:szCs w:val="18"/>
        </w:rPr>
      </w:pPr>
      <w:r w:rsidRPr="00243CA3">
        <w:rPr>
          <w:sz w:val="18"/>
          <w:szCs w:val="18"/>
        </w:rPr>
        <w:t xml:space="preserve">6.3. В случае невозвращения земельного участка Арендодателю при прекращении действия настоящего Договора в срок, установленный пунктом 4.4.16. настоящего Договора, Арендатор уплачивает Арендодателю неустойку в размере 0,3% от размера годовой арендной платы за земельный участок за каждый день просрочки, перечисляя ее в порядке, предусмотренном разделом 3 настоящего Договора. </w:t>
      </w:r>
    </w:p>
    <w:p w:rsidR="00243CA3" w:rsidRPr="00243CA3" w:rsidRDefault="00243CA3" w:rsidP="00243CA3">
      <w:pPr>
        <w:pStyle w:val="ad"/>
        <w:ind w:left="42" w:right="141"/>
        <w:jc w:val="both"/>
        <w:rPr>
          <w:sz w:val="18"/>
          <w:szCs w:val="18"/>
        </w:rPr>
      </w:pPr>
      <w:r w:rsidRPr="00243CA3">
        <w:rPr>
          <w:sz w:val="18"/>
          <w:szCs w:val="18"/>
        </w:rPr>
        <w:t>Неустойка не выплачивается, если просрочка в возвращении была вызвана действиями Арендодателя.</w:t>
      </w:r>
    </w:p>
    <w:p w:rsidR="00243CA3" w:rsidRPr="00243CA3" w:rsidRDefault="00243CA3" w:rsidP="00243CA3">
      <w:pPr>
        <w:pStyle w:val="ad"/>
        <w:ind w:left="42" w:right="141"/>
        <w:jc w:val="both"/>
        <w:rPr>
          <w:sz w:val="18"/>
          <w:szCs w:val="18"/>
        </w:rPr>
      </w:pPr>
      <w:r w:rsidRPr="00243CA3">
        <w:rPr>
          <w:sz w:val="18"/>
          <w:szCs w:val="18"/>
        </w:rPr>
        <w:t>6.4. Уплата неустойки не освобождает Стороны от исполнения обязательства в натуре.</w:t>
      </w:r>
    </w:p>
    <w:p w:rsidR="00243CA3" w:rsidRPr="00243CA3" w:rsidRDefault="00243CA3" w:rsidP="00243CA3">
      <w:pPr>
        <w:pStyle w:val="ad"/>
        <w:ind w:left="42" w:right="141"/>
        <w:jc w:val="both"/>
        <w:rPr>
          <w:sz w:val="18"/>
          <w:szCs w:val="18"/>
        </w:rPr>
      </w:pPr>
      <w:r w:rsidRPr="00243CA3">
        <w:rPr>
          <w:sz w:val="18"/>
          <w:szCs w:val="18"/>
        </w:rPr>
        <w:t>6.5.Стороны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В случае наступления указанных обстоятельств, срок выполнения стороной обязательств по настоящему Договору отодвигается на срок, в течение которого действуют эти обстоятельства и их последствия. При этом фактом подтверждения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является акт уполномоченного органа.</w:t>
      </w:r>
    </w:p>
    <w:p w:rsidR="00243CA3" w:rsidRPr="00243CA3" w:rsidRDefault="00243CA3" w:rsidP="00243CA3">
      <w:pPr>
        <w:pStyle w:val="ad"/>
        <w:ind w:left="42" w:right="141"/>
        <w:jc w:val="both"/>
        <w:rPr>
          <w:sz w:val="18"/>
          <w:szCs w:val="18"/>
        </w:rPr>
      </w:pPr>
      <w:r w:rsidRPr="00243CA3">
        <w:rPr>
          <w:sz w:val="18"/>
          <w:szCs w:val="18"/>
        </w:rPr>
        <w:t>6.6.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w:t>
      </w:r>
    </w:p>
    <w:p w:rsidR="00243CA3" w:rsidRPr="00243CA3" w:rsidRDefault="00243CA3" w:rsidP="00243CA3">
      <w:pPr>
        <w:pStyle w:val="ad"/>
        <w:ind w:left="42" w:right="141"/>
        <w:jc w:val="both"/>
        <w:rPr>
          <w:sz w:val="18"/>
          <w:szCs w:val="18"/>
        </w:rPr>
      </w:pPr>
      <w:r w:rsidRPr="00243CA3">
        <w:rPr>
          <w:sz w:val="18"/>
          <w:szCs w:val="18"/>
        </w:rPr>
        <w:t>6.7. Арендатор несет ответственность перед Арендодателем за вред, причиненный повреждением земельного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в силу обстоятельств непреодолимой силы либо вызван виновными действиями самого Арендодателя.</w:t>
      </w:r>
    </w:p>
    <w:p w:rsidR="00243CA3" w:rsidRPr="00243CA3" w:rsidRDefault="00243CA3" w:rsidP="00243CA3">
      <w:pPr>
        <w:pStyle w:val="ad"/>
        <w:ind w:left="42" w:right="141"/>
        <w:jc w:val="both"/>
        <w:rPr>
          <w:sz w:val="18"/>
          <w:szCs w:val="18"/>
        </w:rPr>
      </w:pPr>
      <w:r w:rsidRPr="00243CA3">
        <w:rPr>
          <w:sz w:val="18"/>
          <w:szCs w:val="18"/>
        </w:rPr>
        <w:t>7. РАССМОТРЕНИЕ СПОРОВ</w:t>
      </w:r>
    </w:p>
    <w:p w:rsidR="00243CA3" w:rsidRPr="00243CA3" w:rsidRDefault="00243CA3" w:rsidP="00243CA3">
      <w:pPr>
        <w:pStyle w:val="ad"/>
        <w:ind w:left="42" w:right="141"/>
        <w:jc w:val="both"/>
        <w:rPr>
          <w:sz w:val="18"/>
          <w:szCs w:val="18"/>
        </w:rPr>
      </w:pPr>
      <w:r w:rsidRPr="00243CA3">
        <w:rPr>
          <w:sz w:val="18"/>
          <w:szCs w:val="18"/>
        </w:rPr>
        <w:t>7.1. Все возможные споры и разногласия, возникшие при исполнении настоящего Договора, Стороны будут стремиться решать путем переговоров. В случае невозможности разрешения споров и разногласий путем переговоров, они подлежат разрешению в судебном порядке, в соответствии с законодательством Российской Федерации.</w:t>
      </w:r>
    </w:p>
    <w:p w:rsidR="00243CA3" w:rsidRPr="00243CA3" w:rsidRDefault="00243CA3" w:rsidP="00243CA3">
      <w:pPr>
        <w:pStyle w:val="ad"/>
        <w:ind w:left="42" w:right="141"/>
        <w:jc w:val="both"/>
        <w:rPr>
          <w:sz w:val="18"/>
          <w:szCs w:val="18"/>
        </w:rPr>
      </w:pPr>
      <w:r w:rsidRPr="00243CA3">
        <w:rPr>
          <w:sz w:val="18"/>
          <w:szCs w:val="18"/>
        </w:rPr>
        <w:t>8. ПРОЧИЕ УСЛОВИЯ ДОГОВОРА</w:t>
      </w:r>
    </w:p>
    <w:p w:rsidR="00243CA3" w:rsidRPr="00243CA3" w:rsidRDefault="00243CA3" w:rsidP="00243CA3">
      <w:pPr>
        <w:pStyle w:val="ad"/>
        <w:ind w:left="42" w:right="141"/>
        <w:jc w:val="both"/>
        <w:rPr>
          <w:sz w:val="18"/>
          <w:szCs w:val="18"/>
        </w:rPr>
      </w:pPr>
      <w:r w:rsidRPr="00243CA3">
        <w:rPr>
          <w:sz w:val="18"/>
          <w:szCs w:val="18"/>
        </w:rPr>
        <w:t>8.1. В случае неисполнения Арендатором обязательств по внесению арендной платы в размере и на условиях, определенных разделом 3 Договора, и обязанностей, установленных в пункте 4.4.16 Договора, Арендодатель вправе взыскать с Арендатора неосновательное обогащение за период с момента, определенного в пункте 2.1. Договора.</w:t>
      </w:r>
    </w:p>
    <w:p w:rsidR="00243CA3" w:rsidRPr="00243CA3" w:rsidRDefault="00243CA3" w:rsidP="00243CA3">
      <w:pPr>
        <w:pStyle w:val="ad"/>
        <w:ind w:left="42" w:right="141"/>
        <w:jc w:val="both"/>
        <w:rPr>
          <w:sz w:val="18"/>
          <w:szCs w:val="18"/>
        </w:rPr>
      </w:pPr>
      <w:r w:rsidRPr="00243CA3">
        <w:rPr>
          <w:sz w:val="18"/>
          <w:szCs w:val="18"/>
        </w:rPr>
        <w:t>8.2. В случае неисполнения Арендатором обязанностей, установленных пунктом 5.5. настоящего Договора Арендодатель вправе применить меры самозащиты нарушенного права в соответствии со статьей 12 Гражданского кодекса Российской Федерации для возвращения арендованного земельного участка из владения Арендатора.</w:t>
      </w:r>
    </w:p>
    <w:p w:rsidR="00243CA3" w:rsidRPr="00243CA3" w:rsidRDefault="00243CA3" w:rsidP="00243CA3">
      <w:pPr>
        <w:pStyle w:val="ad"/>
        <w:ind w:left="42" w:right="141"/>
        <w:jc w:val="both"/>
        <w:rPr>
          <w:sz w:val="18"/>
          <w:szCs w:val="18"/>
        </w:rPr>
      </w:pPr>
      <w:r w:rsidRPr="00243CA3">
        <w:rPr>
          <w:sz w:val="18"/>
          <w:szCs w:val="18"/>
        </w:rPr>
        <w:t xml:space="preserve">8.3. Настоящий Договор составлен в 3 (трех) экземплярах, идентичных по содержанию, имеющих одинаковую юридическую силу: </w:t>
      </w:r>
    </w:p>
    <w:p w:rsidR="00243CA3" w:rsidRPr="00243CA3" w:rsidRDefault="00243CA3" w:rsidP="00243CA3">
      <w:pPr>
        <w:pStyle w:val="ad"/>
        <w:ind w:left="42" w:right="141"/>
        <w:jc w:val="both"/>
        <w:rPr>
          <w:sz w:val="18"/>
          <w:szCs w:val="18"/>
        </w:rPr>
      </w:pPr>
      <w:r w:rsidRPr="00243CA3">
        <w:rPr>
          <w:sz w:val="18"/>
          <w:szCs w:val="18"/>
        </w:rPr>
        <w:t xml:space="preserve">1-й   экземпляр находится у Арендодателя; </w:t>
      </w:r>
    </w:p>
    <w:p w:rsidR="00243CA3" w:rsidRPr="00243CA3" w:rsidRDefault="00243CA3" w:rsidP="00243CA3">
      <w:pPr>
        <w:pStyle w:val="ad"/>
        <w:ind w:left="42" w:right="141"/>
        <w:jc w:val="both"/>
        <w:rPr>
          <w:sz w:val="18"/>
          <w:szCs w:val="18"/>
        </w:rPr>
      </w:pPr>
      <w:r w:rsidRPr="00243CA3">
        <w:rPr>
          <w:sz w:val="18"/>
          <w:szCs w:val="18"/>
        </w:rPr>
        <w:t xml:space="preserve">2-й   экземпляр находится у Арендатора; </w:t>
      </w:r>
    </w:p>
    <w:p w:rsidR="00243CA3" w:rsidRPr="00243CA3" w:rsidRDefault="00243CA3" w:rsidP="00243CA3">
      <w:pPr>
        <w:pStyle w:val="ad"/>
        <w:ind w:left="42" w:right="141"/>
        <w:jc w:val="both"/>
        <w:rPr>
          <w:sz w:val="18"/>
          <w:szCs w:val="18"/>
        </w:rPr>
      </w:pPr>
      <w:r w:rsidRPr="00243CA3">
        <w:rPr>
          <w:sz w:val="18"/>
          <w:szCs w:val="18"/>
        </w:rPr>
        <w:t>3-й экземпляр направляется в орган, уполномоченный на государственную регистрацию прав на недвижимое имущество и сделок с ним.</w:t>
      </w:r>
    </w:p>
    <w:p w:rsidR="00243CA3" w:rsidRPr="00243CA3" w:rsidRDefault="00243CA3" w:rsidP="00243CA3">
      <w:pPr>
        <w:pStyle w:val="ad"/>
        <w:ind w:left="42" w:right="141"/>
        <w:jc w:val="both"/>
        <w:rPr>
          <w:sz w:val="18"/>
          <w:szCs w:val="18"/>
        </w:rPr>
      </w:pPr>
      <w:r w:rsidRPr="00243CA3">
        <w:rPr>
          <w:sz w:val="18"/>
          <w:szCs w:val="18"/>
        </w:rPr>
        <w:t>8.4. В качестве неотъемлемой части к настоящему Договору прилагается:</w:t>
      </w:r>
    </w:p>
    <w:p w:rsidR="00243CA3" w:rsidRPr="00243CA3" w:rsidRDefault="00243CA3" w:rsidP="00243CA3">
      <w:pPr>
        <w:pStyle w:val="ad"/>
        <w:ind w:left="42" w:right="141"/>
        <w:jc w:val="both"/>
        <w:rPr>
          <w:sz w:val="18"/>
          <w:szCs w:val="18"/>
        </w:rPr>
      </w:pPr>
      <w:r w:rsidRPr="00243CA3">
        <w:rPr>
          <w:sz w:val="18"/>
          <w:szCs w:val="18"/>
        </w:rPr>
        <w:t xml:space="preserve"> акт приема-передачи земельного участка (Приложение № 1)</w:t>
      </w:r>
    </w:p>
    <w:p w:rsidR="00243CA3" w:rsidRPr="00243CA3" w:rsidRDefault="00243CA3" w:rsidP="00243CA3">
      <w:pPr>
        <w:pStyle w:val="ad"/>
        <w:ind w:left="42" w:right="141"/>
        <w:jc w:val="both"/>
        <w:rPr>
          <w:sz w:val="18"/>
          <w:szCs w:val="18"/>
        </w:rPr>
      </w:pPr>
      <w:r w:rsidRPr="00243CA3">
        <w:rPr>
          <w:sz w:val="18"/>
          <w:szCs w:val="18"/>
        </w:rPr>
        <w:t xml:space="preserve">9. МЕСТО НАХОЖДЕНИЯ, РЕКВИЗИТЫ И ПОДПИСИ СТОРОН     </w:t>
      </w: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r w:rsidRPr="00243CA3">
        <w:rPr>
          <w:sz w:val="18"/>
          <w:szCs w:val="18"/>
          <w:u w:val="single"/>
        </w:rPr>
        <w:t>Арендодатель:</w:t>
      </w:r>
      <w:r w:rsidRPr="00243CA3">
        <w:rPr>
          <w:sz w:val="18"/>
          <w:szCs w:val="18"/>
        </w:rPr>
        <w:tab/>
      </w:r>
      <w:r w:rsidRPr="00243CA3">
        <w:rPr>
          <w:sz w:val="18"/>
          <w:szCs w:val="18"/>
        </w:rPr>
        <w:tab/>
      </w:r>
      <w:r w:rsidRPr="00243CA3">
        <w:rPr>
          <w:sz w:val="18"/>
          <w:szCs w:val="18"/>
        </w:rPr>
        <w:tab/>
      </w:r>
      <w:r w:rsidRPr="00243CA3">
        <w:rPr>
          <w:sz w:val="18"/>
          <w:szCs w:val="18"/>
          <w:u w:val="single"/>
        </w:rPr>
        <w:t>Арендатор:</w:t>
      </w:r>
    </w:p>
    <w:p w:rsidR="00243CA3" w:rsidRPr="00243CA3" w:rsidRDefault="00243CA3" w:rsidP="00243CA3">
      <w:pPr>
        <w:pStyle w:val="ad"/>
        <w:ind w:left="42" w:right="141"/>
        <w:rPr>
          <w:sz w:val="18"/>
          <w:szCs w:val="18"/>
        </w:rPr>
      </w:pPr>
    </w:p>
    <w:tbl>
      <w:tblPr>
        <w:tblW w:w="9531" w:type="dxa"/>
        <w:tblLayout w:type="fixed"/>
        <w:tblLook w:val="0000" w:firstRow="0" w:lastRow="0" w:firstColumn="0" w:lastColumn="0" w:noHBand="0" w:noVBand="0"/>
      </w:tblPr>
      <w:tblGrid>
        <w:gridCol w:w="5103"/>
        <w:gridCol w:w="4428"/>
      </w:tblGrid>
      <w:tr w:rsidR="00243CA3" w:rsidRPr="00243CA3" w:rsidTr="001641B7">
        <w:tc>
          <w:tcPr>
            <w:tcW w:w="5103" w:type="dxa"/>
          </w:tcPr>
          <w:p w:rsidR="00243CA3" w:rsidRPr="00243CA3" w:rsidRDefault="00243CA3" w:rsidP="00243CA3">
            <w:pPr>
              <w:pStyle w:val="ad"/>
              <w:ind w:left="42" w:right="141"/>
              <w:rPr>
                <w:sz w:val="18"/>
                <w:szCs w:val="18"/>
              </w:rPr>
            </w:pPr>
            <w:r w:rsidRPr="00243CA3">
              <w:rPr>
                <w:sz w:val="18"/>
                <w:szCs w:val="18"/>
              </w:rPr>
              <w:t>Администрация Марёвского муниципального округа</w:t>
            </w:r>
          </w:p>
        </w:tc>
        <w:tc>
          <w:tcPr>
            <w:tcW w:w="4428" w:type="dxa"/>
          </w:tcPr>
          <w:p w:rsidR="00243CA3" w:rsidRPr="00243CA3" w:rsidRDefault="00243CA3" w:rsidP="00243CA3">
            <w:pPr>
              <w:pStyle w:val="ad"/>
              <w:ind w:left="42" w:right="141"/>
              <w:rPr>
                <w:sz w:val="18"/>
                <w:szCs w:val="18"/>
              </w:rPr>
            </w:pPr>
            <w:r w:rsidRPr="00243CA3">
              <w:rPr>
                <w:sz w:val="18"/>
                <w:szCs w:val="18"/>
              </w:rPr>
              <w:t>____________________________</w:t>
            </w:r>
          </w:p>
        </w:tc>
      </w:tr>
      <w:tr w:rsidR="00243CA3" w:rsidRPr="00243CA3" w:rsidTr="001641B7">
        <w:tc>
          <w:tcPr>
            <w:tcW w:w="5103" w:type="dxa"/>
          </w:tcPr>
          <w:p w:rsidR="00243CA3" w:rsidRPr="00243CA3" w:rsidRDefault="00243CA3" w:rsidP="00243CA3">
            <w:pPr>
              <w:pStyle w:val="ad"/>
              <w:ind w:left="42" w:right="141"/>
              <w:rPr>
                <w:sz w:val="18"/>
                <w:szCs w:val="18"/>
              </w:rPr>
            </w:pPr>
            <w:r w:rsidRPr="00243CA3">
              <w:rPr>
                <w:sz w:val="18"/>
                <w:szCs w:val="18"/>
              </w:rPr>
              <w:t>Адрес: 175350, Новгородская область, с. Марёво, ул. Советов, д.27</w:t>
            </w:r>
          </w:p>
          <w:p w:rsidR="00243CA3" w:rsidRPr="00243CA3" w:rsidRDefault="00243CA3" w:rsidP="00243CA3">
            <w:pPr>
              <w:pStyle w:val="ad"/>
              <w:ind w:left="42" w:right="141"/>
              <w:rPr>
                <w:sz w:val="18"/>
                <w:szCs w:val="18"/>
              </w:rPr>
            </w:pPr>
            <w:r w:rsidRPr="00243CA3">
              <w:rPr>
                <w:sz w:val="18"/>
                <w:szCs w:val="18"/>
              </w:rPr>
              <w:t>Телефон 8(81663) 21108,</w:t>
            </w:r>
          </w:p>
          <w:p w:rsidR="00243CA3" w:rsidRPr="00243CA3" w:rsidRDefault="00243CA3" w:rsidP="00243CA3">
            <w:pPr>
              <w:pStyle w:val="ad"/>
              <w:ind w:left="42" w:right="141"/>
              <w:rPr>
                <w:sz w:val="18"/>
                <w:szCs w:val="18"/>
              </w:rPr>
            </w:pPr>
            <w:r w:rsidRPr="00243CA3">
              <w:rPr>
                <w:sz w:val="18"/>
                <w:szCs w:val="18"/>
              </w:rPr>
              <w:t xml:space="preserve">ИНН 5308003814 КПП 530801001 </w:t>
            </w:r>
          </w:p>
          <w:p w:rsidR="00243CA3" w:rsidRPr="00243CA3" w:rsidRDefault="00243CA3" w:rsidP="00243CA3">
            <w:pPr>
              <w:pStyle w:val="ad"/>
              <w:ind w:left="42" w:right="141"/>
              <w:rPr>
                <w:sz w:val="18"/>
                <w:szCs w:val="18"/>
              </w:rPr>
            </w:pPr>
            <w:r w:rsidRPr="00243CA3">
              <w:rPr>
                <w:sz w:val="18"/>
                <w:szCs w:val="18"/>
              </w:rPr>
              <w:t>л/с 04503</w:t>
            </w:r>
            <w:r w:rsidRPr="00243CA3">
              <w:rPr>
                <w:sz w:val="18"/>
                <w:szCs w:val="18"/>
                <w:lang w:val="en-US"/>
              </w:rPr>
              <w:t>D</w:t>
            </w:r>
            <w:r w:rsidRPr="00243CA3">
              <w:rPr>
                <w:sz w:val="18"/>
                <w:szCs w:val="18"/>
              </w:rPr>
              <w:t xml:space="preserve">01410 в УФК по Новгородской области </w:t>
            </w:r>
          </w:p>
          <w:p w:rsidR="00243CA3" w:rsidRPr="00243CA3" w:rsidRDefault="00243CA3" w:rsidP="00243CA3">
            <w:pPr>
              <w:pStyle w:val="ad"/>
              <w:ind w:left="42" w:right="141"/>
              <w:rPr>
                <w:sz w:val="18"/>
                <w:szCs w:val="18"/>
              </w:rPr>
            </w:pPr>
            <w:r w:rsidRPr="00243CA3">
              <w:rPr>
                <w:sz w:val="18"/>
                <w:szCs w:val="18"/>
              </w:rPr>
              <w:t xml:space="preserve">р/с 03100643000000015000 в Отделении Новгород г. Великий Новгород, </w:t>
            </w:r>
          </w:p>
          <w:p w:rsidR="00243CA3" w:rsidRPr="00243CA3" w:rsidRDefault="00243CA3" w:rsidP="00243CA3">
            <w:pPr>
              <w:pStyle w:val="ad"/>
              <w:ind w:left="42" w:right="141"/>
              <w:rPr>
                <w:sz w:val="18"/>
                <w:szCs w:val="18"/>
              </w:rPr>
            </w:pPr>
            <w:r w:rsidRPr="00243CA3">
              <w:rPr>
                <w:sz w:val="18"/>
                <w:szCs w:val="18"/>
              </w:rPr>
              <w:t xml:space="preserve">БИК 044959900 </w:t>
            </w:r>
          </w:p>
        </w:tc>
        <w:tc>
          <w:tcPr>
            <w:tcW w:w="4428" w:type="dxa"/>
          </w:tcPr>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p>
        </w:tc>
      </w:tr>
      <w:tr w:rsidR="00243CA3" w:rsidRPr="00243CA3" w:rsidTr="001641B7">
        <w:tc>
          <w:tcPr>
            <w:tcW w:w="5103" w:type="dxa"/>
          </w:tcPr>
          <w:p w:rsidR="00243CA3" w:rsidRPr="00243CA3" w:rsidRDefault="00243CA3" w:rsidP="00243CA3">
            <w:pPr>
              <w:pStyle w:val="ad"/>
              <w:ind w:left="42" w:right="141"/>
              <w:rPr>
                <w:sz w:val="18"/>
                <w:szCs w:val="18"/>
              </w:rPr>
            </w:pPr>
          </w:p>
        </w:tc>
        <w:tc>
          <w:tcPr>
            <w:tcW w:w="4428" w:type="dxa"/>
          </w:tcPr>
          <w:p w:rsidR="00243CA3" w:rsidRPr="00243CA3" w:rsidRDefault="00243CA3" w:rsidP="00243CA3">
            <w:pPr>
              <w:pStyle w:val="ad"/>
              <w:ind w:left="42" w:right="141"/>
              <w:rPr>
                <w:sz w:val="18"/>
                <w:szCs w:val="18"/>
              </w:rPr>
            </w:pPr>
          </w:p>
        </w:tc>
      </w:tr>
      <w:tr w:rsidR="00243CA3" w:rsidRPr="00243CA3" w:rsidTr="001641B7">
        <w:tc>
          <w:tcPr>
            <w:tcW w:w="5103" w:type="dxa"/>
            <w:shd w:val="clear" w:color="auto" w:fill="auto"/>
          </w:tcPr>
          <w:p w:rsidR="00243CA3" w:rsidRPr="00243CA3" w:rsidRDefault="00243CA3" w:rsidP="00243CA3">
            <w:pPr>
              <w:pStyle w:val="ad"/>
              <w:ind w:left="42" w:right="141"/>
              <w:rPr>
                <w:sz w:val="18"/>
                <w:szCs w:val="18"/>
              </w:rPr>
            </w:pPr>
            <w:r w:rsidRPr="00243CA3">
              <w:rPr>
                <w:sz w:val="18"/>
                <w:szCs w:val="18"/>
              </w:rPr>
              <w:t>Глава муниципального</w:t>
            </w: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r w:rsidRPr="00243CA3">
              <w:rPr>
                <w:sz w:val="18"/>
                <w:szCs w:val="18"/>
              </w:rPr>
              <w:t>округа ____________С.И. Горкин</w:t>
            </w:r>
          </w:p>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r w:rsidRPr="00243CA3">
              <w:rPr>
                <w:sz w:val="18"/>
                <w:szCs w:val="18"/>
              </w:rPr>
              <w:t>М.П.</w:t>
            </w:r>
          </w:p>
        </w:tc>
        <w:tc>
          <w:tcPr>
            <w:tcW w:w="4428" w:type="dxa"/>
          </w:tcPr>
          <w:p w:rsidR="00243CA3" w:rsidRPr="00243CA3" w:rsidRDefault="00243CA3" w:rsidP="00243CA3">
            <w:pPr>
              <w:pStyle w:val="ad"/>
              <w:ind w:left="42" w:right="141"/>
              <w:rPr>
                <w:sz w:val="18"/>
                <w:szCs w:val="18"/>
              </w:rPr>
            </w:pPr>
          </w:p>
          <w:p w:rsidR="00243CA3" w:rsidRPr="00243CA3" w:rsidRDefault="00243CA3" w:rsidP="00243CA3">
            <w:pPr>
              <w:pStyle w:val="ad"/>
              <w:ind w:left="42" w:right="141"/>
              <w:rPr>
                <w:sz w:val="18"/>
                <w:szCs w:val="18"/>
              </w:rPr>
            </w:pPr>
            <w:r w:rsidRPr="00243CA3">
              <w:rPr>
                <w:sz w:val="18"/>
                <w:szCs w:val="18"/>
                <w:u w:val="single"/>
              </w:rPr>
              <w:t>______________</w:t>
            </w:r>
          </w:p>
          <w:p w:rsidR="00243CA3" w:rsidRPr="00243CA3" w:rsidRDefault="00243CA3" w:rsidP="00243CA3">
            <w:pPr>
              <w:pStyle w:val="ad"/>
              <w:ind w:left="42" w:right="141"/>
              <w:rPr>
                <w:sz w:val="18"/>
                <w:szCs w:val="18"/>
              </w:rPr>
            </w:pPr>
          </w:p>
        </w:tc>
      </w:tr>
    </w:tbl>
    <w:p w:rsidR="00243CA3" w:rsidRPr="00243CA3" w:rsidRDefault="00243CA3" w:rsidP="00243CA3">
      <w:pPr>
        <w:pStyle w:val="ad"/>
        <w:ind w:left="42" w:right="141"/>
        <w:rPr>
          <w:sz w:val="18"/>
          <w:szCs w:val="18"/>
        </w:rPr>
      </w:pPr>
    </w:p>
    <w:p w:rsidR="00B0391B" w:rsidRPr="00B0391B" w:rsidRDefault="00B0391B" w:rsidP="00B0391B">
      <w:pPr>
        <w:pStyle w:val="ad"/>
        <w:ind w:left="42" w:right="141"/>
        <w:jc w:val="center"/>
        <w:rPr>
          <w:b/>
          <w:bCs/>
          <w:sz w:val="18"/>
          <w:szCs w:val="18"/>
        </w:rPr>
      </w:pPr>
      <w:r w:rsidRPr="00B0391B">
        <w:rPr>
          <w:b/>
          <w:bCs/>
          <w:sz w:val="18"/>
          <w:szCs w:val="18"/>
        </w:rPr>
        <w:t>АДМИНИСТРАЦИЯ</w:t>
      </w:r>
    </w:p>
    <w:p w:rsidR="00B0391B" w:rsidRPr="00B0391B" w:rsidRDefault="00B0391B" w:rsidP="00B0391B">
      <w:pPr>
        <w:pStyle w:val="ad"/>
        <w:ind w:left="42" w:right="141"/>
        <w:jc w:val="center"/>
        <w:rPr>
          <w:b/>
          <w:bCs/>
          <w:sz w:val="18"/>
          <w:szCs w:val="18"/>
        </w:rPr>
      </w:pPr>
      <w:r w:rsidRPr="00B0391B">
        <w:rPr>
          <w:b/>
          <w:bCs/>
          <w:sz w:val="18"/>
          <w:szCs w:val="18"/>
        </w:rPr>
        <w:t>МАРЁВСКОГО МУНИЦИПАЛЬНОГО ОКРУГА</w:t>
      </w:r>
    </w:p>
    <w:p w:rsidR="00B0391B" w:rsidRPr="00B0391B" w:rsidRDefault="00B0391B" w:rsidP="00B0391B">
      <w:pPr>
        <w:pStyle w:val="ad"/>
        <w:ind w:left="42" w:right="141"/>
        <w:jc w:val="center"/>
        <w:rPr>
          <w:b/>
          <w:sz w:val="18"/>
          <w:szCs w:val="18"/>
        </w:rPr>
      </w:pPr>
    </w:p>
    <w:p w:rsidR="00B0391B" w:rsidRPr="00B0391B" w:rsidRDefault="00B0391B" w:rsidP="00B0391B">
      <w:pPr>
        <w:pStyle w:val="ad"/>
        <w:ind w:left="42" w:right="141"/>
        <w:jc w:val="center"/>
        <w:rPr>
          <w:sz w:val="18"/>
          <w:szCs w:val="18"/>
        </w:rPr>
      </w:pPr>
      <w:r w:rsidRPr="00B0391B">
        <w:rPr>
          <w:sz w:val="18"/>
          <w:szCs w:val="18"/>
        </w:rPr>
        <w:t>П О С Т А Н О В Л Е Н И Е</w:t>
      </w:r>
    </w:p>
    <w:p w:rsidR="00B0391B" w:rsidRPr="00B0391B" w:rsidRDefault="00B0391B" w:rsidP="00B0391B">
      <w:pPr>
        <w:pStyle w:val="ad"/>
        <w:ind w:left="42" w:right="141"/>
        <w:jc w:val="center"/>
        <w:rPr>
          <w:sz w:val="18"/>
          <w:szCs w:val="18"/>
        </w:rPr>
      </w:pPr>
      <w:r w:rsidRPr="00B0391B">
        <w:rPr>
          <w:sz w:val="18"/>
          <w:szCs w:val="18"/>
        </w:rPr>
        <w:t>29.07.2021   № 329</w:t>
      </w:r>
    </w:p>
    <w:p w:rsidR="00B0391B" w:rsidRPr="00B0391B" w:rsidRDefault="00B0391B" w:rsidP="00B0391B">
      <w:pPr>
        <w:pStyle w:val="ad"/>
        <w:ind w:left="42" w:right="141"/>
        <w:jc w:val="center"/>
        <w:rPr>
          <w:sz w:val="18"/>
          <w:szCs w:val="18"/>
        </w:rPr>
      </w:pPr>
      <w:r w:rsidRPr="00B0391B">
        <w:rPr>
          <w:sz w:val="18"/>
          <w:szCs w:val="18"/>
        </w:rPr>
        <w:t>с. Марёво</w:t>
      </w:r>
    </w:p>
    <w:p w:rsidR="00B0391B" w:rsidRPr="00B0391B" w:rsidRDefault="00B0391B" w:rsidP="00B0391B">
      <w:pPr>
        <w:pStyle w:val="ad"/>
        <w:ind w:left="42" w:right="141"/>
        <w:jc w:val="center"/>
        <w:rPr>
          <w:sz w:val="18"/>
          <w:szCs w:val="18"/>
        </w:rPr>
      </w:pPr>
    </w:p>
    <w:p w:rsidR="00B0391B" w:rsidRPr="00B0391B" w:rsidRDefault="00B0391B" w:rsidP="00B0391B">
      <w:pPr>
        <w:pStyle w:val="ad"/>
        <w:ind w:left="42" w:right="141"/>
        <w:jc w:val="center"/>
        <w:rPr>
          <w:b/>
          <w:sz w:val="18"/>
          <w:szCs w:val="18"/>
        </w:rPr>
      </w:pPr>
      <w:r w:rsidRPr="00B0391B">
        <w:rPr>
          <w:b/>
          <w:sz w:val="18"/>
          <w:szCs w:val="18"/>
        </w:rPr>
        <w:t>О проведении аукциона на право заключения договора аренды земельного участка</w:t>
      </w:r>
    </w:p>
    <w:p w:rsidR="00B0391B" w:rsidRPr="00B0391B" w:rsidRDefault="00B0391B" w:rsidP="00B0391B">
      <w:pPr>
        <w:pStyle w:val="ad"/>
        <w:ind w:left="42" w:right="141"/>
        <w:rPr>
          <w:b/>
          <w:sz w:val="18"/>
          <w:szCs w:val="18"/>
        </w:rPr>
      </w:pPr>
    </w:p>
    <w:p w:rsidR="00B0391B" w:rsidRPr="00B0391B" w:rsidRDefault="00B0391B" w:rsidP="00B0391B">
      <w:pPr>
        <w:pStyle w:val="ad"/>
        <w:ind w:left="42" w:right="141"/>
        <w:jc w:val="both"/>
        <w:rPr>
          <w:b/>
          <w:sz w:val="18"/>
          <w:szCs w:val="18"/>
        </w:rPr>
      </w:pPr>
      <w:r w:rsidRPr="00B0391B">
        <w:rPr>
          <w:sz w:val="18"/>
          <w:szCs w:val="18"/>
        </w:rPr>
        <w:t xml:space="preserve">В соответствии со статьей 39.11. Земельного кодекса Российской Федерации Администрация Марёвского муниципального округа </w:t>
      </w:r>
      <w:r w:rsidRPr="00B0391B">
        <w:rPr>
          <w:b/>
          <w:sz w:val="18"/>
          <w:szCs w:val="18"/>
        </w:rPr>
        <w:t>ПОСТАНОВЛЯЕТ:</w:t>
      </w:r>
    </w:p>
    <w:p w:rsidR="00B0391B" w:rsidRPr="00B0391B" w:rsidRDefault="00B0391B" w:rsidP="00B0391B">
      <w:pPr>
        <w:pStyle w:val="ad"/>
        <w:ind w:left="42" w:right="141"/>
        <w:jc w:val="both"/>
        <w:rPr>
          <w:sz w:val="18"/>
          <w:szCs w:val="18"/>
        </w:rPr>
      </w:pPr>
      <w:r w:rsidRPr="00B0391B">
        <w:rPr>
          <w:sz w:val="18"/>
          <w:szCs w:val="18"/>
        </w:rPr>
        <w:t xml:space="preserve">1.  Провести аукцион на право заключения договора аренды земельного участка из земель, государственная собственность на которые не разграничена: </w:t>
      </w:r>
    </w:p>
    <w:p w:rsidR="00B0391B" w:rsidRPr="00B0391B" w:rsidRDefault="00B0391B" w:rsidP="00B0391B">
      <w:pPr>
        <w:pStyle w:val="ad"/>
        <w:ind w:left="42" w:right="141"/>
        <w:jc w:val="both"/>
        <w:rPr>
          <w:sz w:val="18"/>
          <w:szCs w:val="18"/>
        </w:rPr>
      </w:pPr>
      <w:r w:rsidRPr="00B0391B">
        <w:rPr>
          <w:sz w:val="18"/>
          <w:szCs w:val="18"/>
        </w:rPr>
        <w:t>ЛОТ № 1- кадастровый номер 53:09:0081103:158, площадью 29838 кв.м., расположенный по адресу: Новгородская область, Марёвский муниципальный округ, земельный участок 13сх, категория земель – земли сельскохозяйственного назначения, вид разрешенного использования – сельскохозяйственное использование.</w:t>
      </w:r>
    </w:p>
    <w:p w:rsidR="00B0391B" w:rsidRPr="00B0391B" w:rsidRDefault="00B0391B" w:rsidP="00B0391B">
      <w:pPr>
        <w:pStyle w:val="ad"/>
        <w:ind w:left="42" w:right="141"/>
        <w:jc w:val="both"/>
        <w:rPr>
          <w:sz w:val="18"/>
          <w:szCs w:val="18"/>
        </w:rPr>
      </w:pPr>
      <w:r w:rsidRPr="00B0391B">
        <w:rPr>
          <w:sz w:val="18"/>
          <w:szCs w:val="18"/>
        </w:rPr>
        <w:t>По результатам аукциона на право заключения договора аренды земельного участка определяется ежегодный размер арендной платы.</w:t>
      </w:r>
    </w:p>
    <w:p w:rsidR="00B0391B" w:rsidRPr="00B0391B" w:rsidRDefault="00B0391B" w:rsidP="00B0391B">
      <w:pPr>
        <w:pStyle w:val="ad"/>
        <w:ind w:left="42" w:right="141"/>
        <w:jc w:val="both"/>
        <w:rPr>
          <w:sz w:val="18"/>
          <w:szCs w:val="18"/>
        </w:rPr>
      </w:pPr>
      <w:r w:rsidRPr="00B0391B">
        <w:rPr>
          <w:sz w:val="18"/>
          <w:szCs w:val="18"/>
        </w:rPr>
        <w:t>2.    Установить:</w:t>
      </w:r>
    </w:p>
    <w:p w:rsidR="00B0391B" w:rsidRPr="00B0391B" w:rsidRDefault="00B0391B" w:rsidP="00B0391B">
      <w:pPr>
        <w:pStyle w:val="ad"/>
        <w:ind w:left="42" w:right="141"/>
        <w:jc w:val="both"/>
        <w:rPr>
          <w:sz w:val="18"/>
          <w:szCs w:val="18"/>
        </w:rPr>
      </w:pPr>
      <w:r w:rsidRPr="00B0391B">
        <w:rPr>
          <w:sz w:val="18"/>
          <w:szCs w:val="18"/>
        </w:rPr>
        <w:t>2.1. В качестве продавца - Администрацию Марёвского муниципального округа;</w:t>
      </w:r>
    </w:p>
    <w:p w:rsidR="00B0391B" w:rsidRPr="00B0391B" w:rsidRDefault="00B0391B" w:rsidP="00B0391B">
      <w:pPr>
        <w:pStyle w:val="ad"/>
        <w:ind w:left="42" w:right="141"/>
        <w:jc w:val="both"/>
        <w:rPr>
          <w:sz w:val="18"/>
          <w:szCs w:val="18"/>
        </w:rPr>
      </w:pPr>
      <w:r w:rsidRPr="00B0391B">
        <w:rPr>
          <w:sz w:val="18"/>
          <w:szCs w:val="18"/>
        </w:rPr>
        <w:t>2.2. Форма аукциона - открытый по составу участников и открытый по форме подачи предложений о ежегодном размере арендной платы;</w:t>
      </w:r>
    </w:p>
    <w:p w:rsidR="00B0391B" w:rsidRPr="00B0391B" w:rsidRDefault="00B0391B" w:rsidP="00B0391B">
      <w:pPr>
        <w:pStyle w:val="ad"/>
        <w:ind w:left="42" w:right="141"/>
        <w:jc w:val="both"/>
        <w:rPr>
          <w:sz w:val="18"/>
          <w:szCs w:val="18"/>
        </w:rPr>
      </w:pPr>
      <w:r w:rsidRPr="00B0391B">
        <w:rPr>
          <w:sz w:val="18"/>
          <w:szCs w:val="18"/>
        </w:rPr>
        <w:t>2.3. Место проведения аукциона: 175350, Новгородская область, с. Марёво, ул. Советов, д.27. (тел. 2-11-08);</w:t>
      </w:r>
    </w:p>
    <w:p w:rsidR="00B0391B" w:rsidRPr="00B0391B" w:rsidRDefault="00B0391B" w:rsidP="00B0391B">
      <w:pPr>
        <w:pStyle w:val="ad"/>
        <w:ind w:left="42" w:right="141"/>
        <w:jc w:val="both"/>
        <w:rPr>
          <w:sz w:val="18"/>
          <w:szCs w:val="18"/>
        </w:rPr>
      </w:pPr>
      <w:r w:rsidRPr="00B0391B">
        <w:rPr>
          <w:sz w:val="18"/>
          <w:szCs w:val="18"/>
        </w:rPr>
        <w:t>2.4.  Дата и время проведения аукциона – 01 сентября 2021 года в 11 часов;</w:t>
      </w:r>
    </w:p>
    <w:p w:rsidR="00B0391B" w:rsidRPr="00B0391B" w:rsidRDefault="00B0391B" w:rsidP="00B0391B">
      <w:pPr>
        <w:pStyle w:val="ad"/>
        <w:ind w:left="42" w:right="141"/>
        <w:jc w:val="both"/>
        <w:rPr>
          <w:sz w:val="18"/>
          <w:szCs w:val="18"/>
        </w:rPr>
      </w:pPr>
      <w:r w:rsidRPr="00B0391B">
        <w:rPr>
          <w:sz w:val="18"/>
          <w:szCs w:val="18"/>
        </w:rPr>
        <w:t xml:space="preserve">2.5. Начальная цена предмета аукциона, указанного в пункте 1 настоящего постановления (ежегодный размер арендной платы за использование земельного участка) в соответствии с отчетом №21074 рыночной оценки годовой арендной платы земельного участка составляет: </w:t>
      </w:r>
    </w:p>
    <w:p w:rsidR="00B0391B" w:rsidRPr="00B0391B" w:rsidRDefault="00B0391B" w:rsidP="00B0391B">
      <w:pPr>
        <w:pStyle w:val="ad"/>
        <w:ind w:left="42" w:right="141"/>
        <w:jc w:val="both"/>
        <w:rPr>
          <w:sz w:val="18"/>
          <w:szCs w:val="18"/>
        </w:rPr>
      </w:pPr>
      <w:r w:rsidRPr="00B0391B">
        <w:rPr>
          <w:sz w:val="18"/>
          <w:szCs w:val="18"/>
        </w:rPr>
        <w:t>ЛОТ № 1 – 8 500 руб. 00 коп. (восемь тысяч пятьсот рублей 00 копеек);</w:t>
      </w:r>
    </w:p>
    <w:p w:rsidR="00B0391B" w:rsidRPr="00B0391B" w:rsidRDefault="00B0391B" w:rsidP="00B0391B">
      <w:pPr>
        <w:pStyle w:val="ad"/>
        <w:ind w:left="42" w:right="141"/>
        <w:jc w:val="both"/>
        <w:rPr>
          <w:sz w:val="18"/>
          <w:szCs w:val="18"/>
        </w:rPr>
      </w:pPr>
      <w:r w:rsidRPr="00B0391B">
        <w:rPr>
          <w:sz w:val="18"/>
          <w:szCs w:val="18"/>
        </w:rPr>
        <w:t xml:space="preserve">2.6. Шаг аукциона в размере 3 процента от начальной цены предмета аукциона: </w:t>
      </w:r>
    </w:p>
    <w:p w:rsidR="00B0391B" w:rsidRPr="00B0391B" w:rsidRDefault="00B0391B" w:rsidP="00B0391B">
      <w:pPr>
        <w:pStyle w:val="ad"/>
        <w:ind w:left="42" w:right="141"/>
        <w:jc w:val="both"/>
        <w:rPr>
          <w:sz w:val="18"/>
          <w:szCs w:val="18"/>
        </w:rPr>
      </w:pPr>
      <w:r w:rsidRPr="00B0391B">
        <w:rPr>
          <w:sz w:val="18"/>
          <w:szCs w:val="18"/>
        </w:rPr>
        <w:t>ЛОТ № 1 - 255 руб. 00 коп. (двести пятьдесят пять рублей 00 копеек);</w:t>
      </w:r>
    </w:p>
    <w:p w:rsidR="00B0391B" w:rsidRPr="00B0391B" w:rsidRDefault="00B0391B" w:rsidP="00B0391B">
      <w:pPr>
        <w:pStyle w:val="ad"/>
        <w:ind w:left="42" w:right="141"/>
        <w:jc w:val="both"/>
        <w:rPr>
          <w:sz w:val="18"/>
          <w:szCs w:val="18"/>
        </w:rPr>
      </w:pPr>
      <w:r w:rsidRPr="00B0391B">
        <w:rPr>
          <w:sz w:val="18"/>
          <w:szCs w:val="18"/>
        </w:rPr>
        <w:t xml:space="preserve">2.7. Размер задатка в размере 20 процентов от начальной цены предмета аукциона (ежегодного размера арендной платы): </w:t>
      </w:r>
    </w:p>
    <w:p w:rsidR="00B0391B" w:rsidRPr="00B0391B" w:rsidRDefault="00B0391B" w:rsidP="00B0391B">
      <w:pPr>
        <w:pStyle w:val="ad"/>
        <w:ind w:left="42" w:right="141"/>
        <w:jc w:val="both"/>
        <w:rPr>
          <w:sz w:val="18"/>
          <w:szCs w:val="18"/>
        </w:rPr>
      </w:pPr>
      <w:r w:rsidRPr="00B0391B">
        <w:rPr>
          <w:sz w:val="18"/>
          <w:szCs w:val="18"/>
        </w:rPr>
        <w:t>ЛОТ № 1 - 1700 руб. 00 коп. (одна тысяча семьсот рублей 00 копеек);</w:t>
      </w:r>
    </w:p>
    <w:p w:rsidR="00B0391B" w:rsidRPr="00B0391B" w:rsidRDefault="00B0391B" w:rsidP="00B0391B">
      <w:pPr>
        <w:pStyle w:val="ad"/>
        <w:ind w:left="42" w:right="141"/>
        <w:jc w:val="both"/>
        <w:rPr>
          <w:sz w:val="18"/>
          <w:szCs w:val="18"/>
        </w:rPr>
      </w:pPr>
      <w:r w:rsidRPr="00B0391B">
        <w:rPr>
          <w:sz w:val="18"/>
          <w:szCs w:val="18"/>
        </w:rPr>
        <w:t xml:space="preserve">Задатки вносятся на следующие реквизиты: </w:t>
      </w:r>
    </w:p>
    <w:p w:rsidR="00B0391B" w:rsidRPr="00B0391B" w:rsidRDefault="00B0391B" w:rsidP="00B0391B">
      <w:pPr>
        <w:pStyle w:val="ad"/>
        <w:ind w:left="42" w:right="141"/>
        <w:jc w:val="both"/>
        <w:rPr>
          <w:sz w:val="18"/>
          <w:szCs w:val="18"/>
        </w:rPr>
      </w:pPr>
      <w:r w:rsidRPr="00B0391B">
        <w:rPr>
          <w:sz w:val="18"/>
          <w:szCs w:val="18"/>
        </w:rPr>
        <w:t>УФК по Новгородской области г. Великий Новгород</w:t>
      </w:r>
    </w:p>
    <w:p w:rsidR="00B0391B" w:rsidRPr="00B0391B" w:rsidRDefault="00B0391B" w:rsidP="00B0391B">
      <w:pPr>
        <w:pStyle w:val="ad"/>
        <w:ind w:left="42" w:right="141"/>
        <w:jc w:val="both"/>
        <w:rPr>
          <w:sz w:val="18"/>
          <w:szCs w:val="18"/>
        </w:rPr>
      </w:pPr>
      <w:r w:rsidRPr="00B0391B">
        <w:rPr>
          <w:sz w:val="18"/>
          <w:szCs w:val="18"/>
        </w:rPr>
        <w:t>ИНН 5308003814; КПП 530801001, БИК 014959900, р/с 03232643495230005000 в Отделении Новгород г. Великий Новгород, лицевой счет 05503</w:t>
      </w:r>
      <w:r w:rsidRPr="00B0391B">
        <w:rPr>
          <w:sz w:val="18"/>
          <w:szCs w:val="18"/>
          <w:lang w:val="en-US"/>
        </w:rPr>
        <w:t>D</w:t>
      </w:r>
      <w:r w:rsidRPr="00B0391B">
        <w:rPr>
          <w:sz w:val="18"/>
          <w:szCs w:val="18"/>
        </w:rPr>
        <w:t>01410, кор. сч. 4010281014537000002, ОКТМО 49523000101;</w:t>
      </w:r>
    </w:p>
    <w:p w:rsidR="00B0391B" w:rsidRPr="00B0391B" w:rsidRDefault="00B0391B" w:rsidP="00B0391B">
      <w:pPr>
        <w:pStyle w:val="ad"/>
        <w:ind w:left="42" w:right="141"/>
        <w:jc w:val="both"/>
        <w:rPr>
          <w:sz w:val="18"/>
          <w:szCs w:val="18"/>
        </w:rPr>
      </w:pPr>
      <w:r w:rsidRPr="00B0391B">
        <w:rPr>
          <w:sz w:val="18"/>
          <w:szCs w:val="18"/>
        </w:rPr>
        <w:t>2.8. Срок заключения договора аренды – 49 (сорок девять) лет;</w:t>
      </w:r>
    </w:p>
    <w:p w:rsidR="00B0391B" w:rsidRPr="00B0391B" w:rsidRDefault="00B0391B" w:rsidP="00B0391B">
      <w:pPr>
        <w:pStyle w:val="ad"/>
        <w:ind w:left="42" w:right="141"/>
        <w:jc w:val="both"/>
        <w:rPr>
          <w:sz w:val="18"/>
          <w:szCs w:val="18"/>
        </w:rPr>
      </w:pPr>
      <w:r w:rsidRPr="00B0391B">
        <w:rPr>
          <w:sz w:val="18"/>
          <w:szCs w:val="18"/>
        </w:rPr>
        <w:t>2.9. Заявки на участие в аукционе принимаются с 31.07.2021 по 30.08.2021, в рабочие дни с 08 часов 30 минут до 17 часов 00 минут, перерыв на обед с 12 часов 30 минут до 14 часов 00 минут, по адресу: 175350, Новгородская область, с. Марёво, ул. Советов, д. 27, 1 этаж, отдел по экономическому развитию (тел. 2-11-08);</w:t>
      </w:r>
    </w:p>
    <w:p w:rsidR="00B0391B" w:rsidRPr="00B0391B" w:rsidRDefault="00B0391B" w:rsidP="00B0391B">
      <w:pPr>
        <w:pStyle w:val="ad"/>
        <w:ind w:left="42" w:right="141"/>
        <w:jc w:val="both"/>
        <w:rPr>
          <w:sz w:val="18"/>
          <w:szCs w:val="18"/>
        </w:rPr>
      </w:pPr>
      <w:r w:rsidRPr="00B0391B">
        <w:rPr>
          <w:sz w:val="18"/>
          <w:szCs w:val="18"/>
        </w:rPr>
        <w:t>2.10. Дата определения участников аукциона 31.08.2021 года, путем рассмотрения поступивших заявок и оформления соответствующего протокола.</w:t>
      </w:r>
    </w:p>
    <w:p w:rsidR="00B0391B" w:rsidRPr="00B0391B" w:rsidRDefault="00B0391B" w:rsidP="00B0391B">
      <w:pPr>
        <w:pStyle w:val="ad"/>
        <w:ind w:left="42" w:right="141"/>
        <w:jc w:val="both"/>
        <w:rPr>
          <w:sz w:val="18"/>
          <w:szCs w:val="18"/>
        </w:rPr>
      </w:pPr>
      <w:r w:rsidRPr="00B0391B">
        <w:rPr>
          <w:sz w:val="18"/>
          <w:szCs w:val="18"/>
        </w:rPr>
        <w:t>3. Утвердить прилагаемые форму заявки, проект договора аренды земельного участка, проект договор задатка и текст извещения о проведении аукциона.</w:t>
      </w:r>
    </w:p>
    <w:p w:rsidR="00B0391B" w:rsidRPr="00B0391B" w:rsidRDefault="00B0391B" w:rsidP="00B0391B">
      <w:pPr>
        <w:pStyle w:val="ad"/>
        <w:ind w:left="42" w:right="141"/>
        <w:jc w:val="both"/>
        <w:rPr>
          <w:sz w:val="18"/>
          <w:szCs w:val="18"/>
        </w:rPr>
      </w:pPr>
      <w:r w:rsidRPr="00B0391B">
        <w:rPr>
          <w:sz w:val="18"/>
          <w:szCs w:val="18"/>
        </w:rPr>
        <w:t xml:space="preserve">4. Разместить извещение о проведении аукциона в муниципальной газете «Марёвский вестник», на официальном сайте Администрации муниципального округа в информационно-телекоммуникационной сети «Интернет» и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0" w:history="1">
        <w:r w:rsidRPr="00B0391B">
          <w:rPr>
            <w:rStyle w:val="ac"/>
            <w:sz w:val="18"/>
            <w:szCs w:val="18"/>
          </w:rPr>
          <w:t>www.torgi.gov.ru</w:t>
        </w:r>
      </w:hyperlink>
      <w:r w:rsidRPr="00B0391B">
        <w:rPr>
          <w:sz w:val="18"/>
          <w:szCs w:val="18"/>
        </w:rPr>
        <w:t>.</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b/>
          <w:sz w:val="18"/>
          <w:szCs w:val="18"/>
        </w:rPr>
      </w:pPr>
      <w:r w:rsidRPr="00B0391B">
        <w:rPr>
          <w:b/>
          <w:sz w:val="18"/>
          <w:szCs w:val="18"/>
        </w:rPr>
        <w:t>Глава муниципального округа                      С.И. Горкин</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jc w:val="right"/>
        <w:rPr>
          <w:sz w:val="18"/>
          <w:szCs w:val="18"/>
        </w:rPr>
      </w:pPr>
      <w:r w:rsidRPr="00B0391B">
        <w:rPr>
          <w:sz w:val="18"/>
          <w:szCs w:val="18"/>
        </w:rPr>
        <w:t>Утверждено</w:t>
      </w:r>
    </w:p>
    <w:p w:rsidR="00B0391B" w:rsidRPr="00B0391B" w:rsidRDefault="00B0391B" w:rsidP="00B0391B">
      <w:pPr>
        <w:pStyle w:val="ad"/>
        <w:ind w:left="42" w:right="141"/>
        <w:jc w:val="right"/>
        <w:rPr>
          <w:sz w:val="18"/>
          <w:szCs w:val="18"/>
        </w:rPr>
      </w:pPr>
      <w:r w:rsidRPr="00B0391B">
        <w:rPr>
          <w:sz w:val="18"/>
          <w:szCs w:val="18"/>
        </w:rPr>
        <w:t>постановлением Администрации</w:t>
      </w:r>
    </w:p>
    <w:p w:rsidR="00B0391B" w:rsidRPr="00B0391B" w:rsidRDefault="00B0391B" w:rsidP="00B0391B">
      <w:pPr>
        <w:pStyle w:val="ad"/>
        <w:ind w:left="42" w:right="141"/>
        <w:jc w:val="right"/>
        <w:rPr>
          <w:sz w:val="18"/>
          <w:szCs w:val="18"/>
        </w:rPr>
      </w:pPr>
      <w:r w:rsidRPr="00B0391B">
        <w:rPr>
          <w:sz w:val="18"/>
          <w:szCs w:val="18"/>
        </w:rPr>
        <w:t>муниципального округа</w:t>
      </w:r>
    </w:p>
    <w:p w:rsidR="00B0391B" w:rsidRPr="00B0391B" w:rsidRDefault="00B0391B" w:rsidP="00B0391B">
      <w:pPr>
        <w:pStyle w:val="ad"/>
        <w:ind w:left="42" w:right="141"/>
        <w:jc w:val="right"/>
        <w:rPr>
          <w:sz w:val="18"/>
          <w:szCs w:val="18"/>
        </w:rPr>
      </w:pPr>
      <w:r w:rsidRPr="00B0391B">
        <w:rPr>
          <w:sz w:val="18"/>
          <w:szCs w:val="18"/>
        </w:rPr>
        <w:t>от  29.07.2021 № 329</w:t>
      </w:r>
    </w:p>
    <w:p w:rsidR="00B0391B" w:rsidRPr="00B0391B" w:rsidRDefault="00B0391B" w:rsidP="00B0391B">
      <w:pPr>
        <w:pStyle w:val="ad"/>
        <w:ind w:left="42" w:right="141"/>
        <w:jc w:val="center"/>
        <w:rPr>
          <w:sz w:val="18"/>
          <w:szCs w:val="18"/>
        </w:rPr>
      </w:pPr>
    </w:p>
    <w:p w:rsidR="00B0391B" w:rsidRPr="00B0391B" w:rsidRDefault="00B0391B" w:rsidP="00B0391B">
      <w:pPr>
        <w:pStyle w:val="ad"/>
        <w:ind w:left="42" w:right="141"/>
        <w:jc w:val="center"/>
        <w:rPr>
          <w:sz w:val="18"/>
          <w:szCs w:val="18"/>
        </w:rPr>
      </w:pPr>
      <w:r w:rsidRPr="00B0391B">
        <w:rPr>
          <w:sz w:val="18"/>
          <w:szCs w:val="18"/>
        </w:rPr>
        <w:t>ИЗВЕЩЕНИЕ</w:t>
      </w:r>
    </w:p>
    <w:p w:rsidR="00B0391B" w:rsidRPr="00B0391B" w:rsidRDefault="00B0391B" w:rsidP="00B0391B">
      <w:pPr>
        <w:pStyle w:val="ad"/>
        <w:ind w:left="42" w:right="141"/>
        <w:jc w:val="center"/>
        <w:rPr>
          <w:sz w:val="18"/>
          <w:szCs w:val="18"/>
        </w:rPr>
      </w:pPr>
      <w:r w:rsidRPr="00B0391B">
        <w:rPr>
          <w:sz w:val="18"/>
          <w:szCs w:val="18"/>
        </w:rPr>
        <w:t>о проведении аукциона на право заключения договора аренды земельного участка</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jc w:val="both"/>
        <w:rPr>
          <w:sz w:val="18"/>
          <w:szCs w:val="18"/>
        </w:rPr>
      </w:pPr>
      <w:r w:rsidRPr="00B0391B">
        <w:rPr>
          <w:sz w:val="18"/>
          <w:szCs w:val="18"/>
        </w:rPr>
        <w:t>Администрация Марёвского муниципального округа объявляет о проведении аукциона на право заключения договора аренды земельного участка из земель населённых пунктов, находящихся в государственной собственности, в форме аукциона, открытого по составу участников и по форме подачи предложений о размере ежегодной арендной платы.</w:t>
      </w:r>
    </w:p>
    <w:p w:rsidR="00B0391B" w:rsidRPr="00B0391B" w:rsidRDefault="00B0391B" w:rsidP="00B0391B">
      <w:pPr>
        <w:pStyle w:val="ad"/>
        <w:ind w:left="42" w:right="141"/>
        <w:jc w:val="both"/>
        <w:rPr>
          <w:sz w:val="18"/>
          <w:szCs w:val="18"/>
        </w:rPr>
      </w:pPr>
      <w:r w:rsidRPr="00B0391B">
        <w:rPr>
          <w:sz w:val="18"/>
          <w:szCs w:val="18"/>
        </w:rPr>
        <w:t>1. Организатором аукциона является Администрация Марёвского муниципального округа (175350, Новгородская область, с. Марёво, ул. Советов, д.27. (контактный телефон (816 63) 21-108).</w:t>
      </w:r>
    </w:p>
    <w:p w:rsidR="00B0391B" w:rsidRPr="00B0391B" w:rsidRDefault="00B0391B" w:rsidP="00B0391B">
      <w:pPr>
        <w:pStyle w:val="ad"/>
        <w:ind w:left="42" w:right="141"/>
        <w:jc w:val="both"/>
        <w:rPr>
          <w:sz w:val="18"/>
          <w:szCs w:val="18"/>
        </w:rPr>
      </w:pPr>
      <w:r w:rsidRPr="00B0391B">
        <w:rPr>
          <w:sz w:val="18"/>
          <w:szCs w:val="18"/>
        </w:rPr>
        <w:t xml:space="preserve">2. Решение о проведении аукциона принято Администрацией Марёвского муниципального округа на основании постановления Администрации муниципального округа от 29.07.2021 № 329 «О проведении аукциона на право заключения договора аренды земельного участка». </w:t>
      </w:r>
    </w:p>
    <w:p w:rsidR="00B0391B" w:rsidRPr="00B0391B" w:rsidRDefault="00B0391B" w:rsidP="00B0391B">
      <w:pPr>
        <w:pStyle w:val="ad"/>
        <w:ind w:left="42" w:right="141"/>
        <w:jc w:val="both"/>
        <w:rPr>
          <w:sz w:val="18"/>
          <w:szCs w:val="18"/>
        </w:rPr>
      </w:pPr>
      <w:r w:rsidRPr="00B0391B">
        <w:rPr>
          <w:sz w:val="18"/>
          <w:szCs w:val="18"/>
        </w:rPr>
        <w:t>3. На основании части 3 статьи 448 Гражданского кодекса Российской Федерации организатор аукциона вправе отказаться от проведения аукциона в любое время, но не позднее чем за три дня до наступления даты его проведения.</w:t>
      </w:r>
    </w:p>
    <w:p w:rsidR="00B0391B" w:rsidRPr="00B0391B" w:rsidRDefault="00B0391B" w:rsidP="00B0391B">
      <w:pPr>
        <w:pStyle w:val="ad"/>
        <w:ind w:left="42" w:right="141"/>
        <w:jc w:val="both"/>
        <w:rPr>
          <w:sz w:val="18"/>
          <w:szCs w:val="18"/>
        </w:rPr>
      </w:pPr>
      <w:r w:rsidRPr="00B0391B">
        <w:rPr>
          <w:sz w:val="18"/>
          <w:szCs w:val="18"/>
        </w:rPr>
        <w:t>4. Место проведения аукциона: Новгородская область, с. Марёво, ул. Советов, д.27.</w:t>
      </w:r>
    </w:p>
    <w:p w:rsidR="00B0391B" w:rsidRPr="00B0391B" w:rsidRDefault="00B0391B" w:rsidP="00B0391B">
      <w:pPr>
        <w:pStyle w:val="ad"/>
        <w:ind w:left="42" w:right="141"/>
        <w:jc w:val="both"/>
        <w:rPr>
          <w:sz w:val="18"/>
          <w:szCs w:val="18"/>
        </w:rPr>
      </w:pPr>
      <w:r w:rsidRPr="00B0391B">
        <w:rPr>
          <w:sz w:val="18"/>
          <w:szCs w:val="18"/>
        </w:rPr>
        <w:t>5. Дата и время проведения аукциона: 01 сентября 2021 года в 11 часов 00 минут.</w:t>
      </w:r>
    </w:p>
    <w:p w:rsidR="00B0391B" w:rsidRPr="00B0391B" w:rsidRDefault="00B0391B" w:rsidP="00B0391B">
      <w:pPr>
        <w:pStyle w:val="ad"/>
        <w:ind w:left="42" w:right="141"/>
        <w:jc w:val="both"/>
        <w:rPr>
          <w:sz w:val="18"/>
          <w:szCs w:val="18"/>
        </w:rPr>
      </w:pPr>
      <w:r w:rsidRPr="00B0391B">
        <w:rPr>
          <w:sz w:val="18"/>
          <w:szCs w:val="18"/>
        </w:rPr>
        <w:t>6. Дата и время подведения итогов аукциона: 02 сентября 2021 года.</w:t>
      </w:r>
    </w:p>
    <w:p w:rsidR="00B0391B" w:rsidRPr="00B0391B" w:rsidRDefault="00B0391B" w:rsidP="00B0391B">
      <w:pPr>
        <w:pStyle w:val="ad"/>
        <w:ind w:left="42" w:right="141"/>
        <w:jc w:val="both"/>
        <w:rPr>
          <w:sz w:val="18"/>
          <w:szCs w:val="18"/>
        </w:rPr>
      </w:pPr>
      <w:r w:rsidRPr="00B0391B">
        <w:rPr>
          <w:sz w:val="18"/>
          <w:szCs w:val="18"/>
        </w:rPr>
        <w:t>7. Порядок приема заявок на участие в аукционе, порядок определения участников аукциона, а также порядок проведения аукциона определяется статьей 39.12 Земельного кодекса Российской Федерации.</w:t>
      </w:r>
    </w:p>
    <w:p w:rsidR="00B0391B" w:rsidRPr="00B0391B" w:rsidRDefault="00B0391B" w:rsidP="00B0391B">
      <w:pPr>
        <w:pStyle w:val="ad"/>
        <w:ind w:left="42" w:right="141"/>
        <w:jc w:val="both"/>
        <w:rPr>
          <w:sz w:val="18"/>
          <w:szCs w:val="18"/>
        </w:rPr>
      </w:pPr>
      <w:r w:rsidRPr="00B0391B">
        <w:rPr>
          <w:sz w:val="18"/>
          <w:szCs w:val="18"/>
        </w:rPr>
        <w:t xml:space="preserve">8. Предмет аукциона: право на заключение договора аренды земельного участка: </w:t>
      </w:r>
    </w:p>
    <w:p w:rsidR="00B0391B" w:rsidRPr="00B0391B" w:rsidRDefault="00B0391B" w:rsidP="00B0391B">
      <w:pPr>
        <w:pStyle w:val="ad"/>
        <w:ind w:left="42" w:right="141"/>
        <w:jc w:val="both"/>
        <w:rPr>
          <w:sz w:val="18"/>
          <w:szCs w:val="18"/>
        </w:rPr>
      </w:pPr>
      <w:r w:rsidRPr="00B0391B">
        <w:rPr>
          <w:sz w:val="18"/>
          <w:szCs w:val="18"/>
        </w:rPr>
        <w:t>с кадастровым номером 53:09:0081103:158 площадью 29838 кв.м., расположенный по адресу: Новгородская область, Марёвский муниципальный округ, земельный участок 13сх, категория земель – земли сельскохозяйственного назначения, вид разрешенного использования – сельскохозяйственное использование.</w:t>
      </w:r>
    </w:p>
    <w:p w:rsidR="00B0391B" w:rsidRPr="00B0391B" w:rsidRDefault="00B0391B" w:rsidP="00B0391B">
      <w:pPr>
        <w:pStyle w:val="ad"/>
        <w:ind w:left="42" w:right="141"/>
        <w:jc w:val="both"/>
        <w:rPr>
          <w:sz w:val="18"/>
          <w:szCs w:val="18"/>
        </w:rPr>
      </w:pPr>
      <w:r w:rsidRPr="00B0391B">
        <w:rPr>
          <w:sz w:val="18"/>
          <w:szCs w:val="18"/>
        </w:rPr>
        <w:t>9. Земельный участок обременен следующими правами других лиц:</w:t>
      </w:r>
    </w:p>
    <w:p w:rsidR="00B0391B" w:rsidRPr="00B0391B" w:rsidRDefault="00B0391B" w:rsidP="00B0391B">
      <w:pPr>
        <w:pStyle w:val="ad"/>
        <w:ind w:left="42" w:right="141"/>
        <w:jc w:val="both"/>
        <w:rPr>
          <w:sz w:val="18"/>
          <w:szCs w:val="18"/>
        </w:rPr>
      </w:pPr>
      <w:r w:rsidRPr="00B0391B">
        <w:rPr>
          <w:sz w:val="18"/>
          <w:szCs w:val="18"/>
        </w:rPr>
        <w:t xml:space="preserve">беспрепятственное посещение и обследование земельного участка государственным инспектором по использованию и охране земель. </w:t>
      </w:r>
    </w:p>
    <w:p w:rsidR="00B0391B" w:rsidRPr="00B0391B" w:rsidRDefault="00B0391B" w:rsidP="00B0391B">
      <w:pPr>
        <w:pStyle w:val="ad"/>
        <w:ind w:left="42" w:right="141"/>
        <w:jc w:val="both"/>
        <w:rPr>
          <w:sz w:val="18"/>
          <w:szCs w:val="18"/>
        </w:rPr>
      </w:pPr>
      <w:r w:rsidRPr="00B0391B">
        <w:rPr>
          <w:sz w:val="18"/>
          <w:szCs w:val="18"/>
        </w:rPr>
        <w:t>10. Начальная цена предмета аукциона (ежегодный размер арендной платы за использование земельного участка) в соответствии с отчетом №21074 рыночной оценки годовой арендной платы земельного участка   составляет:</w:t>
      </w:r>
    </w:p>
    <w:p w:rsidR="00B0391B" w:rsidRPr="00B0391B" w:rsidRDefault="00B0391B" w:rsidP="00B0391B">
      <w:pPr>
        <w:pStyle w:val="ad"/>
        <w:ind w:left="42" w:right="141"/>
        <w:jc w:val="both"/>
        <w:rPr>
          <w:sz w:val="18"/>
          <w:szCs w:val="18"/>
        </w:rPr>
      </w:pPr>
      <w:r w:rsidRPr="00B0391B">
        <w:rPr>
          <w:sz w:val="18"/>
          <w:szCs w:val="18"/>
        </w:rPr>
        <w:t>ЛОТ № 1 –8 500 руб. 00 коп. (восемь тысяч пятьсот рублей 00 копеек).</w:t>
      </w:r>
    </w:p>
    <w:p w:rsidR="00B0391B" w:rsidRPr="00B0391B" w:rsidRDefault="00B0391B" w:rsidP="00B0391B">
      <w:pPr>
        <w:pStyle w:val="ad"/>
        <w:ind w:left="42" w:right="141"/>
        <w:jc w:val="both"/>
        <w:rPr>
          <w:sz w:val="18"/>
          <w:szCs w:val="18"/>
        </w:rPr>
      </w:pPr>
      <w:r w:rsidRPr="00B0391B">
        <w:rPr>
          <w:sz w:val="18"/>
          <w:szCs w:val="18"/>
        </w:rPr>
        <w:t>11. Шаг аукциона: в размере 3 процентов начальной цены предмета аукциона:</w:t>
      </w:r>
    </w:p>
    <w:p w:rsidR="00B0391B" w:rsidRPr="00B0391B" w:rsidRDefault="00B0391B" w:rsidP="00B0391B">
      <w:pPr>
        <w:pStyle w:val="ad"/>
        <w:ind w:left="42" w:right="141"/>
        <w:jc w:val="both"/>
        <w:rPr>
          <w:sz w:val="18"/>
          <w:szCs w:val="18"/>
        </w:rPr>
      </w:pPr>
      <w:r w:rsidRPr="00B0391B">
        <w:rPr>
          <w:sz w:val="18"/>
          <w:szCs w:val="18"/>
        </w:rPr>
        <w:lastRenderedPageBreak/>
        <w:t>ЛОТ № 1 - 255 руб. 00 коп. (двести пятьдесят пять рублей 00 копеек).</w:t>
      </w:r>
    </w:p>
    <w:p w:rsidR="00B0391B" w:rsidRPr="00B0391B" w:rsidRDefault="00B0391B" w:rsidP="00B0391B">
      <w:pPr>
        <w:pStyle w:val="ad"/>
        <w:ind w:left="42" w:right="141"/>
        <w:jc w:val="both"/>
        <w:rPr>
          <w:sz w:val="18"/>
          <w:szCs w:val="18"/>
        </w:rPr>
      </w:pPr>
      <w:r w:rsidRPr="00B0391B">
        <w:rPr>
          <w:sz w:val="18"/>
          <w:szCs w:val="18"/>
        </w:rPr>
        <w:t>12. Для участия в аукционе заявителю необходимо внести задаток единым платежом, денежными средствами в валюте Российской Федерации на счет организатора аукциона в размере 20 процентов от начальной цены предмета аукциона (ежегодного размера арендной платы):</w:t>
      </w:r>
    </w:p>
    <w:p w:rsidR="00B0391B" w:rsidRPr="00B0391B" w:rsidRDefault="00B0391B" w:rsidP="00B0391B">
      <w:pPr>
        <w:pStyle w:val="ad"/>
        <w:ind w:left="42" w:right="141"/>
        <w:jc w:val="both"/>
        <w:rPr>
          <w:sz w:val="18"/>
          <w:szCs w:val="18"/>
        </w:rPr>
      </w:pPr>
      <w:r w:rsidRPr="00B0391B">
        <w:rPr>
          <w:sz w:val="18"/>
          <w:szCs w:val="18"/>
        </w:rPr>
        <w:t>ЛОТ № 1 – 1 700 руб. 00 коп. (одна тысяча семьсот рублей 00 копеек).</w:t>
      </w:r>
    </w:p>
    <w:p w:rsidR="00B0391B" w:rsidRPr="00B0391B" w:rsidRDefault="00B0391B" w:rsidP="00B0391B">
      <w:pPr>
        <w:pStyle w:val="ad"/>
        <w:ind w:left="42" w:right="141"/>
        <w:jc w:val="both"/>
        <w:rPr>
          <w:sz w:val="18"/>
          <w:szCs w:val="18"/>
        </w:rPr>
      </w:pPr>
      <w:r w:rsidRPr="00B0391B">
        <w:rPr>
          <w:sz w:val="18"/>
          <w:szCs w:val="18"/>
        </w:rPr>
        <w:t>Задатки вносятся на следующие реквизиты: УФК по Новгородской области г. Великий Новгород</w:t>
      </w:r>
    </w:p>
    <w:p w:rsidR="00B0391B" w:rsidRPr="00B0391B" w:rsidRDefault="00B0391B" w:rsidP="00B0391B">
      <w:pPr>
        <w:pStyle w:val="ad"/>
        <w:ind w:left="42" w:right="141"/>
        <w:jc w:val="both"/>
        <w:rPr>
          <w:sz w:val="18"/>
          <w:szCs w:val="18"/>
        </w:rPr>
      </w:pPr>
      <w:r w:rsidRPr="00B0391B">
        <w:rPr>
          <w:sz w:val="18"/>
          <w:szCs w:val="18"/>
        </w:rPr>
        <w:t>ИНН 5308003814; КПП 530801001, БИК 014959900, р/с 03232643495230005000 в Отделении Новгород г. Великий Новгород, лицевой счет 05503</w:t>
      </w:r>
      <w:r w:rsidRPr="00B0391B">
        <w:rPr>
          <w:sz w:val="18"/>
          <w:szCs w:val="18"/>
          <w:lang w:val="en-US"/>
        </w:rPr>
        <w:t>D</w:t>
      </w:r>
      <w:r w:rsidRPr="00B0391B">
        <w:rPr>
          <w:sz w:val="18"/>
          <w:szCs w:val="18"/>
        </w:rPr>
        <w:t>01410, кор. сч. 4010281014537000002, ОКТМО 49523000101.</w:t>
      </w:r>
    </w:p>
    <w:p w:rsidR="00B0391B" w:rsidRPr="00B0391B" w:rsidRDefault="00B0391B" w:rsidP="00B0391B">
      <w:pPr>
        <w:pStyle w:val="ad"/>
        <w:ind w:left="42" w:right="141"/>
        <w:jc w:val="both"/>
        <w:rPr>
          <w:bCs/>
          <w:sz w:val="18"/>
          <w:szCs w:val="18"/>
        </w:rPr>
      </w:pPr>
      <w:r w:rsidRPr="00B0391B">
        <w:rPr>
          <w:bCs/>
          <w:sz w:val="18"/>
          <w:szCs w:val="18"/>
        </w:rPr>
        <w:t>Задаток должен быть внесён заявителем на указанный счет до дня окончания приема заявок (включительно) на участие в аукционе – до 30 августа 2021 года.</w:t>
      </w:r>
    </w:p>
    <w:p w:rsidR="00B0391B" w:rsidRPr="00B0391B" w:rsidRDefault="00B0391B" w:rsidP="00B0391B">
      <w:pPr>
        <w:pStyle w:val="ad"/>
        <w:ind w:left="42" w:right="141"/>
        <w:jc w:val="both"/>
        <w:rPr>
          <w:sz w:val="18"/>
          <w:szCs w:val="18"/>
        </w:rPr>
      </w:pPr>
      <w:r w:rsidRPr="00B0391B">
        <w:rPr>
          <w:sz w:val="18"/>
          <w:szCs w:val="18"/>
        </w:rPr>
        <w:t>Порядок возврата задатков:</w:t>
      </w:r>
    </w:p>
    <w:p w:rsidR="00B0391B" w:rsidRPr="00B0391B" w:rsidRDefault="00B0391B" w:rsidP="00B0391B">
      <w:pPr>
        <w:pStyle w:val="ad"/>
        <w:ind w:left="42" w:right="141"/>
        <w:jc w:val="both"/>
        <w:rPr>
          <w:sz w:val="18"/>
          <w:szCs w:val="18"/>
        </w:rPr>
      </w:pPr>
      <w:r w:rsidRPr="00B0391B">
        <w:rPr>
          <w:sz w:val="18"/>
          <w:szCs w:val="18"/>
        </w:rPr>
        <w:t xml:space="preserve">участникам аукциона в случае принятия решения об отказе в проведении аукциона - в течение трех рабочих дней со дня принятия такого решения; </w:t>
      </w:r>
    </w:p>
    <w:p w:rsidR="00B0391B" w:rsidRPr="00B0391B" w:rsidRDefault="00B0391B" w:rsidP="00B0391B">
      <w:pPr>
        <w:pStyle w:val="ad"/>
        <w:ind w:left="42" w:right="141"/>
        <w:jc w:val="both"/>
        <w:rPr>
          <w:sz w:val="18"/>
          <w:szCs w:val="18"/>
        </w:rPr>
      </w:pPr>
      <w:r w:rsidRPr="00B0391B">
        <w:rPr>
          <w:sz w:val="18"/>
          <w:szCs w:val="18"/>
        </w:rPr>
        <w:t xml:space="preserve">заявителю в случае поступления уведомления об отзыве заявки - в течение трех рабочих дней со дня поступления уведомления об отзыве заявки; </w:t>
      </w:r>
    </w:p>
    <w:p w:rsidR="00B0391B" w:rsidRPr="00B0391B" w:rsidRDefault="00B0391B" w:rsidP="00B0391B">
      <w:pPr>
        <w:pStyle w:val="ad"/>
        <w:ind w:left="42" w:right="141"/>
        <w:jc w:val="both"/>
        <w:rPr>
          <w:sz w:val="18"/>
          <w:szCs w:val="18"/>
        </w:rPr>
      </w:pPr>
      <w:r w:rsidRPr="00B0391B">
        <w:rPr>
          <w:sz w:val="18"/>
          <w:szCs w:val="18"/>
        </w:rPr>
        <w:t xml:space="preserve">заявителю в случае отзыва заявки позднее дня окончания срока приема заявок – в течение трех рабочих дней со дня подписания протокола о результатах аукциона; </w:t>
      </w:r>
    </w:p>
    <w:p w:rsidR="00B0391B" w:rsidRPr="00B0391B" w:rsidRDefault="00B0391B" w:rsidP="00B0391B">
      <w:pPr>
        <w:pStyle w:val="ad"/>
        <w:ind w:left="42" w:right="141"/>
        <w:jc w:val="both"/>
        <w:rPr>
          <w:sz w:val="18"/>
          <w:szCs w:val="18"/>
        </w:rPr>
      </w:pPr>
      <w:r w:rsidRPr="00B0391B">
        <w:rPr>
          <w:sz w:val="18"/>
          <w:szCs w:val="18"/>
        </w:rPr>
        <w:t xml:space="preserve"> заявителю, не допущенному к участию в аукционе, - в течение трех рабочих дней со дня оформления протокола приема заявок на участие в аукционе; </w:t>
      </w:r>
    </w:p>
    <w:p w:rsidR="00B0391B" w:rsidRPr="00B0391B" w:rsidRDefault="00B0391B" w:rsidP="00B0391B">
      <w:pPr>
        <w:pStyle w:val="ad"/>
        <w:ind w:left="42" w:right="141"/>
        <w:jc w:val="both"/>
        <w:rPr>
          <w:sz w:val="18"/>
          <w:szCs w:val="18"/>
        </w:rPr>
      </w:pPr>
      <w:r w:rsidRPr="00B0391B">
        <w:rPr>
          <w:sz w:val="18"/>
          <w:szCs w:val="18"/>
        </w:rPr>
        <w:t xml:space="preserve">лицам, участвовавшим в аукционе, но не победившим в нем - в течение трех рабочих дней со дня подписания протокола о результатах аукциона. </w:t>
      </w:r>
    </w:p>
    <w:p w:rsidR="00B0391B" w:rsidRPr="00B0391B" w:rsidRDefault="00B0391B" w:rsidP="00B0391B">
      <w:pPr>
        <w:pStyle w:val="ad"/>
        <w:ind w:left="42" w:right="141"/>
        <w:jc w:val="both"/>
        <w:rPr>
          <w:sz w:val="18"/>
          <w:szCs w:val="18"/>
        </w:rPr>
      </w:pPr>
      <w:r w:rsidRPr="00B0391B">
        <w:rPr>
          <w:sz w:val="18"/>
          <w:szCs w:val="18"/>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Земельным кодексом Российской Федерации, засчитываются в счет арендной платы за земельный участок.</w:t>
      </w:r>
    </w:p>
    <w:p w:rsidR="00B0391B" w:rsidRPr="00B0391B" w:rsidRDefault="00B0391B" w:rsidP="00B0391B">
      <w:pPr>
        <w:pStyle w:val="ad"/>
        <w:ind w:left="42" w:right="141"/>
        <w:jc w:val="both"/>
        <w:rPr>
          <w:sz w:val="18"/>
          <w:szCs w:val="18"/>
        </w:rPr>
      </w:pPr>
      <w:r w:rsidRPr="00B0391B">
        <w:rPr>
          <w:sz w:val="18"/>
          <w:szCs w:val="18"/>
        </w:rPr>
        <w:t>13. Для участия в аукционе заявители должны представить следующие документы:</w:t>
      </w:r>
    </w:p>
    <w:p w:rsidR="00B0391B" w:rsidRPr="00B0391B" w:rsidRDefault="00B0391B" w:rsidP="00B0391B">
      <w:pPr>
        <w:pStyle w:val="ad"/>
        <w:ind w:left="42" w:right="141"/>
        <w:jc w:val="both"/>
        <w:rPr>
          <w:sz w:val="18"/>
          <w:szCs w:val="18"/>
        </w:rPr>
      </w:pPr>
      <w:r w:rsidRPr="00B0391B">
        <w:rPr>
          <w:sz w:val="18"/>
          <w:szCs w:val="18"/>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91B" w:rsidRPr="00B0391B" w:rsidRDefault="00B0391B" w:rsidP="00B0391B">
      <w:pPr>
        <w:pStyle w:val="ad"/>
        <w:ind w:left="42" w:right="141"/>
        <w:jc w:val="both"/>
        <w:rPr>
          <w:sz w:val="18"/>
          <w:szCs w:val="18"/>
        </w:rPr>
      </w:pPr>
      <w:r w:rsidRPr="00B0391B">
        <w:rPr>
          <w:sz w:val="18"/>
          <w:szCs w:val="18"/>
        </w:rPr>
        <w:t>копии документов, удостоверяющих личность заявителя (для граждан);</w:t>
      </w:r>
    </w:p>
    <w:p w:rsidR="00B0391B" w:rsidRPr="00B0391B" w:rsidRDefault="00B0391B" w:rsidP="00B0391B">
      <w:pPr>
        <w:pStyle w:val="ad"/>
        <w:ind w:left="42" w:right="141"/>
        <w:jc w:val="both"/>
        <w:rPr>
          <w:sz w:val="18"/>
          <w:szCs w:val="18"/>
        </w:rPr>
      </w:pPr>
      <w:r w:rsidRPr="00B0391B">
        <w:rPr>
          <w:sz w:val="18"/>
          <w:szCs w:val="18"/>
        </w:rPr>
        <w:t>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B0391B" w:rsidRPr="00B0391B" w:rsidRDefault="00B0391B" w:rsidP="00B0391B">
      <w:pPr>
        <w:pStyle w:val="ad"/>
        <w:ind w:left="42" w:right="141"/>
        <w:jc w:val="both"/>
        <w:rPr>
          <w:sz w:val="18"/>
          <w:szCs w:val="18"/>
        </w:rPr>
      </w:pPr>
      <w:r w:rsidRPr="00B0391B">
        <w:rPr>
          <w:sz w:val="18"/>
          <w:szCs w:val="18"/>
        </w:rPr>
        <w:t>В случае подачи заявления лицом, действующим по поручению Заявителя рекомендуется представить оформленную надлежащим образом доверенность (статья 185 Гражданского кодекса Российской Федерации, статья 59 Основ законодательства Российской Федерации о нотариате).</w:t>
      </w:r>
    </w:p>
    <w:p w:rsidR="00B0391B" w:rsidRPr="00B0391B" w:rsidRDefault="00B0391B" w:rsidP="00B0391B">
      <w:pPr>
        <w:pStyle w:val="ad"/>
        <w:ind w:left="42" w:right="141"/>
        <w:jc w:val="both"/>
        <w:rPr>
          <w:sz w:val="18"/>
          <w:szCs w:val="18"/>
        </w:rPr>
      </w:pPr>
      <w:r w:rsidRPr="00B0391B">
        <w:rPr>
          <w:sz w:val="18"/>
          <w:szCs w:val="18"/>
        </w:rPr>
        <w:t>В отношении заявителей юридических лиц и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B0391B" w:rsidRPr="00B0391B" w:rsidRDefault="00B0391B" w:rsidP="00B0391B">
      <w:pPr>
        <w:pStyle w:val="ad"/>
        <w:ind w:left="42" w:right="141"/>
        <w:jc w:val="both"/>
        <w:rPr>
          <w:sz w:val="18"/>
          <w:szCs w:val="18"/>
        </w:rPr>
      </w:pPr>
      <w:r w:rsidRPr="00B0391B">
        <w:rPr>
          <w:sz w:val="18"/>
          <w:szCs w:val="18"/>
        </w:rPr>
        <w:t>Один заявитель вправе подать только одну заявку на участие в аукционе.</w:t>
      </w:r>
    </w:p>
    <w:p w:rsidR="00B0391B" w:rsidRPr="00B0391B" w:rsidRDefault="00B0391B" w:rsidP="00B0391B">
      <w:pPr>
        <w:pStyle w:val="ad"/>
        <w:ind w:left="42" w:right="141"/>
        <w:jc w:val="both"/>
        <w:rPr>
          <w:sz w:val="18"/>
          <w:szCs w:val="18"/>
        </w:rPr>
      </w:pPr>
      <w:r w:rsidRPr="00B0391B">
        <w:rPr>
          <w:sz w:val="18"/>
          <w:szCs w:val="18"/>
        </w:rPr>
        <w:t>14. Порядок приема заявок: Заявки на участие в аукционе принимаются по адресу: 175350, Новгородская область, с. Марёво, ул. Советов, д.27, 1 этаж (отдел по экономическому развитию администрации муниципального округа), по рабочим дням с 31 июля 2021 года по 30 августа 2021 года с 08 часов 30 мин. до 17 час. 00 мин., перерыв на обед с 12 час. 30 мин. до 14 час. 00 мин.</w:t>
      </w:r>
    </w:p>
    <w:p w:rsidR="00B0391B" w:rsidRPr="00B0391B" w:rsidRDefault="00B0391B" w:rsidP="00B0391B">
      <w:pPr>
        <w:pStyle w:val="ad"/>
        <w:ind w:left="42" w:right="141"/>
        <w:jc w:val="both"/>
        <w:rPr>
          <w:sz w:val="18"/>
          <w:szCs w:val="18"/>
        </w:rPr>
      </w:pPr>
      <w:r w:rsidRPr="00B0391B">
        <w:rPr>
          <w:sz w:val="18"/>
          <w:szCs w:val="18"/>
        </w:rPr>
        <w:t xml:space="preserve">Там же можно получить форму заявки на участие в аукционе, а также ознакомиться с примерной формой договора аренды земельного участка и с порядком проведения аукциона. </w:t>
      </w:r>
    </w:p>
    <w:p w:rsidR="00B0391B" w:rsidRPr="00B0391B" w:rsidRDefault="00B0391B" w:rsidP="00B0391B">
      <w:pPr>
        <w:pStyle w:val="ad"/>
        <w:ind w:left="42" w:right="141"/>
        <w:jc w:val="both"/>
        <w:rPr>
          <w:sz w:val="18"/>
          <w:szCs w:val="18"/>
        </w:rPr>
      </w:pPr>
      <w:r w:rsidRPr="00B0391B">
        <w:rPr>
          <w:sz w:val="18"/>
          <w:szCs w:val="18"/>
        </w:rPr>
        <w:t xml:space="preserve"> Проект договора задатка и форма заявки на участии в аукционе размещены на официальном сайте Администрации Марёвского округа </w:t>
      </w:r>
      <w:hyperlink r:id="rId11" w:history="1">
        <w:r w:rsidRPr="00B0391B">
          <w:rPr>
            <w:rStyle w:val="ac"/>
            <w:sz w:val="18"/>
            <w:szCs w:val="18"/>
          </w:rPr>
          <w:t>http://www.marevoadm.ru/</w:t>
        </w:r>
      </w:hyperlink>
      <w:r w:rsidRPr="00B0391B">
        <w:rPr>
          <w:sz w:val="18"/>
          <w:szCs w:val="18"/>
        </w:rPr>
        <w:t>, а также на официальном сайте Российской Федерации в информационно-телекоммуникационной сети «Интернет» для размещения информации о проведении торгов www.torgi.gov.ru.</w:t>
      </w:r>
    </w:p>
    <w:p w:rsidR="00B0391B" w:rsidRPr="00B0391B" w:rsidRDefault="00B0391B" w:rsidP="00B0391B">
      <w:pPr>
        <w:pStyle w:val="ad"/>
        <w:ind w:left="42" w:right="141"/>
        <w:jc w:val="both"/>
        <w:rPr>
          <w:sz w:val="18"/>
          <w:szCs w:val="18"/>
        </w:rPr>
      </w:pPr>
      <w:r w:rsidRPr="00B0391B">
        <w:rPr>
          <w:sz w:val="18"/>
          <w:szCs w:val="18"/>
        </w:rPr>
        <w:t>15. Рассмотрение заявок на участие в аукционе и определение участников аукциона состоится 31 августа 2021 года, по адресу, указанному в пункте 14 настоящего извещения, путем рассмотрения поступивших заявок и оформления соответствующего протокола.</w:t>
      </w:r>
    </w:p>
    <w:p w:rsidR="00B0391B" w:rsidRPr="00B0391B" w:rsidRDefault="00B0391B" w:rsidP="00B0391B">
      <w:pPr>
        <w:pStyle w:val="ad"/>
        <w:ind w:left="42" w:right="141"/>
        <w:jc w:val="both"/>
        <w:rPr>
          <w:sz w:val="18"/>
          <w:szCs w:val="18"/>
        </w:rPr>
      </w:pPr>
      <w:r w:rsidRPr="00B0391B">
        <w:rPr>
          <w:sz w:val="18"/>
          <w:szCs w:val="18"/>
        </w:rPr>
        <w:t>16. 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w:t>
      </w:r>
    </w:p>
    <w:p w:rsidR="00B0391B" w:rsidRPr="00B0391B" w:rsidRDefault="00B0391B" w:rsidP="00B0391B">
      <w:pPr>
        <w:pStyle w:val="ad"/>
        <w:ind w:left="42" w:right="141"/>
        <w:jc w:val="both"/>
        <w:rPr>
          <w:sz w:val="18"/>
          <w:szCs w:val="18"/>
        </w:rPr>
      </w:pPr>
      <w:r w:rsidRPr="00B0391B">
        <w:rPr>
          <w:sz w:val="18"/>
          <w:szCs w:val="18"/>
        </w:rPr>
        <w:t xml:space="preserve">17. В случае, если подана только одна заявка на участие в аукционе или не подано ни одной заявки, аукцион признается несостоявшимся. </w:t>
      </w:r>
    </w:p>
    <w:p w:rsidR="00B0391B" w:rsidRPr="00B0391B" w:rsidRDefault="00B0391B" w:rsidP="00B0391B">
      <w:pPr>
        <w:pStyle w:val="ad"/>
        <w:ind w:left="42" w:right="141"/>
        <w:jc w:val="both"/>
        <w:rPr>
          <w:sz w:val="18"/>
          <w:szCs w:val="18"/>
        </w:rPr>
      </w:pPr>
      <w:r w:rsidRPr="00B0391B">
        <w:rPr>
          <w:sz w:val="18"/>
          <w:szCs w:val="18"/>
        </w:rPr>
        <w:t>В случае, если аукцион признан несостоявшимся и только один заявитель признан участником аукциона, в течение десяти дней со дня подписания протокола, заявителю направляются три экземпляра подписанного проекта договора аренды земельного участка.</w:t>
      </w:r>
    </w:p>
    <w:p w:rsidR="00B0391B" w:rsidRPr="00B0391B" w:rsidRDefault="00B0391B" w:rsidP="00B0391B">
      <w:pPr>
        <w:pStyle w:val="ad"/>
        <w:ind w:left="42" w:right="141"/>
        <w:jc w:val="both"/>
        <w:rPr>
          <w:sz w:val="18"/>
          <w:szCs w:val="18"/>
        </w:rPr>
      </w:pPr>
      <w:r w:rsidRPr="00B0391B">
        <w:rPr>
          <w:sz w:val="18"/>
          <w:szCs w:val="18"/>
        </w:rPr>
        <w:t>18. Победителем аукциона признается участник аукциона, предложивший наибольший размер ежегодной арендной платы.</w:t>
      </w:r>
    </w:p>
    <w:p w:rsidR="00B0391B" w:rsidRPr="00B0391B" w:rsidRDefault="00B0391B" w:rsidP="00B0391B">
      <w:pPr>
        <w:pStyle w:val="ad"/>
        <w:ind w:left="42" w:right="141"/>
        <w:jc w:val="both"/>
        <w:rPr>
          <w:sz w:val="18"/>
          <w:szCs w:val="18"/>
        </w:rPr>
      </w:pPr>
      <w:r w:rsidRPr="00B0391B">
        <w:rPr>
          <w:sz w:val="18"/>
          <w:szCs w:val="18"/>
        </w:rPr>
        <w:t>19. Договора аренды земельных участков заключаются на 5 лет, с победителем аукциона или единственным принявшем участие в аукционе участником. Ежегодный размер арендной платы за использование земельного участка, определенный в соответствии с результатами аукциона устанавливается на период срока действия договора аренды.</w:t>
      </w:r>
    </w:p>
    <w:p w:rsidR="00B0391B" w:rsidRPr="00B0391B" w:rsidRDefault="00B0391B" w:rsidP="00B0391B">
      <w:pPr>
        <w:pStyle w:val="ad"/>
        <w:ind w:left="42" w:right="141"/>
        <w:jc w:val="both"/>
        <w:rPr>
          <w:sz w:val="18"/>
          <w:szCs w:val="18"/>
        </w:rPr>
      </w:pPr>
      <w:r w:rsidRPr="00B0391B">
        <w:rPr>
          <w:sz w:val="18"/>
          <w:szCs w:val="18"/>
        </w:rPr>
        <w:t xml:space="preserve">20. Проект договора аренды направляется победителю аукциона или иному лицу, с которым договор аренды земельного участка заключается в соответствии с пунктами 13, 14 или 20 статьи 39.12 Земельного кодекса Российской Федерации в сроки, установленные указанными пунктами. </w:t>
      </w:r>
    </w:p>
    <w:p w:rsidR="00B0391B" w:rsidRPr="00B0391B" w:rsidRDefault="00B0391B" w:rsidP="00B0391B">
      <w:pPr>
        <w:pStyle w:val="ad"/>
        <w:ind w:left="42" w:right="141"/>
        <w:jc w:val="both"/>
        <w:rPr>
          <w:sz w:val="18"/>
          <w:szCs w:val="18"/>
        </w:rPr>
      </w:pPr>
      <w:r w:rsidRPr="00B0391B">
        <w:rPr>
          <w:sz w:val="18"/>
          <w:szCs w:val="18"/>
        </w:rPr>
        <w:t>В случае, если победитель аукциона или иное лицо, с которым договор аренды земельного участка заключается в соответствии с пунктами 13, 14 или 20 статьи 39.12 Земельного кодекса Российской Федерации, в течение тридцати дней со дня направления им проекта договора не подписали и не представили в отдел по экономическому развитию администрации муниципального округа указанный договор, в отношении таких лиц направляются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0391B" w:rsidRPr="00B0391B" w:rsidRDefault="00B0391B" w:rsidP="00B0391B">
      <w:pPr>
        <w:pStyle w:val="ad"/>
        <w:ind w:left="42" w:right="141"/>
        <w:jc w:val="both"/>
        <w:rPr>
          <w:sz w:val="18"/>
          <w:szCs w:val="18"/>
        </w:rPr>
      </w:pPr>
      <w:r w:rsidRPr="00B0391B">
        <w:rPr>
          <w:sz w:val="18"/>
          <w:szCs w:val="18"/>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отдел по экономическому развитию администрации муниципального округа,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B0391B" w:rsidRPr="00B0391B" w:rsidRDefault="00B0391B" w:rsidP="00B0391B">
      <w:pPr>
        <w:pStyle w:val="ad"/>
        <w:ind w:left="42" w:right="141"/>
        <w:jc w:val="both"/>
        <w:rPr>
          <w:sz w:val="18"/>
          <w:szCs w:val="18"/>
        </w:rPr>
      </w:pPr>
      <w:r w:rsidRPr="00B0391B">
        <w:rPr>
          <w:sz w:val="18"/>
          <w:szCs w:val="18"/>
        </w:rPr>
        <w:t>21. Победитель аукциона, иное лицо, с которым заключается договор аренды, обязан обеспечить государственную регистрацию в органе, уполномоченном осуществлять государственную регистрацию прав на недвижимое имущество и сделок с ним в соответствии с действующим законодательством.</w:t>
      </w:r>
    </w:p>
    <w:p w:rsidR="00B0391B" w:rsidRPr="00B0391B" w:rsidRDefault="00B0391B" w:rsidP="00B0391B">
      <w:pPr>
        <w:pStyle w:val="ad"/>
        <w:ind w:left="42" w:right="141"/>
        <w:jc w:val="both"/>
        <w:rPr>
          <w:sz w:val="18"/>
          <w:szCs w:val="18"/>
        </w:rPr>
      </w:pPr>
      <w:r w:rsidRPr="00B0391B">
        <w:rPr>
          <w:sz w:val="18"/>
          <w:szCs w:val="18"/>
        </w:rPr>
        <w:lastRenderedPageBreak/>
        <w:t xml:space="preserve">22. Извещение о проведении аукциона подлежит опубликованию в муниципальной газете «Марёвский вестник», и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http://www.torgi.gov.ru и на официальном сайте Администрации Марёвского муниципального округа в информационно-телекоммуникационной сети «Интернет» </w:t>
      </w:r>
      <w:hyperlink r:id="rId12" w:history="1">
        <w:r w:rsidRPr="00B0391B">
          <w:rPr>
            <w:rStyle w:val="ac"/>
            <w:sz w:val="18"/>
            <w:szCs w:val="18"/>
          </w:rPr>
          <w:t>http://www.marevoadm.ru/</w:t>
        </w:r>
      </w:hyperlink>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Приложение №1</w:t>
      </w:r>
    </w:p>
    <w:p w:rsidR="00B0391B" w:rsidRPr="00B0391B" w:rsidRDefault="00B0391B" w:rsidP="00B0391B">
      <w:pPr>
        <w:pStyle w:val="ad"/>
        <w:ind w:left="42" w:right="141"/>
        <w:rPr>
          <w:sz w:val="18"/>
          <w:szCs w:val="18"/>
        </w:rPr>
      </w:pPr>
      <w:r w:rsidRPr="00B0391B">
        <w:rPr>
          <w:sz w:val="18"/>
          <w:szCs w:val="18"/>
        </w:rPr>
        <w:t xml:space="preserve">В Администрацию Марёвского </w:t>
      </w:r>
    </w:p>
    <w:p w:rsidR="00B0391B" w:rsidRPr="00B0391B" w:rsidRDefault="00B0391B" w:rsidP="00B0391B">
      <w:pPr>
        <w:pStyle w:val="ad"/>
        <w:ind w:left="42" w:right="141"/>
        <w:rPr>
          <w:sz w:val="18"/>
          <w:szCs w:val="18"/>
        </w:rPr>
      </w:pPr>
      <w:r w:rsidRPr="00B0391B">
        <w:rPr>
          <w:sz w:val="18"/>
          <w:szCs w:val="18"/>
        </w:rPr>
        <w:t>муниципального округа</w:t>
      </w:r>
    </w:p>
    <w:p w:rsidR="00B0391B" w:rsidRPr="00B0391B" w:rsidRDefault="00B0391B" w:rsidP="00B0391B">
      <w:pPr>
        <w:pStyle w:val="ad"/>
        <w:ind w:left="42" w:right="141"/>
        <w:rPr>
          <w:sz w:val="18"/>
          <w:szCs w:val="18"/>
        </w:rPr>
      </w:pPr>
      <w:r w:rsidRPr="00B0391B">
        <w:rPr>
          <w:sz w:val="18"/>
          <w:szCs w:val="18"/>
        </w:rPr>
        <w:t>Заявка</w:t>
      </w:r>
    </w:p>
    <w:p w:rsidR="00B0391B" w:rsidRPr="00B0391B" w:rsidRDefault="00B0391B" w:rsidP="00B0391B">
      <w:pPr>
        <w:pStyle w:val="ad"/>
        <w:ind w:left="42" w:right="141"/>
        <w:rPr>
          <w:sz w:val="18"/>
          <w:szCs w:val="18"/>
        </w:rPr>
      </w:pPr>
      <w:r w:rsidRPr="00B0391B">
        <w:rPr>
          <w:sz w:val="18"/>
          <w:szCs w:val="18"/>
        </w:rPr>
        <w:t xml:space="preserve">на участие в аукционе по продаже земельного участка </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   »  ______________ 2021  г.                                                                                   с. Марёво</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От _</w:t>
      </w:r>
      <w:r w:rsidRPr="00B0391B">
        <w:rPr>
          <w:sz w:val="18"/>
          <w:szCs w:val="18"/>
          <w:u w:val="single"/>
        </w:rPr>
        <w:t xml:space="preserve"> _________________________________________________________________</w:t>
      </w:r>
      <w:r w:rsidRPr="00B0391B">
        <w:rPr>
          <w:sz w:val="18"/>
          <w:szCs w:val="18"/>
        </w:rPr>
        <w:t xml:space="preserve">            </w:t>
      </w:r>
      <w:proofErr w:type="gramStart"/>
      <w:r w:rsidRPr="00B0391B">
        <w:rPr>
          <w:sz w:val="18"/>
          <w:szCs w:val="18"/>
        </w:rPr>
        <w:t xml:space="preserve">   (</w:t>
      </w:r>
      <w:proofErr w:type="gramEnd"/>
      <w:r w:rsidRPr="00B0391B">
        <w:rPr>
          <w:sz w:val="18"/>
          <w:szCs w:val="18"/>
        </w:rPr>
        <w:t>для юридических лиц-полное наименование, организационно-правовая форма,)</w:t>
      </w:r>
    </w:p>
    <w:p w:rsidR="00B0391B" w:rsidRPr="00B0391B" w:rsidRDefault="00B0391B" w:rsidP="00B0391B">
      <w:pPr>
        <w:pStyle w:val="ad"/>
        <w:ind w:left="42" w:right="141"/>
        <w:rPr>
          <w:sz w:val="18"/>
          <w:szCs w:val="18"/>
        </w:rPr>
      </w:pPr>
      <w:r w:rsidRPr="00B0391B">
        <w:rPr>
          <w:sz w:val="18"/>
          <w:szCs w:val="18"/>
        </w:rPr>
        <w:t>_</w:t>
      </w:r>
      <w:r w:rsidRPr="00B0391B">
        <w:rPr>
          <w:sz w:val="18"/>
          <w:szCs w:val="18"/>
          <w:u w:val="single"/>
        </w:rPr>
        <w:t>____________________________________________________________________________</w:t>
      </w:r>
    </w:p>
    <w:p w:rsidR="00B0391B" w:rsidRPr="00B0391B" w:rsidRDefault="00B0391B" w:rsidP="00B0391B">
      <w:pPr>
        <w:pStyle w:val="ad"/>
        <w:ind w:left="42" w:right="141"/>
        <w:rPr>
          <w:sz w:val="18"/>
          <w:szCs w:val="18"/>
        </w:rPr>
      </w:pPr>
      <w:r w:rsidRPr="00B0391B">
        <w:rPr>
          <w:sz w:val="18"/>
          <w:szCs w:val="18"/>
        </w:rPr>
        <w:t>сведения о государственной регистрации; для физических лиц- Ф.И.О., паспортные данные</w:t>
      </w:r>
    </w:p>
    <w:p w:rsidR="00B0391B" w:rsidRPr="00B0391B" w:rsidRDefault="00B0391B" w:rsidP="00B0391B">
      <w:pPr>
        <w:pStyle w:val="ad"/>
        <w:ind w:left="42" w:right="141"/>
        <w:rPr>
          <w:sz w:val="18"/>
          <w:szCs w:val="18"/>
        </w:rPr>
      </w:pPr>
      <w:r w:rsidRPr="00B0391B">
        <w:rPr>
          <w:sz w:val="18"/>
          <w:szCs w:val="18"/>
        </w:rPr>
        <w:t>Адрес заявителя: ____________________________________________________</w:t>
      </w:r>
    </w:p>
    <w:p w:rsidR="00B0391B" w:rsidRPr="00B0391B" w:rsidRDefault="00B0391B" w:rsidP="00B0391B">
      <w:pPr>
        <w:pStyle w:val="ad"/>
        <w:ind w:left="42" w:right="141"/>
        <w:rPr>
          <w:sz w:val="18"/>
          <w:szCs w:val="18"/>
        </w:rPr>
      </w:pPr>
      <w:r w:rsidRPr="00B0391B">
        <w:rPr>
          <w:sz w:val="18"/>
          <w:szCs w:val="18"/>
        </w:rPr>
        <w:t xml:space="preserve">                     (местонахождение юридического лица; место регистрации физического лица)</w:t>
      </w:r>
    </w:p>
    <w:p w:rsidR="00B0391B" w:rsidRPr="00B0391B" w:rsidRDefault="00B0391B" w:rsidP="00B0391B">
      <w:pPr>
        <w:pStyle w:val="ad"/>
        <w:ind w:left="42" w:right="141"/>
        <w:rPr>
          <w:sz w:val="18"/>
          <w:szCs w:val="18"/>
        </w:rPr>
      </w:pPr>
      <w:r w:rsidRPr="00B0391B">
        <w:rPr>
          <w:sz w:val="18"/>
          <w:szCs w:val="18"/>
        </w:rPr>
        <w:t>____________________________________________________________________________</w:t>
      </w:r>
    </w:p>
    <w:p w:rsidR="00B0391B" w:rsidRPr="00B0391B" w:rsidRDefault="00B0391B" w:rsidP="00B0391B">
      <w:pPr>
        <w:pStyle w:val="ad"/>
        <w:ind w:left="42" w:right="141"/>
        <w:rPr>
          <w:sz w:val="18"/>
          <w:szCs w:val="18"/>
        </w:rPr>
      </w:pPr>
      <w:r w:rsidRPr="00B0391B">
        <w:rPr>
          <w:sz w:val="18"/>
          <w:szCs w:val="18"/>
        </w:rPr>
        <w:t>Телефон (факс) заявителя (ей)___________________________</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1. Изучив сведения, указанные в извещения о проведении аукциона, я (мы)</w:t>
      </w:r>
    </w:p>
    <w:p w:rsidR="00B0391B" w:rsidRPr="00B0391B" w:rsidRDefault="00B0391B" w:rsidP="00B0391B">
      <w:pPr>
        <w:pStyle w:val="ad"/>
        <w:ind w:left="42" w:right="141"/>
        <w:rPr>
          <w:sz w:val="18"/>
          <w:szCs w:val="18"/>
        </w:rPr>
      </w:pPr>
      <w:r w:rsidRPr="00B0391B">
        <w:rPr>
          <w:sz w:val="18"/>
          <w:szCs w:val="18"/>
        </w:rPr>
        <w:t>_____________________________________________________________________________</w:t>
      </w:r>
    </w:p>
    <w:p w:rsidR="00B0391B" w:rsidRPr="00B0391B" w:rsidRDefault="00B0391B" w:rsidP="00B0391B">
      <w:pPr>
        <w:pStyle w:val="ad"/>
        <w:ind w:left="42" w:right="141"/>
        <w:rPr>
          <w:sz w:val="18"/>
          <w:szCs w:val="18"/>
        </w:rPr>
      </w:pPr>
      <w:r w:rsidRPr="00B0391B">
        <w:rPr>
          <w:sz w:val="18"/>
          <w:szCs w:val="18"/>
        </w:rPr>
        <w:t xml:space="preserve">                                        (ФИО, или наименование юридического лица)</w:t>
      </w:r>
    </w:p>
    <w:p w:rsidR="00B0391B" w:rsidRPr="00B0391B" w:rsidRDefault="00B0391B" w:rsidP="00B0391B">
      <w:pPr>
        <w:pStyle w:val="ad"/>
        <w:ind w:left="42" w:right="141"/>
        <w:rPr>
          <w:sz w:val="18"/>
          <w:szCs w:val="18"/>
        </w:rPr>
      </w:pPr>
      <w:r w:rsidRPr="00B0391B">
        <w:rPr>
          <w:sz w:val="18"/>
          <w:szCs w:val="18"/>
        </w:rPr>
        <w:t>принимаю (принимаем) решение и заявляю (заявляем) об участии в аукционе по продаже земельного участка из земель населенных пунктов, находящегося в государственной собственности (далее - Участок), на условиях, указанных в извещении о проведении аукциона.</w:t>
      </w:r>
    </w:p>
    <w:p w:rsidR="00B0391B" w:rsidRPr="00B0391B" w:rsidRDefault="00B0391B" w:rsidP="00B0391B">
      <w:pPr>
        <w:pStyle w:val="ad"/>
        <w:ind w:left="42" w:right="141"/>
        <w:rPr>
          <w:sz w:val="18"/>
          <w:szCs w:val="18"/>
        </w:rPr>
      </w:pPr>
      <w:r w:rsidRPr="00B0391B">
        <w:rPr>
          <w:sz w:val="18"/>
          <w:szCs w:val="18"/>
        </w:rPr>
        <w:t>Участок имеет следующие адресные ориентиры и характеристики:</w:t>
      </w:r>
    </w:p>
    <w:p w:rsidR="00B0391B" w:rsidRPr="00B0391B" w:rsidRDefault="00B0391B" w:rsidP="00B0391B">
      <w:pPr>
        <w:pStyle w:val="ad"/>
        <w:ind w:left="42" w:right="141"/>
        <w:rPr>
          <w:sz w:val="18"/>
          <w:szCs w:val="18"/>
        </w:rPr>
      </w:pPr>
      <w:r w:rsidRPr="00B0391B">
        <w:rPr>
          <w:sz w:val="18"/>
          <w:szCs w:val="18"/>
        </w:rPr>
        <w:t>а) адрес: _________________________________________________</w:t>
      </w:r>
    </w:p>
    <w:p w:rsidR="00B0391B" w:rsidRPr="00B0391B" w:rsidRDefault="00B0391B" w:rsidP="00B0391B">
      <w:pPr>
        <w:pStyle w:val="ad"/>
        <w:ind w:left="42" w:right="141"/>
        <w:rPr>
          <w:sz w:val="18"/>
          <w:szCs w:val="18"/>
        </w:rPr>
      </w:pPr>
      <w:r w:rsidRPr="00B0391B">
        <w:rPr>
          <w:sz w:val="18"/>
          <w:szCs w:val="18"/>
        </w:rPr>
        <w:t>б) кадастровый номер _____________________</w:t>
      </w:r>
    </w:p>
    <w:p w:rsidR="00B0391B" w:rsidRPr="00B0391B" w:rsidRDefault="00B0391B" w:rsidP="00B0391B">
      <w:pPr>
        <w:pStyle w:val="ad"/>
        <w:ind w:left="42" w:right="141"/>
        <w:rPr>
          <w:sz w:val="18"/>
          <w:szCs w:val="18"/>
        </w:rPr>
      </w:pPr>
      <w:r w:rsidRPr="00B0391B">
        <w:rPr>
          <w:sz w:val="18"/>
          <w:szCs w:val="18"/>
        </w:rPr>
        <w:t>в) площадь _____________</w:t>
      </w:r>
    </w:p>
    <w:p w:rsidR="00B0391B" w:rsidRPr="00B0391B" w:rsidRDefault="00B0391B" w:rsidP="00B0391B">
      <w:pPr>
        <w:pStyle w:val="ad"/>
        <w:ind w:left="42" w:right="141"/>
        <w:rPr>
          <w:sz w:val="18"/>
          <w:szCs w:val="18"/>
        </w:rPr>
      </w:pPr>
      <w:r w:rsidRPr="00B0391B">
        <w:rPr>
          <w:sz w:val="18"/>
          <w:szCs w:val="18"/>
        </w:rPr>
        <w:t>г) разрешенное использование: _________________________________________________</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2. В случае признания меня победителем аукциона, беру (берем) на себя обязательство подписать протокол о результатах аукциона в день проведения аукциона и заключить договор аренды земельного участка в срок не позднее 10 рабочих дней с даты подведения итогов аукциона и оплатить установленную по результатам аукциона плату, в сроки, определяемые договором аренды.</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3.До подписания вышеуказанных документов настоящее Заявление будет считаться имеющим силу договора между нами.</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4. Платежные реквизиты участника аукциона, счет в банке, на который подлежит возврату сумма задатка:</w:t>
      </w:r>
    </w:p>
    <w:p w:rsidR="00B0391B" w:rsidRPr="00B0391B" w:rsidRDefault="00B0391B" w:rsidP="00B0391B">
      <w:pPr>
        <w:pStyle w:val="ad"/>
        <w:ind w:left="42" w:right="141"/>
        <w:rPr>
          <w:sz w:val="18"/>
          <w:szCs w:val="18"/>
        </w:rPr>
      </w:pPr>
      <w:r w:rsidRPr="00B0391B">
        <w:rPr>
          <w:sz w:val="18"/>
          <w:szCs w:val="18"/>
        </w:rPr>
        <w:t>р/с__________________________</w:t>
      </w:r>
    </w:p>
    <w:p w:rsidR="00B0391B" w:rsidRPr="00B0391B" w:rsidRDefault="00B0391B" w:rsidP="00B0391B">
      <w:pPr>
        <w:pStyle w:val="ad"/>
        <w:ind w:left="42" w:right="141"/>
        <w:rPr>
          <w:sz w:val="18"/>
          <w:szCs w:val="18"/>
        </w:rPr>
      </w:pPr>
      <w:r w:rsidRPr="00B0391B">
        <w:rPr>
          <w:sz w:val="18"/>
          <w:szCs w:val="18"/>
        </w:rPr>
        <w:t xml:space="preserve">ИНН __________________________   КПП _________________________  </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5. Осмотр земельного участка на местности произведен. Претензий к организатору аукциона не имею (не имеем).</w:t>
      </w:r>
    </w:p>
    <w:p w:rsidR="00B0391B" w:rsidRPr="00B0391B" w:rsidRDefault="00B0391B" w:rsidP="00B0391B">
      <w:pPr>
        <w:pStyle w:val="ad"/>
        <w:ind w:left="42" w:right="141"/>
        <w:rPr>
          <w:sz w:val="18"/>
          <w:szCs w:val="18"/>
        </w:rPr>
      </w:pPr>
      <w:r w:rsidRPr="00B0391B">
        <w:rPr>
          <w:sz w:val="18"/>
          <w:szCs w:val="18"/>
        </w:rPr>
        <w:t>Заявитель: ____________________________________________________________________</w:t>
      </w:r>
    </w:p>
    <w:p w:rsidR="00B0391B" w:rsidRPr="00B0391B" w:rsidRDefault="00B0391B" w:rsidP="00B0391B">
      <w:pPr>
        <w:pStyle w:val="ad"/>
        <w:ind w:left="42" w:right="141"/>
        <w:rPr>
          <w:sz w:val="18"/>
          <w:szCs w:val="18"/>
        </w:rPr>
      </w:pPr>
      <w:r w:rsidRPr="00B0391B">
        <w:rPr>
          <w:sz w:val="18"/>
          <w:szCs w:val="18"/>
        </w:rPr>
        <w:t xml:space="preserve">                         (Ф.И.О., физического лица, Ф.И.О., должность представителя юридического лица)</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________________/________________ /</w:t>
      </w:r>
    </w:p>
    <w:p w:rsidR="00B0391B" w:rsidRPr="00B0391B" w:rsidRDefault="00B0391B" w:rsidP="00B0391B">
      <w:pPr>
        <w:pStyle w:val="ad"/>
        <w:ind w:left="42" w:right="141"/>
        <w:rPr>
          <w:sz w:val="18"/>
          <w:szCs w:val="18"/>
        </w:rPr>
      </w:pPr>
      <w:r w:rsidRPr="00B0391B">
        <w:rPr>
          <w:sz w:val="18"/>
          <w:szCs w:val="18"/>
        </w:rPr>
        <w:t xml:space="preserve">      (ФИО, подпись) </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МП</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Заявка принята «_____» ________ 2021 года в ___</w:t>
      </w:r>
      <w:r w:rsidRPr="00B0391B">
        <w:rPr>
          <w:sz w:val="18"/>
          <w:szCs w:val="18"/>
        </w:rPr>
        <w:softHyphen/>
        <w:t>__ часов ____ минут.</w:t>
      </w:r>
    </w:p>
    <w:p w:rsidR="00B0391B" w:rsidRPr="00B0391B" w:rsidRDefault="00B0391B" w:rsidP="00B0391B">
      <w:pPr>
        <w:pStyle w:val="ad"/>
        <w:ind w:left="42" w:right="141"/>
        <w:rPr>
          <w:sz w:val="18"/>
          <w:szCs w:val="18"/>
        </w:rPr>
      </w:pPr>
      <w:r w:rsidRPr="00B0391B">
        <w:rPr>
          <w:sz w:val="18"/>
          <w:szCs w:val="18"/>
        </w:rPr>
        <w:t>Регистрационный номер________________________</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 xml:space="preserve">__________________________________________________________________________                  </w:t>
      </w:r>
    </w:p>
    <w:p w:rsidR="00B0391B" w:rsidRPr="00B0391B" w:rsidRDefault="00B0391B" w:rsidP="00B0391B">
      <w:pPr>
        <w:pStyle w:val="ad"/>
        <w:ind w:left="42" w:right="141"/>
        <w:rPr>
          <w:sz w:val="18"/>
          <w:szCs w:val="18"/>
        </w:rPr>
      </w:pPr>
      <w:r w:rsidRPr="00B0391B">
        <w:rPr>
          <w:sz w:val="18"/>
          <w:szCs w:val="18"/>
        </w:rPr>
        <w:t xml:space="preserve">(должность, подпись, Ф.И.О. лица, принявшего заявку)                       </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bCs/>
          <w:sz w:val="18"/>
          <w:szCs w:val="18"/>
        </w:rPr>
        <w:t xml:space="preserve">Договор задатка №___ </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с. Марёво                                                                                                «  » _______ 2021 г</w:t>
      </w:r>
    </w:p>
    <w:p w:rsidR="00B0391B" w:rsidRPr="00B0391B" w:rsidRDefault="00B0391B" w:rsidP="00B0391B">
      <w:pPr>
        <w:pStyle w:val="ad"/>
        <w:ind w:left="42" w:right="141"/>
        <w:rPr>
          <w:sz w:val="18"/>
          <w:szCs w:val="18"/>
        </w:rPr>
      </w:pPr>
      <w:r w:rsidRPr="00B0391B">
        <w:rPr>
          <w:sz w:val="18"/>
          <w:szCs w:val="18"/>
        </w:rPr>
        <w:t>Администрация Марёвского муниципального округа, именуемая в дальнейшем «Организатор Аукциона», в лице Главы муниципального района Горкина Сергея Ивановича, действующего на основании Устава Марёвского муниципального округа, с одной стороны, и _______________________________________, именуемый в дальнейшем «Претендент», с другой стороны, руководствуясь Земельным кодексом Российской Федерации, заключили настоящий договор о нижеследующем:</w:t>
      </w:r>
    </w:p>
    <w:p w:rsidR="00B0391B" w:rsidRPr="00B0391B" w:rsidRDefault="00B0391B" w:rsidP="00B0391B">
      <w:pPr>
        <w:pStyle w:val="ad"/>
        <w:ind w:left="42" w:right="141"/>
        <w:rPr>
          <w:sz w:val="18"/>
          <w:szCs w:val="18"/>
        </w:rPr>
      </w:pPr>
      <w:r w:rsidRPr="00B0391B">
        <w:rPr>
          <w:sz w:val="18"/>
          <w:szCs w:val="18"/>
        </w:rPr>
        <w:tab/>
        <w:t>1. Предмет договора.</w:t>
      </w:r>
    </w:p>
    <w:p w:rsidR="00B0391B" w:rsidRPr="00B0391B" w:rsidRDefault="00B0391B" w:rsidP="00B0391B">
      <w:pPr>
        <w:pStyle w:val="ad"/>
        <w:ind w:left="42" w:right="141"/>
        <w:rPr>
          <w:sz w:val="18"/>
          <w:szCs w:val="18"/>
        </w:rPr>
      </w:pPr>
      <w:r w:rsidRPr="00B0391B">
        <w:rPr>
          <w:sz w:val="18"/>
          <w:szCs w:val="18"/>
        </w:rPr>
        <w:t>Претендент, для участия в открытом аукционе по продаже права заключения договора аренды ниже перечисленных земельных участков: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1843"/>
        <w:gridCol w:w="1701"/>
      </w:tblGrid>
      <w:tr w:rsidR="00B0391B" w:rsidRPr="00B0391B" w:rsidTr="001641B7">
        <w:tc>
          <w:tcPr>
            <w:tcW w:w="5954" w:type="dxa"/>
          </w:tcPr>
          <w:p w:rsidR="00B0391B" w:rsidRPr="00B0391B" w:rsidRDefault="00B0391B" w:rsidP="00B0391B">
            <w:pPr>
              <w:pStyle w:val="ad"/>
              <w:ind w:left="42" w:right="141"/>
              <w:rPr>
                <w:sz w:val="18"/>
                <w:szCs w:val="18"/>
              </w:rPr>
            </w:pPr>
            <w:r w:rsidRPr="00B0391B">
              <w:rPr>
                <w:sz w:val="18"/>
                <w:szCs w:val="18"/>
              </w:rPr>
              <w:t>Наименование имущества</w:t>
            </w:r>
          </w:p>
        </w:tc>
        <w:tc>
          <w:tcPr>
            <w:tcW w:w="1843" w:type="dxa"/>
          </w:tcPr>
          <w:p w:rsidR="00B0391B" w:rsidRPr="00B0391B" w:rsidRDefault="00B0391B" w:rsidP="00B0391B">
            <w:pPr>
              <w:pStyle w:val="ad"/>
              <w:ind w:left="42" w:right="141"/>
              <w:rPr>
                <w:sz w:val="18"/>
                <w:szCs w:val="18"/>
              </w:rPr>
            </w:pPr>
            <w:r w:rsidRPr="00B0391B">
              <w:rPr>
                <w:sz w:val="18"/>
                <w:szCs w:val="18"/>
              </w:rPr>
              <w:t>Начальная цена</w:t>
            </w:r>
          </w:p>
          <w:p w:rsidR="00B0391B" w:rsidRPr="00B0391B" w:rsidRDefault="00B0391B" w:rsidP="00B0391B">
            <w:pPr>
              <w:pStyle w:val="ad"/>
              <w:ind w:left="42" w:right="141"/>
              <w:rPr>
                <w:sz w:val="18"/>
                <w:szCs w:val="18"/>
              </w:rPr>
            </w:pPr>
            <w:r w:rsidRPr="00B0391B">
              <w:rPr>
                <w:sz w:val="18"/>
                <w:szCs w:val="18"/>
              </w:rPr>
              <w:t xml:space="preserve">годовой арендной </w:t>
            </w:r>
            <w:r w:rsidRPr="00B0391B">
              <w:rPr>
                <w:sz w:val="18"/>
                <w:szCs w:val="18"/>
              </w:rPr>
              <w:lastRenderedPageBreak/>
              <w:t>платы</w:t>
            </w:r>
          </w:p>
          <w:p w:rsidR="00B0391B" w:rsidRPr="00B0391B" w:rsidRDefault="00B0391B" w:rsidP="00B0391B">
            <w:pPr>
              <w:pStyle w:val="ad"/>
              <w:ind w:left="42" w:right="141"/>
              <w:rPr>
                <w:sz w:val="18"/>
                <w:szCs w:val="18"/>
              </w:rPr>
            </w:pPr>
            <w:r w:rsidRPr="00B0391B">
              <w:rPr>
                <w:sz w:val="18"/>
                <w:szCs w:val="18"/>
              </w:rPr>
              <w:t>(руб.)</w:t>
            </w:r>
          </w:p>
        </w:tc>
        <w:tc>
          <w:tcPr>
            <w:tcW w:w="1701" w:type="dxa"/>
          </w:tcPr>
          <w:p w:rsidR="00B0391B" w:rsidRPr="00B0391B" w:rsidRDefault="00B0391B" w:rsidP="00B0391B">
            <w:pPr>
              <w:pStyle w:val="ad"/>
              <w:ind w:left="42" w:right="141"/>
              <w:rPr>
                <w:sz w:val="18"/>
                <w:szCs w:val="18"/>
              </w:rPr>
            </w:pPr>
            <w:r w:rsidRPr="00B0391B">
              <w:rPr>
                <w:sz w:val="18"/>
                <w:szCs w:val="18"/>
              </w:rPr>
              <w:lastRenderedPageBreak/>
              <w:t>Сумма</w:t>
            </w:r>
          </w:p>
          <w:p w:rsidR="00B0391B" w:rsidRPr="00B0391B" w:rsidRDefault="00B0391B" w:rsidP="00B0391B">
            <w:pPr>
              <w:pStyle w:val="ad"/>
              <w:ind w:left="42" w:right="141"/>
              <w:rPr>
                <w:sz w:val="18"/>
                <w:szCs w:val="18"/>
              </w:rPr>
            </w:pPr>
            <w:r w:rsidRPr="00B0391B">
              <w:rPr>
                <w:sz w:val="18"/>
                <w:szCs w:val="18"/>
              </w:rPr>
              <w:t>задатка</w:t>
            </w:r>
          </w:p>
          <w:p w:rsidR="00B0391B" w:rsidRPr="00B0391B" w:rsidRDefault="00B0391B" w:rsidP="00B0391B">
            <w:pPr>
              <w:pStyle w:val="ad"/>
              <w:ind w:left="42" w:right="141"/>
              <w:rPr>
                <w:sz w:val="18"/>
                <w:szCs w:val="18"/>
              </w:rPr>
            </w:pPr>
            <w:r w:rsidRPr="00B0391B">
              <w:rPr>
                <w:sz w:val="18"/>
                <w:szCs w:val="18"/>
              </w:rPr>
              <w:lastRenderedPageBreak/>
              <w:t>(руб.)</w:t>
            </w:r>
          </w:p>
          <w:p w:rsidR="00B0391B" w:rsidRPr="00B0391B" w:rsidRDefault="00B0391B" w:rsidP="00B0391B">
            <w:pPr>
              <w:pStyle w:val="ad"/>
              <w:ind w:left="42" w:right="141"/>
              <w:rPr>
                <w:sz w:val="18"/>
                <w:szCs w:val="18"/>
              </w:rPr>
            </w:pPr>
          </w:p>
        </w:tc>
      </w:tr>
      <w:tr w:rsidR="00B0391B" w:rsidRPr="00B0391B" w:rsidTr="001641B7">
        <w:trPr>
          <w:trHeight w:val="395"/>
        </w:trPr>
        <w:tc>
          <w:tcPr>
            <w:tcW w:w="5954" w:type="dxa"/>
          </w:tcPr>
          <w:p w:rsidR="00B0391B" w:rsidRPr="00B0391B" w:rsidRDefault="00B0391B" w:rsidP="00B0391B">
            <w:pPr>
              <w:pStyle w:val="ad"/>
              <w:ind w:left="42" w:right="141"/>
              <w:rPr>
                <w:bCs/>
                <w:sz w:val="18"/>
                <w:szCs w:val="18"/>
              </w:rPr>
            </w:pPr>
          </w:p>
        </w:tc>
        <w:tc>
          <w:tcPr>
            <w:tcW w:w="1843" w:type="dxa"/>
          </w:tcPr>
          <w:p w:rsidR="00B0391B" w:rsidRPr="00B0391B" w:rsidRDefault="00B0391B" w:rsidP="00B0391B">
            <w:pPr>
              <w:pStyle w:val="ad"/>
              <w:ind w:left="42" w:right="141"/>
              <w:rPr>
                <w:sz w:val="18"/>
                <w:szCs w:val="18"/>
              </w:rPr>
            </w:pPr>
          </w:p>
        </w:tc>
        <w:tc>
          <w:tcPr>
            <w:tcW w:w="1701" w:type="dxa"/>
          </w:tcPr>
          <w:p w:rsidR="00B0391B" w:rsidRPr="00B0391B" w:rsidRDefault="00B0391B" w:rsidP="00B0391B">
            <w:pPr>
              <w:pStyle w:val="ad"/>
              <w:ind w:left="42" w:right="141"/>
              <w:rPr>
                <w:sz w:val="18"/>
                <w:szCs w:val="18"/>
              </w:rPr>
            </w:pPr>
          </w:p>
        </w:tc>
      </w:tr>
    </w:tbl>
    <w:p w:rsidR="00B0391B" w:rsidRPr="00B0391B" w:rsidRDefault="00B0391B" w:rsidP="00B0391B">
      <w:pPr>
        <w:pStyle w:val="ad"/>
        <w:ind w:left="42" w:right="141"/>
        <w:jc w:val="both"/>
        <w:rPr>
          <w:sz w:val="18"/>
          <w:szCs w:val="18"/>
        </w:rPr>
      </w:pPr>
      <w:r w:rsidRPr="00B0391B">
        <w:rPr>
          <w:sz w:val="18"/>
          <w:szCs w:val="18"/>
        </w:rPr>
        <w:t>перечисляет, а организатор Аукциона принимает в бюджет муниципального округа на счет получателя УФК по Новгородской области г. Великий Новгород</w:t>
      </w:r>
    </w:p>
    <w:p w:rsidR="00B0391B" w:rsidRPr="00B0391B" w:rsidRDefault="00B0391B" w:rsidP="00B0391B">
      <w:pPr>
        <w:pStyle w:val="ad"/>
        <w:ind w:left="42" w:right="141"/>
        <w:jc w:val="both"/>
        <w:rPr>
          <w:sz w:val="18"/>
          <w:szCs w:val="18"/>
        </w:rPr>
      </w:pPr>
      <w:r w:rsidRPr="00B0391B">
        <w:rPr>
          <w:sz w:val="18"/>
          <w:szCs w:val="18"/>
        </w:rPr>
        <w:t>ИНН 5308003814; КПП 530801001, БИК 014959900, р/с 03232643495230005000 в Отделении Новгород г. Великий Новгород, лицевой счет 05503</w:t>
      </w:r>
      <w:r w:rsidRPr="00B0391B">
        <w:rPr>
          <w:sz w:val="18"/>
          <w:szCs w:val="18"/>
          <w:lang w:val="en-US"/>
        </w:rPr>
        <w:t>D</w:t>
      </w:r>
      <w:r w:rsidRPr="00B0391B">
        <w:rPr>
          <w:sz w:val="18"/>
          <w:szCs w:val="18"/>
        </w:rPr>
        <w:t>01410, кор. сч. 4010281014537000002, ОКТМО 49523000101, сумму задатка.</w:t>
      </w:r>
    </w:p>
    <w:p w:rsidR="00B0391B" w:rsidRPr="00B0391B" w:rsidRDefault="00B0391B" w:rsidP="00B0391B">
      <w:pPr>
        <w:pStyle w:val="ad"/>
        <w:ind w:left="42" w:right="141"/>
        <w:jc w:val="both"/>
        <w:rPr>
          <w:sz w:val="18"/>
          <w:szCs w:val="18"/>
        </w:rPr>
      </w:pPr>
      <w:r w:rsidRPr="00B0391B">
        <w:rPr>
          <w:sz w:val="18"/>
          <w:szCs w:val="18"/>
        </w:rPr>
        <w:t>Указанный задаток вносится Претендентом в качестве обеспечения заключения договора аренды и в обеспечение оплаты выше перечисленного земельного участка, объявленного в извещении на проведение аукциона на право заключения договора аренды, опубликованного в муниципальной газете «Марёвский вестник» от «  » _______ 2021 года, а также на официальном сайте Администрации Марёвского  муниципального округа в сети «Интернет» http://</w:t>
      </w:r>
      <w:proofErr w:type="spellStart"/>
      <w:r w:rsidRPr="00B0391B">
        <w:rPr>
          <w:sz w:val="18"/>
          <w:szCs w:val="18"/>
          <w:lang w:val="en-US"/>
        </w:rPr>
        <w:t>marevo</w:t>
      </w:r>
      <w:proofErr w:type="spellEnd"/>
      <w:r w:rsidRPr="00B0391B">
        <w:rPr>
          <w:sz w:val="18"/>
          <w:szCs w:val="18"/>
        </w:rPr>
        <w:t>adm.ru/  «    » __________ 2021 года и на официальном сайте Российской Федерации в информационно-телекоммуникационной сети «Интернет» для размещения информации о проведении торгов www.torgi.gov.ru., «    » _______ 2021 года извещение № __________________</w:t>
      </w:r>
    </w:p>
    <w:p w:rsidR="00B0391B" w:rsidRPr="00B0391B" w:rsidRDefault="00B0391B" w:rsidP="00B0391B">
      <w:pPr>
        <w:pStyle w:val="ad"/>
        <w:ind w:left="42" w:right="141"/>
        <w:jc w:val="both"/>
        <w:rPr>
          <w:sz w:val="18"/>
          <w:szCs w:val="18"/>
        </w:rPr>
      </w:pPr>
      <w:r w:rsidRPr="00B0391B">
        <w:rPr>
          <w:sz w:val="18"/>
          <w:szCs w:val="18"/>
        </w:rPr>
        <w:t>2. Передача денежных средств.</w:t>
      </w:r>
    </w:p>
    <w:p w:rsidR="00B0391B" w:rsidRPr="00B0391B" w:rsidRDefault="00B0391B" w:rsidP="00B0391B">
      <w:pPr>
        <w:pStyle w:val="ad"/>
        <w:ind w:left="42" w:right="141"/>
        <w:jc w:val="both"/>
        <w:rPr>
          <w:sz w:val="18"/>
          <w:szCs w:val="18"/>
        </w:rPr>
      </w:pPr>
      <w:r w:rsidRPr="00B0391B">
        <w:rPr>
          <w:sz w:val="18"/>
          <w:szCs w:val="18"/>
        </w:rPr>
        <w:t xml:space="preserve">2.1. Денежные средства, указанные в пункте 1 настоящего договора, должны быть внесены Претендентом на счет «Организатор Аукциона», указанный в настоящем договоре, не позднее даты окончания приема заявок на участие в Аукционе, а именно, «   »    _________  2021 года до 17 часов 00 минут и считаются внесенными с момента их перечисления на Счет организатора Аукциона. </w:t>
      </w:r>
    </w:p>
    <w:p w:rsidR="00B0391B" w:rsidRPr="00B0391B" w:rsidRDefault="00B0391B" w:rsidP="00B0391B">
      <w:pPr>
        <w:pStyle w:val="ad"/>
        <w:ind w:left="42" w:right="141"/>
        <w:jc w:val="both"/>
        <w:rPr>
          <w:sz w:val="18"/>
          <w:szCs w:val="18"/>
        </w:rPr>
      </w:pPr>
      <w:r w:rsidRPr="00B0391B">
        <w:rPr>
          <w:sz w:val="18"/>
          <w:szCs w:val="18"/>
        </w:rPr>
        <w:t>Документом, подтверждающим внесение задатков на счет, является выписка со счета организатора торгов.</w:t>
      </w:r>
    </w:p>
    <w:p w:rsidR="00B0391B" w:rsidRPr="00B0391B" w:rsidRDefault="00B0391B" w:rsidP="00B0391B">
      <w:pPr>
        <w:pStyle w:val="ad"/>
        <w:ind w:left="42" w:right="141"/>
        <w:jc w:val="both"/>
        <w:rPr>
          <w:sz w:val="18"/>
          <w:szCs w:val="18"/>
        </w:rPr>
      </w:pPr>
      <w:r w:rsidRPr="00B0391B">
        <w:rPr>
          <w:sz w:val="18"/>
          <w:szCs w:val="18"/>
        </w:rPr>
        <w:t>2.2. Организатор Аукциона не вправе распоряжаться денежными средствами, поступившими на Счет в качестве задатка от Претендента.</w:t>
      </w:r>
    </w:p>
    <w:p w:rsidR="00B0391B" w:rsidRPr="00B0391B" w:rsidRDefault="00B0391B" w:rsidP="00B0391B">
      <w:pPr>
        <w:pStyle w:val="ad"/>
        <w:ind w:left="42" w:right="141"/>
        <w:jc w:val="both"/>
        <w:rPr>
          <w:sz w:val="18"/>
          <w:szCs w:val="18"/>
        </w:rPr>
      </w:pPr>
      <w:r w:rsidRPr="00B0391B">
        <w:rPr>
          <w:sz w:val="18"/>
          <w:szCs w:val="18"/>
        </w:rPr>
        <w:t>2.3. На денежные средства, перечисленные в соответствии с настоящим договором, проценты не начисляются.</w:t>
      </w:r>
    </w:p>
    <w:p w:rsidR="00B0391B" w:rsidRPr="00B0391B" w:rsidRDefault="00B0391B" w:rsidP="00B0391B">
      <w:pPr>
        <w:pStyle w:val="ad"/>
        <w:ind w:left="42" w:right="141"/>
        <w:jc w:val="both"/>
        <w:rPr>
          <w:sz w:val="18"/>
          <w:szCs w:val="18"/>
        </w:rPr>
      </w:pPr>
      <w:r w:rsidRPr="00B0391B">
        <w:rPr>
          <w:sz w:val="18"/>
          <w:szCs w:val="18"/>
        </w:rPr>
        <w:t>2.4. Возврат задатка в соответствии с разделом 3 настоящего договор и осуществляется по следующим реквизитам: счет № _________________________________</w:t>
      </w:r>
    </w:p>
    <w:p w:rsidR="00B0391B" w:rsidRPr="00B0391B" w:rsidRDefault="00B0391B" w:rsidP="00B0391B">
      <w:pPr>
        <w:pStyle w:val="ad"/>
        <w:ind w:left="42" w:right="141"/>
        <w:jc w:val="both"/>
        <w:rPr>
          <w:sz w:val="18"/>
          <w:szCs w:val="18"/>
        </w:rPr>
      </w:pPr>
      <w:r w:rsidRPr="00B0391B">
        <w:rPr>
          <w:sz w:val="18"/>
          <w:szCs w:val="18"/>
        </w:rPr>
        <w:tab/>
        <w:t>3. Возврат задатка</w:t>
      </w:r>
    </w:p>
    <w:p w:rsidR="00B0391B" w:rsidRPr="00B0391B" w:rsidRDefault="00B0391B" w:rsidP="00B0391B">
      <w:pPr>
        <w:pStyle w:val="ad"/>
        <w:ind w:left="42" w:right="141"/>
        <w:jc w:val="both"/>
        <w:rPr>
          <w:sz w:val="18"/>
          <w:szCs w:val="18"/>
        </w:rPr>
      </w:pPr>
      <w:r w:rsidRPr="00B0391B">
        <w:rPr>
          <w:sz w:val="18"/>
          <w:szCs w:val="18"/>
        </w:rPr>
        <w:t>3.1. В случае если Претендент не допущен к участию в Аукционе, организатор Аукциона обязуется перечислить сумму задатка на указанный Претендентом в п.2.4. настоящего договора в течение 3 (трех) рабочих дней со дня оформления протокола приема заявок на участие в аукционе.</w:t>
      </w:r>
    </w:p>
    <w:p w:rsidR="00B0391B" w:rsidRPr="00B0391B" w:rsidRDefault="00B0391B" w:rsidP="00B0391B">
      <w:pPr>
        <w:pStyle w:val="ad"/>
        <w:ind w:left="42" w:right="141"/>
        <w:jc w:val="both"/>
        <w:rPr>
          <w:sz w:val="18"/>
          <w:szCs w:val="18"/>
        </w:rPr>
      </w:pPr>
      <w:r w:rsidRPr="00B0391B">
        <w:rPr>
          <w:sz w:val="18"/>
          <w:szCs w:val="18"/>
        </w:rPr>
        <w:t>3.2. В случае если Претендент не признан победителем Аукциона, организатор Аукциона обязуется перечислить сумму задатка на указанные претендентом в п.2.4. настоящего договора реквизиты, в течение 3 (трех) рабочих дней со дня подписания протокола о результатах Аукциона.</w:t>
      </w:r>
    </w:p>
    <w:p w:rsidR="00B0391B" w:rsidRPr="00B0391B" w:rsidRDefault="00B0391B" w:rsidP="00B0391B">
      <w:pPr>
        <w:pStyle w:val="ad"/>
        <w:ind w:left="42" w:right="141"/>
        <w:jc w:val="both"/>
        <w:rPr>
          <w:sz w:val="18"/>
          <w:szCs w:val="18"/>
        </w:rPr>
      </w:pPr>
      <w:r w:rsidRPr="00B0391B">
        <w:rPr>
          <w:sz w:val="18"/>
          <w:szCs w:val="18"/>
        </w:rPr>
        <w:t>3.3. В случае отзыва Претендентом в установленном порядке заявки на участие в Аукционе организатор Аукциона обязуется перечислить сумму задатка на указанные претендентом в п.2.4. настоящего договора реквизиты, в течение 3 (трех) рабочих дней со дня поступления уведомления об отзыве заявки.</w:t>
      </w:r>
    </w:p>
    <w:p w:rsidR="00B0391B" w:rsidRPr="00B0391B" w:rsidRDefault="00B0391B" w:rsidP="00B0391B">
      <w:pPr>
        <w:pStyle w:val="ad"/>
        <w:ind w:left="42" w:right="141"/>
        <w:jc w:val="both"/>
        <w:rPr>
          <w:sz w:val="18"/>
          <w:szCs w:val="18"/>
        </w:rPr>
      </w:pPr>
      <w:r w:rsidRPr="00B0391B">
        <w:rPr>
          <w:sz w:val="18"/>
          <w:szCs w:val="18"/>
        </w:rPr>
        <w:t>3.4. Задаток, внесенный Претендентом, призванный победителем Аукциона и заключившим с организатором Аукциона договор аренды засчитывается организатором Аукциона в счет платы за земельный участок.</w:t>
      </w:r>
    </w:p>
    <w:p w:rsidR="00B0391B" w:rsidRPr="00B0391B" w:rsidRDefault="00B0391B" w:rsidP="00B0391B">
      <w:pPr>
        <w:pStyle w:val="ad"/>
        <w:ind w:left="42" w:right="141"/>
        <w:jc w:val="both"/>
        <w:rPr>
          <w:sz w:val="18"/>
          <w:szCs w:val="18"/>
        </w:rPr>
      </w:pPr>
      <w:r w:rsidRPr="00B0391B">
        <w:rPr>
          <w:sz w:val="18"/>
          <w:szCs w:val="18"/>
        </w:rPr>
        <w:t>3.5. В случае если Претендент в течение тридцати дней со дня направления организатором Аукциона проекта договора аренды не подписал и не представил указанный договор, организатор Аукциона направляет сведения, для включения Претендента в реестр недобросовестных участников аукциона. Внесенный задаток не возвращается</w:t>
      </w:r>
    </w:p>
    <w:p w:rsidR="00B0391B" w:rsidRPr="00B0391B" w:rsidRDefault="00B0391B" w:rsidP="00B0391B">
      <w:pPr>
        <w:pStyle w:val="ad"/>
        <w:ind w:left="42" w:right="141"/>
        <w:jc w:val="both"/>
        <w:rPr>
          <w:sz w:val="18"/>
          <w:szCs w:val="18"/>
        </w:rPr>
      </w:pPr>
      <w:r w:rsidRPr="00B0391B">
        <w:rPr>
          <w:sz w:val="18"/>
          <w:szCs w:val="18"/>
        </w:rPr>
        <w:t xml:space="preserve">3.6. В случае отказа в проведении Аукциона организатор Аукциона в течение 3 (трех) дней со дня принятия данного решения возвращает внесенный задаток Претенденту. </w:t>
      </w:r>
    </w:p>
    <w:p w:rsidR="00B0391B" w:rsidRPr="00B0391B" w:rsidRDefault="00B0391B" w:rsidP="00B0391B">
      <w:pPr>
        <w:pStyle w:val="ad"/>
        <w:ind w:left="42" w:right="141"/>
        <w:jc w:val="both"/>
        <w:rPr>
          <w:sz w:val="18"/>
          <w:szCs w:val="18"/>
        </w:rPr>
      </w:pPr>
      <w:r w:rsidRPr="00B0391B">
        <w:rPr>
          <w:sz w:val="18"/>
          <w:szCs w:val="18"/>
        </w:rPr>
        <w:t xml:space="preserve">3.7. Опубликование извещения об отказе в проведении аукциона размещается на официальном сайте Российской Федерации в сети «Интернет» </w:t>
      </w:r>
      <w:r w:rsidRPr="00174ECA">
        <w:rPr>
          <w:sz w:val="18"/>
          <w:szCs w:val="18"/>
        </w:rPr>
        <w:t>http://www.torgi.gov.ru</w:t>
      </w:r>
      <w:r w:rsidRPr="00B0391B">
        <w:rPr>
          <w:sz w:val="18"/>
          <w:szCs w:val="18"/>
        </w:rPr>
        <w:t>, и на официальном сайте Администрации Марёвского муниципального округа в сети «Интернет» http://</w:t>
      </w:r>
      <w:proofErr w:type="spellStart"/>
      <w:r w:rsidRPr="00B0391B">
        <w:rPr>
          <w:sz w:val="18"/>
          <w:szCs w:val="18"/>
          <w:lang w:val="en-US"/>
        </w:rPr>
        <w:t>marevo</w:t>
      </w:r>
      <w:proofErr w:type="spellEnd"/>
      <w:r w:rsidRPr="00B0391B">
        <w:rPr>
          <w:sz w:val="18"/>
          <w:szCs w:val="18"/>
        </w:rPr>
        <w:t xml:space="preserve">adm.ru/ </w:t>
      </w:r>
    </w:p>
    <w:p w:rsidR="00B0391B" w:rsidRPr="00B0391B" w:rsidRDefault="00B0391B" w:rsidP="00B0391B">
      <w:pPr>
        <w:pStyle w:val="ad"/>
        <w:ind w:left="42" w:right="141"/>
        <w:jc w:val="both"/>
        <w:rPr>
          <w:sz w:val="18"/>
          <w:szCs w:val="18"/>
        </w:rPr>
      </w:pPr>
      <w:r w:rsidRPr="00B0391B">
        <w:rPr>
          <w:sz w:val="18"/>
          <w:szCs w:val="18"/>
        </w:rPr>
        <w:tab/>
        <w:t>4. Срок действия договора</w:t>
      </w:r>
    </w:p>
    <w:p w:rsidR="00B0391B" w:rsidRPr="00B0391B" w:rsidRDefault="00B0391B" w:rsidP="00B0391B">
      <w:pPr>
        <w:pStyle w:val="ad"/>
        <w:ind w:left="42" w:right="141"/>
        <w:jc w:val="both"/>
        <w:rPr>
          <w:sz w:val="18"/>
          <w:szCs w:val="18"/>
        </w:rPr>
      </w:pPr>
      <w:r w:rsidRPr="00B0391B">
        <w:rPr>
          <w:sz w:val="18"/>
          <w:szCs w:val="18"/>
        </w:rPr>
        <w:t>4.1. Настоящий договор вступает в силу с момента подписания его сторонами и прекращает свое действие исполнением сторонами обязательств, предусмотренных договором.</w:t>
      </w:r>
    </w:p>
    <w:p w:rsidR="00B0391B" w:rsidRPr="00B0391B" w:rsidRDefault="00B0391B" w:rsidP="00B0391B">
      <w:pPr>
        <w:pStyle w:val="ad"/>
        <w:ind w:left="42" w:right="141"/>
        <w:jc w:val="both"/>
        <w:rPr>
          <w:sz w:val="18"/>
          <w:szCs w:val="18"/>
        </w:rPr>
      </w:pPr>
      <w:r w:rsidRPr="00B0391B">
        <w:rPr>
          <w:sz w:val="18"/>
          <w:szCs w:val="18"/>
        </w:rPr>
        <w:t>4.2. Настоящий договор регулируется действующим законодательством Российской федерации.</w:t>
      </w:r>
    </w:p>
    <w:p w:rsidR="00B0391B" w:rsidRPr="00B0391B" w:rsidRDefault="00B0391B" w:rsidP="00B0391B">
      <w:pPr>
        <w:pStyle w:val="ad"/>
        <w:ind w:left="42" w:right="141"/>
        <w:jc w:val="both"/>
        <w:rPr>
          <w:sz w:val="18"/>
          <w:szCs w:val="18"/>
        </w:rPr>
      </w:pPr>
      <w:r w:rsidRPr="00B0391B">
        <w:rPr>
          <w:sz w:val="18"/>
          <w:szCs w:val="18"/>
        </w:rPr>
        <w:t>4.3.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решение Арбитражного суда Новгородской области в соответствии с действующим законодательством Российской Федерации.</w:t>
      </w:r>
    </w:p>
    <w:p w:rsidR="00B0391B" w:rsidRPr="00B0391B" w:rsidRDefault="00B0391B" w:rsidP="00B0391B">
      <w:pPr>
        <w:pStyle w:val="ad"/>
        <w:ind w:left="42" w:right="141"/>
        <w:jc w:val="both"/>
        <w:rPr>
          <w:sz w:val="18"/>
          <w:szCs w:val="18"/>
        </w:rPr>
      </w:pPr>
      <w:r w:rsidRPr="00B0391B">
        <w:rPr>
          <w:sz w:val="18"/>
          <w:szCs w:val="18"/>
        </w:rPr>
        <w:t>4.4. Настоящий договор составлен в двух имеющих одинаковую силу экземплярах, по одному для каждой из сторон.</w:t>
      </w:r>
    </w:p>
    <w:p w:rsidR="00B0391B" w:rsidRPr="00B0391B" w:rsidRDefault="00B0391B" w:rsidP="00B0391B">
      <w:pPr>
        <w:pStyle w:val="ad"/>
        <w:ind w:left="42" w:right="141"/>
        <w:jc w:val="both"/>
        <w:rPr>
          <w:sz w:val="18"/>
          <w:szCs w:val="18"/>
        </w:rPr>
      </w:pPr>
      <w:r w:rsidRPr="00B0391B">
        <w:rPr>
          <w:sz w:val="18"/>
          <w:szCs w:val="18"/>
        </w:rPr>
        <w:tab/>
        <w:t>5.Адреса и реквизиты сторон:</w:t>
      </w:r>
    </w:p>
    <w:p w:rsidR="00B0391B" w:rsidRPr="00B0391B" w:rsidRDefault="00B0391B" w:rsidP="00B0391B">
      <w:pPr>
        <w:pStyle w:val="ad"/>
        <w:ind w:left="42" w:right="141"/>
        <w:rPr>
          <w:sz w:val="18"/>
          <w:szCs w:val="18"/>
        </w:rPr>
      </w:pPr>
      <w:r w:rsidRPr="00B0391B">
        <w:rPr>
          <w:sz w:val="18"/>
          <w:szCs w:val="18"/>
        </w:rPr>
        <w:t>Организатор Аукциона: Администрация Марёвского муниципального округа</w:t>
      </w:r>
    </w:p>
    <w:p w:rsidR="00B0391B" w:rsidRPr="00B0391B" w:rsidRDefault="00B0391B" w:rsidP="00B0391B">
      <w:pPr>
        <w:pStyle w:val="ad"/>
        <w:ind w:left="42" w:right="141"/>
        <w:rPr>
          <w:sz w:val="18"/>
          <w:szCs w:val="18"/>
        </w:rPr>
      </w:pPr>
      <w:r w:rsidRPr="00B0391B">
        <w:rPr>
          <w:sz w:val="18"/>
          <w:szCs w:val="18"/>
        </w:rPr>
        <w:t xml:space="preserve">юридический адрес: 175350, Новгородская обл., с. Марёво, ул. Советов, д. 27. </w:t>
      </w:r>
    </w:p>
    <w:p w:rsidR="00B0391B" w:rsidRPr="00B0391B" w:rsidRDefault="00B0391B" w:rsidP="00B0391B">
      <w:pPr>
        <w:pStyle w:val="ad"/>
        <w:ind w:left="42" w:right="141"/>
        <w:rPr>
          <w:sz w:val="18"/>
          <w:szCs w:val="18"/>
        </w:rPr>
      </w:pPr>
      <w:r w:rsidRPr="00B0391B">
        <w:rPr>
          <w:sz w:val="18"/>
          <w:szCs w:val="18"/>
        </w:rPr>
        <w:t>Претендент:   _______________________________________________________ ____________________________________________________________________</w:t>
      </w:r>
    </w:p>
    <w:p w:rsidR="00B0391B" w:rsidRPr="00B0391B" w:rsidRDefault="00B0391B" w:rsidP="00B0391B">
      <w:pPr>
        <w:pStyle w:val="ad"/>
        <w:ind w:left="42" w:right="141"/>
        <w:rPr>
          <w:sz w:val="18"/>
          <w:szCs w:val="18"/>
        </w:rPr>
      </w:pPr>
      <w:r w:rsidRPr="00B0391B">
        <w:rPr>
          <w:sz w:val="18"/>
          <w:szCs w:val="18"/>
        </w:rPr>
        <w:t>6.    Подписи Сторон</w:t>
      </w:r>
    </w:p>
    <w:p w:rsidR="00B0391B" w:rsidRPr="00B0391B" w:rsidRDefault="00B0391B" w:rsidP="00B0391B">
      <w:pPr>
        <w:pStyle w:val="ad"/>
        <w:ind w:left="42" w:right="141"/>
        <w:rPr>
          <w:sz w:val="18"/>
          <w:szCs w:val="18"/>
        </w:rPr>
      </w:pPr>
      <w:r w:rsidRPr="00B0391B">
        <w:rPr>
          <w:sz w:val="18"/>
          <w:szCs w:val="18"/>
        </w:rPr>
        <w:t>Организатор Аукциона                          ________________      __</w:t>
      </w:r>
      <w:r w:rsidRPr="00B0391B">
        <w:rPr>
          <w:sz w:val="18"/>
          <w:szCs w:val="18"/>
          <w:u w:val="single"/>
        </w:rPr>
        <w:t>С.И. Горкин</w:t>
      </w:r>
      <w:r w:rsidRPr="00B0391B">
        <w:rPr>
          <w:sz w:val="18"/>
          <w:szCs w:val="18"/>
        </w:rPr>
        <w:t>____</w:t>
      </w:r>
    </w:p>
    <w:p w:rsidR="00B0391B" w:rsidRPr="00B0391B" w:rsidRDefault="00B0391B" w:rsidP="00B0391B">
      <w:pPr>
        <w:pStyle w:val="ad"/>
        <w:ind w:left="42" w:right="141"/>
        <w:rPr>
          <w:sz w:val="18"/>
          <w:szCs w:val="18"/>
        </w:rPr>
      </w:pPr>
      <w:r w:rsidRPr="00B0391B">
        <w:rPr>
          <w:sz w:val="18"/>
          <w:szCs w:val="18"/>
        </w:rPr>
        <w:t xml:space="preserve">                                                                                               (подпись)</w:t>
      </w:r>
    </w:p>
    <w:p w:rsidR="00B0391B" w:rsidRPr="00B0391B" w:rsidRDefault="00B0391B" w:rsidP="00B0391B">
      <w:pPr>
        <w:pStyle w:val="ad"/>
        <w:ind w:left="42" w:right="141"/>
        <w:rPr>
          <w:sz w:val="18"/>
          <w:szCs w:val="18"/>
        </w:rPr>
      </w:pPr>
      <w:r w:rsidRPr="00B0391B">
        <w:rPr>
          <w:sz w:val="18"/>
          <w:szCs w:val="18"/>
        </w:rPr>
        <w:t xml:space="preserve">                                                                                                  М.П.</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Претендент:                                            ________________      ___________________</w:t>
      </w:r>
    </w:p>
    <w:p w:rsidR="00B0391B" w:rsidRPr="00B0391B" w:rsidRDefault="00B0391B" w:rsidP="00B0391B">
      <w:pPr>
        <w:pStyle w:val="ad"/>
        <w:ind w:left="42" w:right="141"/>
        <w:rPr>
          <w:sz w:val="18"/>
          <w:szCs w:val="18"/>
        </w:rPr>
      </w:pPr>
      <w:r w:rsidRPr="00B0391B">
        <w:rPr>
          <w:sz w:val="18"/>
          <w:szCs w:val="18"/>
        </w:rPr>
        <w:t xml:space="preserve">                                                                           (подпись)  </w:t>
      </w:r>
    </w:p>
    <w:p w:rsidR="00B0391B" w:rsidRPr="00B0391B" w:rsidRDefault="00B0391B" w:rsidP="00B0391B">
      <w:pPr>
        <w:pStyle w:val="ad"/>
        <w:ind w:left="42" w:right="141"/>
        <w:rPr>
          <w:sz w:val="18"/>
          <w:szCs w:val="18"/>
        </w:rPr>
      </w:pPr>
      <w:r w:rsidRPr="00B0391B">
        <w:rPr>
          <w:sz w:val="18"/>
          <w:szCs w:val="18"/>
        </w:rPr>
        <w:t xml:space="preserve">Регистрационный № ________ от  ________________ 2020 г.   </w:t>
      </w:r>
    </w:p>
    <w:p w:rsidR="00B0391B" w:rsidRPr="00B0391B" w:rsidRDefault="00B0391B" w:rsidP="00B0391B">
      <w:pPr>
        <w:pStyle w:val="ad"/>
        <w:ind w:left="42" w:right="141"/>
        <w:rPr>
          <w:sz w:val="18"/>
          <w:szCs w:val="18"/>
        </w:rPr>
      </w:pPr>
      <w:r w:rsidRPr="00B0391B">
        <w:rPr>
          <w:sz w:val="18"/>
          <w:szCs w:val="18"/>
        </w:rPr>
        <w:t>________________________________________________________________________</w:t>
      </w:r>
    </w:p>
    <w:p w:rsidR="00B0391B" w:rsidRPr="00B0391B" w:rsidRDefault="00B0391B" w:rsidP="00B0391B">
      <w:pPr>
        <w:pStyle w:val="ad"/>
        <w:ind w:left="42" w:right="141"/>
        <w:rPr>
          <w:sz w:val="18"/>
          <w:szCs w:val="18"/>
        </w:rPr>
      </w:pPr>
      <w:r w:rsidRPr="00B0391B">
        <w:rPr>
          <w:sz w:val="18"/>
          <w:szCs w:val="18"/>
        </w:rPr>
        <w:t xml:space="preserve">    (должность, подпись, Ф.И.О.)          </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Приложение №3</w:t>
      </w:r>
      <w:r w:rsidRPr="00B0391B">
        <w:rPr>
          <w:sz w:val="18"/>
          <w:szCs w:val="18"/>
        </w:rPr>
        <w:br/>
        <w:t>СОГЛАСИЕ</w:t>
      </w:r>
    </w:p>
    <w:p w:rsidR="00B0391B" w:rsidRPr="00B0391B" w:rsidRDefault="00B0391B" w:rsidP="00B0391B">
      <w:pPr>
        <w:pStyle w:val="ad"/>
        <w:ind w:left="42" w:right="141"/>
        <w:rPr>
          <w:sz w:val="18"/>
          <w:szCs w:val="18"/>
        </w:rPr>
      </w:pPr>
      <w:r w:rsidRPr="00B0391B">
        <w:rPr>
          <w:sz w:val="18"/>
          <w:szCs w:val="18"/>
        </w:rPr>
        <w:t>на обработку персональных данных</w:t>
      </w:r>
    </w:p>
    <w:p w:rsidR="00B0391B" w:rsidRPr="00B0391B" w:rsidRDefault="00B0391B" w:rsidP="00B0391B">
      <w:pPr>
        <w:pStyle w:val="ad"/>
        <w:ind w:left="42" w:right="141"/>
        <w:rPr>
          <w:sz w:val="18"/>
          <w:szCs w:val="18"/>
        </w:rPr>
      </w:pPr>
      <w:r w:rsidRPr="00B0391B">
        <w:rPr>
          <w:sz w:val="18"/>
          <w:szCs w:val="18"/>
        </w:rPr>
        <w:t>(для физических лиц)</w:t>
      </w:r>
    </w:p>
    <w:p w:rsidR="00B0391B" w:rsidRPr="00B0391B" w:rsidRDefault="00B0391B" w:rsidP="00B0391B">
      <w:pPr>
        <w:pStyle w:val="ad"/>
        <w:ind w:left="42" w:right="141"/>
        <w:rPr>
          <w:sz w:val="18"/>
          <w:szCs w:val="18"/>
        </w:rPr>
      </w:pPr>
      <w:r w:rsidRPr="00B0391B">
        <w:rPr>
          <w:sz w:val="18"/>
          <w:szCs w:val="18"/>
        </w:rPr>
        <w:t>«___» ____________ 2021 года</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Я,  __________________________________________________________________</w:t>
      </w:r>
    </w:p>
    <w:p w:rsidR="00B0391B" w:rsidRPr="00B0391B" w:rsidRDefault="00B0391B" w:rsidP="00B0391B">
      <w:pPr>
        <w:pStyle w:val="ad"/>
        <w:ind w:left="42" w:right="141"/>
        <w:rPr>
          <w:sz w:val="18"/>
          <w:szCs w:val="18"/>
        </w:rPr>
      </w:pPr>
      <w:r w:rsidRPr="00B0391B">
        <w:rPr>
          <w:sz w:val="18"/>
          <w:szCs w:val="18"/>
        </w:rPr>
        <w:lastRenderedPageBreak/>
        <w:t xml:space="preserve">                                                                                 (Ф.И.О)</w:t>
      </w:r>
    </w:p>
    <w:p w:rsidR="00B0391B" w:rsidRPr="00B0391B" w:rsidRDefault="00B0391B" w:rsidP="00B0391B">
      <w:pPr>
        <w:pStyle w:val="ad"/>
        <w:ind w:left="42" w:right="141"/>
        <w:rPr>
          <w:sz w:val="18"/>
          <w:szCs w:val="18"/>
        </w:rPr>
      </w:pPr>
      <w:r w:rsidRPr="00B0391B">
        <w:rPr>
          <w:sz w:val="18"/>
          <w:szCs w:val="18"/>
          <w:u w:val="single"/>
        </w:rPr>
        <w:t xml:space="preserve">Паспорт: </w:t>
      </w:r>
      <w:r w:rsidRPr="00B0391B">
        <w:rPr>
          <w:sz w:val="18"/>
          <w:szCs w:val="18"/>
        </w:rPr>
        <w:t>серия ________№ ______________________</w:t>
      </w:r>
    </w:p>
    <w:p w:rsidR="00B0391B" w:rsidRPr="00B0391B" w:rsidRDefault="00B0391B" w:rsidP="00B0391B">
      <w:pPr>
        <w:pStyle w:val="ad"/>
        <w:ind w:left="42" w:right="141"/>
        <w:rPr>
          <w:sz w:val="18"/>
          <w:szCs w:val="18"/>
        </w:rPr>
      </w:pPr>
      <w:r w:rsidRPr="00B0391B">
        <w:rPr>
          <w:sz w:val="18"/>
          <w:szCs w:val="18"/>
        </w:rPr>
        <w:t xml:space="preserve"> (вид документа, удостоверяющего личность)</w:t>
      </w:r>
    </w:p>
    <w:p w:rsidR="00B0391B" w:rsidRPr="00B0391B" w:rsidRDefault="00B0391B" w:rsidP="00B0391B">
      <w:pPr>
        <w:pStyle w:val="ad"/>
        <w:ind w:left="42" w:right="141"/>
        <w:rPr>
          <w:sz w:val="18"/>
          <w:szCs w:val="18"/>
          <w:u w:val="single"/>
        </w:rPr>
      </w:pPr>
      <w:r w:rsidRPr="00B0391B">
        <w:rPr>
          <w:sz w:val="18"/>
          <w:szCs w:val="18"/>
        </w:rPr>
        <w:t>_____________________________________________________</w:t>
      </w:r>
      <w:r w:rsidRPr="00B0391B">
        <w:rPr>
          <w:sz w:val="18"/>
          <w:szCs w:val="18"/>
          <w:u w:val="single"/>
        </w:rPr>
        <w:t xml:space="preserve"> _______________________</w:t>
      </w:r>
    </w:p>
    <w:p w:rsidR="00B0391B" w:rsidRPr="00B0391B" w:rsidRDefault="00B0391B" w:rsidP="00B0391B">
      <w:pPr>
        <w:pStyle w:val="ad"/>
        <w:ind w:left="42" w:right="141"/>
        <w:rPr>
          <w:sz w:val="18"/>
          <w:szCs w:val="18"/>
        </w:rPr>
      </w:pPr>
      <w:r w:rsidRPr="00B0391B">
        <w:rPr>
          <w:sz w:val="18"/>
          <w:szCs w:val="18"/>
          <w:u w:val="single"/>
        </w:rPr>
        <w:t>_____________________________________________________________________________</w:t>
      </w:r>
    </w:p>
    <w:p w:rsidR="00B0391B" w:rsidRPr="00B0391B" w:rsidRDefault="00B0391B" w:rsidP="00B0391B">
      <w:pPr>
        <w:pStyle w:val="ad"/>
        <w:ind w:left="42" w:right="141"/>
        <w:rPr>
          <w:sz w:val="18"/>
          <w:szCs w:val="18"/>
        </w:rPr>
      </w:pPr>
      <w:r w:rsidRPr="00B0391B">
        <w:rPr>
          <w:sz w:val="18"/>
          <w:szCs w:val="18"/>
        </w:rPr>
        <w:t xml:space="preserve">                                                                                       (кем и когда выдан)</w:t>
      </w:r>
    </w:p>
    <w:p w:rsidR="00B0391B" w:rsidRPr="00B0391B" w:rsidRDefault="00B0391B" w:rsidP="00B0391B">
      <w:pPr>
        <w:pStyle w:val="ad"/>
        <w:ind w:left="42" w:right="141"/>
        <w:rPr>
          <w:sz w:val="18"/>
          <w:szCs w:val="18"/>
        </w:rPr>
      </w:pPr>
      <w:r w:rsidRPr="00B0391B">
        <w:rPr>
          <w:sz w:val="18"/>
          <w:szCs w:val="18"/>
        </w:rPr>
        <w:t xml:space="preserve">проживающий (ая) по </w:t>
      </w:r>
      <w:proofErr w:type="gramStart"/>
      <w:r w:rsidRPr="00B0391B">
        <w:rPr>
          <w:sz w:val="18"/>
          <w:szCs w:val="18"/>
        </w:rPr>
        <w:t>адресу:_</w:t>
      </w:r>
      <w:proofErr w:type="gramEnd"/>
      <w:r w:rsidRPr="00B0391B">
        <w:rPr>
          <w:sz w:val="18"/>
          <w:szCs w:val="18"/>
        </w:rPr>
        <w:t>__________________________________________________</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_____________________________________________________________________________</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jc w:val="both"/>
        <w:rPr>
          <w:sz w:val="18"/>
          <w:szCs w:val="18"/>
        </w:rPr>
      </w:pPr>
      <w:r w:rsidRPr="00B0391B">
        <w:rPr>
          <w:sz w:val="18"/>
          <w:szCs w:val="18"/>
        </w:rPr>
        <w:t>настоящим даю свое согласие на обработку Администрацией Марёвского муниципального округа моих персональных данных, в соответствии с Федеральным законом от 27 июля 2006 года, № 152-ФЗ «О персональных данных», и подтверждаю, что давая такое согласие, я действую своей волей и в своих интересах.</w:t>
      </w:r>
    </w:p>
    <w:p w:rsidR="00B0391B" w:rsidRPr="00B0391B" w:rsidRDefault="00B0391B" w:rsidP="00B0391B">
      <w:pPr>
        <w:pStyle w:val="ad"/>
        <w:ind w:left="42" w:right="141"/>
        <w:jc w:val="both"/>
        <w:rPr>
          <w:sz w:val="18"/>
          <w:szCs w:val="18"/>
        </w:rPr>
      </w:pPr>
      <w:r w:rsidRPr="00B0391B">
        <w:rPr>
          <w:sz w:val="18"/>
          <w:szCs w:val="18"/>
        </w:rPr>
        <w:t>Согласие дается мною для целей рассмотрения по существу заявки на участие в аукционе (торгах), по продаже земельного участка, в случае победы на аукционе (торгах),</w:t>
      </w:r>
    </w:p>
    <w:p w:rsidR="00B0391B" w:rsidRPr="00B0391B" w:rsidRDefault="00B0391B" w:rsidP="00B0391B">
      <w:pPr>
        <w:pStyle w:val="ad"/>
        <w:ind w:left="42" w:right="141"/>
        <w:jc w:val="both"/>
        <w:rPr>
          <w:sz w:val="18"/>
          <w:szCs w:val="18"/>
        </w:rPr>
      </w:pPr>
      <w:r w:rsidRPr="00B0391B">
        <w:rPr>
          <w:sz w:val="18"/>
          <w:szCs w:val="18"/>
        </w:rPr>
        <w:t xml:space="preserve">                                          (цель обработки персональных данных)</w:t>
      </w:r>
    </w:p>
    <w:p w:rsidR="00B0391B" w:rsidRPr="00B0391B" w:rsidRDefault="00B0391B" w:rsidP="00B0391B">
      <w:pPr>
        <w:pStyle w:val="ad"/>
        <w:ind w:left="42" w:right="141"/>
        <w:jc w:val="both"/>
        <w:rPr>
          <w:sz w:val="18"/>
          <w:szCs w:val="18"/>
        </w:rPr>
      </w:pPr>
      <w:r w:rsidRPr="00B0391B">
        <w:rPr>
          <w:sz w:val="18"/>
          <w:szCs w:val="18"/>
        </w:rPr>
        <w:t>и распространяется на следующую информацию:</w:t>
      </w:r>
    </w:p>
    <w:p w:rsidR="00B0391B" w:rsidRPr="00B0391B" w:rsidRDefault="00B0391B" w:rsidP="00B0391B">
      <w:pPr>
        <w:pStyle w:val="ad"/>
        <w:ind w:left="42" w:right="141"/>
        <w:jc w:val="both"/>
        <w:rPr>
          <w:sz w:val="18"/>
          <w:szCs w:val="18"/>
        </w:rPr>
      </w:pPr>
      <w:r w:rsidRPr="00B0391B">
        <w:rPr>
          <w:sz w:val="18"/>
          <w:szCs w:val="18"/>
        </w:rPr>
        <w:t xml:space="preserve">фамилия, имя, отчество, дата рождения, адрес регистрации, паспортные данные. </w:t>
      </w:r>
    </w:p>
    <w:p w:rsidR="00B0391B" w:rsidRPr="00B0391B" w:rsidRDefault="00B0391B" w:rsidP="00B0391B">
      <w:pPr>
        <w:pStyle w:val="ad"/>
        <w:ind w:left="42" w:right="141"/>
        <w:jc w:val="both"/>
        <w:rPr>
          <w:sz w:val="18"/>
          <w:szCs w:val="18"/>
        </w:rPr>
      </w:pPr>
      <w:r w:rsidRPr="00B0391B">
        <w:rPr>
          <w:sz w:val="18"/>
          <w:szCs w:val="1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В случае неправомерного использования предоставленных мною персональных данных согласие отзывается моим письменным заявлением.</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Данное согласие действует с «_____» ______________ 2020 г. по окончании оказания муниципальной услуги.</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_____________________________________________________________________________</w:t>
      </w:r>
    </w:p>
    <w:p w:rsidR="00B0391B" w:rsidRPr="00B0391B" w:rsidRDefault="00B0391B" w:rsidP="00B0391B">
      <w:pPr>
        <w:pStyle w:val="ad"/>
        <w:ind w:left="42" w:right="141"/>
        <w:rPr>
          <w:sz w:val="18"/>
          <w:szCs w:val="18"/>
        </w:rPr>
      </w:pPr>
      <w:r w:rsidRPr="00B0391B">
        <w:rPr>
          <w:sz w:val="18"/>
          <w:szCs w:val="18"/>
        </w:rPr>
        <w:t>(Ф.И.О., подпись лица, давшего согласие)</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Приложение№4</w:t>
      </w:r>
    </w:p>
    <w:p w:rsidR="00B0391B" w:rsidRPr="00B0391B" w:rsidRDefault="00B0391B" w:rsidP="00B0391B">
      <w:pPr>
        <w:pStyle w:val="ad"/>
        <w:ind w:left="42" w:right="141"/>
        <w:rPr>
          <w:sz w:val="18"/>
          <w:szCs w:val="18"/>
        </w:rPr>
      </w:pPr>
      <w:r w:rsidRPr="00B0391B">
        <w:rPr>
          <w:sz w:val="18"/>
          <w:szCs w:val="18"/>
        </w:rPr>
        <w:t xml:space="preserve">ДОГОВОР №  </w:t>
      </w:r>
    </w:p>
    <w:p w:rsidR="00B0391B" w:rsidRPr="00B0391B" w:rsidRDefault="00B0391B" w:rsidP="00B0391B">
      <w:pPr>
        <w:pStyle w:val="ad"/>
        <w:ind w:left="42" w:right="141"/>
        <w:rPr>
          <w:sz w:val="18"/>
          <w:szCs w:val="18"/>
        </w:rPr>
      </w:pPr>
      <w:r w:rsidRPr="00B0391B">
        <w:rPr>
          <w:sz w:val="18"/>
          <w:szCs w:val="18"/>
        </w:rPr>
        <w:t xml:space="preserve">аренды земельного участка </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 » _________ 2021 г.</w:t>
      </w:r>
      <w:r w:rsidRPr="00B0391B">
        <w:rPr>
          <w:sz w:val="18"/>
          <w:szCs w:val="18"/>
        </w:rPr>
        <w:tab/>
      </w:r>
      <w:r w:rsidRPr="00B0391B">
        <w:rPr>
          <w:sz w:val="18"/>
          <w:szCs w:val="18"/>
        </w:rPr>
        <w:tab/>
      </w:r>
      <w:r w:rsidRPr="00B0391B">
        <w:rPr>
          <w:sz w:val="18"/>
          <w:szCs w:val="18"/>
        </w:rPr>
        <w:tab/>
      </w:r>
      <w:r w:rsidRPr="00B0391B">
        <w:rPr>
          <w:sz w:val="18"/>
          <w:szCs w:val="18"/>
        </w:rPr>
        <w:tab/>
      </w:r>
      <w:r w:rsidRPr="00B0391B">
        <w:rPr>
          <w:sz w:val="18"/>
          <w:szCs w:val="18"/>
        </w:rPr>
        <w:tab/>
        <w:t xml:space="preserve">                                     с. Марёво</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Администрация Марёвского муниципального округа именуемая в дальнейшем «Арендодатель», в лице Главы Марёвского муниципального округа Горкина Сергея Ивановича, действующей на основании Устава Марёвского муниципального округа, с одной стороны, __________________________________________________________</w:t>
      </w:r>
    </w:p>
    <w:p w:rsidR="00B0391B" w:rsidRPr="00B0391B" w:rsidRDefault="00B0391B" w:rsidP="00B0391B">
      <w:pPr>
        <w:pStyle w:val="ad"/>
        <w:ind w:left="42" w:right="141"/>
        <w:rPr>
          <w:sz w:val="18"/>
          <w:szCs w:val="18"/>
        </w:rPr>
      </w:pPr>
      <w:r w:rsidRPr="00B0391B">
        <w:rPr>
          <w:sz w:val="18"/>
          <w:szCs w:val="18"/>
        </w:rPr>
        <w:t xml:space="preserve">______________________________________________________________________ именуемый в дальнейшем «Арендатор», с другой стороны, при дальнейшем совместном наименовании, именуемые также </w:t>
      </w:r>
      <w:r w:rsidRPr="00B0391B">
        <w:rPr>
          <w:bCs/>
          <w:sz w:val="18"/>
          <w:szCs w:val="18"/>
        </w:rPr>
        <w:t xml:space="preserve">«Стороны», </w:t>
      </w:r>
      <w:r w:rsidRPr="00B0391B">
        <w:rPr>
          <w:sz w:val="18"/>
          <w:szCs w:val="18"/>
        </w:rPr>
        <w:t>заключили настоящий договор (далее – Договор) о нижеследующем:</w:t>
      </w:r>
    </w:p>
    <w:p w:rsidR="00B0391B" w:rsidRPr="00B0391B" w:rsidRDefault="00B0391B" w:rsidP="00B0391B">
      <w:pPr>
        <w:pStyle w:val="ad"/>
        <w:ind w:left="42" w:right="141"/>
        <w:rPr>
          <w:sz w:val="18"/>
          <w:szCs w:val="18"/>
        </w:rPr>
      </w:pPr>
    </w:p>
    <w:p w:rsidR="00B0391B" w:rsidRPr="00B0391B" w:rsidRDefault="00B0391B" w:rsidP="006A05E4">
      <w:pPr>
        <w:pStyle w:val="ad"/>
        <w:numPr>
          <w:ilvl w:val="0"/>
          <w:numId w:val="8"/>
        </w:numPr>
        <w:ind w:right="141"/>
        <w:jc w:val="both"/>
        <w:rPr>
          <w:sz w:val="18"/>
          <w:szCs w:val="18"/>
        </w:rPr>
      </w:pPr>
      <w:r w:rsidRPr="00B0391B">
        <w:rPr>
          <w:sz w:val="18"/>
          <w:szCs w:val="18"/>
        </w:rPr>
        <w:t>ПРЕДМЕТ ДОГОВОРА</w:t>
      </w:r>
    </w:p>
    <w:p w:rsidR="00B0391B" w:rsidRPr="00B0391B" w:rsidRDefault="00B0391B" w:rsidP="00B0391B">
      <w:pPr>
        <w:pStyle w:val="ad"/>
        <w:ind w:left="42" w:right="141"/>
        <w:jc w:val="both"/>
        <w:rPr>
          <w:sz w:val="18"/>
          <w:szCs w:val="18"/>
        </w:rPr>
      </w:pPr>
    </w:p>
    <w:p w:rsidR="00B0391B" w:rsidRPr="00B0391B" w:rsidRDefault="00B0391B" w:rsidP="00B0391B">
      <w:pPr>
        <w:pStyle w:val="ad"/>
        <w:ind w:left="42" w:right="141"/>
        <w:jc w:val="both"/>
        <w:rPr>
          <w:sz w:val="18"/>
          <w:szCs w:val="18"/>
        </w:rPr>
      </w:pPr>
      <w:r w:rsidRPr="00B0391B">
        <w:rPr>
          <w:sz w:val="18"/>
          <w:szCs w:val="18"/>
        </w:rPr>
        <w:t>1.1.  В соответствии с Земельным кодексом Российской Федерации и на основании:</w:t>
      </w:r>
    </w:p>
    <w:p w:rsidR="00B0391B" w:rsidRPr="00B0391B" w:rsidRDefault="00B0391B" w:rsidP="00B0391B">
      <w:pPr>
        <w:pStyle w:val="ad"/>
        <w:ind w:left="42" w:right="141"/>
        <w:jc w:val="both"/>
        <w:rPr>
          <w:sz w:val="18"/>
          <w:szCs w:val="18"/>
        </w:rPr>
      </w:pPr>
      <w:r w:rsidRPr="00B0391B">
        <w:rPr>
          <w:sz w:val="18"/>
          <w:szCs w:val="18"/>
        </w:rPr>
        <w:t>постановления Администрации Марёвского муниципального округа от _________       № ______ «О проведении аукциона на право заключения договора аренды земельного участка», извещения о проведении аукциона, опубликованного в муниципальной газете «Марёвский вестник» № _______ от __________, а также на официальном сайте Администрации Марёвского  муниципального округа в сети «Интернет» http://</w:t>
      </w:r>
      <w:proofErr w:type="spellStart"/>
      <w:r w:rsidRPr="00B0391B">
        <w:rPr>
          <w:sz w:val="18"/>
          <w:szCs w:val="18"/>
          <w:lang w:val="en-US"/>
        </w:rPr>
        <w:t>marevo</w:t>
      </w:r>
      <w:proofErr w:type="spellEnd"/>
      <w:r w:rsidRPr="00B0391B">
        <w:rPr>
          <w:sz w:val="18"/>
          <w:szCs w:val="18"/>
        </w:rPr>
        <w:t>adm.ru/ ______________  и на официальном сайте Российской Федерации в информационно-телекоммуникационной сети «Интернет» для размещения информации о проведении торгов www.torgi.gov.ru. _____________ года, извещение № __________________________;</w:t>
      </w:r>
    </w:p>
    <w:p w:rsidR="00B0391B" w:rsidRPr="00B0391B" w:rsidRDefault="00B0391B" w:rsidP="00B0391B">
      <w:pPr>
        <w:pStyle w:val="ad"/>
        <w:ind w:left="42" w:right="141"/>
        <w:jc w:val="both"/>
        <w:rPr>
          <w:sz w:val="18"/>
          <w:szCs w:val="18"/>
        </w:rPr>
      </w:pPr>
      <w:r w:rsidRPr="00B0391B">
        <w:rPr>
          <w:sz w:val="18"/>
          <w:szCs w:val="18"/>
        </w:rPr>
        <w:t>протокола от ______________ №___ заседания комиссии по рассмотрению заявок для участия в аукционе;</w:t>
      </w:r>
    </w:p>
    <w:p w:rsidR="00B0391B" w:rsidRPr="00B0391B" w:rsidRDefault="00B0391B" w:rsidP="00B0391B">
      <w:pPr>
        <w:pStyle w:val="ad"/>
        <w:ind w:left="42" w:right="141"/>
        <w:jc w:val="both"/>
        <w:rPr>
          <w:sz w:val="18"/>
          <w:szCs w:val="18"/>
        </w:rPr>
      </w:pPr>
      <w:r w:rsidRPr="00B0391B">
        <w:rPr>
          <w:sz w:val="18"/>
          <w:szCs w:val="18"/>
        </w:rPr>
        <w:t>постановления Администрации Марёвского муниципального округа от ___________. №_________ «О предоставлении в аренду земельного участка.»</w:t>
      </w:r>
    </w:p>
    <w:p w:rsidR="00B0391B" w:rsidRPr="00B0391B" w:rsidRDefault="00B0391B" w:rsidP="00B0391B">
      <w:pPr>
        <w:pStyle w:val="ad"/>
        <w:ind w:left="42" w:right="141"/>
        <w:jc w:val="both"/>
        <w:rPr>
          <w:sz w:val="18"/>
          <w:szCs w:val="18"/>
        </w:rPr>
      </w:pPr>
      <w:r w:rsidRPr="00B0391B">
        <w:rPr>
          <w:sz w:val="18"/>
          <w:szCs w:val="18"/>
        </w:rPr>
        <w:t>Арендодатель представляет Арендатору, а Арендатор принимает в аренду следующий земельный участок:</w:t>
      </w:r>
    </w:p>
    <w:p w:rsidR="00B0391B" w:rsidRPr="00B0391B" w:rsidRDefault="00B0391B" w:rsidP="00B0391B">
      <w:pPr>
        <w:pStyle w:val="ad"/>
        <w:ind w:left="42" w:right="141"/>
        <w:jc w:val="both"/>
        <w:rPr>
          <w:sz w:val="18"/>
          <w:szCs w:val="18"/>
        </w:rPr>
      </w:pPr>
      <w:r w:rsidRPr="00B0391B">
        <w:rPr>
          <w:sz w:val="18"/>
          <w:szCs w:val="18"/>
        </w:rPr>
        <w:t>Местоположение участка: _______________________________________________________</w:t>
      </w:r>
    </w:p>
    <w:p w:rsidR="00B0391B" w:rsidRPr="00B0391B" w:rsidRDefault="00B0391B" w:rsidP="00B0391B">
      <w:pPr>
        <w:pStyle w:val="ad"/>
        <w:ind w:left="42" w:right="141"/>
        <w:jc w:val="both"/>
        <w:rPr>
          <w:sz w:val="18"/>
          <w:szCs w:val="18"/>
        </w:rPr>
      </w:pPr>
      <w:r w:rsidRPr="00B0391B">
        <w:rPr>
          <w:sz w:val="18"/>
          <w:szCs w:val="18"/>
        </w:rPr>
        <w:t>______________________________________________________________________________</w:t>
      </w:r>
    </w:p>
    <w:p w:rsidR="00B0391B" w:rsidRPr="00B0391B" w:rsidRDefault="00B0391B" w:rsidP="00B0391B">
      <w:pPr>
        <w:pStyle w:val="ad"/>
        <w:ind w:left="42" w:right="141"/>
        <w:jc w:val="both"/>
        <w:rPr>
          <w:sz w:val="18"/>
          <w:szCs w:val="18"/>
        </w:rPr>
      </w:pPr>
      <w:r w:rsidRPr="00B0391B">
        <w:rPr>
          <w:sz w:val="18"/>
          <w:szCs w:val="18"/>
        </w:rPr>
        <w:t>Кадастровый номер участка ________________________________</w:t>
      </w:r>
    </w:p>
    <w:p w:rsidR="00B0391B" w:rsidRPr="00B0391B" w:rsidRDefault="00B0391B" w:rsidP="00B0391B">
      <w:pPr>
        <w:pStyle w:val="ad"/>
        <w:ind w:left="42" w:right="141"/>
        <w:jc w:val="both"/>
        <w:rPr>
          <w:sz w:val="18"/>
          <w:szCs w:val="18"/>
        </w:rPr>
      </w:pPr>
      <w:r w:rsidRPr="00B0391B">
        <w:rPr>
          <w:sz w:val="18"/>
          <w:szCs w:val="18"/>
        </w:rPr>
        <w:t>Общая площадь участка _____________кв.м.;</w:t>
      </w:r>
    </w:p>
    <w:p w:rsidR="00B0391B" w:rsidRPr="00B0391B" w:rsidRDefault="00B0391B" w:rsidP="00B0391B">
      <w:pPr>
        <w:pStyle w:val="ad"/>
        <w:ind w:left="42" w:right="141"/>
        <w:jc w:val="both"/>
        <w:rPr>
          <w:sz w:val="18"/>
          <w:szCs w:val="18"/>
        </w:rPr>
      </w:pPr>
      <w:r w:rsidRPr="00B0391B">
        <w:rPr>
          <w:sz w:val="18"/>
          <w:szCs w:val="18"/>
        </w:rPr>
        <w:t>Категория земель: земли сельскохозяйственного назначения.</w:t>
      </w:r>
    </w:p>
    <w:p w:rsidR="00B0391B" w:rsidRPr="00B0391B" w:rsidRDefault="00B0391B" w:rsidP="006A05E4">
      <w:pPr>
        <w:pStyle w:val="ad"/>
        <w:numPr>
          <w:ilvl w:val="0"/>
          <w:numId w:val="9"/>
        </w:numPr>
        <w:ind w:right="141"/>
        <w:jc w:val="both"/>
        <w:rPr>
          <w:sz w:val="18"/>
          <w:szCs w:val="18"/>
        </w:rPr>
      </w:pPr>
      <w:r w:rsidRPr="00B0391B">
        <w:rPr>
          <w:sz w:val="18"/>
          <w:szCs w:val="18"/>
        </w:rPr>
        <w:t>Разрешённое использование: _____________________________________________</w:t>
      </w:r>
    </w:p>
    <w:p w:rsidR="00B0391B" w:rsidRPr="00B0391B" w:rsidRDefault="00B0391B" w:rsidP="00B0391B">
      <w:pPr>
        <w:pStyle w:val="ad"/>
        <w:ind w:left="42" w:right="141"/>
        <w:jc w:val="both"/>
        <w:rPr>
          <w:sz w:val="18"/>
          <w:szCs w:val="18"/>
        </w:rPr>
      </w:pPr>
      <w:r w:rsidRPr="00B0391B">
        <w:rPr>
          <w:sz w:val="18"/>
          <w:szCs w:val="18"/>
        </w:rPr>
        <w:t xml:space="preserve">Обременения и ограничения в использовании участка: </w:t>
      </w:r>
    </w:p>
    <w:p w:rsidR="00B0391B" w:rsidRPr="00B0391B" w:rsidRDefault="00B0391B" w:rsidP="00B0391B">
      <w:pPr>
        <w:pStyle w:val="ad"/>
        <w:ind w:left="42" w:right="141"/>
        <w:jc w:val="both"/>
        <w:rPr>
          <w:sz w:val="18"/>
          <w:szCs w:val="18"/>
        </w:rPr>
      </w:pPr>
      <w:r w:rsidRPr="00B0391B">
        <w:rPr>
          <w:sz w:val="18"/>
          <w:szCs w:val="18"/>
        </w:rPr>
        <w:t>- Сохранность находящихся и возможность размещения новых геодезических пунктов, подходов, подъездов и геодезических наблюдений с данных пунктов.</w:t>
      </w:r>
    </w:p>
    <w:p w:rsidR="00B0391B" w:rsidRPr="00B0391B" w:rsidRDefault="00B0391B" w:rsidP="00B0391B">
      <w:pPr>
        <w:pStyle w:val="ad"/>
        <w:ind w:left="42" w:right="141"/>
        <w:jc w:val="both"/>
        <w:rPr>
          <w:sz w:val="18"/>
          <w:szCs w:val="18"/>
        </w:rPr>
      </w:pPr>
      <w:r w:rsidRPr="00B0391B">
        <w:rPr>
          <w:sz w:val="18"/>
          <w:szCs w:val="18"/>
        </w:rPr>
        <w:t>- Беспрепятственное посещение и обследование земельного участка государственным инспектором по использованию и охране земель.</w:t>
      </w:r>
    </w:p>
    <w:p w:rsidR="00B0391B" w:rsidRPr="00B0391B" w:rsidRDefault="00B0391B" w:rsidP="00B0391B">
      <w:pPr>
        <w:pStyle w:val="ad"/>
        <w:ind w:left="42" w:right="141"/>
        <w:jc w:val="both"/>
        <w:rPr>
          <w:sz w:val="18"/>
          <w:szCs w:val="18"/>
        </w:rPr>
      </w:pPr>
      <w:r w:rsidRPr="00B0391B">
        <w:rPr>
          <w:sz w:val="18"/>
          <w:szCs w:val="18"/>
        </w:rPr>
        <w:t>Форма собственности: государственная собственность.</w:t>
      </w:r>
    </w:p>
    <w:p w:rsidR="00B0391B" w:rsidRPr="00B0391B" w:rsidRDefault="00B0391B" w:rsidP="00B0391B">
      <w:pPr>
        <w:pStyle w:val="ad"/>
        <w:ind w:left="42" w:right="141"/>
        <w:jc w:val="both"/>
        <w:rPr>
          <w:sz w:val="18"/>
          <w:szCs w:val="18"/>
        </w:rPr>
      </w:pPr>
      <w:r w:rsidRPr="00B0391B">
        <w:rPr>
          <w:sz w:val="18"/>
          <w:szCs w:val="18"/>
        </w:rPr>
        <w:tab/>
        <w:t xml:space="preserve">1.2. Местонахождение и границы земельного участка, предоставленного Арендатору, указаны на кадастровом паспорте земельного участка. </w:t>
      </w:r>
    </w:p>
    <w:p w:rsidR="00B0391B" w:rsidRPr="00B0391B" w:rsidRDefault="00B0391B" w:rsidP="00B0391B">
      <w:pPr>
        <w:pStyle w:val="ad"/>
        <w:ind w:left="42" w:right="141"/>
        <w:jc w:val="both"/>
        <w:rPr>
          <w:sz w:val="18"/>
          <w:szCs w:val="18"/>
        </w:rPr>
      </w:pPr>
      <w:r w:rsidRPr="00B0391B">
        <w:rPr>
          <w:sz w:val="18"/>
          <w:szCs w:val="18"/>
        </w:rPr>
        <w:tab/>
        <w:t>1.3. Арендодатель подтверждает, что на момент заключения договора передаваемый земельный участок в залоге, в споре и под арестом не состоит.</w:t>
      </w:r>
    </w:p>
    <w:p w:rsidR="00B0391B" w:rsidRPr="00B0391B" w:rsidRDefault="00B0391B" w:rsidP="00B0391B">
      <w:pPr>
        <w:pStyle w:val="ad"/>
        <w:ind w:left="42" w:right="141"/>
        <w:jc w:val="both"/>
        <w:rPr>
          <w:sz w:val="18"/>
          <w:szCs w:val="18"/>
        </w:rPr>
      </w:pPr>
      <w:r w:rsidRPr="00B0391B">
        <w:rPr>
          <w:sz w:val="18"/>
          <w:szCs w:val="18"/>
        </w:rPr>
        <w:lastRenderedPageBreak/>
        <w:tab/>
        <w:t>1.4. Передача земельного участка во временное владение и пользование Арендатору оформляется актом приема-передачи, подписываемым Сторонами.</w:t>
      </w:r>
    </w:p>
    <w:p w:rsidR="00B0391B" w:rsidRPr="00B0391B" w:rsidRDefault="00B0391B" w:rsidP="00B0391B">
      <w:pPr>
        <w:pStyle w:val="ad"/>
        <w:ind w:left="42" w:right="141"/>
        <w:jc w:val="both"/>
        <w:rPr>
          <w:sz w:val="18"/>
          <w:szCs w:val="18"/>
        </w:rPr>
      </w:pPr>
      <w:r w:rsidRPr="00B0391B">
        <w:rPr>
          <w:sz w:val="18"/>
          <w:szCs w:val="18"/>
        </w:rPr>
        <w:t>2. СРОК ДЕЙСТВИЯ ДОГОВОРА.</w:t>
      </w:r>
    </w:p>
    <w:p w:rsidR="00B0391B" w:rsidRPr="00B0391B" w:rsidRDefault="00B0391B" w:rsidP="00B0391B">
      <w:pPr>
        <w:pStyle w:val="ad"/>
        <w:ind w:left="42" w:right="141"/>
        <w:jc w:val="both"/>
        <w:rPr>
          <w:sz w:val="18"/>
          <w:szCs w:val="18"/>
        </w:rPr>
      </w:pPr>
      <w:r w:rsidRPr="00B0391B">
        <w:rPr>
          <w:sz w:val="18"/>
          <w:szCs w:val="18"/>
        </w:rPr>
        <w:t xml:space="preserve">2.1. Настоящий Договор заключается сроком на ______ лет. Условия Договора применяются к отношениям сторон, возникшим с </w:t>
      </w:r>
      <w:r w:rsidRPr="00B0391B">
        <w:rPr>
          <w:sz w:val="18"/>
          <w:szCs w:val="18"/>
          <w:u w:val="single"/>
        </w:rPr>
        <w:t>___________________</w:t>
      </w:r>
    </w:p>
    <w:p w:rsidR="00B0391B" w:rsidRPr="00B0391B" w:rsidRDefault="00B0391B" w:rsidP="00B0391B">
      <w:pPr>
        <w:pStyle w:val="ad"/>
        <w:ind w:left="42" w:right="141"/>
        <w:jc w:val="both"/>
        <w:rPr>
          <w:sz w:val="18"/>
          <w:szCs w:val="18"/>
        </w:rPr>
      </w:pPr>
      <w:r w:rsidRPr="00B0391B">
        <w:rPr>
          <w:sz w:val="18"/>
          <w:szCs w:val="18"/>
        </w:rPr>
        <w:t xml:space="preserve">2.2. Последним днем действия Договора устанавливается </w:t>
      </w:r>
      <w:r w:rsidRPr="00B0391B">
        <w:rPr>
          <w:sz w:val="18"/>
          <w:szCs w:val="18"/>
          <w:u w:val="single"/>
        </w:rPr>
        <w:t>________________________</w:t>
      </w:r>
    </w:p>
    <w:p w:rsidR="00B0391B" w:rsidRPr="00B0391B" w:rsidRDefault="00B0391B" w:rsidP="00B0391B">
      <w:pPr>
        <w:pStyle w:val="ad"/>
        <w:ind w:left="42" w:right="141"/>
        <w:jc w:val="both"/>
        <w:rPr>
          <w:sz w:val="18"/>
          <w:szCs w:val="18"/>
        </w:rPr>
      </w:pPr>
      <w:r w:rsidRPr="00B0391B">
        <w:rPr>
          <w:sz w:val="18"/>
          <w:szCs w:val="18"/>
        </w:rPr>
        <w:t>2.3. Настоящий договор подлежит государственной регистрации в органе, уполномоченном осуществлять государственную регистрацию прав на недвижимое имущество и сделок с ним в соответствии с действующим законодательством, и вступает в силу с даты его государственной регистрации.</w:t>
      </w:r>
    </w:p>
    <w:p w:rsidR="00B0391B" w:rsidRPr="00B0391B" w:rsidRDefault="00B0391B" w:rsidP="00B0391B">
      <w:pPr>
        <w:pStyle w:val="ad"/>
        <w:ind w:left="42" w:right="141"/>
        <w:jc w:val="both"/>
        <w:rPr>
          <w:sz w:val="18"/>
          <w:szCs w:val="18"/>
        </w:rPr>
      </w:pPr>
      <w:r w:rsidRPr="00B0391B">
        <w:rPr>
          <w:sz w:val="18"/>
          <w:szCs w:val="18"/>
        </w:rPr>
        <w:t>2.4.</w:t>
      </w:r>
      <w:r w:rsidRPr="00B0391B">
        <w:rPr>
          <w:sz w:val="18"/>
          <w:szCs w:val="18"/>
        </w:rPr>
        <w:tab/>
        <w:t>Обязанность по регистрации настоящего Договора, а также расходы на ее осуществление возлагаются на Арендатора.</w:t>
      </w:r>
    </w:p>
    <w:p w:rsidR="00B0391B" w:rsidRPr="00B0391B" w:rsidRDefault="00B0391B" w:rsidP="00B0391B">
      <w:pPr>
        <w:pStyle w:val="ad"/>
        <w:ind w:left="42" w:right="141"/>
        <w:jc w:val="both"/>
        <w:rPr>
          <w:sz w:val="18"/>
          <w:szCs w:val="18"/>
        </w:rPr>
      </w:pPr>
      <w:r w:rsidRPr="00B0391B">
        <w:rPr>
          <w:sz w:val="18"/>
          <w:szCs w:val="18"/>
        </w:rPr>
        <w:t>3. РАЗМЕР, ПОРЯДОК, УСЛОВИЯ И СРОКИ ВНЕСЕНИЯ АРЕНДНОЙ ПЛАТЫ</w:t>
      </w:r>
    </w:p>
    <w:p w:rsidR="00B0391B" w:rsidRPr="00B0391B" w:rsidRDefault="00B0391B" w:rsidP="00B0391B">
      <w:pPr>
        <w:pStyle w:val="ad"/>
        <w:ind w:left="42" w:right="141"/>
        <w:jc w:val="both"/>
        <w:rPr>
          <w:sz w:val="18"/>
          <w:szCs w:val="18"/>
        </w:rPr>
      </w:pPr>
      <w:r w:rsidRPr="00B0391B">
        <w:rPr>
          <w:sz w:val="18"/>
          <w:szCs w:val="18"/>
        </w:rPr>
        <w:t>3.1. За аренду земельного участка, являющегося предметом настоящего Договора, Арендатор обязан уплачивать арендную плату.</w:t>
      </w:r>
    </w:p>
    <w:p w:rsidR="00B0391B" w:rsidRPr="00B0391B" w:rsidRDefault="00B0391B" w:rsidP="00B0391B">
      <w:pPr>
        <w:pStyle w:val="ad"/>
        <w:ind w:left="42" w:right="141"/>
        <w:jc w:val="both"/>
        <w:rPr>
          <w:sz w:val="18"/>
          <w:szCs w:val="18"/>
        </w:rPr>
      </w:pPr>
      <w:r w:rsidRPr="00B0391B">
        <w:rPr>
          <w:sz w:val="18"/>
          <w:szCs w:val="18"/>
        </w:rPr>
        <w:t>Размер ежегодной арендной платы за земельный участок устанавливается в соответствии с протоколом от ____________. №_______ заседания комиссии по рассмотрению заявок для участия в аукционе и составляет ________________________________________________________________________________</w:t>
      </w:r>
    </w:p>
    <w:p w:rsidR="00B0391B" w:rsidRPr="00B0391B" w:rsidRDefault="00B0391B" w:rsidP="00B0391B">
      <w:pPr>
        <w:pStyle w:val="ad"/>
        <w:ind w:left="42" w:right="141"/>
        <w:jc w:val="both"/>
        <w:rPr>
          <w:sz w:val="18"/>
          <w:szCs w:val="18"/>
        </w:rPr>
      </w:pPr>
      <w:r w:rsidRPr="00B0391B">
        <w:rPr>
          <w:sz w:val="18"/>
          <w:szCs w:val="18"/>
        </w:rPr>
        <w:t>Сумма задатка в размере ___________________________________________, внесенного Арендатором, засчитывается в счет платежа за период с __________ года по _________________ года (включительно).</w:t>
      </w:r>
    </w:p>
    <w:p w:rsidR="00B0391B" w:rsidRPr="00B0391B" w:rsidRDefault="00B0391B" w:rsidP="00B0391B">
      <w:pPr>
        <w:pStyle w:val="ad"/>
        <w:ind w:left="42" w:right="141"/>
        <w:jc w:val="both"/>
        <w:rPr>
          <w:sz w:val="18"/>
          <w:szCs w:val="18"/>
        </w:rPr>
      </w:pPr>
      <w:r w:rsidRPr="00B0391B">
        <w:rPr>
          <w:sz w:val="18"/>
          <w:szCs w:val="18"/>
        </w:rPr>
        <w:t>Итого за период с ______________ года по _____________ года (включительно) подлежит оплате ________________________________________________________________.</w:t>
      </w:r>
    </w:p>
    <w:p w:rsidR="00B0391B" w:rsidRPr="00B0391B" w:rsidRDefault="00B0391B" w:rsidP="00B0391B">
      <w:pPr>
        <w:pStyle w:val="ad"/>
        <w:ind w:left="42" w:right="141"/>
        <w:jc w:val="both"/>
        <w:rPr>
          <w:sz w:val="18"/>
          <w:szCs w:val="18"/>
        </w:rPr>
      </w:pPr>
      <w:r w:rsidRPr="00B0391B">
        <w:rPr>
          <w:sz w:val="18"/>
          <w:szCs w:val="18"/>
        </w:rPr>
        <w:t>3.2. Арендатор перечисляет арендную плату:</w:t>
      </w:r>
    </w:p>
    <w:p w:rsidR="00B0391B" w:rsidRPr="00B0391B" w:rsidRDefault="00B0391B" w:rsidP="00B0391B">
      <w:pPr>
        <w:pStyle w:val="ad"/>
        <w:ind w:left="42" w:right="141"/>
        <w:jc w:val="both"/>
        <w:rPr>
          <w:sz w:val="18"/>
          <w:szCs w:val="18"/>
        </w:rPr>
      </w:pPr>
      <w:r w:rsidRPr="00B0391B">
        <w:rPr>
          <w:sz w:val="18"/>
          <w:szCs w:val="18"/>
        </w:rPr>
        <w:t xml:space="preserve">           Арендная плата вносится Арендатором четыре раза в год ежеквартально равными частями не позднее 10 (десятого) числа первого месяца каждого квартала текущего года. </w:t>
      </w:r>
    </w:p>
    <w:p w:rsidR="00B0391B" w:rsidRPr="00B0391B" w:rsidRDefault="00B0391B" w:rsidP="00B0391B">
      <w:pPr>
        <w:pStyle w:val="ad"/>
        <w:ind w:left="42" w:right="141"/>
        <w:jc w:val="both"/>
        <w:rPr>
          <w:sz w:val="18"/>
          <w:szCs w:val="18"/>
        </w:rPr>
      </w:pPr>
      <w:r w:rsidRPr="00B0391B">
        <w:rPr>
          <w:bCs/>
          <w:sz w:val="18"/>
          <w:szCs w:val="18"/>
        </w:rPr>
        <w:t xml:space="preserve">3.3. Арендная плата по настоящему Договору </w:t>
      </w:r>
      <w:r w:rsidRPr="00B0391B">
        <w:rPr>
          <w:sz w:val="18"/>
          <w:szCs w:val="18"/>
        </w:rPr>
        <w:t xml:space="preserve">вносится </w:t>
      </w:r>
      <w:r w:rsidRPr="00B0391B">
        <w:rPr>
          <w:bCs/>
          <w:sz w:val="18"/>
          <w:szCs w:val="18"/>
        </w:rPr>
        <w:t xml:space="preserve">Арендатором </w:t>
      </w:r>
      <w:r w:rsidRPr="00B0391B">
        <w:rPr>
          <w:sz w:val="18"/>
          <w:szCs w:val="18"/>
        </w:rPr>
        <w:t>путем безналичного перечисления денежных средств по следующим реквизитам:</w:t>
      </w:r>
    </w:p>
    <w:p w:rsidR="00B0391B" w:rsidRPr="00B0391B" w:rsidRDefault="00B0391B" w:rsidP="00B0391B">
      <w:pPr>
        <w:pStyle w:val="ad"/>
        <w:ind w:left="42" w:right="141"/>
        <w:jc w:val="both"/>
        <w:rPr>
          <w:sz w:val="18"/>
          <w:szCs w:val="18"/>
        </w:rPr>
      </w:pPr>
      <w:r w:rsidRPr="00B0391B">
        <w:rPr>
          <w:sz w:val="18"/>
          <w:szCs w:val="18"/>
        </w:rPr>
        <w:t>Получатель: УФК по Новгородской области г. Великий Новгород</w:t>
      </w:r>
    </w:p>
    <w:p w:rsidR="00B0391B" w:rsidRPr="00B0391B" w:rsidRDefault="00B0391B" w:rsidP="00B0391B">
      <w:pPr>
        <w:pStyle w:val="ad"/>
        <w:ind w:left="42" w:right="141"/>
        <w:jc w:val="both"/>
        <w:rPr>
          <w:sz w:val="18"/>
          <w:szCs w:val="18"/>
        </w:rPr>
      </w:pPr>
      <w:r w:rsidRPr="00B0391B">
        <w:rPr>
          <w:sz w:val="18"/>
          <w:szCs w:val="18"/>
        </w:rPr>
        <w:t xml:space="preserve">ИНН 5308003814; КПП 530801001 БИК 014959900 </w:t>
      </w:r>
    </w:p>
    <w:p w:rsidR="00B0391B" w:rsidRPr="00B0391B" w:rsidRDefault="00B0391B" w:rsidP="00B0391B">
      <w:pPr>
        <w:pStyle w:val="ad"/>
        <w:ind w:left="42" w:right="141"/>
        <w:jc w:val="both"/>
        <w:rPr>
          <w:sz w:val="18"/>
          <w:szCs w:val="18"/>
        </w:rPr>
      </w:pPr>
      <w:r w:rsidRPr="00B0391B">
        <w:rPr>
          <w:sz w:val="18"/>
          <w:szCs w:val="18"/>
        </w:rPr>
        <w:t>р/с 03100643000000015000 в Отделении Новгород г. Великий Новгород,</w:t>
      </w:r>
    </w:p>
    <w:p w:rsidR="00B0391B" w:rsidRPr="00B0391B" w:rsidRDefault="00B0391B" w:rsidP="00B0391B">
      <w:pPr>
        <w:pStyle w:val="ad"/>
        <w:ind w:left="42" w:right="141"/>
        <w:jc w:val="both"/>
        <w:rPr>
          <w:sz w:val="18"/>
          <w:szCs w:val="18"/>
        </w:rPr>
      </w:pPr>
      <w:r w:rsidRPr="00B0391B">
        <w:rPr>
          <w:sz w:val="18"/>
          <w:szCs w:val="18"/>
        </w:rPr>
        <w:t>лицевой счет 04503</w:t>
      </w:r>
      <w:r w:rsidRPr="00B0391B">
        <w:rPr>
          <w:sz w:val="18"/>
          <w:szCs w:val="18"/>
          <w:lang w:val="en-US"/>
        </w:rPr>
        <w:t>D</w:t>
      </w:r>
      <w:r w:rsidRPr="00B0391B">
        <w:rPr>
          <w:sz w:val="18"/>
          <w:szCs w:val="18"/>
        </w:rPr>
        <w:t>01410</w:t>
      </w:r>
    </w:p>
    <w:p w:rsidR="00B0391B" w:rsidRPr="00B0391B" w:rsidRDefault="00B0391B" w:rsidP="00B0391B">
      <w:pPr>
        <w:pStyle w:val="ad"/>
        <w:ind w:left="42" w:right="141"/>
        <w:jc w:val="both"/>
        <w:rPr>
          <w:sz w:val="18"/>
          <w:szCs w:val="18"/>
        </w:rPr>
      </w:pPr>
      <w:r w:rsidRPr="00B0391B">
        <w:rPr>
          <w:sz w:val="18"/>
          <w:szCs w:val="18"/>
        </w:rPr>
        <w:t xml:space="preserve">ОКТМО 49523000101, </w:t>
      </w:r>
    </w:p>
    <w:p w:rsidR="00B0391B" w:rsidRPr="00B0391B" w:rsidRDefault="00B0391B" w:rsidP="00B0391B">
      <w:pPr>
        <w:pStyle w:val="ad"/>
        <w:ind w:left="42" w:right="141"/>
        <w:jc w:val="both"/>
        <w:rPr>
          <w:sz w:val="18"/>
          <w:szCs w:val="18"/>
        </w:rPr>
      </w:pPr>
      <w:r w:rsidRPr="00B0391B">
        <w:rPr>
          <w:sz w:val="18"/>
          <w:szCs w:val="18"/>
        </w:rPr>
        <w:t>КБК 40311105012140000120</w:t>
      </w:r>
    </w:p>
    <w:p w:rsidR="00B0391B" w:rsidRPr="00B0391B" w:rsidRDefault="00B0391B" w:rsidP="00B0391B">
      <w:pPr>
        <w:pStyle w:val="ad"/>
        <w:ind w:left="42" w:right="141"/>
        <w:jc w:val="both"/>
        <w:rPr>
          <w:sz w:val="18"/>
          <w:szCs w:val="18"/>
        </w:rPr>
      </w:pPr>
      <w:r w:rsidRPr="00B0391B">
        <w:rPr>
          <w:sz w:val="18"/>
          <w:szCs w:val="18"/>
        </w:rPr>
        <w:t>В платежном поручении,</w:t>
      </w:r>
      <w:r w:rsidRPr="00B0391B">
        <w:rPr>
          <w:bCs/>
          <w:sz w:val="18"/>
          <w:szCs w:val="18"/>
        </w:rPr>
        <w:t xml:space="preserve"> в </w:t>
      </w:r>
      <w:r w:rsidRPr="00B0391B">
        <w:rPr>
          <w:sz w:val="18"/>
          <w:szCs w:val="18"/>
        </w:rPr>
        <w:t xml:space="preserve">графе «назначение платежа» Арендатор указывает: «Арендная плата за земельный участок, согласно договору аренды </w:t>
      </w:r>
      <w:r w:rsidRPr="00B0391B">
        <w:rPr>
          <w:sz w:val="18"/>
          <w:szCs w:val="18"/>
        </w:rPr>
        <w:br/>
        <w:t>от ____________ №_________</w:t>
      </w:r>
    </w:p>
    <w:p w:rsidR="00B0391B" w:rsidRPr="00B0391B" w:rsidRDefault="00B0391B" w:rsidP="00B0391B">
      <w:pPr>
        <w:pStyle w:val="ad"/>
        <w:ind w:left="42" w:right="141"/>
        <w:jc w:val="both"/>
        <w:rPr>
          <w:sz w:val="18"/>
          <w:szCs w:val="18"/>
        </w:rPr>
      </w:pPr>
      <w:r w:rsidRPr="00B0391B">
        <w:rPr>
          <w:bCs/>
          <w:sz w:val="18"/>
          <w:szCs w:val="18"/>
        </w:rPr>
        <w:t xml:space="preserve">3.4. </w:t>
      </w:r>
      <w:r w:rsidRPr="00B0391B">
        <w:rPr>
          <w:sz w:val="18"/>
          <w:szCs w:val="18"/>
        </w:rPr>
        <w:t>Арендная плата начисляется с _______________ года.</w:t>
      </w:r>
    </w:p>
    <w:p w:rsidR="00B0391B" w:rsidRPr="00B0391B" w:rsidRDefault="00B0391B" w:rsidP="00B0391B">
      <w:pPr>
        <w:pStyle w:val="ad"/>
        <w:ind w:left="42" w:right="141"/>
        <w:jc w:val="both"/>
        <w:rPr>
          <w:bCs/>
          <w:sz w:val="18"/>
          <w:szCs w:val="18"/>
        </w:rPr>
      </w:pPr>
      <w:r w:rsidRPr="00B0391B">
        <w:rPr>
          <w:bCs/>
          <w:sz w:val="18"/>
          <w:szCs w:val="18"/>
        </w:rPr>
        <w:t xml:space="preserve">3.5. Неиспользование земельного участка Арендатором не может служить основанием невнесения арендной платы. </w:t>
      </w:r>
    </w:p>
    <w:p w:rsidR="00B0391B" w:rsidRPr="00B0391B" w:rsidRDefault="00B0391B" w:rsidP="00B0391B">
      <w:pPr>
        <w:pStyle w:val="ad"/>
        <w:ind w:left="42" w:right="141"/>
        <w:jc w:val="both"/>
        <w:rPr>
          <w:sz w:val="18"/>
          <w:szCs w:val="18"/>
        </w:rPr>
      </w:pPr>
      <w:r w:rsidRPr="00B0391B">
        <w:rPr>
          <w:sz w:val="18"/>
          <w:szCs w:val="18"/>
        </w:rPr>
        <w:t>4. ПРАВА И ОБЯЗАННОСТИ СТОРОН</w:t>
      </w:r>
    </w:p>
    <w:p w:rsidR="00B0391B" w:rsidRPr="00B0391B" w:rsidRDefault="00B0391B" w:rsidP="00B0391B">
      <w:pPr>
        <w:pStyle w:val="ad"/>
        <w:ind w:left="42" w:right="141"/>
        <w:jc w:val="both"/>
        <w:rPr>
          <w:bCs/>
          <w:sz w:val="18"/>
          <w:szCs w:val="18"/>
        </w:rPr>
      </w:pPr>
      <w:r w:rsidRPr="00B0391B">
        <w:rPr>
          <w:bCs/>
          <w:sz w:val="18"/>
          <w:szCs w:val="18"/>
        </w:rPr>
        <w:t>4.1. Стороны обязуются:</w:t>
      </w:r>
    </w:p>
    <w:p w:rsidR="00B0391B" w:rsidRPr="00B0391B" w:rsidRDefault="00B0391B" w:rsidP="00B0391B">
      <w:pPr>
        <w:pStyle w:val="ad"/>
        <w:ind w:left="42" w:right="141"/>
        <w:jc w:val="both"/>
        <w:rPr>
          <w:sz w:val="18"/>
          <w:szCs w:val="18"/>
        </w:rPr>
      </w:pPr>
      <w:r w:rsidRPr="00B0391B">
        <w:rPr>
          <w:bCs/>
          <w:sz w:val="18"/>
          <w:szCs w:val="18"/>
        </w:rPr>
        <w:t>4.1.1. П</w:t>
      </w:r>
      <w:r w:rsidRPr="00B0391B">
        <w:rPr>
          <w:sz w:val="18"/>
          <w:szCs w:val="18"/>
        </w:rPr>
        <w:t>исьменно в тридцатидневный срок уведомить об изменении своего почтового адреса, адреса места нахождения, наименования (для юридических лиц) и банковских реквизитов.</w:t>
      </w:r>
    </w:p>
    <w:p w:rsidR="00B0391B" w:rsidRPr="00B0391B" w:rsidRDefault="00B0391B" w:rsidP="00B0391B">
      <w:pPr>
        <w:pStyle w:val="ad"/>
        <w:ind w:left="42" w:right="141"/>
        <w:jc w:val="both"/>
        <w:rPr>
          <w:sz w:val="18"/>
          <w:szCs w:val="18"/>
        </w:rPr>
      </w:pPr>
      <w:r w:rsidRPr="00B0391B">
        <w:rPr>
          <w:bCs/>
          <w:sz w:val="18"/>
          <w:szCs w:val="18"/>
        </w:rPr>
        <w:t xml:space="preserve">4.2. Арендодатель </w:t>
      </w:r>
      <w:r w:rsidRPr="00B0391B">
        <w:rPr>
          <w:sz w:val="18"/>
          <w:szCs w:val="18"/>
        </w:rPr>
        <w:t>обязуется:</w:t>
      </w:r>
    </w:p>
    <w:p w:rsidR="00B0391B" w:rsidRPr="00B0391B" w:rsidRDefault="00B0391B" w:rsidP="00B0391B">
      <w:pPr>
        <w:pStyle w:val="ad"/>
        <w:ind w:left="42" w:right="141"/>
        <w:jc w:val="both"/>
        <w:rPr>
          <w:sz w:val="18"/>
          <w:szCs w:val="18"/>
        </w:rPr>
      </w:pPr>
      <w:r w:rsidRPr="00B0391B">
        <w:rPr>
          <w:sz w:val="18"/>
          <w:szCs w:val="18"/>
        </w:rPr>
        <w:t>4.2.1. Передать Арендатору земельный участок по акту приема – передачи.</w:t>
      </w:r>
    </w:p>
    <w:p w:rsidR="00B0391B" w:rsidRPr="00B0391B" w:rsidRDefault="00B0391B" w:rsidP="00B0391B">
      <w:pPr>
        <w:pStyle w:val="ad"/>
        <w:ind w:left="42" w:right="141"/>
        <w:jc w:val="both"/>
        <w:rPr>
          <w:sz w:val="18"/>
          <w:szCs w:val="18"/>
        </w:rPr>
      </w:pPr>
      <w:r w:rsidRPr="00B0391B">
        <w:rPr>
          <w:sz w:val="18"/>
          <w:szCs w:val="18"/>
        </w:rPr>
        <w:t>4.2.2. Не вмешиваться в деятельность Арендатора, связанную с использованием земельного участка, если она не противоречит условиям настоящего Договора и законодательству Российской Федерации.</w:t>
      </w:r>
    </w:p>
    <w:p w:rsidR="00B0391B" w:rsidRPr="00B0391B" w:rsidRDefault="00B0391B" w:rsidP="00B0391B">
      <w:pPr>
        <w:pStyle w:val="ad"/>
        <w:ind w:left="42" w:right="141"/>
        <w:jc w:val="both"/>
        <w:rPr>
          <w:sz w:val="18"/>
          <w:szCs w:val="18"/>
        </w:rPr>
      </w:pPr>
      <w:r w:rsidRPr="00B0391B">
        <w:rPr>
          <w:bCs/>
          <w:sz w:val="18"/>
          <w:szCs w:val="18"/>
        </w:rPr>
        <w:t xml:space="preserve">4.2.3. </w:t>
      </w:r>
      <w:r w:rsidRPr="00B0391B">
        <w:rPr>
          <w:sz w:val="18"/>
          <w:szCs w:val="18"/>
        </w:rPr>
        <w:t>В случае прекращения действия настоящего Договора принять у Арендатора земельный участок в течение 3 (трех) дней с момента прекращения по акту приема – передачи, который подписывается обеими Сторонами.</w:t>
      </w:r>
    </w:p>
    <w:p w:rsidR="00B0391B" w:rsidRPr="00B0391B" w:rsidRDefault="00B0391B" w:rsidP="00B0391B">
      <w:pPr>
        <w:pStyle w:val="ad"/>
        <w:ind w:left="42" w:right="141"/>
        <w:jc w:val="both"/>
        <w:rPr>
          <w:sz w:val="18"/>
          <w:szCs w:val="18"/>
        </w:rPr>
      </w:pPr>
      <w:r w:rsidRPr="00B0391B">
        <w:rPr>
          <w:bCs/>
          <w:sz w:val="18"/>
          <w:szCs w:val="18"/>
        </w:rPr>
        <w:t xml:space="preserve">4.3. Арендодатель </w:t>
      </w:r>
      <w:r w:rsidRPr="00B0391B">
        <w:rPr>
          <w:sz w:val="18"/>
          <w:szCs w:val="18"/>
        </w:rPr>
        <w:t>имеет право:</w:t>
      </w:r>
    </w:p>
    <w:p w:rsidR="00B0391B" w:rsidRPr="00B0391B" w:rsidRDefault="00B0391B" w:rsidP="00B0391B">
      <w:pPr>
        <w:pStyle w:val="ad"/>
        <w:ind w:left="42" w:right="141"/>
        <w:jc w:val="both"/>
        <w:rPr>
          <w:sz w:val="18"/>
          <w:szCs w:val="18"/>
        </w:rPr>
      </w:pPr>
      <w:r w:rsidRPr="00B0391B">
        <w:rPr>
          <w:bCs/>
          <w:sz w:val="18"/>
          <w:szCs w:val="18"/>
        </w:rPr>
        <w:t xml:space="preserve">4.3.1. </w:t>
      </w:r>
      <w:r w:rsidRPr="00B0391B">
        <w:rPr>
          <w:sz w:val="18"/>
          <w:szCs w:val="18"/>
        </w:rPr>
        <w:t xml:space="preserve">Беспрепятственно проходить на земельный участок с целью его осмотра на предмет соблюдения использования Арендатором земельного участка по целевому назначению и в соответствии с видом разрешенного использования, а также проверки характера и способа его использования, предварительно уведомив об этом Арендатора за </w:t>
      </w:r>
      <w:r w:rsidRPr="00B0391B">
        <w:rPr>
          <w:sz w:val="18"/>
          <w:szCs w:val="18"/>
        </w:rPr>
        <w:br/>
        <w:t>2 (два) дня.</w:t>
      </w:r>
    </w:p>
    <w:p w:rsidR="00B0391B" w:rsidRPr="00B0391B" w:rsidRDefault="00B0391B" w:rsidP="00B0391B">
      <w:pPr>
        <w:pStyle w:val="ad"/>
        <w:ind w:left="42" w:right="141"/>
        <w:jc w:val="both"/>
        <w:rPr>
          <w:sz w:val="18"/>
          <w:szCs w:val="18"/>
        </w:rPr>
      </w:pPr>
      <w:r w:rsidRPr="00B0391B">
        <w:rPr>
          <w:sz w:val="18"/>
          <w:szCs w:val="18"/>
        </w:rPr>
        <w:t>4.3.2. Осуществлять контроль за своевременностью и полнотой уплаты Арендатором арендной платы по настоящему Договору и принимать незамедлительные меры по взысканию образовавшейся задолженности, в том числе неустойки, в установленном порядке.</w:t>
      </w:r>
    </w:p>
    <w:p w:rsidR="00B0391B" w:rsidRPr="00B0391B" w:rsidRDefault="00B0391B" w:rsidP="00B0391B">
      <w:pPr>
        <w:pStyle w:val="ad"/>
        <w:ind w:left="42" w:right="141"/>
        <w:jc w:val="both"/>
        <w:rPr>
          <w:sz w:val="18"/>
          <w:szCs w:val="18"/>
        </w:rPr>
      </w:pPr>
      <w:r w:rsidRPr="00B0391B">
        <w:rPr>
          <w:sz w:val="18"/>
          <w:szCs w:val="18"/>
        </w:rPr>
        <w:t>4.3.3. Требовать от Арендатора устранения нарушений, связанных с использованием земельного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w:t>
      </w:r>
    </w:p>
    <w:p w:rsidR="00B0391B" w:rsidRPr="00B0391B" w:rsidRDefault="00B0391B" w:rsidP="00B0391B">
      <w:pPr>
        <w:pStyle w:val="ad"/>
        <w:ind w:left="42" w:right="141"/>
        <w:jc w:val="both"/>
        <w:rPr>
          <w:sz w:val="18"/>
          <w:szCs w:val="18"/>
        </w:rPr>
      </w:pPr>
      <w:r w:rsidRPr="00B0391B">
        <w:rPr>
          <w:sz w:val="18"/>
          <w:szCs w:val="18"/>
        </w:rPr>
        <w:t>4.3.4. Расторгнуть настоящий Договор в порядке, определенном в разделе 5 настоящего Договора.</w:t>
      </w:r>
    </w:p>
    <w:p w:rsidR="00B0391B" w:rsidRPr="00B0391B" w:rsidRDefault="00B0391B" w:rsidP="00B0391B">
      <w:pPr>
        <w:pStyle w:val="ad"/>
        <w:ind w:left="42" w:right="141"/>
        <w:jc w:val="both"/>
        <w:rPr>
          <w:sz w:val="18"/>
          <w:szCs w:val="18"/>
        </w:rPr>
      </w:pPr>
      <w:r w:rsidRPr="00B0391B">
        <w:rPr>
          <w:sz w:val="18"/>
          <w:szCs w:val="18"/>
        </w:rPr>
        <w:t>4.3.5. В случае нарушения Арендатором условий настоящего Договора требовать в установленном порядке, в том числе судебном, их исполнения.</w:t>
      </w:r>
    </w:p>
    <w:p w:rsidR="00B0391B" w:rsidRPr="00B0391B" w:rsidRDefault="00B0391B" w:rsidP="00B0391B">
      <w:pPr>
        <w:pStyle w:val="ad"/>
        <w:ind w:left="42" w:right="141"/>
        <w:jc w:val="both"/>
        <w:rPr>
          <w:sz w:val="18"/>
          <w:szCs w:val="18"/>
        </w:rPr>
      </w:pPr>
      <w:r w:rsidRPr="00B0391B">
        <w:rPr>
          <w:sz w:val="18"/>
          <w:szCs w:val="18"/>
        </w:rPr>
        <w:t>4.4. Арендатор обязуется:</w:t>
      </w:r>
    </w:p>
    <w:p w:rsidR="00B0391B" w:rsidRPr="00B0391B" w:rsidRDefault="00B0391B" w:rsidP="00B0391B">
      <w:pPr>
        <w:pStyle w:val="ad"/>
        <w:ind w:left="42" w:right="141"/>
        <w:jc w:val="both"/>
        <w:rPr>
          <w:sz w:val="18"/>
          <w:szCs w:val="18"/>
        </w:rPr>
      </w:pPr>
      <w:r w:rsidRPr="00B0391B">
        <w:rPr>
          <w:sz w:val="18"/>
          <w:szCs w:val="18"/>
        </w:rPr>
        <w:t>4.4.1.  Принять у Арендодателя земельный участок по акту приема – передачи.</w:t>
      </w:r>
    </w:p>
    <w:p w:rsidR="00B0391B" w:rsidRPr="00B0391B" w:rsidRDefault="00B0391B" w:rsidP="00B0391B">
      <w:pPr>
        <w:pStyle w:val="ad"/>
        <w:ind w:left="42" w:right="141"/>
        <w:jc w:val="both"/>
        <w:rPr>
          <w:sz w:val="18"/>
          <w:szCs w:val="18"/>
        </w:rPr>
      </w:pPr>
      <w:r w:rsidRPr="00B0391B">
        <w:rPr>
          <w:sz w:val="18"/>
          <w:szCs w:val="18"/>
        </w:rPr>
        <w:t>4.4.2. Использовать земельный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B0391B" w:rsidRPr="00B0391B" w:rsidRDefault="00B0391B" w:rsidP="00B0391B">
      <w:pPr>
        <w:pStyle w:val="ad"/>
        <w:ind w:left="42" w:right="141"/>
        <w:jc w:val="both"/>
        <w:rPr>
          <w:sz w:val="18"/>
          <w:szCs w:val="18"/>
        </w:rPr>
      </w:pPr>
      <w:r w:rsidRPr="00B0391B">
        <w:rPr>
          <w:sz w:val="18"/>
          <w:szCs w:val="18"/>
        </w:rPr>
        <w:t>4.4.3. Своевременно приступать к использованию земельного участка в соответствии с целевым назначением.</w:t>
      </w:r>
    </w:p>
    <w:p w:rsidR="00B0391B" w:rsidRPr="00B0391B" w:rsidRDefault="00B0391B" w:rsidP="00B0391B">
      <w:pPr>
        <w:pStyle w:val="ad"/>
        <w:ind w:left="42" w:right="141"/>
        <w:jc w:val="both"/>
        <w:rPr>
          <w:sz w:val="18"/>
          <w:szCs w:val="18"/>
        </w:rPr>
      </w:pPr>
      <w:r w:rsidRPr="00B0391B">
        <w:rPr>
          <w:sz w:val="18"/>
          <w:szCs w:val="18"/>
        </w:rPr>
        <w:t>4.4.4. Обеспечивать Арендодателю доступ на земельный участок для проведения его осмотра и проверки.</w:t>
      </w:r>
    </w:p>
    <w:p w:rsidR="00B0391B" w:rsidRPr="00B0391B" w:rsidRDefault="00B0391B" w:rsidP="00B0391B">
      <w:pPr>
        <w:pStyle w:val="ad"/>
        <w:ind w:left="42" w:right="141"/>
        <w:jc w:val="both"/>
        <w:rPr>
          <w:sz w:val="18"/>
          <w:szCs w:val="18"/>
        </w:rPr>
      </w:pPr>
      <w:r w:rsidRPr="00B0391B">
        <w:rPr>
          <w:sz w:val="18"/>
          <w:szCs w:val="18"/>
        </w:rPr>
        <w:t>4.4.5. Обеспечивать представителям уполномоченных органов за использованием и охраной земель свободный доступ на земельный участок.</w:t>
      </w:r>
    </w:p>
    <w:p w:rsidR="00B0391B" w:rsidRPr="00B0391B" w:rsidRDefault="00B0391B" w:rsidP="00B0391B">
      <w:pPr>
        <w:pStyle w:val="ad"/>
        <w:ind w:left="42" w:right="141"/>
        <w:jc w:val="both"/>
        <w:rPr>
          <w:sz w:val="18"/>
          <w:szCs w:val="18"/>
        </w:rPr>
      </w:pPr>
      <w:r w:rsidRPr="00B0391B">
        <w:rPr>
          <w:sz w:val="18"/>
          <w:szCs w:val="18"/>
        </w:rPr>
        <w:t>4.4.6.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в проведении этих работ, обеспечить возможность размещения межевых, геодезических пунктов и подъездов к ним, сохранять межевые, геодезические и другие специальные знаки, установленные на земельном участке в соответствии с законодательством.</w:t>
      </w:r>
    </w:p>
    <w:p w:rsidR="00B0391B" w:rsidRPr="00B0391B" w:rsidRDefault="00B0391B" w:rsidP="00B0391B">
      <w:pPr>
        <w:pStyle w:val="ad"/>
        <w:ind w:left="42" w:right="141"/>
        <w:jc w:val="both"/>
        <w:rPr>
          <w:sz w:val="18"/>
          <w:szCs w:val="18"/>
        </w:rPr>
      </w:pPr>
      <w:r w:rsidRPr="00B0391B">
        <w:rPr>
          <w:sz w:val="18"/>
          <w:szCs w:val="18"/>
        </w:rPr>
        <w:t>4.4.7. Не допускать действий, приводящих к ухудшению экологической обстановки на используемом земельном участке и прилегающих к нему территориях, в том числе не допускать их загрязнения и захламления.</w:t>
      </w:r>
    </w:p>
    <w:p w:rsidR="00B0391B" w:rsidRPr="00B0391B" w:rsidRDefault="00B0391B" w:rsidP="00B0391B">
      <w:pPr>
        <w:pStyle w:val="ad"/>
        <w:ind w:left="42" w:right="141"/>
        <w:jc w:val="both"/>
        <w:rPr>
          <w:sz w:val="18"/>
          <w:szCs w:val="18"/>
        </w:rPr>
      </w:pPr>
      <w:r w:rsidRPr="00B0391B">
        <w:rPr>
          <w:sz w:val="18"/>
          <w:szCs w:val="18"/>
        </w:rPr>
        <w:t>4.4.8.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B0391B" w:rsidRPr="00B0391B" w:rsidRDefault="00B0391B" w:rsidP="00B0391B">
      <w:pPr>
        <w:pStyle w:val="ad"/>
        <w:ind w:left="42" w:right="141"/>
        <w:jc w:val="both"/>
        <w:rPr>
          <w:bCs/>
          <w:sz w:val="18"/>
          <w:szCs w:val="18"/>
        </w:rPr>
      </w:pPr>
      <w:r w:rsidRPr="00B0391B">
        <w:rPr>
          <w:bCs/>
          <w:sz w:val="18"/>
          <w:szCs w:val="18"/>
        </w:rPr>
        <w:lastRenderedPageBreak/>
        <w:t>4.4.9.  Своевременно и полностью уплачивать арендную плату в размере, порядке, на условиях и в сроки, предусмотренные разделом 3 настоящего Договора.</w:t>
      </w:r>
    </w:p>
    <w:p w:rsidR="00B0391B" w:rsidRPr="00B0391B" w:rsidRDefault="00B0391B" w:rsidP="00B0391B">
      <w:pPr>
        <w:pStyle w:val="ad"/>
        <w:ind w:left="42" w:right="141"/>
        <w:jc w:val="both"/>
        <w:rPr>
          <w:bCs/>
          <w:sz w:val="18"/>
          <w:szCs w:val="18"/>
        </w:rPr>
      </w:pPr>
      <w:r w:rsidRPr="00B0391B">
        <w:rPr>
          <w:sz w:val="18"/>
          <w:szCs w:val="18"/>
        </w:rPr>
        <w:t xml:space="preserve">4.4.10. Представить </w:t>
      </w:r>
      <w:r w:rsidRPr="00B0391B">
        <w:rPr>
          <w:bCs/>
          <w:sz w:val="18"/>
          <w:szCs w:val="18"/>
        </w:rPr>
        <w:t xml:space="preserve">Арендодателю </w:t>
      </w:r>
      <w:r w:rsidRPr="00B0391B">
        <w:rPr>
          <w:sz w:val="18"/>
          <w:szCs w:val="18"/>
        </w:rPr>
        <w:t>платежные документы, подтверждающие перечисление арендной платы.</w:t>
      </w:r>
    </w:p>
    <w:p w:rsidR="00B0391B" w:rsidRPr="00B0391B" w:rsidRDefault="00B0391B" w:rsidP="00B0391B">
      <w:pPr>
        <w:pStyle w:val="ad"/>
        <w:ind w:left="42" w:right="141"/>
        <w:jc w:val="both"/>
        <w:rPr>
          <w:bCs/>
          <w:sz w:val="18"/>
          <w:szCs w:val="18"/>
        </w:rPr>
      </w:pPr>
      <w:r w:rsidRPr="00B0391B">
        <w:rPr>
          <w:bCs/>
          <w:sz w:val="18"/>
          <w:szCs w:val="18"/>
        </w:rPr>
        <w:t xml:space="preserve">4.4.11. Немедленно извещать Арендодателя и соответствующие государственные органы о всякой аварии или ином событии, нанесшем (или грозящем нанести) арендуемому земельному участку, а также близлежащим земельным участкам ущерб, и своевременно принимать все возможные меры по предотвращению угрозы дальнейшего разрушения или повреждения земельного участка. </w:t>
      </w:r>
    </w:p>
    <w:p w:rsidR="00B0391B" w:rsidRPr="00B0391B" w:rsidRDefault="00B0391B" w:rsidP="00B0391B">
      <w:pPr>
        <w:pStyle w:val="ad"/>
        <w:ind w:left="42" w:right="141"/>
        <w:jc w:val="both"/>
        <w:rPr>
          <w:sz w:val="18"/>
          <w:szCs w:val="18"/>
        </w:rPr>
      </w:pPr>
      <w:r w:rsidRPr="00B0391B">
        <w:rPr>
          <w:sz w:val="18"/>
          <w:szCs w:val="18"/>
        </w:rPr>
        <w:t>4.4.12. В случае перехода права на расположенные на данном земельном участке объекты недвижимости от Арендатора к третьим лицам, письменно уведомить Арендодателя о совершенной сделке в течение 3 (трех) дней с момента ее государственной регистрации, указав в уведомлении местонахождение и реквизиты приобретателей прав на объекты недвижимости. Одновременно обратиться с ходатайством к Арендодателю о прекращении права аренды данного земельного участка.</w:t>
      </w:r>
    </w:p>
    <w:p w:rsidR="00B0391B" w:rsidRPr="00B0391B" w:rsidRDefault="00B0391B" w:rsidP="00B0391B">
      <w:pPr>
        <w:pStyle w:val="ad"/>
        <w:ind w:left="42" w:right="141"/>
        <w:jc w:val="both"/>
        <w:rPr>
          <w:sz w:val="18"/>
          <w:szCs w:val="18"/>
        </w:rPr>
      </w:pPr>
      <w:r w:rsidRPr="00B0391B">
        <w:rPr>
          <w:sz w:val="18"/>
          <w:szCs w:val="18"/>
        </w:rPr>
        <w:t>4.4.13. В случае использования права, предусмотренного пунктом 4.5.3. настоящего Договора, письменно уведомить Арендодателя и представить договор уступки прав или договор субаренды.</w:t>
      </w:r>
    </w:p>
    <w:p w:rsidR="00B0391B" w:rsidRPr="00B0391B" w:rsidRDefault="00B0391B" w:rsidP="00B0391B">
      <w:pPr>
        <w:pStyle w:val="ad"/>
        <w:ind w:left="42" w:right="141"/>
        <w:jc w:val="both"/>
        <w:rPr>
          <w:sz w:val="18"/>
          <w:szCs w:val="18"/>
        </w:rPr>
      </w:pPr>
      <w:r w:rsidRPr="00B0391B">
        <w:rPr>
          <w:sz w:val="18"/>
          <w:szCs w:val="18"/>
        </w:rPr>
        <w:t>4.4.14. Обратиться в 30 (тридцати) дневный срок со дня заключения Договора в орган, уполномоченный на осуществление государственной регистрации прав на недвижимое имущество и сделок с ним, для государственной регистрации Договора.</w:t>
      </w:r>
    </w:p>
    <w:p w:rsidR="00B0391B" w:rsidRPr="00B0391B" w:rsidRDefault="00B0391B" w:rsidP="00B0391B">
      <w:pPr>
        <w:pStyle w:val="ad"/>
        <w:ind w:left="42" w:right="141"/>
        <w:jc w:val="both"/>
        <w:rPr>
          <w:sz w:val="18"/>
          <w:szCs w:val="18"/>
        </w:rPr>
      </w:pPr>
      <w:r w:rsidRPr="00B0391B">
        <w:rPr>
          <w:sz w:val="18"/>
          <w:szCs w:val="18"/>
        </w:rPr>
        <w:t>4.4.15. В течение месяца со дня государственной регистрации представить Арендодателю экземпляр Договора с отметкой о его государственной регистрации.</w:t>
      </w:r>
    </w:p>
    <w:p w:rsidR="00B0391B" w:rsidRPr="00B0391B" w:rsidRDefault="00B0391B" w:rsidP="00B0391B">
      <w:pPr>
        <w:pStyle w:val="ad"/>
        <w:ind w:left="42" w:right="141"/>
        <w:jc w:val="both"/>
        <w:rPr>
          <w:sz w:val="18"/>
          <w:szCs w:val="18"/>
        </w:rPr>
      </w:pPr>
      <w:r w:rsidRPr="00B0391B">
        <w:rPr>
          <w:sz w:val="18"/>
          <w:szCs w:val="18"/>
        </w:rPr>
        <w:t xml:space="preserve">4.4.16. В случае прекращения действия настоящего Договора </w:t>
      </w:r>
      <w:r w:rsidRPr="00B0391B">
        <w:rPr>
          <w:bCs/>
          <w:sz w:val="18"/>
          <w:szCs w:val="18"/>
        </w:rPr>
        <w:t>передать земельный участок Арендодателю</w:t>
      </w:r>
      <w:r w:rsidRPr="00B0391B">
        <w:rPr>
          <w:sz w:val="18"/>
          <w:szCs w:val="18"/>
        </w:rPr>
        <w:t xml:space="preserve"> в течение 3 (трех) дней с момента его прекращения по акту приема – передачи, который подписывается обеими Сторонами.</w:t>
      </w:r>
    </w:p>
    <w:p w:rsidR="00B0391B" w:rsidRPr="00B0391B" w:rsidRDefault="00B0391B" w:rsidP="00B0391B">
      <w:pPr>
        <w:pStyle w:val="ad"/>
        <w:ind w:left="42" w:right="141"/>
        <w:jc w:val="both"/>
        <w:rPr>
          <w:sz w:val="18"/>
          <w:szCs w:val="18"/>
        </w:rPr>
      </w:pPr>
      <w:r w:rsidRPr="00B0391B">
        <w:rPr>
          <w:sz w:val="18"/>
          <w:szCs w:val="18"/>
        </w:rPr>
        <w:t>4.5. Арендатор имеет право:</w:t>
      </w:r>
    </w:p>
    <w:p w:rsidR="00B0391B" w:rsidRPr="00B0391B" w:rsidRDefault="00B0391B" w:rsidP="00B0391B">
      <w:pPr>
        <w:pStyle w:val="ad"/>
        <w:ind w:left="42" w:right="141"/>
        <w:jc w:val="both"/>
        <w:rPr>
          <w:sz w:val="18"/>
          <w:szCs w:val="18"/>
        </w:rPr>
      </w:pPr>
      <w:r w:rsidRPr="00B0391B">
        <w:rPr>
          <w:sz w:val="18"/>
          <w:szCs w:val="18"/>
        </w:rPr>
        <w:t>4.5.1. Возводить на земельном участке строения и сооружения в соответствии с правилами, установленными законодательством Российской Федерации, по согласованию с землеустроительными, архитектурно-строительными, пожарными, санитарными и природоохранными органами, органом по охране культурного наследия с обязательным соблюдением нормативных сроков.</w:t>
      </w:r>
    </w:p>
    <w:p w:rsidR="00B0391B" w:rsidRPr="00B0391B" w:rsidRDefault="00B0391B" w:rsidP="00B0391B">
      <w:pPr>
        <w:pStyle w:val="ad"/>
        <w:ind w:left="42" w:right="141"/>
        <w:jc w:val="both"/>
        <w:rPr>
          <w:sz w:val="18"/>
          <w:szCs w:val="18"/>
        </w:rPr>
      </w:pPr>
      <w:r w:rsidRPr="00B0391B">
        <w:rPr>
          <w:sz w:val="18"/>
          <w:szCs w:val="18"/>
        </w:rPr>
        <w:t>4.5.2. Проводить мелиоративные и иные мероприятия, направленные на улучшение качественных характеристик земельного участка.</w:t>
      </w:r>
    </w:p>
    <w:p w:rsidR="00B0391B" w:rsidRPr="00B0391B" w:rsidRDefault="00B0391B" w:rsidP="00B0391B">
      <w:pPr>
        <w:pStyle w:val="ad"/>
        <w:ind w:left="42" w:right="141"/>
        <w:jc w:val="both"/>
        <w:rPr>
          <w:sz w:val="18"/>
          <w:szCs w:val="18"/>
        </w:rPr>
      </w:pPr>
      <w:r w:rsidRPr="00B0391B">
        <w:rPr>
          <w:sz w:val="18"/>
          <w:szCs w:val="18"/>
        </w:rPr>
        <w:t>4.5.3. Без согласия Арендодателя, при условии его письменного уведомления, в пределах срока настоящего Договора передавать свои права и обязанности по настоящему Договору третьим лицам, в том числе сдавать земельный участок в субаренду.</w:t>
      </w:r>
    </w:p>
    <w:p w:rsidR="00B0391B" w:rsidRPr="00B0391B" w:rsidRDefault="00B0391B" w:rsidP="00B0391B">
      <w:pPr>
        <w:pStyle w:val="ad"/>
        <w:ind w:left="42" w:right="141"/>
        <w:jc w:val="both"/>
        <w:rPr>
          <w:sz w:val="18"/>
          <w:szCs w:val="18"/>
        </w:rPr>
      </w:pPr>
      <w:r w:rsidRPr="00B0391B">
        <w:rPr>
          <w:sz w:val="18"/>
          <w:szCs w:val="18"/>
        </w:rPr>
        <w:t>При этом к новому правообладателю переходят также все права и обязанности Арендатора по настоящему договору.</w:t>
      </w:r>
    </w:p>
    <w:p w:rsidR="00B0391B" w:rsidRPr="00B0391B" w:rsidRDefault="00B0391B" w:rsidP="00B0391B">
      <w:pPr>
        <w:pStyle w:val="ad"/>
        <w:ind w:left="42" w:right="141"/>
        <w:jc w:val="both"/>
        <w:rPr>
          <w:sz w:val="18"/>
          <w:szCs w:val="18"/>
        </w:rPr>
      </w:pPr>
      <w:r w:rsidRPr="00B0391B">
        <w:rPr>
          <w:sz w:val="18"/>
          <w:szCs w:val="18"/>
        </w:rPr>
        <w:t>5. ПОРЯДОК ВНЕСЕНИЯ ИЗМЕНЕНИЙ, ПРЕКРАЩЕНИЯ ДЕЙСТВИЯ И РАСТОРЖЕНИЯ ДОГОВОРА</w:t>
      </w:r>
    </w:p>
    <w:p w:rsidR="00B0391B" w:rsidRPr="00B0391B" w:rsidRDefault="00B0391B" w:rsidP="00B0391B">
      <w:pPr>
        <w:pStyle w:val="ad"/>
        <w:ind w:left="42" w:right="141"/>
        <w:jc w:val="both"/>
        <w:rPr>
          <w:sz w:val="18"/>
          <w:szCs w:val="18"/>
        </w:rPr>
      </w:pPr>
      <w:r w:rsidRPr="00B0391B">
        <w:rPr>
          <w:sz w:val="18"/>
          <w:szCs w:val="18"/>
        </w:rPr>
        <w:t>5.1. Любые изменения и дополнения к настоящему Договору действительны, если они совершены в письменной форме, подписаны уполномоченными представителями Сторон и прошли государственную регистрацию. При этом любые изменения и дополнения, вносимые в настоящий Договор, являются его неотъемлемой частью.</w:t>
      </w:r>
    </w:p>
    <w:p w:rsidR="00B0391B" w:rsidRPr="00B0391B" w:rsidRDefault="00B0391B" w:rsidP="00B0391B">
      <w:pPr>
        <w:pStyle w:val="ad"/>
        <w:ind w:left="42" w:right="141"/>
        <w:jc w:val="both"/>
        <w:rPr>
          <w:sz w:val="18"/>
          <w:szCs w:val="18"/>
        </w:rPr>
      </w:pPr>
      <w:r w:rsidRPr="00B0391B">
        <w:rPr>
          <w:sz w:val="18"/>
          <w:szCs w:val="18"/>
        </w:rPr>
        <w:t>5.2. Настоящий Договор прекращает свое действие в случаях:</w:t>
      </w:r>
    </w:p>
    <w:p w:rsidR="00B0391B" w:rsidRPr="00B0391B" w:rsidRDefault="00B0391B" w:rsidP="00B0391B">
      <w:pPr>
        <w:pStyle w:val="ad"/>
        <w:ind w:left="42" w:right="141"/>
        <w:jc w:val="both"/>
        <w:rPr>
          <w:sz w:val="18"/>
          <w:szCs w:val="18"/>
        </w:rPr>
      </w:pPr>
      <w:r w:rsidRPr="00B0391B">
        <w:rPr>
          <w:sz w:val="18"/>
          <w:szCs w:val="18"/>
        </w:rPr>
        <w:t>5.2.1. Окончания срока, установленного в разделе 2 настоящего Договора.</w:t>
      </w:r>
    </w:p>
    <w:p w:rsidR="00B0391B" w:rsidRPr="00B0391B" w:rsidRDefault="00B0391B" w:rsidP="00B0391B">
      <w:pPr>
        <w:pStyle w:val="ad"/>
        <w:ind w:left="42" w:right="141"/>
        <w:jc w:val="both"/>
        <w:rPr>
          <w:sz w:val="18"/>
          <w:szCs w:val="18"/>
        </w:rPr>
      </w:pPr>
      <w:r w:rsidRPr="00B0391B">
        <w:rPr>
          <w:sz w:val="18"/>
          <w:szCs w:val="18"/>
        </w:rPr>
        <w:t>5.2.2. В любой другой срок по соглашению Сторон.</w:t>
      </w:r>
    </w:p>
    <w:p w:rsidR="00B0391B" w:rsidRPr="00B0391B" w:rsidRDefault="00B0391B" w:rsidP="00B0391B">
      <w:pPr>
        <w:pStyle w:val="ad"/>
        <w:ind w:left="42" w:right="141"/>
        <w:jc w:val="both"/>
        <w:rPr>
          <w:sz w:val="18"/>
          <w:szCs w:val="18"/>
        </w:rPr>
      </w:pPr>
      <w:r w:rsidRPr="00B0391B">
        <w:rPr>
          <w:sz w:val="18"/>
          <w:szCs w:val="18"/>
        </w:rPr>
        <w:t>5.3. Арендодатель вправе досрочно расторгнуть настоящий Договор в порядке одностороннего отказа от исполнения настоящего Договора, при следующих существенных нарушениях условий настоящего Договора:</w:t>
      </w:r>
    </w:p>
    <w:p w:rsidR="00B0391B" w:rsidRPr="00B0391B" w:rsidRDefault="00B0391B" w:rsidP="00B0391B">
      <w:pPr>
        <w:pStyle w:val="ad"/>
        <w:ind w:left="42" w:right="141"/>
        <w:jc w:val="both"/>
        <w:rPr>
          <w:sz w:val="18"/>
          <w:szCs w:val="18"/>
        </w:rPr>
      </w:pPr>
      <w:r w:rsidRPr="00B0391B">
        <w:rPr>
          <w:sz w:val="18"/>
          <w:szCs w:val="18"/>
        </w:rPr>
        <w:t>5.3.1. В случае если Арендатор два и более раза не исполнил либо исполнил ненадлежащим образом обязательства по оплате, установленные в разделе 3 настоящего Договора.</w:t>
      </w:r>
    </w:p>
    <w:p w:rsidR="00B0391B" w:rsidRPr="00B0391B" w:rsidRDefault="00B0391B" w:rsidP="00B0391B">
      <w:pPr>
        <w:pStyle w:val="ad"/>
        <w:ind w:left="42" w:right="141"/>
        <w:jc w:val="both"/>
        <w:rPr>
          <w:sz w:val="18"/>
          <w:szCs w:val="18"/>
        </w:rPr>
      </w:pPr>
      <w:r w:rsidRPr="00B0391B">
        <w:rPr>
          <w:sz w:val="18"/>
          <w:szCs w:val="18"/>
        </w:rPr>
        <w:t xml:space="preserve">5.3.2. В случае использования </w:t>
      </w:r>
      <w:r w:rsidRPr="00B0391B">
        <w:rPr>
          <w:bCs/>
          <w:sz w:val="18"/>
          <w:szCs w:val="18"/>
        </w:rPr>
        <w:t xml:space="preserve">Арендатором земельного участка </w:t>
      </w:r>
      <w:r w:rsidRPr="00B0391B">
        <w:rPr>
          <w:sz w:val="18"/>
          <w:szCs w:val="18"/>
        </w:rPr>
        <w:t>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 порче земель;</w:t>
      </w:r>
    </w:p>
    <w:p w:rsidR="00B0391B" w:rsidRPr="00B0391B" w:rsidRDefault="00B0391B" w:rsidP="00B0391B">
      <w:pPr>
        <w:pStyle w:val="ad"/>
        <w:ind w:left="42" w:right="141"/>
        <w:jc w:val="both"/>
        <w:rPr>
          <w:sz w:val="18"/>
          <w:szCs w:val="18"/>
        </w:rPr>
      </w:pPr>
      <w:r w:rsidRPr="00B0391B">
        <w:rPr>
          <w:sz w:val="18"/>
          <w:szCs w:val="18"/>
        </w:rPr>
        <w:t xml:space="preserve">5.3.3. В случае не использования земельного участка, предназначенного для жилищного или иного строительства, в указанных целях в течение трех лет,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 </w:t>
      </w:r>
    </w:p>
    <w:p w:rsidR="00B0391B" w:rsidRPr="00B0391B" w:rsidRDefault="00B0391B" w:rsidP="00B0391B">
      <w:pPr>
        <w:pStyle w:val="ad"/>
        <w:ind w:left="42" w:right="141"/>
        <w:jc w:val="both"/>
        <w:rPr>
          <w:sz w:val="18"/>
          <w:szCs w:val="18"/>
        </w:rPr>
      </w:pPr>
      <w:r w:rsidRPr="00B0391B">
        <w:rPr>
          <w:sz w:val="18"/>
          <w:szCs w:val="18"/>
        </w:rPr>
        <w:t>5.3.4. В случае изъятия земельного участка для государственных и муниципальных нужд.</w:t>
      </w:r>
    </w:p>
    <w:p w:rsidR="00B0391B" w:rsidRPr="00B0391B" w:rsidRDefault="00B0391B" w:rsidP="00B0391B">
      <w:pPr>
        <w:pStyle w:val="ad"/>
        <w:ind w:left="42" w:right="141"/>
        <w:jc w:val="both"/>
        <w:rPr>
          <w:sz w:val="18"/>
          <w:szCs w:val="18"/>
        </w:rPr>
      </w:pPr>
      <w:r w:rsidRPr="00B0391B">
        <w:rPr>
          <w:sz w:val="18"/>
          <w:szCs w:val="18"/>
        </w:rPr>
        <w:t>5.3.5. В других случаях, предусмотренных земельным законодательством.</w:t>
      </w:r>
    </w:p>
    <w:p w:rsidR="00B0391B" w:rsidRPr="00B0391B" w:rsidRDefault="00B0391B" w:rsidP="00B0391B">
      <w:pPr>
        <w:pStyle w:val="ad"/>
        <w:ind w:left="42" w:right="141"/>
        <w:jc w:val="both"/>
        <w:rPr>
          <w:sz w:val="18"/>
          <w:szCs w:val="18"/>
        </w:rPr>
      </w:pPr>
      <w:r w:rsidRPr="00B0391B">
        <w:rPr>
          <w:sz w:val="18"/>
          <w:szCs w:val="18"/>
        </w:rPr>
        <w:t>5.4. О предстоящем расторжении настоящего Договора по основаниям, предусмотренным пунктом 5.2.2, 5.3. настоящего Договора, одна из Сторон обязана уведомить другую за 30 (тридцать) дней до дня расторжения.</w:t>
      </w:r>
    </w:p>
    <w:p w:rsidR="00B0391B" w:rsidRPr="00B0391B" w:rsidRDefault="00B0391B" w:rsidP="00B0391B">
      <w:pPr>
        <w:pStyle w:val="ad"/>
        <w:ind w:left="42" w:right="141"/>
        <w:jc w:val="both"/>
        <w:rPr>
          <w:sz w:val="18"/>
          <w:szCs w:val="18"/>
        </w:rPr>
      </w:pPr>
      <w:r w:rsidRPr="00B0391B">
        <w:rPr>
          <w:sz w:val="18"/>
          <w:szCs w:val="18"/>
        </w:rPr>
        <w:t>5.5. При прекращении действия настоящего Договора Арендатор обязан возвратить земельный участок Арендодателю в порядке, предусмотренном пунктом 4.4.16. настоящего Договора.</w:t>
      </w:r>
    </w:p>
    <w:p w:rsidR="00B0391B" w:rsidRPr="00B0391B" w:rsidRDefault="00B0391B" w:rsidP="00B0391B">
      <w:pPr>
        <w:pStyle w:val="ad"/>
        <w:ind w:left="42" w:right="141"/>
        <w:jc w:val="both"/>
        <w:rPr>
          <w:sz w:val="18"/>
          <w:szCs w:val="18"/>
        </w:rPr>
      </w:pPr>
      <w:r w:rsidRPr="00B0391B">
        <w:rPr>
          <w:sz w:val="18"/>
          <w:szCs w:val="18"/>
        </w:rPr>
        <w:t>6. ОТВЕТСТВЕННОСТЬ СТОРОН</w:t>
      </w:r>
    </w:p>
    <w:p w:rsidR="00B0391B" w:rsidRPr="00B0391B" w:rsidRDefault="00B0391B" w:rsidP="00B0391B">
      <w:pPr>
        <w:pStyle w:val="ad"/>
        <w:ind w:left="42" w:right="141"/>
        <w:jc w:val="both"/>
        <w:rPr>
          <w:sz w:val="18"/>
          <w:szCs w:val="18"/>
        </w:rPr>
      </w:pPr>
      <w:r w:rsidRPr="00B0391B">
        <w:rPr>
          <w:sz w:val="18"/>
          <w:szCs w:val="18"/>
        </w:rPr>
        <w:t>6.1.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и настоящим Договором.</w:t>
      </w:r>
    </w:p>
    <w:p w:rsidR="00B0391B" w:rsidRPr="00B0391B" w:rsidRDefault="00B0391B" w:rsidP="00B0391B">
      <w:pPr>
        <w:pStyle w:val="ad"/>
        <w:ind w:left="42" w:right="141"/>
        <w:jc w:val="both"/>
        <w:rPr>
          <w:sz w:val="18"/>
          <w:szCs w:val="18"/>
        </w:rPr>
      </w:pPr>
      <w:r w:rsidRPr="00B0391B">
        <w:rPr>
          <w:sz w:val="18"/>
          <w:szCs w:val="18"/>
        </w:rPr>
        <w:t>6.2. В случае неисполнения или ненадлежащего исполнения Арендатором обязательства по внесению арендной платы, Арендатор за каждое неисполнение или ненадлежащее исполнение обязательства уплачивает Арендодателю неустойку в размере, равном 1/300 действующей в это время ставки рефинансирования Центрального банка Российской Федерации от суммы неуплаты за каждый день просрочки в порядке, предусмотренном разделом 3 настоящего Договора.</w:t>
      </w:r>
    </w:p>
    <w:p w:rsidR="00B0391B" w:rsidRPr="00B0391B" w:rsidRDefault="00B0391B" w:rsidP="00B0391B">
      <w:pPr>
        <w:pStyle w:val="ad"/>
        <w:ind w:left="42" w:right="141"/>
        <w:jc w:val="both"/>
        <w:rPr>
          <w:sz w:val="18"/>
          <w:szCs w:val="18"/>
        </w:rPr>
      </w:pPr>
      <w:r w:rsidRPr="00B0391B">
        <w:rPr>
          <w:sz w:val="18"/>
          <w:szCs w:val="18"/>
        </w:rPr>
        <w:t xml:space="preserve">6.3. В случае невозвращения земельного участка Арендодателю при прекращении действия настоящего Договора в срок, установленный пунктом 4.4.16. настоящего Договора, Арендатор уплачивает Арендодателю неустойку в размере 0,3% от размера годовой арендной платы за земельный участок за каждый день просрочки, перечисляя ее в порядке, предусмотренном разделом 3 настоящего Договора. </w:t>
      </w:r>
    </w:p>
    <w:p w:rsidR="00B0391B" w:rsidRPr="00B0391B" w:rsidRDefault="00B0391B" w:rsidP="00B0391B">
      <w:pPr>
        <w:pStyle w:val="ad"/>
        <w:ind w:left="42" w:right="141"/>
        <w:jc w:val="both"/>
        <w:rPr>
          <w:sz w:val="18"/>
          <w:szCs w:val="18"/>
        </w:rPr>
      </w:pPr>
      <w:r w:rsidRPr="00B0391B">
        <w:rPr>
          <w:sz w:val="18"/>
          <w:szCs w:val="18"/>
        </w:rPr>
        <w:t>Неустойка не выплачивается, если просрочка в возвращении была вызвана действиями Арендодателя.</w:t>
      </w:r>
    </w:p>
    <w:p w:rsidR="00B0391B" w:rsidRPr="00B0391B" w:rsidRDefault="00B0391B" w:rsidP="00B0391B">
      <w:pPr>
        <w:pStyle w:val="ad"/>
        <w:ind w:left="42" w:right="141"/>
        <w:jc w:val="both"/>
        <w:rPr>
          <w:sz w:val="18"/>
          <w:szCs w:val="18"/>
        </w:rPr>
      </w:pPr>
      <w:r w:rsidRPr="00B0391B">
        <w:rPr>
          <w:sz w:val="18"/>
          <w:szCs w:val="18"/>
        </w:rPr>
        <w:t>6.4. Уплата неустойки не освобождает Стороны от исполнения обязательства в натуре.</w:t>
      </w:r>
    </w:p>
    <w:p w:rsidR="00B0391B" w:rsidRPr="00B0391B" w:rsidRDefault="00B0391B" w:rsidP="00B0391B">
      <w:pPr>
        <w:pStyle w:val="ad"/>
        <w:ind w:left="42" w:right="141"/>
        <w:jc w:val="both"/>
        <w:rPr>
          <w:sz w:val="18"/>
          <w:szCs w:val="18"/>
        </w:rPr>
      </w:pPr>
      <w:r w:rsidRPr="00B0391B">
        <w:rPr>
          <w:sz w:val="18"/>
          <w:szCs w:val="18"/>
        </w:rPr>
        <w:t>6.5.Стороны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В случае наступления указанных обстоятельств, срок выполнения стороной обязательств по настоящему Договору отодвигается на срок, в течение которого действуют эти обстоятельства и их последствия. При этом фактом подтверждения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является акт уполномоченного органа.</w:t>
      </w:r>
    </w:p>
    <w:p w:rsidR="00B0391B" w:rsidRPr="00B0391B" w:rsidRDefault="00B0391B" w:rsidP="00B0391B">
      <w:pPr>
        <w:pStyle w:val="ad"/>
        <w:ind w:left="42" w:right="141"/>
        <w:jc w:val="both"/>
        <w:rPr>
          <w:sz w:val="18"/>
          <w:szCs w:val="18"/>
        </w:rPr>
      </w:pPr>
      <w:r w:rsidRPr="00B0391B">
        <w:rPr>
          <w:sz w:val="18"/>
          <w:szCs w:val="18"/>
        </w:rPr>
        <w:t>6.6.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w:t>
      </w:r>
    </w:p>
    <w:p w:rsidR="00B0391B" w:rsidRPr="00B0391B" w:rsidRDefault="00B0391B" w:rsidP="00B0391B">
      <w:pPr>
        <w:pStyle w:val="ad"/>
        <w:ind w:left="42" w:right="141"/>
        <w:jc w:val="both"/>
        <w:rPr>
          <w:sz w:val="18"/>
          <w:szCs w:val="18"/>
        </w:rPr>
      </w:pPr>
      <w:r w:rsidRPr="00B0391B">
        <w:rPr>
          <w:sz w:val="18"/>
          <w:szCs w:val="18"/>
        </w:rPr>
        <w:t xml:space="preserve">6.7. Арендатор несет ответственность перед Арендодателем за вред, причиненный повреждением земельного участка, многолетних насаждений, непосредственно Арендатором или же третьими лицами. Указанная ответственность не возникает в случае, если Арендатор </w:t>
      </w:r>
      <w:r w:rsidRPr="00B0391B">
        <w:rPr>
          <w:sz w:val="18"/>
          <w:szCs w:val="18"/>
        </w:rPr>
        <w:lastRenderedPageBreak/>
        <w:t>докажет, что указанный вред был причинен в силу обстоятельств непреодолимой силы либо вызван виновными действиями самого Арендодателя.</w:t>
      </w:r>
    </w:p>
    <w:p w:rsidR="00B0391B" w:rsidRPr="00B0391B" w:rsidRDefault="00B0391B" w:rsidP="00B0391B">
      <w:pPr>
        <w:pStyle w:val="ad"/>
        <w:ind w:left="42" w:right="141"/>
        <w:jc w:val="both"/>
        <w:rPr>
          <w:sz w:val="18"/>
          <w:szCs w:val="18"/>
        </w:rPr>
      </w:pPr>
      <w:r w:rsidRPr="00B0391B">
        <w:rPr>
          <w:sz w:val="18"/>
          <w:szCs w:val="18"/>
        </w:rPr>
        <w:t>7. РАССМОТРЕНИЕ СПОРОВ</w:t>
      </w:r>
    </w:p>
    <w:p w:rsidR="00B0391B" w:rsidRPr="00B0391B" w:rsidRDefault="00B0391B" w:rsidP="00B0391B">
      <w:pPr>
        <w:pStyle w:val="ad"/>
        <w:ind w:left="42" w:right="141"/>
        <w:jc w:val="both"/>
        <w:rPr>
          <w:sz w:val="18"/>
          <w:szCs w:val="18"/>
        </w:rPr>
      </w:pPr>
      <w:r w:rsidRPr="00B0391B">
        <w:rPr>
          <w:sz w:val="18"/>
          <w:szCs w:val="18"/>
        </w:rPr>
        <w:t>7.1. Все возможные споры и разногласия, возникшие при исполнении настоящего Договора, Стороны будут стремиться решать путем переговоров. В случае невозможности разрешения споров и разногласий путем переговоров, они подлежат разрешению в судебном порядке, в соответствии с законодательством Российской Федерации.</w:t>
      </w:r>
    </w:p>
    <w:p w:rsidR="00B0391B" w:rsidRPr="00B0391B" w:rsidRDefault="00B0391B" w:rsidP="00B0391B">
      <w:pPr>
        <w:pStyle w:val="ad"/>
        <w:ind w:left="42" w:right="141"/>
        <w:jc w:val="both"/>
        <w:rPr>
          <w:sz w:val="18"/>
          <w:szCs w:val="18"/>
        </w:rPr>
      </w:pPr>
    </w:p>
    <w:p w:rsidR="00B0391B" w:rsidRPr="00B0391B" w:rsidRDefault="00B0391B" w:rsidP="00B0391B">
      <w:pPr>
        <w:pStyle w:val="ad"/>
        <w:ind w:left="42" w:right="141"/>
        <w:jc w:val="both"/>
        <w:rPr>
          <w:sz w:val="18"/>
          <w:szCs w:val="18"/>
        </w:rPr>
      </w:pPr>
      <w:r w:rsidRPr="00B0391B">
        <w:rPr>
          <w:sz w:val="18"/>
          <w:szCs w:val="18"/>
        </w:rPr>
        <w:t>8. ПРОЧИЕ УСЛОВИЯ ДОГОВОРА</w:t>
      </w:r>
    </w:p>
    <w:p w:rsidR="00B0391B" w:rsidRPr="00B0391B" w:rsidRDefault="00B0391B" w:rsidP="00B0391B">
      <w:pPr>
        <w:pStyle w:val="ad"/>
        <w:ind w:left="42" w:right="141"/>
        <w:jc w:val="both"/>
        <w:rPr>
          <w:sz w:val="18"/>
          <w:szCs w:val="18"/>
        </w:rPr>
      </w:pPr>
      <w:r w:rsidRPr="00B0391B">
        <w:rPr>
          <w:sz w:val="18"/>
          <w:szCs w:val="18"/>
        </w:rPr>
        <w:t>8.1. В случае неисполнения Арендатором обязательств по внесению арендной платы в размере и на условиях, определенных разделом 3 Договора, и обязанностей, установленных в пункте 4.4.16 Договора, Арендодатель вправе взыскать с Арендатора неосновательное обогащение за период с момента, определенного в пункте 2.1. Договора.</w:t>
      </w:r>
    </w:p>
    <w:p w:rsidR="00B0391B" w:rsidRPr="00B0391B" w:rsidRDefault="00B0391B" w:rsidP="00B0391B">
      <w:pPr>
        <w:pStyle w:val="ad"/>
        <w:ind w:left="42" w:right="141"/>
        <w:jc w:val="both"/>
        <w:rPr>
          <w:sz w:val="18"/>
          <w:szCs w:val="18"/>
        </w:rPr>
      </w:pPr>
      <w:r w:rsidRPr="00B0391B">
        <w:rPr>
          <w:sz w:val="18"/>
          <w:szCs w:val="18"/>
        </w:rPr>
        <w:t>8.2. В случае неисполнения Арендатором обязанностей, установленных пунктом 5.5. настоящего Договора Арендодатель вправе применить меры самозащиты нарушенного права в соответствии со статьей 12 Гражданского кодекса Российской Федерации для возвращения арендованного земельного участка из владения Арендатора.</w:t>
      </w:r>
    </w:p>
    <w:p w:rsidR="00B0391B" w:rsidRPr="00B0391B" w:rsidRDefault="00B0391B" w:rsidP="00B0391B">
      <w:pPr>
        <w:pStyle w:val="ad"/>
        <w:ind w:left="42" w:right="141"/>
        <w:jc w:val="both"/>
        <w:rPr>
          <w:sz w:val="18"/>
          <w:szCs w:val="18"/>
        </w:rPr>
      </w:pPr>
      <w:r w:rsidRPr="00B0391B">
        <w:rPr>
          <w:sz w:val="18"/>
          <w:szCs w:val="18"/>
        </w:rPr>
        <w:t xml:space="preserve">8.3. Настоящий Договор составлен в 3 (трех) экземплярах, идентичных по содержанию, имеющих одинаковую юридическую силу: </w:t>
      </w:r>
    </w:p>
    <w:p w:rsidR="00B0391B" w:rsidRPr="00B0391B" w:rsidRDefault="00B0391B" w:rsidP="00B0391B">
      <w:pPr>
        <w:pStyle w:val="ad"/>
        <w:ind w:left="42" w:right="141"/>
        <w:jc w:val="both"/>
        <w:rPr>
          <w:sz w:val="18"/>
          <w:szCs w:val="18"/>
        </w:rPr>
      </w:pPr>
      <w:r w:rsidRPr="00B0391B">
        <w:rPr>
          <w:sz w:val="18"/>
          <w:szCs w:val="18"/>
        </w:rPr>
        <w:t xml:space="preserve">1-й   экземпляр находится у Арендодателя; </w:t>
      </w:r>
    </w:p>
    <w:p w:rsidR="00B0391B" w:rsidRPr="00B0391B" w:rsidRDefault="00B0391B" w:rsidP="00B0391B">
      <w:pPr>
        <w:pStyle w:val="ad"/>
        <w:ind w:left="42" w:right="141"/>
        <w:jc w:val="both"/>
        <w:rPr>
          <w:sz w:val="18"/>
          <w:szCs w:val="18"/>
        </w:rPr>
      </w:pPr>
      <w:r w:rsidRPr="00B0391B">
        <w:rPr>
          <w:sz w:val="18"/>
          <w:szCs w:val="18"/>
        </w:rPr>
        <w:t xml:space="preserve">2-й   экземпляр находится у Арендатора; </w:t>
      </w:r>
    </w:p>
    <w:p w:rsidR="00B0391B" w:rsidRPr="00B0391B" w:rsidRDefault="00B0391B" w:rsidP="00B0391B">
      <w:pPr>
        <w:pStyle w:val="ad"/>
        <w:ind w:left="42" w:right="141"/>
        <w:jc w:val="both"/>
        <w:rPr>
          <w:sz w:val="18"/>
          <w:szCs w:val="18"/>
        </w:rPr>
      </w:pPr>
      <w:r w:rsidRPr="00B0391B">
        <w:rPr>
          <w:sz w:val="18"/>
          <w:szCs w:val="18"/>
        </w:rPr>
        <w:t>3-й экземпляр направляется в орган, уполномоченный на государственную регистрацию прав на недвижимое имущество и сделок с ним.</w:t>
      </w:r>
    </w:p>
    <w:p w:rsidR="00B0391B" w:rsidRPr="00B0391B" w:rsidRDefault="00B0391B" w:rsidP="00B0391B">
      <w:pPr>
        <w:pStyle w:val="ad"/>
        <w:ind w:left="42" w:right="141"/>
        <w:jc w:val="both"/>
        <w:rPr>
          <w:sz w:val="18"/>
          <w:szCs w:val="18"/>
        </w:rPr>
      </w:pPr>
      <w:r w:rsidRPr="00B0391B">
        <w:rPr>
          <w:sz w:val="18"/>
          <w:szCs w:val="18"/>
        </w:rPr>
        <w:t>8.4. В качестве неотъемлемой части к настоящему Договору прилагается:</w:t>
      </w:r>
    </w:p>
    <w:p w:rsidR="00B0391B" w:rsidRPr="00B0391B" w:rsidRDefault="00B0391B" w:rsidP="00B0391B">
      <w:pPr>
        <w:pStyle w:val="ad"/>
        <w:ind w:left="42" w:right="141"/>
        <w:jc w:val="both"/>
        <w:rPr>
          <w:sz w:val="18"/>
          <w:szCs w:val="18"/>
        </w:rPr>
      </w:pPr>
      <w:r w:rsidRPr="00B0391B">
        <w:rPr>
          <w:sz w:val="18"/>
          <w:szCs w:val="18"/>
        </w:rPr>
        <w:t>акт приема-передачи земельного участка (Приложение № 1)</w:t>
      </w:r>
    </w:p>
    <w:p w:rsidR="00B0391B" w:rsidRPr="00B0391B" w:rsidRDefault="00B0391B" w:rsidP="00B0391B">
      <w:pPr>
        <w:pStyle w:val="ad"/>
        <w:ind w:left="42" w:right="141"/>
        <w:jc w:val="both"/>
        <w:rPr>
          <w:sz w:val="18"/>
          <w:szCs w:val="18"/>
        </w:rPr>
      </w:pPr>
      <w:r w:rsidRPr="00B0391B">
        <w:rPr>
          <w:sz w:val="18"/>
          <w:szCs w:val="18"/>
        </w:rPr>
        <w:t xml:space="preserve">9. МЕСТО НАХОЖДЕНИЯ, РЕКВИЗИТЫ И ПОДПИСИ СТОРОН                                  </w:t>
      </w:r>
    </w:p>
    <w:p w:rsidR="00B0391B" w:rsidRPr="00B0391B" w:rsidRDefault="00B0391B" w:rsidP="00B0391B">
      <w:pPr>
        <w:pStyle w:val="ad"/>
        <w:ind w:left="42" w:right="141"/>
        <w:rPr>
          <w:sz w:val="18"/>
          <w:szCs w:val="18"/>
        </w:rPr>
      </w:pPr>
      <w:r w:rsidRPr="00B0391B">
        <w:rPr>
          <w:sz w:val="18"/>
          <w:szCs w:val="18"/>
          <w:u w:val="single"/>
        </w:rPr>
        <w:t>Арендодатель:</w:t>
      </w:r>
      <w:r w:rsidRPr="00B0391B">
        <w:rPr>
          <w:sz w:val="18"/>
          <w:szCs w:val="18"/>
        </w:rPr>
        <w:tab/>
      </w:r>
      <w:r w:rsidRPr="00B0391B">
        <w:rPr>
          <w:sz w:val="18"/>
          <w:szCs w:val="18"/>
        </w:rPr>
        <w:tab/>
      </w:r>
      <w:r w:rsidRPr="00B0391B">
        <w:rPr>
          <w:sz w:val="18"/>
          <w:szCs w:val="18"/>
        </w:rPr>
        <w:tab/>
      </w:r>
      <w:r w:rsidRPr="00B0391B">
        <w:rPr>
          <w:sz w:val="18"/>
          <w:szCs w:val="18"/>
          <w:u w:val="single"/>
        </w:rPr>
        <w:t>Арендатор:</w:t>
      </w:r>
    </w:p>
    <w:p w:rsidR="00B0391B" w:rsidRPr="00B0391B" w:rsidRDefault="00B0391B" w:rsidP="00B0391B">
      <w:pPr>
        <w:pStyle w:val="ad"/>
        <w:ind w:left="42" w:right="141"/>
        <w:rPr>
          <w:sz w:val="18"/>
          <w:szCs w:val="18"/>
        </w:rPr>
      </w:pPr>
    </w:p>
    <w:tbl>
      <w:tblPr>
        <w:tblW w:w="9531" w:type="dxa"/>
        <w:tblLayout w:type="fixed"/>
        <w:tblLook w:val="0000" w:firstRow="0" w:lastRow="0" w:firstColumn="0" w:lastColumn="0" w:noHBand="0" w:noVBand="0"/>
      </w:tblPr>
      <w:tblGrid>
        <w:gridCol w:w="5103"/>
        <w:gridCol w:w="4428"/>
      </w:tblGrid>
      <w:tr w:rsidR="00B0391B" w:rsidRPr="00B0391B" w:rsidTr="001641B7">
        <w:tc>
          <w:tcPr>
            <w:tcW w:w="5103" w:type="dxa"/>
          </w:tcPr>
          <w:p w:rsidR="00B0391B" w:rsidRPr="00B0391B" w:rsidRDefault="00B0391B" w:rsidP="00B0391B">
            <w:pPr>
              <w:pStyle w:val="ad"/>
              <w:ind w:left="42" w:right="141"/>
              <w:rPr>
                <w:sz w:val="18"/>
                <w:szCs w:val="18"/>
              </w:rPr>
            </w:pPr>
            <w:r w:rsidRPr="00B0391B">
              <w:rPr>
                <w:sz w:val="18"/>
                <w:szCs w:val="18"/>
              </w:rPr>
              <w:t>Администрация Марёвского муниципального округа</w:t>
            </w:r>
          </w:p>
        </w:tc>
        <w:tc>
          <w:tcPr>
            <w:tcW w:w="4428" w:type="dxa"/>
          </w:tcPr>
          <w:p w:rsidR="00B0391B" w:rsidRPr="00B0391B" w:rsidRDefault="00B0391B" w:rsidP="00B0391B">
            <w:pPr>
              <w:pStyle w:val="ad"/>
              <w:ind w:left="42" w:right="141"/>
              <w:rPr>
                <w:sz w:val="18"/>
                <w:szCs w:val="18"/>
              </w:rPr>
            </w:pPr>
            <w:r w:rsidRPr="00B0391B">
              <w:rPr>
                <w:sz w:val="18"/>
                <w:szCs w:val="18"/>
              </w:rPr>
              <w:t>____________________________</w:t>
            </w:r>
          </w:p>
        </w:tc>
      </w:tr>
      <w:tr w:rsidR="00B0391B" w:rsidRPr="00B0391B" w:rsidTr="001641B7">
        <w:tc>
          <w:tcPr>
            <w:tcW w:w="5103" w:type="dxa"/>
          </w:tcPr>
          <w:p w:rsidR="00B0391B" w:rsidRPr="00B0391B" w:rsidRDefault="00B0391B" w:rsidP="00B0391B">
            <w:pPr>
              <w:pStyle w:val="ad"/>
              <w:ind w:left="42" w:right="141"/>
              <w:rPr>
                <w:sz w:val="18"/>
                <w:szCs w:val="18"/>
              </w:rPr>
            </w:pPr>
            <w:r w:rsidRPr="00B0391B">
              <w:rPr>
                <w:sz w:val="18"/>
                <w:szCs w:val="18"/>
              </w:rPr>
              <w:t>Адрес: 175350, Новгородская область, с. Марёво, ул. Советов, д.27</w:t>
            </w:r>
          </w:p>
          <w:p w:rsidR="00B0391B" w:rsidRPr="00B0391B" w:rsidRDefault="00B0391B" w:rsidP="00B0391B">
            <w:pPr>
              <w:pStyle w:val="ad"/>
              <w:ind w:left="42" w:right="141"/>
              <w:rPr>
                <w:sz w:val="18"/>
                <w:szCs w:val="18"/>
              </w:rPr>
            </w:pPr>
            <w:r w:rsidRPr="00B0391B">
              <w:rPr>
                <w:sz w:val="18"/>
                <w:szCs w:val="18"/>
              </w:rPr>
              <w:t>Телефон 8(81663) 21108,</w:t>
            </w:r>
          </w:p>
          <w:p w:rsidR="00B0391B" w:rsidRPr="00B0391B" w:rsidRDefault="00B0391B" w:rsidP="00B0391B">
            <w:pPr>
              <w:pStyle w:val="ad"/>
              <w:ind w:left="42" w:right="141"/>
              <w:rPr>
                <w:sz w:val="18"/>
                <w:szCs w:val="18"/>
              </w:rPr>
            </w:pPr>
            <w:r w:rsidRPr="00B0391B">
              <w:rPr>
                <w:sz w:val="18"/>
                <w:szCs w:val="18"/>
              </w:rPr>
              <w:t xml:space="preserve">ИНН 5308003814 КПП 530801001 </w:t>
            </w:r>
          </w:p>
          <w:p w:rsidR="00B0391B" w:rsidRPr="00B0391B" w:rsidRDefault="00B0391B" w:rsidP="00B0391B">
            <w:pPr>
              <w:pStyle w:val="ad"/>
              <w:ind w:left="42" w:right="141"/>
              <w:rPr>
                <w:sz w:val="18"/>
                <w:szCs w:val="18"/>
              </w:rPr>
            </w:pPr>
            <w:r w:rsidRPr="00B0391B">
              <w:rPr>
                <w:sz w:val="18"/>
                <w:szCs w:val="18"/>
              </w:rPr>
              <w:t>л/с 04503</w:t>
            </w:r>
            <w:r w:rsidRPr="00B0391B">
              <w:rPr>
                <w:sz w:val="18"/>
                <w:szCs w:val="18"/>
                <w:lang w:val="en-US"/>
              </w:rPr>
              <w:t>D</w:t>
            </w:r>
            <w:r w:rsidRPr="00B0391B">
              <w:rPr>
                <w:sz w:val="18"/>
                <w:szCs w:val="18"/>
              </w:rPr>
              <w:t xml:space="preserve">01410 в УФК по Новгородской области </w:t>
            </w:r>
          </w:p>
          <w:p w:rsidR="00B0391B" w:rsidRPr="00B0391B" w:rsidRDefault="00B0391B" w:rsidP="00B0391B">
            <w:pPr>
              <w:pStyle w:val="ad"/>
              <w:ind w:left="42" w:right="141"/>
              <w:rPr>
                <w:sz w:val="18"/>
                <w:szCs w:val="18"/>
              </w:rPr>
            </w:pPr>
            <w:r w:rsidRPr="00B0391B">
              <w:rPr>
                <w:sz w:val="18"/>
                <w:szCs w:val="18"/>
              </w:rPr>
              <w:t xml:space="preserve">р/с 03100643000000015000 в Отделении Новгород г. Великий Новгород, </w:t>
            </w:r>
          </w:p>
          <w:p w:rsidR="00B0391B" w:rsidRPr="00B0391B" w:rsidRDefault="00B0391B" w:rsidP="00B0391B">
            <w:pPr>
              <w:pStyle w:val="ad"/>
              <w:ind w:left="42" w:right="141"/>
              <w:rPr>
                <w:sz w:val="18"/>
                <w:szCs w:val="18"/>
              </w:rPr>
            </w:pPr>
            <w:r w:rsidRPr="00B0391B">
              <w:rPr>
                <w:sz w:val="18"/>
                <w:szCs w:val="18"/>
              </w:rPr>
              <w:t xml:space="preserve">БИК 044959900 </w:t>
            </w:r>
          </w:p>
        </w:tc>
        <w:tc>
          <w:tcPr>
            <w:tcW w:w="4428" w:type="dxa"/>
          </w:tcPr>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p>
        </w:tc>
      </w:tr>
      <w:tr w:rsidR="00B0391B" w:rsidRPr="00B0391B" w:rsidTr="001641B7">
        <w:tc>
          <w:tcPr>
            <w:tcW w:w="5103" w:type="dxa"/>
          </w:tcPr>
          <w:p w:rsidR="00B0391B" w:rsidRPr="00B0391B" w:rsidRDefault="00B0391B" w:rsidP="00B0391B">
            <w:pPr>
              <w:pStyle w:val="ad"/>
              <w:ind w:left="42" w:right="141"/>
              <w:rPr>
                <w:sz w:val="18"/>
                <w:szCs w:val="18"/>
              </w:rPr>
            </w:pPr>
          </w:p>
        </w:tc>
        <w:tc>
          <w:tcPr>
            <w:tcW w:w="4428" w:type="dxa"/>
          </w:tcPr>
          <w:p w:rsidR="00B0391B" w:rsidRPr="00B0391B" w:rsidRDefault="00B0391B" w:rsidP="00B0391B">
            <w:pPr>
              <w:pStyle w:val="ad"/>
              <w:ind w:left="42" w:right="141"/>
              <w:rPr>
                <w:sz w:val="18"/>
                <w:szCs w:val="18"/>
              </w:rPr>
            </w:pPr>
          </w:p>
        </w:tc>
      </w:tr>
      <w:tr w:rsidR="00B0391B" w:rsidRPr="00B0391B" w:rsidTr="001641B7">
        <w:tc>
          <w:tcPr>
            <w:tcW w:w="5103" w:type="dxa"/>
            <w:shd w:val="clear" w:color="auto" w:fill="auto"/>
          </w:tcPr>
          <w:p w:rsidR="00B0391B" w:rsidRPr="00B0391B" w:rsidRDefault="00B0391B" w:rsidP="00B0391B">
            <w:pPr>
              <w:pStyle w:val="ad"/>
              <w:ind w:left="42" w:right="141"/>
              <w:rPr>
                <w:sz w:val="18"/>
                <w:szCs w:val="18"/>
              </w:rPr>
            </w:pPr>
            <w:r w:rsidRPr="00B0391B">
              <w:rPr>
                <w:sz w:val="18"/>
                <w:szCs w:val="18"/>
              </w:rPr>
              <w:t>Глава муниципального</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округа ____________С.И. Горкин</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М.П.</w:t>
            </w:r>
          </w:p>
        </w:tc>
        <w:tc>
          <w:tcPr>
            <w:tcW w:w="4428" w:type="dxa"/>
          </w:tcPr>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u w:val="single"/>
              </w:rPr>
              <w:t>______________</w:t>
            </w:r>
          </w:p>
          <w:p w:rsidR="00B0391B" w:rsidRPr="00B0391B" w:rsidRDefault="00B0391B" w:rsidP="00B0391B">
            <w:pPr>
              <w:pStyle w:val="ad"/>
              <w:ind w:left="42" w:right="141"/>
              <w:rPr>
                <w:sz w:val="18"/>
                <w:szCs w:val="18"/>
              </w:rPr>
            </w:pPr>
          </w:p>
        </w:tc>
      </w:tr>
    </w:tbl>
    <w:p w:rsidR="00B0391B" w:rsidRPr="00B0391B" w:rsidRDefault="00B0391B" w:rsidP="00B0391B">
      <w:pPr>
        <w:pStyle w:val="ad"/>
        <w:ind w:left="42" w:right="141"/>
        <w:jc w:val="center"/>
        <w:rPr>
          <w:b/>
          <w:bCs/>
          <w:sz w:val="18"/>
          <w:szCs w:val="18"/>
        </w:rPr>
      </w:pPr>
      <w:r w:rsidRPr="00B0391B">
        <w:rPr>
          <w:b/>
          <w:bCs/>
          <w:sz w:val="18"/>
          <w:szCs w:val="18"/>
        </w:rPr>
        <w:t>АДМИНИСТРАЦИЯ</w:t>
      </w:r>
    </w:p>
    <w:p w:rsidR="00B0391B" w:rsidRPr="00B0391B" w:rsidRDefault="00B0391B" w:rsidP="00B0391B">
      <w:pPr>
        <w:pStyle w:val="ad"/>
        <w:ind w:left="42" w:right="141"/>
        <w:jc w:val="center"/>
        <w:rPr>
          <w:b/>
          <w:bCs/>
          <w:sz w:val="18"/>
          <w:szCs w:val="18"/>
        </w:rPr>
      </w:pPr>
      <w:r w:rsidRPr="00B0391B">
        <w:rPr>
          <w:b/>
          <w:bCs/>
          <w:sz w:val="18"/>
          <w:szCs w:val="18"/>
        </w:rPr>
        <w:t>МАРЁВСКОГО МУНИЦИПАЛЬНОГО ОКРУГА</w:t>
      </w:r>
    </w:p>
    <w:p w:rsidR="00B0391B" w:rsidRPr="00B0391B" w:rsidRDefault="00B0391B" w:rsidP="00B0391B">
      <w:pPr>
        <w:pStyle w:val="ad"/>
        <w:ind w:left="42" w:right="141"/>
        <w:jc w:val="center"/>
        <w:rPr>
          <w:b/>
          <w:sz w:val="18"/>
          <w:szCs w:val="18"/>
        </w:rPr>
      </w:pPr>
    </w:p>
    <w:p w:rsidR="00B0391B" w:rsidRPr="00B0391B" w:rsidRDefault="00B0391B" w:rsidP="00B0391B">
      <w:pPr>
        <w:pStyle w:val="ad"/>
        <w:ind w:left="42" w:right="141"/>
        <w:jc w:val="center"/>
        <w:rPr>
          <w:sz w:val="18"/>
          <w:szCs w:val="18"/>
        </w:rPr>
      </w:pPr>
      <w:r w:rsidRPr="00B0391B">
        <w:rPr>
          <w:sz w:val="18"/>
          <w:szCs w:val="18"/>
        </w:rPr>
        <w:t>П О С Т А Н О В Л Е Н И Е</w:t>
      </w:r>
    </w:p>
    <w:p w:rsidR="00B0391B" w:rsidRPr="00B0391B" w:rsidRDefault="00B0391B" w:rsidP="00B0391B">
      <w:pPr>
        <w:pStyle w:val="ad"/>
        <w:ind w:left="42" w:right="141"/>
        <w:jc w:val="center"/>
        <w:rPr>
          <w:sz w:val="18"/>
          <w:szCs w:val="18"/>
        </w:rPr>
      </w:pPr>
      <w:r w:rsidRPr="00B0391B">
        <w:rPr>
          <w:sz w:val="18"/>
          <w:szCs w:val="18"/>
        </w:rPr>
        <w:t>29.07.2021   № 330</w:t>
      </w:r>
    </w:p>
    <w:p w:rsidR="00B0391B" w:rsidRPr="00B0391B" w:rsidRDefault="00B0391B" w:rsidP="00B0391B">
      <w:pPr>
        <w:pStyle w:val="ad"/>
        <w:ind w:left="42" w:right="141"/>
        <w:jc w:val="center"/>
        <w:rPr>
          <w:sz w:val="18"/>
          <w:szCs w:val="18"/>
        </w:rPr>
      </w:pPr>
      <w:r w:rsidRPr="00B0391B">
        <w:rPr>
          <w:sz w:val="18"/>
          <w:szCs w:val="18"/>
        </w:rPr>
        <w:t>с. Марёво</w:t>
      </w:r>
    </w:p>
    <w:p w:rsidR="00B0391B" w:rsidRPr="00B0391B" w:rsidRDefault="00B0391B" w:rsidP="00B0391B">
      <w:pPr>
        <w:pStyle w:val="ad"/>
        <w:ind w:left="42" w:right="141"/>
        <w:jc w:val="center"/>
        <w:rPr>
          <w:sz w:val="18"/>
          <w:szCs w:val="18"/>
        </w:rPr>
      </w:pPr>
    </w:p>
    <w:p w:rsidR="00B0391B" w:rsidRPr="00B0391B" w:rsidRDefault="00B0391B" w:rsidP="00B0391B">
      <w:pPr>
        <w:pStyle w:val="ad"/>
        <w:ind w:left="42" w:right="141"/>
        <w:jc w:val="center"/>
        <w:rPr>
          <w:b/>
          <w:sz w:val="18"/>
          <w:szCs w:val="18"/>
        </w:rPr>
      </w:pPr>
      <w:r w:rsidRPr="00B0391B">
        <w:rPr>
          <w:b/>
          <w:sz w:val="18"/>
          <w:szCs w:val="18"/>
        </w:rPr>
        <w:t>О проведении аукциона на право заключения договора аренды земельного участка</w:t>
      </w:r>
    </w:p>
    <w:p w:rsidR="00B0391B" w:rsidRPr="00B0391B" w:rsidRDefault="00B0391B" w:rsidP="00B0391B">
      <w:pPr>
        <w:pStyle w:val="ad"/>
        <w:ind w:left="42" w:right="141"/>
        <w:rPr>
          <w:b/>
          <w:sz w:val="18"/>
          <w:szCs w:val="18"/>
        </w:rPr>
      </w:pPr>
    </w:p>
    <w:p w:rsidR="00B0391B" w:rsidRPr="00B0391B" w:rsidRDefault="00B0391B" w:rsidP="00B0391B">
      <w:pPr>
        <w:pStyle w:val="ad"/>
        <w:ind w:left="42" w:right="141"/>
        <w:jc w:val="both"/>
        <w:rPr>
          <w:b/>
          <w:sz w:val="18"/>
          <w:szCs w:val="18"/>
        </w:rPr>
      </w:pPr>
      <w:r w:rsidRPr="00B0391B">
        <w:rPr>
          <w:sz w:val="18"/>
          <w:szCs w:val="18"/>
        </w:rPr>
        <w:t xml:space="preserve">В соответствии со статьей 39.11. Земельного кодекса Российской Федерации Администрация Марёвского муниципального округа </w:t>
      </w:r>
      <w:r w:rsidRPr="00B0391B">
        <w:rPr>
          <w:b/>
          <w:sz w:val="18"/>
          <w:szCs w:val="18"/>
        </w:rPr>
        <w:t>ПОСТАНОВЛЯЕТ:</w:t>
      </w:r>
    </w:p>
    <w:p w:rsidR="00B0391B" w:rsidRPr="00B0391B" w:rsidRDefault="00B0391B" w:rsidP="00B0391B">
      <w:pPr>
        <w:pStyle w:val="ad"/>
        <w:ind w:left="42" w:right="141"/>
        <w:jc w:val="both"/>
        <w:rPr>
          <w:sz w:val="18"/>
          <w:szCs w:val="18"/>
        </w:rPr>
      </w:pPr>
      <w:r w:rsidRPr="00B0391B">
        <w:rPr>
          <w:sz w:val="18"/>
          <w:szCs w:val="18"/>
        </w:rPr>
        <w:t xml:space="preserve">1.  Провести аукцион на право заключения договора аренды земельного участка из земель, государственная собственность на которые не разграничена: </w:t>
      </w:r>
    </w:p>
    <w:p w:rsidR="00B0391B" w:rsidRPr="00B0391B" w:rsidRDefault="00B0391B" w:rsidP="00B0391B">
      <w:pPr>
        <w:pStyle w:val="ad"/>
        <w:ind w:left="42" w:right="141"/>
        <w:jc w:val="both"/>
        <w:rPr>
          <w:sz w:val="18"/>
          <w:szCs w:val="18"/>
        </w:rPr>
      </w:pPr>
      <w:r w:rsidRPr="00B0391B">
        <w:rPr>
          <w:sz w:val="18"/>
          <w:szCs w:val="18"/>
        </w:rPr>
        <w:t>ЛОТ № 1- кадастровый номер 53:09:0070901:157, площадью 10000 кв.м., расположенный по адресу: Новгородская область, Марёвский муниципальный район, Молвотицкое сельское поселение, категория земель – земли сельскохозяйственного назначения, вид разрешенного использования – для ведения товарного сельскохозяйственного производства, для размещения объектов сельскохозяйственного назначения и сельскохозяйственных угодий.</w:t>
      </w:r>
    </w:p>
    <w:p w:rsidR="00B0391B" w:rsidRPr="00B0391B" w:rsidRDefault="00B0391B" w:rsidP="00B0391B">
      <w:pPr>
        <w:pStyle w:val="ad"/>
        <w:ind w:left="42" w:right="141"/>
        <w:jc w:val="both"/>
        <w:rPr>
          <w:sz w:val="18"/>
          <w:szCs w:val="18"/>
        </w:rPr>
      </w:pPr>
      <w:r w:rsidRPr="00B0391B">
        <w:rPr>
          <w:sz w:val="18"/>
          <w:szCs w:val="18"/>
        </w:rPr>
        <w:t>По результатам аукциона на право заключения договора аренды земельного участка определяется ежегодный размер арендной платы.</w:t>
      </w:r>
    </w:p>
    <w:p w:rsidR="00B0391B" w:rsidRPr="00B0391B" w:rsidRDefault="00B0391B" w:rsidP="00B0391B">
      <w:pPr>
        <w:pStyle w:val="ad"/>
        <w:ind w:left="42" w:right="141"/>
        <w:jc w:val="both"/>
        <w:rPr>
          <w:sz w:val="18"/>
          <w:szCs w:val="18"/>
        </w:rPr>
      </w:pPr>
      <w:r w:rsidRPr="00B0391B">
        <w:rPr>
          <w:sz w:val="18"/>
          <w:szCs w:val="18"/>
        </w:rPr>
        <w:t>2.    Установить:</w:t>
      </w:r>
    </w:p>
    <w:p w:rsidR="00B0391B" w:rsidRPr="00B0391B" w:rsidRDefault="00B0391B" w:rsidP="00B0391B">
      <w:pPr>
        <w:pStyle w:val="ad"/>
        <w:ind w:left="42" w:right="141"/>
        <w:jc w:val="both"/>
        <w:rPr>
          <w:sz w:val="18"/>
          <w:szCs w:val="18"/>
        </w:rPr>
      </w:pPr>
      <w:r w:rsidRPr="00B0391B">
        <w:rPr>
          <w:sz w:val="18"/>
          <w:szCs w:val="18"/>
        </w:rPr>
        <w:t>2.1. В качестве продавца - Администрацию Марёвского муниципального округа;</w:t>
      </w:r>
    </w:p>
    <w:p w:rsidR="00B0391B" w:rsidRPr="00B0391B" w:rsidRDefault="00B0391B" w:rsidP="00B0391B">
      <w:pPr>
        <w:pStyle w:val="ad"/>
        <w:ind w:left="42" w:right="141"/>
        <w:jc w:val="both"/>
        <w:rPr>
          <w:sz w:val="18"/>
          <w:szCs w:val="18"/>
        </w:rPr>
      </w:pPr>
      <w:r w:rsidRPr="00B0391B">
        <w:rPr>
          <w:sz w:val="18"/>
          <w:szCs w:val="18"/>
        </w:rPr>
        <w:t>2.2. Форма аукциона - открытый по составу участников и открытый по форме подачи предложений о ежегодном размере арендной платы;</w:t>
      </w:r>
    </w:p>
    <w:p w:rsidR="00B0391B" w:rsidRPr="00B0391B" w:rsidRDefault="00B0391B" w:rsidP="00B0391B">
      <w:pPr>
        <w:pStyle w:val="ad"/>
        <w:ind w:left="42" w:right="141"/>
        <w:jc w:val="both"/>
        <w:rPr>
          <w:sz w:val="18"/>
          <w:szCs w:val="18"/>
        </w:rPr>
      </w:pPr>
      <w:r w:rsidRPr="00B0391B">
        <w:rPr>
          <w:sz w:val="18"/>
          <w:szCs w:val="18"/>
        </w:rPr>
        <w:t>2.3. Место проведения аукциона: 175350, Новгородская область, с. Марёво, ул. Советов, д.27. (тел. 2-11-08);</w:t>
      </w:r>
    </w:p>
    <w:p w:rsidR="00B0391B" w:rsidRPr="00B0391B" w:rsidRDefault="00B0391B" w:rsidP="00B0391B">
      <w:pPr>
        <w:pStyle w:val="ad"/>
        <w:ind w:left="42" w:right="141"/>
        <w:jc w:val="both"/>
        <w:rPr>
          <w:sz w:val="18"/>
          <w:szCs w:val="18"/>
        </w:rPr>
      </w:pPr>
      <w:r w:rsidRPr="00B0391B">
        <w:rPr>
          <w:sz w:val="18"/>
          <w:szCs w:val="18"/>
        </w:rPr>
        <w:t>2.4.  Дата и время проведения аукциона – 01 сентября 2021 года в 11 часов;</w:t>
      </w:r>
    </w:p>
    <w:p w:rsidR="00B0391B" w:rsidRPr="00B0391B" w:rsidRDefault="00B0391B" w:rsidP="00B0391B">
      <w:pPr>
        <w:pStyle w:val="ad"/>
        <w:ind w:left="42" w:right="141"/>
        <w:jc w:val="both"/>
        <w:rPr>
          <w:sz w:val="18"/>
          <w:szCs w:val="18"/>
        </w:rPr>
      </w:pPr>
      <w:r w:rsidRPr="00B0391B">
        <w:rPr>
          <w:sz w:val="18"/>
          <w:szCs w:val="18"/>
        </w:rPr>
        <w:t xml:space="preserve">2.5. Начальная цена предмета аукциона, указанного в пункте 1 настоящего постановления (ежегодный размер арендной платы за использование земельного участка) в соответствии с отчетом №21072 рыночной оценки годовой арендной платы земельного участка составляет: </w:t>
      </w:r>
    </w:p>
    <w:p w:rsidR="00B0391B" w:rsidRPr="00B0391B" w:rsidRDefault="00B0391B" w:rsidP="00B0391B">
      <w:pPr>
        <w:pStyle w:val="ad"/>
        <w:ind w:left="42" w:right="141"/>
        <w:jc w:val="both"/>
        <w:rPr>
          <w:sz w:val="18"/>
          <w:szCs w:val="18"/>
        </w:rPr>
      </w:pPr>
      <w:r w:rsidRPr="00B0391B">
        <w:rPr>
          <w:sz w:val="18"/>
          <w:szCs w:val="18"/>
        </w:rPr>
        <w:t>ЛОТ № 1 – 4 500 руб. 00 коп. (четыре тысячи пятьсот рублей 00 копеек);</w:t>
      </w:r>
    </w:p>
    <w:p w:rsidR="00B0391B" w:rsidRPr="00B0391B" w:rsidRDefault="00B0391B" w:rsidP="00B0391B">
      <w:pPr>
        <w:pStyle w:val="ad"/>
        <w:ind w:left="42" w:right="141"/>
        <w:jc w:val="both"/>
        <w:rPr>
          <w:sz w:val="18"/>
          <w:szCs w:val="18"/>
        </w:rPr>
      </w:pPr>
      <w:r w:rsidRPr="00B0391B">
        <w:rPr>
          <w:sz w:val="18"/>
          <w:szCs w:val="18"/>
        </w:rPr>
        <w:t xml:space="preserve">2.6. Шаг аукциона в размере 3 процента от начальной цены предмета аукциона: </w:t>
      </w:r>
    </w:p>
    <w:p w:rsidR="00B0391B" w:rsidRPr="00B0391B" w:rsidRDefault="00B0391B" w:rsidP="00B0391B">
      <w:pPr>
        <w:pStyle w:val="ad"/>
        <w:ind w:left="42" w:right="141"/>
        <w:jc w:val="both"/>
        <w:rPr>
          <w:sz w:val="18"/>
          <w:szCs w:val="18"/>
        </w:rPr>
      </w:pPr>
      <w:r w:rsidRPr="00B0391B">
        <w:rPr>
          <w:sz w:val="18"/>
          <w:szCs w:val="18"/>
        </w:rPr>
        <w:t>ЛОТ № 1 - 135 руб. 00 коп. (сто тридцать пять рублей 00 копеек);</w:t>
      </w:r>
    </w:p>
    <w:p w:rsidR="00B0391B" w:rsidRPr="00B0391B" w:rsidRDefault="00B0391B" w:rsidP="00B0391B">
      <w:pPr>
        <w:pStyle w:val="ad"/>
        <w:ind w:left="42" w:right="141"/>
        <w:jc w:val="both"/>
        <w:rPr>
          <w:sz w:val="18"/>
          <w:szCs w:val="18"/>
        </w:rPr>
      </w:pPr>
      <w:r w:rsidRPr="00B0391B">
        <w:rPr>
          <w:sz w:val="18"/>
          <w:szCs w:val="18"/>
        </w:rPr>
        <w:t xml:space="preserve">2.7. Размер задатка в размере 20 процентов от начальной цены предмета аукциона (ежегодного размера арендной платы): </w:t>
      </w:r>
    </w:p>
    <w:p w:rsidR="00B0391B" w:rsidRPr="00B0391B" w:rsidRDefault="00B0391B" w:rsidP="00B0391B">
      <w:pPr>
        <w:pStyle w:val="ad"/>
        <w:ind w:left="42" w:right="141"/>
        <w:jc w:val="both"/>
        <w:rPr>
          <w:sz w:val="18"/>
          <w:szCs w:val="18"/>
        </w:rPr>
      </w:pPr>
      <w:r w:rsidRPr="00B0391B">
        <w:rPr>
          <w:sz w:val="18"/>
          <w:szCs w:val="18"/>
        </w:rPr>
        <w:t>ЛОТ № 1 - 900 руб. 00 коп. (девятьсот рублей 00 копеек);</w:t>
      </w:r>
    </w:p>
    <w:p w:rsidR="00B0391B" w:rsidRPr="00B0391B" w:rsidRDefault="00B0391B" w:rsidP="00B0391B">
      <w:pPr>
        <w:pStyle w:val="ad"/>
        <w:ind w:left="42" w:right="141"/>
        <w:jc w:val="both"/>
        <w:rPr>
          <w:sz w:val="18"/>
          <w:szCs w:val="18"/>
        </w:rPr>
      </w:pPr>
      <w:r w:rsidRPr="00B0391B">
        <w:rPr>
          <w:sz w:val="18"/>
          <w:szCs w:val="18"/>
        </w:rPr>
        <w:t xml:space="preserve">Задатки вносятся на следующие реквизиты: </w:t>
      </w:r>
    </w:p>
    <w:p w:rsidR="00B0391B" w:rsidRPr="00B0391B" w:rsidRDefault="00B0391B" w:rsidP="00B0391B">
      <w:pPr>
        <w:pStyle w:val="ad"/>
        <w:ind w:left="42" w:right="141"/>
        <w:jc w:val="both"/>
        <w:rPr>
          <w:sz w:val="18"/>
          <w:szCs w:val="18"/>
        </w:rPr>
      </w:pPr>
      <w:r w:rsidRPr="00B0391B">
        <w:rPr>
          <w:sz w:val="18"/>
          <w:szCs w:val="18"/>
        </w:rPr>
        <w:t>УФК по Новгородской области г. Великий Новгород</w:t>
      </w:r>
    </w:p>
    <w:p w:rsidR="00B0391B" w:rsidRPr="00B0391B" w:rsidRDefault="00B0391B" w:rsidP="00B0391B">
      <w:pPr>
        <w:pStyle w:val="ad"/>
        <w:ind w:left="42" w:right="141"/>
        <w:jc w:val="both"/>
        <w:rPr>
          <w:sz w:val="18"/>
          <w:szCs w:val="18"/>
        </w:rPr>
      </w:pPr>
      <w:r w:rsidRPr="00B0391B">
        <w:rPr>
          <w:sz w:val="18"/>
          <w:szCs w:val="18"/>
        </w:rPr>
        <w:t>ИНН 5308003814; КПП 530801001, БИК 014959900, р/с 03232643495230005000 в Отделении Новгород г. Великий Новгород, лицевой счет 05503</w:t>
      </w:r>
      <w:r w:rsidRPr="00B0391B">
        <w:rPr>
          <w:sz w:val="18"/>
          <w:szCs w:val="18"/>
          <w:lang w:val="en-US"/>
        </w:rPr>
        <w:t>D</w:t>
      </w:r>
      <w:r w:rsidRPr="00B0391B">
        <w:rPr>
          <w:sz w:val="18"/>
          <w:szCs w:val="18"/>
        </w:rPr>
        <w:t>01410, кор. сч. 4010281014537000002, ОКТМО 49523000101;</w:t>
      </w:r>
    </w:p>
    <w:p w:rsidR="00B0391B" w:rsidRPr="00B0391B" w:rsidRDefault="00B0391B" w:rsidP="00B0391B">
      <w:pPr>
        <w:pStyle w:val="ad"/>
        <w:ind w:left="42" w:right="141"/>
        <w:jc w:val="both"/>
        <w:rPr>
          <w:sz w:val="18"/>
          <w:szCs w:val="18"/>
        </w:rPr>
      </w:pPr>
      <w:r w:rsidRPr="00B0391B">
        <w:rPr>
          <w:sz w:val="18"/>
          <w:szCs w:val="18"/>
        </w:rPr>
        <w:lastRenderedPageBreak/>
        <w:t>2.8. Срок заключения договора аренды – 49 (сорок девять) лет;</w:t>
      </w:r>
    </w:p>
    <w:p w:rsidR="00B0391B" w:rsidRPr="00B0391B" w:rsidRDefault="00B0391B" w:rsidP="00B0391B">
      <w:pPr>
        <w:pStyle w:val="ad"/>
        <w:ind w:left="42" w:right="141"/>
        <w:jc w:val="both"/>
        <w:rPr>
          <w:sz w:val="18"/>
          <w:szCs w:val="18"/>
        </w:rPr>
      </w:pPr>
      <w:r w:rsidRPr="00B0391B">
        <w:rPr>
          <w:sz w:val="18"/>
          <w:szCs w:val="18"/>
        </w:rPr>
        <w:t>2.9. Заявки на участие в аукционе принимаются с 31.07.2021 по 30.08.2021, в рабочие дни с 08 часов 30 минут до 17 часов 00 минут, перерыв на обед с 12 часов 30 минут до 14 часов 00 минут, по адресу: 175350, Новгородская область, с. Марёво, ул. Советов, д. 27, 1 этаж, отдел по экономическому развитию (тел. 2-11-08);</w:t>
      </w:r>
    </w:p>
    <w:p w:rsidR="00B0391B" w:rsidRPr="00B0391B" w:rsidRDefault="00B0391B" w:rsidP="00B0391B">
      <w:pPr>
        <w:pStyle w:val="ad"/>
        <w:ind w:left="42" w:right="141"/>
        <w:jc w:val="both"/>
        <w:rPr>
          <w:sz w:val="18"/>
          <w:szCs w:val="18"/>
        </w:rPr>
      </w:pPr>
      <w:r w:rsidRPr="00B0391B">
        <w:rPr>
          <w:sz w:val="18"/>
          <w:szCs w:val="18"/>
        </w:rPr>
        <w:t>2.10. Дата определения участников аукциона 31.08.2021 года, путем рассмотрения поступивших заявок и оформления соответствующего протокола.</w:t>
      </w:r>
    </w:p>
    <w:p w:rsidR="00B0391B" w:rsidRPr="00B0391B" w:rsidRDefault="00B0391B" w:rsidP="00B0391B">
      <w:pPr>
        <w:pStyle w:val="ad"/>
        <w:ind w:left="42" w:right="141"/>
        <w:jc w:val="both"/>
        <w:rPr>
          <w:sz w:val="18"/>
          <w:szCs w:val="18"/>
        </w:rPr>
      </w:pPr>
      <w:r w:rsidRPr="00B0391B">
        <w:rPr>
          <w:sz w:val="18"/>
          <w:szCs w:val="18"/>
        </w:rPr>
        <w:t>3. Утвердить прилагаемые форму заявки, проект договора аренды земельного участка, проект договор задатка и текст извещения о проведении аукциона.</w:t>
      </w:r>
    </w:p>
    <w:p w:rsidR="00B0391B" w:rsidRPr="00B0391B" w:rsidRDefault="00B0391B" w:rsidP="00B0391B">
      <w:pPr>
        <w:pStyle w:val="ad"/>
        <w:ind w:left="42" w:right="141"/>
        <w:jc w:val="both"/>
        <w:rPr>
          <w:sz w:val="18"/>
          <w:szCs w:val="18"/>
        </w:rPr>
      </w:pPr>
      <w:r w:rsidRPr="00B0391B">
        <w:rPr>
          <w:sz w:val="18"/>
          <w:szCs w:val="18"/>
        </w:rPr>
        <w:t xml:space="preserve">4. Разместить извещение о проведении аукциона в муниципальной газете «Марёвский вестник», на официальном сайте Администрации муниципального округа в информационно-телекоммуникационной сети «Интернет» и на официальном сайте Российской Федерации в информационно-телекоммуникационной сети «Интернет» для размещения информации о проведении торгов </w:t>
      </w:r>
      <w:r w:rsidRPr="00174ECA">
        <w:rPr>
          <w:sz w:val="18"/>
          <w:szCs w:val="18"/>
        </w:rPr>
        <w:t>www.torgi.gov.ru</w:t>
      </w:r>
      <w:r w:rsidRPr="00B0391B">
        <w:rPr>
          <w:sz w:val="18"/>
          <w:szCs w:val="18"/>
        </w:rPr>
        <w:t>.</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b/>
          <w:sz w:val="18"/>
          <w:szCs w:val="18"/>
        </w:rPr>
      </w:pPr>
      <w:r w:rsidRPr="00B0391B">
        <w:rPr>
          <w:b/>
          <w:sz w:val="18"/>
          <w:szCs w:val="18"/>
        </w:rPr>
        <w:t>Глава муниципального округа      С.И. Горкин</w:t>
      </w:r>
    </w:p>
    <w:p w:rsidR="00B0391B" w:rsidRPr="00B0391B" w:rsidRDefault="00B0391B" w:rsidP="00B0391B">
      <w:pPr>
        <w:pStyle w:val="ad"/>
        <w:ind w:left="42" w:right="141"/>
        <w:jc w:val="right"/>
        <w:rPr>
          <w:sz w:val="18"/>
          <w:szCs w:val="18"/>
        </w:rPr>
      </w:pPr>
      <w:r w:rsidRPr="00B0391B">
        <w:rPr>
          <w:sz w:val="18"/>
          <w:szCs w:val="18"/>
        </w:rPr>
        <w:t>Утверждено</w:t>
      </w:r>
    </w:p>
    <w:p w:rsidR="00B0391B" w:rsidRPr="00B0391B" w:rsidRDefault="00B0391B" w:rsidP="00B0391B">
      <w:pPr>
        <w:pStyle w:val="ad"/>
        <w:ind w:left="42" w:right="141"/>
        <w:jc w:val="right"/>
        <w:rPr>
          <w:sz w:val="18"/>
          <w:szCs w:val="18"/>
        </w:rPr>
      </w:pPr>
      <w:r w:rsidRPr="00B0391B">
        <w:rPr>
          <w:sz w:val="18"/>
          <w:szCs w:val="18"/>
        </w:rPr>
        <w:t>постановлением Администрации</w:t>
      </w:r>
    </w:p>
    <w:p w:rsidR="00B0391B" w:rsidRPr="00B0391B" w:rsidRDefault="00B0391B" w:rsidP="00B0391B">
      <w:pPr>
        <w:pStyle w:val="ad"/>
        <w:ind w:left="42" w:right="141"/>
        <w:jc w:val="right"/>
        <w:rPr>
          <w:sz w:val="18"/>
          <w:szCs w:val="18"/>
        </w:rPr>
      </w:pPr>
      <w:r w:rsidRPr="00B0391B">
        <w:rPr>
          <w:sz w:val="18"/>
          <w:szCs w:val="18"/>
        </w:rPr>
        <w:t>муниципального округа</w:t>
      </w:r>
    </w:p>
    <w:p w:rsidR="00B0391B" w:rsidRPr="00B0391B" w:rsidRDefault="00B0391B" w:rsidP="00B0391B">
      <w:pPr>
        <w:pStyle w:val="ad"/>
        <w:ind w:left="42" w:right="141"/>
        <w:jc w:val="right"/>
        <w:rPr>
          <w:sz w:val="18"/>
          <w:szCs w:val="18"/>
        </w:rPr>
      </w:pPr>
      <w:r w:rsidRPr="00B0391B">
        <w:rPr>
          <w:sz w:val="18"/>
          <w:szCs w:val="18"/>
        </w:rPr>
        <w:t>от 29.07.2021 № 330</w:t>
      </w:r>
    </w:p>
    <w:p w:rsidR="00B0391B" w:rsidRPr="00B0391B" w:rsidRDefault="00B0391B" w:rsidP="00B0391B">
      <w:pPr>
        <w:pStyle w:val="ad"/>
        <w:ind w:left="42" w:right="141"/>
        <w:jc w:val="center"/>
        <w:rPr>
          <w:sz w:val="18"/>
          <w:szCs w:val="18"/>
        </w:rPr>
      </w:pPr>
    </w:p>
    <w:p w:rsidR="00B0391B" w:rsidRPr="00B0391B" w:rsidRDefault="00B0391B" w:rsidP="00B0391B">
      <w:pPr>
        <w:pStyle w:val="ad"/>
        <w:ind w:left="42" w:right="141"/>
        <w:jc w:val="center"/>
        <w:rPr>
          <w:sz w:val="18"/>
          <w:szCs w:val="18"/>
        </w:rPr>
      </w:pPr>
      <w:r w:rsidRPr="00B0391B">
        <w:rPr>
          <w:sz w:val="18"/>
          <w:szCs w:val="18"/>
        </w:rPr>
        <w:t>ИЗВЕЩЕНИЕ</w:t>
      </w:r>
    </w:p>
    <w:p w:rsidR="00B0391B" w:rsidRPr="00B0391B" w:rsidRDefault="00B0391B" w:rsidP="00B0391B">
      <w:pPr>
        <w:pStyle w:val="ad"/>
        <w:ind w:left="42" w:right="141"/>
        <w:jc w:val="center"/>
        <w:rPr>
          <w:sz w:val="18"/>
          <w:szCs w:val="18"/>
        </w:rPr>
      </w:pPr>
      <w:r w:rsidRPr="00B0391B">
        <w:rPr>
          <w:sz w:val="18"/>
          <w:szCs w:val="18"/>
        </w:rPr>
        <w:t>о проведении аукциона на право заключения договора аренды земельного участка</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jc w:val="both"/>
        <w:rPr>
          <w:sz w:val="18"/>
          <w:szCs w:val="18"/>
        </w:rPr>
      </w:pPr>
      <w:r w:rsidRPr="00B0391B">
        <w:rPr>
          <w:sz w:val="18"/>
          <w:szCs w:val="18"/>
        </w:rPr>
        <w:t>Администрация Марёвского муниципального округа объявляет о проведении аукциона на право заключения договора аренды земельного участка из земель населённых пунктов, находящихся в государственной собственности, в форме аукциона, открытого по составу участников и по форме подачи предложений о размере ежегодной арендной платы.</w:t>
      </w:r>
    </w:p>
    <w:p w:rsidR="00B0391B" w:rsidRPr="00B0391B" w:rsidRDefault="00B0391B" w:rsidP="00B0391B">
      <w:pPr>
        <w:pStyle w:val="ad"/>
        <w:ind w:left="42" w:right="141"/>
        <w:jc w:val="both"/>
        <w:rPr>
          <w:sz w:val="18"/>
          <w:szCs w:val="18"/>
        </w:rPr>
      </w:pPr>
      <w:r w:rsidRPr="00B0391B">
        <w:rPr>
          <w:sz w:val="18"/>
          <w:szCs w:val="18"/>
        </w:rPr>
        <w:t>1. Организатором аукциона является Администрация Марёвского муниципального округа (175350, Новгородская область, с. Марёво, ул. Советов, д.27. (контактный телефон (816 63) 21-108).</w:t>
      </w:r>
    </w:p>
    <w:p w:rsidR="00B0391B" w:rsidRPr="00B0391B" w:rsidRDefault="00B0391B" w:rsidP="00B0391B">
      <w:pPr>
        <w:pStyle w:val="ad"/>
        <w:ind w:left="42" w:right="141"/>
        <w:jc w:val="both"/>
        <w:rPr>
          <w:sz w:val="18"/>
          <w:szCs w:val="18"/>
        </w:rPr>
      </w:pPr>
      <w:r w:rsidRPr="00B0391B">
        <w:rPr>
          <w:sz w:val="18"/>
          <w:szCs w:val="18"/>
        </w:rPr>
        <w:t xml:space="preserve">2. Решение о проведении аукциона принято Администрацией Марёвского муниципального округа на основании постановления Администрации муниципального округа от 29.07.2021 № 330 «О проведении аукциона на право заключения договора аренды земельного участка». </w:t>
      </w:r>
    </w:p>
    <w:p w:rsidR="00B0391B" w:rsidRPr="00B0391B" w:rsidRDefault="00B0391B" w:rsidP="00B0391B">
      <w:pPr>
        <w:pStyle w:val="ad"/>
        <w:ind w:left="42" w:right="141"/>
        <w:jc w:val="both"/>
        <w:rPr>
          <w:sz w:val="18"/>
          <w:szCs w:val="18"/>
        </w:rPr>
      </w:pPr>
      <w:r w:rsidRPr="00B0391B">
        <w:rPr>
          <w:sz w:val="18"/>
          <w:szCs w:val="18"/>
        </w:rPr>
        <w:t>3. На основании части 3 статьи 448 Гражданского кодекса Российской Федерации организатор аукциона вправе отказаться от проведения аукциона в любое время, но не позднее чем за три дня до наступления даты его проведения.</w:t>
      </w:r>
    </w:p>
    <w:p w:rsidR="00B0391B" w:rsidRPr="00B0391B" w:rsidRDefault="00B0391B" w:rsidP="00B0391B">
      <w:pPr>
        <w:pStyle w:val="ad"/>
        <w:ind w:left="42" w:right="141"/>
        <w:jc w:val="both"/>
        <w:rPr>
          <w:sz w:val="18"/>
          <w:szCs w:val="18"/>
        </w:rPr>
      </w:pPr>
      <w:r w:rsidRPr="00B0391B">
        <w:rPr>
          <w:sz w:val="18"/>
          <w:szCs w:val="18"/>
        </w:rPr>
        <w:t>4. Место проведения аукциона: Новгородская область, с. Марёво, ул. Советов, д.27.</w:t>
      </w:r>
    </w:p>
    <w:p w:rsidR="00B0391B" w:rsidRPr="00B0391B" w:rsidRDefault="00B0391B" w:rsidP="00B0391B">
      <w:pPr>
        <w:pStyle w:val="ad"/>
        <w:ind w:left="42" w:right="141"/>
        <w:jc w:val="both"/>
        <w:rPr>
          <w:sz w:val="18"/>
          <w:szCs w:val="18"/>
        </w:rPr>
      </w:pPr>
      <w:r w:rsidRPr="00B0391B">
        <w:rPr>
          <w:sz w:val="18"/>
          <w:szCs w:val="18"/>
        </w:rPr>
        <w:t>5. Дата и время проведения аукциона: 01 сентября 2021 года в 11 часов 00 минут.</w:t>
      </w:r>
    </w:p>
    <w:p w:rsidR="00B0391B" w:rsidRPr="00B0391B" w:rsidRDefault="00B0391B" w:rsidP="00B0391B">
      <w:pPr>
        <w:pStyle w:val="ad"/>
        <w:ind w:left="42" w:right="141"/>
        <w:jc w:val="both"/>
        <w:rPr>
          <w:sz w:val="18"/>
          <w:szCs w:val="18"/>
        </w:rPr>
      </w:pPr>
      <w:r w:rsidRPr="00B0391B">
        <w:rPr>
          <w:sz w:val="18"/>
          <w:szCs w:val="18"/>
        </w:rPr>
        <w:t>6. Дата и время подведения итогов аукциона: 02 сентября 2021 года.</w:t>
      </w:r>
    </w:p>
    <w:p w:rsidR="00B0391B" w:rsidRPr="00B0391B" w:rsidRDefault="00B0391B" w:rsidP="00B0391B">
      <w:pPr>
        <w:pStyle w:val="ad"/>
        <w:ind w:left="42" w:right="141"/>
        <w:jc w:val="both"/>
        <w:rPr>
          <w:sz w:val="18"/>
          <w:szCs w:val="18"/>
        </w:rPr>
      </w:pPr>
      <w:r w:rsidRPr="00B0391B">
        <w:rPr>
          <w:sz w:val="18"/>
          <w:szCs w:val="18"/>
        </w:rPr>
        <w:t>7. Порядок приема заявок на участие в аукционе, порядок определения участников аукциона, а также порядок проведения аукциона определяется статьей 39.12 Земельного кодекса Российской Федерации.</w:t>
      </w:r>
    </w:p>
    <w:p w:rsidR="00B0391B" w:rsidRPr="00B0391B" w:rsidRDefault="00B0391B" w:rsidP="00B0391B">
      <w:pPr>
        <w:pStyle w:val="ad"/>
        <w:ind w:left="42" w:right="141"/>
        <w:jc w:val="both"/>
        <w:rPr>
          <w:sz w:val="18"/>
          <w:szCs w:val="18"/>
        </w:rPr>
      </w:pPr>
      <w:r w:rsidRPr="00B0391B">
        <w:rPr>
          <w:sz w:val="18"/>
          <w:szCs w:val="18"/>
        </w:rPr>
        <w:t xml:space="preserve">8. Предмет аукциона: право на заключение договора аренды земельного участка: </w:t>
      </w:r>
    </w:p>
    <w:p w:rsidR="00B0391B" w:rsidRPr="00B0391B" w:rsidRDefault="00B0391B" w:rsidP="00B0391B">
      <w:pPr>
        <w:pStyle w:val="ad"/>
        <w:ind w:left="42" w:right="141"/>
        <w:jc w:val="both"/>
        <w:rPr>
          <w:sz w:val="18"/>
          <w:szCs w:val="18"/>
        </w:rPr>
      </w:pPr>
      <w:r w:rsidRPr="00B0391B">
        <w:rPr>
          <w:sz w:val="18"/>
          <w:szCs w:val="18"/>
        </w:rPr>
        <w:t>с кадастровым номером 53:09:0070901:157 площадью 10000 кв.м., расположенный по адресу: Новгородская область, Марёвский муниципальный район, Молвотицкое сельское поселение, категория земель – земли сельскохозяйственного назначения, вид разрешенного использования – для ведения товарного сельскохозяйственного производства, для размещения объектов сельскохозяйственного назначения и сельскохозяйственных угодий.</w:t>
      </w:r>
    </w:p>
    <w:p w:rsidR="00B0391B" w:rsidRPr="00B0391B" w:rsidRDefault="00B0391B" w:rsidP="00B0391B">
      <w:pPr>
        <w:pStyle w:val="ad"/>
        <w:ind w:left="42" w:right="141"/>
        <w:jc w:val="both"/>
        <w:rPr>
          <w:sz w:val="18"/>
          <w:szCs w:val="18"/>
        </w:rPr>
      </w:pPr>
      <w:r w:rsidRPr="00B0391B">
        <w:rPr>
          <w:sz w:val="18"/>
          <w:szCs w:val="18"/>
        </w:rPr>
        <w:t xml:space="preserve"> 9. Земельный участок обременен следующими правами других лиц:</w:t>
      </w:r>
    </w:p>
    <w:p w:rsidR="00B0391B" w:rsidRPr="00B0391B" w:rsidRDefault="00B0391B" w:rsidP="00B0391B">
      <w:pPr>
        <w:pStyle w:val="ad"/>
        <w:ind w:left="42" w:right="141"/>
        <w:jc w:val="both"/>
        <w:rPr>
          <w:sz w:val="18"/>
          <w:szCs w:val="18"/>
        </w:rPr>
      </w:pPr>
      <w:r w:rsidRPr="00B0391B">
        <w:rPr>
          <w:sz w:val="18"/>
          <w:szCs w:val="18"/>
        </w:rPr>
        <w:t xml:space="preserve">Беспрепятственное посещение и обследование земельного участка государственным инспектором по использованию и охране земель. </w:t>
      </w:r>
    </w:p>
    <w:p w:rsidR="00B0391B" w:rsidRPr="00B0391B" w:rsidRDefault="00B0391B" w:rsidP="00B0391B">
      <w:pPr>
        <w:pStyle w:val="ad"/>
        <w:ind w:left="42" w:right="141"/>
        <w:jc w:val="both"/>
        <w:rPr>
          <w:sz w:val="18"/>
          <w:szCs w:val="18"/>
        </w:rPr>
      </w:pPr>
      <w:r w:rsidRPr="00B0391B">
        <w:rPr>
          <w:sz w:val="18"/>
          <w:szCs w:val="18"/>
        </w:rPr>
        <w:t>10. Начальная цена предмета аукциона (ежегодный размер арендной платы за использование земельного участка) в соответствии с отчетом №21072 рыночной оценки годовой арендной платы земельного участка   составляет:</w:t>
      </w:r>
    </w:p>
    <w:p w:rsidR="00B0391B" w:rsidRPr="00B0391B" w:rsidRDefault="00B0391B" w:rsidP="00B0391B">
      <w:pPr>
        <w:pStyle w:val="ad"/>
        <w:ind w:left="42" w:right="141"/>
        <w:jc w:val="both"/>
        <w:rPr>
          <w:sz w:val="18"/>
          <w:szCs w:val="18"/>
        </w:rPr>
      </w:pPr>
      <w:r w:rsidRPr="00B0391B">
        <w:rPr>
          <w:sz w:val="18"/>
          <w:szCs w:val="18"/>
        </w:rPr>
        <w:t>ЛОТ № 1 –4 500 руб. 00 коп. (четыре тысячи пятьсот рублей 00 копеек).</w:t>
      </w:r>
    </w:p>
    <w:p w:rsidR="00B0391B" w:rsidRPr="00B0391B" w:rsidRDefault="00B0391B" w:rsidP="00B0391B">
      <w:pPr>
        <w:pStyle w:val="ad"/>
        <w:ind w:left="42" w:right="141"/>
        <w:jc w:val="both"/>
        <w:rPr>
          <w:sz w:val="18"/>
          <w:szCs w:val="18"/>
        </w:rPr>
      </w:pPr>
      <w:r w:rsidRPr="00B0391B">
        <w:rPr>
          <w:sz w:val="18"/>
          <w:szCs w:val="18"/>
        </w:rPr>
        <w:t>11. Шаг аукциона: в размере 3 процентов начальной цены предмета аукциона:</w:t>
      </w:r>
    </w:p>
    <w:p w:rsidR="00B0391B" w:rsidRPr="00B0391B" w:rsidRDefault="00B0391B" w:rsidP="00B0391B">
      <w:pPr>
        <w:pStyle w:val="ad"/>
        <w:ind w:left="42" w:right="141"/>
        <w:jc w:val="both"/>
        <w:rPr>
          <w:sz w:val="18"/>
          <w:szCs w:val="18"/>
        </w:rPr>
      </w:pPr>
      <w:r w:rsidRPr="00B0391B">
        <w:rPr>
          <w:sz w:val="18"/>
          <w:szCs w:val="18"/>
        </w:rPr>
        <w:t>ЛОТ № 1 - 135 руб. 00 коп. (сто тридцать пять рублей 00 копеек).</w:t>
      </w:r>
    </w:p>
    <w:p w:rsidR="00B0391B" w:rsidRPr="00B0391B" w:rsidRDefault="00B0391B" w:rsidP="00B0391B">
      <w:pPr>
        <w:pStyle w:val="ad"/>
        <w:ind w:left="42" w:right="141"/>
        <w:jc w:val="both"/>
        <w:rPr>
          <w:sz w:val="18"/>
          <w:szCs w:val="18"/>
        </w:rPr>
      </w:pPr>
      <w:r w:rsidRPr="00B0391B">
        <w:rPr>
          <w:sz w:val="18"/>
          <w:szCs w:val="18"/>
        </w:rPr>
        <w:t>12. Для участия в аукционе заявителю необходимо внести задаток единым платежом, денежными средствами в валюте Российской Федерации на счет организатора аукциона в размере 20 процентов от начальной цены предмета аукциона (ежегодного размера арендной платы):</w:t>
      </w:r>
    </w:p>
    <w:p w:rsidR="00B0391B" w:rsidRPr="00B0391B" w:rsidRDefault="00B0391B" w:rsidP="00B0391B">
      <w:pPr>
        <w:pStyle w:val="ad"/>
        <w:ind w:left="42" w:right="141"/>
        <w:jc w:val="both"/>
        <w:rPr>
          <w:sz w:val="18"/>
          <w:szCs w:val="18"/>
        </w:rPr>
      </w:pPr>
      <w:r w:rsidRPr="00B0391B">
        <w:rPr>
          <w:sz w:val="18"/>
          <w:szCs w:val="18"/>
        </w:rPr>
        <w:t>ЛОТ № 1 – 900 руб. 00 коп. (девятьсот рублей 00 копеек).</w:t>
      </w:r>
    </w:p>
    <w:p w:rsidR="00B0391B" w:rsidRPr="00B0391B" w:rsidRDefault="00B0391B" w:rsidP="00B0391B">
      <w:pPr>
        <w:pStyle w:val="ad"/>
        <w:ind w:left="42" w:right="141"/>
        <w:jc w:val="both"/>
        <w:rPr>
          <w:sz w:val="18"/>
          <w:szCs w:val="18"/>
        </w:rPr>
      </w:pPr>
      <w:r w:rsidRPr="00B0391B">
        <w:rPr>
          <w:sz w:val="18"/>
          <w:szCs w:val="18"/>
        </w:rPr>
        <w:t>Задатки вносятся на следующие реквизиты: УФК по Новгородской области г. Великий Новгород</w:t>
      </w:r>
    </w:p>
    <w:p w:rsidR="00B0391B" w:rsidRPr="00B0391B" w:rsidRDefault="00B0391B" w:rsidP="00B0391B">
      <w:pPr>
        <w:pStyle w:val="ad"/>
        <w:ind w:left="42" w:right="141"/>
        <w:jc w:val="both"/>
        <w:rPr>
          <w:sz w:val="18"/>
          <w:szCs w:val="18"/>
        </w:rPr>
      </w:pPr>
      <w:r w:rsidRPr="00B0391B">
        <w:rPr>
          <w:sz w:val="18"/>
          <w:szCs w:val="18"/>
        </w:rPr>
        <w:t>ИНН 5308003814; КПП 530801001, БИК 014959900, р/с 03232643495230005000 в Отделении Новгород г. Великий Новгород, лицевой счет 05503</w:t>
      </w:r>
      <w:r w:rsidRPr="00B0391B">
        <w:rPr>
          <w:sz w:val="18"/>
          <w:szCs w:val="18"/>
          <w:lang w:val="en-US"/>
        </w:rPr>
        <w:t>D</w:t>
      </w:r>
      <w:r w:rsidRPr="00B0391B">
        <w:rPr>
          <w:sz w:val="18"/>
          <w:szCs w:val="18"/>
        </w:rPr>
        <w:t>01410, кор. сч. 4010281014537000002, ОКТМО 49523000101.</w:t>
      </w:r>
    </w:p>
    <w:p w:rsidR="00B0391B" w:rsidRPr="00B0391B" w:rsidRDefault="00B0391B" w:rsidP="00B0391B">
      <w:pPr>
        <w:pStyle w:val="ad"/>
        <w:ind w:left="42" w:right="141"/>
        <w:jc w:val="both"/>
        <w:rPr>
          <w:bCs/>
          <w:sz w:val="18"/>
          <w:szCs w:val="18"/>
        </w:rPr>
      </w:pPr>
      <w:r w:rsidRPr="00B0391B">
        <w:rPr>
          <w:bCs/>
          <w:sz w:val="18"/>
          <w:szCs w:val="18"/>
        </w:rPr>
        <w:t>Задаток должен быть внесён заявителем на указанный счет до дня окончания приема заявок (включительно) на участие в аукционе – до 30 августа 2021 года.</w:t>
      </w:r>
    </w:p>
    <w:p w:rsidR="00B0391B" w:rsidRPr="00B0391B" w:rsidRDefault="00B0391B" w:rsidP="00B0391B">
      <w:pPr>
        <w:pStyle w:val="ad"/>
        <w:ind w:left="42" w:right="141"/>
        <w:jc w:val="both"/>
        <w:rPr>
          <w:sz w:val="18"/>
          <w:szCs w:val="18"/>
        </w:rPr>
      </w:pPr>
      <w:r w:rsidRPr="00B0391B">
        <w:rPr>
          <w:sz w:val="18"/>
          <w:szCs w:val="18"/>
        </w:rPr>
        <w:t>Порядок возврата задатков:</w:t>
      </w:r>
    </w:p>
    <w:p w:rsidR="00B0391B" w:rsidRPr="00B0391B" w:rsidRDefault="00B0391B" w:rsidP="00B0391B">
      <w:pPr>
        <w:pStyle w:val="ad"/>
        <w:ind w:left="42" w:right="141"/>
        <w:jc w:val="both"/>
        <w:rPr>
          <w:sz w:val="18"/>
          <w:szCs w:val="18"/>
        </w:rPr>
      </w:pPr>
      <w:r w:rsidRPr="00B0391B">
        <w:rPr>
          <w:sz w:val="18"/>
          <w:szCs w:val="18"/>
        </w:rPr>
        <w:t xml:space="preserve">участникам аукциона в случае принятия решения об отказе в проведении аукциона - в течение трех рабочих дней со дня принятия такого решения; </w:t>
      </w:r>
    </w:p>
    <w:p w:rsidR="00B0391B" w:rsidRPr="00B0391B" w:rsidRDefault="00B0391B" w:rsidP="00B0391B">
      <w:pPr>
        <w:pStyle w:val="ad"/>
        <w:ind w:left="42" w:right="141"/>
        <w:jc w:val="both"/>
        <w:rPr>
          <w:sz w:val="18"/>
          <w:szCs w:val="18"/>
        </w:rPr>
      </w:pPr>
      <w:r w:rsidRPr="00B0391B">
        <w:rPr>
          <w:sz w:val="18"/>
          <w:szCs w:val="18"/>
        </w:rPr>
        <w:t xml:space="preserve">заявителю в случае поступления уведомления об отзыве заявки - в течение трех рабочих дней со дня поступления уведомления об отзыве заявки; </w:t>
      </w:r>
    </w:p>
    <w:p w:rsidR="00B0391B" w:rsidRPr="00B0391B" w:rsidRDefault="00B0391B" w:rsidP="00B0391B">
      <w:pPr>
        <w:pStyle w:val="ad"/>
        <w:ind w:left="42" w:right="141"/>
        <w:jc w:val="both"/>
        <w:rPr>
          <w:sz w:val="18"/>
          <w:szCs w:val="18"/>
        </w:rPr>
      </w:pPr>
      <w:r w:rsidRPr="00B0391B">
        <w:rPr>
          <w:sz w:val="18"/>
          <w:szCs w:val="18"/>
        </w:rPr>
        <w:t xml:space="preserve">заявителю в случае отзыва заявки позднее дня окончания срока приема заявок – в течение трех рабочих дней со дня подписания протокола о результатах аукциона; </w:t>
      </w:r>
    </w:p>
    <w:p w:rsidR="00B0391B" w:rsidRPr="00B0391B" w:rsidRDefault="00B0391B" w:rsidP="00B0391B">
      <w:pPr>
        <w:pStyle w:val="ad"/>
        <w:ind w:left="42" w:right="141"/>
        <w:jc w:val="both"/>
        <w:rPr>
          <w:sz w:val="18"/>
          <w:szCs w:val="18"/>
        </w:rPr>
      </w:pPr>
      <w:r w:rsidRPr="00B0391B">
        <w:rPr>
          <w:sz w:val="18"/>
          <w:szCs w:val="18"/>
        </w:rPr>
        <w:t xml:space="preserve">заявителю, не допущенному к участию в аукционе, - в течение трех рабочих дней со дня оформления протокола приема заявок на участие в аукционе; </w:t>
      </w:r>
    </w:p>
    <w:p w:rsidR="00B0391B" w:rsidRPr="00B0391B" w:rsidRDefault="00B0391B" w:rsidP="00B0391B">
      <w:pPr>
        <w:pStyle w:val="ad"/>
        <w:ind w:left="42" w:right="141"/>
        <w:jc w:val="both"/>
        <w:rPr>
          <w:sz w:val="18"/>
          <w:szCs w:val="18"/>
        </w:rPr>
      </w:pPr>
      <w:r w:rsidRPr="00B0391B">
        <w:rPr>
          <w:sz w:val="18"/>
          <w:szCs w:val="18"/>
        </w:rPr>
        <w:t xml:space="preserve">лицам, участвовавшим в аукционе, но не победившим в нем - в течение трех рабочих дней со дня подписания протокола о результатах аукциона. </w:t>
      </w:r>
    </w:p>
    <w:p w:rsidR="00B0391B" w:rsidRPr="00B0391B" w:rsidRDefault="00B0391B" w:rsidP="00B0391B">
      <w:pPr>
        <w:pStyle w:val="ad"/>
        <w:ind w:left="42" w:right="141"/>
        <w:jc w:val="both"/>
        <w:rPr>
          <w:sz w:val="18"/>
          <w:szCs w:val="18"/>
        </w:rPr>
      </w:pPr>
      <w:r w:rsidRPr="00B0391B">
        <w:rPr>
          <w:sz w:val="18"/>
          <w:szCs w:val="18"/>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Земельным кодексом Российской Федерации, засчитываются в счет арендной платы за земельный участок.</w:t>
      </w:r>
    </w:p>
    <w:p w:rsidR="00B0391B" w:rsidRPr="00B0391B" w:rsidRDefault="00B0391B" w:rsidP="00B0391B">
      <w:pPr>
        <w:pStyle w:val="ad"/>
        <w:ind w:left="42" w:right="141"/>
        <w:jc w:val="both"/>
        <w:rPr>
          <w:sz w:val="18"/>
          <w:szCs w:val="18"/>
        </w:rPr>
      </w:pPr>
      <w:r w:rsidRPr="00B0391B">
        <w:rPr>
          <w:sz w:val="18"/>
          <w:szCs w:val="18"/>
        </w:rPr>
        <w:t>13. Для участия в аукционе заявители должны представить следующие документы:</w:t>
      </w:r>
    </w:p>
    <w:p w:rsidR="00B0391B" w:rsidRPr="00B0391B" w:rsidRDefault="00B0391B" w:rsidP="00B0391B">
      <w:pPr>
        <w:pStyle w:val="ad"/>
        <w:ind w:left="42" w:right="141"/>
        <w:jc w:val="both"/>
        <w:rPr>
          <w:sz w:val="18"/>
          <w:szCs w:val="18"/>
        </w:rPr>
      </w:pPr>
      <w:r w:rsidRPr="00B0391B">
        <w:rPr>
          <w:sz w:val="18"/>
          <w:szCs w:val="18"/>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91B" w:rsidRPr="00B0391B" w:rsidRDefault="00B0391B" w:rsidP="00B0391B">
      <w:pPr>
        <w:pStyle w:val="ad"/>
        <w:ind w:left="42" w:right="141"/>
        <w:jc w:val="both"/>
        <w:rPr>
          <w:sz w:val="18"/>
          <w:szCs w:val="18"/>
        </w:rPr>
      </w:pPr>
      <w:r w:rsidRPr="00B0391B">
        <w:rPr>
          <w:sz w:val="18"/>
          <w:szCs w:val="18"/>
        </w:rPr>
        <w:lastRenderedPageBreak/>
        <w:t>копии документов, удостоверяющих личность заявителя (для граждан);</w:t>
      </w:r>
    </w:p>
    <w:p w:rsidR="00B0391B" w:rsidRPr="00B0391B" w:rsidRDefault="00B0391B" w:rsidP="00B0391B">
      <w:pPr>
        <w:pStyle w:val="ad"/>
        <w:ind w:left="42" w:right="141"/>
        <w:jc w:val="both"/>
        <w:rPr>
          <w:sz w:val="18"/>
          <w:szCs w:val="18"/>
        </w:rPr>
      </w:pPr>
      <w:r w:rsidRPr="00B0391B">
        <w:rPr>
          <w:sz w:val="18"/>
          <w:szCs w:val="18"/>
        </w:rPr>
        <w:t>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B0391B" w:rsidRPr="00B0391B" w:rsidRDefault="00B0391B" w:rsidP="00B0391B">
      <w:pPr>
        <w:pStyle w:val="ad"/>
        <w:ind w:left="42" w:right="141"/>
        <w:jc w:val="both"/>
        <w:rPr>
          <w:sz w:val="18"/>
          <w:szCs w:val="18"/>
        </w:rPr>
      </w:pPr>
      <w:r w:rsidRPr="00B0391B">
        <w:rPr>
          <w:sz w:val="18"/>
          <w:szCs w:val="18"/>
        </w:rPr>
        <w:t>В случае подачи заявления лицом, действующим по поручению Заявителя рекомендуется представить оформленную надлежащим образом доверенность (статья 185 Гражданского кодекса Российской Федерации, статья 59 Основ законодательства Российской Федерации о нотариате).</w:t>
      </w:r>
    </w:p>
    <w:p w:rsidR="00B0391B" w:rsidRPr="00B0391B" w:rsidRDefault="00B0391B" w:rsidP="00B0391B">
      <w:pPr>
        <w:pStyle w:val="ad"/>
        <w:ind w:left="42" w:right="141"/>
        <w:jc w:val="both"/>
        <w:rPr>
          <w:sz w:val="18"/>
          <w:szCs w:val="18"/>
        </w:rPr>
      </w:pPr>
      <w:r w:rsidRPr="00B0391B">
        <w:rPr>
          <w:sz w:val="18"/>
          <w:szCs w:val="18"/>
        </w:rPr>
        <w:t>В отношении заявителей юридических лиц и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B0391B" w:rsidRPr="00B0391B" w:rsidRDefault="00B0391B" w:rsidP="00B0391B">
      <w:pPr>
        <w:pStyle w:val="ad"/>
        <w:ind w:left="42" w:right="141"/>
        <w:jc w:val="both"/>
        <w:rPr>
          <w:sz w:val="18"/>
          <w:szCs w:val="18"/>
        </w:rPr>
      </w:pPr>
      <w:r w:rsidRPr="00B0391B">
        <w:rPr>
          <w:sz w:val="18"/>
          <w:szCs w:val="18"/>
        </w:rPr>
        <w:t>Один заявитель вправе подать только одну заявку на участие в аукционе.</w:t>
      </w:r>
    </w:p>
    <w:p w:rsidR="00B0391B" w:rsidRPr="00B0391B" w:rsidRDefault="00B0391B" w:rsidP="00B0391B">
      <w:pPr>
        <w:pStyle w:val="ad"/>
        <w:ind w:left="42" w:right="141"/>
        <w:jc w:val="both"/>
        <w:rPr>
          <w:sz w:val="18"/>
          <w:szCs w:val="18"/>
        </w:rPr>
      </w:pPr>
      <w:r w:rsidRPr="00B0391B">
        <w:rPr>
          <w:sz w:val="18"/>
          <w:szCs w:val="18"/>
        </w:rPr>
        <w:t>14. Порядок приема заявок: Заявки на участие в аукционе принимаются по адресу: 175350, Новгородская область, с. Марёво, ул. Советов, д.27, 1 этаж (отдел по экономическому развитию), по рабочим дням с 31 июля 2021 года по 30 августа 2021 года с 08 часов 30 мин. до 17 час. 00 мин., перерыв на обед с 12 час. 30 мин. до 14 час. 00 мин.</w:t>
      </w:r>
    </w:p>
    <w:p w:rsidR="00B0391B" w:rsidRPr="00B0391B" w:rsidRDefault="00B0391B" w:rsidP="00B0391B">
      <w:pPr>
        <w:pStyle w:val="ad"/>
        <w:ind w:left="42" w:right="141"/>
        <w:jc w:val="both"/>
        <w:rPr>
          <w:sz w:val="18"/>
          <w:szCs w:val="18"/>
        </w:rPr>
      </w:pPr>
      <w:r w:rsidRPr="00B0391B">
        <w:rPr>
          <w:sz w:val="18"/>
          <w:szCs w:val="18"/>
        </w:rPr>
        <w:t xml:space="preserve">Там же можно получить форму заявки на участие в аукционе, а также ознакомиться с примерной формой договора аренды земельного участка и с порядком проведения аукциона. </w:t>
      </w:r>
    </w:p>
    <w:p w:rsidR="00B0391B" w:rsidRPr="00B0391B" w:rsidRDefault="00B0391B" w:rsidP="00B0391B">
      <w:pPr>
        <w:pStyle w:val="ad"/>
        <w:ind w:left="42" w:right="141"/>
        <w:jc w:val="both"/>
        <w:rPr>
          <w:sz w:val="18"/>
          <w:szCs w:val="18"/>
        </w:rPr>
      </w:pPr>
      <w:r w:rsidRPr="00B0391B">
        <w:rPr>
          <w:sz w:val="18"/>
          <w:szCs w:val="18"/>
        </w:rPr>
        <w:t xml:space="preserve"> Проект договора задатка и форма заявки на участии в аукционе размещены на официальном сайте Администрации Марёвского округа </w:t>
      </w:r>
      <w:r w:rsidRPr="00174ECA">
        <w:rPr>
          <w:sz w:val="18"/>
          <w:szCs w:val="18"/>
        </w:rPr>
        <w:t>http://www.marevoadm.ru/</w:t>
      </w:r>
      <w:r w:rsidRPr="00B0391B">
        <w:rPr>
          <w:sz w:val="18"/>
          <w:szCs w:val="18"/>
        </w:rPr>
        <w:t>, а также на официальном сайте Российской Федерации в информационно-телекоммуникационной сети «Интернет» для размещения информации о проведении торгов www.torgi.gov.ru.</w:t>
      </w:r>
    </w:p>
    <w:p w:rsidR="00B0391B" w:rsidRPr="00B0391B" w:rsidRDefault="00B0391B" w:rsidP="00B0391B">
      <w:pPr>
        <w:pStyle w:val="ad"/>
        <w:ind w:left="42" w:right="141"/>
        <w:jc w:val="both"/>
        <w:rPr>
          <w:sz w:val="18"/>
          <w:szCs w:val="18"/>
        </w:rPr>
      </w:pPr>
      <w:r w:rsidRPr="00B0391B">
        <w:rPr>
          <w:sz w:val="18"/>
          <w:szCs w:val="18"/>
        </w:rPr>
        <w:t>15. Рассмотрение заявок на участие в аукционе и определение участников аукциона состоится 31 августа 2021 года, по адресу, указанному в пункте 14 настоящего извещения, путем рассмотрения поступивших заявок и оформления соответствующего протокола.</w:t>
      </w:r>
    </w:p>
    <w:p w:rsidR="00B0391B" w:rsidRPr="00B0391B" w:rsidRDefault="00B0391B" w:rsidP="00B0391B">
      <w:pPr>
        <w:pStyle w:val="ad"/>
        <w:ind w:left="42" w:right="141"/>
        <w:jc w:val="both"/>
        <w:rPr>
          <w:sz w:val="18"/>
          <w:szCs w:val="18"/>
        </w:rPr>
      </w:pPr>
      <w:r w:rsidRPr="00B0391B">
        <w:rPr>
          <w:sz w:val="18"/>
          <w:szCs w:val="18"/>
        </w:rPr>
        <w:t>16. 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w:t>
      </w:r>
    </w:p>
    <w:p w:rsidR="00B0391B" w:rsidRPr="00B0391B" w:rsidRDefault="00B0391B" w:rsidP="00B0391B">
      <w:pPr>
        <w:pStyle w:val="ad"/>
        <w:ind w:left="42" w:right="141"/>
        <w:jc w:val="both"/>
        <w:rPr>
          <w:sz w:val="18"/>
          <w:szCs w:val="18"/>
        </w:rPr>
      </w:pPr>
      <w:r w:rsidRPr="00B0391B">
        <w:rPr>
          <w:sz w:val="18"/>
          <w:szCs w:val="18"/>
        </w:rPr>
        <w:t xml:space="preserve">17. В случае, если подана только одна заявка на участие в аукционе или не подано ни одной заявки, аукцион признается несостоявшимся. </w:t>
      </w:r>
    </w:p>
    <w:p w:rsidR="00B0391B" w:rsidRPr="00B0391B" w:rsidRDefault="00B0391B" w:rsidP="00B0391B">
      <w:pPr>
        <w:pStyle w:val="ad"/>
        <w:ind w:left="42" w:right="141"/>
        <w:jc w:val="both"/>
        <w:rPr>
          <w:sz w:val="18"/>
          <w:szCs w:val="18"/>
        </w:rPr>
      </w:pPr>
      <w:r w:rsidRPr="00B0391B">
        <w:rPr>
          <w:sz w:val="18"/>
          <w:szCs w:val="18"/>
        </w:rPr>
        <w:t>В случае, если аукцион признан несостоявшимся и только один заявитель признан участником аукциона, в течение десяти дней со дня подписания протокола, заявителю направляются три экземпляра подписанного проекта договора аренды земельного участка.</w:t>
      </w:r>
    </w:p>
    <w:p w:rsidR="00B0391B" w:rsidRPr="00B0391B" w:rsidRDefault="00B0391B" w:rsidP="00B0391B">
      <w:pPr>
        <w:pStyle w:val="ad"/>
        <w:ind w:left="42" w:right="141"/>
        <w:jc w:val="both"/>
        <w:rPr>
          <w:sz w:val="18"/>
          <w:szCs w:val="18"/>
        </w:rPr>
      </w:pPr>
      <w:r w:rsidRPr="00B0391B">
        <w:rPr>
          <w:sz w:val="18"/>
          <w:szCs w:val="18"/>
        </w:rPr>
        <w:t>18.Победителем аукциона признается участник аукциона, предложивший наибольший размер ежегодной арендной платы.</w:t>
      </w:r>
    </w:p>
    <w:p w:rsidR="00B0391B" w:rsidRPr="00B0391B" w:rsidRDefault="00B0391B" w:rsidP="00B0391B">
      <w:pPr>
        <w:pStyle w:val="ad"/>
        <w:ind w:left="42" w:right="141"/>
        <w:jc w:val="both"/>
        <w:rPr>
          <w:sz w:val="18"/>
          <w:szCs w:val="18"/>
        </w:rPr>
      </w:pPr>
      <w:r w:rsidRPr="00B0391B">
        <w:rPr>
          <w:sz w:val="18"/>
          <w:szCs w:val="18"/>
        </w:rPr>
        <w:t>19. Договора аренды земельных участков заключаются на 5 лет, с победителем аукциона или единственным принявшем участие в аукционе участником. Ежегодный размер арендной платы за использование земельного участка, определенный в соответствии с результатами аукциона устанавливается на период срока действия договора аренды.</w:t>
      </w:r>
    </w:p>
    <w:p w:rsidR="00B0391B" w:rsidRPr="00B0391B" w:rsidRDefault="00B0391B" w:rsidP="00B0391B">
      <w:pPr>
        <w:pStyle w:val="ad"/>
        <w:ind w:left="42" w:right="141"/>
        <w:jc w:val="both"/>
        <w:rPr>
          <w:sz w:val="18"/>
          <w:szCs w:val="18"/>
        </w:rPr>
      </w:pPr>
      <w:r w:rsidRPr="00B0391B">
        <w:rPr>
          <w:sz w:val="18"/>
          <w:szCs w:val="18"/>
        </w:rPr>
        <w:t xml:space="preserve">20. Проект договора аренды направляется победителю аукциона или иному лицу, с которым договор аренды земельного участка заключается в соответствии с пунктами 13, 14 или 20 статьи 39.12 Земельного кодекса Российской Федерации в сроки, установленные указанными пунктами. </w:t>
      </w:r>
    </w:p>
    <w:p w:rsidR="00B0391B" w:rsidRPr="00B0391B" w:rsidRDefault="00B0391B" w:rsidP="00B0391B">
      <w:pPr>
        <w:pStyle w:val="ad"/>
        <w:ind w:left="42" w:right="141"/>
        <w:jc w:val="both"/>
        <w:rPr>
          <w:sz w:val="18"/>
          <w:szCs w:val="18"/>
        </w:rPr>
      </w:pPr>
      <w:r w:rsidRPr="00B0391B">
        <w:rPr>
          <w:sz w:val="18"/>
          <w:szCs w:val="18"/>
        </w:rPr>
        <w:t>В случае, если победитель аукциона или иное лицо, с которым договор аренды земельного участка заключается в соответствии с пунктами 13, 14 или 20 статьи 39.12 Земельного кодекса Российской Федерации, в течение тридцати дней со дня направления им проекта договора не подписали и не представили в отдел по экономическому развитию администрации муниципального округа указанный договор, в отношении таких лиц направляются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0391B" w:rsidRPr="00B0391B" w:rsidRDefault="00B0391B" w:rsidP="00B0391B">
      <w:pPr>
        <w:pStyle w:val="ad"/>
        <w:ind w:left="42" w:right="141"/>
        <w:jc w:val="both"/>
        <w:rPr>
          <w:sz w:val="18"/>
          <w:szCs w:val="18"/>
        </w:rPr>
      </w:pPr>
      <w:r w:rsidRPr="00B0391B">
        <w:rPr>
          <w:sz w:val="18"/>
          <w:szCs w:val="18"/>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отдел по экономическому развитию администрации муниципального округа,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B0391B" w:rsidRPr="00B0391B" w:rsidRDefault="00B0391B" w:rsidP="00B0391B">
      <w:pPr>
        <w:pStyle w:val="ad"/>
        <w:ind w:left="42" w:right="141"/>
        <w:jc w:val="both"/>
        <w:rPr>
          <w:sz w:val="18"/>
          <w:szCs w:val="18"/>
        </w:rPr>
      </w:pPr>
      <w:r w:rsidRPr="00B0391B">
        <w:rPr>
          <w:sz w:val="18"/>
          <w:szCs w:val="18"/>
        </w:rPr>
        <w:t>21. Победитель аукциона, иное лицо, с которым заключается договор аренды, обязан обеспечить государственную регистрацию в органе, уполномоченном осуществлять государственную регистрацию прав на недвижимое имущество и сделок с ним в соответствии с действующим законодательством.</w:t>
      </w:r>
    </w:p>
    <w:p w:rsidR="00B0391B" w:rsidRPr="00B0391B" w:rsidRDefault="00B0391B" w:rsidP="00B0391B">
      <w:pPr>
        <w:pStyle w:val="ad"/>
        <w:ind w:left="42" w:right="141"/>
        <w:jc w:val="both"/>
        <w:rPr>
          <w:sz w:val="18"/>
          <w:szCs w:val="18"/>
        </w:rPr>
      </w:pPr>
      <w:r w:rsidRPr="00B0391B">
        <w:rPr>
          <w:sz w:val="18"/>
          <w:szCs w:val="18"/>
        </w:rPr>
        <w:t xml:space="preserve">22. Извещение о проведении аукциона подлежит опубликованию в муниципальной газете «Марёвский вестник», и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http://www.torgi.gov.ru и на официальном сайте Администрации Марёвского муниципального округа в информационно-телекоммуникационной сети «Интернет» </w:t>
      </w:r>
      <w:r w:rsidRPr="00174ECA">
        <w:rPr>
          <w:sz w:val="18"/>
          <w:szCs w:val="18"/>
        </w:rPr>
        <w:t>http://www.marevoadm.ru/</w:t>
      </w:r>
    </w:p>
    <w:p w:rsid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 xml:space="preserve">                                                                                                        Приложение №1</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 xml:space="preserve">В Администрацию Марёвского </w:t>
      </w:r>
    </w:p>
    <w:p w:rsidR="00B0391B" w:rsidRPr="00B0391B" w:rsidRDefault="00B0391B" w:rsidP="00B0391B">
      <w:pPr>
        <w:pStyle w:val="ad"/>
        <w:ind w:left="42" w:right="141"/>
        <w:rPr>
          <w:sz w:val="18"/>
          <w:szCs w:val="18"/>
        </w:rPr>
      </w:pPr>
      <w:r w:rsidRPr="00B0391B">
        <w:rPr>
          <w:sz w:val="18"/>
          <w:szCs w:val="18"/>
        </w:rPr>
        <w:t>Муниципального округа</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Заявка</w:t>
      </w:r>
    </w:p>
    <w:p w:rsidR="00B0391B" w:rsidRPr="00B0391B" w:rsidRDefault="00B0391B" w:rsidP="00B0391B">
      <w:pPr>
        <w:pStyle w:val="ad"/>
        <w:ind w:left="42" w:right="141"/>
        <w:rPr>
          <w:sz w:val="18"/>
          <w:szCs w:val="18"/>
        </w:rPr>
      </w:pPr>
      <w:r w:rsidRPr="00B0391B">
        <w:rPr>
          <w:sz w:val="18"/>
          <w:szCs w:val="18"/>
        </w:rPr>
        <w:t xml:space="preserve">на участие в аукционе по продаже земельного участка </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   »  ______________ 2021  г.                                                                                   с. Марёво</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От _</w:t>
      </w:r>
      <w:r w:rsidRPr="00B0391B">
        <w:rPr>
          <w:sz w:val="18"/>
          <w:szCs w:val="18"/>
          <w:u w:val="single"/>
        </w:rPr>
        <w:t xml:space="preserve"> _________________________________________________________________</w:t>
      </w:r>
      <w:r w:rsidRPr="00B0391B">
        <w:rPr>
          <w:sz w:val="18"/>
          <w:szCs w:val="18"/>
        </w:rPr>
        <w:t xml:space="preserve">            </w:t>
      </w:r>
      <w:proofErr w:type="gramStart"/>
      <w:r w:rsidRPr="00B0391B">
        <w:rPr>
          <w:sz w:val="18"/>
          <w:szCs w:val="18"/>
        </w:rPr>
        <w:t xml:space="preserve">   (</w:t>
      </w:r>
      <w:proofErr w:type="gramEnd"/>
      <w:r w:rsidRPr="00B0391B">
        <w:rPr>
          <w:sz w:val="18"/>
          <w:szCs w:val="18"/>
        </w:rPr>
        <w:t>для юридических лиц-полное наименование, организационно-правовая форма,)</w:t>
      </w:r>
    </w:p>
    <w:p w:rsidR="00B0391B" w:rsidRPr="00B0391B" w:rsidRDefault="00B0391B" w:rsidP="00B0391B">
      <w:pPr>
        <w:pStyle w:val="ad"/>
        <w:ind w:left="42" w:right="141"/>
        <w:rPr>
          <w:sz w:val="18"/>
          <w:szCs w:val="18"/>
        </w:rPr>
      </w:pPr>
      <w:r w:rsidRPr="00B0391B">
        <w:rPr>
          <w:sz w:val="18"/>
          <w:szCs w:val="18"/>
        </w:rPr>
        <w:t>_</w:t>
      </w:r>
      <w:r w:rsidRPr="00B0391B">
        <w:rPr>
          <w:sz w:val="18"/>
          <w:szCs w:val="18"/>
          <w:u w:val="single"/>
        </w:rPr>
        <w:t>____________________________________________________________________________</w:t>
      </w:r>
    </w:p>
    <w:p w:rsidR="00B0391B" w:rsidRPr="00B0391B" w:rsidRDefault="00B0391B" w:rsidP="00B0391B">
      <w:pPr>
        <w:pStyle w:val="ad"/>
        <w:ind w:left="42" w:right="141"/>
        <w:rPr>
          <w:sz w:val="18"/>
          <w:szCs w:val="18"/>
        </w:rPr>
      </w:pPr>
      <w:r w:rsidRPr="00B0391B">
        <w:rPr>
          <w:sz w:val="18"/>
          <w:szCs w:val="18"/>
        </w:rPr>
        <w:t>сведения о государственной регистрации; для физических лиц- Ф.И.О., паспортные данные</w:t>
      </w:r>
    </w:p>
    <w:p w:rsidR="00B0391B" w:rsidRPr="00B0391B" w:rsidRDefault="00B0391B" w:rsidP="00B0391B">
      <w:pPr>
        <w:pStyle w:val="ad"/>
        <w:ind w:left="42" w:right="141"/>
        <w:rPr>
          <w:sz w:val="18"/>
          <w:szCs w:val="18"/>
        </w:rPr>
      </w:pPr>
      <w:r w:rsidRPr="00B0391B">
        <w:rPr>
          <w:sz w:val="18"/>
          <w:szCs w:val="18"/>
        </w:rPr>
        <w:t>Адрес заявителя: ____________________________________________________</w:t>
      </w:r>
    </w:p>
    <w:p w:rsidR="00B0391B" w:rsidRPr="00B0391B" w:rsidRDefault="00B0391B" w:rsidP="00B0391B">
      <w:pPr>
        <w:pStyle w:val="ad"/>
        <w:ind w:left="42" w:right="141"/>
        <w:rPr>
          <w:sz w:val="18"/>
          <w:szCs w:val="18"/>
        </w:rPr>
      </w:pPr>
      <w:r w:rsidRPr="00B0391B">
        <w:rPr>
          <w:sz w:val="18"/>
          <w:szCs w:val="18"/>
        </w:rPr>
        <w:t xml:space="preserve">                     (местонахождение юридического лица; место регистрации физического лица)</w:t>
      </w:r>
    </w:p>
    <w:p w:rsidR="00B0391B" w:rsidRPr="00B0391B" w:rsidRDefault="00B0391B" w:rsidP="00B0391B">
      <w:pPr>
        <w:pStyle w:val="ad"/>
        <w:ind w:left="42" w:right="141"/>
        <w:rPr>
          <w:sz w:val="18"/>
          <w:szCs w:val="18"/>
        </w:rPr>
      </w:pPr>
      <w:r w:rsidRPr="00B0391B">
        <w:rPr>
          <w:sz w:val="18"/>
          <w:szCs w:val="18"/>
        </w:rPr>
        <w:t>____________________________________________________________________________</w:t>
      </w:r>
    </w:p>
    <w:p w:rsidR="00B0391B" w:rsidRPr="00B0391B" w:rsidRDefault="00B0391B" w:rsidP="00B0391B">
      <w:pPr>
        <w:pStyle w:val="ad"/>
        <w:ind w:left="42" w:right="141"/>
        <w:rPr>
          <w:sz w:val="18"/>
          <w:szCs w:val="18"/>
        </w:rPr>
      </w:pPr>
      <w:r w:rsidRPr="00B0391B">
        <w:rPr>
          <w:sz w:val="18"/>
          <w:szCs w:val="18"/>
        </w:rPr>
        <w:t>Телефон (факс) заявителя (ей)___________________________</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1. Изучив сведения, указанные в извещения о проведении аукциона, я (мы)</w:t>
      </w:r>
    </w:p>
    <w:p w:rsidR="00B0391B" w:rsidRPr="00B0391B" w:rsidRDefault="00B0391B" w:rsidP="00B0391B">
      <w:pPr>
        <w:pStyle w:val="ad"/>
        <w:ind w:left="42" w:right="141"/>
        <w:rPr>
          <w:sz w:val="18"/>
          <w:szCs w:val="18"/>
        </w:rPr>
      </w:pPr>
      <w:r w:rsidRPr="00B0391B">
        <w:rPr>
          <w:sz w:val="18"/>
          <w:szCs w:val="18"/>
        </w:rPr>
        <w:t>_____________________________________________________________________________</w:t>
      </w:r>
    </w:p>
    <w:p w:rsidR="00B0391B" w:rsidRPr="00B0391B" w:rsidRDefault="00B0391B" w:rsidP="00B0391B">
      <w:pPr>
        <w:pStyle w:val="ad"/>
        <w:ind w:left="42" w:right="141"/>
        <w:rPr>
          <w:sz w:val="18"/>
          <w:szCs w:val="18"/>
        </w:rPr>
      </w:pPr>
      <w:r w:rsidRPr="00B0391B">
        <w:rPr>
          <w:sz w:val="18"/>
          <w:szCs w:val="18"/>
        </w:rPr>
        <w:t xml:space="preserve">                                        (ФИО, или наименование юридического лица)</w:t>
      </w:r>
    </w:p>
    <w:p w:rsidR="00B0391B" w:rsidRPr="00B0391B" w:rsidRDefault="00B0391B" w:rsidP="00B0391B">
      <w:pPr>
        <w:pStyle w:val="ad"/>
        <w:ind w:left="42" w:right="141"/>
        <w:rPr>
          <w:sz w:val="18"/>
          <w:szCs w:val="18"/>
        </w:rPr>
      </w:pPr>
      <w:r w:rsidRPr="00B0391B">
        <w:rPr>
          <w:sz w:val="18"/>
          <w:szCs w:val="18"/>
        </w:rPr>
        <w:lastRenderedPageBreak/>
        <w:t>принимаю (принимаем) решение и заявляю (заявляем) об участии в аукционе по продаже земельного участка из земель населенных пунктов, находящегося в государственной собственности (далее - Участок), на условиях, указанных в извещении о проведении аукциона.</w:t>
      </w:r>
    </w:p>
    <w:p w:rsidR="00B0391B" w:rsidRPr="00B0391B" w:rsidRDefault="00B0391B" w:rsidP="00B0391B">
      <w:pPr>
        <w:pStyle w:val="ad"/>
        <w:ind w:left="42" w:right="141"/>
        <w:rPr>
          <w:sz w:val="18"/>
          <w:szCs w:val="18"/>
        </w:rPr>
      </w:pPr>
      <w:r w:rsidRPr="00B0391B">
        <w:rPr>
          <w:sz w:val="18"/>
          <w:szCs w:val="18"/>
        </w:rPr>
        <w:t>Участок имеет следующие адресные ориентиры и характеристики:</w:t>
      </w:r>
    </w:p>
    <w:p w:rsidR="00B0391B" w:rsidRPr="00B0391B" w:rsidRDefault="00B0391B" w:rsidP="00B0391B">
      <w:pPr>
        <w:pStyle w:val="ad"/>
        <w:ind w:left="42" w:right="141"/>
        <w:rPr>
          <w:sz w:val="18"/>
          <w:szCs w:val="18"/>
        </w:rPr>
      </w:pPr>
      <w:r w:rsidRPr="00B0391B">
        <w:rPr>
          <w:sz w:val="18"/>
          <w:szCs w:val="18"/>
        </w:rPr>
        <w:t>а) адрес: _________________________________________________</w:t>
      </w:r>
    </w:p>
    <w:p w:rsidR="00B0391B" w:rsidRPr="00B0391B" w:rsidRDefault="00B0391B" w:rsidP="00B0391B">
      <w:pPr>
        <w:pStyle w:val="ad"/>
        <w:ind w:left="42" w:right="141"/>
        <w:rPr>
          <w:sz w:val="18"/>
          <w:szCs w:val="18"/>
        </w:rPr>
      </w:pPr>
      <w:r w:rsidRPr="00B0391B">
        <w:rPr>
          <w:sz w:val="18"/>
          <w:szCs w:val="18"/>
        </w:rPr>
        <w:t>б) кадастровый номер _____________________</w:t>
      </w:r>
    </w:p>
    <w:p w:rsidR="00B0391B" w:rsidRPr="00B0391B" w:rsidRDefault="00B0391B" w:rsidP="00B0391B">
      <w:pPr>
        <w:pStyle w:val="ad"/>
        <w:ind w:left="42" w:right="141"/>
        <w:rPr>
          <w:sz w:val="18"/>
          <w:szCs w:val="18"/>
        </w:rPr>
      </w:pPr>
      <w:r w:rsidRPr="00B0391B">
        <w:rPr>
          <w:sz w:val="18"/>
          <w:szCs w:val="18"/>
        </w:rPr>
        <w:t>в) площадь _____________</w:t>
      </w:r>
    </w:p>
    <w:p w:rsidR="00B0391B" w:rsidRPr="00B0391B" w:rsidRDefault="00B0391B" w:rsidP="00B0391B">
      <w:pPr>
        <w:pStyle w:val="ad"/>
        <w:ind w:left="42" w:right="141"/>
        <w:rPr>
          <w:sz w:val="18"/>
          <w:szCs w:val="18"/>
        </w:rPr>
      </w:pPr>
      <w:r w:rsidRPr="00B0391B">
        <w:rPr>
          <w:sz w:val="18"/>
          <w:szCs w:val="18"/>
        </w:rPr>
        <w:t>г) разрешенное использование: _________________________________________________</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2. В случае признания меня победителем аукциона, беру (берем) на себя обязательство подписать протокол о результатах аукциона в день проведения аукциона и заключить договор аренды земельного участка в срок не позднее 10 рабочих дней с даты подведения итогов аукциона и оплатить установленную по результатам аукциона плату, в сроки, определяемые договором аренды.</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3.До подписания вышеуказанных документов настоящее Заявление будет считаться имеющим силу договора между нами.</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4. Платежные реквизиты участника аукциона, счет в банке, на который подлежит возврату сумма задатка:</w:t>
      </w:r>
    </w:p>
    <w:p w:rsidR="00B0391B" w:rsidRPr="00B0391B" w:rsidRDefault="00B0391B" w:rsidP="00B0391B">
      <w:pPr>
        <w:pStyle w:val="ad"/>
        <w:ind w:left="42" w:right="141"/>
        <w:rPr>
          <w:sz w:val="18"/>
          <w:szCs w:val="18"/>
        </w:rPr>
      </w:pPr>
      <w:r w:rsidRPr="00B0391B">
        <w:rPr>
          <w:sz w:val="18"/>
          <w:szCs w:val="18"/>
        </w:rPr>
        <w:t>р/с__________________________</w:t>
      </w:r>
    </w:p>
    <w:p w:rsidR="00B0391B" w:rsidRPr="00B0391B" w:rsidRDefault="00B0391B" w:rsidP="00B0391B">
      <w:pPr>
        <w:pStyle w:val="ad"/>
        <w:ind w:left="42" w:right="141"/>
        <w:rPr>
          <w:sz w:val="18"/>
          <w:szCs w:val="18"/>
        </w:rPr>
      </w:pPr>
      <w:r w:rsidRPr="00B0391B">
        <w:rPr>
          <w:sz w:val="18"/>
          <w:szCs w:val="18"/>
        </w:rPr>
        <w:t xml:space="preserve">ИНН __________________________   КПП _________________________  </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5. Осмотр земельного участка на местности произведен. Претензий к организатору аукциона не имею (не имеем).</w:t>
      </w:r>
    </w:p>
    <w:p w:rsidR="00B0391B" w:rsidRPr="00B0391B" w:rsidRDefault="00B0391B" w:rsidP="00B0391B">
      <w:pPr>
        <w:pStyle w:val="ad"/>
        <w:ind w:left="42" w:right="141"/>
        <w:rPr>
          <w:sz w:val="18"/>
          <w:szCs w:val="18"/>
        </w:rPr>
      </w:pPr>
      <w:r w:rsidRPr="00B0391B">
        <w:rPr>
          <w:sz w:val="18"/>
          <w:szCs w:val="18"/>
        </w:rPr>
        <w:t>Заявитель: ____________________________________________________________________</w:t>
      </w:r>
    </w:p>
    <w:p w:rsidR="00B0391B" w:rsidRPr="00B0391B" w:rsidRDefault="00B0391B" w:rsidP="00B0391B">
      <w:pPr>
        <w:pStyle w:val="ad"/>
        <w:ind w:left="42" w:right="141"/>
        <w:rPr>
          <w:sz w:val="18"/>
          <w:szCs w:val="18"/>
        </w:rPr>
      </w:pPr>
      <w:r w:rsidRPr="00B0391B">
        <w:rPr>
          <w:sz w:val="18"/>
          <w:szCs w:val="18"/>
        </w:rPr>
        <w:t xml:space="preserve">                         (Ф.И.О., физического лица, Ф.И.О., должность представителя юридического лица)</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________________/________________ /</w:t>
      </w:r>
    </w:p>
    <w:p w:rsidR="00B0391B" w:rsidRPr="00B0391B" w:rsidRDefault="00B0391B" w:rsidP="00B0391B">
      <w:pPr>
        <w:pStyle w:val="ad"/>
        <w:ind w:left="42" w:right="141"/>
        <w:rPr>
          <w:sz w:val="18"/>
          <w:szCs w:val="18"/>
        </w:rPr>
      </w:pPr>
      <w:r w:rsidRPr="00B0391B">
        <w:rPr>
          <w:sz w:val="18"/>
          <w:szCs w:val="18"/>
        </w:rPr>
        <w:t xml:space="preserve">      (ФИО, подпись) </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МП</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Заявка принята «_____» ________ 2021 года в ___</w:t>
      </w:r>
      <w:r w:rsidRPr="00B0391B">
        <w:rPr>
          <w:sz w:val="18"/>
          <w:szCs w:val="18"/>
        </w:rPr>
        <w:softHyphen/>
        <w:t>__ часов ____ минут.</w:t>
      </w:r>
    </w:p>
    <w:p w:rsidR="00B0391B" w:rsidRPr="00B0391B" w:rsidRDefault="00B0391B" w:rsidP="00B0391B">
      <w:pPr>
        <w:pStyle w:val="ad"/>
        <w:ind w:left="42" w:right="141"/>
        <w:rPr>
          <w:sz w:val="18"/>
          <w:szCs w:val="18"/>
        </w:rPr>
      </w:pPr>
      <w:r w:rsidRPr="00B0391B">
        <w:rPr>
          <w:sz w:val="18"/>
          <w:szCs w:val="18"/>
        </w:rPr>
        <w:t>Регистрационный номер________________________</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 xml:space="preserve">__________________________________________________________________________                  </w:t>
      </w:r>
    </w:p>
    <w:p w:rsidR="00B0391B" w:rsidRPr="00B0391B" w:rsidRDefault="00B0391B" w:rsidP="00B0391B">
      <w:pPr>
        <w:pStyle w:val="ad"/>
        <w:ind w:left="42" w:right="141"/>
        <w:rPr>
          <w:sz w:val="18"/>
          <w:szCs w:val="18"/>
        </w:rPr>
      </w:pPr>
      <w:r w:rsidRPr="00B0391B">
        <w:rPr>
          <w:sz w:val="18"/>
          <w:szCs w:val="18"/>
        </w:rPr>
        <w:t xml:space="preserve">(должность, подпись, Ф.И.О. лица, принявшего заявку)                       </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bCs/>
          <w:sz w:val="18"/>
          <w:szCs w:val="18"/>
        </w:rPr>
      </w:pPr>
    </w:p>
    <w:p w:rsidR="00B0391B" w:rsidRPr="00B0391B" w:rsidRDefault="00B0391B" w:rsidP="00B0391B">
      <w:pPr>
        <w:pStyle w:val="ad"/>
        <w:ind w:left="42" w:right="141"/>
        <w:rPr>
          <w:sz w:val="18"/>
          <w:szCs w:val="18"/>
        </w:rPr>
      </w:pPr>
      <w:r w:rsidRPr="00B0391B">
        <w:rPr>
          <w:bCs/>
          <w:sz w:val="18"/>
          <w:szCs w:val="18"/>
        </w:rPr>
        <w:t xml:space="preserve">Договор задатка №___ </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с. Марёво                                                                                                         «  » _______ 2021 г</w:t>
      </w:r>
    </w:p>
    <w:p w:rsidR="00B0391B" w:rsidRPr="00B0391B" w:rsidRDefault="00B0391B" w:rsidP="00B0391B">
      <w:pPr>
        <w:pStyle w:val="ad"/>
        <w:ind w:left="42" w:right="141"/>
        <w:rPr>
          <w:sz w:val="18"/>
          <w:szCs w:val="18"/>
        </w:rPr>
      </w:pPr>
      <w:r w:rsidRPr="00B0391B">
        <w:rPr>
          <w:sz w:val="18"/>
          <w:szCs w:val="18"/>
        </w:rPr>
        <w:t>Администрация Марёвского муниципального округа, именуемая в дальнейшем «Организатор Аукциона», в лице Главы муниципального округа Горкина Сергея Ивановича, действующего на основании Устава Марёвского муниципального округа, с одной стороны, и _______________________________________, именуемый в дальнейшем «Претендент», с другой стороны, руководствуясь Земельным кодексом Российской Федерации, заключили настоящий договор о нижеследующем:</w:t>
      </w:r>
    </w:p>
    <w:p w:rsidR="00B0391B" w:rsidRPr="00B0391B" w:rsidRDefault="00B0391B" w:rsidP="00B0391B">
      <w:pPr>
        <w:pStyle w:val="ad"/>
        <w:ind w:left="42" w:right="141"/>
        <w:rPr>
          <w:sz w:val="18"/>
          <w:szCs w:val="18"/>
        </w:rPr>
      </w:pPr>
      <w:r w:rsidRPr="00B0391B">
        <w:rPr>
          <w:sz w:val="18"/>
          <w:szCs w:val="18"/>
        </w:rPr>
        <w:tab/>
        <w:t>1. Предмет договора.</w:t>
      </w:r>
    </w:p>
    <w:p w:rsidR="00B0391B" w:rsidRPr="00B0391B" w:rsidRDefault="00B0391B" w:rsidP="00B0391B">
      <w:pPr>
        <w:pStyle w:val="ad"/>
        <w:ind w:left="42" w:right="141"/>
        <w:rPr>
          <w:sz w:val="18"/>
          <w:szCs w:val="18"/>
        </w:rPr>
      </w:pPr>
      <w:r w:rsidRPr="00B0391B">
        <w:rPr>
          <w:sz w:val="18"/>
          <w:szCs w:val="18"/>
        </w:rPr>
        <w:t>Претендент, для участия в открытом аукционе по продаже права заключения договора аренды ниже перечисленных земельных участков: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1843"/>
        <w:gridCol w:w="1701"/>
      </w:tblGrid>
      <w:tr w:rsidR="00B0391B" w:rsidRPr="00B0391B" w:rsidTr="001641B7">
        <w:tc>
          <w:tcPr>
            <w:tcW w:w="5954" w:type="dxa"/>
          </w:tcPr>
          <w:p w:rsidR="00B0391B" w:rsidRPr="00B0391B" w:rsidRDefault="00B0391B" w:rsidP="00B0391B">
            <w:pPr>
              <w:pStyle w:val="ad"/>
              <w:ind w:left="42" w:right="141"/>
              <w:rPr>
                <w:sz w:val="18"/>
                <w:szCs w:val="18"/>
              </w:rPr>
            </w:pPr>
            <w:r w:rsidRPr="00B0391B">
              <w:rPr>
                <w:sz w:val="18"/>
                <w:szCs w:val="18"/>
              </w:rPr>
              <w:t>Наименование имущества</w:t>
            </w:r>
          </w:p>
        </w:tc>
        <w:tc>
          <w:tcPr>
            <w:tcW w:w="1843" w:type="dxa"/>
          </w:tcPr>
          <w:p w:rsidR="00B0391B" w:rsidRPr="00B0391B" w:rsidRDefault="00B0391B" w:rsidP="00B0391B">
            <w:pPr>
              <w:pStyle w:val="ad"/>
              <w:ind w:left="42" w:right="141"/>
              <w:rPr>
                <w:sz w:val="18"/>
                <w:szCs w:val="18"/>
              </w:rPr>
            </w:pPr>
            <w:r w:rsidRPr="00B0391B">
              <w:rPr>
                <w:sz w:val="18"/>
                <w:szCs w:val="18"/>
              </w:rPr>
              <w:t>Начальная цена</w:t>
            </w:r>
          </w:p>
          <w:p w:rsidR="00B0391B" w:rsidRPr="00B0391B" w:rsidRDefault="00B0391B" w:rsidP="00B0391B">
            <w:pPr>
              <w:pStyle w:val="ad"/>
              <w:ind w:left="42" w:right="141"/>
              <w:rPr>
                <w:sz w:val="18"/>
                <w:szCs w:val="18"/>
              </w:rPr>
            </w:pPr>
            <w:r w:rsidRPr="00B0391B">
              <w:rPr>
                <w:sz w:val="18"/>
                <w:szCs w:val="18"/>
              </w:rPr>
              <w:t>годовой арендной платы</w:t>
            </w:r>
          </w:p>
          <w:p w:rsidR="00B0391B" w:rsidRPr="00B0391B" w:rsidRDefault="00B0391B" w:rsidP="00B0391B">
            <w:pPr>
              <w:pStyle w:val="ad"/>
              <w:ind w:left="42" w:right="141"/>
              <w:rPr>
                <w:sz w:val="18"/>
                <w:szCs w:val="18"/>
              </w:rPr>
            </w:pPr>
            <w:r w:rsidRPr="00B0391B">
              <w:rPr>
                <w:sz w:val="18"/>
                <w:szCs w:val="18"/>
              </w:rPr>
              <w:t>(руб.)</w:t>
            </w:r>
          </w:p>
        </w:tc>
        <w:tc>
          <w:tcPr>
            <w:tcW w:w="1701" w:type="dxa"/>
          </w:tcPr>
          <w:p w:rsidR="00B0391B" w:rsidRPr="00B0391B" w:rsidRDefault="00B0391B" w:rsidP="00B0391B">
            <w:pPr>
              <w:pStyle w:val="ad"/>
              <w:ind w:left="42" w:right="141"/>
              <w:rPr>
                <w:sz w:val="18"/>
                <w:szCs w:val="18"/>
              </w:rPr>
            </w:pPr>
            <w:r w:rsidRPr="00B0391B">
              <w:rPr>
                <w:sz w:val="18"/>
                <w:szCs w:val="18"/>
              </w:rPr>
              <w:t>Сумма</w:t>
            </w:r>
          </w:p>
          <w:p w:rsidR="00B0391B" w:rsidRPr="00B0391B" w:rsidRDefault="00B0391B" w:rsidP="00B0391B">
            <w:pPr>
              <w:pStyle w:val="ad"/>
              <w:ind w:left="42" w:right="141"/>
              <w:rPr>
                <w:sz w:val="18"/>
                <w:szCs w:val="18"/>
              </w:rPr>
            </w:pPr>
            <w:r w:rsidRPr="00B0391B">
              <w:rPr>
                <w:sz w:val="18"/>
                <w:szCs w:val="18"/>
              </w:rPr>
              <w:t>задатка</w:t>
            </w:r>
          </w:p>
          <w:p w:rsidR="00B0391B" w:rsidRPr="00B0391B" w:rsidRDefault="00B0391B" w:rsidP="00B0391B">
            <w:pPr>
              <w:pStyle w:val="ad"/>
              <w:ind w:left="42" w:right="141"/>
              <w:rPr>
                <w:sz w:val="18"/>
                <w:szCs w:val="18"/>
              </w:rPr>
            </w:pPr>
            <w:r w:rsidRPr="00B0391B">
              <w:rPr>
                <w:sz w:val="18"/>
                <w:szCs w:val="18"/>
              </w:rPr>
              <w:t>(руб.)</w:t>
            </w:r>
          </w:p>
          <w:p w:rsidR="00B0391B" w:rsidRPr="00B0391B" w:rsidRDefault="00B0391B" w:rsidP="00B0391B">
            <w:pPr>
              <w:pStyle w:val="ad"/>
              <w:ind w:left="42" w:right="141"/>
              <w:rPr>
                <w:sz w:val="18"/>
                <w:szCs w:val="18"/>
              </w:rPr>
            </w:pPr>
          </w:p>
        </w:tc>
      </w:tr>
      <w:tr w:rsidR="00B0391B" w:rsidRPr="00B0391B" w:rsidTr="001641B7">
        <w:trPr>
          <w:trHeight w:val="1191"/>
        </w:trPr>
        <w:tc>
          <w:tcPr>
            <w:tcW w:w="5954" w:type="dxa"/>
          </w:tcPr>
          <w:p w:rsidR="00B0391B" w:rsidRPr="00B0391B" w:rsidRDefault="00B0391B" w:rsidP="00B0391B">
            <w:pPr>
              <w:pStyle w:val="ad"/>
              <w:ind w:left="42" w:right="141"/>
              <w:rPr>
                <w:bCs/>
                <w:sz w:val="18"/>
                <w:szCs w:val="18"/>
              </w:rPr>
            </w:pPr>
          </w:p>
        </w:tc>
        <w:tc>
          <w:tcPr>
            <w:tcW w:w="1843" w:type="dxa"/>
          </w:tcPr>
          <w:p w:rsidR="00B0391B" w:rsidRPr="00B0391B" w:rsidRDefault="00B0391B" w:rsidP="00B0391B">
            <w:pPr>
              <w:pStyle w:val="ad"/>
              <w:ind w:left="42" w:right="141"/>
              <w:rPr>
                <w:sz w:val="18"/>
                <w:szCs w:val="18"/>
              </w:rPr>
            </w:pPr>
          </w:p>
        </w:tc>
        <w:tc>
          <w:tcPr>
            <w:tcW w:w="1701" w:type="dxa"/>
          </w:tcPr>
          <w:p w:rsidR="00B0391B" w:rsidRPr="00B0391B" w:rsidRDefault="00B0391B" w:rsidP="00B0391B">
            <w:pPr>
              <w:pStyle w:val="ad"/>
              <w:ind w:left="42" w:right="141"/>
              <w:rPr>
                <w:sz w:val="18"/>
                <w:szCs w:val="18"/>
              </w:rPr>
            </w:pPr>
          </w:p>
        </w:tc>
      </w:tr>
    </w:tbl>
    <w:p w:rsidR="00B0391B" w:rsidRPr="00B0391B" w:rsidRDefault="00B0391B" w:rsidP="00B0391B">
      <w:pPr>
        <w:pStyle w:val="ad"/>
        <w:ind w:left="42" w:right="141"/>
        <w:jc w:val="both"/>
        <w:rPr>
          <w:sz w:val="18"/>
          <w:szCs w:val="18"/>
        </w:rPr>
      </w:pPr>
      <w:r w:rsidRPr="00B0391B">
        <w:rPr>
          <w:sz w:val="18"/>
          <w:szCs w:val="18"/>
        </w:rPr>
        <w:t>перечисляет, а организатор Аукциона принимает в бюджет муниципального округа на счет получателя УФК по Новгородской области г. Великий Новгород</w:t>
      </w:r>
    </w:p>
    <w:p w:rsidR="00B0391B" w:rsidRPr="00B0391B" w:rsidRDefault="00B0391B" w:rsidP="00B0391B">
      <w:pPr>
        <w:pStyle w:val="ad"/>
        <w:ind w:left="42" w:right="141"/>
        <w:jc w:val="both"/>
        <w:rPr>
          <w:sz w:val="18"/>
          <w:szCs w:val="18"/>
        </w:rPr>
      </w:pPr>
      <w:r w:rsidRPr="00B0391B">
        <w:rPr>
          <w:sz w:val="18"/>
          <w:szCs w:val="18"/>
        </w:rPr>
        <w:t>ИНН 5308003814; КПП 530801001, БИК 014959900, р/с 03232643495230005000 в Отделении Новгород г. Великий Новгород, лицевой счет 05503</w:t>
      </w:r>
      <w:r w:rsidRPr="00B0391B">
        <w:rPr>
          <w:sz w:val="18"/>
          <w:szCs w:val="18"/>
          <w:lang w:val="en-US"/>
        </w:rPr>
        <w:t>D</w:t>
      </w:r>
      <w:r w:rsidRPr="00B0391B">
        <w:rPr>
          <w:sz w:val="18"/>
          <w:szCs w:val="18"/>
        </w:rPr>
        <w:t>01410, кор. сч. 4010281014537000002, ОКТМО 49523000101, сумму задатка.</w:t>
      </w:r>
    </w:p>
    <w:p w:rsidR="00B0391B" w:rsidRPr="00B0391B" w:rsidRDefault="00B0391B" w:rsidP="00B0391B">
      <w:pPr>
        <w:pStyle w:val="ad"/>
        <w:ind w:left="42" w:right="141"/>
        <w:jc w:val="both"/>
        <w:rPr>
          <w:sz w:val="18"/>
          <w:szCs w:val="18"/>
        </w:rPr>
      </w:pPr>
      <w:r w:rsidRPr="00B0391B">
        <w:rPr>
          <w:sz w:val="18"/>
          <w:szCs w:val="18"/>
        </w:rPr>
        <w:t>Указанный задаток вносится Претендентом в качестве обеспечения заключения договора аренды и в обеспечение оплаты выше перечисленного земельного участка, объявленного в извещении на проведение аукциона на право заключения договора аренды, опубликованного в муниципальной газете «Марёвский вестник» от «  » _______ 2021 года , а также на официальном сайте Администрации Марёвского  муниципального округа в сети «Интернет» http://</w:t>
      </w:r>
      <w:proofErr w:type="spellStart"/>
      <w:r w:rsidRPr="00B0391B">
        <w:rPr>
          <w:sz w:val="18"/>
          <w:szCs w:val="18"/>
          <w:lang w:val="en-US"/>
        </w:rPr>
        <w:t>marevo</w:t>
      </w:r>
      <w:proofErr w:type="spellEnd"/>
      <w:r w:rsidRPr="00B0391B">
        <w:rPr>
          <w:sz w:val="18"/>
          <w:szCs w:val="18"/>
        </w:rPr>
        <w:t>adm.ru/  «    » __________ 2021 года и на официальном сайте Российской Федерации в информационно-телекоммуникационной сети «Интернет» для размещения информации о проведении торгов www.torgi.gov.ru., «    » _______ 2021 года извещение № __________________</w:t>
      </w:r>
    </w:p>
    <w:p w:rsidR="00B0391B" w:rsidRPr="00B0391B" w:rsidRDefault="00B0391B" w:rsidP="00B0391B">
      <w:pPr>
        <w:pStyle w:val="ad"/>
        <w:ind w:left="42" w:right="141"/>
        <w:jc w:val="both"/>
        <w:rPr>
          <w:sz w:val="18"/>
          <w:szCs w:val="18"/>
        </w:rPr>
      </w:pPr>
      <w:r w:rsidRPr="00B0391B">
        <w:rPr>
          <w:sz w:val="18"/>
          <w:szCs w:val="18"/>
        </w:rPr>
        <w:t>2. Передача денежных средств.</w:t>
      </w:r>
    </w:p>
    <w:p w:rsidR="00B0391B" w:rsidRPr="00B0391B" w:rsidRDefault="00B0391B" w:rsidP="00B0391B">
      <w:pPr>
        <w:pStyle w:val="ad"/>
        <w:ind w:left="42" w:right="141"/>
        <w:jc w:val="both"/>
        <w:rPr>
          <w:sz w:val="18"/>
          <w:szCs w:val="18"/>
        </w:rPr>
      </w:pPr>
      <w:r w:rsidRPr="00B0391B">
        <w:rPr>
          <w:sz w:val="18"/>
          <w:szCs w:val="18"/>
        </w:rPr>
        <w:t xml:space="preserve">2.1. Денежные средства, указанные в пункте 1 настоящего договора, должны быть внесены Претендентом на счет «Организатор Аукциона», указанный в настоящем договоре, не позднее даты окончания приема заявок на участие в Аукционе, а именно, «   »    _________  2021 года до 17 часов 00 минут и считаются внесенными с момента их перечисления на Счет организатора Аукциона. </w:t>
      </w:r>
    </w:p>
    <w:p w:rsidR="00B0391B" w:rsidRPr="00B0391B" w:rsidRDefault="00B0391B" w:rsidP="00B0391B">
      <w:pPr>
        <w:pStyle w:val="ad"/>
        <w:ind w:left="42" w:right="141"/>
        <w:jc w:val="both"/>
        <w:rPr>
          <w:sz w:val="18"/>
          <w:szCs w:val="18"/>
        </w:rPr>
      </w:pPr>
      <w:r w:rsidRPr="00B0391B">
        <w:rPr>
          <w:sz w:val="18"/>
          <w:szCs w:val="18"/>
        </w:rPr>
        <w:t>Документом, подтверждающим внесение задатков на счет, является выписка со счета организатора торгов.</w:t>
      </w:r>
    </w:p>
    <w:p w:rsidR="00B0391B" w:rsidRPr="00B0391B" w:rsidRDefault="00B0391B" w:rsidP="00B0391B">
      <w:pPr>
        <w:pStyle w:val="ad"/>
        <w:ind w:left="42" w:right="141"/>
        <w:jc w:val="both"/>
        <w:rPr>
          <w:sz w:val="18"/>
          <w:szCs w:val="18"/>
        </w:rPr>
      </w:pPr>
      <w:r w:rsidRPr="00B0391B">
        <w:rPr>
          <w:sz w:val="18"/>
          <w:szCs w:val="18"/>
        </w:rPr>
        <w:t>2.2. Организатор Аукциона не вправе распоряжаться денежными средствами, поступившими на Счет в качестве задатка от Претендента.</w:t>
      </w:r>
    </w:p>
    <w:p w:rsidR="00B0391B" w:rsidRPr="00B0391B" w:rsidRDefault="00B0391B" w:rsidP="00B0391B">
      <w:pPr>
        <w:pStyle w:val="ad"/>
        <w:ind w:left="42" w:right="141"/>
        <w:jc w:val="both"/>
        <w:rPr>
          <w:sz w:val="18"/>
          <w:szCs w:val="18"/>
        </w:rPr>
      </w:pPr>
      <w:r w:rsidRPr="00B0391B">
        <w:rPr>
          <w:sz w:val="18"/>
          <w:szCs w:val="18"/>
        </w:rPr>
        <w:lastRenderedPageBreak/>
        <w:t>2.3. На денежные средства, перечисленные в соответствии с настоящим договором, проценты не начисляются.</w:t>
      </w:r>
    </w:p>
    <w:p w:rsidR="00B0391B" w:rsidRPr="00B0391B" w:rsidRDefault="00B0391B" w:rsidP="00B0391B">
      <w:pPr>
        <w:pStyle w:val="ad"/>
        <w:ind w:left="42" w:right="141"/>
        <w:jc w:val="both"/>
        <w:rPr>
          <w:sz w:val="18"/>
          <w:szCs w:val="18"/>
        </w:rPr>
      </w:pPr>
      <w:r w:rsidRPr="00B0391B">
        <w:rPr>
          <w:sz w:val="18"/>
          <w:szCs w:val="18"/>
        </w:rPr>
        <w:t>2.4. Возврат задатка в соответствии с разделом 3 настоящего договор и осуществляется по следующим реквизитам: счет № _________________________________</w:t>
      </w:r>
    </w:p>
    <w:p w:rsidR="00B0391B" w:rsidRPr="00B0391B" w:rsidRDefault="00B0391B" w:rsidP="00B0391B">
      <w:pPr>
        <w:pStyle w:val="ad"/>
        <w:ind w:left="42" w:right="141"/>
        <w:jc w:val="both"/>
        <w:rPr>
          <w:sz w:val="18"/>
          <w:szCs w:val="18"/>
        </w:rPr>
      </w:pPr>
      <w:r w:rsidRPr="00B0391B">
        <w:rPr>
          <w:sz w:val="18"/>
          <w:szCs w:val="18"/>
        </w:rPr>
        <w:tab/>
        <w:t>3. Возврат задатка</w:t>
      </w:r>
    </w:p>
    <w:p w:rsidR="00B0391B" w:rsidRPr="00B0391B" w:rsidRDefault="00B0391B" w:rsidP="00B0391B">
      <w:pPr>
        <w:pStyle w:val="ad"/>
        <w:ind w:left="42" w:right="141"/>
        <w:jc w:val="both"/>
        <w:rPr>
          <w:sz w:val="18"/>
          <w:szCs w:val="18"/>
        </w:rPr>
      </w:pPr>
      <w:r w:rsidRPr="00B0391B">
        <w:rPr>
          <w:sz w:val="18"/>
          <w:szCs w:val="18"/>
        </w:rPr>
        <w:t>3.1. В случае если Претендент не допущен к участию в Аукционе, организатор Аукциона обязуется перечислить сумму задатка на указанный Претендентом в п.2.4. настоящего договора в течение 3 (трех) рабочих дней со дня оформления протокола приема заявок на участие в аукционе.</w:t>
      </w:r>
    </w:p>
    <w:p w:rsidR="00B0391B" w:rsidRPr="00B0391B" w:rsidRDefault="00B0391B" w:rsidP="00B0391B">
      <w:pPr>
        <w:pStyle w:val="ad"/>
        <w:ind w:left="42" w:right="141"/>
        <w:jc w:val="both"/>
        <w:rPr>
          <w:sz w:val="18"/>
          <w:szCs w:val="18"/>
        </w:rPr>
      </w:pPr>
      <w:r w:rsidRPr="00B0391B">
        <w:rPr>
          <w:sz w:val="18"/>
          <w:szCs w:val="18"/>
        </w:rPr>
        <w:t>3.2. В случае если Претендент не признан победителем Аукциона, организатор Аукциона обязуется перечислить сумму задатка на указанные претендентом в п.2.4. настоящего договора реквизиты, в течение 3 (трех) рабочих дней со дня подписания протокола о результатах Аукциона.</w:t>
      </w:r>
    </w:p>
    <w:p w:rsidR="00B0391B" w:rsidRPr="00B0391B" w:rsidRDefault="00B0391B" w:rsidP="00B0391B">
      <w:pPr>
        <w:pStyle w:val="ad"/>
        <w:ind w:left="42" w:right="141"/>
        <w:jc w:val="both"/>
        <w:rPr>
          <w:sz w:val="18"/>
          <w:szCs w:val="18"/>
        </w:rPr>
      </w:pPr>
      <w:r w:rsidRPr="00B0391B">
        <w:rPr>
          <w:sz w:val="18"/>
          <w:szCs w:val="18"/>
        </w:rPr>
        <w:t>3.3. В случае отзыва Претендентом в установленном порядке заявки на участие в Аукционе организатор Аукциона обязуется перечислить сумму задатка на указанные претендентом в п.2.4. настоящего договора реквизиты, в течение 3 (трех) рабочих дней со дня поступления уведомления об отзыве заявки.</w:t>
      </w:r>
    </w:p>
    <w:p w:rsidR="00B0391B" w:rsidRPr="00B0391B" w:rsidRDefault="00B0391B" w:rsidP="00B0391B">
      <w:pPr>
        <w:pStyle w:val="ad"/>
        <w:ind w:left="42" w:right="141"/>
        <w:jc w:val="both"/>
        <w:rPr>
          <w:sz w:val="18"/>
          <w:szCs w:val="18"/>
        </w:rPr>
      </w:pPr>
      <w:r w:rsidRPr="00B0391B">
        <w:rPr>
          <w:sz w:val="18"/>
          <w:szCs w:val="18"/>
        </w:rPr>
        <w:t>3.4. Задаток, внесенный Претендентом, призванный победителем Аукциона и заключившим с организатором Аукциона договор аренды засчитывается организатором Аукциона в счет платы за земельный участок.</w:t>
      </w:r>
    </w:p>
    <w:p w:rsidR="00B0391B" w:rsidRPr="00B0391B" w:rsidRDefault="00B0391B" w:rsidP="00B0391B">
      <w:pPr>
        <w:pStyle w:val="ad"/>
        <w:ind w:left="42" w:right="141"/>
        <w:jc w:val="both"/>
        <w:rPr>
          <w:sz w:val="18"/>
          <w:szCs w:val="18"/>
        </w:rPr>
      </w:pPr>
      <w:r w:rsidRPr="00B0391B">
        <w:rPr>
          <w:sz w:val="18"/>
          <w:szCs w:val="18"/>
        </w:rPr>
        <w:t>3.5. В случае если Претендент в течение тридцати дней со дня направления организатором Аукциона проекта договора аренды не подписал и не представил указанный договор, организатор Аукциона направляет сведения, для включения Претендента в реестр недобросовестных участников аукциона. Внесенный задаток не возвращается</w:t>
      </w:r>
    </w:p>
    <w:p w:rsidR="00B0391B" w:rsidRPr="00B0391B" w:rsidRDefault="00B0391B" w:rsidP="00B0391B">
      <w:pPr>
        <w:pStyle w:val="ad"/>
        <w:ind w:left="42" w:right="141"/>
        <w:jc w:val="both"/>
        <w:rPr>
          <w:sz w:val="18"/>
          <w:szCs w:val="18"/>
        </w:rPr>
      </w:pPr>
      <w:r w:rsidRPr="00B0391B">
        <w:rPr>
          <w:sz w:val="18"/>
          <w:szCs w:val="18"/>
        </w:rPr>
        <w:t xml:space="preserve">3.6. В случае отказа в проведении Аукциона организатор Аукциона в течение 3 (трех) дней со дня принятия данного решения возвращает внесенный задаток Претенденту. </w:t>
      </w:r>
    </w:p>
    <w:p w:rsidR="00B0391B" w:rsidRPr="00B0391B" w:rsidRDefault="00B0391B" w:rsidP="00B0391B">
      <w:pPr>
        <w:pStyle w:val="ad"/>
        <w:ind w:left="42" w:right="141"/>
        <w:jc w:val="both"/>
        <w:rPr>
          <w:sz w:val="18"/>
          <w:szCs w:val="18"/>
        </w:rPr>
      </w:pPr>
      <w:r w:rsidRPr="00B0391B">
        <w:rPr>
          <w:sz w:val="18"/>
          <w:szCs w:val="18"/>
        </w:rPr>
        <w:t xml:space="preserve">3.7. Опубликование извещения об отказе в проведении аукциона размещается на официальном сайте Российской Федерации в сети «Интернет» </w:t>
      </w:r>
      <w:r w:rsidRPr="00174ECA">
        <w:rPr>
          <w:sz w:val="18"/>
          <w:szCs w:val="18"/>
        </w:rPr>
        <w:t>http://www.torgi.gov.ru</w:t>
      </w:r>
      <w:r w:rsidRPr="00B0391B">
        <w:rPr>
          <w:sz w:val="18"/>
          <w:szCs w:val="18"/>
        </w:rPr>
        <w:t>, и на официальном сайте Администрации Марёвского муниципального округа в сети «Интернет» http://</w:t>
      </w:r>
      <w:proofErr w:type="spellStart"/>
      <w:r w:rsidRPr="00B0391B">
        <w:rPr>
          <w:sz w:val="18"/>
          <w:szCs w:val="18"/>
          <w:lang w:val="en-US"/>
        </w:rPr>
        <w:t>marevo</w:t>
      </w:r>
      <w:proofErr w:type="spellEnd"/>
      <w:r w:rsidRPr="00B0391B">
        <w:rPr>
          <w:sz w:val="18"/>
          <w:szCs w:val="18"/>
        </w:rPr>
        <w:t xml:space="preserve">adm.ru/ </w:t>
      </w:r>
    </w:p>
    <w:p w:rsidR="00B0391B" w:rsidRPr="00B0391B" w:rsidRDefault="00B0391B" w:rsidP="00B0391B">
      <w:pPr>
        <w:pStyle w:val="ad"/>
        <w:ind w:left="42" w:right="141"/>
        <w:jc w:val="both"/>
        <w:rPr>
          <w:sz w:val="18"/>
          <w:szCs w:val="18"/>
        </w:rPr>
      </w:pPr>
      <w:r w:rsidRPr="00B0391B">
        <w:rPr>
          <w:sz w:val="18"/>
          <w:szCs w:val="18"/>
        </w:rPr>
        <w:tab/>
        <w:t>4. Срок действия договора</w:t>
      </w:r>
    </w:p>
    <w:p w:rsidR="00B0391B" w:rsidRPr="00B0391B" w:rsidRDefault="00B0391B" w:rsidP="00B0391B">
      <w:pPr>
        <w:pStyle w:val="ad"/>
        <w:ind w:left="42" w:right="141"/>
        <w:jc w:val="both"/>
        <w:rPr>
          <w:sz w:val="18"/>
          <w:szCs w:val="18"/>
        </w:rPr>
      </w:pPr>
      <w:r w:rsidRPr="00B0391B">
        <w:rPr>
          <w:sz w:val="18"/>
          <w:szCs w:val="18"/>
        </w:rPr>
        <w:t>4.1. Настоящий договор вступает в силу с момента подписания его сторонами и прекращает свое действие исполнением сторонами обязательств, предусмотренных договором.</w:t>
      </w:r>
    </w:p>
    <w:p w:rsidR="00B0391B" w:rsidRPr="00B0391B" w:rsidRDefault="00B0391B" w:rsidP="00B0391B">
      <w:pPr>
        <w:pStyle w:val="ad"/>
        <w:ind w:left="42" w:right="141"/>
        <w:jc w:val="both"/>
        <w:rPr>
          <w:sz w:val="18"/>
          <w:szCs w:val="18"/>
        </w:rPr>
      </w:pPr>
      <w:r w:rsidRPr="00B0391B">
        <w:rPr>
          <w:sz w:val="18"/>
          <w:szCs w:val="18"/>
        </w:rPr>
        <w:t>4.2. Настоящий договор регулируется действующим законодательством Российской федерации.</w:t>
      </w:r>
    </w:p>
    <w:p w:rsidR="00B0391B" w:rsidRPr="00B0391B" w:rsidRDefault="00B0391B" w:rsidP="00B0391B">
      <w:pPr>
        <w:pStyle w:val="ad"/>
        <w:ind w:left="42" w:right="141"/>
        <w:jc w:val="both"/>
        <w:rPr>
          <w:sz w:val="18"/>
          <w:szCs w:val="18"/>
        </w:rPr>
      </w:pPr>
      <w:r w:rsidRPr="00B0391B">
        <w:rPr>
          <w:sz w:val="18"/>
          <w:szCs w:val="18"/>
        </w:rPr>
        <w:t>4.3.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решение Арбитражного суда Новгородской области в соответствии с действующим законодательством Российской Федерации.</w:t>
      </w:r>
    </w:p>
    <w:p w:rsidR="00B0391B" w:rsidRPr="00B0391B" w:rsidRDefault="00B0391B" w:rsidP="00B0391B">
      <w:pPr>
        <w:pStyle w:val="ad"/>
        <w:ind w:left="42" w:right="141"/>
        <w:jc w:val="both"/>
        <w:rPr>
          <w:sz w:val="18"/>
          <w:szCs w:val="18"/>
        </w:rPr>
      </w:pPr>
      <w:r w:rsidRPr="00B0391B">
        <w:rPr>
          <w:sz w:val="18"/>
          <w:szCs w:val="18"/>
        </w:rPr>
        <w:t>4.4. Настоящий договор составлен в двух имеющих одинаковую силу экземплярах, по одному для каждой из сторон.</w:t>
      </w:r>
    </w:p>
    <w:p w:rsidR="00B0391B" w:rsidRPr="00B0391B" w:rsidRDefault="00B0391B" w:rsidP="00B0391B">
      <w:pPr>
        <w:pStyle w:val="ad"/>
        <w:ind w:left="42" w:right="141"/>
        <w:jc w:val="both"/>
        <w:rPr>
          <w:sz w:val="18"/>
          <w:szCs w:val="18"/>
        </w:rPr>
      </w:pPr>
    </w:p>
    <w:p w:rsidR="00B0391B" w:rsidRPr="00B0391B" w:rsidRDefault="00B0391B" w:rsidP="00B0391B">
      <w:pPr>
        <w:pStyle w:val="ad"/>
        <w:ind w:left="42" w:right="141"/>
        <w:jc w:val="both"/>
        <w:rPr>
          <w:sz w:val="18"/>
          <w:szCs w:val="18"/>
        </w:rPr>
      </w:pPr>
      <w:r w:rsidRPr="00B0391B">
        <w:rPr>
          <w:sz w:val="18"/>
          <w:szCs w:val="18"/>
        </w:rPr>
        <w:t>5.Адреса и реквизиты сторон:</w:t>
      </w:r>
    </w:p>
    <w:p w:rsidR="00B0391B" w:rsidRPr="00B0391B" w:rsidRDefault="00B0391B" w:rsidP="00B0391B">
      <w:pPr>
        <w:pStyle w:val="ad"/>
        <w:ind w:left="42" w:right="141"/>
        <w:jc w:val="both"/>
        <w:rPr>
          <w:sz w:val="18"/>
          <w:szCs w:val="18"/>
        </w:rPr>
      </w:pPr>
      <w:r w:rsidRPr="00B0391B">
        <w:rPr>
          <w:sz w:val="18"/>
          <w:szCs w:val="18"/>
        </w:rPr>
        <w:t>Организатор Аукциона: Администрация Марёвского муниципального округа</w:t>
      </w:r>
    </w:p>
    <w:p w:rsidR="00B0391B" w:rsidRPr="00B0391B" w:rsidRDefault="00B0391B" w:rsidP="00B0391B">
      <w:pPr>
        <w:pStyle w:val="ad"/>
        <w:ind w:left="42" w:right="141"/>
        <w:jc w:val="both"/>
        <w:rPr>
          <w:sz w:val="18"/>
          <w:szCs w:val="18"/>
        </w:rPr>
      </w:pPr>
      <w:r w:rsidRPr="00B0391B">
        <w:rPr>
          <w:sz w:val="18"/>
          <w:szCs w:val="18"/>
        </w:rPr>
        <w:t xml:space="preserve">юридический адрес: 175350, Новгородская обл., с. Марёво, ул. Советов, д. 27. </w:t>
      </w:r>
    </w:p>
    <w:p w:rsidR="00B0391B" w:rsidRPr="00B0391B" w:rsidRDefault="00B0391B" w:rsidP="00B0391B">
      <w:pPr>
        <w:pStyle w:val="ad"/>
        <w:ind w:left="42" w:right="141"/>
        <w:jc w:val="both"/>
        <w:rPr>
          <w:sz w:val="18"/>
          <w:szCs w:val="18"/>
        </w:rPr>
      </w:pPr>
    </w:p>
    <w:p w:rsidR="00B0391B" w:rsidRPr="00B0391B" w:rsidRDefault="00B0391B" w:rsidP="00B0391B">
      <w:pPr>
        <w:pStyle w:val="ad"/>
        <w:ind w:left="42" w:right="141"/>
        <w:rPr>
          <w:sz w:val="18"/>
          <w:szCs w:val="18"/>
        </w:rPr>
      </w:pPr>
      <w:r w:rsidRPr="00B0391B">
        <w:rPr>
          <w:sz w:val="18"/>
          <w:szCs w:val="18"/>
        </w:rPr>
        <w:t>Претендент:   _______________________________________________________ ____________________________________________________________________</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6.    Подписи Сторон</w:t>
      </w:r>
    </w:p>
    <w:p w:rsidR="00B0391B" w:rsidRPr="00B0391B" w:rsidRDefault="00B0391B" w:rsidP="00B0391B">
      <w:pPr>
        <w:pStyle w:val="ad"/>
        <w:ind w:left="42" w:right="141"/>
        <w:rPr>
          <w:sz w:val="18"/>
          <w:szCs w:val="18"/>
        </w:rPr>
      </w:pPr>
      <w:r w:rsidRPr="00B0391B">
        <w:rPr>
          <w:sz w:val="18"/>
          <w:szCs w:val="18"/>
        </w:rPr>
        <w:t>Организатор Аукциона                          ________________      __</w:t>
      </w:r>
      <w:r w:rsidRPr="00B0391B">
        <w:rPr>
          <w:sz w:val="18"/>
          <w:szCs w:val="18"/>
          <w:u w:val="single"/>
        </w:rPr>
        <w:t>С.И. Горкин</w:t>
      </w:r>
      <w:r w:rsidRPr="00B0391B">
        <w:rPr>
          <w:sz w:val="18"/>
          <w:szCs w:val="18"/>
        </w:rPr>
        <w:t>____</w:t>
      </w:r>
    </w:p>
    <w:p w:rsidR="00B0391B" w:rsidRPr="00B0391B" w:rsidRDefault="00B0391B" w:rsidP="00B0391B">
      <w:pPr>
        <w:pStyle w:val="ad"/>
        <w:ind w:left="42" w:right="141"/>
        <w:rPr>
          <w:sz w:val="18"/>
          <w:szCs w:val="18"/>
        </w:rPr>
      </w:pPr>
      <w:r w:rsidRPr="00B0391B">
        <w:rPr>
          <w:sz w:val="18"/>
          <w:szCs w:val="18"/>
        </w:rPr>
        <w:t xml:space="preserve">                                                                                               (подпись)</w:t>
      </w:r>
    </w:p>
    <w:p w:rsidR="00B0391B" w:rsidRPr="00B0391B" w:rsidRDefault="00B0391B" w:rsidP="00B0391B">
      <w:pPr>
        <w:pStyle w:val="ad"/>
        <w:ind w:left="42" w:right="141"/>
        <w:rPr>
          <w:sz w:val="18"/>
          <w:szCs w:val="18"/>
        </w:rPr>
      </w:pPr>
      <w:r w:rsidRPr="00B0391B">
        <w:rPr>
          <w:sz w:val="18"/>
          <w:szCs w:val="18"/>
        </w:rPr>
        <w:t xml:space="preserve">                                                                                                  М.П.</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Претендент:                                            ________________      ___________________</w:t>
      </w:r>
    </w:p>
    <w:p w:rsidR="00B0391B" w:rsidRPr="00B0391B" w:rsidRDefault="00B0391B" w:rsidP="00B0391B">
      <w:pPr>
        <w:pStyle w:val="ad"/>
        <w:ind w:left="42" w:right="141"/>
        <w:rPr>
          <w:sz w:val="18"/>
          <w:szCs w:val="18"/>
        </w:rPr>
      </w:pPr>
      <w:r w:rsidRPr="00B0391B">
        <w:rPr>
          <w:sz w:val="18"/>
          <w:szCs w:val="18"/>
        </w:rPr>
        <w:t xml:space="preserve">                                                                           (подпись)  </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 xml:space="preserve">Регистрационный № ________ от  ________________ 2020 г.   </w:t>
      </w:r>
    </w:p>
    <w:p w:rsidR="00B0391B" w:rsidRPr="00B0391B" w:rsidRDefault="00B0391B" w:rsidP="00B0391B">
      <w:pPr>
        <w:pStyle w:val="ad"/>
        <w:ind w:left="42" w:right="141"/>
        <w:rPr>
          <w:sz w:val="18"/>
          <w:szCs w:val="18"/>
        </w:rPr>
      </w:pPr>
      <w:r w:rsidRPr="00B0391B">
        <w:rPr>
          <w:sz w:val="18"/>
          <w:szCs w:val="18"/>
        </w:rPr>
        <w:t>________________________________________________________________________</w:t>
      </w:r>
    </w:p>
    <w:p w:rsidR="00B0391B" w:rsidRPr="00B0391B" w:rsidRDefault="00B0391B" w:rsidP="00B0391B">
      <w:pPr>
        <w:pStyle w:val="ad"/>
        <w:ind w:left="42" w:right="141"/>
        <w:rPr>
          <w:sz w:val="18"/>
          <w:szCs w:val="18"/>
        </w:rPr>
      </w:pPr>
      <w:r w:rsidRPr="00B0391B">
        <w:rPr>
          <w:sz w:val="18"/>
          <w:szCs w:val="18"/>
        </w:rPr>
        <w:t xml:space="preserve">    (должность, подпись, Ф.И.О.)          </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Приложение №3</w:t>
      </w:r>
      <w:r w:rsidRPr="00B0391B">
        <w:rPr>
          <w:sz w:val="18"/>
          <w:szCs w:val="18"/>
        </w:rPr>
        <w:br/>
      </w:r>
    </w:p>
    <w:p w:rsidR="00B0391B" w:rsidRPr="00B0391B" w:rsidRDefault="00B0391B" w:rsidP="00B0391B">
      <w:pPr>
        <w:pStyle w:val="ad"/>
        <w:ind w:left="42" w:right="141"/>
        <w:rPr>
          <w:sz w:val="18"/>
          <w:szCs w:val="18"/>
        </w:rPr>
      </w:pPr>
      <w:r w:rsidRPr="00B0391B">
        <w:rPr>
          <w:sz w:val="18"/>
          <w:szCs w:val="18"/>
        </w:rPr>
        <w:t>СОГЛАСИЕ</w:t>
      </w:r>
    </w:p>
    <w:p w:rsidR="00B0391B" w:rsidRPr="00B0391B" w:rsidRDefault="00B0391B" w:rsidP="00B0391B">
      <w:pPr>
        <w:pStyle w:val="ad"/>
        <w:ind w:left="42" w:right="141"/>
        <w:rPr>
          <w:sz w:val="18"/>
          <w:szCs w:val="18"/>
        </w:rPr>
      </w:pPr>
      <w:r w:rsidRPr="00B0391B">
        <w:rPr>
          <w:sz w:val="18"/>
          <w:szCs w:val="18"/>
        </w:rPr>
        <w:t>на обработку персональных данных</w:t>
      </w:r>
    </w:p>
    <w:p w:rsidR="00B0391B" w:rsidRPr="00B0391B" w:rsidRDefault="00B0391B" w:rsidP="00B0391B">
      <w:pPr>
        <w:pStyle w:val="ad"/>
        <w:ind w:left="42" w:right="141"/>
        <w:rPr>
          <w:sz w:val="18"/>
          <w:szCs w:val="18"/>
        </w:rPr>
      </w:pPr>
      <w:r w:rsidRPr="00B0391B">
        <w:rPr>
          <w:sz w:val="18"/>
          <w:szCs w:val="18"/>
        </w:rPr>
        <w:t>(для физических лиц)</w:t>
      </w:r>
    </w:p>
    <w:p w:rsidR="00B0391B" w:rsidRPr="00B0391B" w:rsidRDefault="00B0391B" w:rsidP="00B0391B">
      <w:pPr>
        <w:pStyle w:val="ad"/>
        <w:ind w:left="42" w:right="141"/>
        <w:rPr>
          <w:sz w:val="18"/>
          <w:szCs w:val="18"/>
        </w:rPr>
      </w:pPr>
      <w:r w:rsidRPr="00B0391B">
        <w:rPr>
          <w:sz w:val="18"/>
          <w:szCs w:val="18"/>
        </w:rPr>
        <w:t>«___» ____________ 2021 года</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Я,  __________________________________________________________________</w:t>
      </w:r>
    </w:p>
    <w:p w:rsidR="00B0391B" w:rsidRPr="00B0391B" w:rsidRDefault="00B0391B" w:rsidP="00B0391B">
      <w:pPr>
        <w:pStyle w:val="ad"/>
        <w:ind w:left="42" w:right="141"/>
        <w:rPr>
          <w:sz w:val="18"/>
          <w:szCs w:val="18"/>
        </w:rPr>
      </w:pPr>
      <w:r w:rsidRPr="00B0391B">
        <w:rPr>
          <w:sz w:val="18"/>
          <w:szCs w:val="18"/>
        </w:rPr>
        <w:t xml:space="preserve">                                                                                 (Ф.И.О)</w:t>
      </w:r>
    </w:p>
    <w:p w:rsidR="00B0391B" w:rsidRPr="00B0391B" w:rsidRDefault="00B0391B" w:rsidP="00B0391B">
      <w:pPr>
        <w:pStyle w:val="ad"/>
        <w:ind w:left="42" w:right="141"/>
        <w:rPr>
          <w:sz w:val="18"/>
          <w:szCs w:val="18"/>
        </w:rPr>
      </w:pPr>
      <w:r w:rsidRPr="00B0391B">
        <w:rPr>
          <w:sz w:val="18"/>
          <w:szCs w:val="18"/>
          <w:u w:val="single"/>
        </w:rPr>
        <w:t xml:space="preserve">Паспорт: </w:t>
      </w:r>
      <w:r w:rsidRPr="00B0391B">
        <w:rPr>
          <w:sz w:val="18"/>
          <w:szCs w:val="18"/>
        </w:rPr>
        <w:t>серия ________№ ______________________</w:t>
      </w:r>
    </w:p>
    <w:p w:rsidR="00B0391B" w:rsidRPr="00B0391B" w:rsidRDefault="00B0391B" w:rsidP="00B0391B">
      <w:pPr>
        <w:pStyle w:val="ad"/>
        <w:ind w:left="42" w:right="141"/>
        <w:rPr>
          <w:sz w:val="18"/>
          <w:szCs w:val="18"/>
        </w:rPr>
      </w:pPr>
      <w:r w:rsidRPr="00B0391B">
        <w:rPr>
          <w:sz w:val="18"/>
          <w:szCs w:val="18"/>
        </w:rPr>
        <w:t xml:space="preserve"> (вид документа, удостоверяющего личность)</w:t>
      </w:r>
    </w:p>
    <w:p w:rsidR="00B0391B" w:rsidRPr="00B0391B" w:rsidRDefault="00B0391B" w:rsidP="00B0391B">
      <w:pPr>
        <w:pStyle w:val="ad"/>
        <w:ind w:left="42" w:right="141"/>
        <w:rPr>
          <w:sz w:val="18"/>
          <w:szCs w:val="18"/>
          <w:u w:val="single"/>
        </w:rPr>
      </w:pPr>
      <w:r w:rsidRPr="00B0391B">
        <w:rPr>
          <w:sz w:val="18"/>
          <w:szCs w:val="18"/>
        </w:rPr>
        <w:t>_____________________________________________________</w:t>
      </w:r>
      <w:r w:rsidRPr="00B0391B">
        <w:rPr>
          <w:sz w:val="18"/>
          <w:szCs w:val="18"/>
          <w:u w:val="single"/>
        </w:rPr>
        <w:t xml:space="preserve"> _______________________</w:t>
      </w:r>
    </w:p>
    <w:p w:rsidR="00B0391B" w:rsidRPr="00B0391B" w:rsidRDefault="00B0391B" w:rsidP="00B0391B">
      <w:pPr>
        <w:pStyle w:val="ad"/>
        <w:ind w:left="42" w:right="141"/>
        <w:rPr>
          <w:sz w:val="18"/>
          <w:szCs w:val="18"/>
        </w:rPr>
      </w:pPr>
      <w:r w:rsidRPr="00B0391B">
        <w:rPr>
          <w:sz w:val="18"/>
          <w:szCs w:val="18"/>
          <w:u w:val="single"/>
        </w:rPr>
        <w:t>_____________________________________________________________________________</w:t>
      </w:r>
    </w:p>
    <w:p w:rsidR="00B0391B" w:rsidRPr="00B0391B" w:rsidRDefault="00B0391B" w:rsidP="00B0391B">
      <w:pPr>
        <w:pStyle w:val="ad"/>
        <w:ind w:left="42" w:right="141"/>
        <w:rPr>
          <w:sz w:val="18"/>
          <w:szCs w:val="18"/>
        </w:rPr>
      </w:pPr>
      <w:r w:rsidRPr="00B0391B">
        <w:rPr>
          <w:sz w:val="18"/>
          <w:szCs w:val="18"/>
        </w:rPr>
        <w:t xml:space="preserve">                                                                                       (кем и когда выдан)</w:t>
      </w:r>
    </w:p>
    <w:p w:rsidR="00B0391B" w:rsidRPr="00B0391B" w:rsidRDefault="00B0391B" w:rsidP="00B0391B">
      <w:pPr>
        <w:pStyle w:val="ad"/>
        <w:ind w:left="42" w:right="141"/>
        <w:rPr>
          <w:sz w:val="18"/>
          <w:szCs w:val="18"/>
        </w:rPr>
      </w:pPr>
      <w:r w:rsidRPr="00B0391B">
        <w:rPr>
          <w:sz w:val="18"/>
          <w:szCs w:val="18"/>
        </w:rPr>
        <w:t xml:space="preserve">проживающий (ая) по </w:t>
      </w:r>
      <w:proofErr w:type="gramStart"/>
      <w:r w:rsidRPr="00B0391B">
        <w:rPr>
          <w:sz w:val="18"/>
          <w:szCs w:val="18"/>
        </w:rPr>
        <w:t>адресу:_</w:t>
      </w:r>
      <w:proofErr w:type="gramEnd"/>
      <w:r w:rsidRPr="00B0391B">
        <w:rPr>
          <w:sz w:val="18"/>
          <w:szCs w:val="18"/>
        </w:rPr>
        <w:t>__________________________________________________</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_____________________________________________________________________________</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jc w:val="both"/>
        <w:rPr>
          <w:sz w:val="18"/>
          <w:szCs w:val="18"/>
        </w:rPr>
      </w:pPr>
      <w:r w:rsidRPr="00B0391B">
        <w:rPr>
          <w:sz w:val="18"/>
          <w:szCs w:val="18"/>
        </w:rPr>
        <w:lastRenderedPageBreak/>
        <w:t>настоящим даю свое согласие на обработку Администрацией Марёвского муниципального округа моих персональных данных, в соответствии с Федеральным законом от 27 июля 2006 года, № 152-ФЗ «О персональных данных», и подтверждаю, что давая такое согласие, я действую своей волей и в своих интересах.</w:t>
      </w:r>
    </w:p>
    <w:p w:rsidR="00B0391B" w:rsidRPr="00B0391B" w:rsidRDefault="00B0391B" w:rsidP="00B0391B">
      <w:pPr>
        <w:pStyle w:val="ad"/>
        <w:ind w:left="42" w:right="141"/>
        <w:jc w:val="both"/>
        <w:rPr>
          <w:sz w:val="18"/>
          <w:szCs w:val="18"/>
        </w:rPr>
      </w:pPr>
      <w:r w:rsidRPr="00B0391B">
        <w:rPr>
          <w:sz w:val="18"/>
          <w:szCs w:val="18"/>
        </w:rPr>
        <w:t>Согласие дается мною для целей рассмотрения по существу заявки на участие в аукционе (торгах), по продаже земельного участка, в случае победы на аукционе (торгах),</w:t>
      </w:r>
    </w:p>
    <w:p w:rsidR="00B0391B" w:rsidRPr="00B0391B" w:rsidRDefault="00B0391B" w:rsidP="00B0391B">
      <w:pPr>
        <w:pStyle w:val="ad"/>
        <w:ind w:left="42" w:right="141"/>
        <w:jc w:val="both"/>
        <w:rPr>
          <w:sz w:val="18"/>
          <w:szCs w:val="18"/>
        </w:rPr>
      </w:pPr>
      <w:r w:rsidRPr="00B0391B">
        <w:rPr>
          <w:sz w:val="18"/>
          <w:szCs w:val="18"/>
        </w:rPr>
        <w:t xml:space="preserve">                                          (цель обработки персональных данных)</w:t>
      </w:r>
    </w:p>
    <w:p w:rsidR="00B0391B" w:rsidRPr="00B0391B" w:rsidRDefault="00B0391B" w:rsidP="00B0391B">
      <w:pPr>
        <w:pStyle w:val="ad"/>
        <w:ind w:left="42" w:right="141"/>
        <w:jc w:val="both"/>
        <w:rPr>
          <w:sz w:val="18"/>
          <w:szCs w:val="18"/>
        </w:rPr>
      </w:pPr>
      <w:r w:rsidRPr="00B0391B">
        <w:rPr>
          <w:sz w:val="18"/>
          <w:szCs w:val="18"/>
        </w:rPr>
        <w:t>и распространяется на следующую информацию:</w:t>
      </w:r>
    </w:p>
    <w:p w:rsidR="00B0391B" w:rsidRPr="00B0391B" w:rsidRDefault="00B0391B" w:rsidP="00B0391B">
      <w:pPr>
        <w:pStyle w:val="ad"/>
        <w:ind w:left="42" w:right="141"/>
        <w:jc w:val="both"/>
        <w:rPr>
          <w:sz w:val="18"/>
          <w:szCs w:val="18"/>
        </w:rPr>
      </w:pPr>
      <w:r w:rsidRPr="00B0391B">
        <w:rPr>
          <w:sz w:val="18"/>
          <w:szCs w:val="18"/>
        </w:rPr>
        <w:t xml:space="preserve">фамилия, имя, отчество, дата рождения, адрес регистрации, паспортные данные. </w:t>
      </w:r>
    </w:p>
    <w:p w:rsidR="00B0391B" w:rsidRPr="00B0391B" w:rsidRDefault="00B0391B" w:rsidP="00B0391B">
      <w:pPr>
        <w:pStyle w:val="ad"/>
        <w:ind w:left="42" w:right="141"/>
        <w:jc w:val="both"/>
        <w:rPr>
          <w:sz w:val="18"/>
          <w:szCs w:val="18"/>
        </w:rPr>
      </w:pPr>
      <w:r w:rsidRPr="00B0391B">
        <w:rPr>
          <w:sz w:val="18"/>
          <w:szCs w:val="1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B0391B" w:rsidRPr="00B0391B" w:rsidRDefault="00B0391B" w:rsidP="00B0391B">
      <w:pPr>
        <w:pStyle w:val="ad"/>
        <w:ind w:left="42" w:right="141"/>
        <w:jc w:val="both"/>
        <w:rPr>
          <w:sz w:val="18"/>
          <w:szCs w:val="18"/>
        </w:rPr>
      </w:pPr>
    </w:p>
    <w:p w:rsidR="00B0391B" w:rsidRPr="00B0391B" w:rsidRDefault="00B0391B" w:rsidP="00B0391B">
      <w:pPr>
        <w:pStyle w:val="ad"/>
        <w:ind w:left="42" w:right="141"/>
        <w:jc w:val="both"/>
        <w:rPr>
          <w:sz w:val="18"/>
          <w:szCs w:val="18"/>
        </w:rPr>
      </w:pPr>
      <w:r w:rsidRPr="00B0391B">
        <w:rPr>
          <w:sz w:val="18"/>
          <w:szCs w:val="18"/>
        </w:rPr>
        <w:t>В случае неправомерного использования предоставленных мною персональных данных согласие отзывается моим письменным заявлением.</w:t>
      </w:r>
    </w:p>
    <w:p w:rsidR="00B0391B" w:rsidRPr="00B0391B" w:rsidRDefault="00B0391B" w:rsidP="00B0391B">
      <w:pPr>
        <w:pStyle w:val="ad"/>
        <w:ind w:left="42" w:right="141"/>
        <w:jc w:val="both"/>
        <w:rPr>
          <w:sz w:val="18"/>
          <w:szCs w:val="18"/>
        </w:rPr>
      </w:pPr>
    </w:p>
    <w:p w:rsidR="00B0391B" w:rsidRPr="00B0391B" w:rsidRDefault="00B0391B" w:rsidP="00B0391B">
      <w:pPr>
        <w:pStyle w:val="ad"/>
        <w:ind w:left="42" w:right="141"/>
        <w:jc w:val="both"/>
        <w:rPr>
          <w:sz w:val="18"/>
          <w:szCs w:val="18"/>
        </w:rPr>
      </w:pPr>
      <w:r w:rsidRPr="00B0391B">
        <w:rPr>
          <w:sz w:val="18"/>
          <w:szCs w:val="18"/>
        </w:rPr>
        <w:t>Данное согласие действует с «_____» ______________ 2020 г. по окончании оказания муниципальной услуги.</w:t>
      </w:r>
    </w:p>
    <w:p w:rsidR="00B0391B" w:rsidRPr="00B0391B" w:rsidRDefault="00B0391B" w:rsidP="00B0391B">
      <w:pPr>
        <w:pStyle w:val="ad"/>
        <w:ind w:left="42" w:right="141"/>
        <w:jc w:val="both"/>
        <w:rPr>
          <w:sz w:val="18"/>
          <w:szCs w:val="18"/>
        </w:rPr>
      </w:pPr>
    </w:p>
    <w:p w:rsidR="00B0391B" w:rsidRPr="00B0391B" w:rsidRDefault="00B0391B" w:rsidP="00B0391B">
      <w:pPr>
        <w:pStyle w:val="ad"/>
        <w:ind w:left="42" w:right="141"/>
        <w:jc w:val="both"/>
        <w:rPr>
          <w:sz w:val="18"/>
          <w:szCs w:val="18"/>
        </w:rPr>
      </w:pPr>
    </w:p>
    <w:p w:rsidR="00B0391B" w:rsidRPr="00B0391B" w:rsidRDefault="00B0391B" w:rsidP="00B0391B">
      <w:pPr>
        <w:pStyle w:val="ad"/>
        <w:ind w:left="42" w:right="141"/>
        <w:rPr>
          <w:sz w:val="18"/>
          <w:szCs w:val="18"/>
        </w:rPr>
      </w:pPr>
      <w:r w:rsidRPr="00B0391B">
        <w:rPr>
          <w:sz w:val="18"/>
          <w:szCs w:val="18"/>
        </w:rPr>
        <w:t>_____________________________________________________________________________</w:t>
      </w:r>
    </w:p>
    <w:p w:rsidR="00B0391B" w:rsidRPr="00B0391B" w:rsidRDefault="00B0391B" w:rsidP="00B0391B">
      <w:pPr>
        <w:pStyle w:val="ad"/>
        <w:ind w:left="42" w:right="141"/>
        <w:rPr>
          <w:sz w:val="18"/>
          <w:szCs w:val="18"/>
        </w:rPr>
      </w:pPr>
      <w:r w:rsidRPr="00B0391B">
        <w:rPr>
          <w:sz w:val="18"/>
          <w:szCs w:val="18"/>
        </w:rPr>
        <w:t>(Ф.И.О., подпись лица, давшего согласие)</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Приложение№4</w:t>
      </w:r>
    </w:p>
    <w:p w:rsidR="00B0391B" w:rsidRPr="00B0391B" w:rsidRDefault="00B0391B" w:rsidP="00B0391B">
      <w:pPr>
        <w:pStyle w:val="ad"/>
        <w:ind w:left="42" w:right="141"/>
        <w:rPr>
          <w:sz w:val="18"/>
          <w:szCs w:val="18"/>
        </w:rPr>
      </w:pPr>
      <w:r w:rsidRPr="00B0391B">
        <w:rPr>
          <w:sz w:val="18"/>
          <w:szCs w:val="18"/>
        </w:rPr>
        <w:t xml:space="preserve">ДОГОВОР №  </w:t>
      </w:r>
    </w:p>
    <w:p w:rsidR="00B0391B" w:rsidRPr="00B0391B" w:rsidRDefault="00B0391B" w:rsidP="00B0391B">
      <w:pPr>
        <w:pStyle w:val="ad"/>
        <w:ind w:left="42" w:right="141"/>
        <w:rPr>
          <w:sz w:val="18"/>
          <w:szCs w:val="18"/>
        </w:rPr>
      </w:pPr>
      <w:r w:rsidRPr="00B0391B">
        <w:rPr>
          <w:sz w:val="18"/>
          <w:szCs w:val="18"/>
        </w:rPr>
        <w:t xml:space="preserve">аренды земельного участка </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 » _________ 2021 г.</w:t>
      </w:r>
      <w:r w:rsidRPr="00B0391B">
        <w:rPr>
          <w:sz w:val="18"/>
          <w:szCs w:val="18"/>
        </w:rPr>
        <w:tab/>
      </w:r>
      <w:r w:rsidRPr="00B0391B">
        <w:rPr>
          <w:sz w:val="18"/>
          <w:szCs w:val="18"/>
        </w:rPr>
        <w:tab/>
      </w:r>
      <w:r w:rsidRPr="00B0391B">
        <w:rPr>
          <w:sz w:val="18"/>
          <w:szCs w:val="18"/>
        </w:rPr>
        <w:tab/>
      </w:r>
      <w:r w:rsidRPr="00B0391B">
        <w:rPr>
          <w:sz w:val="18"/>
          <w:szCs w:val="18"/>
        </w:rPr>
        <w:tab/>
      </w:r>
      <w:r w:rsidRPr="00B0391B">
        <w:rPr>
          <w:sz w:val="18"/>
          <w:szCs w:val="18"/>
        </w:rPr>
        <w:tab/>
        <w:t xml:space="preserve">                                     с. Марёво</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jc w:val="both"/>
        <w:rPr>
          <w:sz w:val="18"/>
          <w:szCs w:val="18"/>
        </w:rPr>
      </w:pPr>
      <w:r w:rsidRPr="00B0391B">
        <w:rPr>
          <w:sz w:val="18"/>
          <w:szCs w:val="18"/>
        </w:rPr>
        <w:t>Администрация Марёвского муниципального округа именуемая в дальнейшем «Арендодатель», в лице Главы Марёвского муниципального округа Горкина Сергея Ивановича, действующей на основании Устава Марёвского муниципального округа, с одной стороны, __________________________________________________________</w:t>
      </w:r>
    </w:p>
    <w:p w:rsidR="00B0391B" w:rsidRPr="00B0391B" w:rsidRDefault="00B0391B" w:rsidP="00B0391B">
      <w:pPr>
        <w:pStyle w:val="ad"/>
        <w:ind w:left="42" w:right="141"/>
        <w:jc w:val="both"/>
        <w:rPr>
          <w:sz w:val="18"/>
          <w:szCs w:val="18"/>
        </w:rPr>
      </w:pPr>
      <w:r w:rsidRPr="00B0391B">
        <w:rPr>
          <w:sz w:val="18"/>
          <w:szCs w:val="18"/>
        </w:rPr>
        <w:t xml:space="preserve">______________________________________________________________________ именуемый в дальнейшем «Арендатор», с другой стороны, при дальнейшем совместном наименовании, именуемые также </w:t>
      </w:r>
      <w:r w:rsidRPr="00B0391B">
        <w:rPr>
          <w:bCs/>
          <w:sz w:val="18"/>
          <w:szCs w:val="18"/>
        </w:rPr>
        <w:t xml:space="preserve">«Стороны», </w:t>
      </w:r>
      <w:r w:rsidRPr="00B0391B">
        <w:rPr>
          <w:sz w:val="18"/>
          <w:szCs w:val="18"/>
        </w:rPr>
        <w:t>заключили настоящий договор (далее – Договор) о нижеследующем:</w:t>
      </w:r>
    </w:p>
    <w:p w:rsidR="00B0391B" w:rsidRPr="00B0391B" w:rsidRDefault="00B0391B" w:rsidP="006A05E4">
      <w:pPr>
        <w:pStyle w:val="ad"/>
        <w:numPr>
          <w:ilvl w:val="0"/>
          <w:numId w:val="8"/>
        </w:numPr>
        <w:ind w:right="141"/>
        <w:jc w:val="both"/>
        <w:rPr>
          <w:sz w:val="18"/>
          <w:szCs w:val="18"/>
        </w:rPr>
      </w:pPr>
      <w:r w:rsidRPr="00B0391B">
        <w:rPr>
          <w:sz w:val="18"/>
          <w:szCs w:val="18"/>
        </w:rPr>
        <w:t>ПРЕДМЕТ ДОГОВОРА</w:t>
      </w:r>
    </w:p>
    <w:p w:rsidR="00B0391B" w:rsidRPr="00B0391B" w:rsidRDefault="00B0391B" w:rsidP="00B0391B">
      <w:pPr>
        <w:pStyle w:val="ad"/>
        <w:ind w:left="42" w:right="141"/>
        <w:jc w:val="both"/>
        <w:rPr>
          <w:sz w:val="18"/>
          <w:szCs w:val="18"/>
        </w:rPr>
      </w:pPr>
      <w:r w:rsidRPr="00B0391B">
        <w:rPr>
          <w:sz w:val="18"/>
          <w:szCs w:val="18"/>
        </w:rPr>
        <w:t>1.1.  В соответствии с Земельным кодексом Российской Федерации и на основании:</w:t>
      </w:r>
    </w:p>
    <w:p w:rsidR="00B0391B" w:rsidRPr="00B0391B" w:rsidRDefault="00B0391B" w:rsidP="00B0391B">
      <w:pPr>
        <w:pStyle w:val="ad"/>
        <w:ind w:left="42" w:right="141"/>
        <w:jc w:val="both"/>
        <w:rPr>
          <w:sz w:val="18"/>
          <w:szCs w:val="18"/>
        </w:rPr>
      </w:pPr>
      <w:r w:rsidRPr="00B0391B">
        <w:rPr>
          <w:sz w:val="18"/>
          <w:szCs w:val="18"/>
        </w:rPr>
        <w:t>постановления Администрации Марёвского муниципального округа от _________       № ______ «О проведении аукциона на право заключения договора аренды земельного участка», извещения о проведении аукциона, опубликованного в муниципальной газете «Марёвский вестник» № _______ от __________, а также на официальном сайте Администрации Марёвского  муниципального округа в сети «Интернет» http://</w:t>
      </w:r>
      <w:proofErr w:type="spellStart"/>
      <w:r w:rsidRPr="00B0391B">
        <w:rPr>
          <w:sz w:val="18"/>
          <w:szCs w:val="18"/>
          <w:lang w:val="en-US"/>
        </w:rPr>
        <w:t>marevo</w:t>
      </w:r>
      <w:proofErr w:type="spellEnd"/>
      <w:r w:rsidRPr="00B0391B">
        <w:rPr>
          <w:sz w:val="18"/>
          <w:szCs w:val="18"/>
        </w:rPr>
        <w:t>adm.ru/ ______________  и на официальном сайте Российской Федерации в информационно-телекоммуникационной сети «Интернет» для размещения информации о проведении торгов www.torgi.gov.ru. _____________ года, извещение № __________________________;</w:t>
      </w:r>
    </w:p>
    <w:p w:rsidR="00B0391B" w:rsidRPr="00B0391B" w:rsidRDefault="00B0391B" w:rsidP="00B0391B">
      <w:pPr>
        <w:pStyle w:val="ad"/>
        <w:ind w:left="42" w:right="141"/>
        <w:jc w:val="both"/>
        <w:rPr>
          <w:sz w:val="18"/>
          <w:szCs w:val="18"/>
        </w:rPr>
      </w:pPr>
      <w:r w:rsidRPr="00B0391B">
        <w:rPr>
          <w:sz w:val="18"/>
          <w:szCs w:val="18"/>
        </w:rPr>
        <w:t>- протокола от ______________ №___ заседания комиссии по рассмотрению заявок для участия в аукционе;</w:t>
      </w:r>
    </w:p>
    <w:p w:rsidR="00B0391B" w:rsidRPr="00B0391B" w:rsidRDefault="00B0391B" w:rsidP="00B0391B">
      <w:pPr>
        <w:pStyle w:val="ad"/>
        <w:ind w:left="42" w:right="141"/>
        <w:jc w:val="both"/>
        <w:rPr>
          <w:sz w:val="18"/>
          <w:szCs w:val="18"/>
        </w:rPr>
      </w:pPr>
      <w:r w:rsidRPr="00B0391B">
        <w:rPr>
          <w:sz w:val="18"/>
          <w:szCs w:val="18"/>
        </w:rPr>
        <w:t>- постановления Администрации Марёвского муниципального округа от ___________. №_________ «О предоставлении в аренду земельного участка.»</w:t>
      </w:r>
    </w:p>
    <w:p w:rsidR="00B0391B" w:rsidRPr="00B0391B" w:rsidRDefault="00B0391B" w:rsidP="00B0391B">
      <w:pPr>
        <w:pStyle w:val="ad"/>
        <w:ind w:left="42" w:right="141"/>
        <w:jc w:val="both"/>
        <w:rPr>
          <w:sz w:val="18"/>
          <w:szCs w:val="18"/>
        </w:rPr>
      </w:pPr>
      <w:r w:rsidRPr="00B0391B">
        <w:rPr>
          <w:sz w:val="18"/>
          <w:szCs w:val="18"/>
        </w:rPr>
        <w:t>Арендодатель представляет Арендатору, а Арендатор принимает в аренду следующий земельный участок:</w:t>
      </w:r>
    </w:p>
    <w:p w:rsidR="00B0391B" w:rsidRPr="00B0391B" w:rsidRDefault="00B0391B" w:rsidP="00B0391B">
      <w:pPr>
        <w:pStyle w:val="ad"/>
        <w:ind w:left="42" w:right="141"/>
        <w:jc w:val="both"/>
        <w:rPr>
          <w:sz w:val="18"/>
          <w:szCs w:val="18"/>
        </w:rPr>
      </w:pPr>
      <w:r w:rsidRPr="00B0391B">
        <w:rPr>
          <w:sz w:val="18"/>
          <w:szCs w:val="18"/>
        </w:rPr>
        <w:t>Местоположение участка: _______________________________________________________</w:t>
      </w:r>
    </w:p>
    <w:p w:rsidR="00B0391B" w:rsidRPr="00B0391B" w:rsidRDefault="00B0391B" w:rsidP="00B0391B">
      <w:pPr>
        <w:pStyle w:val="ad"/>
        <w:ind w:left="42" w:right="141"/>
        <w:jc w:val="both"/>
        <w:rPr>
          <w:sz w:val="18"/>
          <w:szCs w:val="18"/>
        </w:rPr>
      </w:pPr>
      <w:r w:rsidRPr="00B0391B">
        <w:rPr>
          <w:sz w:val="18"/>
          <w:szCs w:val="18"/>
        </w:rPr>
        <w:t>______________________________________________________________________________</w:t>
      </w:r>
    </w:p>
    <w:p w:rsidR="00B0391B" w:rsidRPr="00B0391B" w:rsidRDefault="00B0391B" w:rsidP="00B0391B">
      <w:pPr>
        <w:pStyle w:val="ad"/>
        <w:ind w:left="42" w:right="141"/>
        <w:jc w:val="both"/>
        <w:rPr>
          <w:sz w:val="18"/>
          <w:szCs w:val="18"/>
        </w:rPr>
      </w:pPr>
      <w:r w:rsidRPr="00B0391B">
        <w:rPr>
          <w:sz w:val="18"/>
          <w:szCs w:val="18"/>
        </w:rPr>
        <w:t>Кадастровый номер участка ________________________________</w:t>
      </w:r>
    </w:p>
    <w:p w:rsidR="00B0391B" w:rsidRPr="00B0391B" w:rsidRDefault="00B0391B" w:rsidP="00B0391B">
      <w:pPr>
        <w:pStyle w:val="ad"/>
        <w:ind w:left="42" w:right="141"/>
        <w:jc w:val="both"/>
        <w:rPr>
          <w:sz w:val="18"/>
          <w:szCs w:val="18"/>
        </w:rPr>
      </w:pPr>
      <w:r w:rsidRPr="00B0391B">
        <w:rPr>
          <w:sz w:val="18"/>
          <w:szCs w:val="18"/>
        </w:rPr>
        <w:t>Общая площадь участка _____________кв.м.;</w:t>
      </w:r>
    </w:p>
    <w:p w:rsidR="00B0391B" w:rsidRPr="00B0391B" w:rsidRDefault="00B0391B" w:rsidP="00B0391B">
      <w:pPr>
        <w:pStyle w:val="ad"/>
        <w:ind w:left="42" w:right="141"/>
        <w:jc w:val="both"/>
        <w:rPr>
          <w:sz w:val="18"/>
          <w:szCs w:val="18"/>
        </w:rPr>
      </w:pPr>
      <w:r w:rsidRPr="00B0391B">
        <w:rPr>
          <w:sz w:val="18"/>
          <w:szCs w:val="18"/>
        </w:rPr>
        <w:t>Категория земель: земли сельскохозяйственного назначения.</w:t>
      </w:r>
    </w:p>
    <w:p w:rsidR="00B0391B" w:rsidRPr="00B0391B" w:rsidRDefault="00B0391B" w:rsidP="006A05E4">
      <w:pPr>
        <w:pStyle w:val="ad"/>
        <w:numPr>
          <w:ilvl w:val="0"/>
          <w:numId w:val="9"/>
        </w:numPr>
        <w:ind w:right="141"/>
        <w:jc w:val="both"/>
        <w:rPr>
          <w:sz w:val="18"/>
          <w:szCs w:val="18"/>
        </w:rPr>
      </w:pPr>
      <w:r w:rsidRPr="00B0391B">
        <w:rPr>
          <w:sz w:val="18"/>
          <w:szCs w:val="18"/>
        </w:rPr>
        <w:t>Разрешённое использование: _____________________________________________</w:t>
      </w:r>
    </w:p>
    <w:p w:rsidR="00B0391B" w:rsidRPr="00B0391B" w:rsidRDefault="00B0391B" w:rsidP="00B0391B">
      <w:pPr>
        <w:pStyle w:val="ad"/>
        <w:ind w:left="42" w:right="141"/>
        <w:jc w:val="both"/>
        <w:rPr>
          <w:sz w:val="18"/>
          <w:szCs w:val="18"/>
        </w:rPr>
      </w:pPr>
      <w:r w:rsidRPr="00B0391B">
        <w:rPr>
          <w:sz w:val="18"/>
          <w:szCs w:val="18"/>
        </w:rPr>
        <w:t xml:space="preserve">Обременения и ограничения в использовании участка: </w:t>
      </w:r>
    </w:p>
    <w:p w:rsidR="00B0391B" w:rsidRPr="00B0391B" w:rsidRDefault="00B0391B" w:rsidP="00B0391B">
      <w:pPr>
        <w:pStyle w:val="ad"/>
        <w:ind w:left="42" w:right="141"/>
        <w:jc w:val="both"/>
        <w:rPr>
          <w:sz w:val="18"/>
          <w:szCs w:val="18"/>
        </w:rPr>
      </w:pPr>
      <w:r w:rsidRPr="00B0391B">
        <w:rPr>
          <w:sz w:val="18"/>
          <w:szCs w:val="18"/>
        </w:rPr>
        <w:t>- Сохранность находящихся и возможность размещения новых геодезических пунктов, подходов, подъездов и геодезических наблюдений с данных пунктов.</w:t>
      </w:r>
    </w:p>
    <w:p w:rsidR="00B0391B" w:rsidRPr="00B0391B" w:rsidRDefault="00B0391B" w:rsidP="00B0391B">
      <w:pPr>
        <w:pStyle w:val="ad"/>
        <w:ind w:left="42" w:right="141"/>
        <w:jc w:val="both"/>
        <w:rPr>
          <w:sz w:val="18"/>
          <w:szCs w:val="18"/>
        </w:rPr>
      </w:pPr>
      <w:r w:rsidRPr="00B0391B">
        <w:rPr>
          <w:sz w:val="18"/>
          <w:szCs w:val="18"/>
        </w:rPr>
        <w:t>- Беспрепятственное посещение и обследование земельного участка государственным инспектором по использованию и охране земель.</w:t>
      </w:r>
    </w:p>
    <w:p w:rsidR="00B0391B" w:rsidRPr="00B0391B" w:rsidRDefault="00B0391B" w:rsidP="00B0391B">
      <w:pPr>
        <w:pStyle w:val="ad"/>
        <w:ind w:left="42" w:right="141"/>
        <w:jc w:val="both"/>
        <w:rPr>
          <w:sz w:val="18"/>
          <w:szCs w:val="18"/>
        </w:rPr>
      </w:pPr>
      <w:r w:rsidRPr="00B0391B">
        <w:rPr>
          <w:sz w:val="18"/>
          <w:szCs w:val="18"/>
        </w:rPr>
        <w:t>Форма собственности: государственная собственность.</w:t>
      </w:r>
    </w:p>
    <w:p w:rsidR="00B0391B" w:rsidRPr="00B0391B" w:rsidRDefault="00B0391B" w:rsidP="00B0391B">
      <w:pPr>
        <w:pStyle w:val="ad"/>
        <w:ind w:left="42" w:right="141"/>
        <w:jc w:val="both"/>
        <w:rPr>
          <w:sz w:val="18"/>
          <w:szCs w:val="18"/>
        </w:rPr>
      </w:pPr>
      <w:r w:rsidRPr="00B0391B">
        <w:rPr>
          <w:sz w:val="18"/>
          <w:szCs w:val="18"/>
        </w:rPr>
        <w:tab/>
        <w:t xml:space="preserve">1.2. Местонахождение и границы земельного участка, предоставленного Арендатору, указаны на кадастровом паспорте земельного участка. </w:t>
      </w:r>
    </w:p>
    <w:p w:rsidR="00B0391B" w:rsidRPr="00B0391B" w:rsidRDefault="00B0391B" w:rsidP="00B0391B">
      <w:pPr>
        <w:pStyle w:val="ad"/>
        <w:ind w:left="42" w:right="141"/>
        <w:jc w:val="both"/>
        <w:rPr>
          <w:sz w:val="18"/>
          <w:szCs w:val="18"/>
        </w:rPr>
      </w:pPr>
      <w:r w:rsidRPr="00B0391B">
        <w:rPr>
          <w:sz w:val="18"/>
          <w:szCs w:val="18"/>
        </w:rPr>
        <w:tab/>
        <w:t>1.3. Арендодатель подтверждает, что на момент заключения договора передаваемый земельный участок в залоге, в споре и под арестом не состоит.</w:t>
      </w:r>
    </w:p>
    <w:p w:rsidR="00B0391B" w:rsidRPr="00B0391B" w:rsidRDefault="00B0391B" w:rsidP="00B0391B">
      <w:pPr>
        <w:pStyle w:val="ad"/>
        <w:ind w:left="42" w:right="141"/>
        <w:jc w:val="both"/>
        <w:rPr>
          <w:sz w:val="18"/>
          <w:szCs w:val="18"/>
        </w:rPr>
      </w:pPr>
      <w:r w:rsidRPr="00B0391B">
        <w:rPr>
          <w:sz w:val="18"/>
          <w:szCs w:val="18"/>
        </w:rPr>
        <w:tab/>
        <w:t>1.4. Передача земельного участка во временное владение и пользование Арендатору оформляется актом приема-передачи, подписываемым Сторонами.</w:t>
      </w:r>
    </w:p>
    <w:p w:rsidR="00B0391B" w:rsidRPr="00B0391B" w:rsidRDefault="00B0391B" w:rsidP="00B0391B">
      <w:pPr>
        <w:pStyle w:val="ad"/>
        <w:ind w:left="42" w:right="141"/>
        <w:jc w:val="both"/>
        <w:rPr>
          <w:sz w:val="18"/>
          <w:szCs w:val="18"/>
        </w:rPr>
      </w:pPr>
      <w:r w:rsidRPr="00B0391B">
        <w:rPr>
          <w:sz w:val="18"/>
          <w:szCs w:val="18"/>
        </w:rPr>
        <w:t>2. СРОК ДЕЙСТВИЯ ДОГОВОРА.</w:t>
      </w:r>
    </w:p>
    <w:p w:rsidR="00B0391B" w:rsidRPr="00B0391B" w:rsidRDefault="00B0391B" w:rsidP="00B0391B">
      <w:pPr>
        <w:pStyle w:val="ad"/>
        <w:ind w:left="42" w:right="141"/>
        <w:jc w:val="both"/>
        <w:rPr>
          <w:sz w:val="18"/>
          <w:szCs w:val="18"/>
        </w:rPr>
      </w:pPr>
      <w:r w:rsidRPr="00B0391B">
        <w:rPr>
          <w:sz w:val="18"/>
          <w:szCs w:val="18"/>
        </w:rPr>
        <w:t xml:space="preserve">2.1. Настоящий Договор заключается сроком на ______ лет. Условия Договора применяются к отношениям сторон, возникшим с </w:t>
      </w:r>
      <w:r w:rsidRPr="00B0391B">
        <w:rPr>
          <w:sz w:val="18"/>
          <w:szCs w:val="18"/>
          <w:u w:val="single"/>
        </w:rPr>
        <w:t>___________________</w:t>
      </w:r>
    </w:p>
    <w:p w:rsidR="00B0391B" w:rsidRPr="00B0391B" w:rsidRDefault="00B0391B" w:rsidP="00B0391B">
      <w:pPr>
        <w:pStyle w:val="ad"/>
        <w:ind w:left="42" w:right="141"/>
        <w:jc w:val="both"/>
        <w:rPr>
          <w:sz w:val="18"/>
          <w:szCs w:val="18"/>
        </w:rPr>
      </w:pPr>
      <w:r w:rsidRPr="00B0391B">
        <w:rPr>
          <w:sz w:val="18"/>
          <w:szCs w:val="18"/>
        </w:rPr>
        <w:t xml:space="preserve">2.2. Последним днем действия Договора устанавливается </w:t>
      </w:r>
      <w:r w:rsidRPr="00B0391B">
        <w:rPr>
          <w:sz w:val="18"/>
          <w:szCs w:val="18"/>
          <w:u w:val="single"/>
        </w:rPr>
        <w:t>________________________</w:t>
      </w:r>
    </w:p>
    <w:p w:rsidR="00B0391B" w:rsidRPr="00B0391B" w:rsidRDefault="00B0391B" w:rsidP="00B0391B">
      <w:pPr>
        <w:pStyle w:val="ad"/>
        <w:ind w:left="42" w:right="141"/>
        <w:jc w:val="both"/>
        <w:rPr>
          <w:sz w:val="18"/>
          <w:szCs w:val="18"/>
        </w:rPr>
      </w:pPr>
      <w:r w:rsidRPr="00B0391B">
        <w:rPr>
          <w:sz w:val="18"/>
          <w:szCs w:val="18"/>
        </w:rPr>
        <w:t>2.3. Настоящий договор подлежит государственной регистрации в органе, уполномоченном осуществлять государственную регистрацию прав на недвижимое имущество и сделок с ним в соответствии с действующим законодательством, и вступает в силу с даты его государственной регистрации.</w:t>
      </w:r>
    </w:p>
    <w:p w:rsidR="00B0391B" w:rsidRPr="00B0391B" w:rsidRDefault="00B0391B" w:rsidP="00B0391B">
      <w:pPr>
        <w:pStyle w:val="ad"/>
        <w:ind w:left="42" w:right="141"/>
        <w:jc w:val="both"/>
        <w:rPr>
          <w:sz w:val="18"/>
          <w:szCs w:val="18"/>
        </w:rPr>
      </w:pPr>
      <w:r w:rsidRPr="00B0391B">
        <w:rPr>
          <w:sz w:val="18"/>
          <w:szCs w:val="18"/>
        </w:rPr>
        <w:t>2.4.</w:t>
      </w:r>
      <w:r w:rsidRPr="00B0391B">
        <w:rPr>
          <w:sz w:val="18"/>
          <w:szCs w:val="18"/>
        </w:rPr>
        <w:tab/>
        <w:t>Обязанность по регистрации настоящего Договора, а также расходы на ее осуществление возлагаются на Арендатора.</w:t>
      </w:r>
    </w:p>
    <w:p w:rsidR="00B0391B" w:rsidRPr="00B0391B" w:rsidRDefault="00B0391B" w:rsidP="00B0391B">
      <w:pPr>
        <w:pStyle w:val="ad"/>
        <w:ind w:left="42" w:right="141"/>
        <w:jc w:val="both"/>
        <w:rPr>
          <w:sz w:val="18"/>
          <w:szCs w:val="18"/>
        </w:rPr>
      </w:pPr>
      <w:r w:rsidRPr="00B0391B">
        <w:rPr>
          <w:sz w:val="18"/>
          <w:szCs w:val="18"/>
        </w:rPr>
        <w:t>3. РАЗМЕР, ПОРЯДОК, УСЛОВИЯ И СРОКИ ВНЕСЕНИЯ АРЕНДНОЙ ПЛАТЫ</w:t>
      </w:r>
    </w:p>
    <w:p w:rsidR="00B0391B" w:rsidRPr="00B0391B" w:rsidRDefault="00B0391B" w:rsidP="00B0391B">
      <w:pPr>
        <w:pStyle w:val="ad"/>
        <w:ind w:left="42" w:right="141"/>
        <w:jc w:val="both"/>
        <w:rPr>
          <w:sz w:val="18"/>
          <w:szCs w:val="18"/>
        </w:rPr>
      </w:pPr>
      <w:r w:rsidRPr="00B0391B">
        <w:rPr>
          <w:sz w:val="18"/>
          <w:szCs w:val="18"/>
        </w:rPr>
        <w:t>3.1. За аренду земельного участка, являющегося предметом настоящего Договора, Арендатор обязан уплачивать арендную плату.</w:t>
      </w:r>
    </w:p>
    <w:p w:rsidR="00B0391B" w:rsidRPr="00B0391B" w:rsidRDefault="00B0391B" w:rsidP="00B0391B">
      <w:pPr>
        <w:pStyle w:val="ad"/>
        <w:ind w:left="42" w:right="141"/>
        <w:jc w:val="both"/>
        <w:rPr>
          <w:sz w:val="18"/>
          <w:szCs w:val="18"/>
        </w:rPr>
      </w:pPr>
      <w:r w:rsidRPr="00B0391B">
        <w:rPr>
          <w:sz w:val="18"/>
          <w:szCs w:val="18"/>
        </w:rPr>
        <w:lastRenderedPageBreak/>
        <w:t>Размер ежегодной арендной платы за земельный участок устанавливается в соответствии с протоколом от ____________. №_______ заседания комиссии по рассмотрению заявок для участия в аукционе и составляет ________________________________________________________________________________</w:t>
      </w:r>
    </w:p>
    <w:p w:rsidR="00B0391B" w:rsidRPr="00B0391B" w:rsidRDefault="00B0391B" w:rsidP="00B0391B">
      <w:pPr>
        <w:pStyle w:val="ad"/>
        <w:ind w:left="42" w:right="141"/>
        <w:jc w:val="both"/>
        <w:rPr>
          <w:sz w:val="18"/>
          <w:szCs w:val="18"/>
        </w:rPr>
      </w:pPr>
      <w:r w:rsidRPr="00B0391B">
        <w:rPr>
          <w:sz w:val="18"/>
          <w:szCs w:val="18"/>
        </w:rPr>
        <w:t>Сумма задатка в размере ___________________________________________, внесенного Арендатором, засчитывается в счет платежа за период с __________ года по _________________ года (включительно).</w:t>
      </w:r>
    </w:p>
    <w:p w:rsidR="00B0391B" w:rsidRPr="00B0391B" w:rsidRDefault="00B0391B" w:rsidP="00B0391B">
      <w:pPr>
        <w:pStyle w:val="ad"/>
        <w:ind w:left="42" w:right="141"/>
        <w:jc w:val="both"/>
        <w:rPr>
          <w:sz w:val="18"/>
          <w:szCs w:val="18"/>
        </w:rPr>
      </w:pPr>
      <w:r w:rsidRPr="00B0391B">
        <w:rPr>
          <w:sz w:val="18"/>
          <w:szCs w:val="18"/>
        </w:rPr>
        <w:t>Итого за период с ______________ года по _____________ года (включительно) подлежит оплате ________________________________________________________________.</w:t>
      </w:r>
    </w:p>
    <w:p w:rsidR="00B0391B" w:rsidRPr="00B0391B" w:rsidRDefault="00B0391B" w:rsidP="00B0391B">
      <w:pPr>
        <w:pStyle w:val="ad"/>
        <w:ind w:left="42" w:right="141"/>
        <w:jc w:val="both"/>
        <w:rPr>
          <w:sz w:val="18"/>
          <w:szCs w:val="18"/>
        </w:rPr>
      </w:pPr>
      <w:r w:rsidRPr="00B0391B">
        <w:rPr>
          <w:sz w:val="18"/>
          <w:szCs w:val="18"/>
        </w:rPr>
        <w:t>3.2. Арендатор перечисляет арендную плату:</w:t>
      </w:r>
    </w:p>
    <w:p w:rsidR="00B0391B" w:rsidRPr="00B0391B" w:rsidRDefault="00B0391B" w:rsidP="00B0391B">
      <w:pPr>
        <w:pStyle w:val="ad"/>
        <w:ind w:left="42" w:right="141"/>
        <w:jc w:val="both"/>
        <w:rPr>
          <w:sz w:val="18"/>
          <w:szCs w:val="18"/>
        </w:rPr>
      </w:pPr>
      <w:r w:rsidRPr="00B0391B">
        <w:rPr>
          <w:sz w:val="18"/>
          <w:szCs w:val="18"/>
        </w:rPr>
        <w:t xml:space="preserve">           Арендная плата вносится Арендатором четыре раза в год ежеквартально равными частями не позднее 10 (десятого) числа первого месяца каждого квартала текущего года. </w:t>
      </w:r>
    </w:p>
    <w:p w:rsidR="00B0391B" w:rsidRPr="00B0391B" w:rsidRDefault="00B0391B" w:rsidP="00B0391B">
      <w:pPr>
        <w:pStyle w:val="ad"/>
        <w:ind w:left="42" w:right="141"/>
        <w:jc w:val="both"/>
        <w:rPr>
          <w:sz w:val="18"/>
          <w:szCs w:val="18"/>
        </w:rPr>
      </w:pPr>
      <w:r w:rsidRPr="00B0391B">
        <w:rPr>
          <w:bCs/>
          <w:sz w:val="18"/>
          <w:szCs w:val="18"/>
        </w:rPr>
        <w:t xml:space="preserve">3.3. Арендная плата по настоящему Договору </w:t>
      </w:r>
      <w:r w:rsidRPr="00B0391B">
        <w:rPr>
          <w:sz w:val="18"/>
          <w:szCs w:val="18"/>
        </w:rPr>
        <w:t xml:space="preserve">вносится </w:t>
      </w:r>
      <w:r w:rsidRPr="00B0391B">
        <w:rPr>
          <w:bCs/>
          <w:sz w:val="18"/>
          <w:szCs w:val="18"/>
        </w:rPr>
        <w:t xml:space="preserve">Арендатором </w:t>
      </w:r>
      <w:r w:rsidRPr="00B0391B">
        <w:rPr>
          <w:sz w:val="18"/>
          <w:szCs w:val="18"/>
        </w:rPr>
        <w:t>путем безналичного перечисления денежных средств по следующим реквизитам:</w:t>
      </w:r>
    </w:p>
    <w:p w:rsidR="00B0391B" w:rsidRPr="00B0391B" w:rsidRDefault="00B0391B" w:rsidP="00B0391B">
      <w:pPr>
        <w:pStyle w:val="ad"/>
        <w:ind w:left="42" w:right="141"/>
        <w:jc w:val="both"/>
        <w:rPr>
          <w:sz w:val="18"/>
          <w:szCs w:val="18"/>
        </w:rPr>
      </w:pPr>
      <w:r w:rsidRPr="00B0391B">
        <w:rPr>
          <w:sz w:val="18"/>
          <w:szCs w:val="18"/>
        </w:rPr>
        <w:t>Получатель: УФК по Новгородской области г. Великий Новгород</w:t>
      </w:r>
    </w:p>
    <w:p w:rsidR="00B0391B" w:rsidRPr="00B0391B" w:rsidRDefault="00B0391B" w:rsidP="00B0391B">
      <w:pPr>
        <w:pStyle w:val="ad"/>
        <w:ind w:left="42" w:right="141"/>
        <w:jc w:val="both"/>
        <w:rPr>
          <w:sz w:val="18"/>
          <w:szCs w:val="18"/>
        </w:rPr>
      </w:pPr>
      <w:r w:rsidRPr="00B0391B">
        <w:rPr>
          <w:sz w:val="18"/>
          <w:szCs w:val="18"/>
        </w:rPr>
        <w:t xml:space="preserve">ИНН 5308003814; КПП 530801001 БИК 014959900 </w:t>
      </w:r>
    </w:p>
    <w:p w:rsidR="00B0391B" w:rsidRPr="00B0391B" w:rsidRDefault="00B0391B" w:rsidP="00B0391B">
      <w:pPr>
        <w:pStyle w:val="ad"/>
        <w:ind w:left="42" w:right="141"/>
        <w:jc w:val="both"/>
        <w:rPr>
          <w:sz w:val="18"/>
          <w:szCs w:val="18"/>
        </w:rPr>
      </w:pPr>
      <w:r w:rsidRPr="00B0391B">
        <w:rPr>
          <w:sz w:val="18"/>
          <w:szCs w:val="18"/>
        </w:rPr>
        <w:t>р/с 03100643000000015000 в Отделении Новгород г. Великий Новгород,</w:t>
      </w:r>
    </w:p>
    <w:p w:rsidR="00B0391B" w:rsidRPr="00B0391B" w:rsidRDefault="00B0391B" w:rsidP="00B0391B">
      <w:pPr>
        <w:pStyle w:val="ad"/>
        <w:ind w:left="42" w:right="141"/>
        <w:jc w:val="both"/>
        <w:rPr>
          <w:sz w:val="18"/>
          <w:szCs w:val="18"/>
        </w:rPr>
      </w:pPr>
      <w:r w:rsidRPr="00B0391B">
        <w:rPr>
          <w:sz w:val="18"/>
          <w:szCs w:val="18"/>
        </w:rPr>
        <w:t>лицевой счет 04503</w:t>
      </w:r>
      <w:r w:rsidRPr="00B0391B">
        <w:rPr>
          <w:sz w:val="18"/>
          <w:szCs w:val="18"/>
          <w:lang w:val="en-US"/>
        </w:rPr>
        <w:t>D</w:t>
      </w:r>
      <w:r w:rsidRPr="00B0391B">
        <w:rPr>
          <w:sz w:val="18"/>
          <w:szCs w:val="18"/>
        </w:rPr>
        <w:t>01410</w:t>
      </w:r>
    </w:p>
    <w:p w:rsidR="00B0391B" w:rsidRPr="00B0391B" w:rsidRDefault="00B0391B" w:rsidP="00B0391B">
      <w:pPr>
        <w:pStyle w:val="ad"/>
        <w:ind w:left="42" w:right="141"/>
        <w:jc w:val="both"/>
        <w:rPr>
          <w:sz w:val="18"/>
          <w:szCs w:val="18"/>
        </w:rPr>
      </w:pPr>
      <w:r w:rsidRPr="00B0391B">
        <w:rPr>
          <w:sz w:val="18"/>
          <w:szCs w:val="18"/>
        </w:rPr>
        <w:t xml:space="preserve">ОКТМО 49523000101, </w:t>
      </w:r>
    </w:p>
    <w:p w:rsidR="00B0391B" w:rsidRPr="00B0391B" w:rsidRDefault="00B0391B" w:rsidP="00B0391B">
      <w:pPr>
        <w:pStyle w:val="ad"/>
        <w:ind w:left="42" w:right="141"/>
        <w:jc w:val="both"/>
        <w:rPr>
          <w:sz w:val="18"/>
          <w:szCs w:val="18"/>
        </w:rPr>
      </w:pPr>
      <w:r w:rsidRPr="00B0391B">
        <w:rPr>
          <w:sz w:val="18"/>
          <w:szCs w:val="18"/>
        </w:rPr>
        <w:t>КБК 40311105012140000120</w:t>
      </w:r>
    </w:p>
    <w:p w:rsidR="00B0391B" w:rsidRPr="00B0391B" w:rsidRDefault="00B0391B" w:rsidP="00B0391B">
      <w:pPr>
        <w:pStyle w:val="ad"/>
        <w:ind w:left="42" w:right="141"/>
        <w:jc w:val="both"/>
        <w:rPr>
          <w:sz w:val="18"/>
          <w:szCs w:val="18"/>
        </w:rPr>
      </w:pPr>
      <w:r w:rsidRPr="00B0391B">
        <w:rPr>
          <w:sz w:val="18"/>
          <w:szCs w:val="18"/>
        </w:rPr>
        <w:t>В платежном поручении,</w:t>
      </w:r>
      <w:r w:rsidRPr="00B0391B">
        <w:rPr>
          <w:bCs/>
          <w:sz w:val="18"/>
          <w:szCs w:val="18"/>
        </w:rPr>
        <w:t xml:space="preserve"> в </w:t>
      </w:r>
      <w:r w:rsidRPr="00B0391B">
        <w:rPr>
          <w:sz w:val="18"/>
          <w:szCs w:val="18"/>
        </w:rPr>
        <w:t xml:space="preserve">графе «назначение платежа» Арендатор указывает: «Арендная плата за земельный участок, согласно договору аренды </w:t>
      </w:r>
      <w:r w:rsidRPr="00B0391B">
        <w:rPr>
          <w:sz w:val="18"/>
          <w:szCs w:val="18"/>
        </w:rPr>
        <w:br/>
        <w:t>от ____________ №_________</w:t>
      </w:r>
    </w:p>
    <w:p w:rsidR="00B0391B" w:rsidRPr="00B0391B" w:rsidRDefault="00B0391B" w:rsidP="00B0391B">
      <w:pPr>
        <w:pStyle w:val="ad"/>
        <w:ind w:left="42" w:right="141"/>
        <w:jc w:val="both"/>
        <w:rPr>
          <w:sz w:val="18"/>
          <w:szCs w:val="18"/>
        </w:rPr>
      </w:pPr>
      <w:r w:rsidRPr="00B0391B">
        <w:rPr>
          <w:bCs/>
          <w:sz w:val="18"/>
          <w:szCs w:val="18"/>
        </w:rPr>
        <w:t xml:space="preserve">3.4. </w:t>
      </w:r>
      <w:r w:rsidRPr="00B0391B">
        <w:rPr>
          <w:sz w:val="18"/>
          <w:szCs w:val="18"/>
        </w:rPr>
        <w:t>Арендная плата начисляется с _______________ года.</w:t>
      </w:r>
    </w:p>
    <w:p w:rsidR="00B0391B" w:rsidRPr="00B0391B" w:rsidRDefault="00B0391B" w:rsidP="00B0391B">
      <w:pPr>
        <w:pStyle w:val="ad"/>
        <w:ind w:left="42" w:right="141"/>
        <w:jc w:val="both"/>
        <w:rPr>
          <w:bCs/>
          <w:sz w:val="18"/>
          <w:szCs w:val="18"/>
        </w:rPr>
      </w:pPr>
      <w:r w:rsidRPr="00B0391B">
        <w:rPr>
          <w:bCs/>
          <w:sz w:val="18"/>
          <w:szCs w:val="18"/>
        </w:rPr>
        <w:t xml:space="preserve">3.5. Неиспользование земельного участка Арендатором не может служить основанием невнесения арендной платы. </w:t>
      </w:r>
    </w:p>
    <w:p w:rsidR="00B0391B" w:rsidRPr="00B0391B" w:rsidRDefault="00B0391B" w:rsidP="00B0391B">
      <w:pPr>
        <w:pStyle w:val="ad"/>
        <w:ind w:left="42" w:right="141"/>
        <w:jc w:val="both"/>
        <w:rPr>
          <w:sz w:val="18"/>
          <w:szCs w:val="18"/>
        </w:rPr>
      </w:pPr>
      <w:r w:rsidRPr="00B0391B">
        <w:rPr>
          <w:sz w:val="18"/>
          <w:szCs w:val="18"/>
        </w:rPr>
        <w:t>4. ПРАВА И ОБЯЗАННОСТИ СТОРОН</w:t>
      </w:r>
    </w:p>
    <w:p w:rsidR="00B0391B" w:rsidRPr="00B0391B" w:rsidRDefault="00B0391B" w:rsidP="00B0391B">
      <w:pPr>
        <w:pStyle w:val="ad"/>
        <w:ind w:left="42" w:right="141"/>
        <w:jc w:val="both"/>
        <w:rPr>
          <w:bCs/>
          <w:sz w:val="18"/>
          <w:szCs w:val="18"/>
        </w:rPr>
      </w:pPr>
      <w:r w:rsidRPr="00B0391B">
        <w:rPr>
          <w:bCs/>
          <w:sz w:val="18"/>
          <w:szCs w:val="18"/>
        </w:rPr>
        <w:t>4.1. Стороны обязуются:</w:t>
      </w:r>
    </w:p>
    <w:p w:rsidR="00B0391B" w:rsidRPr="00B0391B" w:rsidRDefault="00B0391B" w:rsidP="00B0391B">
      <w:pPr>
        <w:pStyle w:val="ad"/>
        <w:ind w:left="42" w:right="141"/>
        <w:jc w:val="both"/>
        <w:rPr>
          <w:sz w:val="18"/>
          <w:szCs w:val="18"/>
        </w:rPr>
      </w:pPr>
      <w:r w:rsidRPr="00B0391B">
        <w:rPr>
          <w:bCs/>
          <w:sz w:val="18"/>
          <w:szCs w:val="18"/>
        </w:rPr>
        <w:t>4.1.1. П</w:t>
      </w:r>
      <w:r w:rsidRPr="00B0391B">
        <w:rPr>
          <w:sz w:val="18"/>
          <w:szCs w:val="18"/>
        </w:rPr>
        <w:t>исьменно в тридцатидневный срок уведомить об изменении своего почтового адреса, адреса места нахождения, наименования (для юридических лиц) и банковских реквизитов.</w:t>
      </w:r>
    </w:p>
    <w:p w:rsidR="00B0391B" w:rsidRPr="00B0391B" w:rsidRDefault="00B0391B" w:rsidP="00B0391B">
      <w:pPr>
        <w:pStyle w:val="ad"/>
        <w:ind w:left="42" w:right="141"/>
        <w:jc w:val="both"/>
        <w:rPr>
          <w:sz w:val="18"/>
          <w:szCs w:val="18"/>
        </w:rPr>
      </w:pPr>
      <w:r w:rsidRPr="00B0391B">
        <w:rPr>
          <w:bCs/>
          <w:sz w:val="18"/>
          <w:szCs w:val="18"/>
        </w:rPr>
        <w:t xml:space="preserve">4.2. Арендодатель </w:t>
      </w:r>
      <w:r w:rsidRPr="00B0391B">
        <w:rPr>
          <w:sz w:val="18"/>
          <w:szCs w:val="18"/>
        </w:rPr>
        <w:t>обязуется:</w:t>
      </w:r>
    </w:p>
    <w:p w:rsidR="00B0391B" w:rsidRPr="00B0391B" w:rsidRDefault="00B0391B" w:rsidP="00B0391B">
      <w:pPr>
        <w:pStyle w:val="ad"/>
        <w:ind w:left="42" w:right="141"/>
        <w:jc w:val="both"/>
        <w:rPr>
          <w:sz w:val="18"/>
          <w:szCs w:val="18"/>
        </w:rPr>
      </w:pPr>
      <w:r w:rsidRPr="00B0391B">
        <w:rPr>
          <w:sz w:val="18"/>
          <w:szCs w:val="18"/>
        </w:rPr>
        <w:t>4.2.1. Передать Арендатору земельный участок по акту приема – передачи.</w:t>
      </w:r>
    </w:p>
    <w:p w:rsidR="00B0391B" w:rsidRPr="00B0391B" w:rsidRDefault="00B0391B" w:rsidP="00B0391B">
      <w:pPr>
        <w:pStyle w:val="ad"/>
        <w:ind w:left="42" w:right="141"/>
        <w:jc w:val="both"/>
        <w:rPr>
          <w:sz w:val="18"/>
          <w:szCs w:val="18"/>
        </w:rPr>
      </w:pPr>
      <w:r w:rsidRPr="00B0391B">
        <w:rPr>
          <w:sz w:val="18"/>
          <w:szCs w:val="18"/>
        </w:rPr>
        <w:t>4.2.2. Не вмешиваться в деятельность Арендатора, связанную с использованием земельного участка, если она не противоречит условиям настоящего Договора и законодательству Российской Федерации.</w:t>
      </w:r>
    </w:p>
    <w:p w:rsidR="00B0391B" w:rsidRPr="00B0391B" w:rsidRDefault="00B0391B" w:rsidP="00B0391B">
      <w:pPr>
        <w:pStyle w:val="ad"/>
        <w:ind w:left="42" w:right="141"/>
        <w:jc w:val="both"/>
        <w:rPr>
          <w:sz w:val="18"/>
          <w:szCs w:val="18"/>
        </w:rPr>
      </w:pPr>
      <w:r w:rsidRPr="00B0391B">
        <w:rPr>
          <w:bCs/>
          <w:sz w:val="18"/>
          <w:szCs w:val="18"/>
        </w:rPr>
        <w:t xml:space="preserve">4.2.3. </w:t>
      </w:r>
      <w:r w:rsidRPr="00B0391B">
        <w:rPr>
          <w:sz w:val="18"/>
          <w:szCs w:val="18"/>
        </w:rPr>
        <w:t>В случае прекращения действия настоящего Договора принять у Арендатора земельный участок в течение 3 (трех) дней с момента прекращения по акту приема – передачи, который подписывается обеими Сторонами.</w:t>
      </w:r>
    </w:p>
    <w:p w:rsidR="00B0391B" w:rsidRPr="00B0391B" w:rsidRDefault="00B0391B" w:rsidP="00B0391B">
      <w:pPr>
        <w:pStyle w:val="ad"/>
        <w:ind w:left="42" w:right="141"/>
        <w:jc w:val="both"/>
        <w:rPr>
          <w:sz w:val="18"/>
          <w:szCs w:val="18"/>
        </w:rPr>
      </w:pPr>
      <w:r w:rsidRPr="00B0391B">
        <w:rPr>
          <w:bCs/>
          <w:sz w:val="18"/>
          <w:szCs w:val="18"/>
        </w:rPr>
        <w:t xml:space="preserve">4.3. Арендодатель </w:t>
      </w:r>
      <w:r w:rsidRPr="00B0391B">
        <w:rPr>
          <w:sz w:val="18"/>
          <w:szCs w:val="18"/>
        </w:rPr>
        <w:t>имеет право:</w:t>
      </w:r>
    </w:p>
    <w:p w:rsidR="00B0391B" w:rsidRPr="00B0391B" w:rsidRDefault="00B0391B" w:rsidP="00B0391B">
      <w:pPr>
        <w:pStyle w:val="ad"/>
        <w:ind w:left="42" w:right="141"/>
        <w:jc w:val="both"/>
        <w:rPr>
          <w:sz w:val="18"/>
          <w:szCs w:val="18"/>
        </w:rPr>
      </w:pPr>
      <w:r w:rsidRPr="00B0391B">
        <w:rPr>
          <w:bCs/>
          <w:sz w:val="18"/>
          <w:szCs w:val="18"/>
        </w:rPr>
        <w:t xml:space="preserve">4.3.1. </w:t>
      </w:r>
      <w:r w:rsidRPr="00B0391B">
        <w:rPr>
          <w:sz w:val="18"/>
          <w:szCs w:val="18"/>
        </w:rPr>
        <w:t xml:space="preserve">Беспрепятственно проходить на земельный участок с целью его осмотра на предмет соблюдения использования Арендатором земельного участка по целевому назначению и в соответствии с видом разрешенного использования, а также проверки характера и способа его использования, предварительно уведомив об этом Арендатора за </w:t>
      </w:r>
      <w:r w:rsidRPr="00B0391B">
        <w:rPr>
          <w:sz w:val="18"/>
          <w:szCs w:val="18"/>
        </w:rPr>
        <w:br/>
        <w:t>2 (два) дня.</w:t>
      </w:r>
    </w:p>
    <w:p w:rsidR="00B0391B" w:rsidRPr="00B0391B" w:rsidRDefault="00B0391B" w:rsidP="00B0391B">
      <w:pPr>
        <w:pStyle w:val="ad"/>
        <w:ind w:left="42" w:right="141"/>
        <w:jc w:val="both"/>
        <w:rPr>
          <w:sz w:val="18"/>
          <w:szCs w:val="18"/>
        </w:rPr>
      </w:pPr>
      <w:r w:rsidRPr="00B0391B">
        <w:rPr>
          <w:sz w:val="18"/>
          <w:szCs w:val="18"/>
        </w:rPr>
        <w:t>4.3.2. Осуществлять контроль за своевременностью и полнотой уплаты Арендатором арендной платы по настоящему Договору и принимать незамедлительные меры по взысканию образовавшейся задолженности, в том числе неустойки, в установленном порядке.</w:t>
      </w:r>
    </w:p>
    <w:p w:rsidR="00B0391B" w:rsidRPr="00B0391B" w:rsidRDefault="00B0391B" w:rsidP="00B0391B">
      <w:pPr>
        <w:pStyle w:val="ad"/>
        <w:ind w:left="42" w:right="141"/>
        <w:jc w:val="both"/>
        <w:rPr>
          <w:sz w:val="18"/>
          <w:szCs w:val="18"/>
        </w:rPr>
      </w:pPr>
      <w:r w:rsidRPr="00B0391B">
        <w:rPr>
          <w:sz w:val="18"/>
          <w:szCs w:val="18"/>
        </w:rPr>
        <w:t>4.3.3. Требовать от Арендатора устранения нарушений, связанных с использованием земельного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w:t>
      </w:r>
    </w:p>
    <w:p w:rsidR="00B0391B" w:rsidRPr="00B0391B" w:rsidRDefault="00B0391B" w:rsidP="00B0391B">
      <w:pPr>
        <w:pStyle w:val="ad"/>
        <w:ind w:left="42" w:right="141"/>
        <w:jc w:val="both"/>
        <w:rPr>
          <w:sz w:val="18"/>
          <w:szCs w:val="18"/>
        </w:rPr>
      </w:pPr>
      <w:r w:rsidRPr="00B0391B">
        <w:rPr>
          <w:sz w:val="18"/>
          <w:szCs w:val="18"/>
        </w:rPr>
        <w:t>4.3.4. Расторгнуть настоящий Договор в порядке, определенном в разделе 5 настоящего Договора.</w:t>
      </w:r>
    </w:p>
    <w:p w:rsidR="00B0391B" w:rsidRPr="00B0391B" w:rsidRDefault="00B0391B" w:rsidP="00B0391B">
      <w:pPr>
        <w:pStyle w:val="ad"/>
        <w:ind w:left="42" w:right="141"/>
        <w:jc w:val="both"/>
        <w:rPr>
          <w:sz w:val="18"/>
          <w:szCs w:val="18"/>
        </w:rPr>
      </w:pPr>
      <w:r w:rsidRPr="00B0391B">
        <w:rPr>
          <w:sz w:val="18"/>
          <w:szCs w:val="18"/>
        </w:rPr>
        <w:t>4.3.5. В случае нарушения Арендатором условий настоящего Договора требовать в установленном порядке, в том числе судебном, их исполнения.</w:t>
      </w:r>
    </w:p>
    <w:p w:rsidR="00B0391B" w:rsidRPr="00B0391B" w:rsidRDefault="00B0391B" w:rsidP="00B0391B">
      <w:pPr>
        <w:pStyle w:val="ad"/>
        <w:ind w:left="42" w:right="141"/>
        <w:jc w:val="both"/>
        <w:rPr>
          <w:sz w:val="18"/>
          <w:szCs w:val="18"/>
        </w:rPr>
      </w:pPr>
      <w:r w:rsidRPr="00B0391B">
        <w:rPr>
          <w:sz w:val="18"/>
          <w:szCs w:val="18"/>
        </w:rPr>
        <w:t>4.4. Арендатор обязуется:</w:t>
      </w:r>
    </w:p>
    <w:p w:rsidR="00B0391B" w:rsidRPr="00B0391B" w:rsidRDefault="00B0391B" w:rsidP="00B0391B">
      <w:pPr>
        <w:pStyle w:val="ad"/>
        <w:ind w:left="42" w:right="141"/>
        <w:jc w:val="both"/>
        <w:rPr>
          <w:sz w:val="18"/>
          <w:szCs w:val="18"/>
        </w:rPr>
      </w:pPr>
      <w:r w:rsidRPr="00B0391B">
        <w:rPr>
          <w:sz w:val="18"/>
          <w:szCs w:val="18"/>
        </w:rPr>
        <w:t>4.4.1.  Принять у Арендодателя земельный участок по акту приема – передачи.</w:t>
      </w:r>
    </w:p>
    <w:p w:rsidR="00B0391B" w:rsidRPr="00B0391B" w:rsidRDefault="00B0391B" w:rsidP="00B0391B">
      <w:pPr>
        <w:pStyle w:val="ad"/>
        <w:ind w:left="42" w:right="141"/>
        <w:jc w:val="both"/>
        <w:rPr>
          <w:sz w:val="18"/>
          <w:szCs w:val="18"/>
        </w:rPr>
      </w:pPr>
      <w:r w:rsidRPr="00B0391B">
        <w:rPr>
          <w:sz w:val="18"/>
          <w:szCs w:val="18"/>
        </w:rPr>
        <w:t>4.4.2. Использовать земельный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B0391B" w:rsidRPr="00B0391B" w:rsidRDefault="00B0391B" w:rsidP="00B0391B">
      <w:pPr>
        <w:pStyle w:val="ad"/>
        <w:ind w:left="42" w:right="141"/>
        <w:jc w:val="both"/>
        <w:rPr>
          <w:sz w:val="18"/>
          <w:szCs w:val="18"/>
        </w:rPr>
      </w:pPr>
      <w:r w:rsidRPr="00B0391B">
        <w:rPr>
          <w:sz w:val="18"/>
          <w:szCs w:val="18"/>
        </w:rPr>
        <w:t>4.4.3. Своевременно приступать к использованию земельного участка в соответствии с целевым назначением.</w:t>
      </w:r>
    </w:p>
    <w:p w:rsidR="00B0391B" w:rsidRPr="00B0391B" w:rsidRDefault="00B0391B" w:rsidP="00B0391B">
      <w:pPr>
        <w:pStyle w:val="ad"/>
        <w:ind w:left="42" w:right="141"/>
        <w:jc w:val="both"/>
        <w:rPr>
          <w:sz w:val="18"/>
          <w:szCs w:val="18"/>
        </w:rPr>
      </w:pPr>
      <w:r w:rsidRPr="00B0391B">
        <w:rPr>
          <w:sz w:val="18"/>
          <w:szCs w:val="18"/>
        </w:rPr>
        <w:t>4.4.4. Обеспечивать Арендодателю доступ на земельный участок для проведения его осмотра и проверки.</w:t>
      </w:r>
    </w:p>
    <w:p w:rsidR="00B0391B" w:rsidRPr="00B0391B" w:rsidRDefault="00B0391B" w:rsidP="00B0391B">
      <w:pPr>
        <w:pStyle w:val="ad"/>
        <w:ind w:left="42" w:right="141"/>
        <w:jc w:val="both"/>
        <w:rPr>
          <w:sz w:val="18"/>
          <w:szCs w:val="18"/>
        </w:rPr>
      </w:pPr>
      <w:r w:rsidRPr="00B0391B">
        <w:rPr>
          <w:sz w:val="18"/>
          <w:szCs w:val="18"/>
        </w:rPr>
        <w:t>4.4.5. Обеспечивать представителям уполномоченных органов за использованием и охраной земель свободный доступ на земельный участок.</w:t>
      </w:r>
    </w:p>
    <w:p w:rsidR="00B0391B" w:rsidRPr="00B0391B" w:rsidRDefault="00B0391B" w:rsidP="00B0391B">
      <w:pPr>
        <w:pStyle w:val="ad"/>
        <w:ind w:left="42" w:right="141"/>
        <w:jc w:val="both"/>
        <w:rPr>
          <w:sz w:val="18"/>
          <w:szCs w:val="18"/>
        </w:rPr>
      </w:pPr>
      <w:r w:rsidRPr="00B0391B">
        <w:rPr>
          <w:sz w:val="18"/>
          <w:szCs w:val="18"/>
        </w:rPr>
        <w:t>4.4.6.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в проведении этих работ, обеспечить возможность размещения межевых, геодезических пунктов и подъездов к ним, сохранять межевые, геодезические и другие специальные знаки, установленные на земельном участке в соответствии с законодательством.</w:t>
      </w:r>
    </w:p>
    <w:p w:rsidR="00B0391B" w:rsidRPr="00B0391B" w:rsidRDefault="00B0391B" w:rsidP="00B0391B">
      <w:pPr>
        <w:pStyle w:val="ad"/>
        <w:ind w:left="42" w:right="141"/>
        <w:jc w:val="both"/>
        <w:rPr>
          <w:sz w:val="18"/>
          <w:szCs w:val="18"/>
        </w:rPr>
      </w:pPr>
      <w:r w:rsidRPr="00B0391B">
        <w:rPr>
          <w:sz w:val="18"/>
          <w:szCs w:val="18"/>
        </w:rPr>
        <w:t>4.4.7. Не допускать действий, приводящих к ухудшению экологической обстановки на используемом земельном участке и прилегающих к нему территориях, в том числе не допускать их загрязнения и захламления.</w:t>
      </w:r>
    </w:p>
    <w:p w:rsidR="00B0391B" w:rsidRPr="00B0391B" w:rsidRDefault="00B0391B" w:rsidP="00B0391B">
      <w:pPr>
        <w:pStyle w:val="ad"/>
        <w:ind w:left="42" w:right="141"/>
        <w:jc w:val="both"/>
        <w:rPr>
          <w:sz w:val="18"/>
          <w:szCs w:val="18"/>
        </w:rPr>
      </w:pPr>
      <w:r w:rsidRPr="00B0391B">
        <w:rPr>
          <w:sz w:val="18"/>
          <w:szCs w:val="18"/>
        </w:rPr>
        <w:t>4.4.8.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B0391B" w:rsidRPr="00B0391B" w:rsidRDefault="00B0391B" w:rsidP="00B0391B">
      <w:pPr>
        <w:pStyle w:val="ad"/>
        <w:ind w:left="42" w:right="141"/>
        <w:jc w:val="both"/>
        <w:rPr>
          <w:bCs/>
          <w:sz w:val="18"/>
          <w:szCs w:val="18"/>
        </w:rPr>
      </w:pPr>
      <w:r w:rsidRPr="00B0391B">
        <w:rPr>
          <w:bCs/>
          <w:sz w:val="18"/>
          <w:szCs w:val="18"/>
        </w:rPr>
        <w:t>4.4.9.  Своевременно и полностью уплачивать арендную плату в размере, порядке, на условиях и в сроки, предусмотренные разделом 3 настоящего Договора.</w:t>
      </w:r>
    </w:p>
    <w:p w:rsidR="00B0391B" w:rsidRPr="00B0391B" w:rsidRDefault="00B0391B" w:rsidP="00B0391B">
      <w:pPr>
        <w:pStyle w:val="ad"/>
        <w:ind w:left="42" w:right="141"/>
        <w:jc w:val="both"/>
        <w:rPr>
          <w:bCs/>
          <w:sz w:val="18"/>
          <w:szCs w:val="18"/>
        </w:rPr>
      </w:pPr>
      <w:r w:rsidRPr="00B0391B">
        <w:rPr>
          <w:sz w:val="18"/>
          <w:szCs w:val="18"/>
        </w:rPr>
        <w:t xml:space="preserve">4.4.10. Представить </w:t>
      </w:r>
      <w:r w:rsidRPr="00B0391B">
        <w:rPr>
          <w:bCs/>
          <w:sz w:val="18"/>
          <w:szCs w:val="18"/>
        </w:rPr>
        <w:t xml:space="preserve">Арендодателю </w:t>
      </w:r>
      <w:r w:rsidRPr="00B0391B">
        <w:rPr>
          <w:sz w:val="18"/>
          <w:szCs w:val="18"/>
        </w:rPr>
        <w:t>платежные документы, подтверждающие перечисление арендной платы.</w:t>
      </w:r>
    </w:p>
    <w:p w:rsidR="00B0391B" w:rsidRPr="00B0391B" w:rsidRDefault="00B0391B" w:rsidP="00B0391B">
      <w:pPr>
        <w:pStyle w:val="ad"/>
        <w:ind w:left="42" w:right="141"/>
        <w:jc w:val="both"/>
        <w:rPr>
          <w:bCs/>
          <w:sz w:val="18"/>
          <w:szCs w:val="18"/>
        </w:rPr>
      </w:pPr>
      <w:r w:rsidRPr="00B0391B">
        <w:rPr>
          <w:bCs/>
          <w:sz w:val="18"/>
          <w:szCs w:val="18"/>
        </w:rPr>
        <w:t xml:space="preserve">4.4.11. Немедленно извещать Арендодателя и соответствующие государственные органы о всякой аварии или ином событии, нанесшем (или грозящем нанести) арендуемому земельному участку, а также близлежащим земельным участкам ущерб, и своевременно принимать все возможные меры по предотвращению угрозы дальнейшего разрушения или повреждения земельного участка. </w:t>
      </w:r>
    </w:p>
    <w:p w:rsidR="00B0391B" w:rsidRPr="00B0391B" w:rsidRDefault="00B0391B" w:rsidP="00B0391B">
      <w:pPr>
        <w:pStyle w:val="ad"/>
        <w:ind w:left="42" w:right="141"/>
        <w:jc w:val="both"/>
        <w:rPr>
          <w:sz w:val="18"/>
          <w:szCs w:val="18"/>
        </w:rPr>
      </w:pPr>
      <w:r w:rsidRPr="00B0391B">
        <w:rPr>
          <w:sz w:val="18"/>
          <w:szCs w:val="18"/>
        </w:rPr>
        <w:t>4.4.12. В случае перехода права на расположенные на данном земельном участке объекты недвижимости от Арендатора к третьим лицам, письменно уведомить Арендодателя о совершенной сделке в течение 3 (трех) дней с момента ее государственной регистрации, указав в уведомлении местонахождение и реквизиты приобретателей прав на объекты недвижимости. Одновременно обратиться с ходатайством к Арендодателю о прекращении права аренды данного земельного участка.</w:t>
      </w:r>
    </w:p>
    <w:p w:rsidR="00B0391B" w:rsidRPr="00B0391B" w:rsidRDefault="00B0391B" w:rsidP="00B0391B">
      <w:pPr>
        <w:pStyle w:val="ad"/>
        <w:ind w:left="42" w:right="141"/>
        <w:jc w:val="both"/>
        <w:rPr>
          <w:sz w:val="18"/>
          <w:szCs w:val="18"/>
        </w:rPr>
      </w:pPr>
      <w:r w:rsidRPr="00B0391B">
        <w:rPr>
          <w:sz w:val="18"/>
          <w:szCs w:val="18"/>
        </w:rPr>
        <w:t>4.4.13. В случае использования права, предусмотренного пунктом 4.5.3. настоящего Договора, письменно уведомить Арендодателя и представить договор уступки прав или договор субаренды.</w:t>
      </w:r>
    </w:p>
    <w:p w:rsidR="00B0391B" w:rsidRPr="00B0391B" w:rsidRDefault="00B0391B" w:rsidP="00B0391B">
      <w:pPr>
        <w:pStyle w:val="ad"/>
        <w:ind w:left="42" w:right="141"/>
        <w:jc w:val="both"/>
        <w:rPr>
          <w:sz w:val="18"/>
          <w:szCs w:val="18"/>
        </w:rPr>
      </w:pPr>
      <w:r w:rsidRPr="00B0391B">
        <w:rPr>
          <w:sz w:val="18"/>
          <w:szCs w:val="18"/>
        </w:rPr>
        <w:lastRenderedPageBreak/>
        <w:t>4.4.14. Обратиться в 30 (тридцати) дневный срок со дня заключения Договора в орган, уполномоченный на осуществление государственной регистрации прав на недвижимое имущество и сделок с ним, для государственной регистрации Договора.</w:t>
      </w:r>
    </w:p>
    <w:p w:rsidR="00B0391B" w:rsidRPr="00B0391B" w:rsidRDefault="00B0391B" w:rsidP="00B0391B">
      <w:pPr>
        <w:pStyle w:val="ad"/>
        <w:ind w:left="42" w:right="141"/>
        <w:jc w:val="both"/>
        <w:rPr>
          <w:sz w:val="18"/>
          <w:szCs w:val="18"/>
        </w:rPr>
      </w:pPr>
      <w:r w:rsidRPr="00B0391B">
        <w:rPr>
          <w:sz w:val="18"/>
          <w:szCs w:val="18"/>
        </w:rPr>
        <w:t>4.4.15. В течение месяца со дня государственной регистрации представить Арендодателю экземпляр Договора с отметкой о его государственной регистрации.</w:t>
      </w:r>
    </w:p>
    <w:p w:rsidR="00B0391B" w:rsidRPr="00B0391B" w:rsidRDefault="00B0391B" w:rsidP="00B0391B">
      <w:pPr>
        <w:pStyle w:val="ad"/>
        <w:ind w:left="42" w:right="141"/>
        <w:jc w:val="both"/>
        <w:rPr>
          <w:sz w:val="18"/>
          <w:szCs w:val="18"/>
        </w:rPr>
      </w:pPr>
      <w:r w:rsidRPr="00B0391B">
        <w:rPr>
          <w:sz w:val="18"/>
          <w:szCs w:val="18"/>
        </w:rPr>
        <w:t xml:space="preserve">4.4.16. В случае прекращения действия настоящего Договора </w:t>
      </w:r>
      <w:r w:rsidRPr="00B0391B">
        <w:rPr>
          <w:bCs/>
          <w:sz w:val="18"/>
          <w:szCs w:val="18"/>
        </w:rPr>
        <w:t>передать земельный участок Арендодателю</w:t>
      </w:r>
      <w:r w:rsidRPr="00B0391B">
        <w:rPr>
          <w:sz w:val="18"/>
          <w:szCs w:val="18"/>
        </w:rPr>
        <w:t xml:space="preserve"> в течение 3 (трех) дней с момента его прекращения по акту приема – передачи, который подписывается обеими Сторонами.</w:t>
      </w:r>
    </w:p>
    <w:p w:rsidR="00B0391B" w:rsidRPr="00B0391B" w:rsidRDefault="00B0391B" w:rsidP="00B0391B">
      <w:pPr>
        <w:pStyle w:val="ad"/>
        <w:ind w:left="42" w:right="141"/>
        <w:jc w:val="both"/>
        <w:rPr>
          <w:sz w:val="18"/>
          <w:szCs w:val="18"/>
        </w:rPr>
      </w:pPr>
      <w:r w:rsidRPr="00B0391B">
        <w:rPr>
          <w:sz w:val="18"/>
          <w:szCs w:val="18"/>
        </w:rPr>
        <w:t>4.5. Арендатор имеет право:</w:t>
      </w:r>
    </w:p>
    <w:p w:rsidR="00B0391B" w:rsidRPr="00B0391B" w:rsidRDefault="00B0391B" w:rsidP="00B0391B">
      <w:pPr>
        <w:pStyle w:val="ad"/>
        <w:ind w:left="42" w:right="141"/>
        <w:jc w:val="both"/>
        <w:rPr>
          <w:sz w:val="18"/>
          <w:szCs w:val="18"/>
        </w:rPr>
      </w:pPr>
      <w:r w:rsidRPr="00B0391B">
        <w:rPr>
          <w:sz w:val="18"/>
          <w:szCs w:val="18"/>
        </w:rPr>
        <w:t>4.5.1. Возводить на земельном участке строения и сооружения в соответствии с правилами, установленными законодательством Российской Федерации, по согласованию с землеустроительными, архитектурно-строительными, пожарными, санитарными и природоохранными органами, органом по охране культурного наследия с обязательным соблюдением нормативных сроков.</w:t>
      </w:r>
    </w:p>
    <w:p w:rsidR="00B0391B" w:rsidRPr="00B0391B" w:rsidRDefault="00B0391B" w:rsidP="00B0391B">
      <w:pPr>
        <w:pStyle w:val="ad"/>
        <w:ind w:left="42" w:right="141"/>
        <w:jc w:val="both"/>
        <w:rPr>
          <w:sz w:val="18"/>
          <w:szCs w:val="18"/>
        </w:rPr>
      </w:pPr>
      <w:r w:rsidRPr="00B0391B">
        <w:rPr>
          <w:sz w:val="18"/>
          <w:szCs w:val="18"/>
        </w:rPr>
        <w:t>4.5.2. Проводить мелиоративные и иные мероприятия, направленные на улучшение качественных характеристик земельного участка.</w:t>
      </w:r>
    </w:p>
    <w:p w:rsidR="00B0391B" w:rsidRPr="00B0391B" w:rsidRDefault="00B0391B" w:rsidP="00B0391B">
      <w:pPr>
        <w:pStyle w:val="ad"/>
        <w:ind w:left="42" w:right="141"/>
        <w:jc w:val="both"/>
        <w:rPr>
          <w:sz w:val="18"/>
          <w:szCs w:val="18"/>
        </w:rPr>
      </w:pPr>
      <w:r w:rsidRPr="00B0391B">
        <w:rPr>
          <w:sz w:val="18"/>
          <w:szCs w:val="18"/>
        </w:rPr>
        <w:t>4.5.3. Без согласия Арендодателя, при условии его письменного уведомления, в пределах срока настоящего Договора передавать свои права и обязанности по настоящему Договору третьим лицам, в том числе сдавать земельный участок в субаренду.</w:t>
      </w:r>
    </w:p>
    <w:p w:rsidR="00B0391B" w:rsidRPr="00B0391B" w:rsidRDefault="00B0391B" w:rsidP="00B0391B">
      <w:pPr>
        <w:pStyle w:val="ad"/>
        <w:ind w:left="42" w:right="141"/>
        <w:jc w:val="both"/>
        <w:rPr>
          <w:sz w:val="18"/>
          <w:szCs w:val="18"/>
        </w:rPr>
      </w:pPr>
      <w:r w:rsidRPr="00B0391B">
        <w:rPr>
          <w:sz w:val="18"/>
          <w:szCs w:val="18"/>
        </w:rPr>
        <w:t>При этом к новому правообладателю переходят также все права и обязанности Арендатора по настоящему договору.</w:t>
      </w:r>
    </w:p>
    <w:p w:rsidR="00B0391B" w:rsidRPr="00B0391B" w:rsidRDefault="00B0391B" w:rsidP="00B0391B">
      <w:pPr>
        <w:pStyle w:val="ad"/>
        <w:ind w:left="42" w:right="141"/>
        <w:jc w:val="both"/>
        <w:rPr>
          <w:sz w:val="18"/>
          <w:szCs w:val="18"/>
        </w:rPr>
      </w:pPr>
      <w:r w:rsidRPr="00B0391B">
        <w:rPr>
          <w:sz w:val="18"/>
          <w:szCs w:val="18"/>
        </w:rPr>
        <w:t>5. ПОРЯДОК ВНЕСЕНИЯ ИЗМЕНЕНИЙ, ПРЕКРАЩЕНИЯ ДЕЙСТВИЯ И РАСТОРЖЕНИЯ ДОГОВОРА</w:t>
      </w:r>
    </w:p>
    <w:p w:rsidR="00B0391B" w:rsidRPr="00B0391B" w:rsidRDefault="00B0391B" w:rsidP="00B0391B">
      <w:pPr>
        <w:pStyle w:val="ad"/>
        <w:ind w:left="42" w:right="141"/>
        <w:jc w:val="both"/>
        <w:rPr>
          <w:sz w:val="18"/>
          <w:szCs w:val="18"/>
        </w:rPr>
      </w:pPr>
      <w:r w:rsidRPr="00B0391B">
        <w:rPr>
          <w:sz w:val="18"/>
          <w:szCs w:val="18"/>
        </w:rPr>
        <w:t>5.1. Любые изменения и дополнения к настоящему Договору действительны, если они совершены в письменной форме, подписаны уполномоченными представителями Сторон и прошли государственную регистрацию. При этом любые изменения и дополнения, вносимые в настоящий Договор, являются его неотъемлемой частью.</w:t>
      </w:r>
    </w:p>
    <w:p w:rsidR="00B0391B" w:rsidRPr="00B0391B" w:rsidRDefault="00B0391B" w:rsidP="00B0391B">
      <w:pPr>
        <w:pStyle w:val="ad"/>
        <w:ind w:left="42" w:right="141"/>
        <w:jc w:val="both"/>
        <w:rPr>
          <w:sz w:val="18"/>
          <w:szCs w:val="18"/>
        </w:rPr>
      </w:pPr>
      <w:r w:rsidRPr="00B0391B">
        <w:rPr>
          <w:sz w:val="18"/>
          <w:szCs w:val="18"/>
        </w:rPr>
        <w:t>5.2. Настоящий Договор прекращает свое действие в случаях:</w:t>
      </w:r>
    </w:p>
    <w:p w:rsidR="00B0391B" w:rsidRPr="00B0391B" w:rsidRDefault="00B0391B" w:rsidP="00B0391B">
      <w:pPr>
        <w:pStyle w:val="ad"/>
        <w:ind w:left="42" w:right="141"/>
        <w:jc w:val="both"/>
        <w:rPr>
          <w:sz w:val="18"/>
          <w:szCs w:val="18"/>
        </w:rPr>
      </w:pPr>
      <w:r w:rsidRPr="00B0391B">
        <w:rPr>
          <w:sz w:val="18"/>
          <w:szCs w:val="18"/>
        </w:rPr>
        <w:t>5.2.1. Окончания срока, установленного в разделе 2 настоящего Договора.</w:t>
      </w:r>
    </w:p>
    <w:p w:rsidR="00B0391B" w:rsidRPr="00B0391B" w:rsidRDefault="00B0391B" w:rsidP="00B0391B">
      <w:pPr>
        <w:pStyle w:val="ad"/>
        <w:ind w:left="42" w:right="141"/>
        <w:jc w:val="both"/>
        <w:rPr>
          <w:sz w:val="18"/>
          <w:szCs w:val="18"/>
        </w:rPr>
      </w:pPr>
      <w:r w:rsidRPr="00B0391B">
        <w:rPr>
          <w:sz w:val="18"/>
          <w:szCs w:val="18"/>
        </w:rPr>
        <w:t>5.2.2. В любой другой срок по соглашению Сторон.</w:t>
      </w:r>
    </w:p>
    <w:p w:rsidR="00B0391B" w:rsidRPr="00B0391B" w:rsidRDefault="00B0391B" w:rsidP="00B0391B">
      <w:pPr>
        <w:pStyle w:val="ad"/>
        <w:ind w:left="42" w:right="141"/>
        <w:jc w:val="both"/>
        <w:rPr>
          <w:sz w:val="18"/>
          <w:szCs w:val="18"/>
        </w:rPr>
      </w:pPr>
      <w:r w:rsidRPr="00B0391B">
        <w:rPr>
          <w:sz w:val="18"/>
          <w:szCs w:val="18"/>
        </w:rPr>
        <w:t>5.3. Арендодатель вправе досрочно расторгнуть настоящий Договор в порядке одностороннего отказа от исполнения настоящего Договора, при следующих существенных нарушениях условий настоящего Договора:</w:t>
      </w:r>
    </w:p>
    <w:p w:rsidR="00B0391B" w:rsidRPr="00B0391B" w:rsidRDefault="00B0391B" w:rsidP="00B0391B">
      <w:pPr>
        <w:pStyle w:val="ad"/>
        <w:ind w:left="42" w:right="141"/>
        <w:jc w:val="both"/>
        <w:rPr>
          <w:sz w:val="18"/>
          <w:szCs w:val="18"/>
        </w:rPr>
      </w:pPr>
      <w:r w:rsidRPr="00B0391B">
        <w:rPr>
          <w:sz w:val="18"/>
          <w:szCs w:val="18"/>
        </w:rPr>
        <w:t>5.3.1. В случае если Арендатор два и более раза не исполнил либо исполнил ненадлежащим образом обязательства по оплате, установленные в разделе 3 настоящего Договора.</w:t>
      </w:r>
    </w:p>
    <w:p w:rsidR="00B0391B" w:rsidRPr="00B0391B" w:rsidRDefault="00B0391B" w:rsidP="00B0391B">
      <w:pPr>
        <w:pStyle w:val="ad"/>
        <w:ind w:left="42" w:right="141"/>
        <w:jc w:val="both"/>
        <w:rPr>
          <w:sz w:val="18"/>
          <w:szCs w:val="18"/>
        </w:rPr>
      </w:pPr>
      <w:r w:rsidRPr="00B0391B">
        <w:rPr>
          <w:sz w:val="18"/>
          <w:szCs w:val="18"/>
        </w:rPr>
        <w:t xml:space="preserve">5.3.2. В случае использования </w:t>
      </w:r>
      <w:r w:rsidRPr="00B0391B">
        <w:rPr>
          <w:bCs/>
          <w:sz w:val="18"/>
          <w:szCs w:val="18"/>
        </w:rPr>
        <w:t xml:space="preserve">Арендатором земельного участка </w:t>
      </w:r>
      <w:r w:rsidRPr="00B0391B">
        <w:rPr>
          <w:sz w:val="18"/>
          <w:szCs w:val="18"/>
        </w:rPr>
        <w:t>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 порче земель;</w:t>
      </w:r>
    </w:p>
    <w:p w:rsidR="00B0391B" w:rsidRPr="00B0391B" w:rsidRDefault="00B0391B" w:rsidP="00B0391B">
      <w:pPr>
        <w:pStyle w:val="ad"/>
        <w:ind w:left="42" w:right="141"/>
        <w:jc w:val="both"/>
        <w:rPr>
          <w:sz w:val="18"/>
          <w:szCs w:val="18"/>
        </w:rPr>
      </w:pPr>
      <w:r w:rsidRPr="00B0391B">
        <w:rPr>
          <w:sz w:val="18"/>
          <w:szCs w:val="18"/>
        </w:rPr>
        <w:t xml:space="preserve">5.3.3. В случае не использования земельного участка, предназначенного для жилищного или иного строительства, в указанных целях в течение трех лет,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 </w:t>
      </w:r>
    </w:p>
    <w:p w:rsidR="00B0391B" w:rsidRPr="00B0391B" w:rsidRDefault="00B0391B" w:rsidP="00B0391B">
      <w:pPr>
        <w:pStyle w:val="ad"/>
        <w:ind w:left="42" w:right="141"/>
        <w:jc w:val="both"/>
        <w:rPr>
          <w:sz w:val="18"/>
          <w:szCs w:val="18"/>
        </w:rPr>
      </w:pPr>
      <w:r w:rsidRPr="00B0391B">
        <w:rPr>
          <w:sz w:val="18"/>
          <w:szCs w:val="18"/>
        </w:rPr>
        <w:t>5.3.4. В случае изъятия земельного участка для государственных и муниципальных нужд.</w:t>
      </w:r>
    </w:p>
    <w:p w:rsidR="00B0391B" w:rsidRPr="00B0391B" w:rsidRDefault="00B0391B" w:rsidP="00B0391B">
      <w:pPr>
        <w:pStyle w:val="ad"/>
        <w:ind w:left="42" w:right="141"/>
        <w:jc w:val="both"/>
        <w:rPr>
          <w:sz w:val="18"/>
          <w:szCs w:val="18"/>
        </w:rPr>
      </w:pPr>
      <w:r w:rsidRPr="00B0391B">
        <w:rPr>
          <w:sz w:val="18"/>
          <w:szCs w:val="18"/>
        </w:rPr>
        <w:t>5.3.5. В других случаях, предусмотренных земельным законодательством.</w:t>
      </w:r>
    </w:p>
    <w:p w:rsidR="00B0391B" w:rsidRPr="00B0391B" w:rsidRDefault="00B0391B" w:rsidP="00B0391B">
      <w:pPr>
        <w:pStyle w:val="ad"/>
        <w:ind w:left="42" w:right="141"/>
        <w:jc w:val="both"/>
        <w:rPr>
          <w:sz w:val="18"/>
          <w:szCs w:val="18"/>
        </w:rPr>
      </w:pPr>
      <w:r w:rsidRPr="00B0391B">
        <w:rPr>
          <w:sz w:val="18"/>
          <w:szCs w:val="18"/>
        </w:rPr>
        <w:t>5.4. О предстоящем расторжении настоящего Договора по основаниям, предусмотренным пунктом 5.2.2, 5.3. настоящего Договора, одна из Сторон обязана уведомить другую за 30 (тридцать) дней до дня расторжения.</w:t>
      </w:r>
    </w:p>
    <w:p w:rsidR="00B0391B" w:rsidRPr="00B0391B" w:rsidRDefault="00B0391B" w:rsidP="00B0391B">
      <w:pPr>
        <w:pStyle w:val="ad"/>
        <w:ind w:left="42" w:right="141"/>
        <w:jc w:val="both"/>
        <w:rPr>
          <w:sz w:val="18"/>
          <w:szCs w:val="18"/>
        </w:rPr>
      </w:pPr>
      <w:r w:rsidRPr="00B0391B">
        <w:rPr>
          <w:sz w:val="18"/>
          <w:szCs w:val="18"/>
        </w:rPr>
        <w:t>5.5. При прекращении действия настоящего Договора Арендатор обязан возвратить земельный участок Арендодателю в порядке, предусмотренном пунктом 4.4.16. настоящего Договора.</w:t>
      </w:r>
    </w:p>
    <w:p w:rsidR="00B0391B" w:rsidRPr="00B0391B" w:rsidRDefault="00B0391B" w:rsidP="00B0391B">
      <w:pPr>
        <w:pStyle w:val="ad"/>
        <w:ind w:left="42" w:right="141"/>
        <w:jc w:val="both"/>
        <w:rPr>
          <w:sz w:val="18"/>
          <w:szCs w:val="18"/>
        </w:rPr>
      </w:pPr>
      <w:r w:rsidRPr="00B0391B">
        <w:rPr>
          <w:sz w:val="18"/>
          <w:szCs w:val="18"/>
        </w:rPr>
        <w:t>6. ОТВЕТСТВЕННОСТЬ СТОРОН</w:t>
      </w:r>
    </w:p>
    <w:p w:rsidR="00B0391B" w:rsidRPr="00B0391B" w:rsidRDefault="00B0391B" w:rsidP="00B0391B">
      <w:pPr>
        <w:pStyle w:val="ad"/>
        <w:ind w:left="42" w:right="141"/>
        <w:jc w:val="both"/>
        <w:rPr>
          <w:sz w:val="18"/>
          <w:szCs w:val="18"/>
        </w:rPr>
      </w:pPr>
      <w:r w:rsidRPr="00B0391B">
        <w:rPr>
          <w:sz w:val="18"/>
          <w:szCs w:val="18"/>
        </w:rPr>
        <w:t>6.1.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и настоящим Договором.</w:t>
      </w:r>
    </w:p>
    <w:p w:rsidR="00B0391B" w:rsidRPr="00B0391B" w:rsidRDefault="00B0391B" w:rsidP="00B0391B">
      <w:pPr>
        <w:pStyle w:val="ad"/>
        <w:ind w:left="42" w:right="141"/>
        <w:jc w:val="both"/>
        <w:rPr>
          <w:sz w:val="18"/>
          <w:szCs w:val="18"/>
        </w:rPr>
      </w:pPr>
      <w:r w:rsidRPr="00B0391B">
        <w:rPr>
          <w:sz w:val="18"/>
          <w:szCs w:val="18"/>
        </w:rPr>
        <w:t>6.2. В случае неисполнения или ненадлежащего исполнения Арендатором обязательства по внесению арендной платы, Арендатор за каждое неисполнение или ненадлежащее исполнение обязательства уплачивает Арендодателю неустойку в размере, равном 1/300 действующей в это время ставки рефинансирования Центрального банка Российской Федерации от суммы неуплаты за каждый день просрочки в порядке, предусмотренном разделом 3 настоящего Договора.</w:t>
      </w:r>
    </w:p>
    <w:p w:rsidR="00B0391B" w:rsidRPr="00B0391B" w:rsidRDefault="00B0391B" w:rsidP="00B0391B">
      <w:pPr>
        <w:pStyle w:val="ad"/>
        <w:ind w:left="42" w:right="141"/>
        <w:jc w:val="both"/>
        <w:rPr>
          <w:sz w:val="18"/>
          <w:szCs w:val="18"/>
        </w:rPr>
      </w:pPr>
      <w:r w:rsidRPr="00B0391B">
        <w:rPr>
          <w:sz w:val="18"/>
          <w:szCs w:val="18"/>
        </w:rPr>
        <w:t xml:space="preserve">6.3. В случае невозвращения земельного участка Арендодателю при прекращении действия настоящего Договора в срок, установленный пунктом 4.4.16. настоящего Договора, Арендатор уплачивает Арендодателю неустойку в размере 0,3% от размера годовой арендной платы за земельный участок за каждый день просрочки, перечисляя ее в порядке, предусмотренном разделом 3 настоящего Договора. </w:t>
      </w:r>
    </w:p>
    <w:p w:rsidR="00B0391B" w:rsidRPr="00B0391B" w:rsidRDefault="00B0391B" w:rsidP="00B0391B">
      <w:pPr>
        <w:pStyle w:val="ad"/>
        <w:ind w:left="42" w:right="141"/>
        <w:jc w:val="both"/>
        <w:rPr>
          <w:sz w:val="18"/>
          <w:szCs w:val="18"/>
        </w:rPr>
      </w:pPr>
      <w:r w:rsidRPr="00B0391B">
        <w:rPr>
          <w:sz w:val="18"/>
          <w:szCs w:val="18"/>
        </w:rPr>
        <w:t>Неустойка не выплачивается, если просрочка в возвращении была вызвана действиями Арендодателя.</w:t>
      </w:r>
    </w:p>
    <w:p w:rsidR="00B0391B" w:rsidRPr="00B0391B" w:rsidRDefault="00B0391B" w:rsidP="00B0391B">
      <w:pPr>
        <w:pStyle w:val="ad"/>
        <w:ind w:left="42" w:right="141"/>
        <w:jc w:val="both"/>
        <w:rPr>
          <w:sz w:val="18"/>
          <w:szCs w:val="18"/>
        </w:rPr>
      </w:pPr>
      <w:r w:rsidRPr="00B0391B">
        <w:rPr>
          <w:sz w:val="18"/>
          <w:szCs w:val="18"/>
        </w:rPr>
        <w:t>6.4. Уплата неустойки не освобождает Стороны от исполнения обязательства в натуре.</w:t>
      </w:r>
    </w:p>
    <w:p w:rsidR="00B0391B" w:rsidRPr="00B0391B" w:rsidRDefault="00B0391B" w:rsidP="00B0391B">
      <w:pPr>
        <w:pStyle w:val="ad"/>
        <w:ind w:left="42" w:right="141"/>
        <w:jc w:val="both"/>
        <w:rPr>
          <w:sz w:val="18"/>
          <w:szCs w:val="18"/>
        </w:rPr>
      </w:pPr>
      <w:r w:rsidRPr="00B0391B">
        <w:rPr>
          <w:sz w:val="18"/>
          <w:szCs w:val="18"/>
        </w:rPr>
        <w:t>6.5.Стороны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В случае наступления указанных обстоятельств, срок выполнения стороной обязательств по настоящему Договору отодвигается на срок, в течение которого действуют эти обстоятельства и их последствия. При этом фактом подтверждения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является акт уполномоченного органа.</w:t>
      </w:r>
    </w:p>
    <w:p w:rsidR="00B0391B" w:rsidRPr="00B0391B" w:rsidRDefault="00B0391B" w:rsidP="00B0391B">
      <w:pPr>
        <w:pStyle w:val="ad"/>
        <w:ind w:left="42" w:right="141"/>
        <w:jc w:val="both"/>
        <w:rPr>
          <w:sz w:val="18"/>
          <w:szCs w:val="18"/>
        </w:rPr>
      </w:pPr>
      <w:r w:rsidRPr="00B0391B">
        <w:rPr>
          <w:sz w:val="18"/>
          <w:szCs w:val="18"/>
        </w:rPr>
        <w:t>6.6.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w:t>
      </w:r>
    </w:p>
    <w:p w:rsidR="00B0391B" w:rsidRPr="00B0391B" w:rsidRDefault="00B0391B" w:rsidP="00B0391B">
      <w:pPr>
        <w:pStyle w:val="ad"/>
        <w:ind w:left="42" w:right="141"/>
        <w:jc w:val="both"/>
        <w:rPr>
          <w:sz w:val="18"/>
          <w:szCs w:val="18"/>
        </w:rPr>
      </w:pPr>
      <w:r w:rsidRPr="00B0391B">
        <w:rPr>
          <w:sz w:val="18"/>
          <w:szCs w:val="18"/>
        </w:rPr>
        <w:t>6.7. Арендатор несет ответственность перед Арендодателем за вред, причиненный повреждением земельного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в силу обстоятельств непреодолимой силы либо вызван виновными действиями самого Арендодателя.</w:t>
      </w:r>
    </w:p>
    <w:p w:rsidR="00B0391B" w:rsidRPr="00B0391B" w:rsidRDefault="00B0391B" w:rsidP="00B0391B">
      <w:pPr>
        <w:pStyle w:val="ad"/>
        <w:ind w:left="42" w:right="141"/>
        <w:jc w:val="both"/>
        <w:rPr>
          <w:sz w:val="18"/>
          <w:szCs w:val="18"/>
        </w:rPr>
      </w:pPr>
      <w:r w:rsidRPr="00B0391B">
        <w:rPr>
          <w:sz w:val="18"/>
          <w:szCs w:val="18"/>
        </w:rPr>
        <w:t>7. РАССМОТРЕНИЕ СПОРОВ</w:t>
      </w:r>
    </w:p>
    <w:p w:rsidR="00B0391B" w:rsidRPr="00B0391B" w:rsidRDefault="00B0391B" w:rsidP="00B0391B">
      <w:pPr>
        <w:pStyle w:val="ad"/>
        <w:ind w:left="42" w:right="141"/>
        <w:jc w:val="both"/>
        <w:rPr>
          <w:sz w:val="18"/>
          <w:szCs w:val="18"/>
        </w:rPr>
      </w:pPr>
      <w:r w:rsidRPr="00B0391B">
        <w:rPr>
          <w:sz w:val="18"/>
          <w:szCs w:val="18"/>
        </w:rPr>
        <w:t>7.1. Все возможные споры и разногласия, возникшие при исполнении настоящего Договора, Стороны будут стремиться решать путем переговоров. В случае невозможности разрешения споров и разногласий путем переговоров, они подлежат разрешению в судебном порядке, в соответствии с законодательством Российской Федерации.</w:t>
      </w:r>
    </w:p>
    <w:p w:rsidR="00B0391B" w:rsidRPr="00B0391B" w:rsidRDefault="00B0391B" w:rsidP="00B0391B">
      <w:pPr>
        <w:pStyle w:val="ad"/>
        <w:ind w:left="42" w:right="141"/>
        <w:jc w:val="both"/>
        <w:rPr>
          <w:sz w:val="18"/>
          <w:szCs w:val="18"/>
        </w:rPr>
      </w:pPr>
      <w:r w:rsidRPr="00B0391B">
        <w:rPr>
          <w:sz w:val="18"/>
          <w:szCs w:val="18"/>
        </w:rPr>
        <w:t>8. ПРОЧИЕ УСЛОВИЯ ДОГОВОРА</w:t>
      </w:r>
    </w:p>
    <w:p w:rsidR="00B0391B" w:rsidRPr="00B0391B" w:rsidRDefault="00B0391B" w:rsidP="00B0391B">
      <w:pPr>
        <w:pStyle w:val="ad"/>
        <w:ind w:left="42" w:right="141"/>
        <w:jc w:val="both"/>
        <w:rPr>
          <w:sz w:val="18"/>
          <w:szCs w:val="18"/>
        </w:rPr>
      </w:pPr>
      <w:r w:rsidRPr="00B0391B">
        <w:rPr>
          <w:sz w:val="18"/>
          <w:szCs w:val="18"/>
        </w:rPr>
        <w:t>8.1. В случае неисполнения Арендатором обязательств по внесению арендной платы в размере и на условиях, определенных разделом 3 Договора, и обязанностей, установленных в пункте 4.4.16 Договора, Арендодатель вправе взыскать с Арендатора неосновательное обогащение за период с момента, определенного в пункте 2.1. Договора.</w:t>
      </w:r>
    </w:p>
    <w:p w:rsidR="00B0391B" w:rsidRPr="00B0391B" w:rsidRDefault="00B0391B" w:rsidP="00B0391B">
      <w:pPr>
        <w:pStyle w:val="ad"/>
        <w:ind w:left="42" w:right="141"/>
        <w:jc w:val="both"/>
        <w:rPr>
          <w:sz w:val="18"/>
          <w:szCs w:val="18"/>
        </w:rPr>
      </w:pPr>
      <w:r w:rsidRPr="00B0391B">
        <w:rPr>
          <w:sz w:val="18"/>
          <w:szCs w:val="18"/>
        </w:rPr>
        <w:t>8.2. В случае неисполнения Арендатором обязанностей, установленных пунктом 5.5. настоящего Договора Арендодатель вправе применить меры самозащиты нарушенного права в соответствии со статьей 12 Гражданского кодекса Российской Федерации для возвращения арендованного земельного участка из владения Арендатора.</w:t>
      </w:r>
    </w:p>
    <w:p w:rsidR="00B0391B" w:rsidRPr="00B0391B" w:rsidRDefault="00B0391B" w:rsidP="00B0391B">
      <w:pPr>
        <w:pStyle w:val="ad"/>
        <w:ind w:left="42" w:right="141"/>
        <w:jc w:val="both"/>
        <w:rPr>
          <w:sz w:val="18"/>
          <w:szCs w:val="18"/>
        </w:rPr>
      </w:pPr>
      <w:r w:rsidRPr="00B0391B">
        <w:rPr>
          <w:sz w:val="18"/>
          <w:szCs w:val="18"/>
        </w:rPr>
        <w:lastRenderedPageBreak/>
        <w:t xml:space="preserve">8.3. Настоящий Договор составлен в 3 (трех) экземплярах, идентичных по содержанию, имеющих одинаковую юридическую силу: </w:t>
      </w:r>
    </w:p>
    <w:p w:rsidR="00B0391B" w:rsidRPr="00B0391B" w:rsidRDefault="00B0391B" w:rsidP="00B0391B">
      <w:pPr>
        <w:pStyle w:val="ad"/>
        <w:ind w:left="42" w:right="141"/>
        <w:jc w:val="both"/>
        <w:rPr>
          <w:sz w:val="18"/>
          <w:szCs w:val="18"/>
        </w:rPr>
      </w:pPr>
      <w:r w:rsidRPr="00B0391B">
        <w:rPr>
          <w:sz w:val="18"/>
          <w:szCs w:val="18"/>
        </w:rPr>
        <w:t xml:space="preserve">1-й   экземпляр находится у Арендодателя; </w:t>
      </w:r>
    </w:p>
    <w:p w:rsidR="00B0391B" w:rsidRPr="00B0391B" w:rsidRDefault="00B0391B" w:rsidP="00B0391B">
      <w:pPr>
        <w:pStyle w:val="ad"/>
        <w:ind w:left="42" w:right="141"/>
        <w:jc w:val="both"/>
        <w:rPr>
          <w:sz w:val="18"/>
          <w:szCs w:val="18"/>
        </w:rPr>
      </w:pPr>
      <w:r w:rsidRPr="00B0391B">
        <w:rPr>
          <w:sz w:val="18"/>
          <w:szCs w:val="18"/>
        </w:rPr>
        <w:t xml:space="preserve">2-й   экземпляр находится у Арендатора; </w:t>
      </w:r>
    </w:p>
    <w:p w:rsidR="00B0391B" w:rsidRPr="00B0391B" w:rsidRDefault="00B0391B" w:rsidP="00B0391B">
      <w:pPr>
        <w:pStyle w:val="ad"/>
        <w:ind w:left="42" w:right="141"/>
        <w:jc w:val="both"/>
        <w:rPr>
          <w:sz w:val="18"/>
          <w:szCs w:val="18"/>
        </w:rPr>
      </w:pPr>
      <w:r w:rsidRPr="00B0391B">
        <w:rPr>
          <w:sz w:val="18"/>
          <w:szCs w:val="18"/>
        </w:rPr>
        <w:t>3-й экземпляр направляется в орган, уполномоченный на государственную регистрацию прав на недвижимое имущество и сделок с ним.</w:t>
      </w:r>
    </w:p>
    <w:p w:rsidR="00B0391B" w:rsidRPr="00B0391B" w:rsidRDefault="00B0391B" w:rsidP="00B0391B">
      <w:pPr>
        <w:pStyle w:val="ad"/>
        <w:ind w:left="42" w:right="141"/>
        <w:jc w:val="both"/>
        <w:rPr>
          <w:sz w:val="18"/>
          <w:szCs w:val="18"/>
        </w:rPr>
      </w:pPr>
      <w:r w:rsidRPr="00B0391B">
        <w:rPr>
          <w:sz w:val="18"/>
          <w:szCs w:val="18"/>
        </w:rPr>
        <w:t>8.4. В качестве неотъемлемой части к настоящему Договору прилагается:</w:t>
      </w:r>
    </w:p>
    <w:p w:rsidR="00B0391B" w:rsidRPr="00B0391B" w:rsidRDefault="00B0391B" w:rsidP="00B0391B">
      <w:pPr>
        <w:pStyle w:val="ad"/>
        <w:ind w:left="42" w:right="141"/>
        <w:jc w:val="both"/>
        <w:rPr>
          <w:sz w:val="18"/>
          <w:szCs w:val="18"/>
        </w:rPr>
      </w:pPr>
      <w:r w:rsidRPr="00B0391B">
        <w:rPr>
          <w:sz w:val="18"/>
          <w:szCs w:val="18"/>
        </w:rPr>
        <w:t>акт приема-передачи земельного участка (Приложение № 1)</w:t>
      </w:r>
    </w:p>
    <w:p w:rsidR="00B0391B" w:rsidRPr="00B0391B" w:rsidRDefault="00B0391B" w:rsidP="00B0391B">
      <w:pPr>
        <w:pStyle w:val="ad"/>
        <w:ind w:left="42" w:right="141"/>
        <w:jc w:val="both"/>
        <w:rPr>
          <w:sz w:val="18"/>
          <w:szCs w:val="18"/>
        </w:rPr>
      </w:pPr>
      <w:r w:rsidRPr="00B0391B">
        <w:rPr>
          <w:sz w:val="18"/>
          <w:szCs w:val="18"/>
        </w:rPr>
        <w:t xml:space="preserve">9. МЕСТО НАХОЖДЕНИЯ, РЕКВИЗИТЫ И ПОДПИСИ СТОРОН     </w:t>
      </w:r>
    </w:p>
    <w:p w:rsidR="00B0391B" w:rsidRPr="00B0391B" w:rsidRDefault="00B0391B" w:rsidP="00B0391B">
      <w:pPr>
        <w:pStyle w:val="ad"/>
        <w:ind w:left="42" w:right="141"/>
        <w:jc w:val="both"/>
        <w:rPr>
          <w:sz w:val="18"/>
          <w:szCs w:val="18"/>
        </w:rPr>
      </w:pPr>
    </w:p>
    <w:p w:rsidR="00B0391B" w:rsidRPr="00B0391B" w:rsidRDefault="00B0391B" w:rsidP="00B0391B">
      <w:pPr>
        <w:pStyle w:val="ad"/>
        <w:ind w:left="42" w:right="141"/>
        <w:rPr>
          <w:sz w:val="18"/>
          <w:szCs w:val="18"/>
        </w:rPr>
      </w:pPr>
      <w:r w:rsidRPr="00B0391B">
        <w:rPr>
          <w:sz w:val="18"/>
          <w:szCs w:val="18"/>
          <w:u w:val="single"/>
        </w:rPr>
        <w:t>Арендодатель:</w:t>
      </w:r>
      <w:r w:rsidRPr="00B0391B">
        <w:rPr>
          <w:sz w:val="18"/>
          <w:szCs w:val="18"/>
        </w:rPr>
        <w:tab/>
      </w:r>
      <w:r w:rsidRPr="00B0391B">
        <w:rPr>
          <w:sz w:val="18"/>
          <w:szCs w:val="18"/>
        </w:rPr>
        <w:tab/>
      </w:r>
      <w:r w:rsidRPr="00B0391B">
        <w:rPr>
          <w:sz w:val="18"/>
          <w:szCs w:val="18"/>
        </w:rPr>
        <w:tab/>
      </w:r>
      <w:r w:rsidRPr="00B0391B">
        <w:rPr>
          <w:sz w:val="18"/>
          <w:szCs w:val="18"/>
          <w:u w:val="single"/>
        </w:rPr>
        <w:t>Арендатор:</w:t>
      </w:r>
      <w:r w:rsidR="007976A2">
        <w:rPr>
          <w:sz w:val="18"/>
          <w:szCs w:val="18"/>
          <w:u w:val="single"/>
        </w:rPr>
        <w:t xml:space="preserve"> </w:t>
      </w:r>
    </w:p>
    <w:p w:rsidR="00B0391B" w:rsidRPr="00B0391B" w:rsidRDefault="00B0391B" w:rsidP="00B0391B">
      <w:pPr>
        <w:pStyle w:val="ad"/>
        <w:ind w:left="42" w:right="141"/>
        <w:rPr>
          <w:sz w:val="18"/>
          <w:szCs w:val="18"/>
        </w:rPr>
      </w:pPr>
    </w:p>
    <w:tbl>
      <w:tblPr>
        <w:tblW w:w="9531" w:type="dxa"/>
        <w:tblLayout w:type="fixed"/>
        <w:tblLook w:val="0000" w:firstRow="0" w:lastRow="0" w:firstColumn="0" w:lastColumn="0" w:noHBand="0" w:noVBand="0"/>
      </w:tblPr>
      <w:tblGrid>
        <w:gridCol w:w="5103"/>
        <w:gridCol w:w="4428"/>
      </w:tblGrid>
      <w:tr w:rsidR="00B0391B" w:rsidRPr="00B0391B" w:rsidTr="001641B7">
        <w:tc>
          <w:tcPr>
            <w:tcW w:w="5103" w:type="dxa"/>
          </w:tcPr>
          <w:p w:rsidR="00B0391B" w:rsidRPr="00B0391B" w:rsidRDefault="00B0391B" w:rsidP="00B0391B">
            <w:pPr>
              <w:pStyle w:val="ad"/>
              <w:ind w:left="42" w:right="141"/>
              <w:rPr>
                <w:sz w:val="18"/>
                <w:szCs w:val="18"/>
              </w:rPr>
            </w:pPr>
            <w:r w:rsidRPr="00B0391B">
              <w:rPr>
                <w:sz w:val="18"/>
                <w:szCs w:val="18"/>
              </w:rPr>
              <w:t>Администрация Марёвского муниципального округа</w:t>
            </w:r>
          </w:p>
        </w:tc>
        <w:tc>
          <w:tcPr>
            <w:tcW w:w="4428" w:type="dxa"/>
          </w:tcPr>
          <w:p w:rsidR="00B0391B" w:rsidRPr="00B0391B" w:rsidRDefault="00B0391B" w:rsidP="00B0391B">
            <w:pPr>
              <w:pStyle w:val="ad"/>
              <w:ind w:left="42" w:right="141"/>
              <w:rPr>
                <w:sz w:val="18"/>
                <w:szCs w:val="18"/>
              </w:rPr>
            </w:pPr>
            <w:r w:rsidRPr="00B0391B">
              <w:rPr>
                <w:sz w:val="18"/>
                <w:szCs w:val="18"/>
              </w:rPr>
              <w:t>____________________________</w:t>
            </w:r>
          </w:p>
        </w:tc>
      </w:tr>
      <w:tr w:rsidR="00B0391B" w:rsidRPr="00B0391B" w:rsidTr="001641B7">
        <w:tc>
          <w:tcPr>
            <w:tcW w:w="5103" w:type="dxa"/>
          </w:tcPr>
          <w:p w:rsidR="00B0391B" w:rsidRPr="00B0391B" w:rsidRDefault="00B0391B" w:rsidP="00B0391B">
            <w:pPr>
              <w:pStyle w:val="ad"/>
              <w:ind w:left="42" w:right="141"/>
              <w:rPr>
                <w:sz w:val="18"/>
                <w:szCs w:val="18"/>
              </w:rPr>
            </w:pPr>
            <w:r w:rsidRPr="00B0391B">
              <w:rPr>
                <w:sz w:val="18"/>
                <w:szCs w:val="18"/>
              </w:rPr>
              <w:t>Адрес: 175350, Новгородская область, с. Марёво, ул. Советов, д.27</w:t>
            </w:r>
          </w:p>
          <w:p w:rsidR="00B0391B" w:rsidRPr="00B0391B" w:rsidRDefault="00B0391B" w:rsidP="00B0391B">
            <w:pPr>
              <w:pStyle w:val="ad"/>
              <w:ind w:left="42" w:right="141"/>
              <w:rPr>
                <w:sz w:val="18"/>
                <w:szCs w:val="18"/>
              </w:rPr>
            </w:pPr>
            <w:r w:rsidRPr="00B0391B">
              <w:rPr>
                <w:sz w:val="18"/>
                <w:szCs w:val="18"/>
              </w:rPr>
              <w:t>Телефон 8(81663) 21108,</w:t>
            </w:r>
          </w:p>
          <w:p w:rsidR="00B0391B" w:rsidRPr="00B0391B" w:rsidRDefault="00B0391B" w:rsidP="00B0391B">
            <w:pPr>
              <w:pStyle w:val="ad"/>
              <w:ind w:left="42" w:right="141"/>
              <w:rPr>
                <w:sz w:val="18"/>
                <w:szCs w:val="18"/>
              </w:rPr>
            </w:pPr>
            <w:r w:rsidRPr="00B0391B">
              <w:rPr>
                <w:sz w:val="18"/>
                <w:szCs w:val="18"/>
              </w:rPr>
              <w:t xml:space="preserve">ИНН 5308003814 КПП 530801001 </w:t>
            </w:r>
          </w:p>
          <w:p w:rsidR="00B0391B" w:rsidRPr="00B0391B" w:rsidRDefault="00B0391B" w:rsidP="00B0391B">
            <w:pPr>
              <w:pStyle w:val="ad"/>
              <w:ind w:left="42" w:right="141"/>
              <w:rPr>
                <w:sz w:val="18"/>
                <w:szCs w:val="18"/>
              </w:rPr>
            </w:pPr>
            <w:r w:rsidRPr="00B0391B">
              <w:rPr>
                <w:sz w:val="18"/>
                <w:szCs w:val="18"/>
              </w:rPr>
              <w:t>л/с 04503</w:t>
            </w:r>
            <w:r w:rsidRPr="00B0391B">
              <w:rPr>
                <w:sz w:val="18"/>
                <w:szCs w:val="18"/>
                <w:lang w:val="en-US"/>
              </w:rPr>
              <w:t>D</w:t>
            </w:r>
            <w:r w:rsidRPr="00B0391B">
              <w:rPr>
                <w:sz w:val="18"/>
                <w:szCs w:val="18"/>
              </w:rPr>
              <w:t xml:space="preserve">01410 в УФК по Новгородской области </w:t>
            </w:r>
          </w:p>
          <w:p w:rsidR="00B0391B" w:rsidRPr="00B0391B" w:rsidRDefault="00B0391B" w:rsidP="00B0391B">
            <w:pPr>
              <w:pStyle w:val="ad"/>
              <w:ind w:left="42" w:right="141"/>
              <w:rPr>
                <w:sz w:val="18"/>
                <w:szCs w:val="18"/>
              </w:rPr>
            </w:pPr>
            <w:r w:rsidRPr="00B0391B">
              <w:rPr>
                <w:sz w:val="18"/>
                <w:szCs w:val="18"/>
              </w:rPr>
              <w:t xml:space="preserve">р/с 03100643000000015000 в Отделении Новгород г. Великий Новгород, </w:t>
            </w:r>
          </w:p>
          <w:p w:rsidR="00B0391B" w:rsidRPr="00B0391B" w:rsidRDefault="00B0391B" w:rsidP="00B0391B">
            <w:pPr>
              <w:pStyle w:val="ad"/>
              <w:ind w:left="42" w:right="141"/>
              <w:rPr>
                <w:sz w:val="18"/>
                <w:szCs w:val="18"/>
              </w:rPr>
            </w:pPr>
            <w:r w:rsidRPr="00B0391B">
              <w:rPr>
                <w:sz w:val="18"/>
                <w:szCs w:val="18"/>
              </w:rPr>
              <w:t xml:space="preserve">БИК 044959900 </w:t>
            </w:r>
          </w:p>
        </w:tc>
        <w:tc>
          <w:tcPr>
            <w:tcW w:w="4428" w:type="dxa"/>
          </w:tcPr>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p>
        </w:tc>
      </w:tr>
      <w:tr w:rsidR="00B0391B" w:rsidRPr="00B0391B" w:rsidTr="001641B7">
        <w:tc>
          <w:tcPr>
            <w:tcW w:w="5103" w:type="dxa"/>
          </w:tcPr>
          <w:p w:rsidR="00B0391B" w:rsidRPr="00B0391B" w:rsidRDefault="00B0391B" w:rsidP="00B0391B">
            <w:pPr>
              <w:pStyle w:val="ad"/>
              <w:ind w:left="42" w:right="141"/>
              <w:rPr>
                <w:sz w:val="18"/>
                <w:szCs w:val="18"/>
              </w:rPr>
            </w:pPr>
          </w:p>
        </w:tc>
        <w:tc>
          <w:tcPr>
            <w:tcW w:w="4428" w:type="dxa"/>
          </w:tcPr>
          <w:p w:rsidR="00B0391B" w:rsidRPr="00B0391B" w:rsidRDefault="00B0391B" w:rsidP="00B0391B">
            <w:pPr>
              <w:pStyle w:val="ad"/>
              <w:ind w:left="42" w:right="141"/>
              <w:rPr>
                <w:sz w:val="18"/>
                <w:szCs w:val="18"/>
              </w:rPr>
            </w:pPr>
          </w:p>
        </w:tc>
      </w:tr>
      <w:tr w:rsidR="00B0391B" w:rsidRPr="00B0391B" w:rsidTr="001641B7">
        <w:tc>
          <w:tcPr>
            <w:tcW w:w="5103" w:type="dxa"/>
            <w:shd w:val="clear" w:color="auto" w:fill="auto"/>
          </w:tcPr>
          <w:p w:rsidR="00B0391B" w:rsidRPr="00B0391B" w:rsidRDefault="00B0391B" w:rsidP="00B0391B">
            <w:pPr>
              <w:pStyle w:val="ad"/>
              <w:ind w:left="42" w:right="141"/>
              <w:rPr>
                <w:sz w:val="18"/>
                <w:szCs w:val="18"/>
              </w:rPr>
            </w:pPr>
            <w:r w:rsidRPr="00B0391B">
              <w:rPr>
                <w:sz w:val="18"/>
                <w:szCs w:val="18"/>
              </w:rPr>
              <w:t>Глава муниципального</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округа ____________С.И. Горкин</w:t>
            </w:r>
          </w:p>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rPr>
              <w:t>М.П.</w:t>
            </w:r>
          </w:p>
        </w:tc>
        <w:tc>
          <w:tcPr>
            <w:tcW w:w="4428" w:type="dxa"/>
          </w:tcPr>
          <w:p w:rsidR="00B0391B" w:rsidRPr="00B0391B" w:rsidRDefault="00B0391B" w:rsidP="00B0391B">
            <w:pPr>
              <w:pStyle w:val="ad"/>
              <w:ind w:left="42" w:right="141"/>
              <w:rPr>
                <w:sz w:val="18"/>
                <w:szCs w:val="18"/>
              </w:rPr>
            </w:pPr>
          </w:p>
          <w:p w:rsidR="00B0391B" w:rsidRPr="00B0391B" w:rsidRDefault="00B0391B" w:rsidP="00B0391B">
            <w:pPr>
              <w:pStyle w:val="ad"/>
              <w:ind w:left="42" w:right="141"/>
              <w:rPr>
                <w:sz w:val="18"/>
                <w:szCs w:val="18"/>
              </w:rPr>
            </w:pPr>
            <w:r w:rsidRPr="00B0391B">
              <w:rPr>
                <w:sz w:val="18"/>
                <w:szCs w:val="18"/>
                <w:u w:val="single"/>
              </w:rPr>
              <w:t>______________</w:t>
            </w:r>
          </w:p>
          <w:p w:rsidR="00B0391B" w:rsidRPr="00B0391B" w:rsidRDefault="00B0391B" w:rsidP="00B0391B">
            <w:pPr>
              <w:pStyle w:val="ad"/>
              <w:ind w:left="42" w:right="141"/>
              <w:rPr>
                <w:sz w:val="18"/>
                <w:szCs w:val="18"/>
              </w:rPr>
            </w:pPr>
          </w:p>
        </w:tc>
      </w:tr>
    </w:tbl>
    <w:p w:rsidR="00B0391B" w:rsidRPr="00B0391B" w:rsidRDefault="00B0391B" w:rsidP="00B0391B">
      <w:pPr>
        <w:pStyle w:val="ad"/>
        <w:ind w:left="42" w:right="141"/>
        <w:rPr>
          <w:sz w:val="18"/>
          <w:szCs w:val="18"/>
        </w:rPr>
      </w:pPr>
    </w:p>
    <w:p w:rsidR="00A87E62" w:rsidRPr="00A87E62" w:rsidRDefault="00A87E62" w:rsidP="00A87E62">
      <w:pPr>
        <w:pStyle w:val="ad"/>
        <w:ind w:left="42" w:right="141"/>
        <w:jc w:val="center"/>
        <w:rPr>
          <w:b/>
          <w:bCs/>
          <w:sz w:val="18"/>
          <w:szCs w:val="18"/>
        </w:rPr>
      </w:pPr>
      <w:r w:rsidRPr="00A87E62">
        <w:rPr>
          <w:b/>
          <w:bCs/>
          <w:sz w:val="18"/>
          <w:szCs w:val="18"/>
        </w:rPr>
        <w:t>АДМИНИСТРАЦИЯ</w:t>
      </w:r>
    </w:p>
    <w:p w:rsidR="00A87E62" w:rsidRPr="00A87E62" w:rsidRDefault="00A87E62" w:rsidP="00A87E62">
      <w:pPr>
        <w:pStyle w:val="ad"/>
        <w:ind w:left="42" w:right="141"/>
        <w:jc w:val="center"/>
        <w:rPr>
          <w:b/>
          <w:bCs/>
          <w:sz w:val="18"/>
          <w:szCs w:val="18"/>
        </w:rPr>
      </w:pPr>
      <w:r w:rsidRPr="00A87E62">
        <w:rPr>
          <w:b/>
          <w:bCs/>
          <w:sz w:val="18"/>
          <w:szCs w:val="18"/>
        </w:rPr>
        <w:t>МАРЁВСКОГО МУНИЦИПАЛЬНОГО ОКРУГА</w:t>
      </w:r>
    </w:p>
    <w:p w:rsidR="00A87E62" w:rsidRPr="00A87E62" w:rsidRDefault="00A87E62" w:rsidP="00A87E62">
      <w:pPr>
        <w:pStyle w:val="ad"/>
        <w:ind w:left="42" w:right="141"/>
        <w:jc w:val="center"/>
        <w:rPr>
          <w:b/>
          <w:sz w:val="18"/>
          <w:szCs w:val="18"/>
        </w:rPr>
      </w:pPr>
    </w:p>
    <w:p w:rsidR="00A87E62" w:rsidRPr="00A87E62" w:rsidRDefault="00A87E62" w:rsidP="00A87E62">
      <w:pPr>
        <w:pStyle w:val="ad"/>
        <w:ind w:left="42" w:right="141"/>
        <w:jc w:val="center"/>
        <w:rPr>
          <w:sz w:val="18"/>
          <w:szCs w:val="18"/>
        </w:rPr>
      </w:pPr>
      <w:r w:rsidRPr="00A87E62">
        <w:rPr>
          <w:sz w:val="18"/>
          <w:szCs w:val="18"/>
        </w:rPr>
        <w:t>П О С Т А Н О В Л Е Н И Е</w:t>
      </w:r>
    </w:p>
    <w:p w:rsidR="00A87E62" w:rsidRPr="00A87E62" w:rsidRDefault="00A87E62" w:rsidP="00A87E62">
      <w:pPr>
        <w:pStyle w:val="ad"/>
        <w:ind w:left="42" w:right="141"/>
        <w:jc w:val="center"/>
        <w:rPr>
          <w:sz w:val="18"/>
          <w:szCs w:val="18"/>
        </w:rPr>
      </w:pPr>
      <w:r w:rsidRPr="00A87E62">
        <w:rPr>
          <w:sz w:val="18"/>
          <w:szCs w:val="18"/>
        </w:rPr>
        <w:t>29.07.2021   № 331</w:t>
      </w:r>
    </w:p>
    <w:p w:rsidR="00A87E62" w:rsidRPr="00A87E62" w:rsidRDefault="00A87E62" w:rsidP="00A87E62">
      <w:pPr>
        <w:pStyle w:val="ad"/>
        <w:ind w:left="42" w:right="141"/>
        <w:jc w:val="center"/>
        <w:rPr>
          <w:sz w:val="18"/>
          <w:szCs w:val="18"/>
        </w:rPr>
      </w:pPr>
      <w:r w:rsidRPr="00A87E62">
        <w:rPr>
          <w:sz w:val="18"/>
          <w:szCs w:val="18"/>
        </w:rPr>
        <w:t>с. Марёво</w:t>
      </w:r>
    </w:p>
    <w:p w:rsidR="00A87E62" w:rsidRPr="00A87E62" w:rsidRDefault="00A87E62" w:rsidP="00A87E62">
      <w:pPr>
        <w:pStyle w:val="ad"/>
        <w:ind w:left="42" w:right="141"/>
        <w:jc w:val="center"/>
        <w:rPr>
          <w:sz w:val="18"/>
          <w:szCs w:val="18"/>
        </w:rPr>
      </w:pPr>
    </w:p>
    <w:p w:rsidR="00A87E62" w:rsidRPr="00A87E62" w:rsidRDefault="00A87E62" w:rsidP="00A87E62">
      <w:pPr>
        <w:pStyle w:val="ad"/>
        <w:ind w:left="42" w:right="141"/>
        <w:jc w:val="center"/>
        <w:rPr>
          <w:b/>
          <w:sz w:val="18"/>
          <w:szCs w:val="18"/>
        </w:rPr>
      </w:pPr>
      <w:r w:rsidRPr="00A87E62">
        <w:rPr>
          <w:b/>
          <w:sz w:val="18"/>
          <w:szCs w:val="18"/>
        </w:rPr>
        <w:t>О проведении аукциона на право заключения договора аренды земельного участка</w:t>
      </w:r>
    </w:p>
    <w:p w:rsidR="00A87E62" w:rsidRPr="00A87E62" w:rsidRDefault="00A87E62" w:rsidP="00A87E62">
      <w:pPr>
        <w:pStyle w:val="ad"/>
        <w:ind w:left="42" w:right="141"/>
        <w:rPr>
          <w:b/>
          <w:sz w:val="18"/>
          <w:szCs w:val="18"/>
        </w:rPr>
      </w:pPr>
    </w:p>
    <w:p w:rsidR="00A87E62" w:rsidRPr="00A87E62" w:rsidRDefault="00A87E62" w:rsidP="00A87E62">
      <w:pPr>
        <w:pStyle w:val="ad"/>
        <w:ind w:left="42" w:right="141"/>
        <w:jc w:val="both"/>
        <w:rPr>
          <w:b/>
          <w:sz w:val="18"/>
          <w:szCs w:val="18"/>
        </w:rPr>
      </w:pPr>
      <w:r w:rsidRPr="00A87E62">
        <w:rPr>
          <w:sz w:val="18"/>
          <w:szCs w:val="18"/>
        </w:rPr>
        <w:t xml:space="preserve">В соответствии со статьей 39.11. Земельного кодекса Российской Федерации Администрация Марёвского муниципального округа </w:t>
      </w:r>
      <w:r w:rsidRPr="00A87E62">
        <w:rPr>
          <w:b/>
          <w:sz w:val="18"/>
          <w:szCs w:val="18"/>
        </w:rPr>
        <w:t>ПОСТАНОВЛЯЕТ:</w:t>
      </w:r>
    </w:p>
    <w:p w:rsidR="00A87E62" w:rsidRPr="00A87E62" w:rsidRDefault="00A87E62" w:rsidP="00A87E62">
      <w:pPr>
        <w:pStyle w:val="ad"/>
        <w:ind w:left="42" w:right="141"/>
        <w:jc w:val="both"/>
        <w:rPr>
          <w:sz w:val="18"/>
          <w:szCs w:val="18"/>
        </w:rPr>
      </w:pPr>
      <w:r w:rsidRPr="00A87E62">
        <w:rPr>
          <w:sz w:val="18"/>
          <w:szCs w:val="18"/>
        </w:rPr>
        <w:t xml:space="preserve">1.  Провести аукцион на право заключения договора аренды земельного участка из земель, государственная собственность на которые не разграничена: </w:t>
      </w:r>
    </w:p>
    <w:p w:rsidR="00A87E62" w:rsidRPr="00A87E62" w:rsidRDefault="00A87E62" w:rsidP="00A87E62">
      <w:pPr>
        <w:pStyle w:val="ad"/>
        <w:ind w:left="42" w:right="141"/>
        <w:jc w:val="both"/>
        <w:rPr>
          <w:sz w:val="18"/>
          <w:szCs w:val="18"/>
        </w:rPr>
      </w:pPr>
      <w:r w:rsidRPr="00A87E62">
        <w:rPr>
          <w:sz w:val="18"/>
          <w:szCs w:val="18"/>
        </w:rPr>
        <w:t>ЛОТ № 1- кадастровый номер 53:09:0070101:158, площадью 10000 кв.м., расположенный по адресу: Новгородская область, Марёвский муниципальный район, Молвотицкое сельское поселение, категория земель – земли сельскохозяйственного назначения, вид разрешенного использования – для ведения товарного сельскохозяйственного производства, для сельскохозяйственного производства.</w:t>
      </w:r>
    </w:p>
    <w:p w:rsidR="00A87E62" w:rsidRPr="00A87E62" w:rsidRDefault="00A87E62" w:rsidP="00A87E62">
      <w:pPr>
        <w:pStyle w:val="ad"/>
        <w:ind w:left="42" w:right="141"/>
        <w:jc w:val="both"/>
        <w:rPr>
          <w:sz w:val="18"/>
          <w:szCs w:val="18"/>
        </w:rPr>
      </w:pPr>
      <w:r w:rsidRPr="00A87E62">
        <w:rPr>
          <w:sz w:val="18"/>
          <w:szCs w:val="18"/>
        </w:rPr>
        <w:t>По результатам аукциона на право заключения договора аренды земельного участка определяется ежегодный размер арендной платы.</w:t>
      </w:r>
    </w:p>
    <w:p w:rsidR="00A87E62" w:rsidRPr="00A87E62" w:rsidRDefault="00A87E62" w:rsidP="00A87E62">
      <w:pPr>
        <w:pStyle w:val="ad"/>
        <w:ind w:left="42" w:right="141"/>
        <w:jc w:val="both"/>
        <w:rPr>
          <w:sz w:val="18"/>
          <w:szCs w:val="18"/>
        </w:rPr>
      </w:pPr>
      <w:r w:rsidRPr="00A87E62">
        <w:rPr>
          <w:sz w:val="18"/>
          <w:szCs w:val="18"/>
        </w:rPr>
        <w:t>2.    Установить:</w:t>
      </w:r>
    </w:p>
    <w:p w:rsidR="00A87E62" w:rsidRPr="00A87E62" w:rsidRDefault="00A87E62" w:rsidP="00A87E62">
      <w:pPr>
        <w:pStyle w:val="ad"/>
        <w:ind w:left="42" w:right="141"/>
        <w:jc w:val="both"/>
        <w:rPr>
          <w:sz w:val="18"/>
          <w:szCs w:val="18"/>
        </w:rPr>
      </w:pPr>
      <w:r w:rsidRPr="00A87E62">
        <w:rPr>
          <w:sz w:val="18"/>
          <w:szCs w:val="18"/>
        </w:rPr>
        <w:t>2.1. В качестве продавца - Администрацию Марёвского муниципального округа;</w:t>
      </w:r>
    </w:p>
    <w:p w:rsidR="00A87E62" w:rsidRPr="00A87E62" w:rsidRDefault="00A87E62" w:rsidP="00A87E62">
      <w:pPr>
        <w:pStyle w:val="ad"/>
        <w:ind w:left="42" w:right="141"/>
        <w:jc w:val="both"/>
        <w:rPr>
          <w:sz w:val="18"/>
          <w:szCs w:val="18"/>
        </w:rPr>
      </w:pPr>
      <w:r w:rsidRPr="00A87E62">
        <w:rPr>
          <w:sz w:val="18"/>
          <w:szCs w:val="18"/>
        </w:rPr>
        <w:t>2.2. Форма аукциона - открытый по составу участников и открытый по форме подачи предложений о ежегодном размере арендной платы;</w:t>
      </w:r>
    </w:p>
    <w:p w:rsidR="00A87E62" w:rsidRPr="00A87E62" w:rsidRDefault="00A87E62" w:rsidP="00A87E62">
      <w:pPr>
        <w:pStyle w:val="ad"/>
        <w:ind w:left="42" w:right="141"/>
        <w:jc w:val="both"/>
        <w:rPr>
          <w:sz w:val="18"/>
          <w:szCs w:val="18"/>
        </w:rPr>
      </w:pPr>
      <w:r w:rsidRPr="00A87E62">
        <w:rPr>
          <w:sz w:val="18"/>
          <w:szCs w:val="18"/>
        </w:rPr>
        <w:t>2.3. Место проведения аукциона: 175350, Новгородская область, с. Марёво, ул. Советов, д.27. (тел. 2-11-08);</w:t>
      </w:r>
    </w:p>
    <w:p w:rsidR="00A87E62" w:rsidRPr="00A87E62" w:rsidRDefault="00A87E62" w:rsidP="00A87E62">
      <w:pPr>
        <w:pStyle w:val="ad"/>
        <w:ind w:left="42" w:right="141"/>
        <w:jc w:val="both"/>
        <w:rPr>
          <w:sz w:val="18"/>
          <w:szCs w:val="18"/>
        </w:rPr>
      </w:pPr>
      <w:r w:rsidRPr="00A87E62">
        <w:rPr>
          <w:sz w:val="18"/>
          <w:szCs w:val="18"/>
        </w:rPr>
        <w:t>2.4.  Дата и время проведения аукциона – 01 сентября 2021 года в 11 часов;</w:t>
      </w:r>
    </w:p>
    <w:p w:rsidR="00A87E62" w:rsidRPr="00A87E62" w:rsidRDefault="00A87E62" w:rsidP="00A87E62">
      <w:pPr>
        <w:pStyle w:val="ad"/>
        <w:ind w:left="42" w:right="141"/>
        <w:jc w:val="both"/>
        <w:rPr>
          <w:sz w:val="18"/>
          <w:szCs w:val="18"/>
        </w:rPr>
      </w:pPr>
      <w:r w:rsidRPr="00A87E62">
        <w:rPr>
          <w:sz w:val="18"/>
          <w:szCs w:val="18"/>
        </w:rPr>
        <w:t xml:space="preserve">2.5. Начальная цена предмета аукциона, указанного в пункте 1 настоящего постановления (ежегодный размер арендной платы за использование земельного участка) в соответствии с отчетом №21073 рыночной оценки годовой арендной платы земельного участка составляет: </w:t>
      </w:r>
    </w:p>
    <w:p w:rsidR="00A87E62" w:rsidRPr="00A87E62" w:rsidRDefault="00A87E62" w:rsidP="00A87E62">
      <w:pPr>
        <w:pStyle w:val="ad"/>
        <w:ind w:left="42" w:right="141"/>
        <w:jc w:val="both"/>
        <w:rPr>
          <w:sz w:val="18"/>
          <w:szCs w:val="18"/>
        </w:rPr>
      </w:pPr>
      <w:r w:rsidRPr="00A87E62">
        <w:rPr>
          <w:sz w:val="18"/>
          <w:szCs w:val="18"/>
        </w:rPr>
        <w:t>ЛОТ № 1 – 4 500 руб. 00 коп. (четыре тысячи пятьсот рублей 00 копеек);</w:t>
      </w:r>
    </w:p>
    <w:p w:rsidR="00A87E62" w:rsidRPr="00A87E62" w:rsidRDefault="00A87E62" w:rsidP="00A87E62">
      <w:pPr>
        <w:pStyle w:val="ad"/>
        <w:ind w:left="42" w:right="141"/>
        <w:jc w:val="both"/>
        <w:rPr>
          <w:sz w:val="18"/>
          <w:szCs w:val="18"/>
        </w:rPr>
      </w:pPr>
      <w:r w:rsidRPr="00A87E62">
        <w:rPr>
          <w:sz w:val="18"/>
          <w:szCs w:val="18"/>
        </w:rPr>
        <w:t xml:space="preserve">2.6. Шаг аукциона в размере 3 процента от начальной цены предмета аукциона: </w:t>
      </w:r>
    </w:p>
    <w:p w:rsidR="00A87E62" w:rsidRPr="00A87E62" w:rsidRDefault="00A87E62" w:rsidP="00A87E62">
      <w:pPr>
        <w:pStyle w:val="ad"/>
        <w:ind w:left="42" w:right="141"/>
        <w:jc w:val="both"/>
        <w:rPr>
          <w:sz w:val="18"/>
          <w:szCs w:val="18"/>
        </w:rPr>
      </w:pPr>
      <w:r w:rsidRPr="00A87E62">
        <w:rPr>
          <w:sz w:val="18"/>
          <w:szCs w:val="18"/>
        </w:rPr>
        <w:t>ЛОТ № 1 - 135 руб. 00 коп. (сто тридцать пять рублей 00 копеек);</w:t>
      </w:r>
    </w:p>
    <w:p w:rsidR="00A87E62" w:rsidRPr="00A87E62" w:rsidRDefault="00A87E62" w:rsidP="00A87E62">
      <w:pPr>
        <w:pStyle w:val="ad"/>
        <w:ind w:left="42" w:right="141"/>
        <w:jc w:val="both"/>
        <w:rPr>
          <w:sz w:val="18"/>
          <w:szCs w:val="18"/>
        </w:rPr>
      </w:pPr>
      <w:r w:rsidRPr="00A87E62">
        <w:rPr>
          <w:sz w:val="18"/>
          <w:szCs w:val="18"/>
        </w:rPr>
        <w:t xml:space="preserve">2.7. Размер задатка в размере 20 процентов от начальной цены предмета аукциона (ежегодного размера арендной платы): </w:t>
      </w:r>
    </w:p>
    <w:p w:rsidR="00A87E62" w:rsidRPr="00A87E62" w:rsidRDefault="00A87E62" w:rsidP="00A87E62">
      <w:pPr>
        <w:pStyle w:val="ad"/>
        <w:ind w:left="42" w:right="141"/>
        <w:jc w:val="both"/>
        <w:rPr>
          <w:sz w:val="18"/>
          <w:szCs w:val="18"/>
        </w:rPr>
      </w:pPr>
      <w:r w:rsidRPr="00A87E62">
        <w:rPr>
          <w:sz w:val="18"/>
          <w:szCs w:val="18"/>
        </w:rPr>
        <w:t>ЛОТ № 1 - 900 руб. 00 коп. (девятьсот рублей 00 копеек);</w:t>
      </w:r>
    </w:p>
    <w:p w:rsidR="00A87E62" w:rsidRPr="00A87E62" w:rsidRDefault="00A87E62" w:rsidP="00A87E62">
      <w:pPr>
        <w:pStyle w:val="ad"/>
        <w:ind w:left="42" w:right="141"/>
        <w:jc w:val="both"/>
        <w:rPr>
          <w:sz w:val="18"/>
          <w:szCs w:val="18"/>
        </w:rPr>
      </w:pPr>
      <w:r w:rsidRPr="00A87E62">
        <w:rPr>
          <w:sz w:val="18"/>
          <w:szCs w:val="18"/>
        </w:rPr>
        <w:t xml:space="preserve">Задатки вносятся на следующие реквизиты: </w:t>
      </w:r>
    </w:p>
    <w:p w:rsidR="00A87E62" w:rsidRPr="00A87E62" w:rsidRDefault="00A87E62" w:rsidP="00A87E62">
      <w:pPr>
        <w:pStyle w:val="ad"/>
        <w:ind w:left="42" w:right="141"/>
        <w:jc w:val="both"/>
        <w:rPr>
          <w:sz w:val="18"/>
          <w:szCs w:val="18"/>
        </w:rPr>
      </w:pPr>
      <w:r w:rsidRPr="00A87E62">
        <w:rPr>
          <w:sz w:val="18"/>
          <w:szCs w:val="18"/>
        </w:rPr>
        <w:t>УФК по Новгородской области г. Великий Новгород</w:t>
      </w:r>
    </w:p>
    <w:p w:rsidR="00A87E62" w:rsidRPr="00A87E62" w:rsidRDefault="00A87E62" w:rsidP="00A87E62">
      <w:pPr>
        <w:pStyle w:val="ad"/>
        <w:ind w:left="42" w:right="141"/>
        <w:jc w:val="both"/>
        <w:rPr>
          <w:sz w:val="18"/>
          <w:szCs w:val="18"/>
        </w:rPr>
      </w:pPr>
      <w:r w:rsidRPr="00A87E62">
        <w:rPr>
          <w:sz w:val="18"/>
          <w:szCs w:val="18"/>
        </w:rPr>
        <w:t>ИНН 5308003814; КПП 530801001, БИК 014959900, р/с 03232643495230005000 в Отделении Новгород г. Великий Новгород, лицевой счет 05503</w:t>
      </w:r>
      <w:r w:rsidRPr="00A87E62">
        <w:rPr>
          <w:sz w:val="18"/>
          <w:szCs w:val="18"/>
          <w:lang w:val="en-US"/>
        </w:rPr>
        <w:t>D</w:t>
      </w:r>
      <w:r w:rsidRPr="00A87E62">
        <w:rPr>
          <w:sz w:val="18"/>
          <w:szCs w:val="18"/>
        </w:rPr>
        <w:t>01410, кор. сч. 4010281014537000002, ОКТМО 49523000101;</w:t>
      </w:r>
    </w:p>
    <w:p w:rsidR="00A87E62" w:rsidRPr="00A87E62" w:rsidRDefault="00A87E62" w:rsidP="00A87E62">
      <w:pPr>
        <w:pStyle w:val="ad"/>
        <w:ind w:left="42" w:right="141"/>
        <w:jc w:val="both"/>
        <w:rPr>
          <w:sz w:val="18"/>
          <w:szCs w:val="18"/>
        </w:rPr>
      </w:pPr>
      <w:r w:rsidRPr="00A87E62">
        <w:rPr>
          <w:sz w:val="18"/>
          <w:szCs w:val="18"/>
        </w:rPr>
        <w:t>2.8. Срок заключения договора аренды – 49 (сорок девять) лет;</w:t>
      </w:r>
    </w:p>
    <w:p w:rsidR="00A87E62" w:rsidRPr="00A87E62" w:rsidRDefault="00A87E62" w:rsidP="00A87E62">
      <w:pPr>
        <w:pStyle w:val="ad"/>
        <w:ind w:left="42" w:right="141"/>
        <w:jc w:val="both"/>
        <w:rPr>
          <w:sz w:val="18"/>
          <w:szCs w:val="18"/>
        </w:rPr>
      </w:pPr>
      <w:r w:rsidRPr="00A87E62">
        <w:rPr>
          <w:sz w:val="18"/>
          <w:szCs w:val="18"/>
        </w:rPr>
        <w:t>2.9. Заявки на участие в аукционе принимаются с 31.07.2021 по 30.08.2021, в рабочие дни с 08 часов 30 минут до 17 часов 00 минут, перерыв на обед с 12 часов 30 минут до 14 часов 00 минут, по адресу: 175350, Новгородская область, с. Марёво, ул. Советов, д. 27, 1 этаж, отдел по экономическому развитию (тел. 2-11-08);</w:t>
      </w:r>
    </w:p>
    <w:p w:rsidR="00A87E62" w:rsidRPr="00A87E62" w:rsidRDefault="00A87E62" w:rsidP="00A87E62">
      <w:pPr>
        <w:pStyle w:val="ad"/>
        <w:ind w:left="42" w:right="141"/>
        <w:jc w:val="both"/>
        <w:rPr>
          <w:sz w:val="18"/>
          <w:szCs w:val="18"/>
        </w:rPr>
      </w:pPr>
      <w:r w:rsidRPr="00A87E62">
        <w:rPr>
          <w:sz w:val="18"/>
          <w:szCs w:val="18"/>
        </w:rPr>
        <w:t>2.10. Дата определения участников аукциона 31.08.2021 года, путем рассмотрения поступивших заявок и оформления соответствующего протокола.</w:t>
      </w:r>
    </w:p>
    <w:p w:rsidR="00A87E62" w:rsidRPr="00A87E62" w:rsidRDefault="00A87E62" w:rsidP="00A87E62">
      <w:pPr>
        <w:pStyle w:val="ad"/>
        <w:ind w:left="42" w:right="141"/>
        <w:jc w:val="both"/>
        <w:rPr>
          <w:sz w:val="18"/>
          <w:szCs w:val="18"/>
        </w:rPr>
      </w:pPr>
      <w:r w:rsidRPr="00A87E62">
        <w:rPr>
          <w:sz w:val="18"/>
          <w:szCs w:val="18"/>
        </w:rPr>
        <w:t>3. Утвердить прилагаемые форму заявки, проект договора аренды земельного участка, проект договор задатка и текст извещения о проведении аукциона.</w:t>
      </w:r>
    </w:p>
    <w:p w:rsidR="00A87E62" w:rsidRPr="00A87E62" w:rsidRDefault="00A87E62" w:rsidP="00A87E62">
      <w:pPr>
        <w:pStyle w:val="ad"/>
        <w:ind w:left="42" w:right="141"/>
        <w:jc w:val="both"/>
        <w:rPr>
          <w:sz w:val="18"/>
          <w:szCs w:val="18"/>
        </w:rPr>
      </w:pPr>
      <w:r w:rsidRPr="00A87E62">
        <w:rPr>
          <w:sz w:val="18"/>
          <w:szCs w:val="18"/>
        </w:rPr>
        <w:t xml:space="preserve">4. Разместить извещение о проведении аукциона в муниципальной газете «Марёвский вестник», на официальном сайте Администрации муниципального округа в информационно-телекоммуникационной сети «Интернет» и на официальном сайте Российской Федерации в информационно-телекоммуникационной сети «Интернет» для размещения информации о проведении торгов </w:t>
      </w:r>
      <w:r w:rsidRPr="00174ECA">
        <w:rPr>
          <w:sz w:val="18"/>
          <w:szCs w:val="18"/>
        </w:rPr>
        <w:t>www.torgi.gov.ru</w:t>
      </w:r>
      <w:r w:rsidRPr="00A87E62">
        <w:rPr>
          <w:sz w:val="18"/>
          <w:szCs w:val="18"/>
        </w:rPr>
        <w:t>.</w:t>
      </w:r>
    </w:p>
    <w:p w:rsidR="00A87E62" w:rsidRPr="00A87E62" w:rsidRDefault="00A87E62" w:rsidP="00A87E62">
      <w:pPr>
        <w:pStyle w:val="ad"/>
        <w:ind w:left="42" w:right="141"/>
        <w:jc w:val="both"/>
        <w:rPr>
          <w:sz w:val="18"/>
          <w:szCs w:val="18"/>
        </w:rPr>
      </w:pPr>
    </w:p>
    <w:p w:rsidR="00A87E62" w:rsidRPr="00A87E62" w:rsidRDefault="00A87E62" w:rsidP="00A87E62">
      <w:pPr>
        <w:pStyle w:val="ad"/>
        <w:ind w:left="42" w:right="141"/>
        <w:rPr>
          <w:b/>
          <w:sz w:val="18"/>
          <w:szCs w:val="18"/>
        </w:rPr>
      </w:pPr>
      <w:r w:rsidRPr="00A87E62">
        <w:rPr>
          <w:b/>
          <w:sz w:val="18"/>
          <w:szCs w:val="18"/>
        </w:rPr>
        <w:t>Глава муниципального округа      С.И. Горкин</w:t>
      </w:r>
    </w:p>
    <w:p w:rsidR="00A87E62" w:rsidRPr="00A87E62" w:rsidRDefault="00A87E62" w:rsidP="00A87E62">
      <w:pPr>
        <w:pStyle w:val="ad"/>
        <w:ind w:left="42" w:right="141"/>
        <w:jc w:val="right"/>
        <w:rPr>
          <w:sz w:val="18"/>
          <w:szCs w:val="18"/>
        </w:rPr>
      </w:pPr>
      <w:r w:rsidRPr="00A87E62">
        <w:rPr>
          <w:sz w:val="18"/>
          <w:szCs w:val="18"/>
        </w:rPr>
        <w:lastRenderedPageBreak/>
        <w:t>Утверждено</w:t>
      </w:r>
    </w:p>
    <w:p w:rsidR="00A87E62" w:rsidRPr="00A87E62" w:rsidRDefault="00A87E62" w:rsidP="00A87E62">
      <w:pPr>
        <w:pStyle w:val="ad"/>
        <w:ind w:left="42" w:right="141"/>
        <w:jc w:val="right"/>
        <w:rPr>
          <w:sz w:val="18"/>
          <w:szCs w:val="18"/>
        </w:rPr>
      </w:pPr>
      <w:r w:rsidRPr="00A87E62">
        <w:rPr>
          <w:sz w:val="18"/>
          <w:szCs w:val="18"/>
        </w:rPr>
        <w:t>постановлением Администрации</w:t>
      </w:r>
    </w:p>
    <w:p w:rsidR="00A87E62" w:rsidRPr="00A87E62" w:rsidRDefault="00A87E62" w:rsidP="00A87E62">
      <w:pPr>
        <w:pStyle w:val="ad"/>
        <w:ind w:left="42" w:right="141"/>
        <w:jc w:val="right"/>
        <w:rPr>
          <w:sz w:val="18"/>
          <w:szCs w:val="18"/>
        </w:rPr>
      </w:pPr>
      <w:r w:rsidRPr="00A87E62">
        <w:rPr>
          <w:sz w:val="18"/>
          <w:szCs w:val="18"/>
        </w:rPr>
        <w:t>муниципального округа</w:t>
      </w:r>
    </w:p>
    <w:p w:rsidR="00A87E62" w:rsidRPr="00A87E62" w:rsidRDefault="00A87E62" w:rsidP="00A87E62">
      <w:pPr>
        <w:pStyle w:val="ad"/>
        <w:ind w:left="42" w:right="141"/>
        <w:jc w:val="right"/>
        <w:rPr>
          <w:sz w:val="18"/>
          <w:szCs w:val="18"/>
        </w:rPr>
      </w:pPr>
      <w:r w:rsidRPr="00A87E62">
        <w:rPr>
          <w:sz w:val="18"/>
          <w:szCs w:val="18"/>
        </w:rPr>
        <w:t>от 29.07.2021 № 331</w:t>
      </w:r>
    </w:p>
    <w:p w:rsidR="00A87E62" w:rsidRPr="00A87E62" w:rsidRDefault="00A87E62" w:rsidP="00A87E62">
      <w:pPr>
        <w:pStyle w:val="ad"/>
        <w:ind w:left="42" w:right="141"/>
        <w:jc w:val="center"/>
        <w:rPr>
          <w:sz w:val="18"/>
          <w:szCs w:val="18"/>
        </w:rPr>
      </w:pPr>
    </w:p>
    <w:p w:rsidR="00A87E62" w:rsidRPr="00A87E62" w:rsidRDefault="00A87E62" w:rsidP="00A87E62">
      <w:pPr>
        <w:pStyle w:val="ad"/>
        <w:ind w:left="42" w:right="141"/>
        <w:jc w:val="center"/>
        <w:rPr>
          <w:sz w:val="18"/>
          <w:szCs w:val="18"/>
        </w:rPr>
      </w:pPr>
      <w:r w:rsidRPr="00A87E62">
        <w:rPr>
          <w:sz w:val="18"/>
          <w:szCs w:val="18"/>
        </w:rPr>
        <w:t>ИЗВЕЩЕНИЕ</w:t>
      </w:r>
    </w:p>
    <w:p w:rsidR="00A87E62" w:rsidRPr="00A87E62" w:rsidRDefault="00A87E62" w:rsidP="00A87E62">
      <w:pPr>
        <w:pStyle w:val="ad"/>
        <w:ind w:left="42" w:right="141"/>
        <w:jc w:val="center"/>
        <w:rPr>
          <w:sz w:val="18"/>
          <w:szCs w:val="18"/>
        </w:rPr>
      </w:pPr>
      <w:r w:rsidRPr="00A87E62">
        <w:rPr>
          <w:sz w:val="18"/>
          <w:szCs w:val="18"/>
        </w:rPr>
        <w:t>о проведении аукциона на право заключения договора аренды земельного участка</w:t>
      </w:r>
    </w:p>
    <w:p w:rsidR="00A87E62" w:rsidRPr="00A87E62" w:rsidRDefault="00A87E62" w:rsidP="00A87E62">
      <w:pPr>
        <w:pStyle w:val="ad"/>
        <w:ind w:left="42" w:right="141"/>
        <w:rPr>
          <w:sz w:val="18"/>
          <w:szCs w:val="18"/>
        </w:rPr>
      </w:pPr>
    </w:p>
    <w:p w:rsidR="00A87E62" w:rsidRPr="00A87E62" w:rsidRDefault="00A87E62" w:rsidP="00A87E62">
      <w:pPr>
        <w:pStyle w:val="ad"/>
        <w:ind w:left="42" w:right="141"/>
        <w:jc w:val="both"/>
        <w:rPr>
          <w:sz w:val="18"/>
          <w:szCs w:val="18"/>
        </w:rPr>
      </w:pPr>
      <w:r w:rsidRPr="00A87E62">
        <w:rPr>
          <w:sz w:val="18"/>
          <w:szCs w:val="18"/>
        </w:rPr>
        <w:t>Администрация Марёвского муниципального округа объявляет о проведении аукциона на право заключения договора аренды земельного участка из земель населённых пунктов, находящихся в государственной собственности, в форме аукциона, открытого по составу участников и по форме подачи предложений о размере ежегодной арендной платы.</w:t>
      </w:r>
    </w:p>
    <w:p w:rsidR="00A87E62" w:rsidRPr="00A87E62" w:rsidRDefault="00A87E62" w:rsidP="00A87E62">
      <w:pPr>
        <w:pStyle w:val="ad"/>
        <w:ind w:left="42" w:right="141"/>
        <w:jc w:val="both"/>
        <w:rPr>
          <w:sz w:val="18"/>
          <w:szCs w:val="18"/>
        </w:rPr>
      </w:pPr>
      <w:r w:rsidRPr="00A87E62">
        <w:rPr>
          <w:sz w:val="18"/>
          <w:szCs w:val="18"/>
        </w:rPr>
        <w:t>1. Организатором аукциона является Администрация Марёвского муниципального округа (175350, Новгородская область, с. Марёво, ул. Советов, д.27. (контактный телефон (816 63) 21-108).</w:t>
      </w:r>
    </w:p>
    <w:p w:rsidR="00A87E62" w:rsidRPr="00A87E62" w:rsidRDefault="00A87E62" w:rsidP="00A87E62">
      <w:pPr>
        <w:pStyle w:val="ad"/>
        <w:ind w:left="42" w:right="141"/>
        <w:jc w:val="both"/>
        <w:rPr>
          <w:sz w:val="18"/>
          <w:szCs w:val="18"/>
        </w:rPr>
      </w:pPr>
      <w:r w:rsidRPr="00A87E62">
        <w:rPr>
          <w:sz w:val="18"/>
          <w:szCs w:val="18"/>
        </w:rPr>
        <w:t xml:space="preserve">2. Решение о проведении аукциона принято Администрацией Марёвского муниципального округа на основании постановления Администрации муниципального округа от 29.07.2021 № 331 «О проведении аукциона на право заключения договора аренды земельного участка». </w:t>
      </w:r>
    </w:p>
    <w:p w:rsidR="00A87E62" w:rsidRPr="00A87E62" w:rsidRDefault="00A87E62" w:rsidP="00A87E62">
      <w:pPr>
        <w:pStyle w:val="ad"/>
        <w:ind w:left="42" w:right="141"/>
        <w:jc w:val="both"/>
        <w:rPr>
          <w:sz w:val="18"/>
          <w:szCs w:val="18"/>
        </w:rPr>
      </w:pPr>
      <w:r w:rsidRPr="00A87E62">
        <w:rPr>
          <w:sz w:val="18"/>
          <w:szCs w:val="18"/>
        </w:rPr>
        <w:t>3. На основании части 3 статьи 448 Гражданского кодекса Российской Федерации организатор аукциона вправе отказаться от проведения аукциона в любое время, но не позднее чем за три дня до наступления даты его проведения.</w:t>
      </w:r>
    </w:p>
    <w:p w:rsidR="00A87E62" w:rsidRPr="00A87E62" w:rsidRDefault="00A87E62" w:rsidP="00A87E62">
      <w:pPr>
        <w:pStyle w:val="ad"/>
        <w:ind w:left="42" w:right="141"/>
        <w:jc w:val="both"/>
        <w:rPr>
          <w:sz w:val="18"/>
          <w:szCs w:val="18"/>
        </w:rPr>
      </w:pPr>
      <w:r w:rsidRPr="00A87E62">
        <w:rPr>
          <w:sz w:val="18"/>
          <w:szCs w:val="18"/>
        </w:rPr>
        <w:t>4. Место проведения аукциона: Новгородская область, с. Марёво, ул. Советов, д.27.</w:t>
      </w:r>
    </w:p>
    <w:p w:rsidR="00A87E62" w:rsidRPr="00A87E62" w:rsidRDefault="00A87E62" w:rsidP="00A87E62">
      <w:pPr>
        <w:pStyle w:val="ad"/>
        <w:ind w:left="42" w:right="141"/>
        <w:jc w:val="both"/>
        <w:rPr>
          <w:sz w:val="18"/>
          <w:szCs w:val="18"/>
        </w:rPr>
      </w:pPr>
      <w:r w:rsidRPr="00A87E62">
        <w:rPr>
          <w:sz w:val="18"/>
          <w:szCs w:val="18"/>
        </w:rPr>
        <w:t>5. Дата и время проведения аукциона: 01 сентября 2021 года в 11 часов 00 минут.</w:t>
      </w:r>
    </w:p>
    <w:p w:rsidR="00A87E62" w:rsidRPr="00A87E62" w:rsidRDefault="00A87E62" w:rsidP="00A87E62">
      <w:pPr>
        <w:pStyle w:val="ad"/>
        <w:ind w:left="42" w:right="141"/>
        <w:jc w:val="both"/>
        <w:rPr>
          <w:sz w:val="18"/>
          <w:szCs w:val="18"/>
        </w:rPr>
      </w:pPr>
      <w:r w:rsidRPr="00A87E62">
        <w:rPr>
          <w:sz w:val="18"/>
          <w:szCs w:val="18"/>
        </w:rPr>
        <w:t>6. Дата и время подведения итогов аукциона: 02 сентября 2021 года.</w:t>
      </w:r>
    </w:p>
    <w:p w:rsidR="00A87E62" w:rsidRPr="00A87E62" w:rsidRDefault="00A87E62" w:rsidP="00A87E62">
      <w:pPr>
        <w:pStyle w:val="ad"/>
        <w:ind w:left="42" w:right="141"/>
        <w:jc w:val="both"/>
        <w:rPr>
          <w:sz w:val="18"/>
          <w:szCs w:val="18"/>
        </w:rPr>
      </w:pPr>
      <w:r w:rsidRPr="00A87E62">
        <w:rPr>
          <w:sz w:val="18"/>
          <w:szCs w:val="18"/>
        </w:rPr>
        <w:t>7. Порядок приема заявок на участие в аукционе, порядок определения участников аукциона, а также порядок проведения аукциона определяется статьей 39.12 Земельного кодекса Российской Федерации.</w:t>
      </w:r>
    </w:p>
    <w:p w:rsidR="00A87E62" w:rsidRPr="00A87E62" w:rsidRDefault="00A87E62" w:rsidP="00A87E62">
      <w:pPr>
        <w:pStyle w:val="ad"/>
        <w:ind w:left="42" w:right="141"/>
        <w:jc w:val="both"/>
        <w:rPr>
          <w:sz w:val="18"/>
          <w:szCs w:val="18"/>
        </w:rPr>
      </w:pPr>
      <w:r w:rsidRPr="00A87E62">
        <w:rPr>
          <w:sz w:val="18"/>
          <w:szCs w:val="18"/>
        </w:rPr>
        <w:t xml:space="preserve">8. Предмет аукциона: право на заключение договора аренды земельного участка: </w:t>
      </w:r>
    </w:p>
    <w:p w:rsidR="00A87E62" w:rsidRPr="00A87E62" w:rsidRDefault="00A87E62" w:rsidP="00A87E62">
      <w:pPr>
        <w:pStyle w:val="ad"/>
        <w:ind w:left="42" w:right="141"/>
        <w:jc w:val="both"/>
        <w:rPr>
          <w:sz w:val="18"/>
          <w:szCs w:val="18"/>
        </w:rPr>
      </w:pPr>
      <w:r w:rsidRPr="00A87E62">
        <w:rPr>
          <w:sz w:val="18"/>
          <w:szCs w:val="18"/>
        </w:rPr>
        <w:t>с кадастровым номером 53:09:0070101:158 площадью 10000 кв.м., расположенный по адресу: Новгородская область, Марёвский муниципальный район, Молвотицкое сельское поселение, категория земель – земли сельскохозяйственного назначения, вид разрешенного использования – для ведения товарного сельскохозяйственного производства, для сельскохозяйственного производства.</w:t>
      </w:r>
    </w:p>
    <w:p w:rsidR="00A87E62" w:rsidRPr="00A87E62" w:rsidRDefault="00A87E62" w:rsidP="00A87E62">
      <w:pPr>
        <w:pStyle w:val="ad"/>
        <w:ind w:left="42" w:right="141"/>
        <w:jc w:val="both"/>
        <w:rPr>
          <w:sz w:val="18"/>
          <w:szCs w:val="18"/>
        </w:rPr>
      </w:pPr>
      <w:r w:rsidRPr="00A87E62">
        <w:rPr>
          <w:sz w:val="18"/>
          <w:szCs w:val="18"/>
        </w:rPr>
        <w:t>9. Земельный участок обременен следующими правами других лиц:</w:t>
      </w:r>
    </w:p>
    <w:p w:rsidR="00A87E62" w:rsidRPr="00A87E62" w:rsidRDefault="00A87E62" w:rsidP="00A87E62">
      <w:pPr>
        <w:pStyle w:val="ad"/>
        <w:ind w:left="42" w:right="141"/>
        <w:jc w:val="both"/>
        <w:rPr>
          <w:sz w:val="18"/>
          <w:szCs w:val="18"/>
        </w:rPr>
      </w:pPr>
      <w:r w:rsidRPr="00A87E62">
        <w:rPr>
          <w:sz w:val="18"/>
          <w:szCs w:val="18"/>
        </w:rPr>
        <w:t xml:space="preserve">Беспрепятственное посещение и обследование земельного участка государственным инспектором по использованию и охране земель. </w:t>
      </w:r>
    </w:p>
    <w:p w:rsidR="00A87E62" w:rsidRPr="00A87E62" w:rsidRDefault="00A87E62" w:rsidP="00A87E62">
      <w:pPr>
        <w:pStyle w:val="ad"/>
        <w:ind w:left="42" w:right="141"/>
        <w:jc w:val="both"/>
        <w:rPr>
          <w:sz w:val="18"/>
          <w:szCs w:val="18"/>
        </w:rPr>
      </w:pPr>
      <w:r w:rsidRPr="00A87E62">
        <w:rPr>
          <w:sz w:val="18"/>
          <w:szCs w:val="18"/>
        </w:rPr>
        <w:t>10. Начальная цена предмета аукциона (ежегодный размер арендной платы за использование земельного участка) в соответствии с отчетом №21073 рыночной оценки годовой арендной платы земельного участка   составляет:</w:t>
      </w:r>
    </w:p>
    <w:p w:rsidR="00A87E62" w:rsidRPr="00A87E62" w:rsidRDefault="00A87E62" w:rsidP="00A87E62">
      <w:pPr>
        <w:pStyle w:val="ad"/>
        <w:ind w:left="42" w:right="141"/>
        <w:jc w:val="both"/>
        <w:rPr>
          <w:sz w:val="18"/>
          <w:szCs w:val="18"/>
        </w:rPr>
      </w:pPr>
      <w:r w:rsidRPr="00A87E62">
        <w:rPr>
          <w:sz w:val="18"/>
          <w:szCs w:val="18"/>
        </w:rPr>
        <w:t>ЛОТ № 1 –4 500 руб. 00 коп. (четыре тысячи пятьсот рублей 00 копеек).</w:t>
      </w:r>
    </w:p>
    <w:p w:rsidR="00A87E62" w:rsidRPr="00A87E62" w:rsidRDefault="00A87E62" w:rsidP="00A87E62">
      <w:pPr>
        <w:pStyle w:val="ad"/>
        <w:ind w:left="42" w:right="141"/>
        <w:jc w:val="both"/>
        <w:rPr>
          <w:sz w:val="18"/>
          <w:szCs w:val="18"/>
        </w:rPr>
      </w:pPr>
      <w:r w:rsidRPr="00A87E62">
        <w:rPr>
          <w:sz w:val="18"/>
          <w:szCs w:val="18"/>
        </w:rPr>
        <w:t>11. Шаг аукциона: в размере 3 процентов начальной цены предмета аукциона:</w:t>
      </w:r>
    </w:p>
    <w:p w:rsidR="00A87E62" w:rsidRPr="00A87E62" w:rsidRDefault="00A87E62" w:rsidP="00A87E62">
      <w:pPr>
        <w:pStyle w:val="ad"/>
        <w:ind w:left="42" w:right="141"/>
        <w:jc w:val="both"/>
        <w:rPr>
          <w:sz w:val="18"/>
          <w:szCs w:val="18"/>
        </w:rPr>
      </w:pPr>
      <w:r w:rsidRPr="00A87E62">
        <w:rPr>
          <w:sz w:val="18"/>
          <w:szCs w:val="18"/>
        </w:rPr>
        <w:t>ЛОТ № 1 - 135 руб. 00 коп. (сто тридцать пять рублей 00 копеек).</w:t>
      </w:r>
    </w:p>
    <w:p w:rsidR="00A87E62" w:rsidRPr="00A87E62" w:rsidRDefault="00A87E62" w:rsidP="00A87E62">
      <w:pPr>
        <w:pStyle w:val="ad"/>
        <w:ind w:left="42" w:right="141"/>
        <w:jc w:val="both"/>
        <w:rPr>
          <w:sz w:val="18"/>
          <w:szCs w:val="18"/>
        </w:rPr>
      </w:pPr>
      <w:r w:rsidRPr="00A87E62">
        <w:rPr>
          <w:sz w:val="18"/>
          <w:szCs w:val="18"/>
        </w:rPr>
        <w:t>12. Для участия в аукционе заявителю необходимо внести задаток единым платежом, денежными средствами в валюте Российской Федерации на счет организатора аукциона в размере 20 процентов от начальной цены предмета аукциона (ежегодного размера арендной платы):</w:t>
      </w:r>
    </w:p>
    <w:p w:rsidR="00A87E62" w:rsidRPr="00A87E62" w:rsidRDefault="00A87E62" w:rsidP="00A87E62">
      <w:pPr>
        <w:pStyle w:val="ad"/>
        <w:ind w:left="42" w:right="141"/>
        <w:jc w:val="both"/>
        <w:rPr>
          <w:sz w:val="18"/>
          <w:szCs w:val="18"/>
        </w:rPr>
      </w:pPr>
      <w:r w:rsidRPr="00A87E62">
        <w:rPr>
          <w:sz w:val="18"/>
          <w:szCs w:val="18"/>
        </w:rPr>
        <w:t>ЛОТ № 1 – 900 руб. 00 коп. (девятьсот рублей 00 копеек).</w:t>
      </w:r>
    </w:p>
    <w:p w:rsidR="00A87E62" w:rsidRPr="00A87E62" w:rsidRDefault="00A87E62" w:rsidP="00A87E62">
      <w:pPr>
        <w:pStyle w:val="ad"/>
        <w:ind w:left="42" w:right="141"/>
        <w:jc w:val="both"/>
        <w:rPr>
          <w:sz w:val="18"/>
          <w:szCs w:val="18"/>
        </w:rPr>
      </w:pPr>
      <w:r w:rsidRPr="00A87E62">
        <w:rPr>
          <w:sz w:val="18"/>
          <w:szCs w:val="18"/>
        </w:rPr>
        <w:t>Задатки вносятся на следующие реквизиты: УФК по Новгородской области г. Великий Новгород, ИНН 5308003814; КПП 530801001, БИК 014959900, р/с 03232643495230005000 в Отделении Новгород г. Великий Новгород, лицевой счет 05503</w:t>
      </w:r>
      <w:r w:rsidRPr="00A87E62">
        <w:rPr>
          <w:sz w:val="18"/>
          <w:szCs w:val="18"/>
          <w:lang w:val="en-US"/>
        </w:rPr>
        <w:t>D</w:t>
      </w:r>
      <w:r w:rsidRPr="00A87E62">
        <w:rPr>
          <w:sz w:val="18"/>
          <w:szCs w:val="18"/>
        </w:rPr>
        <w:t>01410, кор. сч. 4010281014537000002, ОКТМО 49523000101.</w:t>
      </w:r>
    </w:p>
    <w:p w:rsidR="00A87E62" w:rsidRPr="00A87E62" w:rsidRDefault="00A87E62" w:rsidP="00A87E62">
      <w:pPr>
        <w:pStyle w:val="ad"/>
        <w:ind w:left="42" w:right="141"/>
        <w:jc w:val="both"/>
        <w:rPr>
          <w:bCs/>
          <w:sz w:val="18"/>
          <w:szCs w:val="18"/>
        </w:rPr>
      </w:pPr>
      <w:r w:rsidRPr="00A87E62">
        <w:rPr>
          <w:bCs/>
          <w:sz w:val="18"/>
          <w:szCs w:val="18"/>
        </w:rPr>
        <w:t>Задаток должен быть внесён заявителем на указанный счет до дня окончания приема заявок (включительно) на участие в аукционе – до 30 августа 2021 года.</w:t>
      </w:r>
    </w:p>
    <w:p w:rsidR="00A87E62" w:rsidRPr="00A87E62" w:rsidRDefault="00A87E62" w:rsidP="00A87E62">
      <w:pPr>
        <w:pStyle w:val="ad"/>
        <w:ind w:left="42" w:right="141"/>
        <w:jc w:val="both"/>
        <w:rPr>
          <w:sz w:val="18"/>
          <w:szCs w:val="18"/>
        </w:rPr>
      </w:pPr>
      <w:r w:rsidRPr="00A87E62">
        <w:rPr>
          <w:sz w:val="18"/>
          <w:szCs w:val="18"/>
        </w:rPr>
        <w:t>Порядок возврата задатков:</w:t>
      </w:r>
    </w:p>
    <w:p w:rsidR="00A87E62" w:rsidRPr="00A87E62" w:rsidRDefault="00A87E62" w:rsidP="00A87E62">
      <w:pPr>
        <w:pStyle w:val="ad"/>
        <w:ind w:left="42" w:right="141"/>
        <w:jc w:val="both"/>
        <w:rPr>
          <w:sz w:val="18"/>
          <w:szCs w:val="18"/>
        </w:rPr>
      </w:pPr>
      <w:r w:rsidRPr="00A87E62">
        <w:rPr>
          <w:sz w:val="18"/>
          <w:szCs w:val="18"/>
        </w:rPr>
        <w:t xml:space="preserve">участникам аукциона в случае принятия решения об отказе в проведении аукциона - в течение трех рабочих дней со дня принятия такого решения; </w:t>
      </w:r>
    </w:p>
    <w:p w:rsidR="00A87E62" w:rsidRPr="00A87E62" w:rsidRDefault="00A87E62" w:rsidP="00A87E62">
      <w:pPr>
        <w:pStyle w:val="ad"/>
        <w:ind w:left="42" w:right="141"/>
        <w:jc w:val="both"/>
        <w:rPr>
          <w:sz w:val="18"/>
          <w:szCs w:val="18"/>
        </w:rPr>
      </w:pPr>
      <w:r w:rsidRPr="00A87E62">
        <w:rPr>
          <w:sz w:val="18"/>
          <w:szCs w:val="18"/>
        </w:rPr>
        <w:t xml:space="preserve">заявителю в случае поступления уведомления об отзыве заявки - в течение трех рабочих дней со дня поступления уведомления об отзыве заявки; </w:t>
      </w:r>
    </w:p>
    <w:p w:rsidR="00A87E62" w:rsidRPr="00A87E62" w:rsidRDefault="00A87E62" w:rsidP="00A87E62">
      <w:pPr>
        <w:pStyle w:val="ad"/>
        <w:ind w:left="42" w:right="141"/>
        <w:jc w:val="both"/>
        <w:rPr>
          <w:sz w:val="18"/>
          <w:szCs w:val="18"/>
        </w:rPr>
      </w:pPr>
      <w:r w:rsidRPr="00A87E62">
        <w:rPr>
          <w:sz w:val="18"/>
          <w:szCs w:val="18"/>
        </w:rPr>
        <w:t xml:space="preserve">заявителю в случае отзыва заявки позднее дня окончания срока приема заявок – в течение трех рабочих дней со дня подписания протокола о результатах аукциона; </w:t>
      </w:r>
    </w:p>
    <w:p w:rsidR="00A87E62" w:rsidRPr="00A87E62" w:rsidRDefault="00A87E62" w:rsidP="00A87E62">
      <w:pPr>
        <w:pStyle w:val="ad"/>
        <w:ind w:left="42" w:right="141"/>
        <w:jc w:val="both"/>
        <w:rPr>
          <w:sz w:val="18"/>
          <w:szCs w:val="18"/>
        </w:rPr>
      </w:pPr>
      <w:r w:rsidRPr="00A87E62">
        <w:rPr>
          <w:sz w:val="18"/>
          <w:szCs w:val="18"/>
        </w:rPr>
        <w:t xml:space="preserve"> заявителю, не допущенному к участию в аукционе, - в течение трех рабочих дней со дня оформления протокола приема заявок на участие в аукционе; </w:t>
      </w:r>
    </w:p>
    <w:p w:rsidR="00A87E62" w:rsidRPr="00A87E62" w:rsidRDefault="00A87E62" w:rsidP="00A87E62">
      <w:pPr>
        <w:pStyle w:val="ad"/>
        <w:ind w:left="42" w:right="141"/>
        <w:jc w:val="both"/>
        <w:rPr>
          <w:sz w:val="18"/>
          <w:szCs w:val="18"/>
        </w:rPr>
      </w:pPr>
      <w:r w:rsidRPr="00A87E62">
        <w:rPr>
          <w:sz w:val="18"/>
          <w:szCs w:val="18"/>
        </w:rPr>
        <w:t xml:space="preserve">лицам, участвовавшим в аукционе, но не победившим в нем - в течение трех рабочих дней со дня подписания протокола о результатах аукциона. </w:t>
      </w:r>
    </w:p>
    <w:p w:rsidR="00A87E62" w:rsidRPr="00A87E62" w:rsidRDefault="00A87E62" w:rsidP="00A87E62">
      <w:pPr>
        <w:pStyle w:val="ad"/>
        <w:ind w:left="42" w:right="141"/>
        <w:jc w:val="both"/>
        <w:rPr>
          <w:sz w:val="18"/>
          <w:szCs w:val="18"/>
        </w:rPr>
      </w:pPr>
      <w:r w:rsidRPr="00A87E62">
        <w:rPr>
          <w:sz w:val="18"/>
          <w:szCs w:val="18"/>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Земельным кодексом Российской Федерации, засчитываются в счет арендной платы за земельный участок.</w:t>
      </w:r>
    </w:p>
    <w:p w:rsidR="00A87E62" w:rsidRPr="00A87E62" w:rsidRDefault="00A87E62" w:rsidP="00A87E62">
      <w:pPr>
        <w:pStyle w:val="ad"/>
        <w:ind w:left="42" w:right="141"/>
        <w:jc w:val="both"/>
        <w:rPr>
          <w:sz w:val="18"/>
          <w:szCs w:val="18"/>
        </w:rPr>
      </w:pPr>
      <w:r w:rsidRPr="00A87E62">
        <w:rPr>
          <w:sz w:val="18"/>
          <w:szCs w:val="18"/>
        </w:rPr>
        <w:t>13. Для участия в аукционе заявители должны представить следующие документы:</w:t>
      </w:r>
    </w:p>
    <w:p w:rsidR="00A87E62" w:rsidRPr="00A87E62" w:rsidRDefault="00A87E62" w:rsidP="00A87E62">
      <w:pPr>
        <w:pStyle w:val="ad"/>
        <w:ind w:left="42" w:right="141"/>
        <w:jc w:val="both"/>
        <w:rPr>
          <w:sz w:val="18"/>
          <w:szCs w:val="18"/>
        </w:rPr>
      </w:pPr>
      <w:r w:rsidRPr="00A87E62">
        <w:rPr>
          <w:sz w:val="18"/>
          <w:szCs w:val="18"/>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A87E62" w:rsidRPr="00A87E62" w:rsidRDefault="00A87E62" w:rsidP="00A87E62">
      <w:pPr>
        <w:pStyle w:val="ad"/>
        <w:ind w:left="42" w:right="141"/>
        <w:jc w:val="both"/>
        <w:rPr>
          <w:sz w:val="18"/>
          <w:szCs w:val="18"/>
        </w:rPr>
      </w:pPr>
      <w:r w:rsidRPr="00A87E62">
        <w:rPr>
          <w:sz w:val="18"/>
          <w:szCs w:val="18"/>
        </w:rPr>
        <w:t>копии документов, удостоверяющих личность заявителя (для граждан);</w:t>
      </w:r>
    </w:p>
    <w:p w:rsidR="00A87E62" w:rsidRPr="00A87E62" w:rsidRDefault="00A87E62" w:rsidP="00A87E62">
      <w:pPr>
        <w:pStyle w:val="ad"/>
        <w:ind w:left="42" w:right="141"/>
        <w:jc w:val="both"/>
        <w:rPr>
          <w:sz w:val="18"/>
          <w:szCs w:val="18"/>
        </w:rPr>
      </w:pPr>
      <w:r w:rsidRPr="00A87E62">
        <w:rPr>
          <w:sz w:val="18"/>
          <w:szCs w:val="18"/>
        </w:rPr>
        <w:t>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A87E62" w:rsidRPr="00A87E62" w:rsidRDefault="00A87E62" w:rsidP="00A87E62">
      <w:pPr>
        <w:pStyle w:val="ad"/>
        <w:ind w:left="42" w:right="141"/>
        <w:jc w:val="both"/>
        <w:rPr>
          <w:sz w:val="18"/>
          <w:szCs w:val="18"/>
        </w:rPr>
      </w:pPr>
      <w:r w:rsidRPr="00A87E62">
        <w:rPr>
          <w:sz w:val="18"/>
          <w:szCs w:val="18"/>
        </w:rPr>
        <w:t>В случае подачи заявления лицом, действующим по поручению Заявителя рекомендуется представить оформленную надлежащим образом доверенность (статья 185 Гражданского кодекса Российской Федерации, статья 59 Основ законодательства Российской Федерации о нотариате).</w:t>
      </w:r>
    </w:p>
    <w:p w:rsidR="00A87E62" w:rsidRPr="00A87E62" w:rsidRDefault="00A87E62" w:rsidP="00A87E62">
      <w:pPr>
        <w:pStyle w:val="ad"/>
        <w:ind w:left="42" w:right="141"/>
        <w:jc w:val="both"/>
        <w:rPr>
          <w:sz w:val="18"/>
          <w:szCs w:val="18"/>
        </w:rPr>
      </w:pPr>
      <w:r w:rsidRPr="00A87E62">
        <w:rPr>
          <w:sz w:val="18"/>
          <w:szCs w:val="18"/>
        </w:rPr>
        <w:t>В отношении заявителей юридических лиц и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A87E62" w:rsidRPr="00A87E62" w:rsidRDefault="00A87E62" w:rsidP="00A87E62">
      <w:pPr>
        <w:pStyle w:val="ad"/>
        <w:ind w:left="42" w:right="141"/>
        <w:jc w:val="both"/>
        <w:rPr>
          <w:sz w:val="18"/>
          <w:szCs w:val="18"/>
        </w:rPr>
      </w:pPr>
      <w:r w:rsidRPr="00A87E62">
        <w:rPr>
          <w:sz w:val="18"/>
          <w:szCs w:val="18"/>
        </w:rPr>
        <w:t>Один заявитель вправе подать только одну заявку на участие в аукционе.</w:t>
      </w:r>
    </w:p>
    <w:p w:rsidR="00A87E62" w:rsidRPr="00A87E62" w:rsidRDefault="00A87E62" w:rsidP="00A87E62">
      <w:pPr>
        <w:pStyle w:val="ad"/>
        <w:ind w:left="42" w:right="141"/>
        <w:jc w:val="both"/>
        <w:rPr>
          <w:sz w:val="18"/>
          <w:szCs w:val="18"/>
        </w:rPr>
      </w:pPr>
      <w:r w:rsidRPr="00A87E62">
        <w:rPr>
          <w:sz w:val="18"/>
          <w:szCs w:val="18"/>
        </w:rPr>
        <w:lastRenderedPageBreak/>
        <w:t>14. Порядок приема заявок: Заявки на участие в аукционе принимаются по адресу: 175350, Новгородская область, с. Марёво, ул. Советов, д.27, 1 этаж (отдел по экономическому развитию), по рабочим дням с 31 июля 2021 года по 30 августа 2021 года с 08 часов 30 мин. до 17 час. 00 мин., перерыв на обед с 12 час. 30 мин. до 14 час. 00 мин.</w:t>
      </w:r>
    </w:p>
    <w:p w:rsidR="00A87E62" w:rsidRPr="00A87E62" w:rsidRDefault="00A87E62" w:rsidP="00A87E62">
      <w:pPr>
        <w:pStyle w:val="ad"/>
        <w:ind w:left="42" w:right="141"/>
        <w:jc w:val="both"/>
        <w:rPr>
          <w:sz w:val="18"/>
          <w:szCs w:val="18"/>
        </w:rPr>
      </w:pPr>
      <w:r w:rsidRPr="00A87E62">
        <w:rPr>
          <w:sz w:val="18"/>
          <w:szCs w:val="18"/>
        </w:rPr>
        <w:t xml:space="preserve">Там же можно получить форму заявки на участие в аукционе, а также ознакомиться с примерной формой договора аренды земельного участка и с порядком проведения аукциона. </w:t>
      </w:r>
    </w:p>
    <w:p w:rsidR="00A87E62" w:rsidRPr="00A87E62" w:rsidRDefault="00A87E62" w:rsidP="00A87E62">
      <w:pPr>
        <w:pStyle w:val="ad"/>
        <w:ind w:left="42" w:right="141"/>
        <w:jc w:val="both"/>
        <w:rPr>
          <w:sz w:val="18"/>
          <w:szCs w:val="18"/>
        </w:rPr>
      </w:pPr>
      <w:r w:rsidRPr="00A87E62">
        <w:rPr>
          <w:sz w:val="18"/>
          <w:szCs w:val="18"/>
        </w:rPr>
        <w:t xml:space="preserve"> Проект договора задатка и форма заявки на участии в аукционе размещены на официальном сайте Администрации Марёвского округа </w:t>
      </w:r>
      <w:r w:rsidRPr="00174ECA">
        <w:rPr>
          <w:sz w:val="18"/>
          <w:szCs w:val="18"/>
        </w:rPr>
        <w:t>http://www.marevoadm.ru/</w:t>
      </w:r>
      <w:r w:rsidRPr="00A87E62">
        <w:rPr>
          <w:sz w:val="18"/>
          <w:szCs w:val="18"/>
        </w:rPr>
        <w:t>, а также на официальном сайте Российской Федерации в информационно-телекоммуникационной сети «Интернет» для размещения информации о проведении торгов www.torgi.gov.ru.</w:t>
      </w:r>
    </w:p>
    <w:p w:rsidR="00A87E62" w:rsidRPr="00A87E62" w:rsidRDefault="00A87E62" w:rsidP="00A87E62">
      <w:pPr>
        <w:pStyle w:val="ad"/>
        <w:ind w:left="42" w:right="141"/>
        <w:jc w:val="both"/>
        <w:rPr>
          <w:sz w:val="18"/>
          <w:szCs w:val="18"/>
        </w:rPr>
      </w:pPr>
      <w:r w:rsidRPr="00A87E62">
        <w:rPr>
          <w:sz w:val="18"/>
          <w:szCs w:val="18"/>
        </w:rPr>
        <w:t>15. Рассмотрение заявок на участие в аукционе и определение участников аукциона состоится 31 августа 2021 года, по адресу, указанному в пункте 14 настоящего извещения, путем рассмотрения поступивших заявок и оформления соответствующего протокола.</w:t>
      </w:r>
    </w:p>
    <w:p w:rsidR="00A87E62" w:rsidRPr="00A87E62" w:rsidRDefault="00A87E62" w:rsidP="00A87E62">
      <w:pPr>
        <w:pStyle w:val="ad"/>
        <w:ind w:left="42" w:right="141"/>
        <w:jc w:val="both"/>
        <w:rPr>
          <w:sz w:val="18"/>
          <w:szCs w:val="18"/>
        </w:rPr>
      </w:pPr>
      <w:r w:rsidRPr="00A87E62">
        <w:rPr>
          <w:sz w:val="18"/>
          <w:szCs w:val="18"/>
        </w:rPr>
        <w:t>16. 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w:t>
      </w:r>
    </w:p>
    <w:p w:rsidR="00A87E62" w:rsidRPr="00A87E62" w:rsidRDefault="00A87E62" w:rsidP="00A87E62">
      <w:pPr>
        <w:pStyle w:val="ad"/>
        <w:ind w:left="42" w:right="141"/>
        <w:jc w:val="both"/>
        <w:rPr>
          <w:sz w:val="18"/>
          <w:szCs w:val="18"/>
        </w:rPr>
      </w:pPr>
      <w:r w:rsidRPr="00A87E62">
        <w:rPr>
          <w:sz w:val="18"/>
          <w:szCs w:val="18"/>
        </w:rPr>
        <w:t xml:space="preserve">17. В случае, если подана только одна заявка на участие в аукционе или не подано ни одной заявки, аукцион признается несостоявшимся. </w:t>
      </w:r>
    </w:p>
    <w:p w:rsidR="00A87E62" w:rsidRPr="00A87E62" w:rsidRDefault="00A87E62" w:rsidP="00A87E62">
      <w:pPr>
        <w:pStyle w:val="ad"/>
        <w:ind w:left="42" w:right="141"/>
        <w:jc w:val="both"/>
        <w:rPr>
          <w:sz w:val="18"/>
          <w:szCs w:val="18"/>
        </w:rPr>
      </w:pPr>
      <w:r w:rsidRPr="00A87E62">
        <w:rPr>
          <w:sz w:val="18"/>
          <w:szCs w:val="18"/>
        </w:rPr>
        <w:t>В случае, если аукцион признан несостоявшимся и только один заявитель признан участником аукциона, в течение десяти дней со дня подписания протокола, заявителю направляются три экземпляра подписанного проекта договора аренды земельного участка.</w:t>
      </w:r>
    </w:p>
    <w:p w:rsidR="00A87E62" w:rsidRPr="00A87E62" w:rsidRDefault="00A87E62" w:rsidP="00A87E62">
      <w:pPr>
        <w:pStyle w:val="ad"/>
        <w:ind w:left="42" w:right="141"/>
        <w:jc w:val="both"/>
        <w:rPr>
          <w:sz w:val="18"/>
          <w:szCs w:val="18"/>
        </w:rPr>
      </w:pPr>
      <w:r w:rsidRPr="00A87E62">
        <w:rPr>
          <w:sz w:val="18"/>
          <w:szCs w:val="18"/>
        </w:rPr>
        <w:t>18.Победителем аукциона признается участник аукциона, предложивший наибольший размер ежегодной арендной платы.</w:t>
      </w:r>
    </w:p>
    <w:p w:rsidR="00A87E62" w:rsidRPr="00A87E62" w:rsidRDefault="00A87E62" w:rsidP="00A87E62">
      <w:pPr>
        <w:pStyle w:val="ad"/>
        <w:ind w:left="42" w:right="141"/>
        <w:jc w:val="both"/>
        <w:rPr>
          <w:sz w:val="18"/>
          <w:szCs w:val="18"/>
        </w:rPr>
      </w:pPr>
      <w:r w:rsidRPr="00A87E62">
        <w:rPr>
          <w:sz w:val="18"/>
          <w:szCs w:val="18"/>
        </w:rPr>
        <w:t>19. Договора аренды земельных участков заключаются на 5 лет, с победителем аукциона или единственным принявшем участие в аукционе участником. Ежегодный размер арендной платы за использование земельного участка, определенный в соответствии с результатами аукциона устанавливается на период срока действия договора аренды.</w:t>
      </w:r>
    </w:p>
    <w:p w:rsidR="00A87E62" w:rsidRPr="00A87E62" w:rsidRDefault="00A87E62" w:rsidP="00A87E62">
      <w:pPr>
        <w:pStyle w:val="ad"/>
        <w:ind w:left="42" w:right="141"/>
        <w:jc w:val="both"/>
        <w:rPr>
          <w:sz w:val="18"/>
          <w:szCs w:val="18"/>
        </w:rPr>
      </w:pPr>
      <w:r w:rsidRPr="00A87E62">
        <w:rPr>
          <w:sz w:val="18"/>
          <w:szCs w:val="18"/>
        </w:rPr>
        <w:t xml:space="preserve">20. Проект договора аренды направляется победителю аукциона или иному лицу, с которым договор аренды земельного участка заключается в соответствии с пунктами 13, 14 или 20 статьи 39.12 Земельного кодекса Российской Федерации в сроки, установленные указанными пунктами. </w:t>
      </w:r>
    </w:p>
    <w:p w:rsidR="00A87E62" w:rsidRPr="00A87E62" w:rsidRDefault="00A87E62" w:rsidP="00A87E62">
      <w:pPr>
        <w:pStyle w:val="ad"/>
        <w:ind w:left="42" w:right="141"/>
        <w:jc w:val="both"/>
        <w:rPr>
          <w:sz w:val="18"/>
          <w:szCs w:val="18"/>
        </w:rPr>
      </w:pPr>
      <w:r w:rsidRPr="00A87E62">
        <w:rPr>
          <w:sz w:val="18"/>
          <w:szCs w:val="18"/>
        </w:rPr>
        <w:t>В случае, если победитель аукциона или иное лицо, с которым договор аренды земельного участка заключается в соответствии с пунктами 13, 14 или 20 статьи 39.12 Земельного кодекса Российской Федерации, в течение тридцати дней со дня направления им проекта договора не подписали и не представили в отдел по экономическому развитию администрации муниципального округа указанный договор, в отношении таких лиц направляются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A87E62" w:rsidRPr="00A87E62" w:rsidRDefault="00A87E62" w:rsidP="00A87E62">
      <w:pPr>
        <w:pStyle w:val="ad"/>
        <w:ind w:left="42" w:right="141"/>
        <w:jc w:val="both"/>
        <w:rPr>
          <w:sz w:val="18"/>
          <w:szCs w:val="18"/>
        </w:rPr>
      </w:pPr>
      <w:r w:rsidRPr="00A87E62">
        <w:rPr>
          <w:sz w:val="18"/>
          <w:szCs w:val="18"/>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отдел по экономическому развитию администрации муниципального округа,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87E62" w:rsidRPr="00A87E62" w:rsidRDefault="00A87E62" w:rsidP="00A87E62">
      <w:pPr>
        <w:pStyle w:val="ad"/>
        <w:ind w:left="42" w:right="141"/>
        <w:jc w:val="both"/>
        <w:rPr>
          <w:sz w:val="18"/>
          <w:szCs w:val="18"/>
        </w:rPr>
      </w:pPr>
      <w:r w:rsidRPr="00A87E62">
        <w:rPr>
          <w:sz w:val="18"/>
          <w:szCs w:val="18"/>
        </w:rPr>
        <w:t>21. Победитель аукциона, иное лицо, с которым заключается договор аренды, обязан обеспечить государственную регистрацию в органе, уполномоченном осуществлять государственную регистрацию прав на недвижимое имущество и сделок с ним в соответствии с действующим законодательством.</w:t>
      </w:r>
    </w:p>
    <w:p w:rsidR="00A87E62" w:rsidRPr="00A87E62" w:rsidRDefault="00A87E62" w:rsidP="00A87E62">
      <w:pPr>
        <w:pStyle w:val="ad"/>
        <w:ind w:left="42" w:right="141"/>
        <w:jc w:val="both"/>
        <w:rPr>
          <w:sz w:val="18"/>
          <w:szCs w:val="18"/>
        </w:rPr>
      </w:pPr>
      <w:r w:rsidRPr="00A87E62">
        <w:rPr>
          <w:sz w:val="18"/>
          <w:szCs w:val="18"/>
        </w:rPr>
        <w:t xml:space="preserve">22. Извещение о проведении аукциона подлежит опубликованию в муниципальной газете «Марёвский вестник», и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http://www.torgi.gov.ru и на официальном сайте Администрации Марёвского муниципального округа в информационно-телекоммуникационной сети «Интернет» </w:t>
      </w:r>
      <w:r w:rsidRPr="00174ECA">
        <w:rPr>
          <w:sz w:val="18"/>
          <w:szCs w:val="18"/>
        </w:rPr>
        <w:t>http://www.marevoadm.ru/</w:t>
      </w:r>
    </w:p>
    <w:p w:rsidR="00A87E62" w:rsidRPr="00A87E62" w:rsidRDefault="00A87E62" w:rsidP="00A87E62">
      <w:pPr>
        <w:pStyle w:val="ad"/>
        <w:ind w:left="42" w:right="141"/>
        <w:rPr>
          <w:sz w:val="18"/>
          <w:szCs w:val="18"/>
        </w:rPr>
      </w:pPr>
    </w:p>
    <w:p w:rsidR="00A87E62" w:rsidRPr="00A87E62" w:rsidRDefault="00A87E62" w:rsidP="00A87E62">
      <w:pPr>
        <w:pStyle w:val="ad"/>
        <w:ind w:left="42" w:right="141"/>
        <w:rPr>
          <w:sz w:val="18"/>
          <w:szCs w:val="18"/>
        </w:rPr>
      </w:pPr>
      <w:r w:rsidRPr="00A87E62">
        <w:rPr>
          <w:sz w:val="18"/>
          <w:szCs w:val="18"/>
        </w:rPr>
        <w:t xml:space="preserve">                                                                                                        Приложение №1</w:t>
      </w:r>
    </w:p>
    <w:p w:rsidR="00A87E62" w:rsidRPr="00A87E62" w:rsidRDefault="00A87E62" w:rsidP="00A87E62">
      <w:pPr>
        <w:pStyle w:val="ad"/>
        <w:ind w:left="42" w:right="141"/>
        <w:rPr>
          <w:sz w:val="18"/>
          <w:szCs w:val="18"/>
        </w:rPr>
      </w:pPr>
    </w:p>
    <w:p w:rsidR="00A87E62" w:rsidRPr="00A87E62" w:rsidRDefault="00A87E62" w:rsidP="00A87E62">
      <w:pPr>
        <w:pStyle w:val="ad"/>
        <w:ind w:left="42" w:right="141"/>
        <w:rPr>
          <w:sz w:val="18"/>
          <w:szCs w:val="18"/>
        </w:rPr>
      </w:pPr>
      <w:r w:rsidRPr="00A87E62">
        <w:rPr>
          <w:sz w:val="18"/>
          <w:szCs w:val="18"/>
        </w:rPr>
        <w:t xml:space="preserve">В Администрацию Марёвского </w:t>
      </w:r>
    </w:p>
    <w:p w:rsidR="00A87E62" w:rsidRPr="00A87E62" w:rsidRDefault="00A87E62" w:rsidP="00A87E62">
      <w:pPr>
        <w:pStyle w:val="ad"/>
        <w:ind w:left="42" w:right="141"/>
        <w:rPr>
          <w:sz w:val="18"/>
          <w:szCs w:val="18"/>
        </w:rPr>
      </w:pPr>
      <w:r w:rsidRPr="00A87E62">
        <w:rPr>
          <w:sz w:val="18"/>
          <w:szCs w:val="18"/>
        </w:rPr>
        <w:t>муниципального округа</w:t>
      </w:r>
    </w:p>
    <w:p w:rsidR="00A87E62" w:rsidRPr="00A87E62" w:rsidRDefault="00A87E62" w:rsidP="00A87E62">
      <w:pPr>
        <w:pStyle w:val="ad"/>
        <w:ind w:left="42" w:right="141"/>
        <w:rPr>
          <w:sz w:val="18"/>
          <w:szCs w:val="18"/>
        </w:rPr>
      </w:pPr>
    </w:p>
    <w:p w:rsidR="00A87E62" w:rsidRPr="00A87E62" w:rsidRDefault="00A87E62" w:rsidP="00A87E62">
      <w:pPr>
        <w:pStyle w:val="ad"/>
        <w:ind w:left="42" w:right="141"/>
        <w:rPr>
          <w:sz w:val="18"/>
          <w:szCs w:val="18"/>
        </w:rPr>
      </w:pPr>
      <w:r w:rsidRPr="00A87E62">
        <w:rPr>
          <w:sz w:val="18"/>
          <w:szCs w:val="18"/>
        </w:rPr>
        <w:t>Заявка</w:t>
      </w:r>
    </w:p>
    <w:p w:rsidR="00A87E62" w:rsidRPr="00A87E62" w:rsidRDefault="00A87E62" w:rsidP="00A87E62">
      <w:pPr>
        <w:pStyle w:val="ad"/>
        <w:ind w:left="42" w:right="141"/>
        <w:rPr>
          <w:sz w:val="18"/>
          <w:szCs w:val="18"/>
        </w:rPr>
      </w:pPr>
      <w:r w:rsidRPr="00A87E62">
        <w:rPr>
          <w:sz w:val="18"/>
          <w:szCs w:val="18"/>
        </w:rPr>
        <w:t xml:space="preserve">на участие в аукционе по продаже земельного участка </w:t>
      </w:r>
    </w:p>
    <w:p w:rsidR="00A87E62" w:rsidRPr="00A87E62" w:rsidRDefault="00A87E62" w:rsidP="00A87E62">
      <w:pPr>
        <w:pStyle w:val="ad"/>
        <w:ind w:left="42" w:right="141"/>
        <w:rPr>
          <w:sz w:val="18"/>
          <w:szCs w:val="18"/>
        </w:rPr>
      </w:pPr>
    </w:p>
    <w:p w:rsidR="00A87E62" w:rsidRPr="00A87E62" w:rsidRDefault="00A87E62" w:rsidP="00A87E62">
      <w:pPr>
        <w:pStyle w:val="ad"/>
        <w:ind w:left="42" w:right="141"/>
        <w:rPr>
          <w:sz w:val="18"/>
          <w:szCs w:val="18"/>
        </w:rPr>
      </w:pPr>
      <w:r w:rsidRPr="00A87E62">
        <w:rPr>
          <w:sz w:val="18"/>
          <w:szCs w:val="18"/>
        </w:rPr>
        <w:t>«   »  ______________ 2021  г.                                                                                   с. Марёво</w:t>
      </w:r>
    </w:p>
    <w:p w:rsidR="00A87E62" w:rsidRPr="00A87E62" w:rsidRDefault="00A87E62" w:rsidP="00A87E62">
      <w:pPr>
        <w:pStyle w:val="ad"/>
        <w:ind w:left="42" w:right="141"/>
        <w:rPr>
          <w:sz w:val="18"/>
          <w:szCs w:val="18"/>
        </w:rPr>
      </w:pPr>
    </w:p>
    <w:p w:rsidR="00A87E62" w:rsidRPr="00A87E62" w:rsidRDefault="00A87E62" w:rsidP="00A87E62">
      <w:pPr>
        <w:pStyle w:val="ad"/>
        <w:ind w:left="42" w:right="141"/>
        <w:rPr>
          <w:sz w:val="18"/>
          <w:szCs w:val="18"/>
        </w:rPr>
      </w:pPr>
      <w:r w:rsidRPr="00A87E62">
        <w:rPr>
          <w:sz w:val="18"/>
          <w:szCs w:val="18"/>
        </w:rPr>
        <w:t>От _</w:t>
      </w:r>
      <w:r w:rsidRPr="00A87E62">
        <w:rPr>
          <w:sz w:val="18"/>
          <w:szCs w:val="18"/>
          <w:u w:val="single"/>
        </w:rPr>
        <w:t xml:space="preserve"> _________________________________________________________________</w:t>
      </w:r>
      <w:r w:rsidRPr="00A87E62">
        <w:rPr>
          <w:sz w:val="18"/>
          <w:szCs w:val="18"/>
        </w:rPr>
        <w:t xml:space="preserve">            </w:t>
      </w:r>
      <w:proofErr w:type="gramStart"/>
      <w:r w:rsidRPr="00A87E62">
        <w:rPr>
          <w:sz w:val="18"/>
          <w:szCs w:val="18"/>
        </w:rPr>
        <w:t xml:space="preserve">   (</w:t>
      </w:r>
      <w:proofErr w:type="gramEnd"/>
      <w:r w:rsidRPr="00A87E62">
        <w:rPr>
          <w:sz w:val="18"/>
          <w:szCs w:val="18"/>
        </w:rPr>
        <w:t>для юридических лиц-полное наименование, организационно-правовая форма,)</w:t>
      </w:r>
    </w:p>
    <w:p w:rsidR="00A87E62" w:rsidRPr="00A87E62" w:rsidRDefault="00A87E62" w:rsidP="00A87E62">
      <w:pPr>
        <w:pStyle w:val="ad"/>
        <w:ind w:left="42" w:right="141"/>
        <w:rPr>
          <w:sz w:val="18"/>
          <w:szCs w:val="18"/>
        </w:rPr>
      </w:pPr>
      <w:r w:rsidRPr="00A87E62">
        <w:rPr>
          <w:sz w:val="18"/>
          <w:szCs w:val="18"/>
        </w:rPr>
        <w:t>_</w:t>
      </w:r>
      <w:r w:rsidRPr="00A87E62">
        <w:rPr>
          <w:sz w:val="18"/>
          <w:szCs w:val="18"/>
          <w:u w:val="single"/>
        </w:rPr>
        <w:t>____________________________________________________________________________</w:t>
      </w:r>
    </w:p>
    <w:p w:rsidR="00A87E62" w:rsidRPr="00A87E62" w:rsidRDefault="00A87E62" w:rsidP="00A87E62">
      <w:pPr>
        <w:pStyle w:val="ad"/>
        <w:ind w:left="42" w:right="141"/>
        <w:rPr>
          <w:sz w:val="18"/>
          <w:szCs w:val="18"/>
        </w:rPr>
      </w:pPr>
      <w:r w:rsidRPr="00A87E62">
        <w:rPr>
          <w:sz w:val="18"/>
          <w:szCs w:val="18"/>
        </w:rPr>
        <w:t>сведения о государственной регистрации; для физических лиц- Ф.И.О., паспортные данные</w:t>
      </w:r>
    </w:p>
    <w:p w:rsidR="00A87E62" w:rsidRPr="00A87E62" w:rsidRDefault="00A87E62" w:rsidP="00A87E62">
      <w:pPr>
        <w:pStyle w:val="ad"/>
        <w:ind w:left="42" w:right="141"/>
        <w:rPr>
          <w:sz w:val="18"/>
          <w:szCs w:val="18"/>
        </w:rPr>
      </w:pPr>
      <w:r w:rsidRPr="00A87E62">
        <w:rPr>
          <w:sz w:val="18"/>
          <w:szCs w:val="18"/>
        </w:rPr>
        <w:t>Адрес заявителя: ____________________________________________________</w:t>
      </w:r>
    </w:p>
    <w:p w:rsidR="00A87E62" w:rsidRPr="00A87E62" w:rsidRDefault="00A87E62" w:rsidP="00A87E62">
      <w:pPr>
        <w:pStyle w:val="ad"/>
        <w:ind w:left="42" w:right="141"/>
        <w:rPr>
          <w:sz w:val="18"/>
          <w:szCs w:val="18"/>
        </w:rPr>
      </w:pPr>
      <w:r w:rsidRPr="00A87E62">
        <w:rPr>
          <w:sz w:val="18"/>
          <w:szCs w:val="18"/>
        </w:rPr>
        <w:t xml:space="preserve">                     (местонахождение юридического лица; место регистрации физического лица)</w:t>
      </w:r>
    </w:p>
    <w:p w:rsidR="00A87E62" w:rsidRPr="00A87E62" w:rsidRDefault="00A87E62" w:rsidP="00A87E62">
      <w:pPr>
        <w:pStyle w:val="ad"/>
        <w:ind w:left="42" w:right="141"/>
        <w:rPr>
          <w:sz w:val="18"/>
          <w:szCs w:val="18"/>
        </w:rPr>
      </w:pPr>
      <w:r w:rsidRPr="00A87E62">
        <w:rPr>
          <w:sz w:val="18"/>
          <w:szCs w:val="18"/>
        </w:rPr>
        <w:t>____________________________________________________________________________</w:t>
      </w:r>
    </w:p>
    <w:p w:rsidR="00A87E62" w:rsidRPr="00A87E62" w:rsidRDefault="00A87E62" w:rsidP="00A87E62">
      <w:pPr>
        <w:pStyle w:val="ad"/>
        <w:ind w:left="42" w:right="141"/>
        <w:rPr>
          <w:sz w:val="18"/>
          <w:szCs w:val="18"/>
        </w:rPr>
      </w:pPr>
      <w:r w:rsidRPr="00A87E62">
        <w:rPr>
          <w:sz w:val="18"/>
          <w:szCs w:val="18"/>
        </w:rPr>
        <w:t>Телефон (факс) заявителя (ей)___________________________</w:t>
      </w:r>
    </w:p>
    <w:p w:rsidR="00A87E62" w:rsidRPr="00A87E62" w:rsidRDefault="00A87E62" w:rsidP="00A87E62">
      <w:pPr>
        <w:pStyle w:val="ad"/>
        <w:ind w:left="42" w:right="141"/>
        <w:rPr>
          <w:sz w:val="18"/>
          <w:szCs w:val="18"/>
        </w:rPr>
      </w:pPr>
    </w:p>
    <w:p w:rsidR="00A87E62" w:rsidRPr="00A87E62" w:rsidRDefault="00A87E62" w:rsidP="00A87E62">
      <w:pPr>
        <w:pStyle w:val="ad"/>
        <w:ind w:left="42" w:right="141"/>
        <w:rPr>
          <w:sz w:val="18"/>
          <w:szCs w:val="18"/>
        </w:rPr>
      </w:pPr>
      <w:r w:rsidRPr="00A87E62">
        <w:rPr>
          <w:sz w:val="18"/>
          <w:szCs w:val="18"/>
        </w:rPr>
        <w:t>1. Изучив сведения, указанные в извещения о проведении аукциона, я (мы)</w:t>
      </w:r>
    </w:p>
    <w:p w:rsidR="00A87E62" w:rsidRPr="00A87E62" w:rsidRDefault="00A87E62" w:rsidP="00A87E62">
      <w:pPr>
        <w:pStyle w:val="ad"/>
        <w:ind w:left="42" w:right="141"/>
        <w:rPr>
          <w:sz w:val="18"/>
          <w:szCs w:val="18"/>
        </w:rPr>
      </w:pPr>
      <w:r w:rsidRPr="00A87E62">
        <w:rPr>
          <w:sz w:val="18"/>
          <w:szCs w:val="18"/>
        </w:rPr>
        <w:t>_____________________________________________________________________________</w:t>
      </w:r>
    </w:p>
    <w:p w:rsidR="00A87E62" w:rsidRPr="00A87E62" w:rsidRDefault="00A87E62" w:rsidP="00A87E62">
      <w:pPr>
        <w:pStyle w:val="ad"/>
        <w:ind w:left="42" w:right="141"/>
        <w:rPr>
          <w:sz w:val="18"/>
          <w:szCs w:val="18"/>
        </w:rPr>
      </w:pPr>
      <w:r w:rsidRPr="00A87E62">
        <w:rPr>
          <w:sz w:val="18"/>
          <w:szCs w:val="18"/>
        </w:rPr>
        <w:t xml:space="preserve">                                        (ФИО, или наименование юридического лица)</w:t>
      </w:r>
    </w:p>
    <w:p w:rsidR="00A87E62" w:rsidRPr="00A87E62" w:rsidRDefault="00A87E62" w:rsidP="00A87E62">
      <w:pPr>
        <w:pStyle w:val="ad"/>
        <w:ind w:left="42" w:right="141"/>
        <w:rPr>
          <w:sz w:val="18"/>
          <w:szCs w:val="18"/>
        </w:rPr>
      </w:pPr>
      <w:r w:rsidRPr="00A87E62">
        <w:rPr>
          <w:sz w:val="18"/>
          <w:szCs w:val="18"/>
        </w:rPr>
        <w:t>принимаю (принимаем) решение и заявляю (заявляем) об участии в аукционе по продаже земельного участка из земель населенных пунктов, находящегося в государственной собственности (далее - Участок), на условиях, указанных в извещении о проведении аукциона.</w:t>
      </w:r>
    </w:p>
    <w:p w:rsidR="00A87E62" w:rsidRPr="00A87E62" w:rsidRDefault="00A87E62" w:rsidP="00A87E62">
      <w:pPr>
        <w:pStyle w:val="ad"/>
        <w:ind w:left="42" w:right="141"/>
        <w:rPr>
          <w:sz w:val="18"/>
          <w:szCs w:val="18"/>
        </w:rPr>
      </w:pPr>
      <w:r w:rsidRPr="00A87E62">
        <w:rPr>
          <w:sz w:val="18"/>
          <w:szCs w:val="18"/>
        </w:rPr>
        <w:t>Участок имеет следующие адресные ориентиры и характеристики:</w:t>
      </w:r>
    </w:p>
    <w:p w:rsidR="00A87E62" w:rsidRPr="00A87E62" w:rsidRDefault="00A87E62" w:rsidP="00A87E62">
      <w:pPr>
        <w:pStyle w:val="ad"/>
        <w:ind w:left="42" w:right="141"/>
        <w:rPr>
          <w:sz w:val="18"/>
          <w:szCs w:val="18"/>
        </w:rPr>
      </w:pPr>
      <w:r w:rsidRPr="00A87E62">
        <w:rPr>
          <w:sz w:val="18"/>
          <w:szCs w:val="18"/>
        </w:rPr>
        <w:t>а) адрес: _________________________________________________</w:t>
      </w:r>
    </w:p>
    <w:p w:rsidR="00A87E62" w:rsidRPr="00A87E62" w:rsidRDefault="00A87E62" w:rsidP="00A87E62">
      <w:pPr>
        <w:pStyle w:val="ad"/>
        <w:ind w:left="42" w:right="141"/>
        <w:rPr>
          <w:sz w:val="18"/>
          <w:szCs w:val="18"/>
        </w:rPr>
      </w:pPr>
      <w:r w:rsidRPr="00A87E62">
        <w:rPr>
          <w:sz w:val="18"/>
          <w:szCs w:val="18"/>
        </w:rPr>
        <w:t>б) кадастровый номер _____________________</w:t>
      </w:r>
    </w:p>
    <w:p w:rsidR="00A87E62" w:rsidRPr="00A87E62" w:rsidRDefault="00A87E62" w:rsidP="00A87E62">
      <w:pPr>
        <w:pStyle w:val="ad"/>
        <w:ind w:left="42" w:right="141"/>
        <w:rPr>
          <w:sz w:val="18"/>
          <w:szCs w:val="18"/>
        </w:rPr>
      </w:pPr>
      <w:r w:rsidRPr="00A87E62">
        <w:rPr>
          <w:sz w:val="18"/>
          <w:szCs w:val="18"/>
        </w:rPr>
        <w:t>в) площадь _____________</w:t>
      </w:r>
    </w:p>
    <w:p w:rsidR="00A87E62" w:rsidRPr="00A87E62" w:rsidRDefault="00A87E62" w:rsidP="00A87E62">
      <w:pPr>
        <w:pStyle w:val="ad"/>
        <w:ind w:left="42" w:right="141"/>
        <w:rPr>
          <w:sz w:val="18"/>
          <w:szCs w:val="18"/>
        </w:rPr>
      </w:pPr>
      <w:r w:rsidRPr="00A87E62">
        <w:rPr>
          <w:sz w:val="18"/>
          <w:szCs w:val="18"/>
        </w:rPr>
        <w:t>г) разрешенное использование: _________________________________________________</w:t>
      </w:r>
    </w:p>
    <w:p w:rsidR="00A87E62" w:rsidRPr="00A87E62" w:rsidRDefault="00A87E62" w:rsidP="00A87E62">
      <w:pPr>
        <w:pStyle w:val="ad"/>
        <w:ind w:left="42" w:right="141"/>
        <w:rPr>
          <w:sz w:val="18"/>
          <w:szCs w:val="18"/>
        </w:rPr>
      </w:pPr>
    </w:p>
    <w:p w:rsidR="00A87E62" w:rsidRPr="00A87E62" w:rsidRDefault="00A87E62" w:rsidP="00A87E62">
      <w:pPr>
        <w:pStyle w:val="ad"/>
        <w:ind w:left="42" w:right="141"/>
        <w:rPr>
          <w:sz w:val="18"/>
          <w:szCs w:val="18"/>
        </w:rPr>
      </w:pPr>
      <w:r w:rsidRPr="00A87E62">
        <w:rPr>
          <w:sz w:val="18"/>
          <w:szCs w:val="18"/>
        </w:rPr>
        <w:t>2. В случае признания меня победителем аукциона, беру (берем) на себя обязательство подписать протокол о результатах аукциона в день проведения аукциона и заключить договор аренды земельного участка в срок не позднее 10 рабочих дней с даты подведения итогов аукциона и оплатить установленную по результатам аукциона плату, в сроки, определяемые договором аренды.</w:t>
      </w:r>
    </w:p>
    <w:p w:rsidR="00A87E62" w:rsidRPr="00A87E62" w:rsidRDefault="00A87E62" w:rsidP="00A87E62">
      <w:pPr>
        <w:pStyle w:val="ad"/>
        <w:ind w:left="42" w:right="141"/>
        <w:rPr>
          <w:sz w:val="18"/>
          <w:szCs w:val="18"/>
        </w:rPr>
      </w:pPr>
    </w:p>
    <w:p w:rsidR="00A87E62" w:rsidRPr="00A87E62" w:rsidRDefault="00A87E62" w:rsidP="00A87E62">
      <w:pPr>
        <w:pStyle w:val="ad"/>
        <w:ind w:left="42" w:right="141"/>
        <w:rPr>
          <w:sz w:val="18"/>
          <w:szCs w:val="18"/>
        </w:rPr>
      </w:pPr>
      <w:r w:rsidRPr="00A87E62">
        <w:rPr>
          <w:sz w:val="18"/>
          <w:szCs w:val="18"/>
        </w:rPr>
        <w:t>3.До подписания вышеуказанных документов настоящее Заявление будет считаться имеющим силу договора между нами.</w:t>
      </w:r>
    </w:p>
    <w:p w:rsidR="00A87E62" w:rsidRPr="00A87E62" w:rsidRDefault="00A87E62" w:rsidP="00A87E62">
      <w:pPr>
        <w:pStyle w:val="ad"/>
        <w:ind w:left="42" w:right="141"/>
        <w:rPr>
          <w:sz w:val="18"/>
          <w:szCs w:val="18"/>
        </w:rPr>
      </w:pPr>
    </w:p>
    <w:p w:rsidR="00A87E62" w:rsidRPr="00A87E62" w:rsidRDefault="00A87E62" w:rsidP="00A87E62">
      <w:pPr>
        <w:pStyle w:val="ad"/>
        <w:ind w:left="42" w:right="141"/>
        <w:rPr>
          <w:sz w:val="18"/>
          <w:szCs w:val="18"/>
        </w:rPr>
      </w:pPr>
      <w:r w:rsidRPr="00A87E62">
        <w:rPr>
          <w:sz w:val="18"/>
          <w:szCs w:val="18"/>
        </w:rPr>
        <w:t>4. Платежные реквизиты участника аукциона, счет в банке, на который подлежит возврату сумма задатка:</w:t>
      </w:r>
    </w:p>
    <w:p w:rsidR="00A87E62" w:rsidRPr="00A87E62" w:rsidRDefault="00A87E62" w:rsidP="00A87E62">
      <w:pPr>
        <w:pStyle w:val="ad"/>
        <w:ind w:left="42" w:right="141"/>
        <w:rPr>
          <w:sz w:val="18"/>
          <w:szCs w:val="18"/>
        </w:rPr>
      </w:pPr>
      <w:r w:rsidRPr="00A87E62">
        <w:rPr>
          <w:sz w:val="18"/>
          <w:szCs w:val="18"/>
        </w:rPr>
        <w:t>р/с__________________________</w:t>
      </w:r>
    </w:p>
    <w:p w:rsidR="00A87E62" w:rsidRPr="00A87E62" w:rsidRDefault="00A87E62" w:rsidP="00A87E62">
      <w:pPr>
        <w:pStyle w:val="ad"/>
        <w:ind w:left="42" w:right="141"/>
        <w:rPr>
          <w:sz w:val="18"/>
          <w:szCs w:val="18"/>
        </w:rPr>
      </w:pPr>
      <w:r w:rsidRPr="00A87E62">
        <w:rPr>
          <w:sz w:val="18"/>
          <w:szCs w:val="18"/>
        </w:rPr>
        <w:t xml:space="preserve">ИНН __________________________   КПП _________________________  </w:t>
      </w:r>
    </w:p>
    <w:p w:rsidR="00A87E62" w:rsidRPr="00A87E62" w:rsidRDefault="00A87E62" w:rsidP="00A87E62">
      <w:pPr>
        <w:pStyle w:val="ad"/>
        <w:ind w:left="42" w:right="141"/>
        <w:rPr>
          <w:sz w:val="18"/>
          <w:szCs w:val="18"/>
        </w:rPr>
      </w:pPr>
    </w:p>
    <w:p w:rsidR="00A87E62" w:rsidRPr="00A87E62" w:rsidRDefault="00A87E62" w:rsidP="00A87E62">
      <w:pPr>
        <w:pStyle w:val="ad"/>
        <w:ind w:left="42" w:right="141"/>
        <w:rPr>
          <w:sz w:val="18"/>
          <w:szCs w:val="18"/>
        </w:rPr>
      </w:pPr>
    </w:p>
    <w:p w:rsidR="00A87E62" w:rsidRPr="00A87E62" w:rsidRDefault="00A87E62" w:rsidP="00A87E62">
      <w:pPr>
        <w:pStyle w:val="ad"/>
        <w:ind w:left="42" w:right="141"/>
        <w:rPr>
          <w:sz w:val="18"/>
          <w:szCs w:val="18"/>
        </w:rPr>
      </w:pPr>
    </w:p>
    <w:p w:rsidR="00A87E62" w:rsidRPr="00A87E62" w:rsidRDefault="00A87E62" w:rsidP="00A87E62">
      <w:pPr>
        <w:pStyle w:val="ad"/>
        <w:ind w:left="42" w:right="141"/>
        <w:rPr>
          <w:sz w:val="18"/>
          <w:szCs w:val="18"/>
        </w:rPr>
      </w:pPr>
      <w:r w:rsidRPr="00A87E62">
        <w:rPr>
          <w:sz w:val="18"/>
          <w:szCs w:val="18"/>
        </w:rPr>
        <w:t>5. Осмотр земельного участка на местности произведен. Претензий к организатору аукциона не имею (не имеем).</w:t>
      </w:r>
    </w:p>
    <w:p w:rsidR="00A87E62" w:rsidRPr="00A87E62" w:rsidRDefault="00A87E62" w:rsidP="00A87E62">
      <w:pPr>
        <w:pStyle w:val="ad"/>
        <w:ind w:left="42" w:right="141"/>
        <w:rPr>
          <w:sz w:val="18"/>
          <w:szCs w:val="18"/>
        </w:rPr>
      </w:pPr>
      <w:r w:rsidRPr="00A87E62">
        <w:rPr>
          <w:sz w:val="18"/>
          <w:szCs w:val="18"/>
        </w:rPr>
        <w:t>Заявитель: ____________________________________________________________________</w:t>
      </w:r>
    </w:p>
    <w:p w:rsidR="00A87E62" w:rsidRPr="00A87E62" w:rsidRDefault="00A87E62" w:rsidP="00A87E62">
      <w:pPr>
        <w:pStyle w:val="ad"/>
        <w:ind w:left="42" w:right="141"/>
        <w:rPr>
          <w:sz w:val="18"/>
          <w:szCs w:val="18"/>
        </w:rPr>
      </w:pPr>
      <w:r w:rsidRPr="00A87E62">
        <w:rPr>
          <w:sz w:val="18"/>
          <w:szCs w:val="18"/>
        </w:rPr>
        <w:t xml:space="preserve">                         (Ф.И.О., физического лица, Ф.И.О., должность представителя юридического лица)</w:t>
      </w:r>
    </w:p>
    <w:p w:rsidR="00A87E62" w:rsidRPr="00A87E62" w:rsidRDefault="00A87E62" w:rsidP="00A87E62">
      <w:pPr>
        <w:pStyle w:val="ad"/>
        <w:ind w:left="42" w:right="141"/>
        <w:rPr>
          <w:sz w:val="18"/>
          <w:szCs w:val="18"/>
        </w:rPr>
      </w:pPr>
    </w:p>
    <w:p w:rsidR="00A87E62" w:rsidRPr="00A87E62" w:rsidRDefault="00A87E62" w:rsidP="00A87E62">
      <w:pPr>
        <w:pStyle w:val="ad"/>
        <w:ind w:left="42" w:right="141"/>
        <w:rPr>
          <w:sz w:val="18"/>
          <w:szCs w:val="18"/>
        </w:rPr>
      </w:pPr>
      <w:r w:rsidRPr="00A87E62">
        <w:rPr>
          <w:sz w:val="18"/>
          <w:szCs w:val="18"/>
        </w:rPr>
        <w:t>________________/________________ /</w:t>
      </w:r>
    </w:p>
    <w:p w:rsidR="00A87E62" w:rsidRPr="00A87E62" w:rsidRDefault="00A87E62" w:rsidP="00A87E62">
      <w:pPr>
        <w:pStyle w:val="ad"/>
        <w:ind w:left="42" w:right="141"/>
        <w:rPr>
          <w:sz w:val="18"/>
          <w:szCs w:val="18"/>
        </w:rPr>
      </w:pPr>
      <w:r w:rsidRPr="00A87E62">
        <w:rPr>
          <w:sz w:val="18"/>
          <w:szCs w:val="18"/>
        </w:rPr>
        <w:t xml:space="preserve">      (ФИО, подпись) </w:t>
      </w:r>
    </w:p>
    <w:p w:rsidR="00A87E62" w:rsidRPr="00A87E62" w:rsidRDefault="00A87E62" w:rsidP="00A87E62">
      <w:pPr>
        <w:pStyle w:val="ad"/>
        <w:ind w:left="42" w:right="141"/>
        <w:rPr>
          <w:sz w:val="18"/>
          <w:szCs w:val="18"/>
        </w:rPr>
      </w:pPr>
    </w:p>
    <w:p w:rsidR="00A87E62" w:rsidRPr="00A87E62" w:rsidRDefault="00A87E62" w:rsidP="00A87E62">
      <w:pPr>
        <w:pStyle w:val="ad"/>
        <w:ind w:left="42" w:right="141"/>
        <w:rPr>
          <w:sz w:val="18"/>
          <w:szCs w:val="18"/>
        </w:rPr>
      </w:pPr>
      <w:r w:rsidRPr="00A87E62">
        <w:rPr>
          <w:sz w:val="18"/>
          <w:szCs w:val="18"/>
        </w:rPr>
        <w:t>МП</w:t>
      </w:r>
    </w:p>
    <w:p w:rsidR="00A87E62" w:rsidRPr="00A87E62" w:rsidRDefault="00A87E62" w:rsidP="00A87E62">
      <w:pPr>
        <w:pStyle w:val="ad"/>
        <w:ind w:left="42" w:right="141"/>
        <w:rPr>
          <w:sz w:val="18"/>
          <w:szCs w:val="18"/>
        </w:rPr>
      </w:pPr>
    </w:p>
    <w:p w:rsidR="00A87E62" w:rsidRPr="00A87E62" w:rsidRDefault="00A87E62" w:rsidP="00A87E62">
      <w:pPr>
        <w:pStyle w:val="ad"/>
        <w:ind w:left="42" w:right="141"/>
        <w:rPr>
          <w:sz w:val="18"/>
          <w:szCs w:val="18"/>
        </w:rPr>
      </w:pPr>
    </w:p>
    <w:p w:rsidR="00A87E62" w:rsidRPr="00A87E62" w:rsidRDefault="00A87E62" w:rsidP="00A87E62">
      <w:pPr>
        <w:pStyle w:val="ad"/>
        <w:ind w:left="42" w:right="141"/>
        <w:rPr>
          <w:sz w:val="18"/>
          <w:szCs w:val="18"/>
        </w:rPr>
      </w:pPr>
      <w:r w:rsidRPr="00A87E62">
        <w:rPr>
          <w:sz w:val="18"/>
          <w:szCs w:val="18"/>
        </w:rPr>
        <w:t>Заявка принята «_____» ________ 2021 года в ___</w:t>
      </w:r>
      <w:r w:rsidRPr="00A87E62">
        <w:rPr>
          <w:sz w:val="18"/>
          <w:szCs w:val="18"/>
        </w:rPr>
        <w:softHyphen/>
        <w:t>__ часов ____ минут.</w:t>
      </w:r>
    </w:p>
    <w:p w:rsidR="00A87E62" w:rsidRPr="00A87E62" w:rsidRDefault="00A87E62" w:rsidP="00A87E62">
      <w:pPr>
        <w:pStyle w:val="ad"/>
        <w:ind w:left="42" w:right="141"/>
        <w:rPr>
          <w:sz w:val="18"/>
          <w:szCs w:val="18"/>
        </w:rPr>
      </w:pPr>
      <w:r w:rsidRPr="00A87E62">
        <w:rPr>
          <w:sz w:val="18"/>
          <w:szCs w:val="18"/>
        </w:rPr>
        <w:t>Регистрационный номер________________________</w:t>
      </w:r>
    </w:p>
    <w:p w:rsidR="00A87E62" w:rsidRPr="00A87E62" w:rsidRDefault="00A87E62" w:rsidP="00A87E62">
      <w:pPr>
        <w:pStyle w:val="ad"/>
        <w:ind w:left="42" w:right="141"/>
        <w:rPr>
          <w:sz w:val="18"/>
          <w:szCs w:val="18"/>
        </w:rPr>
      </w:pPr>
    </w:p>
    <w:p w:rsidR="00A87E62" w:rsidRPr="00A87E62" w:rsidRDefault="00A87E62" w:rsidP="00A87E62">
      <w:pPr>
        <w:pStyle w:val="ad"/>
        <w:ind w:left="42" w:right="141"/>
        <w:rPr>
          <w:sz w:val="18"/>
          <w:szCs w:val="18"/>
        </w:rPr>
      </w:pPr>
    </w:p>
    <w:p w:rsidR="00A87E62" w:rsidRPr="00A87E62" w:rsidRDefault="00A87E62" w:rsidP="00A87E62">
      <w:pPr>
        <w:pStyle w:val="ad"/>
        <w:ind w:left="42" w:right="141"/>
        <w:rPr>
          <w:sz w:val="18"/>
          <w:szCs w:val="18"/>
        </w:rPr>
      </w:pPr>
      <w:r w:rsidRPr="00A87E62">
        <w:rPr>
          <w:sz w:val="18"/>
          <w:szCs w:val="18"/>
        </w:rPr>
        <w:t xml:space="preserve">__________________________________________________________________________                  </w:t>
      </w:r>
    </w:p>
    <w:p w:rsidR="00A87E62" w:rsidRPr="00A87E62" w:rsidRDefault="00A87E62" w:rsidP="00A87E62">
      <w:pPr>
        <w:pStyle w:val="ad"/>
        <w:ind w:left="42" w:right="141"/>
        <w:rPr>
          <w:sz w:val="18"/>
          <w:szCs w:val="18"/>
        </w:rPr>
      </w:pPr>
      <w:r w:rsidRPr="00A87E62">
        <w:rPr>
          <w:sz w:val="18"/>
          <w:szCs w:val="18"/>
        </w:rPr>
        <w:t xml:space="preserve">(должность, подпись, Ф.И.О. лица, принявшего заявку)                       </w:t>
      </w:r>
    </w:p>
    <w:p w:rsidR="00A87E62" w:rsidRPr="00A87E62" w:rsidRDefault="00A87E62" w:rsidP="00A87E62">
      <w:pPr>
        <w:pStyle w:val="ad"/>
        <w:ind w:left="42" w:right="141"/>
        <w:rPr>
          <w:sz w:val="18"/>
          <w:szCs w:val="18"/>
        </w:rPr>
      </w:pPr>
    </w:p>
    <w:p w:rsidR="00A87E62" w:rsidRPr="00A87E62" w:rsidRDefault="00A87E62" w:rsidP="00A87E62">
      <w:pPr>
        <w:pStyle w:val="ad"/>
        <w:ind w:left="42" w:right="141"/>
        <w:rPr>
          <w:bCs/>
          <w:sz w:val="18"/>
          <w:szCs w:val="18"/>
        </w:rPr>
      </w:pPr>
    </w:p>
    <w:p w:rsidR="00A87E62" w:rsidRPr="00A87E62" w:rsidRDefault="00A87E62" w:rsidP="00A87E62">
      <w:pPr>
        <w:pStyle w:val="ad"/>
        <w:ind w:left="42" w:right="141"/>
        <w:rPr>
          <w:sz w:val="18"/>
          <w:szCs w:val="18"/>
        </w:rPr>
      </w:pPr>
      <w:r w:rsidRPr="00A87E62">
        <w:rPr>
          <w:bCs/>
          <w:sz w:val="18"/>
          <w:szCs w:val="18"/>
        </w:rPr>
        <w:t xml:space="preserve">Договор задатка №___ </w:t>
      </w:r>
    </w:p>
    <w:p w:rsidR="00A87E62" w:rsidRPr="00A87E62" w:rsidRDefault="00A87E62" w:rsidP="00A87E62">
      <w:pPr>
        <w:pStyle w:val="ad"/>
        <w:ind w:left="42" w:right="141"/>
        <w:rPr>
          <w:sz w:val="18"/>
          <w:szCs w:val="18"/>
        </w:rPr>
      </w:pPr>
    </w:p>
    <w:p w:rsidR="00A87E62" w:rsidRPr="00A87E62" w:rsidRDefault="00A87E62" w:rsidP="00A87E62">
      <w:pPr>
        <w:pStyle w:val="ad"/>
        <w:ind w:left="42" w:right="141"/>
        <w:rPr>
          <w:sz w:val="18"/>
          <w:szCs w:val="18"/>
        </w:rPr>
      </w:pPr>
      <w:r w:rsidRPr="00A87E62">
        <w:rPr>
          <w:sz w:val="18"/>
          <w:szCs w:val="18"/>
        </w:rPr>
        <w:t>с. Марёво                                                                                                         «  » _______ 2021 г</w:t>
      </w:r>
    </w:p>
    <w:p w:rsidR="00A87E62" w:rsidRPr="00A87E62" w:rsidRDefault="00A87E62" w:rsidP="00A87E62">
      <w:pPr>
        <w:pStyle w:val="ad"/>
        <w:ind w:left="42" w:right="141"/>
        <w:rPr>
          <w:sz w:val="18"/>
          <w:szCs w:val="18"/>
        </w:rPr>
      </w:pPr>
      <w:r w:rsidRPr="00A87E62">
        <w:rPr>
          <w:sz w:val="18"/>
          <w:szCs w:val="18"/>
        </w:rPr>
        <w:t>Администрация Марёвского муниципального округа, именуемая в дальнейшем «Организатор Аукциона», в лице Главы муниципального округа Горкина Сергея Ивановича, действующего на основании Устава Марёвского муниципального округа, с одной стороны, и _______________________________________, именуемый в дальнейшем «Претендент», с другой стороны, руководствуясь Земельным кодексом Российской Федерации, заключили настоящий договор о нижеследующем:</w:t>
      </w:r>
    </w:p>
    <w:p w:rsidR="00A87E62" w:rsidRPr="00A87E62" w:rsidRDefault="00A87E62" w:rsidP="00A87E62">
      <w:pPr>
        <w:pStyle w:val="ad"/>
        <w:ind w:left="42" w:right="141"/>
        <w:rPr>
          <w:sz w:val="18"/>
          <w:szCs w:val="18"/>
        </w:rPr>
      </w:pPr>
      <w:r w:rsidRPr="00A87E62">
        <w:rPr>
          <w:sz w:val="18"/>
          <w:szCs w:val="18"/>
        </w:rPr>
        <w:tab/>
        <w:t>1. Предмет договора.</w:t>
      </w:r>
    </w:p>
    <w:p w:rsidR="00A87E62" w:rsidRPr="00A87E62" w:rsidRDefault="00A87E62" w:rsidP="00A87E62">
      <w:pPr>
        <w:pStyle w:val="ad"/>
        <w:ind w:left="42" w:right="141"/>
        <w:rPr>
          <w:sz w:val="18"/>
          <w:szCs w:val="18"/>
        </w:rPr>
      </w:pPr>
      <w:r w:rsidRPr="00A87E62">
        <w:rPr>
          <w:sz w:val="18"/>
          <w:szCs w:val="18"/>
        </w:rPr>
        <w:t>Претендент, для участия в открытом аукционе по продаже права заключения договора аренды ниже перечисленных земельных участков: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1843"/>
        <w:gridCol w:w="1701"/>
      </w:tblGrid>
      <w:tr w:rsidR="00A87E62" w:rsidRPr="00A87E62" w:rsidTr="001641B7">
        <w:tc>
          <w:tcPr>
            <w:tcW w:w="5954" w:type="dxa"/>
          </w:tcPr>
          <w:p w:rsidR="00A87E62" w:rsidRPr="00A87E62" w:rsidRDefault="00A87E62" w:rsidP="00A87E62">
            <w:pPr>
              <w:pStyle w:val="ad"/>
              <w:ind w:left="42" w:right="141"/>
              <w:rPr>
                <w:sz w:val="18"/>
                <w:szCs w:val="18"/>
              </w:rPr>
            </w:pPr>
            <w:r w:rsidRPr="00A87E62">
              <w:rPr>
                <w:sz w:val="18"/>
                <w:szCs w:val="18"/>
              </w:rPr>
              <w:t>Наименование имущества</w:t>
            </w:r>
          </w:p>
        </w:tc>
        <w:tc>
          <w:tcPr>
            <w:tcW w:w="1843" w:type="dxa"/>
          </w:tcPr>
          <w:p w:rsidR="00A87E62" w:rsidRPr="00A87E62" w:rsidRDefault="00A87E62" w:rsidP="00A87E62">
            <w:pPr>
              <w:pStyle w:val="ad"/>
              <w:ind w:left="42" w:right="141"/>
              <w:rPr>
                <w:sz w:val="18"/>
                <w:szCs w:val="18"/>
              </w:rPr>
            </w:pPr>
            <w:r w:rsidRPr="00A87E62">
              <w:rPr>
                <w:sz w:val="18"/>
                <w:szCs w:val="18"/>
              </w:rPr>
              <w:t>Начальная цена</w:t>
            </w:r>
          </w:p>
          <w:p w:rsidR="00A87E62" w:rsidRPr="00A87E62" w:rsidRDefault="00A87E62" w:rsidP="00A87E62">
            <w:pPr>
              <w:pStyle w:val="ad"/>
              <w:ind w:left="42" w:right="141"/>
              <w:rPr>
                <w:sz w:val="18"/>
                <w:szCs w:val="18"/>
              </w:rPr>
            </w:pPr>
            <w:r w:rsidRPr="00A87E62">
              <w:rPr>
                <w:sz w:val="18"/>
                <w:szCs w:val="18"/>
              </w:rPr>
              <w:t>годовой арендной платы</w:t>
            </w:r>
          </w:p>
          <w:p w:rsidR="00A87E62" w:rsidRPr="00A87E62" w:rsidRDefault="00A87E62" w:rsidP="00A87E62">
            <w:pPr>
              <w:pStyle w:val="ad"/>
              <w:ind w:left="42" w:right="141"/>
              <w:rPr>
                <w:sz w:val="18"/>
                <w:szCs w:val="18"/>
              </w:rPr>
            </w:pPr>
            <w:r w:rsidRPr="00A87E62">
              <w:rPr>
                <w:sz w:val="18"/>
                <w:szCs w:val="18"/>
              </w:rPr>
              <w:t>(руб.)</w:t>
            </w:r>
          </w:p>
        </w:tc>
        <w:tc>
          <w:tcPr>
            <w:tcW w:w="1701" w:type="dxa"/>
          </w:tcPr>
          <w:p w:rsidR="00A87E62" w:rsidRPr="00A87E62" w:rsidRDefault="00A87E62" w:rsidP="00A87E62">
            <w:pPr>
              <w:pStyle w:val="ad"/>
              <w:ind w:left="42" w:right="141"/>
              <w:rPr>
                <w:sz w:val="18"/>
                <w:szCs w:val="18"/>
              </w:rPr>
            </w:pPr>
            <w:r w:rsidRPr="00A87E62">
              <w:rPr>
                <w:sz w:val="18"/>
                <w:szCs w:val="18"/>
              </w:rPr>
              <w:t>Сумма</w:t>
            </w:r>
          </w:p>
          <w:p w:rsidR="00A87E62" w:rsidRPr="00A87E62" w:rsidRDefault="00A87E62" w:rsidP="00A87E62">
            <w:pPr>
              <w:pStyle w:val="ad"/>
              <w:ind w:left="42" w:right="141"/>
              <w:rPr>
                <w:sz w:val="18"/>
                <w:szCs w:val="18"/>
              </w:rPr>
            </w:pPr>
            <w:r w:rsidRPr="00A87E62">
              <w:rPr>
                <w:sz w:val="18"/>
                <w:szCs w:val="18"/>
              </w:rPr>
              <w:t>задатка</w:t>
            </w:r>
          </w:p>
          <w:p w:rsidR="00A87E62" w:rsidRPr="00A87E62" w:rsidRDefault="00A87E62" w:rsidP="00A87E62">
            <w:pPr>
              <w:pStyle w:val="ad"/>
              <w:ind w:left="42" w:right="141"/>
              <w:rPr>
                <w:sz w:val="18"/>
                <w:szCs w:val="18"/>
              </w:rPr>
            </w:pPr>
            <w:r w:rsidRPr="00A87E62">
              <w:rPr>
                <w:sz w:val="18"/>
                <w:szCs w:val="18"/>
              </w:rPr>
              <w:t>(руб.)</w:t>
            </w:r>
          </w:p>
          <w:p w:rsidR="00A87E62" w:rsidRPr="00A87E62" w:rsidRDefault="00A87E62" w:rsidP="00A87E62">
            <w:pPr>
              <w:pStyle w:val="ad"/>
              <w:ind w:left="42" w:right="141"/>
              <w:rPr>
                <w:sz w:val="18"/>
                <w:szCs w:val="18"/>
              </w:rPr>
            </w:pPr>
          </w:p>
        </w:tc>
      </w:tr>
      <w:tr w:rsidR="00A87E62" w:rsidRPr="00A87E62" w:rsidTr="001641B7">
        <w:trPr>
          <w:trHeight w:val="537"/>
        </w:trPr>
        <w:tc>
          <w:tcPr>
            <w:tcW w:w="5954" w:type="dxa"/>
          </w:tcPr>
          <w:p w:rsidR="00A87E62" w:rsidRPr="00A87E62" w:rsidRDefault="00A87E62" w:rsidP="00A87E62">
            <w:pPr>
              <w:pStyle w:val="ad"/>
              <w:ind w:left="42" w:right="141"/>
              <w:rPr>
                <w:bCs/>
                <w:sz w:val="18"/>
                <w:szCs w:val="18"/>
              </w:rPr>
            </w:pPr>
          </w:p>
        </w:tc>
        <w:tc>
          <w:tcPr>
            <w:tcW w:w="1843" w:type="dxa"/>
          </w:tcPr>
          <w:p w:rsidR="00A87E62" w:rsidRPr="00A87E62" w:rsidRDefault="00A87E62" w:rsidP="00A87E62">
            <w:pPr>
              <w:pStyle w:val="ad"/>
              <w:ind w:left="42" w:right="141"/>
              <w:rPr>
                <w:sz w:val="18"/>
                <w:szCs w:val="18"/>
              </w:rPr>
            </w:pPr>
          </w:p>
        </w:tc>
        <w:tc>
          <w:tcPr>
            <w:tcW w:w="1701" w:type="dxa"/>
          </w:tcPr>
          <w:p w:rsidR="00A87E62" w:rsidRPr="00A87E62" w:rsidRDefault="00A87E62" w:rsidP="00A87E62">
            <w:pPr>
              <w:pStyle w:val="ad"/>
              <w:ind w:left="42" w:right="141"/>
              <w:rPr>
                <w:sz w:val="18"/>
                <w:szCs w:val="18"/>
              </w:rPr>
            </w:pPr>
          </w:p>
        </w:tc>
      </w:tr>
    </w:tbl>
    <w:p w:rsidR="00A87E62" w:rsidRPr="00A87E62" w:rsidRDefault="00A87E62" w:rsidP="00A87E62">
      <w:pPr>
        <w:pStyle w:val="ad"/>
        <w:ind w:left="42" w:right="141"/>
        <w:jc w:val="both"/>
        <w:rPr>
          <w:sz w:val="18"/>
          <w:szCs w:val="18"/>
        </w:rPr>
      </w:pPr>
      <w:r w:rsidRPr="00A87E62">
        <w:rPr>
          <w:sz w:val="18"/>
          <w:szCs w:val="18"/>
        </w:rPr>
        <w:t>перечисляет, а организатор Аукциона принимает в бюджет муниципального округа на счет получателя УФК по Новгородской области г. Великий Новгород</w:t>
      </w:r>
    </w:p>
    <w:p w:rsidR="00A87E62" w:rsidRPr="00A87E62" w:rsidRDefault="00A87E62" w:rsidP="00A87E62">
      <w:pPr>
        <w:pStyle w:val="ad"/>
        <w:ind w:left="42" w:right="141"/>
        <w:jc w:val="both"/>
        <w:rPr>
          <w:sz w:val="18"/>
          <w:szCs w:val="18"/>
        </w:rPr>
      </w:pPr>
      <w:r w:rsidRPr="00A87E62">
        <w:rPr>
          <w:sz w:val="18"/>
          <w:szCs w:val="18"/>
        </w:rPr>
        <w:t>ИНН 5308003814; КПП 530801001, БИК 014959900, р/с 03232643495230005000 в Отделении Новгород г. Великий Новгород, лицевой счет 05503</w:t>
      </w:r>
      <w:r w:rsidRPr="00A87E62">
        <w:rPr>
          <w:sz w:val="18"/>
          <w:szCs w:val="18"/>
          <w:lang w:val="en-US"/>
        </w:rPr>
        <w:t>D</w:t>
      </w:r>
      <w:r w:rsidRPr="00A87E62">
        <w:rPr>
          <w:sz w:val="18"/>
          <w:szCs w:val="18"/>
        </w:rPr>
        <w:t>01410, кор. сч. 4010281014537000002, ОКТМО 49523000101, сумму задатка.</w:t>
      </w:r>
    </w:p>
    <w:p w:rsidR="00A87E62" w:rsidRPr="00A87E62" w:rsidRDefault="00A87E62" w:rsidP="00A87E62">
      <w:pPr>
        <w:pStyle w:val="ad"/>
        <w:ind w:left="42" w:right="141"/>
        <w:jc w:val="both"/>
        <w:rPr>
          <w:sz w:val="18"/>
          <w:szCs w:val="18"/>
        </w:rPr>
      </w:pPr>
      <w:r w:rsidRPr="00A87E62">
        <w:rPr>
          <w:sz w:val="18"/>
          <w:szCs w:val="18"/>
        </w:rPr>
        <w:t>Указанный задаток вносится Претендентом в качестве обеспечения заключения договора аренды и в обеспечение оплаты выше перечисленного земельного участка, объявленного в извещении на проведение аукциона на право заключения договора аренды, опубликованного в муниципальной газете «Марёвский вестник» от «  » _______ 2021 года , а также на официальном сайте Администрации Марёвского  муниципального округа в сети «Интернет» http://</w:t>
      </w:r>
      <w:proofErr w:type="spellStart"/>
      <w:r w:rsidRPr="00A87E62">
        <w:rPr>
          <w:sz w:val="18"/>
          <w:szCs w:val="18"/>
          <w:lang w:val="en-US"/>
        </w:rPr>
        <w:t>marevo</w:t>
      </w:r>
      <w:proofErr w:type="spellEnd"/>
      <w:r w:rsidRPr="00A87E62">
        <w:rPr>
          <w:sz w:val="18"/>
          <w:szCs w:val="18"/>
        </w:rPr>
        <w:t>adm.ru/  «    » __________ 2021 года и на официальном сайте Российской Федерации в информационно-телекоммуникационной сети «Интернет» для размещения информации о проведении торгов www.torgi.gov.ru., «    » _______ 2021 года извещение № __________________</w:t>
      </w:r>
    </w:p>
    <w:p w:rsidR="00A87E62" w:rsidRPr="00A87E62" w:rsidRDefault="00A87E62" w:rsidP="00A87E62">
      <w:pPr>
        <w:pStyle w:val="ad"/>
        <w:ind w:left="42" w:right="141"/>
        <w:jc w:val="both"/>
        <w:rPr>
          <w:sz w:val="18"/>
          <w:szCs w:val="18"/>
        </w:rPr>
      </w:pPr>
      <w:r w:rsidRPr="00A87E62">
        <w:rPr>
          <w:sz w:val="18"/>
          <w:szCs w:val="18"/>
        </w:rPr>
        <w:t>2. Передача денежных средств.</w:t>
      </w:r>
    </w:p>
    <w:p w:rsidR="00A87E62" w:rsidRPr="00A87E62" w:rsidRDefault="00A87E62" w:rsidP="00A87E62">
      <w:pPr>
        <w:pStyle w:val="ad"/>
        <w:ind w:left="42" w:right="141"/>
        <w:jc w:val="both"/>
        <w:rPr>
          <w:sz w:val="18"/>
          <w:szCs w:val="18"/>
        </w:rPr>
      </w:pPr>
      <w:r w:rsidRPr="00A87E62">
        <w:rPr>
          <w:sz w:val="18"/>
          <w:szCs w:val="18"/>
        </w:rPr>
        <w:t xml:space="preserve">2.1. Денежные средства, указанные в пункте 1 настоящего договора, должны быть внесены Претендентом на счет «Организатор Аукциона», указанный в настоящем договоре, не позднее даты окончания приема заявок на участие в Аукционе, а именно, «   »    _________  2021 года до 17 часов 00 минут и считаются внесенными с момента их перечисления на Счет организатора Аукциона. </w:t>
      </w:r>
    </w:p>
    <w:p w:rsidR="00A87E62" w:rsidRPr="00A87E62" w:rsidRDefault="00A87E62" w:rsidP="00A87E62">
      <w:pPr>
        <w:pStyle w:val="ad"/>
        <w:ind w:left="42" w:right="141"/>
        <w:jc w:val="both"/>
        <w:rPr>
          <w:sz w:val="18"/>
          <w:szCs w:val="18"/>
        </w:rPr>
      </w:pPr>
      <w:r w:rsidRPr="00A87E62">
        <w:rPr>
          <w:sz w:val="18"/>
          <w:szCs w:val="18"/>
        </w:rPr>
        <w:t>Документом, подтверждающим внесение задатков на счет, является выписка со счета организатора торгов.</w:t>
      </w:r>
    </w:p>
    <w:p w:rsidR="00A87E62" w:rsidRPr="00A87E62" w:rsidRDefault="00A87E62" w:rsidP="00A87E62">
      <w:pPr>
        <w:pStyle w:val="ad"/>
        <w:ind w:left="42" w:right="141"/>
        <w:jc w:val="both"/>
        <w:rPr>
          <w:sz w:val="18"/>
          <w:szCs w:val="18"/>
        </w:rPr>
      </w:pPr>
      <w:r w:rsidRPr="00A87E62">
        <w:rPr>
          <w:sz w:val="18"/>
          <w:szCs w:val="18"/>
        </w:rPr>
        <w:t>2.2. Организатор Аукциона не вправе распоряжаться денежными средствами, поступившими на Счет в качестве задатка от Претендента.</w:t>
      </w:r>
    </w:p>
    <w:p w:rsidR="00A87E62" w:rsidRPr="00A87E62" w:rsidRDefault="00A87E62" w:rsidP="00A87E62">
      <w:pPr>
        <w:pStyle w:val="ad"/>
        <w:ind w:left="42" w:right="141"/>
        <w:jc w:val="both"/>
        <w:rPr>
          <w:sz w:val="18"/>
          <w:szCs w:val="18"/>
        </w:rPr>
      </w:pPr>
      <w:r w:rsidRPr="00A87E62">
        <w:rPr>
          <w:sz w:val="18"/>
          <w:szCs w:val="18"/>
        </w:rPr>
        <w:t>2.3. На денежные средства, перечисленные в соответствии с настоящим договором, проценты не начисляются.</w:t>
      </w:r>
    </w:p>
    <w:p w:rsidR="00A87E62" w:rsidRPr="00A87E62" w:rsidRDefault="00A87E62" w:rsidP="00A87E62">
      <w:pPr>
        <w:pStyle w:val="ad"/>
        <w:ind w:left="42" w:right="141"/>
        <w:jc w:val="both"/>
        <w:rPr>
          <w:sz w:val="18"/>
          <w:szCs w:val="18"/>
        </w:rPr>
      </w:pPr>
      <w:r w:rsidRPr="00A87E62">
        <w:rPr>
          <w:sz w:val="18"/>
          <w:szCs w:val="18"/>
        </w:rPr>
        <w:t>2.4. Возврат задатка в соответствии с разделом 3 настоящего договор и осуществляется по следующим реквизитам: счет № _________________________________</w:t>
      </w:r>
    </w:p>
    <w:p w:rsidR="00A87E62" w:rsidRPr="00A87E62" w:rsidRDefault="00A87E62" w:rsidP="00A87E62">
      <w:pPr>
        <w:pStyle w:val="ad"/>
        <w:ind w:left="42" w:right="141"/>
        <w:jc w:val="both"/>
        <w:rPr>
          <w:sz w:val="18"/>
          <w:szCs w:val="18"/>
        </w:rPr>
      </w:pPr>
      <w:r w:rsidRPr="00A87E62">
        <w:rPr>
          <w:sz w:val="18"/>
          <w:szCs w:val="18"/>
        </w:rPr>
        <w:tab/>
        <w:t>3. Возврат задатка</w:t>
      </w:r>
    </w:p>
    <w:p w:rsidR="00A87E62" w:rsidRPr="00A87E62" w:rsidRDefault="00A87E62" w:rsidP="00A87E62">
      <w:pPr>
        <w:pStyle w:val="ad"/>
        <w:ind w:left="42" w:right="141"/>
        <w:jc w:val="both"/>
        <w:rPr>
          <w:sz w:val="18"/>
          <w:szCs w:val="18"/>
        </w:rPr>
      </w:pPr>
      <w:r w:rsidRPr="00A87E62">
        <w:rPr>
          <w:sz w:val="18"/>
          <w:szCs w:val="18"/>
        </w:rPr>
        <w:t>3.1. В случае если Претендент не допущен к участию в Аукционе, организатор Аукциона обязуется перечислить сумму задатка на указанный Претендентом в п.2.4. настоящего договора в течение 3 (трех) рабочих дней со дня оформления протокола приема заявок на участие в аукционе.</w:t>
      </w:r>
    </w:p>
    <w:p w:rsidR="00A87E62" w:rsidRPr="00A87E62" w:rsidRDefault="00A87E62" w:rsidP="00A87E62">
      <w:pPr>
        <w:pStyle w:val="ad"/>
        <w:ind w:left="42" w:right="141"/>
        <w:jc w:val="both"/>
        <w:rPr>
          <w:sz w:val="18"/>
          <w:szCs w:val="18"/>
        </w:rPr>
      </w:pPr>
      <w:r w:rsidRPr="00A87E62">
        <w:rPr>
          <w:sz w:val="18"/>
          <w:szCs w:val="18"/>
        </w:rPr>
        <w:t>3.2. В случае если Претендент не признан победителем Аукциона, организатор Аукциона обязуется перечислить сумму задатка на указанные претендентом в п.2.4. настоящего договора реквизиты, в течение 3 (трех) рабочих дней со дня подписания протокола о результатах Аукциона.</w:t>
      </w:r>
    </w:p>
    <w:p w:rsidR="00A87E62" w:rsidRPr="00A87E62" w:rsidRDefault="00A87E62" w:rsidP="00A87E62">
      <w:pPr>
        <w:pStyle w:val="ad"/>
        <w:ind w:left="42" w:right="141"/>
        <w:jc w:val="both"/>
        <w:rPr>
          <w:sz w:val="18"/>
          <w:szCs w:val="18"/>
        </w:rPr>
      </w:pPr>
      <w:r w:rsidRPr="00A87E62">
        <w:rPr>
          <w:sz w:val="18"/>
          <w:szCs w:val="18"/>
        </w:rPr>
        <w:t>3.3. В случае отзыва Претендентом в установленном порядке заявки на участие в Аукционе организатор Аукциона обязуется перечислить сумму задатка на указанные претендентом в п.2.4. настоящего договора реквизиты, в течение 3 (трех) рабочих дней со дня поступления уведомления об отзыве заявки.</w:t>
      </w:r>
    </w:p>
    <w:p w:rsidR="00A87E62" w:rsidRPr="00A87E62" w:rsidRDefault="00A87E62" w:rsidP="00A87E62">
      <w:pPr>
        <w:pStyle w:val="ad"/>
        <w:ind w:left="42" w:right="141"/>
        <w:jc w:val="both"/>
        <w:rPr>
          <w:sz w:val="18"/>
          <w:szCs w:val="18"/>
        </w:rPr>
      </w:pPr>
      <w:r w:rsidRPr="00A87E62">
        <w:rPr>
          <w:sz w:val="18"/>
          <w:szCs w:val="18"/>
        </w:rPr>
        <w:lastRenderedPageBreak/>
        <w:t>3.4. Задаток, внесенный Претендентом, призванный победителем Аукциона и заключившим с организатором Аукциона договор аренды засчитывается организатором Аукциона в счет платы за земельный участок.</w:t>
      </w:r>
    </w:p>
    <w:p w:rsidR="00A87E62" w:rsidRPr="00A87E62" w:rsidRDefault="00A87E62" w:rsidP="00A87E62">
      <w:pPr>
        <w:pStyle w:val="ad"/>
        <w:ind w:left="42" w:right="141"/>
        <w:jc w:val="both"/>
        <w:rPr>
          <w:sz w:val="18"/>
          <w:szCs w:val="18"/>
        </w:rPr>
      </w:pPr>
      <w:r w:rsidRPr="00A87E62">
        <w:rPr>
          <w:sz w:val="18"/>
          <w:szCs w:val="18"/>
        </w:rPr>
        <w:t>3.5. В случае если Претендент в течение тридцати дней со дня направления организатором Аукциона проекта договора аренды не подписал и не представил указанный договор, организатор Аукциона направляет сведения, для включения Претендента в реестр недобросовестных участников аукциона. Внесенный задаток не возвращается</w:t>
      </w:r>
    </w:p>
    <w:p w:rsidR="00A87E62" w:rsidRPr="00A87E62" w:rsidRDefault="00A87E62" w:rsidP="00A87E62">
      <w:pPr>
        <w:pStyle w:val="ad"/>
        <w:ind w:left="42" w:right="141"/>
        <w:jc w:val="both"/>
        <w:rPr>
          <w:sz w:val="18"/>
          <w:szCs w:val="18"/>
        </w:rPr>
      </w:pPr>
      <w:r w:rsidRPr="00A87E62">
        <w:rPr>
          <w:sz w:val="18"/>
          <w:szCs w:val="18"/>
        </w:rPr>
        <w:t xml:space="preserve">3.6. В случае отказа в проведении Аукциона организатор Аукциона в течение 3 (трех) дней со дня принятия данного решения возвращает внесенный задаток Претенденту. </w:t>
      </w:r>
    </w:p>
    <w:p w:rsidR="00A87E62" w:rsidRPr="00A87E62" w:rsidRDefault="00A87E62" w:rsidP="00A87E62">
      <w:pPr>
        <w:pStyle w:val="ad"/>
        <w:ind w:left="42" w:right="141"/>
        <w:jc w:val="both"/>
        <w:rPr>
          <w:sz w:val="18"/>
          <w:szCs w:val="18"/>
        </w:rPr>
      </w:pPr>
      <w:r w:rsidRPr="00A87E62">
        <w:rPr>
          <w:sz w:val="18"/>
          <w:szCs w:val="18"/>
        </w:rPr>
        <w:t xml:space="preserve">3.7. Опубликование извещения об отказе в проведении аукциона размещается на официальном сайте Российской Федерации в сети «Интернет» </w:t>
      </w:r>
      <w:r w:rsidRPr="00174ECA">
        <w:rPr>
          <w:sz w:val="18"/>
          <w:szCs w:val="18"/>
        </w:rPr>
        <w:t>http://www.torgi.gov.ru</w:t>
      </w:r>
      <w:r w:rsidRPr="00A87E62">
        <w:rPr>
          <w:sz w:val="18"/>
          <w:szCs w:val="18"/>
        </w:rPr>
        <w:t>, и на официальном сайте Администрации Марёвского муниципального округа в сети «Интернет» http://</w:t>
      </w:r>
      <w:proofErr w:type="spellStart"/>
      <w:r w:rsidRPr="00A87E62">
        <w:rPr>
          <w:sz w:val="18"/>
          <w:szCs w:val="18"/>
          <w:lang w:val="en-US"/>
        </w:rPr>
        <w:t>marevo</w:t>
      </w:r>
      <w:proofErr w:type="spellEnd"/>
      <w:r w:rsidRPr="00A87E62">
        <w:rPr>
          <w:sz w:val="18"/>
          <w:szCs w:val="18"/>
        </w:rPr>
        <w:t xml:space="preserve">adm.ru/ </w:t>
      </w:r>
    </w:p>
    <w:p w:rsidR="00A87E62" w:rsidRPr="00A87E62" w:rsidRDefault="00A87E62" w:rsidP="00A87E62">
      <w:pPr>
        <w:pStyle w:val="ad"/>
        <w:ind w:left="42" w:right="141"/>
        <w:jc w:val="both"/>
        <w:rPr>
          <w:sz w:val="18"/>
          <w:szCs w:val="18"/>
        </w:rPr>
      </w:pPr>
      <w:r w:rsidRPr="00A87E62">
        <w:rPr>
          <w:sz w:val="18"/>
          <w:szCs w:val="18"/>
        </w:rPr>
        <w:tab/>
        <w:t>4. Срок действия договора</w:t>
      </w:r>
    </w:p>
    <w:p w:rsidR="00A87E62" w:rsidRPr="00A87E62" w:rsidRDefault="00A87E62" w:rsidP="00A87E62">
      <w:pPr>
        <w:pStyle w:val="ad"/>
        <w:ind w:left="42" w:right="141"/>
        <w:jc w:val="both"/>
        <w:rPr>
          <w:sz w:val="18"/>
          <w:szCs w:val="18"/>
        </w:rPr>
      </w:pPr>
      <w:r w:rsidRPr="00A87E62">
        <w:rPr>
          <w:sz w:val="18"/>
          <w:szCs w:val="18"/>
        </w:rPr>
        <w:t>4.1. Настоящий договор вступает в силу с момента подписания его сторонами и прекращает свое действие исполнением сторонами обязательств, предусмотренных договором.</w:t>
      </w:r>
    </w:p>
    <w:p w:rsidR="00A87E62" w:rsidRPr="00A87E62" w:rsidRDefault="00A87E62" w:rsidP="00A87E62">
      <w:pPr>
        <w:pStyle w:val="ad"/>
        <w:ind w:left="42" w:right="141"/>
        <w:jc w:val="both"/>
        <w:rPr>
          <w:sz w:val="18"/>
          <w:szCs w:val="18"/>
        </w:rPr>
      </w:pPr>
      <w:r w:rsidRPr="00A87E62">
        <w:rPr>
          <w:sz w:val="18"/>
          <w:szCs w:val="18"/>
        </w:rPr>
        <w:t>4.2. Настоящий договор регулируется действующим законодательством Российской федерации.</w:t>
      </w:r>
    </w:p>
    <w:p w:rsidR="00A87E62" w:rsidRPr="00A87E62" w:rsidRDefault="00A87E62" w:rsidP="00A87E62">
      <w:pPr>
        <w:pStyle w:val="ad"/>
        <w:ind w:left="42" w:right="141"/>
        <w:jc w:val="both"/>
        <w:rPr>
          <w:sz w:val="18"/>
          <w:szCs w:val="18"/>
        </w:rPr>
      </w:pPr>
      <w:r w:rsidRPr="00A87E62">
        <w:rPr>
          <w:sz w:val="18"/>
          <w:szCs w:val="18"/>
        </w:rPr>
        <w:t>4.3.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решение Арбитражного суда Новгородской области в соответствии с действующим законодательством Российской Федерации.</w:t>
      </w:r>
    </w:p>
    <w:p w:rsidR="00A87E62" w:rsidRPr="00A87E62" w:rsidRDefault="00A87E62" w:rsidP="00A87E62">
      <w:pPr>
        <w:pStyle w:val="ad"/>
        <w:ind w:left="42" w:right="141"/>
        <w:jc w:val="both"/>
        <w:rPr>
          <w:sz w:val="18"/>
          <w:szCs w:val="18"/>
        </w:rPr>
      </w:pPr>
      <w:r w:rsidRPr="00A87E62">
        <w:rPr>
          <w:sz w:val="18"/>
          <w:szCs w:val="18"/>
        </w:rPr>
        <w:t>4.4. Настоящий договор составлен в двух имеющих одинаковую силу экземплярах, по одному для каждой из сторон.</w:t>
      </w:r>
    </w:p>
    <w:p w:rsidR="00A87E62" w:rsidRPr="00A87E62" w:rsidRDefault="00A87E62" w:rsidP="00A87E62">
      <w:pPr>
        <w:pStyle w:val="ad"/>
        <w:ind w:left="42" w:right="141"/>
        <w:jc w:val="both"/>
        <w:rPr>
          <w:sz w:val="18"/>
          <w:szCs w:val="18"/>
        </w:rPr>
      </w:pPr>
      <w:r w:rsidRPr="00A87E62">
        <w:rPr>
          <w:sz w:val="18"/>
          <w:szCs w:val="18"/>
        </w:rPr>
        <w:tab/>
        <w:t>5.Адреса и реквизиты сторон:</w:t>
      </w:r>
    </w:p>
    <w:p w:rsidR="00A87E62" w:rsidRPr="00A87E62" w:rsidRDefault="00A87E62" w:rsidP="00A87E62">
      <w:pPr>
        <w:pStyle w:val="ad"/>
        <w:ind w:left="42" w:right="141"/>
        <w:jc w:val="both"/>
        <w:rPr>
          <w:sz w:val="18"/>
          <w:szCs w:val="18"/>
        </w:rPr>
      </w:pPr>
      <w:r w:rsidRPr="00A87E62">
        <w:rPr>
          <w:sz w:val="18"/>
          <w:szCs w:val="18"/>
        </w:rPr>
        <w:t>Организатор Аукциона: Администрация Марёвского муниципального округа</w:t>
      </w:r>
    </w:p>
    <w:p w:rsidR="00A87E62" w:rsidRPr="00A87E62" w:rsidRDefault="00A87E62" w:rsidP="00A87E62">
      <w:pPr>
        <w:pStyle w:val="ad"/>
        <w:ind w:left="42" w:right="141"/>
        <w:jc w:val="both"/>
        <w:rPr>
          <w:sz w:val="18"/>
          <w:szCs w:val="18"/>
        </w:rPr>
      </w:pPr>
      <w:r w:rsidRPr="00A87E62">
        <w:rPr>
          <w:sz w:val="18"/>
          <w:szCs w:val="18"/>
        </w:rPr>
        <w:t xml:space="preserve">юридический адрес: 175350, Новгородская обл., с. Марёво, ул. Советов, д. 27. </w:t>
      </w:r>
    </w:p>
    <w:p w:rsidR="00A87E62" w:rsidRPr="00A87E62" w:rsidRDefault="00A87E62" w:rsidP="00A87E62">
      <w:pPr>
        <w:pStyle w:val="ad"/>
        <w:ind w:left="42" w:right="141"/>
        <w:jc w:val="both"/>
        <w:rPr>
          <w:sz w:val="18"/>
          <w:szCs w:val="18"/>
        </w:rPr>
      </w:pPr>
    </w:p>
    <w:p w:rsidR="00A87E62" w:rsidRPr="00A87E62" w:rsidRDefault="00A87E62" w:rsidP="00A87E62">
      <w:pPr>
        <w:pStyle w:val="ad"/>
        <w:ind w:left="42" w:right="141"/>
        <w:rPr>
          <w:sz w:val="18"/>
          <w:szCs w:val="18"/>
        </w:rPr>
      </w:pPr>
      <w:r w:rsidRPr="00A87E62">
        <w:rPr>
          <w:sz w:val="18"/>
          <w:szCs w:val="18"/>
        </w:rPr>
        <w:t>Претендент:   _______________________________________________________ ____________________________________________________________________</w:t>
      </w:r>
    </w:p>
    <w:p w:rsidR="00A87E62" w:rsidRPr="00A87E62" w:rsidRDefault="00A87E62" w:rsidP="00A87E62">
      <w:pPr>
        <w:pStyle w:val="ad"/>
        <w:ind w:left="42" w:right="141"/>
        <w:rPr>
          <w:sz w:val="18"/>
          <w:szCs w:val="18"/>
        </w:rPr>
      </w:pPr>
    </w:p>
    <w:p w:rsidR="00A87E62" w:rsidRPr="00A87E62" w:rsidRDefault="00A87E62" w:rsidP="00A87E62">
      <w:pPr>
        <w:pStyle w:val="ad"/>
        <w:ind w:left="42" w:right="141"/>
        <w:rPr>
          <w:sz w:val="18"/>
          <w:szCs w:val="18"/>
        </w:rPr>
      </w:pPr>
      <w:r w:rsidRPr="00A87E62">
        <w:rPr>
          <w:sz w:val="18"/>
          <w:szCs w:val="18"/>
        </w:rPr>
        <w:t>6.    Подписи Сторон</w:t>
      </w:r>
    </w:p>
    <w:p w:rsidR="00A87E62" w:rsidRPr="00A87E62" w:rsidRDefault="00A87E62" w:rsidP="00A87E62">
      <w:pPr>
        <w:pStyle w:val="ad"/>
        <w:ind w:left="42" w:right="141"/>
        <w:rPr>
          <w:sz w:val="18"/>
          <w:szCs w:val="18"/>
        </w:rPr>
      </w:pPr>
      <w:r w:rsidRPr="00A87E62">
        <w:rPr>
          <w:sz w:val="18"/>
          <w:szCs w:val="18"/>
        </w:rPr>
        <w:t>Организатор Аукциона                          ________________      __</w:t>
      </w:r>
      <w:r w:rsidRPr="00A87E62">
        <w:rPr>
          <w:sz w:val="18"/>
          <w:szCs w:val="18"/>
          <w:u w:val="single"/>
        </w:rPr>
        <w:t>С.И. Горкин</w:t>
      </w:r>
      <w:r w:rsidRPr="00A87E62">
        <w:rPr>
          <w:sz w:val="18"/>
          <w:szCs w:val="18"/>
        </w:rPr>
        <w:t>____</w:t>
      </w:r>
    </w:p>
    <w:p w:rsidR="00A87E62" w:rsidRPr="00A87E62" w:rsidRDefault="00A87E62" w:rsidP="00A87E62">
      <w:pPr>
        <w:pStyle w:val="ad"/>
        <w:ind w:left="42" w:right="141"/>
        <w:rPr>
          <w:sz w:val="18"/>
          <w:szCs w:val="18"/>
        </w:rPr>
      </w:pPr>
      <w:r w:rsidRPr="00A87E62">
        <w:rPr>
          <w:sz w:val="18"/>
          <w:szCs w:val="18"/>
        </w:rPr>
        <w:t xml:space="preserve">                                                                                               (подпись)</w:t>
      </w:r>
    </w:p>
    <w:p w:rsidR="00A87E62" w:rsidRPr="00A87E62" w:rsidRDefault="00A87E62" w:rsidP="00A87E62">
      <w:pPr>
        <w:pStyle w:val="ad"/>
        <w:ind w:left="42" w:right="141"/>
        <w:rPr>
          <w:sz w:val="18"/>
          <w:szCs w:val="18"/>
        </w:rPr>
      </w:pPr>
      <w:r w:rsidRPr="00A87E62">
        <w:rPr>
          <w:sz w:val="18"/>
          <w:szCs w:val="18"/>
        </w:rPr>
        <w:t xml:space="preserve">                                                                                                  М.П.</w:t>
      </w:r>
    </w:p>
    <w:p w:rsidR="00A87E62" w:rsidRPr="00A87E62" w:rsidRDefault="00A87E62" w:rsidP="00A87E62">
      <w:pPr>
        <w:pStyle w:val="ad"/>
        <w:ind w:left="42" w:right="141"/>
        <w:rPr>
          <w:sz w:val="18"/>
          <w:szCs w:val="18"/>
        </w:rPr>
      </w:pPr>
      <w:r w:rsidRPr="00A87E62">
        <w:rPr>
          <w:sz w:val="18"/>
          <w:szCs w:val="18"/>
        </w:rPr>
        <w:t>Претендент:                                            ________________      ___________________</w:t>
      </w:r>
    </w:p>
    <w:p w:rsidR="00A87E62" w:rsidRPr="00A87E62" w:rsidRDefault="00A87E62" w:rsidP="00A87E62">
      <w:pPr>
        <w:pStyle w:val="ad"/>
        <w:ind w:left="42" w:right="141"/>
        <w:rPr>
          <w:sz w:val="18"/>
          <w:szCs w:val="18"/>
        </w:rPr>
      </w:pPr>
      <w:r w:rsidRPr="00A87E62">
        <w:rPr>
          <w:sz w:val="18"/>
          <w:szCs w:val="18"/>
        </w:rPr>
        <w:t xml:space="preserve">                                                                           (подпись)  </w:t>
      </w:r>
    </w:p>
    <w:p w:rsidR="00A87E62" w:rsidRPr="00A87E62" w:rsidRDefault="00A87E62" w:rsidP="00A87E62">
      <w:pPr>
        <w:pStyle w:val="ad"/>
        <w:ind w:left="42" w:right="141"/>
        <w:rPr>
          <w:sz w:val="18"/>
          <w:szCs w:val="18"/>
        </w:rPr>
      </w:pPr>
    </w:p>
    <w:p w:rsidR="00A87E62" w:rsidRPr="00A87E62" w:rsidRDefault="00A87E62" w:rsidP="00A87E62">
      <w:pPr>
        <w:pStyle w:val="ad"/>
        <w:ind w:left="42" w:right="141"/>
        <w:rPr>
          <w:sz w:val="18"/>
          <w:szCs w:val="18"/>
        </w:rPr>
      </w:pPr>
      <w:r w:rsidRPr="00A87E62">
        <w:rPr>
          <w:sz w:val="18"/>
          <w:szCs w:val="18"/>
        </w:rPr>
        <w:t xml:space="preserve">Регистрационный № ________ от  ________________ 2020 г.   </w:t>
      </w:r>
    </w:p>
    <w:p w:rsidR="00A87E62" w:rsidRPr="00A87E62" w:rsidRDefault="00A87E62" w:rsidP="00A87E62">
      <w:pPr>
        <w:pStyle w:val="ad"/>
        <w:ind w:left="42" w:right="141"/>
        <w:rPr>
          <w:sz w:val="18"/>
          <w:szCs w:val="18"/>
        </w:rPr>
      </w:pPr>
      <w:r w:rsidRPr="00A87E62">
        <w:rPr>
          <w:sz w:val="18"/>
          <w:szCs w:val="18"/>
        </w:rPr>
        <w:t>________________________________________________________________________</w:t>
      </w:r>
    </w:p>
    <w:p w:rsidR="00A87E62" w:rsidRPr="00A87E62" w:rsidRDefault="00A87E62" w:rsidP="00A87E62">
      <w:pPr>
        <w:pStyle w:val="ad"/>
        <w:ind w:left="42" w:right="141"/>
        <w:rPr>
          <w:sz w:val="18"/>
          <w:szCs w:val="18"/>
        </w:rPr>
      </w:pPr>
      <w:r w:rsidRPr="00A87E62">
        <w:rPr>
          <w:sz w:val="18"/>
          <w:szCs w:val="18"/>
        </w:rPr>
        <w:t xml:space="preserve">    (должность, подпись, Ф.И.О.)          </w:t>
      </w:r>
    </w:p>
    <w:p w:rsidR="00A87E62" w:rsidRPr="00A87E62" w:rsidRDefault="00A87E62" w:rsidP="00A87E62">
      <w:pPr>
        <w:pStyle w:val="ad"/>
        <w:ind w:left="42" w:right="141"/>
        <w:rPr>
          <w:sz w:val="18"/>
          <w:szCs w:val="18"/>
        </w:rPr>
      </w:pPr>
      <w:r w:rsidRPr="00A87E62">
        <w:rPr>
          <w:sz w:val="18"/>
          <w:szCs w:val="18"/>
        </w:rPr>
        <w:t>Приложение №3</w:t>
      </w:r>
      <w:r w:rsidRPr="00A87E62">
        <w:rPr>
          <w:sz w:val="18"/>
          <w:szCs w:val="18"/>
        </w:rPr>
        <w:br/>
      </w:r>
    </w:p>
    <w:p w:rsidR="00A87E62" w:rsidRPr="00A87E62" w:rsidRDefault="00A87E62" w:rsidP="00A87E62">
      <w:pPr>
        <w:pStyle w:val="ad"/>
        <w:ind w:left="42" w:right="141"/>
        <w:rPr>
          <w:sz w:val="18"/>
          <w:szCs w:val="18"/>
        </w:rPr>
      </w:pPr>
      <w:r w:rsidRPr="00A87E62">
        <w:rPr>
          <w:sz w:val="18"/>
          <w:szCs w:val="18"/>
        </w:rPr>
        <w:t>СОГЛАСИЕ</w:t>
      </w:r>
    </w:p>
    <w:p w:rsidR="00A87E62" w:rsidRPr="00A87E62" w:rsidRDefault="00A87E62" w:rsidP="00A87E62">
      <w:pPr>
        <w:pStyle w:val="ad"/>
        <w:ind w:left="42" w:right="141"/>
        <w:rPr>
          <w:sz w:val="18"/>
          <w:szCs w:val="18"/>
        </w:rPr>
      </w:pPr>
      <w:r w:rsidRPr="00A87E62">
        <w:rPr>
          <w:sz w:val="18"/>
          <w:szCs w:val="18"/>
        </w:rPr>
        <w:t>на обработку персональных данных</w:t>
      </w:r>
    </w:p>
    <w:p w:rsidR="00A87E62" w:rsidRPr="00A87E62" w:rsidRDefault="00A87E62" w:rsidP="00A87E62">
      <w:pPr>
        <w:pStyle w:val="ad"/>
        <w:ind w:left="42" w:right="141"/>
        <w:rPr>
          <w:sz w:val="18"/>
          <w:szCs w:val="18"/>
        </w:rPr>
      </w:pPr>
      <w:r w:rsidRPr="00A87E62">
        <w:rPr>
          <w:sz w:val="18"/>
          <w:szCs w:val="18"/>
        </w:rPr>
        <w:t>(для физических лиц)</w:t>
      </w:r>
    </w:p>
    <w:p w:rsidR="00A87E62" w:rsidRPr="00A87E62" w:rsidRDefault="00A87E62" w:rsidP="00A87E62">
      <w:pPr>
        <w:pStyle w:val="ad"/>
        <w:ind w:left="42" w:right="141"/>
        <w:rPr>
          <w:sz w:val="18"/>
          <w:szCs w:val="18"/>
        </w:rPr>
      </w:pPr>
      <w:r w:rsidRPr="00A87E62">
        <w:rPr>
          <w:sz w:val="18"/>
          <w:szCs w:val="18"/>
        </w:rPr>
        <w:t>«___» ____________ 2021 года</w:t>
      </w:r>
    </w:p>
    <w:p w:rsidR="00A87E62" w:rsidRPr="00A87E62" w:rsidRDefault="00A87E62" w:rsidP="00A87E62">
      <w:pPr>
        <w:pStyle w:val="ad"/>
        <w:ind w:left="42" w:right="141"/>
        <w:rPr>
          <w:sz w:val="18"/>
          <w:szCs w:val="18"/>
        </w:rPr>
      </w:pPr>
    </w:p>
    <w:p w:rsidR="00A87E62" w:rsidRPr="00A87E62" w:rsidRDefault="00A87E62" w:rsidP="00A87E62">
      <w:pPr>
        <w:pStyle w:val="ad"/>
        <w:ind w:left="42" w:right="141"/>
        <w:rPr>
          <w:sz w:val="18"/>
          <w:szCs w:val="18"/>
        </w:rPr>
      </w:pPr>
      <w:r w:rsidRPr="00A87E62">
        <w:rPr>
          <w:sz w:val="18"/>
          <w:szCs w:val="18"/>
        </w:rPr>
        <w:t>Я,  __________________________________________________________________</w:t>
      </w:r>
    </w:p>
    <w:p w:rsidR="00A87E62" w:rsidRPr="00A87E62" w:rsidRDefault="00A87E62" w:rsidP="00A87E62">
      <w:pPr>
        <w:pStyle w:val="ad"/>
        <w:ind w:left="42" w:right="141"/>
        <w:rPr>
          <w:sz w:val="18"/>
          <w:szCs w:val="18"/>
        </w:rPr>
      </w:pPr>
      <w:r w:rsidRPr="00A87E62">
        <w:rPr>
          <w:sz w:val="18"/>
          <w:szCs w:val="18"/>
        </w:rPr>
        <w:t xml:space="preserve">                                                                                 (Ф.И.О)</w:t>
      </w:r>
    </w:p>
    <w:p w:rsidR="00A87E62" w:rsidRPr="00A87E62" w:rsidRDefault="00A87E62" w:rsidP="00A87E62">
      <w:pPr>
        <w:pStyle w:val="ad"/>
        <w:ind w:left="42" w:right="141"/>
        <w:rPr>
          <w:sz w:val="18"/>
          <w:szCs w:val="18"/>
        </w:rPr>
      </w:pPr>
      <w:r w:rsidRPr="00A87E62">
        <w:rPr>
          <w:sz w:val="18"/>
          <w:szCs w:val="18"/>
          <w:u w:val="single"/>
        </w:rPr>
        <w:t xml:space="preserve">Паспорт: </w:t>
      </w:r>
      <w:r w:rsidRPr="00A87E62">
        <w:rPr>
          <w:sz w:val="18"/>
          <w:szCs w:val="18"/>
        </w:rPr>
        <w:t>серия ________№ ______________________</w:t>
      </w:r>
    </w:p>
    <w:p w:rsidR="00A87E62" w:rsidRPr="00A87E62" w:rsidRDefault="00A87E62" w:rsidP="00A87E62">
      <w:pPr>
        <w:pStyle w:val="ad"/>
        <w:ind w:left="42" w:right="141"/>
        <w:rPr>
          <w:sz w:val="18"/>
          <w:szCs w:val="18"/>
        </w:rPr>
      </w:pPr>
      <w:r w:rsidRPr="00A87E62">
        <w:rPr>
          <w:sz w:val="18"/>
          <w:szCs w:val="18"/>
        </w:rPr>
        <w:t xml:space="preserve"> (вид документа, удостоверяющего личность)</w:t>
      </w:r>
    </w:p>
    <w:p w:rsidR="00A87E62" w:rsidRPr="00A87E62" w:rsidRDefault="00A87E62" w:rsidP="00A87E62">
      <w:pPr>
        <w:pStyle w:val="ad"/>
        <w:ind w:left="42" w:right="141"/>
        <w:rPr>
          <w:sz w:val="18"/>
          <w:szCs w:val="18"/>
          <w:u w:val="single"/>
        </w:rPr>
      </w:pPr>
      <w:r w:rsidRPr="00A87E62">
        <w:rPr>
          <w:sz w:val="18"/>
          <w:szCs w:val="18"/>
        </w:rPr>
        <w:t>_____________________________________________________</w:t>
      </w:r>
      <w:r w:rsidRPr="00A87E62">
        <w:rPr>
          <w:sz w:val="18"/>
          <w:szCs w:val="18"/>
          <w:u w:val="single"/>
        </w:rPr>
        <w:t xml:space="preserve"> _______________________</w:t>
      </w:r>
    </w:p>
    <w:p w:rsidR="00A87E62" w:rsidRPr="00A87E62" w:rsidRDefault="00A87E62" w:rsidP="00A87E62">
      <w:pPr>
        <w:pStyle w:val="ad"/>
        <w:ind w:left="42" w:right="141"/>
        <w:rPr>
          <w:sz w:val="18"/>
          <w:szCs w:val="18"/>
        </w:rPr>
      </w:pPr>
      <w:r w:rsidRPr="00A87E62">
        <w:rPr>
          <w:sz w:val="18"/>
          <w:szCs w:val="18"/>
          <w:u w:val="single"/>
        </w:rPr>
        <w:t>_____________________________________________________________________________</w:t>
      </w:r>
    </w:p>
    <w:p w:rsidR="00A87E62" w:rsidRPr="00A87E62" w:rsidRDefault="00A87E62" w:rsidP="00A87E62">
      <w:pPr>
        <w:pStyle w:val="ad"/>
        <w:ind w:left="42" w:right="141"/>
        <w:rPr>
          <w:sz w:val="18"/>
          <w:szCs w:val="18"/>
        </w:rPr>
      </w:pPr>
      <w:r w:rsidRPr="00A87E62">
        <w:rPr>
          <w:sz w:val="18"/>
          <w:szCs w:val="18"/>
        </w:rPr>
        <w:t xml:space="preserve">                                                                                       (кем и когда выдан)</w:t>
      </w:r>
    </w:p>
    <w:p w:rsidR="00A87E62" w:rsidRPr="00A87E62" w:rsidRDefault="00A87E62" w:rsidP="00A87E62">
      <w:pPr>
        <w:pStyle w:val="ad"/>
        <w:ind w:left="42" w:right="141"/>
        <w:rPr>
          <w:sz w:val="18"/>
          <w:szCs w:val="18"/>
        </w:rPr>
      </w:pPr>
      <w:r w:rsidRPr="00A87E62">
        <w:rPr>
          <w:sz w:val="18"/>
          <w:szCs w:val="18"/>
        </w:rPr>
        <w:t xml:space="preserve">проживающий (ая) по </w:t>
      </w:r>
      <w:proofErr w:type="gramStart"/>
      <w:r w:rsidRPr="00A87E62">
        <w:rPr>
          <w:sz w:val="18"/>
          <w:szCs w:val="18"/>
        </w:rPr>
        <w:t>адресу:_</w:t>
      </w:r>
      <w:proofErr w:type="gramEnd"/>
      <w:r w:rsidRPr="00A87E62">
        <w:rPr>
          <w:sz w:val="18"/>
          <w:szCs w:val="18"/>
        </w:rPr>
        <w:t>__________________________________________________</w:t>
      </w:r>
    </w:p>
    <w:p w:rsidR="00A87E62" w:rsidRPr="00A87E62" w:rsidRDefault="00A87E62" w:rsidP="00A87E62">
      <w:pPr>
        <w:pStyle w:val="ad"/>
        <w:ind w:left="42" w:right="141"/>
        <w:rPr>
          <w:sz w:val="18"/>
          <w:szCs w:val="18"/>
        </w:rPr>
      </w:pPr>
    </w:p>
    <w:p w:rsidR="00A87E62" w:rsidRPr="00A87E62" w:rsidRDefault="00A87E62" w:rsidP="00A87E62">
      <w:pPr>
        <w:pStyle w:val="ad"/>
        <w:ind w:left="42" w:right="141"/>
        <w:rPr>
          <w:sz w:val="18"/>
          <w:szCs w:val="18"/>
        </w:rPr>
      </w:pPr>
      <w:r w:rsidRPr="00A87E62">
        <w:rPr>
          <w:sz w:val="18"/>
          <w:szCs w:val="18"/>
        </w:rPr>
        <w:t>_____________________________________________________________________________</w:t>
      </w:r>
    </w:p>
    <w:p w:rsidR="00A87E62" w:rsidRPr="00A87E62" w:rsidRDefault="00A87E62" w:rsidP="00A87E62">
      <w:pPr>
        <w:pStyle w:val="ad"/>
        <w:ind w:left="42" w:right="141"/>
        <w:rPr>
          <w:sz w:val="18"/>
          <w:szCs w:val="18"/>
        </w:rPr>
      </w:pPr>
    </w:p>
    <w:p w:rsidR="00A87E62" w:rsidRPr="00A87E62" w:rsidRDefault="00A87E62" w:rsidP="00A87E62">
      <w:pPr>
        <w:pStyle w:val="ad"/>
        <w:ind w:left="42" w:right="141"/>
        <w:jc w:val="both"/>
        <w:rPr>
          <w:sz w:val="18"/>
          <w:szCs w:val="18"/>
        </w:rPr>
      </w:pPr>
      <w:r w:rsidRPr="00A87E62">
        <w:rPr>
          <w:sz w:val="18"/>
          <w:szCs w:val="18"/>
        </w:rPr>
        <w:t>настоящим даю свое согласие на обработку Администрацией Марёвского муниципального округа моих персональных данных, в соответствии с Федеральным законом от 27 июля 2006 года, № 152-ФЗ «О персональных данных», и подтверждаю, что давая такое согласие, я действую своей волей и в своих интересах.</w:t>
      </w:r>
    </w:p>
    <w:p w:rsidR="00A87E62" w:rsidRPr="00A87E62" w:rsidRDefault="00A87E62" w:rsidP="00A87E62">
      <w:pPr>
        <w:pStyle w:val="ad"/>
        <w:ind w:left="42" w:right="141"/>
        <w:jc w:val="both"/>
        <w:rPr>
          <w:sz w:val="18"/>
          <w:szCs w:val="18"/>
        </w:rPr>
      </w:pPr>
      <w:r w:rsidRPr="00A87E62">
        <w:rPr>
          <w:sz w:val="18"/>
          <w:szCs w:val="18"/>
        </w:rPr>
        <w:t>Согласие дается мною для целей рассмотрения по существу заявки на участие в аукционе (торгах), по продаже земельного участка, в случае победы на аукционе (торгах),</w:t>
      </w:r>
    </w:p>
    <w:p w:rsidR="00A87E62" w:rsidRPr="00A87E62" w:rsidRDefault="00A87E62" w:rsidP="00A87E62">
      <w:pPr>
        <w:pStyle w:val="ad"/>
        <w:ind w:left="42" w:right="141"/>
        <w:jc w:val="both"/>
        <w:rPr>
          <w:sz w:val="18"/>
          <w:szCs w:val="18"/>
        </w:rPr>
      </w:pPr>
      <w:r w:rsidRPr="00A87E62">
        <w:rPr>
          <w:sz w:val="18"/>
          <w:szCs w:val="18"/>
        </w:rPr>
        <w:t xml:space="preserve">                                          (цель обработки персональных данных)</w:t>
      </w:r>
    </w:p>
    <w:p w:rsidR="00A87E62" w:rsidRPr="00A87E62" w:rsidRDefault="00A87E62" w:rsidP="00A87E62">
      <w:pPr>
        <w:pStyle w:val="ad"/>
        <w:ind w:left="42" w:right="141"/>
        <w:jc w:val="both"/>
        <w:rPr>
          <w:sz w:val="18"/>
          <w:szCs w:val="18"/>
        </w:rPr>
      </w:pPr>
      <w:r w:rsidRPr="00A87E62">
        <w:rPr>
          <w:sz w:val="18"/>
          <w:szCs w:val="18"/>
        </w:rPr>
        <w:t>и распространяется на следующую информацию:</w:t>
      </w:r>
    </w:p>
    <w:p w:rsidR="00A87E62" w:rsidRPr="00A87E62" w:rsidRDefault="00A87E62" w:rsidP="00A87E62">
      <w:pPr>
        <w:pStyle w:val="ad"/>
        <w:ind w:left="42" w:right="141"/>
        <w:jc w:val="both"/>
        <w:rPr>
          <w:sz w:val="18"/>
          <w:szCs w:val="18"/>
        </w:rPr>
      </w:pPr>
      <w:r w:rsidRPr="00A87E62">
        <w:rPr>
          <w:sz w:val="18"/>
          <w:szCs w:val="18"/>
        </w:rPr>
        <w:t xml:space="preserve">фамилия, имя, отчество, дата рождения, адрес регистрации, паспортные данные. </w:t>
      </w:r>
    </w:p>
    <w:p w:rsidR="00A87E62" w:rsidRPr="00A87E62" w:rsidRDefault="00A87E62" w:rsidP="00A87E62">
      <w:pPr>
        <w:pStyle w:val="ad"/>
        <w:ind w:left="42" w:right="141"/>
        <w:jc w:val="both"/>
        <w:rPr>
          <w:sz w:val="18"/>
          <w:szCs w:val="18"/>
        </w:rPr>
      </w:pPr>
      <w:r w:rsidRPr="00A87E62">
        <w:rPr>
          <w:sz w:val="18"/>
          <w:szCs w:val="1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A87E62" w:rsidRPr="00A87E62" w:rsidRDefault="00A87E62" w:rsidP="00A87E62">
      <w:pPr>
        <w:pStyle w:val="ad"/>
        <w:ind w:left="42" w:right="141"/>
        <w:jc w:val="both"/>
        <w:rPr>
          <w:sz w:val="18"/>
          <w:szCs w:val="18"/>
        </w:rPr>
      </w:pPr>
    </w:p>
    <w:p w:rsidR="00A87E62" w:rsidRPr="00A87E62" w:rsidRDefault="00A87E62" w:rsidP="00A87E62">
      <w:pPr>
        <w:pStyle w:val="ad"/>
        <w:ind w:left="42" w:right="141"/>
        <w:jc w:val="both"/>
        <w:rPr>
          <w:sz w:val="18"/>
          <w:szCs w:val="18"/>
        </w:rPr>
      </w:pPr>
      <w:r w:rsidRPr="00A87E62">
        <w:rPr>
          <w:sz w:val="18"/>
          <w:szCs w:val="18"/>
        </w:rPr>
        <w:t>В случае неправомерного использования предоставленных мною персональных данных согласие отзывается моим письменным заявлением.</w:t>
      </w:r>
    </w:p>
    <w:p w:rsidR="00A87E62" w:rsidRPr="00A87E62" w:rsidRDefault="00A87E62" w:rsidP="00A87E62">
      <w:pPr>
        <w:pStyle w:val="ad"/>
        <w:ind w:left="42" w:right="141"/>
        <w:jc w:val="both"/>
        <w:rPr>
          <w:sz w:val="18"/>
          <w:szCs w:val="18"/>
        </w:rPr>
      </w:pPr>
    </w:p>
    <w:p w:rsidR="00A87E62" w:rsidRPr="00A87E62" w:rsidRDefault="00A87E62" w:rsidP="00A87E62">
      <w:pPr>
        <w:pStyle w:val="ad"/>
        <w:ind w:left="42" w:right="141"/>
        <w:jc w:val="both"/>
        <w:rPr>
          <w:sz w:val="18"/>
          <w:szCs w:val="18"/>
        </w:rPr>
      </w:pPr>
      <w:r w:rsidRPr="00A87E62">
        <w:rPr>
          <w:sz w:val="18"/>
          <w:szCs w:val="18"/>
        </w:rPr>
        <w:t>Данное согласие действует с «_____» ______________ 2020 г. по окончании оказания муниципальной услуги.</w:t>
      </w:r>
    </w:p>
    <w:p w:rsidR="00A87E62" w:rsidRPr="00A87E62" w:rsidRDefault="00A87E62" w:rsidP="00A87E62">
      <w:pPr>
        <w:pStyle w:val="ad"/>
        <w:ind w:left="42" w:right="141"/>
        <w:rPr>
          <w:sz w:val="18"/>
          <w:szCs w:val="18"/>
        </w:rPr>
      </w:pPr>
    </w:p>
    <w:p w:rsidR="00A87E62" w:rsidRPr="00A87E62" w:rsidRDefault="00A87E62" w:rsidP="00A87E62">
      <w:pPr>
        <w:pStyle w:val="ad"/>
        <w:ind w:left="42" w:right="141"/>
        <w:rPr>
          <w:sz w:val="18"/>
          <w:szCs w:val="18"/>
        </w:rPr>
      </w:pPr>
    </w:p>
    <w:p w:rsidR="00A87E62" w:rsidRPr="00A87E62" w:rsidRDefault="00A87E62" w:rsidP="00A87E62">
      <w:pPr>
        <w:pStyle w:val="ad"/>
        <w:ind w:left="42" w:right="141"/>
        <w:rPr>
          <w:sz w:val="18"/>
          <w:szCs w:val="18"/>
        </w:rPr>
      </w:pPr>
      <w:r w:rsidRPr="00A87E62">
        <w:rPr>
          <w:sz w:val="18"/>
          <w:szCs w:val="18"/>
        </w:rPr>
        <w:t>_____________________________________________________________________________</w:t>
      </w:r>
    </w:p>
    <w:p w:rsidR="00A87E62" w:rsidRPr="00A87E62" w:rsidRDefault="00A87E62" w:rsidP="00A87E62">
      <w:pPr>
        <w:pStyle w:val="ad"/>
        <w:ind w:left="42" w:right="141"/>
        <w:rPr>
          <w:sz w:val="18"/>
          <w:szCs w:val="18"/>
        </w:rPr>
      </w:pPr>
      <w:r w:rsidRPr="00A87E62">
        <w:rPr>
          <w:sz w:val="18"/>
          <w:szCs w:val="18"/>
        </w:rPr>
        <w:t>(Ф.И.О., подпись лица, давшего согласие)</w:t>
      </w:r>
    </w:p>
    <w:p w:rsidR="00A87E62" w:rsidRPr="00A87E62" w:rsidRDefault="00A87E62" w:rsidP="00A87E62">
      <w:pPr>
        <w:pStyle w:val="ad"/>
        <w:ind w:left="42" w:right="141"/>
        <w:rPr>
          <w:sz w:val="18"/>
          <w:szCs w:val="18"/>
        </w:rPr>
      </w:pPr>
    </w:p>
    <w:p w:rsidR="00A87E62" w:rsidRPr="00A87E62" w:rsidRDefault="00A87E62" w:rsidP="00A87E62">
      <w:pPr>
        <w:pStyle w:val="ad"/>
        <w:ind w:left="42" w:right="141"/>
        <w:rPr>
          <w:sz w:val="18"/>
          <w:szCs w:val="18"/>
        </w:rPr>
      </w:pPr>
      <w:r w:rsidRPr="00A87E62">
        <w:rPr>
          <w:sz w:val="18"/>
          <w:szCs w:val="18"/>
        </w:rPr>
        <w:t>Приложение№4</w:t>
      </w:r>
    </w:p>
    <w:p w:rsidR="00A87E62" w:rsidRPr="00A87E62" w:rsidRDefault="00A87E62" w:rsidP="00A87E62">
      <w:pPr>
        <w:pStyle w:val="ad"/>
        <w:ind w:left="42" w:right="141"/>
        <w:rPr>
          <w:sz w:val="18"/>
          <w:szCs w:val="18"/>
        </w:rPr>
      </w:pPr>
      <w:r w:rsidRPr="00A87E62">
        <w:rPr>
          <w:sz w:val="18"/>
          <w:szCs w:val="18"/>
        </w:rPr>
        <w:t xml:space="preserve">ДОГОВОР №  </w:t>
      </w:r>
    </w:p>
    <w:p w:rsidR="00A87E62" w:rsidRPr="00A87E62" w:rsidRDefault="00A87E62" w:rsidP="00A87E62">
      <w:pPr>
        <w:pStyle w:val="ad"/>
        <w:ind w:left="42" w:right="141"/>
        <w:rPr>
          <w:sz w:val="18"/>
          <w:szCs w:val="18"/>
        </w:rPr>
      </w:pPr>
      <w:r w:rsidRPr="00A87E62">
        <w:rPr>
          <w:sz w:val="18"/>
          <w:szCs w:val="18"/>
        </w:rPr>
        <w:t xml:space="preserve">аренды земельного участка </w:t>
      </w:r>
    </w:p>
    <w:p w:rsidR="00A87E62" w:rsidRPr="00A87E62" w:rsidRDefault="00A87E62" w:rsidP="00A87E62">
      <w:pPr>
        <w:pStyle w:val="ad"/>
        <w:ind w:left="42" w:right="141"/>
        <w:rPr>
          <w:sz w:val="18"/>
          <w:szCs w:val="18"/>
        </w:rPr>
      </w:pPr>
    </w:p>
    <w:p w:rsidR="00A87E62" w:rsidRPr="00A87E62" w:rsidRDefault="00A87E62" w:rsidP="00A87E62">
      <w:pPr>
        <w:pStyle w:val="ad"/>
        <w:ind w:left="42" w:right="141"/>
        <w:rPr>
          <w:sz w:val="18"/>
          <w:szCs w:val="18"/>
        </w:rPr>
      </w:pPr>
      <w:r w:rsidRPr="00A87E62">
        <w:rPr>
          <w:sz w:val="18"/>
          <w:szCs w:val="18"/>
        </w:rPr>
        <w:t>« » _________ 2021 г.</w:t>
      </w:r>
      <w:r w:rsidRPr="00A87E62">
        <w:rPr>
          <w:sz w:val="18"/>
          <w:szCs w:val="18"/>
        </w:rPr>
        <w:tab/>
      </w:r>
      <w:r w:rsidRPr="00A87E62">
        <w:rPr>
          <w:sz w:val="18"/>
          <w:szCs w:val="18"/>
        </w:rPr>
        <w:tab/>
      </w:r>
      <w:r w:rsidRPr="00A87E62">
        <w:rPr>
          <w:sz w:val="18"/>
          <w:szCs w:val="18"/>
        </w:rPr>
        <w:tab/>
      </w:r>
      <w:r w:rsidRPr="00A87E62">
        <w:rPr>
          <w:sz w:val="18"/>
          <w:szCs w:val="18"/>
        </w:rPr>
        <w:tab/>
      </w:r>
      <w:r w:rsidRPr="00A87E62">
        <w:rPr>
          <w:sz w:val="18"/>
          <w:szCs w:val="18"/>
        </w:rPr>
        <w:tab/>
        <w:t xml:space="preserve">                                     с. Марёво</w:t>
      </w:r>
    </w:p>
    <w:p w:rsidR="00A87E62" w:rsidRPr="00A87E62" w:rsidRDefault="00A87E62" w:rsidP="00A87E62">
      <w:pPr>
        <w:pStyle w:val="ad"/>
        <w:ind w:left="42" w:right="141"/>
        <w:rPr>
          <w:sz w:val="18"/>
          <w:szCs w:val="18"/>
        </w:rPr>
      </w:pPr>
    </w:p>
    <w:p w:rsidR="00A87E62" w:rsidRPr="00A87E62" w:rsidRDefault="00A87E62" w:rsidP="00A87E62">
      <w:pPr>
        <w:pStyle w:val="ad"/>
        <w:ind w:left="42" w:right="141"/>
        <w:jc w:val="both"/>
        <w:rPr>
          <w:sz w:val="18"/>
          <w:szCs w:val="18"/>
        </w:rPr>
      </w:pPr>
      <w:r w:rsidRPr="00A87E62">
        <w:rPr>
          <w:sz w:val="18"/>
          <w:szCs w:val="18"/>
        </w:rPr>
        <w:t>Администрация Марёвского муниципального округа именуемая в дальнейшем «Арендодатель», в лице Главы Марёвского муниципального округа Горкина Сергея Ивановича, действующей на основании Устава Марёвского муниципального округа, с одной стороны, __________________________________________________________</w:t>
      </w:r>
    </w:p>
    <w:p w:rsidR="00A87E62" w:rsidRPr="00A87E62" w:rsidRDefault="00A87E62" w:rsidP="00A87E62">
      <w:pPr>
        <w:pStyle w:val="ad"/>
        <w:ind w:left="42" w:right="141"/>
        <w:jc w:val="both"/>
        <w:rPr>
          <w:sz w:val="18"/>
          <w:szCs w:val="18"/>
        </w:rPr>
      </w:pPr>
      <w:r w:rsidRPr="00A87E62">
        <w:rPr>
          <w:sz w:val="18"/>
          <w:szCs w:val="18"/>
        </w:rPr>
        <w:t xml:space="preserve">______________________________________________________________________ именуемый в дальнейшем «Арендатор», с другой стороны, при дальнейшем совместном наименовании, именуемые также </w:t>
      </w:r>
      <w:r w:rsidRPr="00A87E62">
        <w:rPr>
          <w:bCs/>
          <w:sz w:val="18"/>
          <w:szCs w:val="18"/>
        </w:rPr>
        <w:t xml:space="preserve">«Стороны», </w:t>
      </w:r>
      <w:r w:rsidRPr="00A87E62">
        <w:rPr>
          <w:sz w:val="18"/>
          <w:szCs w:val="18"/>
        </w:rPr>
        <w:t>заключили настоящий договор (далее – Договор) о нижеследующем:</w:t>
      </w:r>
    </w:p>
    <w:p w:rsidR="00A87E62" w:rsidRPr="00A87E62" w:rsidRDefault="00A87E62" w:rsidP="006A05E4">
      <w:pPr>
        <w:pStyle w:val="ad"/>
        <w:numPr>
          <w:ilvl w:val="0"/>
          <w:numId w:val="8"/>
        </w:numPr>
        <w:ind w:right="141"/>
        <w:jc w:val="both"/>
        <w:rPr>
          <w:sz w:val="18"/>
          <w:szCs w:val="18"/>
        </w:rPr>
      </w:pPr>
      <w:r w:rsidRPr="00A87E62">
        <w:rPr>
          <w:sz w:val="18"/>
          <w:szCs w:val="18"/>
        </w:rPr>
        <w:t>ПРЕДМЕТ ДОГОВОРА</w:t>
      </w:r>
    </w:p>
    <w:p w:rsidR="00A87E62" w:rsidRPr="00A87E62" w:rsidRDefault="00A87E62" w:rsidP="00A87E62">
      <w:pPr>
        <w:pStyle w:val="ad"/>
        <w:ind w:left="42" w:right="141"/>
        <w:jc w:val="both"/>
        <w:rPr>
          <w:sz w:val="18"/>
          <w:szCs w:val="18"/>
        </w:rPr>
      </w:pPr>
      <w:r w:rsidRPr="00A87E62">
        <w:rPr>
          <w:sz w:val="18"/>
          <w:szCs w:val="18"/>
        </w:rPr>
        <w:t>1.1.  В соответствии с Земельным кодексом Российской Федерации и на основании:</w:t>
      </w:r>
    </w:p>
    <w:p w:rsidR="00A87E62" w:rsidRPr="00A87E62" w:rsidRDefault="00A87E62" w:rsidP="00A87E62">
      <w:pPr>
        <w:pStyle w:val="ad"/>
        <w:ind w:left="42" w:right="141"/>
        <w:jc w:val="both"/>
        <w:rPr>
          <w:sz w:val="18"/>
          <w:szCs w:val="18"/>
        </w:rPr>
      </w:pPr>
      <w:r w:rsidRPr="00A87E62">
        <w:rPr>
          <w:sz w:val="18"/>
          <w:szCs w:val="18"/>
        </w:rPr>
        <w:t>постановления Администрации Марёвского муниципального округа от _________       № ______ «О проведении аукциона на право заключения договора аренды земельного участка», извещения о проведении аукциона, опубликованного в муниципальной газете «Марёвский вестник» № _______ от __________, а также на официальном сайте Администрации Марёвского  муниципального округа в сети «Интернет» http://</w:t>
      </w:r>
      <w:proofErr w:type="spellStart"/>
      <w:r w:rsidRPr="00A87E62">
        <w:rPr>
          <w:sz w:val="18"/>
          <w:szCs w:val="18"/>
          <w:lang w:val="en-US"/>
        </w:rPr>
        <w:t>marevo</w:t>
      </w:r>
      <w:proofErr w:type="spellEnd"/>
      <w:r w:rsidRPr="00A87E62">
        <w:rPr>
          <w:sz w:val="18"/>
          <w:szCs w:val="18"/>
        </w:rPr>
        <w:t>adm.ru/ ______________  и на официальном сайте Российской Федерации в информационно-телекоммуникационной сети «Интернет» для размещения информации о проведении торгов www.torgi.gov.ru. _____________ года, извещение № __________________________;</w:t>
      </w:r>
    </w:p>
    <w:p w:rsidR="00A87E62" w:rsidRPr="00A87E62" w:rsidRDefault="00A87E62" w:rsidP="00A87E62">
      <w:pPr>
        <w:pStyle w:val="ad"/>
        <w:ind w:left="42" w:right="141"/>
        <w:jc w:val="both"/>
        <w:rPr>
          <w:sz w:val="18"/>
          <w:szCs w:val="18"/>
        </w:rPr>
      </w:pPr>
      <w:r w:rsidRPr="00A87E62">
        <w:rPr>
          <w:sz w:val="18"/>
          <w:szCs w:val="18"/>
        </w:rPr>
        <w:t>протокола от ______________ №___ заседания комиссии по рассмотрению заявок для участия в аукционе;</w:t>
      </w:r>
    </w:p>
    <w:p w:rsidR="00A87E62" w:rsidRPr="00A87E62" w:rsidRDefault="00A87E62" w:rsidP="00A87E62">
      <w:pPr>
        <w:pStyle w:val="ad"/>
        <w:ind w:left="42" w:right="141"/>
        <w:jc w:val="both"/>
        <w:rPr>
          <w:sz w:val="18"/>
          <w:szCs w:val="18"/>
        </w:rPr>
      </w:pPr>
      <w:r w:rsidRPr="00A87E62">
        <w:rPr>
          <w:sz w:val="18"/>
          <w:szCs w:val="18"/>
        </w:rPr>
        <w:t>постановления Администрации Марёвского муниципального округа от ___________. №_________ «О предоставлении в аренду земельного участка.»</w:t>
      </w:r>
    </w:p>
    <w:p w:rsidR="00A87E62" w:rsidRPr="00A87E62" w:rsidRDefault="00A87E62" w:rsidP="00A87E62">
      <w:pPr>
        <w:pStyle w:val="ad"/>
        <w:ind w:left="42" w:right="141"/>
        <w:jc w:val="both"/>
        <w:rPr>
          <w:sz w:val="18"/>
          <w:szCs w:val="18"/>
        </w:rPr>
      </w:pPr>
      <w:r w:rsidRPr="00A87E62">
        <w:rPr>
          <w:sz w:val="18"/>
          <w:szCs w:val="18"/>
        </w:rPr>
        <w:t>Арендодатель представляет Арендатору, а Арендатор принимает в аренду следующий земельный участок:</w:t>
      </w:r>
    </w:p>
    <w:p w:rsidR="00A87E62" w:rsidRPr="00A87E62" w:rsidRDefault="00A87E62" w:rsidP="00A87E62">
      <w:pPr>
        <w:pStyle w:val="ad"/>
        <w:ind w:left="42" w:right="141"/>
        <w:jc w:val="both"/>
        <w:rPr>
          <w:sz w:val="18"/>
          <w:szCs w:val="18"/>
        </w:rPr>
      </w:pPr>
      <w:r w:rsidRPr="00A87E62">
        <w:rPr>
          <w:sz w:val="18"/>
          <w:szCs w:val="18"/>
        </w:rPr>
        <w:t>Местоположение участка: _______________________________________________________</w:t>
      </w:r>
    </w:p>
    <w:p w:rsidR="00A87E62" w:rsidRPr="00A87E62" w:rsidRDefault="00A87E62" w:rsidP="00A87E62">
      <w:pPr>
        <w:pStyle w:val="ad"/>
        <w:ind w:left="42" w:right="141"/>
        <w:jc w:val="both"/>
        <w:rPr>
          <w:sz w:val="18"/>
          <w:szCs w:val="18"/>
        </w:rPr>
      </w:pPr>
      <w:r w:rsidRPr="00A87E62">
        <w:rPr>
          <w:sz w:val="18"/>
          <w:szCs w:val="18"/>
        </w:rPr>
        <w:t>______________________________________________________________________________</w:t>
      </w:r>
    </w:p>
    <w:p w:rsidR="00A87E62" w:rsidRPr="00A87E62" w:rsidRDefault="00A87E62" w:rsidP="00A87E62">
      <w:pPr>
        <w:pStyle w:val="ad"/>
        <w:ind w:left="42" w:right="141"/>
        <w:jc w:val="both"/>
        <w:rPr>
          <w:sz w:val="18"/>
          <w:szCs w:val="18"/>
        </w:rPr>
      </w:pPr>
      <w:r w:rsidRPr="00A87E62">
        <w:rPr>
          <w:sz w:val="18"/>
          <w:szCs w:val="18"/>
        </w:rPr>
        <w:t>Кадастровый номер участка ________________________________</w:t>
      </w:r>
    </w:p>
    <w:p w:rsidR="00A87E62" w:rsidRPr="00A87E62" w:rsidRDefault="00A87E62" w:rsidP="00A87E62">
      <w:pPr>
        <w:pStyle w:val="ad"/>
        <w:ind w:left="42" w:right="141"/>
        <w:jc w:val="both"/>
        <w:rPr>
          <w:sz w:val="18"/>
          <w:szCs w:val="18"/>
        </w:rPr>
      </w:pPr>
      <w:r w:rsidRPr="00A87E62">
        <w:rPr>
          <w:sz w:val="18"/>
          <w:szCs w:val="18"/>
        </w:rPr>
        <w:t>Общая площадь участка _____________кв.м.;</w:t>
      </w:r>
    </w:p>
    <w:p w:rsidR="00A87E62" w:rsidRPr="00A87E62" w:rsidRDefault="00A87E62" w:rsidP="00A87E62">
      <w:pPr>
        <w:pStyle w:val="ad"/>
        <w:ind w:left="42" w:right="141"/>
        <w:jc w:val="both"/>
        <w:rPr>
          <w:sz w:val="18"/>
          <w:szCs w:val="18"/>
        </w:rPr>
      </w:pPr>
      <w:r w:rsidRPr="00A87E62">
        <w:rPr>
          <w:sz w:val="18"/>
          <w:szCs w:val="18"/>
        </w:rPr>
        <w:t>Категория земель: земли сельскохозяйственного назначения.</w:t>
      </w:r>
    </w:p>
    <w:p w:rsidR="00A87E62" w:rsidRPr="00A87E62" w:rsidRDefault="00A87E62" w:rsidP="006A05E4">
      <w:pPr>
        <w:pStyle w:val="ad"/>
        <w:numPr>
          <w:ilvl w:val="0"/>
          <w:numId w:val="9"/>
        </w:numPr>
        <w:ind w:right="141"/>
        <w:jc w:val="both"/>
        <w:rPr>
          <w:sz w:val="18"/>
          <w:szCs w:val="18"/>
        </w:rPr>
      </w:pPr>
      <w:r w:rsidRPr="00A87E62">
        <w:rPr>
          <w:sz w:val="18"/>
          <w:szCs w:val="18"/>
        </w:rPr>
        <w:t>Разрешённое использование: _____________________________________________</w:t>
      </w:r>
    </w:p>
    <w:p w:rsidR="00A87E62" w:rsidRPr="00A87E62" w:rsidRDefault="00A87E62" w:rsidP="00A87E62">
      <w:pPr>
        <w:pStyle w:val="ad"/>
        <w:ind w:left="42" w:right="141"/>
        <w:jc w:val="both"/>
        <w:rPr>
          <w:sz w:val="18"/>
          <w:szCs w:val="18"/>
        </w:rPr>
      </w:pPr>
      <w:r w:rsidRPr="00A87E62">
        <w:rPr>
          <w:sz w:val="18"/>
          <w:szCs w:val="18"/>
        </w:rPr>
        <w:t xml:space="preserve">Обременения и ограничения в использовании участка: </w:t>
      </w:r>
    </w:p>
    <w:p w:rsidR="00A87E62" w:rsidRPr="00A87E62" w:rsidRDefault="00A87E62" w:rsidP="00A87E62">
      <w:pPr>
        <w:pStyle w:val="ad"/>
        <w:ind w:left="42" w:right="141"/>
        <w:jc w:val="both"/>
        <w:rPr>
          <w:sz w:val="18"/>
          <w:szCs w:val="18"/>
        </w:rPr>
      </w:pPr>
      <w:r w:rsidRPr="00A87E62">
        <w:rPr>
          <w:sz w:val="18"/>
          <w:szCs w:val="18"/>
        </w:rPr>
        <w:t>- Сохранность находящихся и возможность размещения новых геодезических пунктов, подходов, подъездов и геодезических наблюдений с данных пунктов.</w:t>
      </w:r>
    </w:p>
    <w:p w:rsidR="00A87E62" w:rsidRPr="00A87E62" w:rsidRDefault="00A87E62" w:rsidP="00A87E62">
      <w:pPr>
        <w:pStyle w:val="ad"/>
        <w:ind w:left="42" w:right="141"/>
        <w:jc w:val="both"/>
        <w:rPr>
          <w:sz w:val="18"/>
          <w:szCs w:val="18"/>
        </w:rPr>
      </w:pPr>
      <w:r w:rsidRPr="00A87E62">
        <w:rPr>
          <w:sz w:val="18"/>
          <w:szCs w:val="18"/>
        </w:rPr>
        <w:t>- Беспрепятственное посещение и обследование земельного участка государственным инспектором по использованию и охране земель.</w:t>
      </w:r>
    </w:p>
    <w:p w:rsidR="00A87E62" w:rsidRPr="00A87E62" w:rsidRDefault="00A87E62" w:rsidP="00A87E62">
      <w:pPr>
        <w:pStyle w:val="ad"/>
        <w:ind w:left="42" w:right="141"/>
        <w:jc w:val="both"/>
        <w:rPr>
          <w:sz w:val="18"/>
          <w:szCs w:val="18"/>
        </w:rPr>
      </w:pPr>
      <w:r w:rsidRPr="00A87E62">
        <w:rPr>
          <w:sz w:val="18"/>
          <w:szCs w:val="18"/>
        </w:rPr>
        <w:t>Форма собственности: государственная собственность.</w:t>
      </w:r>
    </w:p>
    <w:p w:rsidR="00A87E62" w:rsidRPr="00A87E62" w:rsidRDefault="00A87E62" w:rsidP="00A87E62">
      <w:pPr>
        <w:pStyle w:val="ad"/>
        <w:ind w:left="42" w:right="141"/>
        <w:jc w:val="both"/>
        <w:rPr>
          <w:sz w:val="18"/>
          <w:szCs w:val="18"/>
        </w:rPr>
      </w:pPr>
      <w:r w:rsidRPr="00A87E62">
        <w:rPr>
          <w:sz w:val="18"/>
          <w:szCs w:val="18"/>
        </w:rPr>
        <w:tab/>
        <w:t xml:space="preserve">1.2. Местонахождение и границы земельного участка, предоставленного Арендатору, указаны на кадастровом паспорте земельного участка. </w:t>
      </w:r>
    </w:p>
    <w:p w:rsidR="00A87E62" w:rsidRPr="00A87E62" w:rsidRDefault="00A87E62" w:rsidP="00A87E62">
      <w:pPr>
        <w:pStyle w:val="ad"/>
        <w:ind w:left="42" w:right="141"/>
        <w:jc w:val="both"/>
        <w:rPr>
          <w:sz w:val="18"/>
          <w:szCs w:val="18"/>
        </w:rPr>
      </w:pPr>
      <w:r w:rsidRPr="00A87E62">
        <w:rPr>
          <w:sz w:val="18"/>
          <w:szCs w:val="18"/>
        </w:rPr>
        <w:tab/>
        <w:t>1.3. Арендодатель подтверждает, что на момент заключения договора передаваемый земельный участок в залоге, в споре и под арестом не состоит.</w:t>
      </w:r>
    </w:p>
    <w:p w:rsidR="00A87E62" w:rsidRPr="00A87E62" w:rsidRDefault="00A87E62" w:rsidP="00A87E62">
      <w:pPr>
        <w:pStyle w:val="ad"/>
        <w:ind w:left="42" w:right="141"/>
        <w:jc w:val="both"/>
        <w:rPr>
          <w:sz w:val="18"/>
          <w:szCs w:val="18"/>
        </w:rPr>
      </w:pPr>
      <w:r w:rsidRPr="00A87E62">
        <w:rPr>
          <w:sz w:val="18"/>
          <w:szCs w:val="18"/>
        </w:rPr>
        <w:tab/>
        <w:t>1.4. Передача земельного участка во временное владение и пользование Арендатору оформляется актом приема-передачи, подписываемым Сторонами.</w:t>
      </w:r>
    </w:p>
    <w:p w:rsidR="00A87E62" w:rsidRPr="00A87E62" w:rsidRDefault="00A87E62" w:rsidP="00A87E62">
      <w:pPr>
        <w:pStyle w:val="ad"/>
        <w:ind w:left="42" w:right="141"/>
        <w:jc w:val="both"/>
        <w:rPr>
          <w:sz w:val="18"/>
          <w:szCs w:val="18"/>
        </w:rPr>
      </w:pPr>
      <w:r w:rsidRPr="00A87E62">
        <w:rPr>
          <w:sz w:val="18"/>
          <w:szCs w:val="18"/>
        </w:rPr>
        <w:t xml:space="preserve">            2. СРОК ДЕЙСТВИЯ ДОГОВОРА.</w:t>
      </w:r>
    </w:p>
    <w:p w:rsidR="00A87E62" w:rsidRPr="00A87E62" w:rsidRDefault="00A87E62" w:rsidP="00A87E62">
      <w:pPr>
        <w:pStyle w:val="ad"/>
        <w:ind w:left="42" w:right="141"/>
        <w:jc w:val="both"/>
        <w:rPr>
          <w:sz w:val="18"/>
          <w:szCs w:val="18"/>
        </w:rPr>
      </w:pPr>
      <w:r w:rsidRPr="00A87E62">
        <w:rPr>
          <w:sz w:val="18"/>
          <w:szCs w:val="18"/>
        </w:rPr>
        <w:t xml:space="preserve">2.1. Настоящий Договор заключается сроком на ______ лет. Условия Договора применяются к отношениям сторон, возникшим с </w:t>
      </w:r>
      <w:r w:rsidRPr="00A87E62">
        <w:rPr>
          <w:sz w:val="18"/>
          <w:szCs w:val="18"/>
          <w:u w:val="single"/>
        </w:rPr>
        <w:t>___________________</w:t>
      </w:r>
    </w:p>
    <w:p w:rsidR="00A87E62" w:rsidRPr="00A87E62" w:rsidRDefault="00A87E62" w:rsidP="00A87E62">
      <w:pPr>
        <w:pStyle w:val="ad"/>
        <w:ind w:left="42" w:right="141"/>
        <w:jc w:val="both"/>
        <w:rPr>
          <w:sz w:val="18"/>
          <w:szCs w:val="18"/>
        </w:rPr>
      </w:pPr>
      <w:r w:rsidRPr="00A87E62">
        <w:rPr>
          <w:sz w:val="18"/>
          <w:szCs w:val="18"/>
        </w:rPr>
        <w:t xml:space="preserve">2.2. Последним днем действия Договора устанавливается </w:t>
      </w:r>
      <w:r w:rsidRPr="00A87E62">
        <w:rPr>
          <w:sz w:val="18"/>
          <w:szCs w:val="18"/>
          <w:u w:val="single"/>
        </w:rPr>
        <w:t>________________________</w:t>
      </w:r>
    </w:p>
    <w:p w:rsidR="00A87E62" w:rsidRPr="00A87E62" w:rsidRDefault="00A87E62" w:rsidP="00A87E62">
      <w:pPr>
        <w:pStyle w:val="ad"/>
        <w:ind w:left="42" w:right="141"/>
        <w:jc w:val="both"/>
        <w:rPr>
          <w:sz w:val="18"/>
          <w:szCs w:val="18"/>
        </w:rPr>
      </w:pPr>
      <w:r w:rsidRPr="00A87E62">
        <w:rPr>
          <w:sz w:val="18"/>
          <w:szCs w:val="18"/>
        </w:rPr>
        <w:t>2.3. Настоящий договор подлежит государственной регистрации в органе, уполномоченном осуществлять государственную регистрацию прав на недвижимое имущество и сделок с ним в соответствии с действующим законодательством, и вступает в силу с даты его государственной регистрации.</w:t>
      </w:r>
    </w:p>
    <w:p w:rsidR="00A87E62" w:rsidRPr="00A87E62" w:rsidRDefault="00A87E62" w:rsidP="00A87E62">
      <w:pPr>
        <w:pStyle w:val="ad"/>
        <w:ind w:left="42" w:right="141"/>
        <w:jc w:val="both"/>
        <w:rPr>
          <w:sz w:val="18"/>
          <w:szCs w:val="18"/>
        </w:rPr>
      </w:pPr>
      <w:r w:rsidRPr="00A87E62">
        <w:rPr>
          <w:sz w:val="18"/>
          <w:szCs w:val="18"/>
        </w:rPr>
        <w:t>2.4.</w:t>
      </w:r>
      <w:r w:rsidRPr="00A87E62">
        <w:rPr>
          <w:sz w:val="18"/>
          <w:szCs w:val="18"/>
        </w:rPr>
        <w:tab/>
        <w:t>Обязанность по регистрации настоящего Договора, а также расходы на ее осуществление возлагаются на Арендатора.</w:t>
      </w:r>
    </w:p>
    <w:p w:rsidR="00A87E62" w:rsidRPr="00A87E62" w:rsidRDefault="00A87E62" w:rsidP="00A87E62">
      <w:pPr>
        <w:pStyle w:val="ad"/>
        <w:ind w:left="42" w:right="141"/>
        <w:jc w:val="both"/>
        <w:rPr>
          <w:sz w:val="18"/>
          <w:szCs w:val="18"/>
        </w:rPr>
      </w:pPr>
      <w:r w:rsidRPr="00A87E62">
        <w:rPr>
          <w:sz w:val="18"/>
          <w:szCs w:val="18"/>
        </w:rPr>
        <w:t>3. РАЗМЕР, ПОРЯДОК, УСЛОВИЯ И СРОКИ ВНЕСЕНИЯ АРЕНДНОЙ ПЛАТЫ</w:t>
      </w:r>
    </w:p>
    <w:p w:rsidR="00A87E62" w:rsidRPr="00A87E62" w:rsidRDefault="00A87E62" w:rsidP="00A87E62">
      <w:pPr>
        <w:pStyle w:val="ad"/>
        <w:ind w:left="42" w:right="141"/>
        <w:jc w:val="both"/>
        <w:rPr>
          <w:sz w:val="18"/>
          <w:szCs w:val="18"/>
        </w:rPr>
      </w:pPr>
      <w:r w:rsidRPr="00A87E62">
        <w:rPr>
          <w:sz w:val="18"/>
          <w:szCs w:val="18"/>
        </w:rPr>
        <w:t>3.1. За аренду земельного участка, являющегося предметом настоящего Договора, Арендатор обязан уплачивать арендную плату.</w:t>
      </w:r>
    </w:p>
    <w:p w:rsidR="00A87E62" w:rsidRPr="00A87E62" w:rsidRDefault="00A87E62" w:rsidP="00A87E62">
      <w:pPr>
        <w:pStyle w:val="ad"/>
        <w:ind w:left="42" w:right="141"/>
        <w:jc w:val="both"/>
        <w:rPr>
          <w:sz w:val="18"/>
          <w:szCs w:val="18"/>
        </w:rPr>
      </w:pPr>
      <w:r w:rsidRPr="00A87E62">
        <w:rPr>
          <w:sz w:val="18"/>
          <w:szCs w:val="18"/>
        </w:rPr>
        <w:t>Размер ежегодной арендной платы за земельный участок устанавливается в соответствии с протоколом от ____________. №_______ заседания комиссии по рассмотрению заявок для участия в аукционе и составляет ________________________________________________________________________________</w:t>
      </w:r>
    </w:p>
    <w:p w:rsidR="00A87E62" w:rsidRPr="00A87E62" w:rsidRDefault="00A87E62" w:rsidP="00A87E62">
      <w:pPr>
        <w:pStyle w:val="ad"/>
        <w:ind w:left="42" w:right="141"/>
        <w:jc w:val="both"/>
        <w:rPr>
          <w:sz w:val="18"/>
          <w:szCs w:val="18"/>
        </w:rPr>
      </w:pPr>
      <w:r w:rsidRPr="00A87E62">
        <w:rPr>
          <w:sz w:val="18"/>
          <w:szCs w:val="18"/>
        </w:rPr>
        <w:t>Сумма задатка в размере ___________________________________________, внесенного Арендатором, засчитывается в счет платежа за период с __________ года по _________________ года (включительно).</w:t>
      </w:r>
    </w:p>
    <w:p w:rsidR="00A87E62" w:rsidRPr="00A87E62" w:rsidRDefault="00A87E62" w:rsidP="00A87E62">
      <w:pPr>
        <w:pStyle w:val="ad"/>
        <w:ind w:left="42" w:right="141"/>
        <w:jc w:val="both"/>
        <w:rPr>
          <w:sz w:val="18"/>
          <w:szCs w:val="18"/>
        </w:rPr>
      </w:pPr>
      <w:r w:rsidRPr="00A87E62">
        <w:rPr>
          <w:sz w:val="18"/>
          <w:szCs w:val="18"/>
        </w:rPr>
        <w:t>Итого за период с ______________ года по _____________ года (включительно) подлежит оплате ________________________________________________________________.</w:t>
      </w:r>
    </w:p>
    <w:p w:rsidR="00A87E62" w:rsidRPr="00A87E62" w:rsidRDefault="00A87E62" w:rsidP="00A87E62">
      <w:pPr>
        <w:pStyle w:val="ad"/>
        <w:ind w:left="42" w:right="141"/>
        <w:jc w:val="both"/>
        <w:rPr>
          <w:sz w:val="18"/>
          <w:szCs w:val="18"/>
        </w:rPr>
      </w:pPr>
      <w:r w:rsidRPr="00A87E62">
        <w:rPr>
          <w:sz w:val="18"/>
          <w:szCs w:val="18"/>
        </w:rPr>
        <w:t>3.2. Арендатор перечисляет арендную плату:</w:t>
      </w:r>
    </w:p>
    <w:p w:rsidR="00A87E62" w:rsidRPr="00A87E62" w:rsidRDefault="00A87E62" w:rsidP="00A87E62">
      <w:pPr>
        <w:pStyle w:val="ad"/>
        <w:ind w:left="42" w:right="141"/>
        <w:jc w:val="both"/>
        <w:rPr>
          <w:sz w:val="18"/>
          <w:szCs w:val="18"/>
        </w:rPr>
      </w:pPr>
      <w:r w:rsidRPr="00A87E62">
        <w:rPr>
          <w:sz w:val="18"/>
          <w:szCs w:val="18"/>
        </w:rPr>
        <w:t xml:space="preserve">           Арендная плата вносится Арендатором четыре раза в год ежеквартально равными частями не позднее 10 (десятого) числа первого месяца каждого квартала текущего года. </w:t>
      </w:r>
    </w:p>
    <w:p w:rsidR="00A87E62" w:rsidRPr="00A87E62" w:rsidRDefault="00A87E62" w:rsidP="00A87E62">
      <w:pPr>
        <w:pStyle w:val="ad"/>
        <w:ind w:left="42" w:right="141"/>
        <w:jc w:val="both"/>
        <w:rPr>
          <w:sz w:val="18"/>
          <w:szCs w:val="18"/>
        </w:rPr>
      </w:pPr>
      <w:r w:rsidRPr="00A87E62">
        <w:rPr>
          <w:bCs/>
          <w:sz w:val="18"/>
          <w:szCs w:val="18"/>
        </w:rPr>
        <w:t xml:space="preserve">3.3. Арендная плата по настоящему Договору </w:t>
      </w:r>
      <w:r w:rsidRPr="00A87E62">
        <w:rPr>
          <w:sz w:val="18"/>
          <w:szCs w:val="18"/>
        </w:rPr>
        <w:t xml:space="preserve">вносится </w:t>
      </w:r>
      <w:r w:rsidRPr="00A87E62">
        <w:rPr>
          <w:bCs/>
          <w:sz w:val="18"/>
          <w:szCs w:val="18"/>
        </w:rPr>
        <w:t xml:space="preserve">Арендатором </w:t>
      </w:r>
      <w:r w:rsidRPr="00A87E62">
        <w:rPr>
          <w:sz w:val="18"/>
          <w:szCs w:val="18"/>
        </w:rPr>
        <w:t>путем безналичного перечисления денежных средств по следующим реквизитам:</w:t>
      </w:r>
    </w:p>
    <w:p w:rsidR="00A87E62" w:rsidRPr="00A87E62" w:rsidRDefault="00A87E62" w:rsidP="00A87E62">
      <w:pPr>
        <w:pStyle w:val="ad"/>
        <w:ind w:left="42" w:right="141"/>
        <w:jc w:val="both"/>
        <w:rPr>
          <w:sz w:val="18"/>
          <w:szCs w:val="18"/>
        </w:rPr>
      </w:pPr>
      <w:r w:rsidRPr="00A87E62">
        <w:rPr>
          <w:sz w:val="18"/>
          <w:szCs w:val="18"/>
        </w:rPr>
        <w:t>Получатель: УФК по Новгородской области г. Великий Новгород</w:t>
      </w:r>
    </w:p>
    <w:p w:rsidR="00A87E62" w:rsidRPr="00A87E62" w:rsidRDefault="00A87E62" w:rsidP="00A87E62">
      <w:pPr>
        <w:pStyle w:val="ad"/>
        <w:ind w:left="42" w:right="141"/>
        <w:jc w:val="both"/>
        <w:rPr>
          <w:sz w:val="18"/>
          <w:szCs w:val="18"/>
        </w:rPr>
      </w:pPr>
      <w:r w:rsidRPr="00A87E62">
        <w:rPr>
          <w:sz w:val="18"/>
          <w:szCs w:val="18"/>
        </w:rPr>
        <w:t xml:space="preserve">ИНН 5308003814; КПП 530801001 БИК 014959900 </w:t>
      </w:r>
    </w:p>
    <w:p w:rsidR="00A87E62" w:rsidRPr="00A87E62" w:rsidRDefault="00A87E62" w:rsidP="00A87E62">
      <w:pPr>
        <w:pStyle w:val="ad"/>
        <w:ind w:left="42" w:right="141"/>
        <w:jc w:val="both"/>
        <w:rPr>
          <w:sz w:val="18"/>
          <w:szCs w:val="18"/>
        </w:rPr>
      </w:pPr>
      <w:r w:rsidRPr="00A87E62">
        <w:rPr>
          <w:sz w:val="18"/>
          <w:szCs w:val="18"/>
        </w:rPr>
        <w:t>р/с 03100643000000015000 в Отделении Новгород г. Великий Новгород,</w:t>
      </w:r>
    </w:p>
    <w:p w:rsidR="00A87E62" w:rsidRPr="00A87E62" w:rsidRDefault="00A87E62" w:rsidP="00A87E62">
      <w:pPr>
        <w:pStyle w:val="ad"/>
        <w:ind w:left="42" w:right="141"/>
        <w:jc w:val="both"/>
        <w:rPr>
          <w:sz w:val="18"/>
          <w:szCs w:val="18"/>
        </w:rPr>
      </w:pPr>
      <w:r w:rsidRPr="00A87E62">
        <w:rPr>
          <w:sz w:val="18"/>
          <w:szCs w:val="18"/>
        </w:rPr>
        <w:t>лицевой счет 04503</w:t>
      </w:r>
      <w:r w:rsidRPr="00A87E62">
        <w:rPr>
          <w:sz w:val="18"/>
          <w:szCs w:val="18"/>
          <w:lang w:val="en-US"/>
        </w:rPr>
        <w:t>D</w:t>
      </w:r>
      <w:r w:rsidRPr="00A87E62">
        <w:rPr>
          <w:sz w:val="18"/>
          <w:szCs w:val="18"/>
        </w:rPr>
        <w:t>01410</w:t>
      </w:r>
    </w:p>
    <w:p w:rsidR="00A87E62" w:rsidRPr="00A87E62" w:rsidRDefault="00A87E62" w:rsidP="00A87E62">
      <w:pPr>
        <w:pStyle w:val="ad"/>
        <w:ind w:left="42" w:right="141"/>
        <w:jc w:val="both"/>
        <w:rPr>
          <w:sz w:val="18"/>
          <w:szCs w:val="18"/>
        </w:rPr>
      </w:pPr>
      <w:r w:rsidRPr="00A87E62">
        <w:rPr>
          <w:sz w:val="18"/>
          <w:szCs w:val="18"/>
        </w:rPr>
        <w:t xml:space="preserve">ОКТМО 49523000101, </w:t>
      </w:r>
    </w:p>
    <w:p w:rsidR="00A87E62" w:rsidRPr="00A87E62" w:rsidRDefault="00A87E62" w:rsidP="00A87E62">
      <w:pPr>
        <w:pStyle w:val="ad"/>
        <w:ind w:left="42" w:right="141"/>
        <w:jc w:val="both"/>
        <w:rPr>
          <w:sz w:val="18"/>
          <w:szCs w:val="18"/>
        </w:rPr>
      </w:pPr>
      <w:r w:rsidRPr="00A87E62">
        <w:rPr>
          <w:sz w:val="18"/>
          <w:szCs w:val="18"/>
        </w:rPr>
        <w:t>КБК 40311105012140000120</w:t>
      </w:r>
    </w:p>
    <w:p w:rsidR="00A87E62" w:rsidRPr="00A87E62" w:rsidRDefault="00A87E62" w:rsidP="00A87E62">
      <w:pPr>
        <w:pStyle w:val="ad"/>
        <w:ind w:left="42" w:right="141"/>
        <w:jc w:val="both"/>
        <w:rPr>
          <w:sz w:val="18"/>
          <w:szCs w:val="18"/>
        </w:rPr>
      </w:pPr>
      <w:r w:rsidRPr="00A87E62">
        <w:rPr>
          <w:sz w:val="18"/>
          <w:szCs w:val="18"/>
        </w:rPr>
        <w:t>В платежном поручении,</w:t>
      </w:r>
      <w:r w:rsidRPr="00A87E62">
        <w:rPr>
          <w:bCs/>
          <w:sz w:val="18"/>
          <w:szCs w:val="18"/>
        </w:rPr>
        <w:t xml:space="preserve"> в </w:t>
      </w:r>
      <w:r w:rsidRPr="00A87E62">
        <w:rPr>
          <w:sz w:val="18"/>
          <w:szCs w:val="18"/>
        </w:rPr>
        <w:t xml:space="preserve">графе «назначение платежа» Арендатор указывает: «Арендная плата за земельный участок, согласно договору аренды </w:t>
      </w:r>
      <w:r w:rsidRPr="00A87E62">
        <w:rPr>
          <w:sz w:val="18"/>
          <w:szCs w:val="18"/>
        </w:rPr>
        <w:br/>
        <w:t>от ____________ №_________</w:t>
      </w:r>
    </w:p>
    <w:p w:rsidR="00A87E62" w:rsidRPr="00A87E62" w:rsidRDefault="00A87E62" w:rsidP="00A87E62">
      <w:pPr>
        <w:pStyle w:val="ad"/>
        <w:ind w:left="42" w:right="141"/>
        <w:jc w:val="both"/>
        <w:rPr>
          <w:sz w:val="18"/>
          <w:szCs w:val="18"/>
        </w:rPr>
      </w:pPr>
      <w:r w:rsidRPr="00A87E62">
        <w:rPr>
          <w:bCs/>
          <w:sz w:val="18"/>
          <w:szCs w:val="18"/>
        </w:rPr>
        <w:t xml:space="preserve">3.4. </w:t>
      </w:r>
      <w:r w:rsidRPr="00A87E62">
        <w:rPr>
          <w:sz w:val="18"/>
          <w:szCs w:val="18"/>
        </w:rPr>
        <w:t>Арендная плата начисляется с _______________ года.</w:t>
      </w:r>
    </w:p>
    <w:p w:rsidR="00A87E62" w:rsidRPr="00A87E62" w:rsidRDefault="00A87E62" w:rsidP="00A87E62">
      <w:pPr>
        <w:pStyle w:val="ad"/>
        <w:ind w:left="42" w:right="141"/>
        <w:jc w:val="both"/>
        <w:rPr>
          <w:bCs/>
          <w:sz w:val="18"/>
          <w:szCs w:val="18"/>
        </w:rPr>
      </w:pPr>
      <w:r w:rsidRPr="00A87E62">
        <w:rPr>
          <w:bCs/>
          <w:sz w:val="18"/>
          <w:szCs w:val="18"/>
        </w:rPr>
        <w:lastRenderedPageBreak/>
        <w:t xml:space="preserve">3.5. Неиспользование земельного участка Арендатором не может служить основанием невнесения арендной платы. </w:t>
      </w:r>
    </w:p>
    <w:p w:rsidR="00A87E62" w:rsidRPr="00A87E62" w:rsidRDefault="00A87E62" w:rsidP="00A87E62">
      <w:pPr>
        <w:pStyle w:val="ad"/>
        <w:ind w:left="42" w:right="141"/>
        <w:jc w:val="both"/>
        <w:rPr>
          <w:sz w:val="18"/>
          <w:szCs w:val="18"/>
        </w:rPr>
      </w:pPr>
      <w:r w:rsidRPr="00A87E62">
        <w:rPr>
          <w:sz w:val="18"/>
          <w:szCs w:val="18"/>
        </w:rPr>
        <w:t>4. ПРАВА И ОБЯЗАННОСТИ СТОРОН</w:t>
      </w:r>
    </w:p>
    <w:p w:rsidR="00A87E62" w:rsidRPr="00A87E62" w:rsidRDefault="00A87E62" w:rsidP="00A87E62">
      <w:pPr>
        <w:pStyle w:val="ad"/>
        <w:ind w:left="42" w:right="141"/>
        <w:jc w:val="both"/>
        <w:rPr>
          <w:bCs/>
          <w:sz w:val="18"/>
          <w:szCs w:val="18"/>
        </w:rPr>
      </w:pPr>
      <w:r w:rsidRPr="00A87E62">
        <w:rPr>
          <w:bCs/>
          <w:sz w:val="18"/>
          <w:szCs w:val="18"/>
        </w:rPr>
        <w:t>4.1. Стороны обязуются:</w:t>
      </w:r>
    </w:p>
    <w:p w:rsidR="00A87E62" w:rsidRPr="00A87E62" w:rsidRDefault="00A87E62" w:rsidP="00A87E62">
      <w:pPr>
        <w:pStyle w:val="ad"/>
        <w:ind w:left="42" w:right="141"/>
        <w:jc w:val="both"/>
        <w:rPr>
          <w:sz w:val="18"/>
          <w:szCs w:val="18"/>
        </w:rPr>
      </w:pPr>
      <w:r w:rsidRPr="00A87E62">
        <w:rPr>
          <w:bCs/>
          <w:sz w:val="18"/>
          <w:szCs w:val="18"/>
        </w:rPr>
        <w:t>4.1.1. П</w:t>
      </w:r>
      <w:r w:rsidRPr="00A87E62">
        <w:rPr>
          <w:sz w:val="18"/>
          <w:szCs w:val="18"/>
        </w:rPr>
        <w:t>исьменно в тридцатидневный срок уведомить об изменении своего почтового адреса, адреса места нахождения, наименования (для юридических лиц) и банковских реквизитов.</w:t>
      </w:r>
    </w:p>
    <w:p w:rsidR="00A87E62" w:rsidRPr="00A87E62" w:rsidRDefault="00A87E62" w:rsidP="00A87E62">
      <w:pPr>
        <w:pStyle w:val="ad"/>
        <w:ind w:left="42" w:right="141"/>
        <w:jc w:val="both"/>
        <w:rPr>
          <w:sz w:val="18"/>
          <w:szCs w:val="18"/>
        </w:rPr>
      </w:pPr>
      <w:r w:rsidRPr="00A87E62">
        <w:rPr>
          <w:bCs/>
          <w:sz w:val="18"/>
          <w:szCs w:val="18"/>
        </w:rPr>
        <w:t xml:space="preserve">4.2. Арендодатель </w:t>
      </w:r>
      <w:r w:rsidRPr="00A87E62">
        <w:rPr>
          <w:sz w:val="18"/>
          <w:szCs w:val="18"/>
        </w:rPr>
        <w:t>обязуется:</w:t>
      </w:r>
    </w:p>
    <w:p w:rsidR="00A87E62" w:rsidRPr="00A87E62" w:rsidRDefault="00A87E62" w:rsidP="00A87E62">
      <w:pPr>
        <w:pStyle w:val="ad"/>
        <w:ind w:left="42" w:right="141"/>
        <w:jc w:val="both"/>
        <w:rPr>
          <w:sz w:val="18"/>
          <w:szCs w:val="18"/>
        </w:rPr>
      </w:pPr>
      <w:r w:rsidRPr="00A87E62">
        <w:rPr>
          <w:sz w:val="18"/>
          <w:szCs w:val="18"/>
        </w:rPr>
        <w:t>4.2.1. Передать Арендатору земельный участок по акту приема – передачи.</w:t>
      </w:r>
    </w:p>
    <w:p w:rsidR="00A87E62" w:rsidRPr="00A87E62" w:rsidRDefault="00A87E62" w:rsidP="00A87E62">
      <w:pPr>
        <w:pStyle w:val="ad"/>
        <w:ind w:left="42" w:right="141"/>
        <w:jc w:val="both"/>
        <w:rPr>
          <w:sz w:val="18"/>
          <w:szCs w:val="18"/>
        </w:rPr>
      </w:pPr>
      <w:r w:rsidRPr="00A87E62">
        <w:rPr>
          <w:sz w:val="18"/>
          <w:szCs w:val="18"/>
        </w:rPr>
        <w:t>4.2.2. Не вмешиваться в деятельность Арендатора, связанную с использованием земельного участка, если она не противоречит условиям настоящего Договора и законодательству Российской Федерации.</w:t>
      </w:r>
    </w:p>
    <w:p w:rsidR="00A87E62" w:rsidRPr="00A87E62" w:rsidRDefault="00A87E62" w:rsidP="00A87E62">
      <w:pPr>
        <w:pStyle w:val="ad"/>
        <w:ind w:left="42" w:right="141"/>
        <w:jc w:val="both"/>
        <w:rPr>
          <w:sz w:val="18"/>
          <w:szCs w:val="18"/>
        </w:rPr>
      </w:pPr>
      <w:r w:rsidRPr="00A87E62">
        <w:rPr>
          <w:bCs/>
          <w:sz w:val="18"/>
          <w:szCs w:val="18"/>
        </w:rPr>
        <w:t xml:space="preserve">4.2.3. </w:t>
      </w:r>
      <w:r w:rsidRPr="00A87E62">
        <w:rPr>
          <w:sz w:val="18"/>
          <w:szCs w:val="18"/>
        </w:rPr>
        <w:t>В случае прекращения действия настоящего Договора принять у Арендатора земельный участок в течение 3 (трех) дней с момента прекращения по акту приема – передачи, который подписывается обеими Сторонами.</w:t>
      </w:r>
    </w:p>
    <w:p w:rsidR="00A87E62" w:rsidRPr="00A87E62" w:rsidRDefault="00A87E62" w:rsidP="00A87E62">
      <w:pPr>
        <w:pStyle w:val="ad"/>
        <w:ind w:left="42" w:right="141"/>
        <w:jc w:val="both"/>
        <w:rPr>
          <w:sz w:val="18"/>
          <w:szCs w:val="18"/>
        </w:rPr>
      </w:pPr>
      <w:r w:rsidRPr="00A87E62">
        <w:rPr>
          <w:bCs/>
          <w:sz w:val="18"/>
          <w:szCs w:val="18"/>
        </w:rPr>
        <w:t xml:space="preserve">4.3. Арендодатель </w:t>
      </w:r>
      <w:r w:rsidRPr="00A87E62">
        <w:rPr>
          <w:sz w:val="18"/>
          <w:szCs w:val="18"/>
        </w:rPr>
        <w:t>имеет право:</w:t>
      </w:r>
    </w:p>
    <w:p w:rsidR="00A87E62" w:rsidRPr="00A87E62" w:rsidRDefault="00A87E62" w:rsidP="00A87E62">
      <w:pPr>
        <w:pStyle w:val="ad"/>
        <w:ind w:left="42" w:right="141"/>
        <w:jc w:val="both"/>
        <w:rPr>
          <w:sz w:val="18"/>
          <w:szCs w:val="18"/>
        </w:rPr>
      </w:pPr>
      <w:r w:rsidRPr="00A87E62">
        <w:rPr>
          <w:bCs/>
          <w:sz w:val="18"/>
          <w:szCs w:val="18"/>
        </w:rPr>
        <w:t xml:space="preserve">4.3.1. </w:t>
      </w:r>
      <w:r w:rsidRPr="00A87E62">
        <w:rPr>
          <w:sz w:val="18"/>
          <w:szCs w:val="18"/>
        </w:rPr>
        <w:t xml:space="preserve">Беспрепятственно проходить на земельный участок с целью его осмотра на предмет соблюдения использования Арендатором земельного участка по целевому назначению и в соответствии с видом разрешенного использования, а также проверки характера и способа его использования, предварительно уведомив об этом Арендатора за </w:t>
      </w:r>
      <w:r w:rsidRPr="00A87E62">
        <w:rPr>
          <w:sz w:val="18"/>
          <w:szCs w:val="18"/>
        </w:rPr>
        <w:br/>
        <w:t>2 (два) дня.</w:t>
      </w:r>
    </w:p>
    <w:p w:rsidR="00A87E62" w:rsidRPr="00A87E62" w:rsidRDefault="00A87E62" w:rsidP="00A87E62">
      <w:pPr>
        <w:pStyle w:val="ad"/>
        <w:ind w:left="42" w:right="141"/>
        <w:jc w:val="both"/>
        <w:rPr>
          <w:sz w:val="18"/>
          <w:szCs w:val="18"/>
        </w:rPr>
      </w:pPr>
      <w:r w:rsidRPr="00A87E62">
        <w:rPr>
          <w:sz w:val="18"/>
          <w:szCs w:val="18"/>
        </w:rPr>
        <w:t>4.3.2. Осуществлять контроль за своевременностью и полнотой уплаты Арендатором арендной платы по настоящему Договору и принимать незамедлительные меры по взысканию образовавшейся задолженности, в том числе неустойки, в установленном порядке.</w:t>
      </w:r>
    </w:p>
    <w:p w:rsidR="00A87E62" w:rsidRPr="00A87E62" w:rsidRDefault="00A87E62" w:rsidP="00A87E62">
      <w:pPr>
        <w:pStyle w:val="ad"/>
        <w:ind w:left="42" w:right="141"/>
        <w:jc w:val="both"/>
        <w:rPr>
          <w:sz w:val="18"/>
          <w:szCs w:val="18"/>
        </w:rPr>
      </w:pPr>
      <w:r w:rsidRPr="00A87E62">
        <w:rPr>
          <w:sz w:val="18"/>
          <w:szCs w:val="18"/>
        </w:rPr>
        <w:t>4.3.3. Требовать от Арендатора устранения нарушений, связанных с использованием земельного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w:t>
      </w:r>
    </w:p>
    <w:p w:rsidR="00A87E62" w:rsidRPr="00A87E62" w:rsidRDefault="00A87E62" w:rsidP="00A87E62">
      <w:pPr>
        <w:pStyle w:val="ad"/>
        <w:ind w:left="42" w:right="141"/>
        <w:jc w:val="both"/>
        <w:rPr>
          <w:sz w:val="18"/>
          <w:szCs w:val="18"/>
        </w:rPr>
      </w:pPr>
      <w:r w:rsidRPr="00A87E62">
        <w:rPr>
          <w:sz w:val="18"/>
          <w:szCs w:val="18"/>
        </w:rPr>
        <w:t>4.3.4. Расторгнуть настоящий Договор в порядке, определенном в разделе 5 настоящего Договора.</w:t>
      </w:r>
    </w:p>
    <w:p w:rsidR="00A87E62" w:rsidRPr="00A87E62" w:rsidRDefault="00A87E62" w:rsidP="00A87E62">
      <w:pPr>
        <w:pStyle w:val="ad"/>
        <w:ind w:left="42" w:right="141"/>
        <w:jc w:val="both"/>
        <w:rPr>
          <w:sz w:val="18"/>
          <w:szCs w:val="18"/>
        </w:rPr>
      </w:pPr>
      <w:r w:rsidRPr="00A87E62">
        <w:rPr>
          <w:sz w:val="18"/>
          <w:szCs w:val="18"/>
        </w:rPr>
        <w:t>4.3.5. В случае нарушения Арендатором условий настоящего Договора требовать в установленном порядке, в том числе судебном, их исполнения.</w:t>
      </w:r>
    </w:p>
    <w:p w:rsidR="00A87E62" w:rsidRPr="00A87E62" w:rsidRDefault="00A87E62" w:rsidP="00A87E62">
      <w:pPr>
        <w:pStyle w:val="ad"/>
        <w:ind w:left="42" w:right="141"/>
        <w:jc w:val="both"/>
        <w:rPr>
          <w:sz w:val="18"/>
          <w:szCs w:val="18"/>
        </w:rPr>
      </w:pPr>
      <w:r w:rsidRPr="00A87E62">
        <w:rPr>
          <w:sz w:val="18"/>
          <w:szCs w:val="18"/>
        </w:rPr>
        <w:t>4.4. Арендатор обязуется:</w:t>
      </w:r>
    </w:p>
    <w:p w:rsidR="00A87E62" w:rsidRPr="00A87E62" w:rsidRDefault="00A87E62" w:rsidP="00A87E62">
      <w:pPr>
        <w:pStyle w:val="ad"/>
        <w:ind w:left="42" w:right="141"/>
        <w:jc w:val="both"/>
        <w:rPr>
          <w:sz w:val="18"/>
          <w:szCs w:val="18"/>
        </w:rPr>
      </w:pPr>
      <w:r w:rsidRPr="00A87E62">
        <w:rPr>
          <w:sz w:val="18"/>
          <w:szCs w:val="18"/>
        </w:rPr>
        <w:t>4.4.1.  Принять у Арендодателя земельный участок по акту приема – передачи.</w:t>
      </w:r>
    </w:p>
    <w:p w:rsidR="00A87E62" w:rsidRPr="00A87E62" w:rsidRDefault="00A87E62" w:rsidP="00A87E62">
      <w:pPr>
        <w:pStyle w:val="ad"/>
        <w:ind w:left="42" w:right="141"/>
        <w:jc w:val="both"/>
        <w:rPr>
          <w:sz w:val="18"/>
          <w:szCs w:val="18"/>
        </w:rPr>
      </w:pPr>
      <w:r w:rsidRPr="00A87E62">
        <w:rPr>
          <w:sz w:val="18"/>
          <w:szCs w:val="18"/>
        </w:rPr>
        <w:t>4.4.2. Использовать земельный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A87E62" w:rsidRPr="00A87E62" w:rsidRDefault="00A87E62" w:rsidP="00A87E62">
      <w:pPr>
        <w:pStyle w:val="ad"/>
        <w:ind w:left="42" w:right="141"/>
        <w:jc w:val="both"/>
        <w:rPr>
          <w:sz w:val="18"/>
          <w:szCs w:val="18"/>
        </w:rPr>
      </w:pPr>
      <w:r w:rsidRPr="00A87E62">
        <w:rPr>
          <w:sz w:val="18"/>
          <w:szCs w:val="18"/>
        </w:rPr>
        <w:t>4.4.3. Своевременно приступать к использованию земельного участка в соответствии с целевым назначением.</w:t>
      </w:r>
    </w:p>
    <w:p w:rsidR="00A87E62" w:rsidRPr="00A87E62" w:rsidRDefault="00A87E62" w:rsidP="00A87E62">
      <w:pPr>
        <w:pStyle w:val="ad"/>
        <w:ind w:left="42" w:right="141"/>
        <w:jc w:val="both"/>
        <w:rPr>
          <w:sz w:val="18"/>
          <w:szCs w:val="18"/>
        </w:rPr>
      </w:pPr>
      <w:r w:rsidRPr="00A87E62">
        <w:rPr>
          <w:sz w:val="18"/>
          <w:szCs w:val="18"/>
        </w:rPr>
        <w:t>4.4.4. Обеспечивать Арендодателю доступ на земельный участок для проведения его осмотра и проверки.</w:t>
      </w:r>
    </w:p>
    <w:p w:rsidR="00A87E62" w:rsidRPr="00A87E62" w:rsidRDefault="00A87E62" w:rsidP="00A87E62">
      <w:pPr>
        <w:pStyle w:val="ad"/>
        <w:ind w:left="42" w:right="141"/>
        <w:jc w:val="both"/>
        <w:rPr>
          <w:sz w:val="18"/>
          <w:szCs w:val="18"/>
        </w:rPr>
      </w:pPr>
      <w:r w:rsidRPr="00A87E62">
        <w:rPr>
          <w:sz w:val="18"/>
          <w:szCs w:val="18"/>
        </w:rPr>
        <w:t>4.4.5. Обеспечивать представителям уполномоченных органов за использованием и охраной земель свободный доступ на земельный участок.</w:t>
      </w:r>
    </w:p>
    <w:p w:rsidR="00A87E62" w:rsidRPr="00A87E62" w:rsidRDefault="00A87E62" w:rsidP="00A87E62">
      <w:pPr>
        <w:pStyle w:val="ad"/>
        <w:ind w:left="42" w:right="141"/>
        <w:jc w:val="both"/>
        <w:rPr>
          <w:sz w:val="18"/>
          <w:szCs w:val="18"/>
        </w:rPr>
      </w:pPr>
      <w:r w:rsidRPr="00A87E62">
        <w:rPr>
          <w:sz w:val="18"/>
          <w:szCs w:val="18"/>
        </w:rPr>
        <w:t>4.4.6.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в проведении этих работ, обеспечить возможность размещения межевых, геодезических пунктов и подъездов к ним, сохранять межевые, геодезические и другие специальные знаки, установленные на земельном участке в соответствии с законодательством.</w:t>
      </w:r>
    </w:p>
    <w:p w:rsidR="00A87E62" w:rsidRPr="00A87E62" w:rsidRDefault="00A87E62" w:rsidP="00A87E62">
      <w:pPr>
        <w:pStyle w:val="ad"/>
        <w:ind w:left="42" w:right="141"/>
        <w:jc w:val="both"/>
        <w:rPr>
          <w:sz w:val="18"/>
          <w:szCs w:val="18"/>
        </w:rPr>
      </w:pPr>
      <w:r w:rsidRPr="00A87E62">
        <w:rPr>
          <w:sz w:val="18"/>
          <w:szCs w:val="18"/>
        </w:rPr>
        <w:t>4.4.7. Не допускать действий, приводящих к ухудшению экологической обстановки на используемом земельном участке и прилегающих к нему территориях, в том числе не допускать их загрязнения и захламления.</w:t>
      </w:r>
    </w:p>
    <w:p w:rsidR="00A87E62" w:rsidRPr="00A87E62" w:rsidRDefault="00A87E62" w:rsidP="00A87E62">
      <w:pPr>
        <w:pStyle w:val="ad"/>
        <w:ind w:left="42" w:right="141"/>
        <w:jc w:val="both"/>
        <w:rPr>
          <w:sz w:val="18"/>
          <w:szCs w:val="18"/>
        </w:rPr>
      </w:pPr>
      <w:r w:rsidRPr="00A87E62">
        <w:rPr>
          <w:sz w:val="18"/>
          <w:szCs w:val="18"/>
        </w:rPr>
        <w:t>4.4.8.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87E62" w:rsidRPr="00A87E62" w:rsidRDefault="00A87E62" w:rsidP="00A87E62">
      <w:pPr>
        <w:pStyle w:val="ad"/>
        <w:ind w:left="42" w:right="141"/>
        <w:jc w:val="both"/>
        <w:rPr>
          <w:bCs/>
          <w:sz w:val="18"/>
          <w:szCs w:val="18"/>
        </w:rPr>
      </w:pPr>
      <w:r w:rsidRPr="00A87E62">
        <w:rPr>
          <w:bCs/>
          <w:sz w:val="18"/>
          <w:szCs w:val="18"/>
        </w:rPr>
        <w:t>4.4.9.  Своевременно и полностью уплачивать арендную плату в размере, порядке, на условиях и в сроки, предусмотренные разделом 3 настоящего Договора.</w:t>
      </w:r>
    </w:p>
    <w:p w:rsidR="00A87E62" w:rsidRPr="00A87E62" w:rsidRDefault="00A87E62" w:rsidP="00A87E62">
      <w:pPr>
        <w:pStyle w:val="ad"/>
        <w:ind w:left="42" w:right="141"/>
        <w:jc w:val="both"/>
        <w:rPr>
          <w:bCs/>
          <w:sz w:val="18"/>
          <w:szCs w:val="18"/>
        </w:rPr>
      </w:pPr>
      <w:r w:rsidRPr="00A87E62">
        <w:rPr>
          <w:sz w:val="18"/>
          <w:szCs w:val="18"/>
        </w:rPr>
        <w:t xml:space="preserve">4.4.10. Представить </w:t>
      </w:r>
      <w:r w:rsidRPr="00A87E62">
        <w:rPr>
          <w:bCs/>
          <w:sz w:val="18"/>
          <w:szCs w:val="18"/>
        </w:rPr>
        <w:t xml:space="preserve">Арендодателю </w:t>
      </w:r>
      <w:r w:rsidRPr="00A87E62">
        <w:rPr>
          <w:sz w:val="18"/>
          <w:szCs w:val="18"/>
        </w:rPr>
        <w:t>платежные документы, подтверждающие перечисление арендной платы.</w:t>
      </w:r>
    </w:p>
    <w:p w:rsidR="00A87E62" w:rsidRPr="00A87E62" w:rsidRDefault="00A87E62" w:rsidP="00A87E62">
      <w:pPr>
        <w:pStyle w:val="ad"/>
        <w:ind w:left="42" w:right="141"/>
        <w:jc w:val="both"/>
        <w:rPr>
          <w:bCs/>
          <w:sz w:val="18"/>
          <w:szCs w:val="18"/>
        </w:rPr>
      </w:pPr>
      <w:r w:rsidRPr="00A87E62">
        <w:rPr>
          <w:bCs/>
          <w:sz w:val="18"/>
          <w:szCs w:val="18"/>
        </w:rPr>
        <w:t xml:space="preserve">4.4.11. Немедленно извещать Арендодателя и соответствующие государственные органы о всякой аварии или ином событии, нанесшем (или грозящем нанести) арендуемому земельному участку, а также близлежащим земельным участкам ущерб, и своевременно принимать все возможные меры по предотвращению угрозы дальнейшего разрушения или повреждения земельного участка. </w:t>
      </w:r>
    </w:p>
    <w:p w:rsidR="00A87E62" w:rsidRPr="00A87E62" w:rsidRDefault="00A87E62" w:rsidP="00A87E62">
      <w:pPr>
        <w:pStyle w:val="ad"/>
        <w:ind w:left="42" w:right="141"/>
        <w:jc w:val="both"/>
        <w:rPr>
          <w:sz w:val="18"/>
          <w:szCs w:val="18"/>
        </w:rPr>
      </w:pPr>
      <w:r w:rsidRPr="00A87E62">
        <w:rPr>
          <w:sz w:val="18"/>
          <w:szCs w:val="18"/>
        </w:rPr>
        <w:t>4.4.12. В случае перехода права на расположенные на данном земельном участке объекты недвижимости от Арендатора к третьим лицам, письменно уведомить Арендодателя о совершенной сделке в течение 3 (трех) дней с момента ее государственной регистрации, указав в уведомлении местонахождение и реквизиты приобретателей прав на объекты недвижимости. Одновременно обратиться с ходатайством к Арендодателю о прекращении права аренды данного земельного участка.</w:t>
      </w:r>
    </w:p>
    <w:p w:rsidR="00A87E62" w:rsidRPr="00A87E62" w:rsidRDefault="00A87E62" w:rsidP="00A87E62">
      <w:pPr>
        <w:pStyle w:val="ad"/>
        <w:ind w:left="42" w:right="141"/>
        <w:jc w:val="both"/>
        <w:rPr>
          <w:sz w:val="18"/>
          <w:szCs w:val="18"/>
        </w:rPr>
      </w:pPr>
      <w:r w:rsidRPr="00A87E62">
        <w:rPr>
          <w:sz w:val="18"/>
          <w:szCs w:val="18"/>
        </w:rPr>
        <w:t>4.4.13. В случае использования права, предусмотренного пунктом 4.5.3. настоящего Договора, письменно уведомить Арендодателя и представить договор уступки прав или договор субаренды.</w:t>
      </w:r>
    </w:p>
    <w:p w:rsidR="00A87E62" w:rsidRPr="00A87E62" w:rsidRDefault="00A87E62" w:rsidP="00A87E62">
      <w:pPr>
        <w:pStyle w:val="ad"/>
        <w:ind w:left="42" w:right="141"/>
        <w:jc w:val="both"/>
        <w:rPr>
          <w:sz w:val="18"/>
          <w:szCs w:val="18"/>
        </w:rPr>
      </w:pPr>
      <w:r w:rsidRPr="00A87E62">
        <w:rPr>
          <w:sz w:val="18"/>
          <w:szCs w:val="18"/>
        </w:rPr>
        <w:t>4.4.14. Обратиться в 30 (тридцати) дневный срок со дня заключения Договора в орган, уполномоченный на осуществление государственной регистрации прав на недвижимое имущество и сделок с ним, для государственной регистрации Договора.</w:t>
      </w:r>
    </w:p>
    <w:p w:rsidR="00A87E62" w:rsidRPr="00A87E62" w:rsidRDefault="00A87E62" w:rsidP="00A87E62">
      <w:pPr>
        <w:pStyle w:val="ad"/>
        <w:ind w:left="42" w:right="141"/>
        <w:jc w:val="both"/>
        <w:rPr>
          <w:sz w:val="18"/>
          <w:szCs w:val="18"/>
        </w:rPr>
      </w:pPr>
      <w:r w:rsidRPr="00A87E62">
        <w:rPr>
          <w:sz w:val="18"/>
          <w:szCs w:val="18"/>
        </w:rPr>
        <w:t>4.4.15. В течение месяца со дня государственной регистрации представить Арендодателю экземпляр Договора с отметкой о его государственной регистрации.</w:t>
      </w:r>
    </w:p>
    <w:p w:rsidR="00A87E62" w:rsidRPr="00A87E62" w:rsidRDefault="00A87E62" w:rsidP="00A87E62">
      <w:pPr>
        <w:pStyle w:val="ad"/>
        <w:ind w:left="42" w:right="141"/>
        <w:jc w:val="both"/>
        <w:rPr>
          <w:sz w:val="18"/>
          <w:szCs w:val="18"/>
        </w:rPr>
      </w:pPr>
      <w:r w:rsidRPr="00A87E62">
        <w:rPr>
          <w:sz w:val="18"/>
          <w:szCs w:val="18"/>
        </w:rPr>
        <w:t xml:space="preserve">4.4.16. В случае прекращения действия настоящего Договора </w:t>
      </w:r>
      <w:r w:rsidRPr="00A87E62">
        <w:rPr>
          <w:bCs/>
          <w:sz w:val="18"/>
          <w:szCs w:val="18"/>
        </w:rPr>
        <w:t>передать земельный участок Арендодателю</w:t>
      </w:r>
      <w:r w:rsidRPr="00A87E62">
        <w:rPr>
          <w:sz w:val="18"/>
          <w:szCs w:val="18"/>
        </w:rPr>
        <w:t xml:space="preserve"> в течение 3 (трех) дней с момента его прекращения по акту приема – передачи, который подписывается обеими Сторонами.</w:t>
      </w:r>
    </w:p>
    <w:p w:rsidR="00A87E62" w:rsidRPr="00A87E62" w:rsidRDefault="00A87E62" w:rsidP="00A87E62">
      <w:pPr>
        <w:pStyle w:val="ad"/>
        <w:ind w:left="42" w:right="141"/>
        <w:jc w:val="both"/>
        <w:rPr>
          <w:sz w:val="18"/>
          <w:szCs w:val="18"/>
        </w:rPr>
      </w:pPr>
      <w:r w:rsidRPr="00A87E62">
        <w:rPr>
          <w:sz w:val="18"/>
          <w:szCs w:val="18"/>
        </w:rPr>
        <w:t>4.5. Арендатор имеет право:</w:t>
      </w:r>
    </w:p>
    <w:p w:rsidR="00A87E62" w:rsidRPr="00A87E62" w:rsidRDefault="00A87E62" w:rsidP="00A87E62">
      <w:pPr>
        <w:pStyle w:val="ad"/>
        <w:ind w:left="42" w:right="141"/>
        <w:jc w:val="both"/>
        <w:rPr>
          <w:sz w:val="18"/>
          <w:szCs w:val="18"/>
        </w:rPr>
      </w:pPr>
      <w:r w:rsidRPr="00A87E62">
        <w:rPr>
          <w:sz w:val="18"/>
          <w:szCs w:val="18"/>
        </w:rPr>
        <w:t>4.5.1. Возводить на земельном участке строения и сооружения в соответствии с правилами, установленными законодательством Российской Федерации, по согласованию с землеустроительными, архитектурно-строительными, пожарными, санитарными и природоохранными органами, органом по охране культурного наследия с обязательным соблюдением нормативных сроков.</w:t>
      </w:r>
    </w:p>
    <w:p w:rsidR="00A87E62" w:rsidRPr="00A87E62" w:rsidRDefault="00A87E62" w:rsidP="00A87E62">
      <w:pPr>
        <w:pStyle w:val="ad"/>
        <w:ind w:left="42" w:right="141"/>
        <w:jc w:val="both"/>
        <w:rPr>
          <w:sz w:val="18"/>
          <w:szCs w:val="18"/>
        </w:rPr>
      </w:pPr>
      <w:r w:rsidRPr="00A87E62">
        <w:rPr>
          <w:sz w:val="18"/>
          <w:szCs w:val="18"/>
        </w:rPr>
        <w:t>4.5.2. Проводить мелиоративные и иные мероприятия, направленные на улучшение качественных характеристик земельного участка.</w:t>
      </w:r>
    </w:p>
    <w:p w:rsidR="00A87E62" w:rsidRPr="00A87E62" w:rsidRDefault="00A87E62" w:rsidP="00A87E62">
      <w:pPr>
        <w:pStyle w:val="ad"/>
        <w:ind w:left="42" w:right="141"/>
        <w:jc w:val="both"/>
        <w:rPr>
          <w:sz w:val="18"/>
          <w:szCs w:val="18"/>
        </w:rPr>
      </w:pPr>
      <w:r w:rsidRPr="00A87E62">
        <w:rPr>
          <w:sz w:val="18"/>
          <w:szCs w:val="18"/>
        </w:rPr>
        <w:t>4.5.3. Без согласия Арендодателя, при условии его письменного уведомления, в пределах срока настоящего Договора передавать свои права и обязанности по настоящему Договору третьим лицам, в том числе сдавать земельный участок в субаренду.</w:t>
      </w:r>
    </w:p>
    <w:p w:rsidR="00A87E62" w:rsidRPr="00A87E62" w:rsidRDefault="00A87E62" w:rsidP="00A87E62">
      <w:pPr>
        <w:pStyle w:val="ad"/>
        <w:ind w:left="42" w:right="141"/>
        <w:jc w:val="both"/>
        <w:rPr>
          <w:sz w:val="18"/>
          <w:szCs w:val="18"/>
        </w:rPr>
      </w:pPr>
      <w:r w:rsidRPr="00A87E62">
        <w:rPr>
          <w:sz w:val="18"/>
          <w:szCs w:val="18"/>
        </w:rPr>
        <w:t>При этом к новому правообладателю переходят также все права и обязанности Арендатора по настоящему договору.</w:t>
      </w:r>
    </w:p>
    <w:p w:rsidR="00A87E62" w:rsidRPr="00A87E62" w:rsidRDefault="00A87E62" w:rsidP="00A87E62">
      <w:pPr>
        <w:pStyle w:val="ad"/>
        <w:ind w:left="42" w:right="141"/>
        <w:jc w:val="both"/>
        <w:rPr>
          <w:sz w:val="18"/>
          <w:szCs w:val="18"/>
        </w:rPr>
      </w:pPr>
      <w:r w:rsidRPr="00A87E62">
        <w:rPr>
          <w:sz w:val="18"/>
          <w:szCs w:val="18"/>
        </w:rPr>
        <w:t>5. ПОРЯДОК ВНЕСЕНИЯ ИЗМЕНЕНИЙ, ПРЕКРАЩЕНИЯ ДЕЙСТВИЯ И РАСТОРЖЕНИЯ ДОГОВОРА</w:t>
      </w:r>
    </w:p>
    <w:p w:rsidR="00A87E62" w:rsidRPr="00A87E62" w:rsidRDefault="00A87E62" w:rsidP="00A87E62">
      <w:pPr>
        <w:pStyle w:val="ad"/>
        <w:ind w:left="42" w:right="141"/>
        <w:jc w:val="both"/>
        <w:rPr>
          <w:sz w:val="18"/>
          <w:szCs w:val="18"/>
        </w:rPr>
      </w:pPr>
      <w:r w:rsidRPr="00A87E62">
        <w:rPr>
          <w:sz w:val="18"/>
          <w:szCs w:val="18"/>
        </w:rPr>
        <w:t>5.1. Любые изменения и дополнения к настоящему Договору действительны, если они совершены в письменной форме, подписаны уполномоченными представителями Сторон и прошли государственную регистрацию. При этом любые изменения и дополнения, вносимые в настоящий Договор, являются его неотъемлемой частью.</w:t>
      </w:r>
    </w:p>
    <w:p w:rsidR="00A87E62" w:rsidRPr="00A87E62" w:rsidRDefault="00A87E62" w:rsidP="00A87E62">
      <w:pPr>
        <w:pStyle w:val="ad"/>
        <w:ind w:left="42" w:right="141"/>
        <w:jc w:val="both"/>
        <w:rPr>
          <w:sz w:val="18"/>
          <w:szCs w:val="18"/>
        </w:rPr>
      </w:pPr>
      <w:r w:rsidRPr="00A87E62">
        <w:rPr>
          <w:sz w:val="18"/>
          <w:szCs w:val="18"/>
        </w:rPr>
        <w:t>5.2. Настоящий Договор прекращает свое действие в случаях:</w:t>
      </w:r>
    </w:p>
    <w:p w:rsidR="00A87E62" w:rsidRPr="00A87E62" w:rsidRDefault="00A87E62" w:rsidP="00A87E62">
      <w:pPr>
        <w:pStyle w:val="ad"/>
        <w:ind w:left="42" w:right="141"/>
        <w:jc w:val="both"/>
        <w:rPr>
          <w:sz w:val="18"/>
          <w:szCs w:val="18"/>
        </w:rPr>
      </w:pPr>
      <w:r w:rsidRPr="00A87E62">
        <w:rPr>
          <w:sz w:val="18"/>
          <w:szCs w:val="18"/>
        </w:rPr>
        <w:t>5.2.1. Окончания срока, установленного в разделе 2 настоящего Договора.</w:t>
      </w:r>
    </w:p>
    <w:p w:rsidR="00A87E62" w:rsidRPr="00A87E62" w:rsidRDefault="00A87E62" w:rsidP="00A87E62">
      <w:pPr>
        <w:pStyle w:val="ad"/>
        <w:ind w:left="42" w:right="141"/>
        <w:jc w:val="both"/>
        <w:rPr>
          <w:sz w:val="18"/>
          <w:szCs w:val="18"/>
        </w:rPr>
      </w:pPr>
      <w:r w:rsidRPr="00A87E62">
        <w:rPr>
          <w:sz w:val="18"/>
          <w:szCs w:val="18"/>
        </w:rPr>
        <w:t>5.2.2. В любой другой срок по соглашению Сторон.</w:t>
      </w:r>
    </w:p>
    <w:p w:rsidR="00A87E62" w:rsidRPr="00A87E62" w:rsidRDefault="00A87E62" w:rsidP="00A87E62">
      <w:pPr>
        <w:pStyle w:val="ad"/>
        <w:ind w:left="42" w:right="141"/>
        <w:jc w:val="both"/>
        <w:rPr>
          <w:sz w:val="18"/>
          <w:szCs w:val="18"/>
        </w:rPr>
      </w:pPr>
      <w:r w:rsidRPr="00A87E62">
        <w:rPr>
          <w:sz w:val="18"/>
          <w:szCs w:val="18"/>
        </w:rPr>
        <w:lastRenderedPageBreak/>
        <w:t>5.3. Арендодатель вправе досрочно расторгнуть настоящий Договор в порядке одностороннего отказа от исполнения настоящего Договора, при следующих существенных нарушениях условий настоящего Договора:</w:t>
      </w:r>
    </w:p>
    <w:p w:rsidR="00A87E62" w:rsidRPr="00A87E62" w:rsidRDefault="00A87E62" w:rsidP="00A87E62">
      <w:pPr>
        <w:pStyle w:val="ad"/>
        <w:ind w:left="42" w:right="141"/>
        <w:jc w:val="both"/>
        <w:rPr>
          <w:sz w:val="18"/>
          <w:szCs w:val="18"/>
        </w:rPr>
      </w:pPr>
      <w:r w:rsidRPr="00A87E62">
        <w:rPr>
          <w:sz w:val="18"/>
          <w:szCs w:val="18"/>
        </w:rPr>
        <w:t>5.3.1. В случае если Арендатор два и более раза не исполнил либо исполнил ненадлежащим образом обязательства по оплате, установленные в разделе 3 настоящего Договора.</w:t>
      </w:r>
    </w:p>
    <w:p w:rsidR="00A87E62" w:rsidRPr="00A87E62" w:rsidRDefault="00A87E62" w:rsidP="00A87E62">
      <w:pPr>
        <w:pStyle w:val="ad"/>
        <w:ind w:left="42" w:right="141"/>
        <w:jc w:val="both"/>
        <w:rPr>
          <w:sz w:val="18"/>
          <w:szCs w:val="18"/>
        </w:rPr>
      </w:pPr>
      <w:r w:rsidRPr="00A87E62">
        <w:rPr>
          <w:sz w:val="18"/>
          <w:szCs w:val="18"/>
        </w:rPr>
        <w:t xml:space="preserve">5.3.2. В случае использования </w:t>
      </w:r>
      <w:r w:rsidRPr="00A87E62">
        <w:rPr>
          <w:bCs/>
          <w:sz w:val="18"/>
          <w:szCs w:val="18"/>
        </w:rPr>
        <w:t xml:space="preserve">Арендатором земельного участка </w:t>
      </w:r>
      <w:r w:rsidRPr="00A87E62">
        <w:rPr>
          <w:sz w:val="18"/>
          <w:szCs w:val="18"/>
        </w:rPr>
        <w:t>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 порче земель;</w:t>
      </w:r>
    </w:p>
    <w:p w:rsidR="00A87E62" w:rsidRPr="00A87E62" w:rsidRDefault="00A87E62" w:rsidP="00A87E62">
      <w:pPr>
        <w:pStyle w:val="ad"/>
        <w:ind w:left="42" w:right="141"/>
        <w:jc w:val="both"/>
        <w:rPr>
          <w:sz w:val="18"/>
          <w:szCs w:val="18"/>
        </w:rPr>
      </w:pPr>
      <w:r w:rsidRPr="00A87E62">
        <w:rPr>
          <w:sz w:val="18"/>
          <w:szCs w:val="18"/>
        </w:rPr>
        <w:t xml:space="preserve">5.3.3. В случае не использования земельного участка, предназначенного для жилищного или иного строительства, в указанных целях в течение трех лет,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 </w:t>
      </w:r>
    </w:p>
    <w:p w:rsidR="00A87E62" w:rsidRPr="00A87E62" w:rsidRDefault="00A87E62" w:rsidP="00A87E62">
      <w:pPr>
        <w:pStyle w:val="ad"/>
        <w:ind w:left="42" w:right="141"/>
        <w:jc w:val="both"/>
        <w:rPr>
          <w:sz w:val="18"/>
          <w:szCs w:val="18"/>
        </w:rPr>
      </w:pPr>
      <w:r w:rsidRPr="00A87E62">
        <w:rPr>
          <w:sz w:val="18"/>
          <w:szCs w:val="18"/>
        </w:rPr>
        <w:t>5.3.4. В случае изъятия земельного участка для государственных и муниципальных нужд.</w:t>
      </w:r>
    </w:p>
    <w:p w:rsidR="00A87E62" w:rsidRPr="00A87E62" w:rsidRDefault="00A87E62" w:rsidP="00A87E62">
      <w:pPr>
        <w:pStyle w:val="ad"/>
        <w:ind w:left="42" w:right="141"/>
        <w:jc w:val="both"/>
        <w:rPr>
          <w:sz w:val="18"/>
          <w:szCs w:val="18"/>
        </w:rPr>
      </w:pPr>
      <w:r w:rsidRPr="00A87E62">
        <w:rPr>
          <w:sz w:val="18"/>
          <w:szCs w:val="18"/>
        </w:rPr>
        <w:t>5.3.5. В других случаях, предусмотренных земельным законодательством.</w:t>
      </w:r>
    </w:p>
    <w:p w:rsidR="00A87E62" w:rsidRPr="00A87E62" w:rsidRDefault="00A87E62" w:rsidP="00A87E62">
      <w:pPr>
        <w:pStyle w:val="ad"/>
        <w:ind w:left="42" w:right="141"/>
        <w:jc w:val="both"/>
        <w:rPr>
          <w:sz w:val="18"/>
          <w:szCs w:val="18"/>
        </w:rPr>
      </w:pPr>
      <w:r w:rsidRPr="00A87E62">
        <w:rPr>
          <w:sz w:val="18"/>
          <w:szCs w:val="18"/>
        </w:rPr>
        <w:t>5.4. О предстоящем расторжении настоящего Договора по основаниям, предусмотренным пунктом 5.2.2, 5.3. настоящего Договора, одна из Сторон обязана уведомить другую за 30 (тридцать) дней до дня расторжения.</w:t>
      </w:r>
    </w:p>
    <w:p w:rsidR="00A87E62" w:rsidRPr="00A87E62" w:rsidRDefault="00A87E62" w:rsidP="00A87E62">
      <w:pPr>
        <w:pStyle w:val="ad"/>
        <w:ind w:left="42" w:right="141"/>
        <w:jc w:val="both"/>
        <w:rPr>
          <w:sz w:val="18"/>
          <w:szCs w:val="18"/>
        </w:rPr>
      </w:pPr>
      <w:r w:rsidRPr="00A87E62">
        <w:rPr>
          <w:sz w:val="18"/>
          <w:szCs w:val="18"/>
        </w:rPr>
        <w:t>5.5. При прекращении действия настоящего Договора Арендатор обязан возвратить земельный участок Арендодателю в порядке, предусмотренном пунктом 4.4.16. настоящего Договора.</w:t>
      </w:r>
    </w:p>
    <w:p w:rsidR="00A87E62" w:rsidRPr="00A87E62" w:rsidRDefault="00A87E62" w:rsidP="00A87E62">
      <w:pPr>
        <w:pStyle w:val="ad"/>
        <w:ind w:left="42" w:right="141"/>
        <w:jc w:val="both"/>
        <w:rPr>
          <w:sz w:val="18"/>
          <w:szCs w:val="18"/>
        </w:rPr>
      </w:pPr>
      <w:r w:rsidRPr="00A87E62">
        <w:rPr>
          <w:sz w:val="18"/>
          <w:szCs w:val="18"/>
        </w:rPr>
        <w:t>6. ОТВЕТСТВЕННОСТЬ СТОРОН</w:t>
      </w:r>
    </w:p>
    <w:p w:rsidR="00A87E62" w:rsidRPr="00A87E62" w:rsidRDefault="00A87E62" w:rsidP="00A87E62">
      <w:pPr>
        <w:pStyle w:val="ad"/>
        <w:ind w:left="42" w:right="141"/>
        <w:jc w:val="both"/>
        <w:rPr>
          <w:sz w:val="18"/>
          <w:szCs w:val="18"/>
        </w:rPr>
      </w:pPr>
      <w:r w:rsidRPr="00A87E62">
        <w:rPr>
          <w:sz w:val="18"/>
          <w:szCs w:val="18"/>
        </w:rPr>
        <w:t>6.1.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и настоящим Договором.</w:t>
      </w:r>
    </w:p>
    <w:p w:rsidR="00A87E62" w:rsidRPr="00A87E62" w:rsidRDefault="00A87E62" w:rsidP="00A87E62">
      <w:pPr>
        <w:pStyle w:val="ad"/>
        <w:ind w:left="42" w:right="141"/>
        <w:jc w:val="both"/>
        <w:rPr>
          <w:sz w:val="18"/>
          <w:szCs w:val="18"/>
        </w:rPr>
      </w:pPr>
      <w:r w:rsidRPr="00A87E62">
        <w:rPr>
          <w:sz w:val="18"/>
          <w:szCs w:val="18"/>
        </w:rPr>
        <w:t>6.2. В случае неисполнения или ненадлежащего исполнения Арендатором обязательства по внесению арендной платы, Арендатор за каждое неисполнение или ненадлежащее исполнение обязательства уплачивает Арендодателю неустойку в размере, равном 1/300 действующей в это время ставки рефинансирования Центрального банка Российской Федерации от суммы неуплаты за каждый день просрочки в порядке, предусмотренном разделом 3 настоящего Договора.</w:t>
      </w:r>
    </w:p>
    <w:p w:rsidR="00A87E62" w:rsidRPr="00A87E62" w:rsidRDefault="00A87E62" w:rsidP="00A87E62">
      <w:pPr>
        <w:pStyle w:val="ad"/>
        <w:ind w:left="42" w:right="141"/>
        <w:jc w:val="both"/>
        <w:rPr>
          <w:sz w:val="18"/>
          <w:szCs w:val="18"/>
        </w:rPr>
      </w:pPr>
      <w:r w:rsidRPr="00A87E62">
        <w:rPr>
          <w:sz w:val="18"/>
          <w:szCs w:val="18"/>
        </w:rPr>
        <w:t xml:space="preserve">6.3. В случае невозвращения земельного участка Арендодателю при прекращении действия настоящего Договора в срок, установленный пунктом 4.4.16. настоящего Договора, Арендатор уплачивает Арендодателю неустойку в размере 0,3% от размера годовой арендной платы за земельный участок за каждый день просрочки, перечисляя ее в порядке, предусмотренном разделом 3 настоящего Договора. </w:t>
      </w:r>
    </w:p>
    <w:p w:rsidR="00A87E62" w:rsidRPr="00A87E62" w:rsidRDefault="00A87E62" w:rsidP="00A87E62">
      <w:pPr>
        <w:pStyle w:val="ad"/>
        <w:ind w:left="42" w:right="141"/>
        <w:jc w:val="both"/>
        <w:rPr>
          <w:sz w:val="18"/>
          <w:szCs w:val="18"/>
        </w:rPr>
      </w:pPr>
      <w:r w:rsidRPr="00A87E62">
        <w:rPr>
          <w:sz w:val="18"/>
          <w:szCs w:val="18"/>
        </w:rPr>
        <w:t>Неустойка не выплачивается, если просрочка в возвращении была вызвана действиями Арендодателя.</w:t>
      </w:r>
    </w:p>
    <w:p w:rsidR="00A87E62" w:rsidRPr="00A87E62" w:rsidRDefault="00A87E62" w:rsidP="00A87E62">
      <w:pPr>
        <w:pStyle w:val="ad"/>
        <w:ind w:left="42" w:right="141"/>
        <w:jc w:val="both"/>
        <w:rPr>
          <w:sz w:val="18"/>
          <w:szCs w:val="18"/>
        </w:rPr>
      </w:pPr>
      <w:r w:rsidRPr="00A87E62">
        <w:rPr>
          <w:sz w:val="18"/>
          <w:szCs w:val="18"/>
        </w:rPr>
        <w:t>6.4. Уплата неустойки не освобождает Стороны от исполнения обязательства в натуре.</w:t>
      </w:r>
    </w:p>
    <w:p w:rsidR="00A87E62" w:rsidRPr="00A87E62" w:rsidRDefault="00A87E62" w:rsidP="00A87E62">
      <w:pPr>
        <w:pStyle w:val="ad"/>
        <w:ind w:left="42" w:right="141"/>
        <w:jc w:val="both"/>
        <w:rPr>
          <w:sz w:val="18"/>
          <w:szCs w:val="18"/>
        </w:rPr>
      </w:pPr>
      <w:r w:rsidRPr="00A87E62">
        <w:rPr>
          <w:sz w:val="18"/>
          <w:szCs w:val="18"/>
        </w:rPr>
        <w:t>6.5.Стороны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В случае наступления указанных обстоятельств, срок выполнения стороной обязательств по настоящему Договору отодвигается на срок, в течение которого действуют эти обстоятельства и их последствия. При этом фактом подтверждения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является акт уполномоченного органа.</w:t>
      </w:r>
    </w:p>
    <w:p w:rsidR="00A87E62" w:rsidRPr="00A87E62" w:rsidRDefault="00A87E62" w:rsidP="00A87E62">
      <w:pPr>
        <w:pStyle w:val="ad"/>
        <w:ind w:left="42" w:right="141"/>
        <w:jc w:val="both"/>
        <w:rPr>
          <w:sz w:val="18"/>
          <w:szCs w:val="18"/>
        </w:rPr>
      </w:pPr>
      <w:r w:rsidRPr="00A87E62">
        <w:rPr>
          <w:sz w:val="18"/>
          <w:szCs w:val="18"/>
        </w:rPr>
        <w:t>6.6.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w:t>
      </w:r>
    </w:p>
    <w:p w:rsidR="00A87E62" w:rsidRPr="00A87E62" w:rsidRDefault="00A87E62" w:rsidP="00A87E62">
      <w:pPr>
        <w:pStyle w:val="ad"/>
        <w:ind w:left="42" w:right="141"/>
        <w:jc w:val="both"/>
        <w:rPr>
          <w:sz w:val="18"/>
          <w:szCs w:val="18"/>
        </w:rPr>
      </w:pPr>
      <w:r w:rsidRPr="00A87E62">
        <w:rPr>
          <w:sz w:val="18"/>
          <w:szCs w:val="18"/>
        </w:rPr>
        <w:t>6.7. Арендатор несет ответственность перед Арендодателем за вред, причиненный повреждением земельного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в силу обстоятельств непреодолимой силы либо вызван виновными действиями самого Арендодателя.</w:t>
      </w:r>
    </w:p>
    <w:p w:rsidR="00A87E62" w:rsidRPr="00A87E62" w:rsidRDefault="00A87E62" w:rsidP="00A87E62">
      <w:pPr>
        <w:pStyle w:val="ad"/>
        <w:ind w:left="42" w:right="141"/>
        <w:jc w:val="both"/>
        <w:rPr>
          <w:sz w:val="18"/>
          <w:szCs w:val="18"/>
        </w:rPr>
      </w:pPr>
      <w:r w:rsidRPr="00A87E62">
        <w:rPr>
          <w:sz w:val="18"/>
          <w:szCs w:val="18"/>
        </w:rPr>
        <w:t>7. РАССМОТРЕНИЕ СПОРОВ</w:t>
      </w:r>
    </w:p>
    <w:p w:rsidR="00A87E62" w:rsidRPr="00A87E62" w:rsidRDefault="00A87E62" w:rsidP="00A87E62">
      <w:pPr>
        <w:pStyle w:val="ad"/>
        <w:ind w:left="42" w:right="141"/>
        <w:jc w:val="both"/>
        <w:rPr>
          <w:sz w:val="18"/>
          <w:szCs w:val="18"/>
        </w:rPr>
      </w:pPr>
      <w:r w:rsidRPr="00A87E62">
        <w:rPr>
          <w:sz w:val="18"/>
          <w:szCs w:val="18"/>
        </w:rPr>
        <w:t>7.1. Все возможные споры и разногласия, возникшие при исполнении настоящего Договора, Стороны будут стремиться решать путем переговоров. В случае невозможности разрешения споров и разногласий путем переговоров, они подлежат разрешению в судебном порядке, в соответствии с законодательством Российской Федерации.</w:t>
      </w:r>
    </w:p>
    <w:p w:rsidR="00A87E62" w:rsidRPr="00A87E62" w:rsidRDefault="00A87E62" w:rsidP="00A87E62">
      <w:pPr>
        <w:pStyle w:val="ad"/>
        <w:ind w:left="42" w:right="141"/>
        <w:jc w:val="both"/>
        <w:rPr>
          <w:sz w:val="18"/>
          <w:szCs w:val="18"/>
        </w:rPr>
      </w:pPr>
      <w:r w:rsidRPr="00A87E62">
        <w:rPr>
          <w:sz w:val="18"/>
          <w:szCs w:val="18"/>
        </w:rPr>
        <w:t>8. ПРОЧИЕ УСЛОВИЯ ДОГОВОРА</w:t>
      </w:r>
    </w:p>
    <w:p w:rsidR="00A87E62" w:rsidRPr="00A87E62" w:rsidRDefault="00A87E62" w:rsidP="00A87E62">
      <w:pPr>
        <w:pStyle w:val="ad"/>
        <w:ind w:left="42" w:right="141"/>
        <w:jc w:val="both"/>
        <w:rPr>
          <w:sz w:val="18"/>
          <w:szCs w:val="18"/>
        </w:rPr>
      </w:pPr>
      <w:r w:rsidRPr="00A87E62">
        <w:rPr>
          <w:sz w:val="18"/>
          <w:szCs w:val="18"/>
        </w:rPr>
        <w:t>8.1. В случае неисполнения Арендатором обязательств по внесению арендной платы в размере и на условиях, определенных разделом 3 Договора, и обязанностей, установленных в пункте 4.4.16 Договора, Арендодатель вправе взыскать с Арендатора неосновательное обогащение за период с момента, определенного в пункте 2.1. Договора.</w:t>
      </w:r>
    </w:p>
    <w:p w:rsidR="00A87E62" w:rsidRPr="00A87E62" w:rsidRDefault="00A87E62" w:rsidP="00A87E62">
      <w:pPr>
        <w:pStyle w:val="ad"/>
        <w:ind w:left="42" w:right="141"/>
        <w:jc w:val="both"/>
        <w:rPr>
          <w:sz w:val="18"/>
          <w:szCs w:val="18"/>
        </w:rPr>
      </w:pPr>
      <w:r w:rsidRPr="00A87E62">
        <w:rPr>
          <w:sz w:val="18"/>
          <w:szCs w:val="18"/>
        </w:rPr>
        <w:t>8.2. В случае неисполнения Арендатором обязанностей, установленных пунктом 5.5. настоящего Договора Арендодатель вправе применить меры самозащиты нарушенного права в соответствии со статьей 12 Гражданского кодекса Российской Федерации для возвращения арендованного земельного участка из владения Арендатора.</w:t>
      </w:r>
    </w:p>
    <w:p w:rsidR="00A87E62" w:rsidRPr="00A87E62" w:rsidRDefault="00A87E62" w:rsidP="00A87E62">
      <w:pPr>
        <w:pStyle w:val="ad"/>
        <w:ind w:left="42" w:right="141"/>
        <w:jc w:val="both"/>
        <w:rPr>
          <w:sz w:val="18"/>
          <w:szCs w:val="18"/>
        </w:rPr>
      </w:pPr>
      <w:r w:rsidRPr="00A87E62">
        <w:rPr>
          <w:sz w:val="18"/>
          <w:szCs w:val="18"/>
        </w:rPr>
        <w:t xml:space="preserve">8.3. Настоящий Договор составлен в 3 (трех) экземплярах, идентичных по содержанию, имеющих одинаковую юридическую силу: </w:t>
      </w:r>
    </w:p>
    <w:p w:rsidR="00A87E62" w:rsidRPr="00A87E62" w:rsidRDefault="00A87E62" w:rsidP="00A87E62">
      <w:pPr>
        <w:pStyle w:val="ad"/>
        <w:ind w:left="42" w:right="141"/>
        <w:jc w:val="both"/>
        <w:rPr>
          <w:sz w:val="18"/>
          <w:szCs w:val="18"/>
        </w:rPr>
      </w:pPr>
      <w:r w:rsidRPr="00A87E62">
        <w:rPr>
          <w:sz w:val="18"/>
          <w:szCs w:val="18"/>
        </w:rPr>
        <w:t xml:space="preserve">1-й   экземпляр находится у Арендодателя; </w:t>
      </w:r>
    </w:p>
    <w:p w:rsidR="00A87E62" w:rsidRPr="00A87E62" w:rsidRDefault="00A87E62" w:rsidP="00A87E62">
      <w:pPr>
        <w:pStyle w:val="ad"/>
        <w:ind w:left="42" w:right="141"/>
        <w:jc w:val="both"/>
        <w:rPr>
          <w:sz w:val="18"/>
          <w:szCs w:val="18"/>
        </w:rPr>
      </w:pPr>
      <w:r w:rsidRPr="00A87E62">
        <w:rPr>
          <w:sz w:val="18"/>
          <w:szCs w:val="18"/>
        </w:rPr>
        <w:t xml:space="preserve">2-й   экземпляр находится у Арендатора; </w:t>
      </w:r>
    </w:p>
    <w:p w:rsidR="00A87E62" w:rsidRPr="00A87E62" w:rsidRDefault="00A87E62" w:rsidP="00A87E62">
      <w:pPr>
        <w:pStyle w:val="ad"/>
        <w:ind w:left="42" w:right="141"/>
        <w:jc w:val="both"/>
        <w:rPr>
          <w:sz w:val="18"/>
          <w:szCs w:val="18"/>
        </w:rPr>
      </w:pPr>
      <w:r w:rsidRPr="00A87E62">
        <w:rPr>
          <w:sz w:val="18"/>
          <w:szCs w:val="18"/>
        </w:rPr>
        <w:t>3-й экземпляр направляется в орган, уполномоченный на государственную регистрацию прав на недвижимое имущество и сделок с ним.</w:t>
      </w:r>
    </w:p>
    <w:p w:rsidR="00A87E62" w:rsidRPr="00A87E62" w:rsidRDefault="00A87E62" w:rsidP="00A87E62">
      <w:pPr>
        <w:pStyle w:val="ad"/>
        <w:ind w:left="42" w:right="141"/>
        <w:jc w:val="both"/>
        <w:rPr>
          <w:sz w:val="18"/>
          <w:szCs w:val="18"/>
        </w:rPr>
      </w:pPr>
      <w:r w:rsidRPr="00A87E62">
        <w:rPr>
          <w:sz w:val="18"/>
          <w:szCs w:val="18"/>
        </w:rPr>
        <w:t>8.4. В качестве неотъемлемой части к настоящему Договору прилагается:</w:t>
      </w:r>
    </w:p>
    <w:p w:rsidR="00A87E62" w:rsidRPr="00A87E62" w:rsidRDefault="00A87E62" w:rsidP="00A87E62">
      <w:pPr>
        <w:pStyle w:val="ad"/>
        <w:ind w:left="42" w:right="141"/>
        <w:jc w:val="both"/>
        <w:rPr>
          <w:sz w:val="18"/>
          <w:szCs w:val="18"/>
        </w:rPr>
      </w:pPr>
      <w:r w:rsidRPr="00A87E62">
        <w:rPr>
          <w:sz w:val="18"/>
          <w:szCs w:val="18"/>
        </w:rPr>
        <w:t>- акт приема-передачи земельного участка (Приложение № 1)</w:t>
      </w:r>
    </w:p>
    <w:p w:rsidR="00A87E62" w:rsidRPr="00A87E62" w:rsidRDefault="00A87E62" w:rsidP="00A87E62">
      <w:pPr>
        <w:pStyle w:val="ad"/>
        <w:ind w:left="42" w:right="141"/>
        <w:jc w:val="both"/>
        <w:rPr>
          <w:sz w:val="18"/>
          <w:szCs w:val="18"/>
        </w:rPr>
      </w:pPr>
      <w:r w:rsidRPr="00A87E62">
        <w:rPr>
          <w:sz w:val="18"/>
          <w:szCs w:val="18"/>
        </w:rPr>
        <w:t xml:space="preserve">9. МЕСТО НАХОЖДЕНИЯ, РЕКВИЗИТЫ И ПОДПИСИ СТОРОН     </w:t>
      </w:r>
    </w:p>
    <w:p w:rsidR="00A87E62" w:rsidRPr="00A87E62" w:rsidRDefault="00A87E62" w:rsidP="00A87E62">
      <w:pPr>
        <w:pStyle w:val="ad"/>
        <w:ind w:left="42" w:right="141"/>
        <w:rPr>
          <w:sz w:val="18"/>
          <w:szCs w:val="18"/>
        </w:rPr>
      </w:pPr>
    </w:p>
    <w:p w:rsidR="00A87E62" w:rsidRPr="00A87E62" w:rsidRDefault="00A87E62" w:rsidP="00A87E62">
      <w:pPr>
        <w:pStyle w:val="ad"/>
        <w:ind w:left="42" w:right="141"/>
        <w:rPr>
          <w:sz w:val="18"/>
          <w:szCs w:val="18"/>
        </w:rPr>
      </w:pPr>
      <w:r w:rsidRPr="00A87E62">
        <w:rPr>
          <w:sz w:val="18"/>
          <w:szCs w:val="18"/>
          <w:u w:val="single"/>
        </w:rPr>
        <w:t>Арендодатель:</w:t>
      </w:r>
      <w:r w:rsidRPr="00A87E62">
        <w:rPr>
          <w:sz w:val="18"/>
          <w:szCs w:val="18"/>
        </w:rPr>
        <w:tab/>
      </w:r>
      <w:r w:rsidRPr="00A87E62">
        <w:rPr>
          <w:sz w:val="18"/>
          <w:szCs w:val="18"/>
        </w:rPr>
        <w:tab/>
      </w:r>
      <w:r w:rsidRPr="00A87E62">
        <w:rPr>
          <w:sz w:val="18"/>
          <w:szCs w:val="18"/>
        </w:rPr>
        <w:tab/>
      </w:r>
      <w:r w:rsidRPr="00A87E62">
        <w:rPr>
          <w:sz w:val="18"/>
          <w:szCs w:val="18"/>
          <w:u w:val="single"/>
        </w:rPr>
        <w:t>Арендатор:</w:t>
      </w:r>
    </w:p>
    <w:p w:rsidR="00A87E62" w:rsidRPr="00A87E62" w:rsidRDefault="00A87E62" w:rsidP="00A87E62">
      <w:pPr>
        <w:pStyle w:val="ad"/>
        <w:ind w:left="42" w:right="141"/>
        <w:rPr>
          <w:sz w:val="18"/>
          <w:szCs w:val="18"/>
        </w:rPr>
      </w:pPr>
    </w:p>
    <w:tbl>
      <w:tblPr>
        <w:tblW w:w="9531" w:type="dxa"/>
        <w:tblLayout w:type="fixed"/>
        <w:tblLook w:val="0000" w:firstRow="0" w:lastRow="0" w:firstColumn="0" w:lastColumn="0" w:noHBand="0" w:noVBand="0"/>
      </w:tblPr>
      <w:tblGrid>
        <w:gridCol w:w="5103"/>
        <w:gridCol w:w="4428"/>
      </w:tblGrid>
      <w:tr w:rsidR="00A87E62" w:rsidRPr="00A87E62" w:rsidTr="001641B7">
        <w:tc>
          <w:tcPr>
            <w:tcW w:w="5103" w:type="dxa"/>
          </w:tcPr>
          <w:p w:rsidR="00A87E62" w:rsidRPr="00A87E62" w:rsidRDefault="00A87E62" w:rsidP="00A87E62">
            <w:pPr>
              <w:pStyle w:val="ad"/>
              <w:ind w:left="42" w:right="141"/>
              <w:rPr>
                <w:sz w:val="18"/>
                <w:szCs w:val="18"/>
              </w:rPr>
            </w:pPr>
            <w:r w:rsidRPr="00A87E62">
              <w:rPr>
                <w:sz w:val="18"/>
                <w:szCs w:val="18"/>
              </w:rPr>
              <w:t>Администрация Марёвского муниципального округа</w:t>
            </w:r>
          </w:p>
        </w:tc>
        <w:tc>
          <w:tcPr>
            <w:tcW w:w="4428" w:type="dxa"/>
          </w:tcPr>
          <w:p w:rsidR="00A87E62" w:rsidRPr="00A87E62" w:rsidRDefault="00A87E62" w:rsidP="00A87E62">
            <w:pPr>
              <w:pStyle w:val="ad"/>
              <w:ind w:left="42" w:right="141"/>
              <w:rPr>
                <w:sz w:val="18"/>
                <w:szCs w:val="18"/>
              </w:rPr>
            </w:pPr>
            <w:r w:rsidRPr="00A87E62">
              <w:rPr>
                <w:sz w:val="18"/>
                <w:szCs w:val="18"/>
              </w:rPr>
              <w:t>____________________________</w:t>
            </w:r>
          </w:p>
        </w:tc>
      </w:tr>
      <w:tr w:rsidR="00A87E62" w:rsidRPr="00A87E62" w:rsidTr="001641B7">
        <w:tc>
          <w:tcPr>
            <w:tcW w:w="5103" w:type="dxa"/>
          </w:tcPr>
          <w:p w:rsidR="00A87E62" w:rsidRPr="00A87E62" w:rsidRDefault="00A87E62" w:rsidP="00A87E62">
            <w:pPr>
              <w:pStyle w:val="ad"/>
              <w:ind w:left="42" w:right="141"/>
              <w:rPr>
                <w:sz w:val="18"/>
                <w:szCs w:val="18"/>
              </w:rPr>
            </w:pPr>
            <w:r w:rsidRPr="00A87E62">
              <w:rPr>
                <w:sz w:val="18"/>
                <w:szCs w:val="18"/>
              </w:rPr>
              <w:t>Адрес: 175350, Новгородская область, с. Марёво, ул. Советов, д.27</w:t>
            </w:r>
          </w:p>
          <w:p w:rsidR="00A87E62" w:rsidRPr="00A87E62" w:rsidRDefault="00A87E62" w:rsidP="00A87E62">
            <w:pPr>
              <w:pStyle w:val="ad"/>
              <w:ind w:left="42" w:right="141"/>
              <w:rPr>
                <w:sz w:val="18"/>
                <w:szCs w:val="18"/>
              </w:rPr>
            </w:pPr>
            <w:r w:rsidRPr="00A87E62">
              <w:rPr>
                <w:sz w:val="18"/>
                <w:szCs w:val="18"/>
              </w:rPr>
              <w:t>Телефон 8(81663) 21108,</w:t>
            </w:r>
          </w:p>
          <w:p w:rsidR="00A87E62" w:rsidRPr="00A87E62" w:rsidRDefault="00A87E62" w:rsidP="00A87E62">
            <w:pPr>
              <w:pStyle w:val="ad"/>
              <w:ind w:left="42" w:right="141"/>
              <w:rPr>
                <w:sz w:val="18"/>
                <w:szCs w:val="18"/>
              </w:rPr>
            </w:pPr>
            <w:r w:rsidRPr="00A87E62">
              <w:rPr>
                <w:sz w:val="18"/>
                <w:szCs w:val="18"/>
              </w:rPr>
              <w:t xml:space="preserve">ИНН 5308003814 КПП 530801001 </w:t>
            </w:r>
          </w:p>
          <w:p w:rsidR="00A87E62" w:rsidRPr="00A87E62" w:rsidRDefault="00A87E62" w:rsidP="00A87E62">
            <w:pPr>
              <w:pStyle w:val="ad"/>
              <w:ind w:left="42" w:right="141"/>
              <w:rPr>
                <w:sz w:val="18"/>
                <w:szCs w:val="18"/>
              </w:rPr>
            </w:pPr>
            <w:r w:rsidRPr="00A87E62">
              <w:rPr>
                <w:sz w:val="18"/>
                <w:szCs w:val="18"/>
              </w:rPr>
              <w:t>л/с 04503</w:t>
            </w:r>
            <w:r w:rsidRPr="00A87E62">
              <w:rPr>
                <w:sz w:val="18"/>
                <w:szCs w:val="18"/>
                <w:lang w:val="en-US"/>
              </w:rPr>
              <w:t>D</w:t>
            </w:r>
            <w:r w:rsidRPr="00A87E62">
              <w:rPr>
                <w:sz w:val="18"/>
                <w:szCs w:val="18"/>
              </w:rPr>
              <w:t xml:space="preserve">01410 в УФК по Новгородской области </w:t>
            </w:r>
          </w:p>
          <w:p w:rsidR="00A87E62" w:rsidRPr="00A87E62" w:rsidRDefault="00A87E62" w:rsidP="00A87E62">
            <w:pPr>
              <w:pStyle w:val="ad"/>
              <w:ind w:left="42" w:right="141"/>
              <w:rPr>
                <w:sz w:val="18"/>
                <w:szCs w:val="18"/>
              </w:rPr>
            </w:pPr>
            <w:r w:rsidRPr="00A87E62">
              <w:rPr>
                <w:sz w:val="18"/>
                <w:szCs w:val="18"/>
              </w:rPr>
              <w:t xml:space="preserve">р/с 03100643000000015000 в Отделении Новгород г. Великий Новгород, </w:t>
            </w:r>
          </w:p>
          <w:p w:rsidR="00A87E62" w:rsidRPr="00A87E62" w:rsidRDefault="00A87E62" w:rsidP="00A87E62">
            <w:pPr>
              <w:pStyle w:val="ad"/>
              <w:ind w:left="42" w:right="141"/>
              <w:rPr>
                <w:sz w:val="18"/>
                <w:szCs w:val="18"/>
              </w:rPr>
            </w:pPr>
            <w:r w:rsidRPr="00A87E62">
              <w:rPr>
                <w:sz w:val="18"/>
                <w:szCs w:val="18"/>
              </w:rPr>
              <w:t xml:space="preserve">БИК 044959900 </w:t>
            </w:r>
          </w:p>
        </w:tc>
        <w:tc>
          <w:tcPr>
            <w:tcW w:w="4428" w:type="dxa"/>
          </w:tcPr>
          <w:p w:rsidR="00A87E62" w:rsidRPr="00A87E62" w:rsidRDefault="00A87E62" w:rsidP="00A87E62">
            <w:pPr>
              <w:pStyle w:val="ad"/>
              <w:ind w:left="42" w:right="141"/>
              <w:rPr>
                <w:sz w:val="18"/>
                <w:szCs w:val="18"/>
              </w:rPr>
            </w:pPr>
          </w:p>
          <w:p w:rsidR="00A87E62" w:rsidRPr="00A87E62" w:rsidRDefault="00A87E62" w:rsidP="00A87E62">
            <w:pPr>
              <w:pStyle w:val="ad"/>
              <w:ind w:left="42" w:right="141"/>
              <w:rPr>
                <w:sz w:val="18"/>
                <w:szCs w:val="18"/>
              </w:rPr>
            </w:pPr>
          </w:p>
        </w:tc>
      </w:tr>
      <w:tr w:rsidR="00A87E62" w:rsidRPr="00A87E62" w:rsidTr="001641B7">
        <w:tc>
          <w:tcPr>
            <w:tcW w:w="5103" w:type="dxa"/>
          </w:tcPr>
          <w:p w:rsidR="00A87E62" w:rsidRPr="00A87E62" w:rsidRDefault="00A87E62" w:rsidP="00A87E62">
            <w:pPr>
              <w:pStyle w:val="ad"/>
              <w:ind w:left="42" w:right="141"/>
              <w:rPr>
                <w:sz w:val="18"/>
                <w:szCs w:val="18"/>
              </w:rPr>
            </w:pPr>
          </w:p>
        </w:tc>
        <w:tc>
          <w:tcPr>
            <w:tcW w:w="4428" w:type="dxa"/>
          </w:tcPr>
          <w:p w:rsidR="00A87E62" w:rsidRPr="00A87E62" w:rsidRDefault="00A87E62" w:rsidP="00A87E62">
            <w:pPr>
              <w:pStyle w:val="ad"/>
              <w:ind w:left="42" w:right="141"/>
              <w:rPr>
                <w:sz w:val="18"/>
                <w:szCs w:val="18"/>
              </w:rPr>
            </w:pPr>
          </w:p>
        </w:tc>
      </w:tr>
      <w:tr w:rsidR="00A87E62" w:rsidRPr="00A87E62" w:rsidTr="001641B7">
        <w:tc>
          <w:tcPr>
            <w:tcW w:w="5103" w:type="dxa"/>
            <w:shd w:val="clear" w:color="auto" w:fill="auto"/>
          </w:tcPr>
          <w:p w:rsidR="00A87E62" w:rsidRPr="00A87E62" w:rsidRDefault="00A87E62" w:rsidP="00A87E62">
            <w:pPr>
              <w:pStyle w:val="ad"/>
              <w:ind w:left="42" w:right="141"/>
              <w:rPr>
                <w:sz w:val="18"/>
                <w:szCs w:val="18"/>
              </w:rPr>
            </w:pPr>
            <w:r w:rsidRPr="00A87E62">
              <w:rPr>
                <w:sz w:val="18"/>
                <w:szCs w:val="18"/>
              </w:rPr>
              <w:t>Глава муниципального</w:t>
            </w:r>
          </w:p>
          <w:p w:rsidR="00A87E62" w:rsidRPr="00A87E62" w:rsidRDefault="00A87E62" w:rsidP="00A87E62">
            <w:pPr>
              <w:pStyle w:val="ad"/>
              <w:ind w:left="42" w:right="141"/>
              <w:rPr>
                <w:sz w:val="18"/>
                <w:szCs w:val="18"/>
              </w:rPr>
            </w:pPr>
          </w:p>
          <w:p w:rsidR="00A87E62" w:rsidRPr="00A87E62" w:rsidRDefault="00A87E62" w:rsidP="00A87E62">
            <w:pPr>
              <w:pStyle w:val="ad"/>
              <w:ind w:left="42" w:right="141"/>
              <w:rPr>
                <w:sz w:val="18"/>
                <w:szCs w:val="18"/>
              </w:rPr>
            </w:pPr>
            <w:r w:rsidRPr="00A87E62">
              <w:rPr>
                <w:sz w:val="18"/>
                <w:szCs w:val="18"/>
              </w:rPr>
              <w:t>округа ____________С.И. Горкин</w:t>
            </w:r>
          </w:p>
          <w:p w:rsidR="00A87E62" w:rsidRPr="00A87E62" w:rsidRDefault="00A87E62" w:rsidP="00A87E62">
            <w:pPr>
              <w:pStyle w:val="ad"/>
              <w:ind w:left="42" w:right="141"/>
              <w:rPr>
                <w:sz w:val="18"/>
                <w:szCs w:val="18"/>
              </w:rPr>
            </w:pPr>
          </w:p>
          <w:p w:rsidR="00A87E62" w:rsidRPr="00A87E62" w:rsidRDefault="00A87E62" w:rsidP="00A87E62">
            <w:pPr>
              <w:pStyle w:val="ad"/>
              <w:ind w:left="42" w:right="141"/>
              <w:rPr>
                <w:sz w:val="18"/>
                <w:szCs w:val="18"/>
              </w:rPr>
            </w:pPr>
            <w:r w:rsidRPr="00A87E62">
              <w:rPr>
                <w:sz w:val="18"/>
                <w:szCs w:val="18"/>
              </w:rPr>
              <w:t>М.П.</w:t>
            </w:r>
          </w:p>
        </w:tc>
        <w:tc>
          <w:tcPr>
            <w:tcW w:w="4428" w:type="dxa"/>
          </w:tcPr>
          <w:p w:rsidR="00A87E62" w:rsidRPr="00A87E62" w:rsidRDefault="00A87E62" w:rsidP="00A87E62">
            <w:pPr>
              <w:pStyle w:val="ad"/>
              <w:ind w:left="42" w:right="141"/>
              <w:rPr>
                <w:sz w:val="18"/>
                <w:szCs w:val="18"/>
              </w:rPr>
            </w:pPr>
          </w:p>
          <w:p w:rsidR="00A87E62" w:rsidRPr="00A87E62" w:rsidRDefault="00A87E62" w:rsidP="00A87E62">
            <w:pPr>
              <w:pStyle w:val="ad"/>
              <w:ind w:left="42" w:right="141"/>
              <w:rPr>
                <w:sz w:val="18"/>
                <w:szCs w:val="18"/>
              </w:rPr>
            </w:pPr>
            <w:r w:rsidRPr="00A87E62">
              <w:rPr>
                <w:sz w:val="18"/>
                <w:szCs w:val="18"/>
                <w:u w:val="single"/>
              </w:rPr>
              <w:lastRenderedPageBreak/>
              <w:t>______________</w:t>
            </w:r>
          </w:p>
          <w:p w:rsidR="00A87E62" w:rsidRPr="00A87E62" w:rsidRDefault="00A87E62" w:rsidP="00A87E62">
            <w:pPr>
              <w:pStyle w:val="ad"/>
              <w:ind w:left="42" w:right="141"/>
              <w:rPr>
                <w:sz w:val="18"/>
                <w:szCs w:val="18"/>
              </w:rPr>
            </w:pPr>
          </w:p>
        </w:tc>
      </w:tr>
    </w:tbl>
    <w:p w:rsidR="00A87E62" w:rsidRPr="00A87E62" w:rsidRDefault="00A87E62" w:rsidP="00A87E62">
      <w:pPr>
        <w:pStyle w:val="ad"/>
        <w:ind w:left="42" w:right="141"/>
        <w:rPr>
          <w:sz w:val="18"/>
          <w:szCs w:val="18"/>
        </w:rPr>
      </w:pPr>
    </w:p>
    <w:p w:rsidR="002519C6" w:rsidRPr="002519C6" w:rsidRDefault="002519C6" w:rsidP="002519C6">
      <w:pPr>
        <w:pStyle w:val="ad"/>
        <w:ind w:left="42" w:right="141"/>
        <w:jc w:val="center"/>
        <w:rPr>
          <w:b/>
          <w:bCs/>
          <w:sz w:val="18"/>
          <w:szCs w:val="18"/>
        </w:rPr>
      </w:pPr>
      <w:r w:rsidRPr="002519C6">
        <w:rPr>
          <w:b/>
          <w:bCs/>
          <w:sz w:val="18"/>
          <w:szCs w:val="18"/>
        </w:rPr>
        <w:t>АДМИНИСТРАЦИЯ</w:t>
      </w:r>
    </w:p>
    <w:p w:rsidR="002519C6" w:rsidRPr="002519C6" w:rsidRDefault="002519C6" w:rsidP="002519C6">
      <w:pPr>
        <w:pStyle w:val="ad"/>
        <w:ind w:left="42" w:right="141"/>
        <w:jc w:val="center"/>
        <w:rPr>
          <w:b/>
          <w:bCs/>
          <w:sz w:val="18"/>
          <w:szCs w:val="18"/>
        </w:rPr>
      </w:pPr>
      <w:r w:rsidRPr="002519C6">
        <w:rPr>
          <w:b/>
          <w:bCs/>
          <w:sz w:val="18"/>
          <w:szCs w:val="18"/>
        </w:rPr>
        <w:t>МАРЁВСКОГО МУНИЦИПАЛЬНОГО ОКРУГА</w:t>
      </w:r>
    </w:p>
    <w:p w:rsidR="002519C6" w:rsidRPr="002519C6" w:rsidRDefault="002519C6" w:rsidP="002519C6">
      <w:pPr>
        <w:pStyle w:val="ad"/>
        <w:ind w:left="42" w:right="141"/>
        <w:jc w:val="center"/>
        <w:rPr>
          <w:b/>
          <w:bCs/>
          <w:sz w:val="18"/>
          <w:szCs w:val="18"/>
        </w:rPr>
      </w:pPr>
    </w:p>
    <w:p w:rsidR="002519C6" w:rsidRPr="002519C6" w:rsidRDefault="002519C6" w:rsidP="002519C6">
      <w:pPr>
        <w:pStyle w:val="ad"/>
        <w:ind w:left="42" w:right="141"/>
        <w:jc w:val="center"/>
        <w:rPr>
          <w:bCs/>
          <w:sz w:val="18"/>
          <w:szCs w:val="18"/>
        </w:rPr>
      </w:pPr>
      <w:r w:rsidRPr="002519C6">
        <w:rPr>
          <w:bCs/>
          <w:sz w:val="18"/>
          <w:szCs w:val="18"/>
        </w:rPr>
        <w:t>П О С Т А Н О В Л Е Н И Е</w:t>
      </w:r>
    </w:p>
    <w:p w:rsidR="002519C6" w:rsidRPr="002519C6" w:rsidRDefault="002519C6" w:rsidP="002519C6">
      <w:pPr>
        <w:pStyle w:val="ad"/>
        <w:ind w:left="42" w:right="141"/>
        <w:jc w:val="center"/>
        <w:rPr>
          <w:bCs/>
          <w:sz w:val="18"/>
          <w:szCs w:val="18"/>
        </w:rPr>
      </w:pPr>
      <w:r w:rsidRPr="002519C6">
        <w:rPr>
          <w:bCs/>
          <w:sz w:val="18"/>
          <w:szCs w:val="18"/>
        </w:rPr>
        <w:t>29.07.2021   № 332</w:t>
      </w:r>
    </w:p>
    <w:p w:rsidR="002519C6" w:rsidRPr="002519C6" w:rsidRDefault="002519C6" w:rsidP="002519C6">
      <w:pPr>
        <w:pStyle w:val="ad"/>
        <w:ind w:left="42" w:right="141"/>
        <w:jc w:val="center"/>
        <w:rPr>
          <w:bCs/>
          <w:sz w:val="18"/>
          <w:szCs w:val="18"/>
        </w:rPr>
      </w:pPr>
      <w:r w:rsidRPr="002519C6">
        <w:rPr>
          <w:bCs/>
          <w:sz w:val="18"/>
          <w:szCs w:val="18"/>
        </w:rPr>
        <w:t xml:space="preserve">с. </w:t>
      </w:r>
      <w:proofErr w:type="spellStart"/>
      <w:r w:rsidRPr="002519C6">
        <w:rPr>
          <w:bCs/>
          <w:sz w:val="18"/>
          <w:szCs w:val="18"/>
        </w:rPr>
        <w:t>Марёво</w:t>
      </w:r>
      <w:proofErr w:type="spellEnd"/>
    </w:p>
    <w:p w:rsidR="002519C6" w:rsidRPr="002519C6" w:rsidRDefault="002519C6" w:rsidP="002519C6">
      <w:pPr>
        <w:pStyle w:val="ad"/>
        <w:ind w:left="42" w:right="141"/>
        <w:jc w:val="center"/>
        <w:rPr>
          <w:bCs/>
          <w:sz w:val="18"/>
          <w:szCs w:val="18"/>
        </w:rPr>
      </w:pPr>
    </w:p>
    <w:p w:rsidR="002519C6" w:rsidRPr="002519C6" w:rsidRDefault="002519C6" w:rsidP="002519C6">
      <w:pPr>
        <w:pStyle w:val="ad"/>
        <w:ind w:left="42" w:right="141"/>
        <w:jc w:val="center"/>
        <w:rPr>
          <w:b/>
          <w:bCs/>
          <w:sz w:val="18"/>
          <w:szCs w:val="18"/>
        </w:rPr>
      </w:pPr>
      <w:r w:rsidRPr="002519C6">
        <w:rPr>
          <w:b/>
          <w:bCs/>
          <w:sz w:val="18"/>
          <w:szCs w:val="18"/>
        </w:rPr>
        <w:t>О проведении аукциона на право заключения договора аренды земельного участка</w:t>
      </w:r>
    </w:p>
    <w:p w:rsidR="002519C6" w:rsidRPr="002519C6" w:rsidRDefault="002519C6" w:rsidP="002519C6">
      <w:pPr>
        <w:pStyle w:val="ad"/>
        <w:ind w:left="42" w:right="141"/>
        <w:rPr>
          <w:b/>
          <w:bCs/>
          <w:sz w:val="18"/>
          <w:szCs w:val="18"/>
        </w:rPr>
      </w:pPr>
    </w:p>
    <w:p w:rsidR="002519C6" w:rsidRPr="002519C6" w:rsidRDefault="002519C6" w:rsidP="002519C6">
      <w:pPr>
        <w:pStyle w:val="ad"/>
        <w:ind w:left="42" w:right="141"/>
        <w:jc w:val="both"/>
        <w:rPr>
          <w:b/>
          <w:bCs/>
          <w:sz w:val="18"/>
          <w:szCs w:val="18"/>
        </w:rPr>
      </w:pPr>
      <w:r w:rsidRPr="002519C6">
        <w:rPr>
          <w:bCs/>
          <w:sz w:val="18"/>
          <w:szCs w:val="18"/>
        </w:rPr>
        <w:t xml:space="preserve">В соответствии со статьей 39.11. Земельного кодекса Российской Федерации Администрация </w:t>
      </w:r>
      <w:proofErr w:type="spellStart"/>
      <w:r w:rsidRPr="002519C6">
        <w:rPr>
          <w:bCs/>
          <w:sz w:val="18"/>
          <w:szCs w:val="18"/>
        </w:rPr>
        <w:t>Марёвского</w:t>
      </w:r>
      <w:proofErr w:type="spellEnd"/>
      <w:r w:rsidRPr="002519C6">
        <w:rPr>
          <w:bCs/>
          <w:sz w:val="18"/>
          <w:szCs w:val="18"/>
        </w:rPr>
        <w:t xml:space="preserve"> муниципального округа </w:t>
      </w:r>
      <w:r w:rsidRPr="002519C6">
        <w:rPr>
          <w:b/>
          <w:bCs/>
          <w:sz w:val="18"/>
          <w:szCs w:val="18"/>
        </w:rPr>
        <w:t>ПОСТАНОВЛЯЕТ:</w:t>
      </w:r>
    </w:p>
    <w:p w:rsidR="002519C6" w:rsidRPr="002519C6" w:rsidRDefault="002519C6" w:rsidP="002519C6">
      <w:pPr>
        <w:pStyle w:val="ad"/>
        <w:ind w:left="42" w:right="141"/>
        <w:jc w:val="both"/>
        <w:rPr>
          <w:bCs/>
          <w:sz w:val="18"/>
          <w:szCs w:val="18"/>
        </w:rPr>
      </w:pPr>
      <w:r w:rsidRPr="002519C6">
        <w:rPr>
          <w:bCs/>
          <w:sz w:val="18"/>
          <w:szCs w:val="18"/>
        </w:rPr>
        <w:t xml:space="preserve">1.  Провести аукцион на право заключения договора аренды земельного участка из земель, государственная собственность на которые не разграничена: </w:t>
      </w:r>
    </w:p>
    <w:p w:rsidR="002519C6" w:rsidRPr="002519C6" w:rsidRDefault="002519C6" w:rsidP="002519C6">
      <w:pPr>
        <w:pStyle w:val="ad"/>
        <w:ind w:left="42" w:right="141"/>
        <w:jc w:val="both"/>
        <w:rPr>
          <w:bCs/>
          <w:sz w:val="18"/>
          <w:szCs w:val="18"/>
        </w:rPr>
      </w:pPr>
      <w:r w:rsidRPr="002519C6">
        <w:rPr>
          <w:bCs/>
          <w:sz w:val="18"/>
          <w:szCs w:val="18"/>
        </w:rPr>
        <w:t xml:space="preserve">ЛОТ № 1- кадастровый номер 53:09:0091201:114, площадью 2300 </w:t>
      </w:r>
      <w:proofErr w:type="spellStart"/>
      <w:r w:rsidRPr="002519C6">
        <w:rPr>
          <w:bCs/>
          <w:sz w:val="18"/>
          <w:szCs w:val="18"/>
        </w:rPr>
        <w:t>кв.м</w:t>
      </w:r>
      <w:proofErr w:type="spellEnd"/>
      <w:r w:rsidRPr="002519C6">
        <w:rPr>
          <w:bCs/>
          <w:sz w:val="18"/>
          <w:szCs w:val="18"/>
        </w:rPr>
        <w:t xml:space="preserve">., расположенный по адресу: Новгородская область, </w:t>
      </w:r>
      <w:proofErr w:type="spellStart"/>
      <w:r w:rsidRPr="002519C6">
        <w:rPr>
          <w:bCs/>
          <w:sz w:val="18"/>
          <w:szCs w:val="18"/>
        </w:rPr>
        <w:t>Марёвский</w:t>
      </w:r>
      <w:proofErr w:type="spellEnd"/>
      <w:r w:rsidRPr="002519C6">
        <w:rPr>
          <w:bCs/>
          <w:sz w:val="18"/>
          <w:szCs w:val="18"/>
        </w:rPr>
        <w:t xml:space="preserve"> муниципальный округ, земельный участок 8, категория земель – земли сельскохозяйственного назначения, вид разрешенного использования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2519C6" w:rsidRPr="002519C6" w:rsidRDefault="002519C6" w:rsidP="002519C6">
      <w:pPr>
        <w:pStyle w:val="ad"/>
        <w:ind w:left="42" w:right="141"/>
        <w:jc w:val="both"/>
        <w:rPr>
          <w:bCs/>
          <w:sz w:val="18"/>
          <w:szCs w:val="18"/>
        </w:rPr>
      </w:pPr>
      <w:r w:rsidRPr="002519C6">
        <w:rPr>
          <w:bCs/>
          <w:sz w:val="18"/>
          <w:szCs w:val="18"/>
        </w:rPr>
        <w:t>По результатам аукциона на право заключения договора аренды земельного участка определяется ежегодный размер арендной платы.</w:t>
      </w:r>
    </w:p>
    <w:p w:rsidR="002519C6" w:rsidRPr="002519C6" w:rsidRDefault="002519C6" w:rsidP="002519C6">
      <w:pPr>
        <w:pStyle w:val="ad"/>
        <w:ind w:left="42" w:right="141"/>
        <w:jc w:val="both"/>
        <w:rPr>
          <w:bCs/>
          <w:sz w:val="18"/>
          <w:szCs w:val="18"/>
        </w:rPr>
      </w:pPr>
      <w:r w:rsidRPr="002519C6">
        <w:rPr>
          <w:bCs/>
          <w:sz w:val="18"/>
          <w:szCs w:val="18"/>
        </w:rPr>
        <w:t>2.    Установить:</w:t>
      </w:r>
    </w:p>
    <w:p w:rsidR="002519C6" w:rsidRPr="002519C6" w:rsidRDefault="002519C6" w:rsidP="002519C6">
      <w:pPr>
        <w:pStyle w:val="ad"/>
        <w:ind w:left="42" w:right="141"/>
        <w:jc w:val="both"/>
        <w:rPr>
          <w:bCs/>
          <w:sz w:val="18"/>
          <w:szCs w:val="18"/>
        </w:rPr>
      </w:pPr>
      <w:r w:rsidRPr="002519C6">
        <w:rPr>
          <w:bCs/>
          <w:sz w:val="18"/>
          <w:szCs w:val="18"/>
        </w:rPr>
        <w:t xml:space="preserve">2.1. В качестве продавца - Администрацию </w:t>
      </w:r>
      <w:proofErr w:type="spellStart"/>
      <w:r w:rsidRPr="002519C6">
        <w:rPr>
          <w:bCs/>
          <w:sz w:val="18"/>
          <w:szCs w:val="18"/>
        </w:rPr>
        <w:t>Марёвского</w:t>
      </w:r>
      <w:proofErr w:type="spellEnd"/>
      <w:r w:rsidRPr="002519C6">
        <w:rPr>
          <w:bCs/>
          <w:sz w:val="18"/>
          <w:szCs w:val="18"/>
        </w:rPr>
        <w:t xml:space="preserve"> муниципального округа;</w:t>
      </w:r>
    </w:p>
    <w:p w:rsidR="002519C6" w:rsidRPr="002519C6" w:rsidRDefault="002519C6" w:rsidP="002519C6">
      <w:pPr>
        <w:pStyle w:val="ad"/>
        <w:ind w:left="42" w:right="141"/>
        <w:jc w:val="both"/>
        <w:rPr>
          <w:bCs/>
          <w:sz w:val="18"/>
          <w:szCs w:val="18"/>
        </w:rPr>
      </w:pPr>
      <w:r w:rsidRPr="002519C6">
        <w:rPr>
          <w:bCs/>
          <w:sz w:val="18"/>
          <w:szCs w:val="18"/>
        </w:rPr>
        <w:t>2.2. Форма аукциона - открытый по составу участников и открытый по форме подачи предложений о ежегодном размере арендной платы;</w:t>
      </w:r>
    </w:p>
    <w:p w:rsidR="002519C6" w:rsidRPr="002519C6" w:rsidRDefault="002519C6" w:rsidP="002519C6">
      <w:pPr>
        <w:pStyle w:val="ad"/>
        <w:ind w:left="42" w:right="141"/>
        <w:jc w:val="both"/>
        <w:rPr>
          <w:bCs/>
          <w:sz w:val="18"/>
          <w:szCs w:val="18"/>
        </w:rPr>
      </w:pPr>
      <w:r w:rsidRPr="002519C6">
        <w:rPr>
          <w:bCs/>
          <w:sz w:val="18"/>
          <w:szCs w:val="18"/>
        </w:rPr>
        <w:t xml:space="preserve">2.3. Место проведения аукциона: 175350, Новгородская область, с. </w:t>
      </w:r>
      <w:proofErr w:type="spellStart"/>
      <w:r w:rsidRPr="002519C6">
        <w:rPr>
          <w:bCs/>
          <w:sz w:val="18"/>
          <w:szCs w:val="18"/>
        </w:rPr>
        <w:t>Марёво</w:t>
      </w:r>
      <w:proofErr w:type="spellEnd"/>
      <w:r w:rsidRPr="002519C6">
        <w:rPr>
          <w:bCs/>
          <w:sz w:val="18"/>
          <w:szCs w:val="18"/>
        </w:rPr>
        <w:t>, ул. Советов, д.27. (тел. 2-11-08);</w:t>
      </w:r>
    </w:p>
    <w:p w:rsidR="002519C6" w:rsidRPr="002519C6" w:rsidRDefault="002519C6" w:rsidP="002519C6">
      <w:pPr>
        <w:pStyle w:val="ad"/>
        <w:ind w:left="42" w:right="141"/>
        <w:jc w:val="both"/>
        <w:rPr>
          <w:bCs/>
          <w:sz w:val="18"/>
          <w:szCs w:val="18"/>
        </w:rPr>
      </w:pPr>
      <w:r w:rsidRPr="002519C6">
        <w:rPr>
          <w:bCs/>
          <w:sz w:val="18"/>
          <w:szCs w:val="18"/>
        </w:rPr>
        <w:t>2.4.  Дата и время проведения аукциона – 01 сентября 2021 года в 11 часов;</w:t>
      </w:r>
    </w:p>
    <w:p w:rsidR="002519C6" w:rsidRPr="002519C6" w:rsidRDefault="002519C6" w:rsidP="002519C6">
      <w:pPr>
        <w:pStyle w:val="ad"/>
        <w:ind w:left="42" w:right="141"/>
        <w:jc w:val="both"/>
        <w:rPr>
          <w:bCs/>
          <w:sz w:val="18"/>
          <w:szCs w:val="18"/>
        </w:rPr>
      </w:pPr>
      <w:r w:rsidRPr="002519C6">
        <w:rPr>
          <w:bCs/>
          <w:sz w:val="18"/>
          <w:szCs w:val="18"/>
        </w:rPr>
        <w:t xml:space="preserve">2.5. Начальная цена предмета аукциона, указанного в пункте 1 настоящего постановления (ежегодный размер арендной платы за использование земельного участка) в соответствии с отчетом №21069 рыночной оценки годовой арендной платы земельного участка составляет: </w:t>
      </w:r>
    </w:p>
    <w:p w:rsidR="002519C6" w:rsidRPr="002519C6" w:rsidRDefault="002519C6" w:rsidP="002519C6">
      <w:pPr>
        <w:pStyle w:val="ad"/>
        <w:ind w:left="42" w:right="141"/>
        <w:jc w:val="both"/>
        <w:rPr>
          <w:bCs/>
          <w:sz w:val="18"/>
          <w:szCs w:val="18"/>
        </w:rPr>
      </w:pPr>
      <w:r w:rsidRPr="002519C6">
        <w:rPr>
          <w:bCs/>
          <w:sz w:val="18"/>
          <w:szCs w:val="18"/>
        </w:rPr>
        <w:t>ЛОТ № 1 – 6 000 руб. 00 коп. (шесть тысяч рублей 00 копеек);</w:t>
      </w:r>
    </w:p>
    <w:p w:rsidR="002519C6" w:rsidRPr="002519C6" w:rsidRDefault="002519C6" w:rsidP="002519C6">
      <w:pPr>
        <w:pStyle w:val="ad"/>
        <w:ind w:left="42" w:right="141"/>
        <w:jc w:val="both"/>
        <w:rPr>
          <w:bCs/>
          <w:sz w:val="18"/>
          <w:szCs w:val="18"/>
        </w:rPr>
      </w:pPr>
      <w:r w:rsidRPr="002519C6">
        <w:rPr>
          <w:bCs/>
          <w:sz w:val="18"/>
          <w:szCs w:val="18"/>
        </w:rPr>
        <w:t xml:space="preserve">2.6. Шаг аукциона в размере 3 процента от начальной цены предмета аукциона: </w:t>
      </w:r>
    </w:p>
    <w:p w:rsidR="002519C6" w:rsidRPr="002519C6" w:rsidRDefault="002519C6" w:rsidP="002519C6">
      <w:pPr>
        <w:pStyle w:val="ad"/>
        <w:ind w:left="42" w:right="141"/>
        <w:jc w:val="both"/>
        <w:rPr>
          <w:bCs/>
          <w:sz w:val="18"/>
          <w:szCs w:val="18"/>
        </w:rPr>
      </w:pPr>
      <w:r w:rsidRPr="002519C6">
        <w:rPr>
          <w:bCs/>
          <w:sz w:val="18"/>
          <w:szCs w:val="18"/>
        </w:rPr>
        <w:t>ЛОТ № 1 - 180 руб. 00 коп. (сто восемьдесят рублей 00 копеек);</w:t>
      </w:r>
    </w:p>
    <w:p w:rsidR="002519C6" w:rsidRPr="002519C6" w:rsidRDefault="002519C6" w:rsidP="002519C6">
      <w:pPr>
        <w:pStyle w:val="ad"/>
        <w:ind w:left="42" w:right="141"/>
        <w:jc w:val="both"/>
        <w:rPr>
          <w:bCs/>
          <w:sz w:val="18"/>
          <w:szCs w:val="18"/>
        </w:rPr>
      </w:pPr>
      <w:r w:rsidRPr="002519C6">
        <w:rPr>
          <w:bCs/>
          <w:sz w:val="18"/>
          <w:szCs w:val="18"/>
        </w:rPr>
        <w:t xml:space="preserve">2.7. Размер задатка в размере 20 процентов от начальной цены предмета аукциона (ежегодного размера арендной платы): </w:t>
      </w:r>
    </w:p>
    <w:p w:rsidR="002519C6" w:rsidRPr="002519C6" w:rsidRDefault="002519C6" w:rsidP="002519C6">
      <w:pPr>
        <w:pStyle w:val="ad"/>
        <w:ind w:left="42" w:right="141"/>
        <w:jc w:val="both"/>
        <w:rPr>
          <w:bCs/>
          <w:sz w:val="18"/>
          <w:szCs w:val="18"/>
        </w:rPr>
      </w:pPr>
      <w:r w:rsidRPr="002519C6">
        <w:rPr>
          <w:bCs/>
          <w:sz w:val="18"/>
          <w:szCs w:val="18"/>
        </w:rPr>
        <w:t>ЛОТ № 1 – 1 200 руб. 00 коп. (одна тысяча двести рублей 00 копеек);</w:t>
      </w:r>
    </w:p>
    <w:p w:rsidR="002519C6" w:rsidRPr="002519C6" w:rsidRDefault="002519C6" w:rsidP="002519C6">
      <w:pPr>
        <w:pStyle w:val="ad"/>
        <w:ind w:left="42" w:right="141"/>
        <w:jc w:val="both"/>
        <w:rPr>
          <w:bCs/>
          <w:sz w:val="18"/>
          <w:szCs w:val="18"/>
        </w:rPr>
      </w:pPr>
      <w:r w:rsidRPr="002519C6">
        <w:rPr>
          <w:bCs/>
          <w:sz w:val="18"/>
          <w:szCs w:val="18"/>
        </w:rPr>
        <w:t xml:space="preserve">Задатки вносятся на следующие реквизиты: </w:t>
      </w:r>
    </w:p>
    <w:p w:rsidR="002519C6" w:rsidRPr="002519C6" w:rsidRDefault="002519C6" w:rsidP="002519C6">
      <w:pPr>
        <w:pStyle w:val="ad"/>
        <w:ind w:left="42" w:right="141"/>
        <w:jc w:val="both"/>
        <w:rPr>
          <w:bCs/>
          <w:sz w:val="18"/>
          <w:szCs w:val="18"/>
        </w:rPr>
      </w:pPr>
      <w:r w:rsidRPr="002519C6">
        <w:rPr>
          <w:bCs/>
          <w:sz w:val="18"/>
          <w:szCs w:val="18"/>
        </w:rPr>
        <w:t>УФК по Новгородской области г. Великий Новгород</w:t>
      </w:r>
    </w:p>
    <w:p w:rsidR="002519C6" w:rsidRPr="002519C6" w:rsidRDefault="002519C6" w:rsidP="002519C6">
      <w:pPr>
        <w:pStyle w:val="ad"/>
        <w:ind w:left="42" w:right="141"/>
        <w:jc w:val="both"/>
        <w:rPr>
          <w:bCs/>
          <w:sz w:val="18"/>
          <w:szCs w:val="18"/>
        </w:rPr>
      </w:pPr>
      <w:r w:rsidRPr="002519C6">
        <w:rPr>
          <w:bCs/>
          <w:sz w:val="18"/>
          <w:szCs w:val="18"/>
        </w:rPr>
        <w:t>ИНН 5308003814; КПП 530801001, БИК 014959900, р/с 03232643495230005000 в Отделении Новгород г. Великий Новгород, лицевой счет 05503</w:t>
      </w:r>
      <w:r w:rsidRPr="002519C6">
        <w:rPr>
          <w:bCs/>
          <w:sz w:val="18"/>
          <w:szCs w:val="18"/>
          <w:lang w:val="en-US"/>
        </w:rPr>
        <w:t>D</w:t>
      </w:r>
      <w:r w:rsidRPr="002519C6">
        <w:rPr>
          <w:bCs/>
          <w:sz w:val="18"/>
          <w:szCs w:val="18"/>
        </w:rPr>
        <w:t xml:space="preserve">01410, </w:t>
      </w:r>
      <w:proofErr w:type="spellStart"/>
      <w:r w:rsidRPr="002519C6">
        <w:rPr>
          <w:bCs/>
          <w:sz w:val="18"/>
          <w:szCs w:val="18"/>
        </w:rPr>
        <w:t>кор</w:t>
      </w:r>
      <w:proofErr w:type="spellEnd"/>
      <w:r w:rsidRPr="002519C6">
        <w:rPr>
          <w:bCs/>
          <w:sz w:val="18"/>
          <w:szCs w:val="18"/>
        </w:rPr>
        <w:t xml:space="preserve">. </w:t>
      </w:r>
      <w:proofErr w:type="spellStart"/>
      <w:r w:rsidRPr="002519C6">
        <w:rPr>
          <w:bCs/>
          <w:sz w:val="18"/>
          <w:szCs w:val="18"/>
        </w:rPr>
        <w:t>сч</w:t>
      </w:r>
      <w:proofErr w:type="spellEnd"/>
      <w:r w:rsidRPr="002519C6">
        <w:rPr>
          <w:bCs/>
          <w:sz w:val="18"/>
          <w:szCs w:val="18"/>
        </w:rPr>
        <w:t>. 4010281014537000002, ОКТМО 49523000101;</w:t>
      </w:r>
    </w:p>
    <w:p w:rsidR="002519C6" w:rsidRPr="002519C6" w:rsidRDefault="002519C6" w:rsidP="002519C6">
      <w:pPr>
        <w:pStyle w:val="ad"/>
        <w:ind w:left="42" w:right="141"/>
        <w:jc w:val="both"/>
        <w:rPr>
          <w:bCs/>
          <w:sz w:val="18"/>
          <w:szCs w:val="18"/>
        </w:rPr>
      </w:pPr>
      <w:r w:rsidRPr="002519C6">
        <w:rPr>
          <w:bCs/>
          <w:sz w:val="18"/>
          <w:szCs w:val="18"/>
        </w:rPr>
        <w:t>2.8. Срок заключения договора аренды – 10 (десять) лет;</w:t>
      </w:r>
    </w:p>
    <w:p w:rsidR="002519C6" w:rsidRPr="002519C6" w:rsidRDefault="002519C6" w:rsidP="002519C6">
      <w:pPr>
        <w:pStyle w:val="ad"/>
        <w:ind w:left="42" w:right="141"/>
        <w:jc w:val="both"/>
        <w:rPr>
          <w:bCs/>
          <w:sz w:val="18"/>
          <w:szCs w:val="18"/>
        </w:rPr>
      </w:pPr>
      <w:r w:rsidRPr="002519C6">
        <w:rPr>
          <w:bCs/>
          <w:sz w:val="18"/>
          <w:szCs w:val="18"/>
        </w:rPr>
        <w:t xml:space="preserve">2.9. Заявки на участие в аукционе принимаются с 31.07.2021 по 30.08.2021, в рабочие дни с 08 часов 30 минут до 17 часов 00 минут, перерыв на обед с 12 часов 30 минут до 14 часов 00 минут, по адресу: 175350, Новгородская область, с. </w:t>
      </w:r>
      <w:proofErr w:type="spellStart"/>
      <w:r w:rsidRPr="002519C6">
        <w:rPr>
          <w:bCs/>
          <w:sz w:val="18"/>
          <w:szCs w:val="18"/>
        </w:rPr>
        <w:t>Марёво</w:t>
      </w:r>
      <w:proofErr w:type="spellEnd"/>
      <w:r w:rsidRPr="002519C6">
        <w:rPr>
          <w:bCs/>
          <w:sz w:val="18"/>
          <w:szCs w:val="18"/>
        </w:rPr>
        <w:t>, ул. Советов, д. 27, 1 этаж, отдел по экономическому развитию (тел. 2-11-08);</w:t>
      </w:r>
    </w:p>
    <w:p w:rsidR="002519C6" w:rsidRPr="002519C6" w:rsidRDefault="002519C6" w:rsidP="002519C6">
      <w:pPr>
        <w:pStyle w:val="ad"/>
        <w:ind w:left="42" w:right="141"/>
        <w:jc w:val="both"/>
        <w:rPr>
          <w:bCs/>
          <w:sz w:val="18"/>
          <w:szCs w:val="18"/>
        </w:rPr>
      </w:pPr>
      <w:r w:rsidRPr="002519C6">
        <w:rPr>
          <w:bCs/>
          <w:sz w:val="18"/>
          <w:szCs w:val="18"/>
        </w:rPr>
        <w:t>2.10. Дата определения участников аукциона 31.08.2021 года, путем рассмотрения поступивших заявок и оформления соответствующего протокола.</w:t>
      </w:r>
    </w:p>
    <w:p w:rsidR="002519C6" w:rsidRPr="002519C6" w:rsidRDefault="002519C6" w:rsidP="002519C6">
      <w:pPr>
        <w:pStyle w:val="ad"/>
        <w:ind w:left="42" w:right="141"/>
        <w:jc w:val="both"/>
        <w:rPr>
          <w:bCs/>
          <w:sz w:val="18"/>
          <w:szCs w:val="18"/>
        </w:rPr>
      </w:pPr>
      <w:r w:rsidRPr="002519C6">
        <w:rPr>
          <w:bCs/>
          <w:sz w:val="18"/>
          <w:szCs w:val="18"/>
        </w:rPr>
        <w:t xml:space="preserve">3. Утвердить прилагаемые форму заявки, проект договора аренды земельного участка, проект договор задатка и текст извещения о проведении </w:t>
      </w:r>
      <w:proofErr w:type="gramStart"/>
      <w:r w:rsidRPr="002519C6">
        <w:rPr>
          <w:bCs/>
          <w:sz w:val="18"/>
          <w:szCs w:val="18"/>
        </w:rPr>
        <w:t>аукциона..</w:t>
      </w:r>
      <w:proofErr w:type="gramEnd"/>
    </w:p>
    <w:p w:rsidR="002519C6" w:rsidRPr="002519C6" w:rsidRDefault="002519C6" w:rsidP="002519C6">
      <w:pPr>
        <w:pStyle w:val="ad"/>
        <w:ind w:left="42" w:right="141"/>
        <w:jc w:val="both"/>
        <w:rPr>
          <w:bCs/>
          <w:sz w:val="18"/>
          <w:szCs w:val="18"/>
        </w:rPr>
      </w:pPr>
      <w:r w:rsidRPr="002519C6">
        <w:rPr>
          <w:bCs/>
          <w:sz w:val="18"/>
          <w:szCs w:val="18"/>
        </w:rPr>
        <w:t>4. Разместить извещение о проведении аукциона в муниципальной газете «</w:t>
      </w:r>
      <w:proofErr w:type="spellStart"/>
      <w:r w:rsidRPr="002519C6">
        <w:rPr>
          <w:bCs/>
          <w:sz w:val="18"/>
          <w:szCs w:val="18"/>
        </w:rPr>
        <w:t>Марёвский</w:t>
      </w:r>
      <w:proofErr w:type="spellEnd"/>
      <w:r w:rsidRPr="002519C6">
        <w:rPr>
          <w:bCs/>
          <w:sz w:val="18"/>
          <w:szCs w:val="18"/>
        </w:rPr>
        <w:t xml:space="preserve"> вестник», на официальном сайте Администрации муниципального округа в информационно-телекоммуникационной сети «Интернет» и на официальном сайте Российской Федерации в информационно-телекоммуникационной сети «Интернет» для размещения информации о проведении торгов www.torgi.gov.ru.</w:t>
      </w: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
          <w:bCs/>
          <w:sz w:val="18"/>
          <w:szCs w:val="18"/>
        </w:rPr>
      </w:pPr>
      <w:r w:rsidRPr="002519C6">
        <w:rPr>
          <w:b/>
          <w:bCs/>
          <w:sz w:val="18"/>
          <w:szCs w:val="18"/>
        </w:rPr>
        <w:t xml:space="preserve">Глава муниципального округа      </w:t>
      </w:r>
      <w:r>
        <w:rPr>
          <w:b/>
          <w:bCs/>
          <w:sz w:val="18"/>
          <w:szCs w:val="18"/>
        </w:rPr>
        <w:t xml:space="preserve">           </w:t>
      </w:r>
      <w:r w:rsidRPr="002519C6">
        <w:rPr>
          <w:b/>
          <w:bCs/>
          <w:sz w:val="18"/>
          <w:szCs w:val="18"/>
        </w:rPr>
        <w:t xml:space="preserve"> С.И. </w:t>
      </w:r>
      <w:proofErr w:type="spellStart"/>
      <w:r w:rsidRPr="002519C6">
        <w:rPr>
          <w:b/>
          <w:bCs/>
          <w:sz w:val="18"/>
          <w:szCs w:val="18"/>
        </w:rPr>
        <w:t>Горкин</w:t>
      </w:r>
      <w:proofErr w:type="spellEnd"/>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jc w:val="right"/>
        <w:rPr>
          <w:bCs/>
          <w:sz w:val="18"/>
          <w:szCs w:val="18"/>
        </w:rPr>
      </w:pPr>
      <w:r w:rsidRPr="002519C6">
        <w:rPr>
          <w:bCs/>
          <w:sz w:val="18"/>
          <w:szCs w:val="18"/>
        </w:rPr>
        <w:t>Утверждено</w:t>
      </w:r>
    </w:p>
    <w:p w:rsidR="002519C6" w:rsidRPr="002519C6" w:rsidRDefault="002519C6" w:rsidP="002519C6">
      <w:pPr>
        <w:pStyle w:val="ad"/>
        <w:ind w:left="42" w:right="141"/>
        <w:jc w:val="right"/>
        <w:rPr>
          <w:bCs/>
          <w:sz w:val="18"/>
          <w:szCs w:val="18"/>
        </w:rPr>
      </w:pPr>
      <w:r w:rsidRPr="002519C6">
        <w:rPr>
          <w:bCs/>
          <w:sz w:val="18"/>
          <w:szCs w:val="18"/>
        </w:rPr>
        <w:t>постановлением Администрации</w:t>
      </w:r>
    </w:p>
    <w:p w:rsidR="002519C6" w:rsidRPr="002519C6" w:rsidRDefault="002519C6" w:rsidP="002519C6">
      <w:pPr>
        <w:pStyle w:val="ad"/>
        <w:ind w:left="42" w:right="141"/>
        <w:jc w:val="right"/>
        <w:rPr>
          <w:bCs/>
          <w:sz w:val="18"/>
          <w:szCs w:val="18"/>
        </w:rPr>
      </w:pPr>
      <w:r w:rsidRPr="002519C6">
        <w:rPr>
          <w:bCs/>
          <w:sz w:val="18"/>
          <w:szCs w:val="18"/>
        </w:rPr>
        <w:t>муниципального округа</w:t>
      </w:r>
    </w:p>
    <w:p w:rsidR="002519C6" w:rsidRPr="002519C6" w:rsidRDefault="002519C6" w:rsidP="002519C6">
      <w:pPr>
        <w:pStyle w:val="ad"/>
        <w:ind w:left="42" w:right="141"/>
        <w:jc w:val="right"/>
        <w:rPr>
          <w:bCs/>
          <w:sz w:val="18"/>
          <w:szCs w:val="18"/>
        </w:rPr>
      </w:pPr>
      <w:r w:rsidRPr="002519C6">
        <w:rPr>
          <w:bCs/>
          <w:sz w:val="18"/>
          <w:szCs w:val="18"/>
        </w:rPr>
        <w:t>от 29.07.2021 № 332</w:t>
      </w:r>
    </w:p>
    <w:p w:rsidR="002519C6" w:rsidRPr="002519C6" w:rsidRDefault="002519C6" w:rsidP="002519C6">
      <w:pPr>
        <w:pStyle w:val="ad"/>
        <w:ind w:left="42" w:right="141"/>
        <w:jc w:val="center"/>
        <w:rPr>
          <w:bCs/>
          <w:sz w:val="18"/>
          <w:szCs w:val="18"/>
        </w:rPr>
      </w:pPr>
    </w:p>
    <w:p w:rsidR="002519C6" w:rsidRPr="002519C6" w:rsidRDefault="002519C6" w:rsidP="002519C6">
      <w:pPr>
        <w:pStyle w:val="ad"/>
        <w:ind w:left="42" w:right="141"/>
        <w:jc w:val="center"/>
        <w:rPr>
          <w:bCs/>
          <w:sz w:val="18"/>
          <w:szCs w:val="18"/>
        </w:rPr>
      </w:pPr>
      <w:r w:rsidRPr="002519C6">
        <w:rPr>
          <w:bCs/>
          <w:sz w:val="18"/>
          <w:szCs w:val="18"/>
        </w:rPr>
        <w:t>ИЗВЕЩЕНИЕ</w:t>
      </w:r>
    </w:p>
    <w:p w:rsidR="002519C6" w:rsidRPr="002519C6" w:rsidRDefault="002519C6" w:rsidP="002519C6">
      <w:pPr>
        <w:pStyle w:val="ad"/>
        <w:ind w:left="42" w:right="141"/>
        <w:jc w:val="center"/>
        <w:rPr>
          <w:bCs/>
          <w:sz w:val="18"/>
          <w:szCs w:val="18"/>
        </w:rPr>
      </w:pPr>
      <w:r w:rsidRPr="002519C6">
        <w:rPr>
          <w:bCs/>
          <w:sz w:val="18"/>
          <w:szCs w:val="18"/>
        </w:rPr>
        <w:t>о проведении аукциона на право заключения договора аренды земельного участка</w:t>
      </w: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jc w:val="both"/>
        <w:rPr>
          <w:bCs/>
          <w:sz w:val="18"/>
          <w:szCs w:val="18"/>
        </w:rPr>
      </w:pPr>
      <w:r w:rsidRPr="002519C6">
        <w:rPr>
          <w:bCs/>
          <w:sz w:val="18"/>
          <w:szCs w:val="18"/>
        </w:rPr>
        <w:t xml:space="preserve">Администрация </w:t>
      </w:r>
      <w:proofErr w:type="spellStart"/>
      <w:r w:rsidRPr="002519C6">
        <w:rPr>
          <w:bCs/>
          <w:sz w:val="18"/>
          <w:szCs w:val="18"/>
        </w:rPr>
        <w:t>Марёвского</w:t>
      </w:r>
      <w:proofErr w:type="spellEnd"/>
      <w:r w:rsidRPr="002519C6">
        <w:rPr>
          <w:bCs/>
          <w:sz w:val="18"/>
          <w:szCs w:val="18"/>
        </w:rPr>
        <w:t xml:space="preserve"> муниципального округа объявляет о проведении аукциона на право заключения договора аренды земельного участка из земель населённых пунктов, находящихся в государственной собственности, в форме аукциона, открытого по составу участников и по форме подачи предложений о размере ежегодной арендной платы.</w:t>
      </w:r>
    </w:p>
    <w:p w:rsidR="002519C6" w:rsidRPr="002519C6" w:rsidRDefault="002519C6" w:rsidP="002519C6">
      <w:pPr>
        <w:pStyle w:val="ad"/>
        <w:ind w:left="42" w:right="141"/>
        <w:jc w:val="both"/>
        <w:rPr>
          <w:bCs/>
          <w:sz w:val="18"/>
          <w:szCs w:val="18"/>
        </w:rPr>
      </w:pPr>
      <w:r w:rsidRPr="002519C6">
        <w:rPr>
          <w:bCs/>
          <w:sz w:val="18"/>
          <w:szCs w:val="18"/>
        </w:rPr>
        <w:t xml:space="preserve">1. Организатором аукциона является Администрация </w:t>
      </w:r>
      <w:proofErr w:type="spellStart"/>
      <w:r w:rsidRPr="002519C6">
        <w:rPr>
          <w:bCs/>
          <w:sz w:val="18"/>
          <w:szCs w:val="18"/>
        </w:rPr>
        <w:t>Марёвского</w:t>
      </w:r>
      <w:proofErr w:type="spellEnd"/>
      <w:r w:rsidRPr="002519C6">
        <w:rPr>
          <w:bCs/>
          <w:sz w:val="18"/>
          <w:szCs w:val="18"/>
        </w:rPr>
        <w:t xml:space="preserve"> муниципального округа (175350, Новгородская область, с. </w:t>
      </w:r>
      <w:proofErr w:type="spellStart"/>
      <w:r w:rsidRPr="002519C6">
        <w:rPr>
          <w:bCs/>
          <w:sz w:val="18"/>
          <w:szCs w:val="18"/>
        </w:rPr>
        <w:t>Марёво</w:t>
      </w:r>
      <w:proofErr w:type="spellEnd"/>
      <w:r w:rsidRPr="002519C6">
        <w:rPr>
          <w:bCs/>
          <w:sz w:val="18"/>
          <w:szCs w:val="18"/>
        </w:rPr>
        <w:t>, ул. Советов, д.27. (контактный телефон (816 63) 21-108).</w:t>
      </w:r>
    </w:p>
    <w:p w:rsidR="002519C6" w:rsidRPr="002519C6" w:rsidRDefault="002519C6" w:rsidP="002519C6">
      <w:pPr>
        <w:pStyle w:val="ad"/>
        <w:ind w:left="42" w:right="141"/>
        <w:jc w:val="both"/>
        <w:rPr>
          <w:bCs/>
          <w:sz w:val="18"/>
          <w:szCs w:val="18"/>
        </w:rPr>
      </w:pPr>
      <w:r w:rsidRPr="002519C6">
        <w:rPr>
          <w:bCs/>
          <w:sz w:val="18"/>
          <w:szCs w:val="18"/>
        </w:rPr>
        <w:t xml:space="preserve">2. Решение о проведении аукциона принято Администрацией </w:t>
      </w:r>
      <w:proofErr w:type="spellStart"/>
      <w:r w:rsidRPr="002519C6">
        <w:rPr>
          <w:bCs/>
          <w:sz w:val="18"/>
          <w:szCs w:val="18"/>
        </w:rPr>
        <w:t>Марёвского</w:t>
      </w:r>
      <w:proofErr w:type="spellEnd"/>
      <w:r w:rsidRPr="002519C6">
        <w:rPr>
          <w:bCs/>
          <w:sz w:val="18"/>
          <w:szCs w:val="18"/>
        </w:rPr>
        <w:t xml:space="preserve"> муниципального округа на основании постановления Администрации муниципального округа от 29.07.2021 № 332 «О проведении аукциона на право заключения договора аренды земельного участка». </w:t>
      </w:r>
    </w:p>
    <w:p w:rsidR="002519C6" w:rsidRPr="002519C6" w:rsidRDefault="002519C6" w:rsidP="002519C6">
      <w:pPr>
        <w:pStyle w:val="ad"/>
        <w:ind w:left="42" w:right="141"/>
        <w:jc w:val="both"/>
        <w:rPr>
          <w:bCs/>
          <w:sz w:val="18"/>
          <w:szCs w:val="18"/>
        </w:rPr>
      </w:pPr>
      <w:r w:rsidRPr="002519C6">
        <w:rPr>
          <w:bCs/>
          <w:sz w:val="18"/>
          <w:szCs w:val="18"/>
        </w:rPr>
        <w:t>3. На основании части 3 статьи 448 Гражданского кодекса Российской Федерации организатор аукциона вправе отказаться от проведения аукциона в любое время, но не позднее чем за три дня до наступления даты его проведения.</w:t>
      </w:r>
    </w:p>
    <w:p w:rsidR="002519C6" w:rsidRPr="002519C6" w:rsidRDefault="002519C6" w:rsidP="002519C6">
      <w:pPr>
        <w:pStyle w:val="ad"/>
        <w:ind w:left="42" w:right="141"/>
        <w:jc w:val="both"/>
        <w:rPr>
          <w:bCs/>
          <w:sz w:val="18"/>
          <w:szCs w:val="18"/>
        </w:rPr>
      </w:pPr>
      <w:r w:rsidRPr="002519C6">
        <w:rPr>
          <w:bCs/>
          <w:sz w:val="18"/>
          <w:szCs w:val="18"/>
        </w:rPr>
        <w:t xml:space="preserve">4. Место проведения аукциона: Новгородская область, с. </w:t>
      </w:r>
      <w:proofErr w:type="spellStart"/>
      <w:r w:rsidRPr="002519C6">
        <w:rPr>
          <w:bCs/>
          <w:sz w:val="18"/>
          <w:szCs w:val="18"/>
        </w:rPr>
        <w:t>Марёво</w:t>
      </w:r>
      <w:proofErr w:type="spellEnd"/>
      <w:r w:rsidRPr="002519C6">
        <w:rPr>
          <w:bCs/>
          <w:sz w:val="18"/>
          <w:szCs w:val="18"/>
        </w:rPr>
        <w:t>, ул. Советов, д.27.</w:t>
      </w:r>
    </w:p>
    <w:p w:rsidR="002519C6" w:rsidRPr="002519C6" w:rsidRDefault="002519C6" w:rsidP="002519C6">
      <w:pPr>
        <w:pStyle w:val="ad"/>
        <w:ind w:left="42" w:right="141"/>
        <w:jc w:val="both"/>
        <w:rPr>
          <w:bCs/>
          <w:sz w:val="18"/>
          <w:szCs w:val="18"/>
        </w:rPr>
      </w:pPr>
      <w:r w:rsidRPr="002519C6">
        <w:rPr>
          <w:bCs/>
          <w:sz w:val="18"/>
          <w:szCs w:val="18"/>
        </w:rPr>
        <w:lastRenderedPageBreak/>
        <w:t>5. Дата и время проведения аукциона: 01 сентября 2021 года в 11 часов 00 минут.</w:t>
      </w:r>
    </w:p>
    <w:p w:rsidR="002519C6" w:rsidRPr="002519C6" w:rsidRDefault="002519C6" w:rsidP="002519C6">
      <w:pPr>
        <w:pStyle w:val="ad"/>
        <w:ind w:left="42" w:right="141"/>
        <w:jc w:val="both"/>
        <w:rPr>
          <w:bCs/>
          <w:sz w:val="18"/>
          <w:szCs w:val="18"/>
        </w:rPr>
      </w:pPr>
      <w:r w:rsidRPr="002519C6">
        <w:rPr>
          <w:bCs/>
          <w:sz w:val="18"/>
          <w:szCs w:val="18"/>
        </w:rPr>
        <w:t>6. Дата и время подведения итогов аукциона: 02 сентября 2021 года.</w:t>
      </w:r>
    </w:p>
    <w:p w:rsidR="002519C6" w:rsidRPr="002519C6" w:rsidRDefault="002519C6" w:rsidP="002519C6">
      <w:pPr>
        <w:pStyle w:val="ad"/>
        <w:ind w:left="42" w:right="141"/>
        <w:jc w:val="both"/>
        <w:rPr>
          <w:bCs/>
          <w:sz w:val="18"/>
          <w:szCs w:val="18"/>
        </w:rPr>
      </w:pPr>
      <w:r w:rsidRPr="002519C6">
        <w:rPr>
          <w:bCs/>
          <w:sz w:val="18"/>
          <w:szCs w:val="18"/>
        </w:rPr>
        <w:t>7. Порядок приема заявок на участие в аукционе, порядок определения участников аукциона, а также порядок проведения аукциона определяется статьей 39.12 Земельного кодекса Российской Федерации.</w:t>
      </w:r>
    </w:p>
    <w:p w:rsidR="002519C6" w:rsidRPr="002519C6" w:rsidRDefault="002519C6" w:rsidP="002519C6">
      <w:pPr>
        <w:pStyle w:val="ad"/>
        <w:ind w:left="42" w:right="141"/>
        <w:jc w:val="both"/>
        <w:rPr>
          <w:bCs/>
          <w:sz w:val="18"/>
          <w:szCs w:val="18"/>
        </w:rPr>
      </w:pPr>
      <w:r w:rsidRPr="002519C6">
        <w:rPr>
          <w:bCs/>
          <w:sz w:val="18"/>
          <w:szCs w:val="18"/>
        </w:rPr>
        <w:t xml:space="preserve">8. Предмет аукциона: право на заключение договора аренды земельного участка: </w:t>
      </w:r>
    </w:p>
    <w:p w:rsidR="002519C6" w:rsidRPr="002519C6" w:rsidRDefault="002519C6" w:rsidP="002519C6">
      <w:pPr>
        <w:pStyle w:val="ad"/>
        <w:ind w:left="42" w:right="141"/>
        <w:jc w:val="both"/>
        <w:rPr>
          <w:bCs/>
          <w:sz w:val="18"/>
          <w:szCs w:val="18"/>
        </w:rPr>
      </w:pPr>
      <w:r w:rsidRPr="002519C6">
        <w:rPr>
          <w:bCs/>
          <w:sz w:val="18"/>
          <w:szCs w:val="18"/>
        </w:rPr>
        <w:t xml:space="preserve">с кадастровым номером 53:09:0091201:114 площадью 2300 </w:t>
      </w:r>
      <w:proofErr w:type="spellStart"/>
      <w:r w:rsidRPr="002519C6">
        <w:rPr>
          <w:bCs/>
          <w:sz w:val="18"/>
          <w:szCs w:val="18"/>
        </w:rPr>
        <w:t>кв.м</w:t>
      </w:r>
      <w:proofErr w:type="spellEnd"/>
      <w:r w:rsidRPr="002519C6">
        <w:rPr>
          <w:bCs/>
          <w:sz w:val="18"/>
          <w:szCs w:val="18"/>
        </w:rPr>
        <w:t xml:space="preserve">., расположенный по адресу: Новгородская область, </w:t>
      </w:r>
      <w:proofErr w:type="spellStart"/>
      <w:r w:rsidRPr="002519C6">
        <w:rPr>
          <w:bCs/>
          <w:sz w:val="18"/>
          <w:szCs w:val="18"/>
        </w:rPr>
        <w:t>Марёвский</w:t>
      </w:r>
      <w:proofErr w:type="spellEnd"/>
      <w:r w:rsidRPr="002519C6">
        <w:rPr>
          <w:bCs/>
          <w:sz w:val="18"/>
          <w:szCs w:val="18"/>
        </w:rPr>
        <w:t xml:space="preserve"> муниципальный округ, земельный участок 8, категория земель – земли сельскохозяйственного назначения, вид разрешенного использования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2519C6" w:rsidRPr="002519C6" w:rsidRDefault="002519C6" w:rsidP="002519C6">
      <w:pPr>
        <w:pStyle w:val="ad"/>
        <w:ind w:left="42" w:right="141"/>
        <w:jc w:val="both"/>
        <w:rPr>
          <w:bCs/>
          <w:sz w:val="18"/>
          <w:szCs w:val="18"/>
        </w:rPr>
      </w:pPr>
      <w:r w:rsidRPr="002519C6">
        <w:rPr>
          <w:bCs/>
          <w:sz w:val="18"/>
          <w:szCs w:val="18"/>
        </w:rPr>
        <w:t xml:space="preserve"> 9. Земельный участок обременен следующими правами других лиц:</w:t>
      </w:r>
    </w:p>
    <w:p w:rsidR="002519C6" w:rsidRPr="002519C6" w:rsidRDefault="002519C6" w:rsidP="002519C6">
      <w:pPr>
        <w:pStyle w:val="ad"/>
        <w:ind w:left="42" w:right="141"/>
        <w:jc w:val="both"/>
        <w:rPr>
          <w:bCs/>
          <w:sz w:val="18"/>
          <w:szCs w:val="18"/>
        </w:rPr>
      </w:pPr>
      <w:r w:rsidRPr="002519C6">
        <w:rPr>
          <w:bCs/>
          <w:sz w:val="18"/>
          <w:szCs w:val="18"/>
        </w:rPr>
        <w:t xml:space="preserve">Беспрепятственное посещение и обследование земельного участка государственным инспектором по использованию и охране земель. </w:t>
      </w:r>
    </w:p>
    <w:p w:rsidR="002519C6" w:rsidRPr="002519C6" w:rsidRDefault="002519C6" w:rsidP="002519C6">
      <w:pPr>
        <w:pStyle w:val="ad"/>
        <w:ind w:left="42" w:right="141"/>
        <w:jc w:val="both"/>
        <w:rPr>
          <w:bCs/>
          <w:sz w:val="18"/>
          <w:szCs w:val="18"/>
        </w:rPr>
      </w:pPr>
      <w:r w:rsidRPr="002519C6">
        <w:rPr>
          <w:bCs/>
          <w:sz w:val="18"/>
          <w:szCs w:val="18"/>
        </w:rPr>
        <w:t>10. Начальная цена предмета аукциона (ежегодный размер арендной платы за использование земельного участка) в соответствии с отчетом №21069 рыночной оценки годовой арендной платы земельного участка   составляет:</w:t>
      </w:r>
    </w:p>
    <w:p w:rsidR="002519C6" w:rsidRPr="002519C6" w:rsidRDefault="002519C6" w:rsidP="002519C6">
      <w:pPr>
        <w:pStyle w:val="ad"/>
        <w:ind w:left="42" w:right="141"/>
        <w:jc w:val="both"/>
        <w:rPr>
          <w:bCs/>
          <w:sz w:val="18"/>
          <w:szCs w:val="18"/>
        </w:rPr>
      </w:pPr>
      <w:r w:rsidRPr="002519C6">
        <w:rPr>
          <w:bCs/>
          <w:sz w:val="18"/>
          <w:szCs w:val="18"/>
        </w:rPr>
        <w:t>ЛОТ № 1 – 6 000 руб. 00 коп. (шесть тысяч рублей 00 копеек).</w:t>
      </w:r>
    </w:p>
    <w:p w:rsidR="002519C6" w:rsidRPr="002519C6" w:rsidRDefault="002519C6" w:rsidP="002519C6">
      <w:pPr>
        <w:pStyle w:val="ad"/>
        <w:ind w:left="42" w:right="141"/>
        <w:jc w:val="both"/>
        <w:rPr>
          <w:bCs/>
          <w:sz w:val="18"/>
          <w:szCs w:val="18"/>
        </w:rPr>
      </w:pPr>
      <w:r w:rsidRPr="002519C6">
        <w:rPr>
          <w:bCs/>
          <w:sz w:val="18"/>
          <w:szCs w:val="18"/>
        </w:rPr>
        <w:t>11. Шаг аукциона: в размере 3 процентов начальной цены предмета аукциона:</w:t>
      </w:r>
    </w:p>
    <w:p w:rsidR="002519C6" w:rsidRPr="002519C6" w:rsidRDefault="002519C6" w:rsidP="002519C6">
      <w:pPr>
        <w:pStyle w:val="ad"/>
        <w:ind w:left="42" w:right="141"/>
        <w:jc w:val="both"/>
        <w:rPr>
          <w:bCs/>
          <w:sz w:val="18"/>
          <w:szCs w:val="18"/>
        </w:rPr>
      </w:pPr>
      <w:r w:rsidRPr="002519C6">
        <w:rPr>
          <w:bCs/>
          <w:sz w:val="18"/>
          <w:szCs w:val="18"/>
        </w:rPr>
        <w:t>ЛОТ № 1 - 180 руб. 00 коп. (сто восемьдесят рублей 00 копеек).</w:t>
      </w:r>
    </w:p>
    <w:p w:rsidR="002519C6" w:rsidRPr="002519C6" w:rsidRDefault="002519C6" w:rsidP="002519C6">
      <w:pPr>
        <w:pStyle w:val="ad"/>
        <w:ind w:left="42" w:right="141"/>
        <w:jc w:val="both"/>
        <w:rPr>
          <w:bCs/>
          <w:sz w:val="18"/>
          <w:szCs w:val="18"/>
        </w:rPr>
      </w:pPr>
      <w:r w:rsidRPr="002519C6">
        <w:rPr>
          <w:bCs/>
          <w:sz w:val="18"/>
          <w:szCs w:val="18"/>
        </w:rPr>
        <w:t xml:space="preserve"> 12. Для участия в аукционе заявителю необходимо внести задаток единым платежом, денежными средствами в валюте Российской Федерации на счет организатора аукциона в размере 20 процентов от начальной цены предмета аукциона (ежегодного размера арендной платы):</w:t>
      </w:r>
    </w:p>
    <w:p w:rsidR="002519C6" w:rsidRPr="002519C6" w:rsidRDefault="002519C6" w:rsidP="002519C6">
      <w:pPr>
        <w:pStyle w:val="ad"/>
        <w:ind w:left="42" w:right="141"/>
        <w:jc w:val="both"/>
        <w:rPr>
          <w:bCs/>
          <w:sz w:val="18"/>
          <w:szCs w:val="18"/>
        </w:rPr>
      </w:pPr>
      <w:r w:rsidRPr="002519C6">
        <w:rPr>
          <w:bCs/>
          <w:sz w:val="18"/>
          <w:szCs w:val="18"/>
        </w:rPr>
        <w:t>ЛОТ № 1 – 1 200 руб. 00 коп. (одна тысяча двести рублей 00 копеек).</w:t>
      </w:r>
    </w:p>
    <w:p w:rsidR="002519C6" w:rsidRPr="002519C6" w:rsidRDefault="002519C6" w:rsidP="002519C6">
      <w:pPr>
        <w:pStyle w:val="ad"/>
        <w:ind w:left="42" w:right="141"/>
        <w:jc w:val="both"/>
        <w:rPr>
          <w:bCs/>
          <w:sz w:val="18"/>
          <w:szCs w:val="18"/>
        </w:rPr>
      </w:pPr>
      <w:r w:rsidRPr="002519C6">
        <w:rPr>
          <w:bCs/>
          <w:sz w:val="18"/>
          <w:szCs w:val="18"/>
        </w:rPr>
        <w:t>Задатки вносятся на следующие реквизиты: УФК по Новгородской области г. Великий Новгород</w:t>
      </w:r>
    </w:p>
    <w:p w:rsidR="002519C6" w:rsidRPr="002519C6" w:rsidRDefault="002519C6" w:rsidP="002519C6">
      <w:pPr>
        <w:pStyle w:val="ad"/>
        <w:ind w:left="42" w:right="141"/>
        <w:jc w:val="both"/>
        <w:rPr>
          <w:bCs/>
          <w:sz w:val="18"/>
          <w:szCs w:val="18"/>
        </w:rPr>
      </w:pPr>
      <w:r w:rsidRPr="002519C6">
        <w:rPr>
          <w:bCs/>
          <w:sz w:val="18"/>
          <w:szCs w:val="18"/>
        </w:rPr>
        <w:t>ИНН 5308003814; КПП 530801001, БИК 014959900, р/с 03232643495230005000 в Отделении Новгород г. Великий Новгород, лицевой счет 05503</w:t>
      </w:r>
      <w:r w:rsidRPr="002519C6">
        <w:rPr>
          <w:bCs/>
          <w:sz w:val="18"/>
          <w:szCs w:val="18"/>
          <w:lang w:val="en-US"/>
        </w:rPr>
        <w:t>D</w:t>
      </w:r>
      <w:r w:rsidRPr="002519C6">
        <w:rPr>
          <w:bCs/>
          <w:sz w:val="18"/>
          <w:szCs w:val="18"/>
        </w:rPr>
        <w:t xml:space="preserve">01410, </w:t>
      </w:r>
      <w:proofErr w:type="spellStart"/>
      <w:r w:rsidRPr="002519C6">
        <w:rPr>
          <w:bCs/>
          <w:sz w:val="18"/>
          <w:szCs w:val="18"/>
        </w:rPr>
        <w:t>кор</w:t>
      </w:r>
      <w:proofErr w:type="spellEnd"/>
      <w:r w:rsidRPr="002519C6">
        <w:rPr>
          <w:bCs/>
          <w:sz w:val="18"/>
          <w:szCs w:val="18"/>
        </w:rPr>
        <w:t xml:space="preserve">. </w:t>
      </w:r>
      <w:proofErr w:type="spellStart"/>
      <w:r w:rsidRPr="002519C6">
        <w:rPr>
          <w:bCs/>
          <w:sz w:val="18"/>
          <w:szCs w:val="18"/>
        </w:rPr>
        <w:t>сч</w:t>
      </w:r>
      <w:proofErr w:type="spellEnd"/>
      <w:r w:rsidRPr="002519C6">
        <w:rPr>
          <w:bCs/>
          <w:sz w:val="18"/>
          <w:szCs w:val="18"/>
        </w:rPr>
        <w:t>. 4010281014537000002, ОКТМО 49523000101.</w:t>
      </w:r>
    </w:p>
    <w:p w:rsidR="002519C6" w:rsidRPr="002519C6" w:rsidRDefault="002519C6" w:rsidP="002519C6">
      <w:pPr>
        <w:pStyle w:val="ad"/>
        <w:ind w:left="42" w:right="141"/>
        <w:jc w:val="both"/>
        <w:rPr>
          <w:bCs/>
          <w:sz w:val="18"/>
          <w:szCs w:val="18"/>
        </w:rPr>
      </w:pPr>
      <w:r w:rsidRPr="002519C6">
        <w:rPr>
          <w:bCs/>
          <w:sz w:val="18"/>
          <w:szCs w:val="18"/>
        </w:rPr>
        <w:t xml:space="preserve">Задаток должен быть внесён заявителем на указанный счет до дня окончания приема заявок (включительно) на участие в аукционе – до 30 августа 2021 года. </w:t>
      </w:r>
    </w:p>
    <w:p w:rsidR="002519C6" w:rsidRPr="002519C6" w:rsidRDefault="002519C6" w:rsidP="002519C6">
      <w:pPr>
        <w:pStyle w:val="ad"/>
        <w:ind w:left="42" w:right="141"/>
        <w:jc w:val="both"/>
        <w:rPr>
          <w:bCs/>
          <w:sz w:val="18"/>
          <w:szCs w:val="18"/>
        </w:rPr>
      </w:pPr>
      <w:r w:rsidRPr="002519C6">
        <w:rPr>
          <w:bCs/>
          <w:sz w:val="18"/>
          <w:szCs w:val="18"/>
        </w:rPr>
        <w:t>Порядок возврата задатков:</w:t>
      </w:r>
    </w:p>
    <w:p w:rsidR="002519C6" w:rsidRPr="002519C6" w:rsidRDefault="002519C6" w:rsidP="002519C6">
      <w:pPr>
        <w:pStyle w:val="ad"/>
        <w:ind w:left="42" w:right="141"/>
        <w:jc w:val="both"/>
        <w:rPr>
          <w:bCs/>
          <w:sz w:val="18"/>
          <w:szCs w:val="18"/>
        </w:rPr>
      </w:pPr>
      <w:r w:rsidRPr="002519C6">
        <w:rPr>
          <w:bCs/>
          <w:sz w:val="18"/>
          <w:szCs w:val="18"/>
        </w:rPr>
        <w:t xml:space="preserve">участникам аукциона в случае принятия решения об отказе в проведении аукциона - в течение трех рабочих дней со дня принятия такого решения; </w:t>
      </w:r>
    </w:p>
    <w:p w:rsidR="002519C6" w:rsidRPr="002519C6" w:rsidRDefault="002519C6" w:rsidP="002519C6">
      <w:pPr>
        <w:pStyle w:val="ad"/>
        <w:ind w:left="42" w:right="141"/>
        <w:jc w:val="both"/>
        <w:rPr>
          <w:bCs/>
          <w:sz w:val="18"/>
          <w:szCs w:val="18"/>
        </w:rPr>
      </w:pPr>
      <w:r w:rsidRPr="002519C6">
        <w:rPr>
          <w:bCs/>
          <w:sz w:val="18"/>
          <w:szCs w:val="18"/>
        </w:rPr>
        <w:t xml:space="preserve">заявителю в случае поступления уведомления об отзыве заявки - в течение трех рабочих дней со дня поступления уведомления об отзыве заявки; </w:t>
      </w:r>
    </w:p>
    <w:p w:rsidR="002519C6" w:rsidRPr="002519C6" w:rsidRDefault="002519C6" w:rsidP="002519C6">
      <w:pPr>
        <w:pStyle w:val="ad"/>
        <w:ind w:left="42" w:right="141"/>
        <w:jc w:val="both"/>
        <w:rPr>
          <w:bCs/>
          <w:sz w:val="18"/>
          <w:szCs w:val="18"/>
        </w:rPr>
      </w:pPr>
      <w:r w:rsidRPr="002519C6">
        <w:rPr>
          <w:bCs/>
          <w:sz w:val="18"/>
          <w:szCs w:val="18"/>
        </w:rPr>
        <w:t xml:space="preserve">заявителю в случае отзыва заявки позднее дня окончания срока приема заявок – в течение трех рабочих дней со дня подписания протокола о результатах аукциона; </w:t>
      </w:r>
    </w:p>
    <w:p w:rsidR="002519C6" w:rsidRPr="002519C6" w:rsidRDefault="002519C6" w:rsidP="002519C6">
      <w:pPr>
        <w:pStyle w:val="ad"/>
        <w:ind w:left="42" w:right="141"/>
        <w:jc w:val="both"/>
        <w:rPr>
          <w:bCs/>
          <w:sz w:val="18"/>
          <w:szCs w:val="18"/>
        </w:rPr>
      </w:pPr>
      <w:r w:rsidRPr="002519C6">
        <w:rPr>
          <w:bCs/>
          <w:sz w:val="18"/>
          <w:szCs w:val="18"/>
        </w:rPr>
        <w:t xml:space="preserve"> заявителю, не допущенному к участию в аукционе, - в течение трех рабочих дней со дня оформления протокола приема заявок на участие в аукционе; </w:t>
      </w:r>
    </w:p>
    <w:p w:rsidR="002519C6" w:rsidRPr="002519C6" w:rsidRDefault="002519C6" w:rsidP="002519C6">
      <w:pPr>
        <w:pStyle w:val="ad"/>
        <w:ind w:left="42" w:right="141"/>
        <w:jc w:val="both"/>
        <w:rPr>
          <w:bCs/>
          <w:sz w:val="18"/>
          <w:szCs w:val="18"/>
        </w:rPr>
      </w:pPr>
      <w:r w:rsidRPr="002519C6">
        <w:rPr>
          <w:bCs/>
          <w:sz w:val="18"/>
          <w:szCs w:val="18"/>
        </w:rPr>
        <w:t xml:space="preserve">лицам, участвовавшим в аукционе, но не победившим в нем - в течение трех рабочих дней со дня подписания протокола о результатах аукциона. </w:t>
      </w:r>
    </w:p>
    <w:p w:rsidR="002519C6" w:rsidRPr="002519C6" w:rsidRDefault="002519C6" w:rsidP="002519C6">
      <w:pPr>
        <w:pStyle w:val="ad"/>
        <w:ind w:left="42" w:right="141"/>
        <w:jc w:val="both"/>
        <w:rPr>
          <w:bCs/>
          <w:sz w:val="18"/>
          <w:szCs w:val="18"/>
        </w:rPr>
      </w:pPr>
      <w:r w:rsidRPr="002519C6">
        <w:rPr>
          <w:bCs/>
          <w:sz w:val="18"/>
          <w:szCs w:val="18"/>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Земельным кодексом Российской Федерации, засчитываются в счет арендной платы за земельный участок.</w:t>
      </w:r>
    </w:p>
    <w:p w:rsidR="002519C6" w:rsidRPr="002519C6" w:rsidRDefault="002519C6" w:rsidP="002519C6">
      <w:pPr>
        <w:pStyle w:val="ad"/>
        <w:ind w:left="42" w:right="141"/>
        <w:jc w:val="both"/>
        <w:rPr>
          <w:bCs/>
          <w:sz w:val="18"/>
          <w:szCs w:val="18"/>
        </w:rPr>
      </w:pPr>
      <w:r w:rsidRPr="002519C6">
        <w:rPr>
          <w:bCs/>
          <w:sz w:val="18"/>
          <w:szCs w:val="18"/>
        </w:rPr>
        <w:t>13. Для участия в аукционе заявители должны представить следующие документы:</w:t>
      </w:r>
    </w:p>
    <w:p w:rsidR="002519C6" w:rsidRPr="002519C6" w:rsidRDefault="002519C6" w:rsidP="002519C6">
      <w:pPr>
        <w:pStyle w:val="ad"/>
        <w:ind w:left="42" w:right="141"/>
        <w:jc w:val="both"/>
        <w:rPr>
          <w:bCs/>
          <w:sz w:val="18"/>
          <w:szCs w:val="18"/>
        </w:rPr>
      </w:pPr>
      <w:r w:rsidRPr="002519C6">
        <w:rPr>
          <w:bCs/>
          <w:sz w:val="18"/>
          <w:szCs w:val="18"/>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519C6" w:rsidRPr="002519C6" w:rsidRDefault="002519C6" w:rsidP="002519C6">
      <w:pPr>
        <w:pStyle w:val="ad"/>
        <w:ind w:left="42" w:right="141"/>
        <w:jc w:val="both"/>
        <w:rPr>
          <w:bCs/>
          <w:sz w:val="18"/>
          <w:szCs w:val="18"/>
        </w:rPr>
      </w:pPr>
      <w:r w:rsidRPr="002519C6">
        <w:rPr>
          <w:bCs/>
          <w:sz w:val="18"/>
          <w:szCs w:val="18"/>
        </w:rPr>
        <w:t>копии документов, удостоверяющих личность заявителя (для граждан);</w:t>
      </w:r>
    </w:p>
    <w:p w:rsidR="002519C6" w:rsidRPr="002519C6" w:rsidRDefault="002519C6" w:rsidP="002519C6">
      <w:pPr>
        <w:pStyle w:val="ad"/>
        <w:ind w:left="42" w:right="141"/>
        <w:jc w:val="both"/>
        <w:rPr>
          <w:bCs/>
          <w:sz w:val="18"/>
          <w:szCs w:val="18"/>
        </w:rPr>
      </w:pPr>
      <w:r w:rsidRPr="002519C6">
        <w:rPr>
          <w:bCs/>
          <w:sz w:val="18"/>
          <w:szCs w:val="18"/>
        </w:rPr>
        <w:t>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2519C6" w:rsidRPr="002519C6" w:rsidRDefault="002519C6" w:rsidP="002519C6">
      <w:pPr>
        <w:pStyle w:val="ad"/>
        <w:ind w:left="42" w:right="141"/>
        <w:jc w:val="both"/>
        <w:rPr>
          <w:bCs/>
          <w:sz w:val="18"/>
          <w:szCs w:val="18"/>
        </w:rPr>
      </w:pPr>
      <w:r w:rsidRPr="002519C6">
        <w:rPr>
          <w:bCs/>
          <w:sz w:val="18"/>
          <w:szCs w:val="18"/>
        </w:rPr>
        <w:t>В случае подачи заявления лицом, действующим по поручению Заявителя, рекомендуется представить оформленную надлежащим образом доверенность (статья 185 Гражданского кодекса Российской Федерации, статья 59 Основ законодательства Российской Федерации о нотариате).</w:t>
      </w:r>
    </w:p>
    <w:p w:rsidR="002519C6" w:rsidRPr="002519C6" w:rsidRDefault="002519C6" w:rsidP="002519C6">
      <w:pPr>
        <w:pStyle w:val="ad"/>
        <w:ind w:left="42" w:right="141"/>
        <w:jc w:val="both"/>
        <w:rPr>
          <w:bCs/>
          <w:sz w:val="18"/>
          <w:szCs w:val="18"/>
        </w:rPr>
      </w:pPr>
      <w:r w:rsidRPr="002519C6">
        <w:rPr>
          <w:bCs/>
          <w:sz w:val="18"/>
          <w:szCs w:val="18"/>
        </w:rPr>
        <w:t>В отношении заявителей юридических лиц и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2519C6" w:rsidRPr="002519C6" w:rsidRDefault="002519C6" w:rsidP="002519C6">
      <w:pPr>
        <w:pStyle w:val="ad"/>
        <w:ind w:left="42" w:right="141"/>
        <w:jc w:val="both"/>
        <w:rPr>
          <w:bCs/>
          <w:sz w:val="18"/>
          <w:szCs w:val="18"/>
        </w:rPr>
      </w:pPr>
      <w:r w:rsidRPr="002519C6">
        <w:rPr>
          <w:bCs/>
          <w:sz w:val="18"/>
          <w:szCs w:val="18"/>
        </w:rPr>
        <w:t>Один заявитель вправе подать только одну заявку на участие в аукционе.</w:t>
      </w:r>
    </w:p>
    <w:p w:rsidR="002519C6" w:rsidRPr="002519C6" w:rsidRDefault="002519C6" w:rsidP="002519C6">
      <w:pPr>
        <w:pStyle w:val="ad"/>
        <w:ind w:left="42" w:right="141"/>
        <w:jc w:val="both"/>
        <w:rPr>
          <w:bCs/>
          <w:sz w:val="18"/>
          <w:szCs w:val="18"/>
        </w:rPr>
      </w:pPr>
      <w:r w:rsidRPr="002519C6">
        <w:rPr>
          <w:bCs/>
          <w:sz w:val="18"/>
          <w:szCs w:val="18"/>
        </w:rPr>
        <w:t xml:space="preserve">14. Порядок приема заявок: Заявки на участие в аукционе принимаются по адресу: 175350, Новгородская область, с. </w:t>
      </w:r>
      <w:proofErr w:type="spellStart"/>
      <w:r w:rsidRPr="002519C6">
        <w:rPr>
          <w:bCs/>
          <w:sz w:val="18"/>
          <w:szCs w:val="18"/>
        </w:rPr>
        <w:t>Марёво</w:t>
      </w:r>
      <w:proofErr w:type="spellEnd"/>
      <w:r w:rsidRPr="002519C6">
        <w:rPr>
          <w:bCs/>
          <w:sz w:val="18"/>
          <w:szCs w:val="18"/>
        </w:rPr>
        <w:t>, ул. Советов, д.27, 1 этаж (отдел по экономическому развитию), по рабочим дням с 31 июля 2021 года по 30 августа 2021 года с 08 часов 30 мин. до 17 час. 00 мин., перерыв на обед с 12 час. 30 мин. до 14 час. 00 мин.</w:t>
      </w:r>
    </w:p>
    <w:p w:rsidR="002519C6" w:rsidRPr="002519C6" w:rsidRDefault="002519C6" w:rsidP="002519C6">
      <w:pPr>
        <w:pStyle w:val="ad"/>
        <w:ind w:left="42" w:right="141"/>
        <w:jc w:val="both"/>
        <w:rPr>
          <w:bCs/>
          <w:sz w:val="18"/>
          <w:szCs w:val="18"/>
        </w:rPr>
      </w:pPr>
      <w:r w:rsidRPr="002519C6">
        <w:rPr>
          <w:bCs/>
          <w:sz w:val="18"/>
          <w:szCs w:val="18"/>
        </w:rPr>
        <w:t xml:space="preserve">Там же можно получить форму заявки на участие в аукционе, а также ознакомиться с примерной формой договора аренды земельного участка и с порядком проведения аукциона. </w:t>
      </w:r>
    </w:p>
    <w:p w:rsidR="002519C6" w:rsidRPr="002519C6" w:rsidRDefault="002519C6" w:rsidP="002519C6">
      <w:pPr>
        <w:pStyle w:val="ad"/>
        <w:ind w:left="42" w:right="141"/>
        <w:jc w:val="both"/>
        <w:rPr>
          <w:bCs/>
          <w:sz w:val="18"/>
          <w:szCs w:val="18"/>
        </w:rPr>
      </w:pPr>
      <w:r w:rsidRPr="002519C6">
        <w:rPr>
          <w:bCs/>
          <w:sz w:val="18"/>
          <w:szCs w:val="18"/>
        </w:rPr>
        <w:t xml:space="preserve"> Проект договора </w:t>
      </w:r>
      <w:proofErr w:type="gramStart"/>
      <w:r w:rsidRPr="002519C6">
        <w:rPr>
          <w:bCs/>
          <w:sz w:val="18"/>
          <w:szCs w:val="18"/>
        </w:rPr>
        <w:t>задатка</w:t>
      </w:r>
      <w:proofErr w:type="gramEnd"/>
      <w:r w:rsidRPr="002519C6">
        <w:rPr>
          <w:bCs/>
          <w:sz w:val="18"/>
          <w:szCs w:val="18"/>
        </w:rPr>
        <w:t xml:space="preserve"> и форма заявки на участии в аукционе размещены на официальном сайте Администрации </w:t>
      </w:r>
      <w:proofErr w:type="spellStart"/>
      <w:r w:rsidRPr="002519C6">
        <w:rPr>
          <w:bCs/>
          <w:sz w:val="18"/>
          <w:szCs w:val="18"/>
        </w:rPr>
        <w:t>Марёвского</w:t>
      </w:r>
      <w:proofErr w:type="spellEnd"/>
      <w:r w:rsidRPr="002519C6">
        <w:rPr>
          <w:bCs/>
          <w:sz w:val="18"/>
          <w:szCs w:val="18"/>
        </w:rPr>
        <w:t xml:space="preserve"> округа http://www.marevoadm.ru/, а также на официальном сайте Российской Федерации в информационно-телекоммуникационной сети «Интернет» для размещения информации о проведении торгов www.torgi.gov.ru.</w:t>
      </w:r>
    </w:p>
    <w:p w:rsidR="002519C6" w:rsidRPr="002519C6" w:rsidRDefault="002519C6" w:rsidP="002519C6">
      <w:pPr>
        <w:pStyle w:val="ad"/>
        <w:ind w:left="42" w:right="141"/>
        <w:jc w:val="both"/>
        <w:rPr>
          <w:bCs/>
          <w:sz w:val="18"/>
          <w:szCs w:val="18"/>
        </w:rPr>
      </w:pPr>
      <w:r w:rsidRPr="002519C6">
        <w:rPr>
          <w:bCs/>
          <w:sz w:val="18"/>
          <w:szCs w:val="18"/>
        </w:rPr>
        <w:t>15. Рассмотрение заявок на участие в аукционе и определение участников аукциона состоится 31 августа 2021 года, по адресу, указанному в пункте 14 настоящего извещения, путем рассмотрения поступивших заявок и оформления соответствующего протокола.</w:t>
      </w:r>
    </w:p>
    <w:p w:rsidR="002519C6" w:rsidRPr="002519C6" w:rsidRDefault="002519C6" w:rsidP="002519C6">
      <w:pPr>
        <w:pStyle w:val="ad"/>
        <w:ind w:left="42" w:right="141"/>
        <w:jc w:val="both"/>
        <w:rPr>
          <w:bCs/>
          <w:sz w:val="18"/>
          <w:szCs w:val="18"/>
        </w:rPr>
      </w:pPr>
      <w:r w:rsidRPr="002519C6">
        <w:rPr>
          <w:bCs/>
          <w:sz w:val="18"/>
          <w:szCs w:val="18"/>
        </w:rPr>
        <w:t>16. 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w:t>
      </w:r>
    </w:p>
    <w:p w:rsidR="002519C6" w:rsidRPr="002519C6" w:rsidRDefault="002519C6" w:rsidP="002519C6">
      <w:pPr>
        <w:pStyle w:val="ad"/>
        <w:ind w:left="42" w:right="141"/>
        <w:jc w:val="both"/>
        <w:rPr>
          <w:bCs/>
          <w:sz w:val="18"/>
          <w:szCs w:val="18"/>
        </w:rPr>
      </w:pPr>
      <w:r w:rsidRPr="002519C6">
        <w:rPr>
          <w:bCs/>
          <w:sz w:val="18"/>
          <w:szCs w:val="18"/>
        </w:rPr>
        <w:t xml:space="preserve">17. В случае, если подана только одна заявка на участие в аукционе или не подано ни одной заявки, аукцион признается несостоявшимся. </w:t>
      </w:r>
    </w:p>
    <w:p w:rsidR="002519C6" w:rsidRPr="002519C6" w:rsidRDefault="002519C6" w:rsidP="002519C6">
      <w:pPr>
        <w:pStyle w:val="ad"/>
        <w:ind w:left="42" w:right="141"/>
        <w:jc w:val="both"/>
        <w:rPr>
          <w:bCs/>
          <w:sz w:val="18"/>
          <w:szCs w:val="18"/>
        </w:rPr>
      </w:pPr>
      <w:r w:rsidRPr="002519C6">
        <w:rPr>
          <w:bCs/>
          <w:sz w:val="18"/>
          <w:szCs w:val="18"/>
        </w:rPr>
        <w:t>В случае, если аукцион признан несостоявшимся и только один заявитель признан участником аукциона, в течение десяти дней со дня подписания протокола, заявителю направляются три экземпляра подписанного проекта договора аренды земельного участка.</w:t>
      </w:r>
    </w:p>
    <w:p w:rsidR="002519C6" w:rsidRPr="002519C6" w:rsidRDefault="002519C6" w:rsidP="002519C6">
      <w:pPr>
        <w:pStyle w:val="ad"/>
        <w:ind w:left="42" w:right="141"/>
        <w:jc w:val="both"/>
        <w:rPr>
          <w:bCs/>
          <w:sz w:val="18"/>
          <w:szCs w:val="18"/>
        </w:rPr>
      </w:pPr>
      <w:r w:rsidRPr="002519C6">
        <w:rPr>
          <w:bCs/>
          <w:sz w:val="18"/>
          <w:szCs w:val="18"/>
        </w:rPr>
        <w:t>18.Победителем аукциона признается участник аукциона, предложивший наибольший размер ежегодной арендной платы.</w:t>
      </w:r>
    </w:p>
    <w:p w:rsidR="002519C6" w:rsidRPr="002519C6" w:rsidRDefault="002519C6" w:rsidP="002519C6">
      <w:pPr>
        <w:pStyle w:val="ad"/>
        <w:ind w:left="42" w:right="141"/>
        <w:jc w:val="both"/>
        <w:rPr>
          <w:bCs/>
          <w:sz w:val="18"/>
          <w:szCs w:val="18"/>
        </w:rPr>
      </w:pPr>
      <w:r w:rsidRPr="002519C6">
        <w:rPr>
          <w:bCs/>
          <w:sz w:val="18"/>
          <w:szCs w:val="18"/>
        </w:rPr>
        <w:t>19. Договора аренды земельных участков заключаются на 5 лет, с победителем аукциона или единственным принявшем участие в аукционе участником. Ежегодный размер арендной платы за использование земельного участка, определенный в соответствии с результатами аукциона устанавливается на период срока действия договора аренды.</w:t>
      </w:r>
    </w:p>
    <w:p w:rsidR="002519C6" w:rsidRPr="002519C6" w:rsidRDefault="002519C6" w:rsidP="002519C6">
      <w:pPr>
        <w:pStyle w:val="ad"/>
        <w:ind w:left="42" w:right="141"/>
        <w:jc w:val="both"/>
        <w:rPr>
          <w:bCs/>
          <w:sz w:val="18"/>
          <w:szCs w:val="18"/>
        </w:rPr>
      </w:pPr>
      <w:r w:rsidRPr="002519C6">
        <w:rPr>
          <w:bCs/>
          <w:sz w:val="18"/>
          <w:szCs w:val="18"/>
        </w:rPr>
        <w:lastRenderedPageBreak/>
        <w:t xml:space="preserve">20. Проект договора аренды направляется победителю аукциона или иному лицу, с которым договор аренды земельного участка заключается в соответствии с пунктами 13, 14 или 20 статьи 39.12 Земельного кодекса Российской Федерации в сроки, установленные указанными пунктами. </w:t>
      </w:r>
    </w:p>
    <w:p w:rsidR="002519C6" w:rsidRPr="002519C6" w:rsidRDefault="002519C6" w:rsidP="002519C6">
      <w:pPr>
        <w:pStyle w:val="ad"/>
        <w:ind w:left="42" w:right="141"/>
        <w:jc w:val="both"/>
        <w:rPr>
          <w:bCs/>
          <w:sz w:val="18"/>
          <w:szCs w:val="18"/>
        </w:rPr>
      </w:pPr>
      <w:r w:rsidRPr="002519C6">
        <w:rPr>
          <w:bCs/>
          <w:sz w:val="18"/>
          <w:szCs w:val="18"/>
        </w:rPr>
        <w:t>В случае, если победитель аукциона или иное лицо, с которым договор аренды земельного участка заключается в соответствии с пунктами 13, 14 или 20 статьи 39.12 Земельного кодекса Российской Федерации, в течение тридцати дней со дня направления им проекта договора не подписали и не представили в отдел по экономическому развитию администрации муниципального округа указанный договор, в отношении таких лиц направляются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2519C6" w:rsidRPr="002519C6" w:rsidRDefault="002519C6" w:rsidP="002519C6">
      <w:pPr>
        <w:pStyle w:val="ad"/>
        <w:ind w:left="42" w:right="141"/>
        <w:jc w:val="both"/>
        <w:rPr>
          <w:bCs/>
          <w:sz w:val="18"/>
          <w:szCs w:val="18"/>
        </w:rPr>
      </w:pPr>
      <w:r w:rsidRPr="002519C6">
        <w:rPr>
          <w:bCs/>
          <w:sz w:val="18"/>
          <w:szCs w:val="18"/>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отдел по экономическому развитию администрации муниципального округа,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2519C6" w:rsidRPr="002519C6" w:rsidRDefault="002519C6" w:rsidP="002519C6">
      <w:pPr>
        <w:pStyle w:val="ad"/>
        <w:ind w:left="42" w:right="141"/>
        <w:jc w:val="both"/>
        <w:rPr>
          <w:bCs/>
          <w:sz w:val="18"/>
          <w:szCs w:val="18"/>
        </w:rPr>
      </w:pPr>
      <w:r w:rsidRPr="002519C6">
        <w:rPr>
          <w:bCs/>
          <w:sz w:val="18"/>
          <w:szCs w:val="18"/>
        </w:rPr>
        <w:t>21. Победитель аукциона, иное лицо, с которым заключается договор аренды, обязан обеспечить государственную регистрацию в органе, уполномоченном осуществлять государственную регистрацию прав на недвижимое имущество и сделок с ним в соответствии с действующим законодательством.</w:t>
      </w:r>
    </w:p>
    <w:p w:rsidR="002519C6" w:rsidRPr="002519C6" w:rsidRDefault="002519C6" w:rsidP="002519C6">
      <w:pPr>
        <w:pStyle w:val="ad"/>
        <w:ind w:left="42" w:right="141"/>
        <w:jc w:val="both"/>
        <w:rPr>
          <w:bCs/>
          <w:sz w:val="18"/>
          <w:szCs w:val="18"/>
        </w:rPr>
      </w:pPr>
      <w:r w:rsidRPr="002519C6">
        <w:rPr>
          <w:bCs/>
          <w:sz w:val="18"/>
          <w:szCs w:val="18"/>
        </w:rPr>
        <w:t>22. Извещение о проведении аукциона подлежит опубликованию в муниципальной газете «</w:t>
      </w:r>
      <w:proofErr w:type="spellStart"/>
      <w:r w:rsidRPr="002519C6">
        <w:rPr>
          <w:bCs/>
          <w:sz w:val="18"/>
          <w:szCs w:val="18"/>
        </w:rPr>
        <w:t>Марёвский</w:t>
      </w:r>
      <w:proofErr w:type="spellEnd"/>
      <w:r w:rsidRPr="002519C6">
        <w:rPr>
          <w:bCs/>
          <w:sz w:val="18"/>
          <w:szCs w:val="18"/>
        </w:rPr>
        <w:t xml:space="preserve"> вестник», и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http://www.torgi.gov.ru и на официальном сайте Администрации </w:t>
      </w:r>
      <w:proofErr w:type="spellStart"/>
      <w:r w:rsidRPr="002519C6">
        <w:rPr>
          <w:bCs/>
          <w:sz w:val="18"/>
          <w:szCs w:val="18"/>
        </w:rPr>
        <w:t>Марёвского</w:t>
      </w:r>
      <w:proofErr w:type="spellEnd"/>
      <w:r w:rsidRPr="002519C6">
        <w:rPr>
          <w:bCs/>
          <w:sz w:val="18"/>
          <w:szCs w:val="18"/>
        </w:rPr>
        <w:t xml:space="preserve"> муниципального округа в информационно-телекоммуникационной сети «Интернет» http://www.marevoadm.ru/</w:t>
      </w: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r w:rsidRPr="002519C6">
        <w:rPr>
          <w:bCs/>
          <w:sz w:val="18"/>
          <w:szCs w:val="18"/>
        </w:rPr>
        <w:t xml:space="preserve">                                                                                                       Приложение №1</w:t>
      </w: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r w:rsidRPr="002519C6">
        <w:rPr>
          <w:bCs/>
          <w:sz w:val="18"/>
          <w:szCs w:val="18"/>
        </w:rPr>
        <w:t xml:space="preserve">В Администрацию </w:t>
      </w:r>
      <w:proofErr w:type="spellStart"/>
      <w:r w:rsidRPr="002519C6">
        <w:rPr>
          <w:bCs/>
          <w:sz w:val="18"/>
          <w:szCs w:val="18"/>
        </w:rPr>
        <w:t>Марёвского</w:t>
      </w:r>
      <w:proofErr w:type="spellEnd"/>
      <w:r w:rsidRPr="002519C6">
        <w:rPr>
          <w:bCs/>
          <w:sz w:val="18"/>
          <w:szCs w:val="18"/>
        </w:rPr>
        <w:t xml:space="preserve"> </w:t>
      </w:r>
    </w:p>
    <w:p w:rsidR="002519C6" w:rsidRPr="002519C6" w:rsidRDefault="002519C6" w:rsidP="002519C6">
      <w:pPr>
        <w:pStyle w:val="ad"/>
        <w:ind w:left="42" w:right="141"/>
        <w:rPr>
          <w:bCs/>
          <w:sz w:val="18"/>
          <w:szCs w:val="18"/>
        </w:rPr>
      </w:pPr>
      <w:r w:rsidRPr="002519C6">
        <w:rPr>
          <w:bCs/>
          <w:sz w:val="18"/>
          <w:szCs w:val="18"/>
        </w:rPr>
        <w:t>муниципального округа</w:t>
      </w: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r w:rsidRPr="002519C6">
        <w:rPr>
          <w:bCs/>
          <w:sz w:val="18"/>
          <w:szCs w:val="18"/>
        </w:rPr>
        <w:t>Заявка</w:t>
      </w:r>
    </w:p>
    <w:p w:rsidR="002519C6" w:rsidRPr="002519C6" w:rsidRDefault="002519C6" w:rsidP="002519C6">
      <w:pPr>
        <w:pStyle w:val="ad"/>
        <w:ind w:left="42" w:right="141"/>
        <w:rPr>
          <w:bCs/>
          <w:sz w:val="18"/>
          <w:szCs w:val="18"/>
        </w:rPr>
      </w:pPr>
      <w:r w:rsidRPr="002519C6">
        <w:rPr>
          <w:bCs/>
          <w:sz w:val="18"/>
          <w:szCs w:val="18"/>
        </w:rPr>
        <w:t xml:space="preserve">на участие в аукционе по продаже земельного участка </w:t>
      </w: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r w:rsidRPr="002519C6">
        <w:rPr>
          <w:bCs/>
          <w:sz w:val="18"/>
          <w:szCs w:val="18"/>
        </w:rPr>
        <w:t xml:space="preserve">«   »  ______________ 2021  г.                                                                                   с. </w:t>
      </w:r>
      <w:proofErr w:type="spellStart"/>
      <w:r w:rsidRPr="002519C6">
        <w:rPr>
          <w:bCs/>
          <w:sz w:val="18"/>
          <w:szCs w:val="18"/>
        </w:rPr>
        <w:t>Марёво</w:t>
      </w:r>
      <w:proofErr w:type="spellEnd"/>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r w:rsidRPr="002519C6">
        <w:rPr>
          <w:bCs/>
          <w:sz w:val="18"/>
          <w:szCs w:val="18"/>
        </w:rPr>
        <w:t>От _</w:t>
      </w:r>
      <w:r w:rsidRPr="002519C6">
        <w:rPr>
          <w:bCs/>
          <w:sz w:val="18"/>
          <w:szCs w:val="18"/>
          <w:u w:val="single"/>
        </w:rPr>
        <w:t xml:space="preserve"> _________________________________________________________________</w:t>
      </w:r>
      <w:r w:rsidRPr="002519C6">
        <w:rPr>
          <w:bCs/>
          <w:sz w:val="18"/>
          <w:szCs w:val="18"/>
        </w:rPr>
        <w:t xml:space="preserve">            </w:t>
      </w:r>
      <w:proofErr w:type="gramStart"/>
      <w:r w:rsidRPr="002519C6">
        <w:rPr>
          <w:bCs/>
          <w:sz w:val="18"/>
          <w:szCs w:val="18"/>
        </w:rPr>
        <w:t xml:space="preserve">   (</w:t>
      </w:r>
      <w:proofErr w:type="gramEnd"/>
      <w:r w:rsidRPr="002519C6">
        <w:rPr>
          <w:bCs/>
          <w:sz w:val="18"/>
          <w:szCs w:val="18"/>
        </w:rPr>
        <w:t>для юридических лиц-полное наименование, организационно-правовая форма,)</w:t>
      </w:r>
    </w:p>
    <w:p w:rsidR="002519C6" w:rsidRPr="002519C6" w:rsidRDefault="002519C6" w:rsidP="002519C6">
      <w:pPr>
        <w:pStyle w:val="ad"/>
        <w:ind w:left="42" w:right="141"/>
        <w:rPr>
          <w:bCs/>
          <w:sz w:val="18"/>
          <w:szCs w:val="18"/>
        </w:rPr>
      </w:pPr>
      <w:r w:rsidRPr="002519C6">
        <w:rPr>
          <w:bCs/>
          <w:sz w:val="18"/>
          <w:szCs w:val="18"/>
        </w:rPr>
        <w:t>_</w:t>
      </w:r>
      <w:r w:rsidRPr="002519C6">
        <w:rPr>
          <w:bCs/>
          <w:sz w:val="18"/>
          <w:szCs w:val="18"/>
          <w:u w:val="single"/>
        </w:rPr>
        <w:t>____________________________________________________________________________</w:t>
      </w:r>
    </w:p>
    <w:p w:rsidR="002519C6" w:rsidRPr="002519C6" w:rsidRDefault="002519C6" w:rsidP="002519C6">
      <w:pPr>
        <w:pStyle w:val="ad"/>
        <w:ind w:left="42" w:right="141"/>
        <w:rPr>
          <w:bCs/>
          <w:sz w:val="18"/>
          <w:szCs w:val="18"/>
        </w:rPr>
      </w:pPr>
      <w:r w:rsidRPr="002519C6">
        <w:rPr>
          <w:bCs/>
          <w:sz w:val="18"/>
          <w:szCs w:val="18"/>
        </w:rPr>
        <w:t>сведения о государственной регистрации; для физических лиц- Ф.И.О., паспортные данные</w:t>
      </w:r>
    </w:p>
    <w:p w:rsidR="002519C6" w:rsidRPr="002519C6" w:rsidRDefault="002519C6" w:rsidP="002519C6">
      <w:pPr>
        <w:pStyle w:val="ad"/>
        <w:ind w:left="42" w:right="141"/>
        <w:rPr>
          <w:bCs/>
          <w:sz w:val="18"/>
          <w:szCs w:val="18"/>
        </w:rPr>
      </w:pPr>
      <w:r w:rsidRPr="002519C6">
        <w:rPr>
          <w:bCs/>
          <w:sz w:val="18"/>
          <w:szCs w:val="18"/>
        </w:rPr>
        <w:t>Адрес заявителя: ____________________________________________</w:t>
      </w:r>
      <w:r w:rsidRPr="002519C6">
        <w:rPr>
          <w:bCs/>
          <w:sz w:val="18"/>
          <w:szCs w:val="18"/>
          <w:u w:val="single"/>
        </w:rPr>
        <w:t xml:space="preserve">                    </w:t>
      </w:r>
      <w:r w:rsidRPr="002519C6">
        <w:rPr>
          <w:bCs/>
          <w:sz w:val="18"/>
          <w:szCs w:val="18"/>
        </w:rPr>
        <w:t>________</w:t>
      </w:r>
    </w:p>
    <w:p w:rsidR="002519C6" w:rsidRPr="002519C6" w:rsidRDefault="002519C6" w:rsidP="002519C6">
      <w:pPr>
        <w:pStyle w:val="ad"/>
        <w:ind w:left="42" w:right="141"/>
        <w:rPr>
          <w:bCs/>
          <w:sz w:val="18"/>
          <w:szCs w:val="18"/>
        </w:rPr>
      </w:pPr>
      <w:r w:rsidRPr="002519C6">
        <w:rPr>
          <w:bCs/>
          <w:sz w:val="18"/>
          <w:szCs w:val="18"/>
        </w:rPr>
        <w:t xml:space="preserve">                     (местонахождение юридического лица; место регистрации физического лица)</w:t>
      </w:r>
    </w:p>
    <w:p w:rsidR="002519C6" w:rsidRPr="002519C6" w:rsidRDefault="002519C6" w:rsidP="002519C6">
      <w:pPr>
        <w:pStyle w:val="ad"/>
        <w:ind w:left="42" w:right="141"/>
        <w:rPr>
          <w:bCs/>
          <w:sz w:val="18"/>
          <w:szCs w:val="18"/>
        </w:rPr>
      </w:pPr>
      <w:r w:rsidRPr="002519C6">
        <w:rPr>
          <w:bCs/>
          <w:sz w:val="18"/>
          <w:szCs w:val="18"/>
        </w:rPr>
        <w:t>____________________________________________________________________________</w:t>
      </w:r>
    </w:p>
    <w:p w:rsidR="002519C6" w:rsidRPr="002519C6" w:rsidRDefault="002519C6" w:rsidP="002519C6">
      <w:pPr>
        <w:pStyle w:val="ad"/>
        <w:ind w:left="42" w:right="141"/>
        <w:rPr>
          <w:bCs/>
          <w:sz w:val="18"/>
          <w:szCs w:val="18"/>
        </w:rPr>
      </w:pPr>
      <w:r w:rsidRPr="002519C6">
        <w:rPr>
          <w:bCs/>
          <w:sz w:val="18"/>
          <w:szCs w:val="18"/>
        </w:rPr>
        <w:t>Телефон (факс) заявителя (ей)___</w:t>
      </w:r>
      <w:r w:rsidRPr="002519C6">
        <w:rPr>
          <w:bCs/>
          <w:sz w:val="18"/>
          <w:szCs w:val="18"/>
          <w:u w:val="single"/>
        </w:rPr>
        <w:t xml:space="preserve">                       </w:t>
      </w:r>
      <w:r w:rsidRPr="002519C6">
        <w:rPr>
          <w:bCs/>
          <w:sz w:val="18"/>
          <w:szCs w:val="18"/>
        </w:rPr>
        <w:t>________________________</w:t>
      </w: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r w:rsidRPr="002519C6">
        <w:rPr>
          <w:bCs/>
          <w:sz w:val="18"/>
          <w:szCs w:val="18"/>
        </w:rPr>
        <w:t>1. Изучив сведения, указанные в извещения о проведении аукциона, я (мы)</w:t>
      </w:r>
    </w:p>
    <w:p w:rsidR="002519C6" w:rsidRPr="002519C6" w:rsidRDefault="002519C6" w:rsidP="002519C6">
      <w:pPr>
        <w:pStyle w:val="ad"/>
        <w:ind w:left="42" w:right="141"/>
        <w:rPr>
          <w:bCs/>
          <w:sz w:val="18"/>
          <w:szCs w:val="18"/>
        </w:rPr>
      </w:pPr>
      <w:r w:rsidRPr="002519C6">
        <w:rPr>
          <w:bCs/>
          <w:sz w:val="18"/>
          <w:szCs w:val="18"/>
        </w:rPr>
        <w:t>_____________________________________________________________________________</w:t>
      </w:r>
    </w:p>
    <w:p w:rsidR="002519C6" w:rsidRPr="002519C6" w:rsidRDefault="002519C6" w:rsidP="002519C6">
      <w:pPr>
        <w:pStyle w:val="ad"/>
        <w:ind w:left="42" w:right="141"/>
        <w:rPr>
          <w:bCs/>
          <w:sz w:val="18"/>
          <w:szCs w:val="18"/>
        </w:rPr>
      </w:pPr>
      <w:r w:rsidRPr="002519C6">
        <w:rPr>
          <w:bCs/>
          <w:sz w:val="18"/>
          <w:szCs w:val="18"/>
        </w:rPr>
        <w:t xml:space="preserve">                                        (ФИО, или наименование юридического лица)</w:t>
      </w:r>
    </w:p>
    <w:p w:rsidR="002519C6" w:rsidRPr="002519C6" w:rsidRDefault="002519C6" w:rsidP="002519C6">
      <w:pPr>
        <w:pStyle w:val="ad"/>
        <w:ind w:left="42" w:right="141"/>
        <w:rPr>
          <w:bCs/>
          <w:sz w:val="18"/>
          <w:szCs w:val="18"/>
        </w:rPr>
      </w:pPr>
      <w:r w:rsidRPr="002519C6">
        <w:rPr>
          <w:bCs/>
          <w:sz w:val="18"/>
          <w:szCs w:val="18"/>
        </w:rPr>
        <w:t>принимаю (принимаем) решение и заявляю (заявляем) об участии в аукционе по продаже земельного участка из земель населенных пунктов, находящегося в государственной собственности (далее - Участок), на условиях, указанных в извещении о проведении аукциона.</w:t>
      </w:r>
    </w:p>
    <w:p w:rsidR="002519C6" w:rsidRPr="002519C6" w:rsidRDefault="002519C6" w:rsidP="002519C6">
      <w:pPr>
        <w:pStyle w:val="ad"/>
        <w:ind w:left="42" w:right="141"/>
        <w:rPr>
          <w:bCs/>
          <w:sz w:val="18"/>
          <w:szCs w:val="18"/>
        </w:rPr>
      </w:pPr>
      <w:r w:rsidRPr="002519C6">
        <w:rPr>
          <w:bCs/>
          <w:sz w:val="18"/>
          <w:szCs w:val="18"/>
        </w:rPr>
        <w:t>Участок имеет следующие адресные ориентиры и характеристики:</w:t>
      </w:r>
    </w:p>
    <w:p w:rsidR="002519C6" w:rsidRPr="002519C6" w:rsidRDefault="002519C6" w:rsidP="002519C6">
      <w:pPr>
        <w:pStyle w:val="ad"/>
        <w:ind w:left="42" w:right="141"/>
        <w:rPr>
          <w:bCs/>
          <w:sz w:val="18"/>
          <w:szCs w:val="18"/>
        </w:rPr>
      </w:pPr>
      <w:r w:rsidRPr="002519C6">
        <w:rPr>
          <w:bCs/>
          <w:sz w:val="18"/>
          <w:szCs w:val="18"/>
        </w:rPr>
        <w:t>а) адрес: _________________________________________________</w:t>
      </w:r>
    </w:p>
    <w:p w:rsidR="002519C6" w:rsidRPr="002519C6" w:rsidRDefault="002519C6" w:rsidP="002519C6">
      <w:pPr>
        <w:pStyle w:val="ad"/>
        <w:ind w:left="42" w:right="141"/>
        <w:rPr>
          <w:bCs/>
          <w:sz w:val="18"/>
          <w:szCs w:val="18"/>
        </w:rPr>
      </w:pPr>
      <w:r w:rsidRPr="002519C6">
        <w:rPr>
          <w:bCs/>
          <w:sz w:val="18"/>
          <w:szCs w:val="18"/>
        </w:rPr>
        <w:t>б) кадастровый номер _____________________</w:t>
      </w:r>
    </w:p>
    <w:p w:rsidR="002519C6" w:rsidRPr="002519C6" w:rsidRDefault="002519C6" w:rsidP="002519C6">
      <w:pPr>
        <w:pStyle w:val="ad"/>
        <w:ind w:left="42" w:right="141"/>
        <w:rPr>
          <w:bCs/>
          <w:sz w:val="18"/>
          <w:szCs w:val="18"/>
        </w:rPr>
      </w:pPr>
      <w:r w:rsidRPr="002519C6">
        <w:rPr>
          <w:bCs/>
          <w:sz w:val="18"/>
          <w:szCs w:val="18"/>
        </w:rPr>
        <w:t>в) площадь _____________</w:t>
      </w:r>
    </w:p>
    <w:p w:rsidR="002519C6" w:rsidRPr="002519C6" w:rsidRDefault="002519C6" w:rsidP="002519C6">
      <w:pPr>
        <w:pStyle w:val="ad"/>
        <w:ind w:left="42" w:right="141"/>
        <w:rPr>
          <w:bCs/>
          <w:sz w:val="18"/>
          <w:szCs w:val="18"/>
        </w:rPr>
      </w:pPr>
      <w:r w:rsidRPr="002519C6">
        <w:rPr>
          <w:bCs/>
          <w:sz w:val="18"/>
          <w:szCs w:val="18"/>
        </w:rPr>
        <w:t>г) разрешенное использование: _________________________________________________</w:t>
      </w: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r w:rsidRPr="002519C6">
        <w:rPr>
          <w:bCs/>
          <w:sz w:val="18"/>
          <w:szCs w:val="18"/>
        </w:rPr>
        <w:t>2. В случае признания меня победителем аукциона, беру (берем) на себя обязательство подписать протокол о результатах аукциона в день проведения аукциона и заключить договор аренды земельного участка в срок не позднее 10 рабочих дней с даты подведения итогов аукциона и оплатить установленную по результатам аукциона плату, в сроки, определяемые договором аренды.</w:t>
      </w: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r w:rsidRPr="002519C6">
        <w:rPr>
          <w:bCs/>
          <w:sz w:val="18"/>
          <w:szCs w:val="18"/>
        </w:rPr>
        <w:t>3.До подписания вышеуказанных документов настоящее Заявление будет считаться имеющим силу договора между нами.</w:t>
      </w: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r w:rsidRPr="002519C6">
        <w:rPr>
          <w:bCs/>
          <w:sz w:val="18"/>
          <w:szCs w:val="18"/>
        </w:rPr>
        <w:t>4. Платежные реквизиты участника аукциона, счет в банке, на который подлежит возврату сумма задатка:</w:t>
      </w:r>
    </w:p>
    <w:p w:rsidR="002519C6" w:rsidRPr="002519C6" w:rsidRDefault="002519C6" w:rsidP="002519C6">
      <w:pPr>
        <w:pStyle w:val="ad"/>
        <w:ind w:left="42" w:right="141"/>
        <w:rPr>
          <w:bCs/>
          <w:sz w:val="18"/>
          <w:szCs w:val="18"/>
        </w:rPr>
      </w:pPr>
      <w:r w:rsidRPr="002519C6">
        <w:rPr>
          <w:bCs/>
          <w:sz w:val="18"/>
          <w:szCs w:val="18"/>
        </w:rPr>
        <w:t>р/с__________________________</w:t>
      </w:r>
    </w:p>
    <w:p w:rsidR="002519C6" w:rsidRPr="002519C6" w:rsidRDefault="002519C6" w:rsidP="002519C6">
      <w:pPr>
        <w:pStyle w:val="ad"/>
        <w:ind w:left="42" w:right="141"/>
        <w:rPr>
          <w:bCs/>
          <w:sz w:val="18"/>
          <w:szCs w:val="18"/>
        </w:rPr>
      </w:pPr>
      <w:r w:rsidRPr="002519C6">
        <w:rPr>
          <w:bCs/>
          <w:sz w:val="18"/>
          <w:szCs w:val="18"/>
        </w:rPr>
        <w:t xml:space="preserve">ИНН __________________________   КПП _________________________  </w:t>
      </w: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r w:rsidRPr="002519C6">
        <w:rPr>
          <w:bCs/>
          <w:sz w:val="18"/>
          <w:szCs w:val="18"/>
        </w:rPr>
        <w:t>5. Осмотр земельного участка на местности произведен. Претензий к организатору аукциона не имею (не имеем).</w:t>
      </w:r>
    </w:p>
    <w:p w:rsidR="002519C6" w:rsidRPr="002519C6" w:rsidRDefault="002519C6" w:rsidP="002519C6">
      <w:pPr>
        <w:pStyle w:val="ad"/>
        <w:ind w:left="42" w:right="141"/>
        <w:rPr>
          <w:bCs/>
          <w:sz w:val="18"/>
          <w:szCs w:val="18"/>
        </w:rPr>
      </w:pPr>
      <w:r w:rsidRPr="002519C6">
        <w:rPr>
          <w:bCs/>
          <w:sz w:val="18"/>
          <w:szCs w:val="18"/>
        </w:rPr>
        <w:t>Заявитель: ____________________________________________________________________</w:t>
      </w:r>
    </w:p>
    <w:p w:rsidR="002519C6" w:rsidRPr="002519C6" w:rsidRDefault="002519C6" w:rsidP="002519C6">
      <w:pPr>
        <w:pStyle w:val="ad"/>
        <w:ind w:left="42" w:right="141"/>
        <w:rPr>
          <w:bCs/>
          <w:sz w:val="18"/>
          <w:szCs w:val="18"/>
        </w:rPr>
      </w:pPr>
      <w:r w:rsidRPr="002519C6">
        <w:rPr>
          <w:bCs/>
          <w:sz w:val="18"/>
          <w:szCs w:val="18"/>
        </w:rPr>
        <w:t xml:space="preserve">                         (Ф.И.О., физического лица, Ф.И.О., должность представителя юридического лица)</w:t>
      </w: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r w:rsidRPr="002519C6">
        <w:rPr>
          <w:bCs/>
          <w:sz w:val="18"/>
          <w:szCs w:val="18"/>
        </w:rPr>
        <w:t>________________/________________ /</w:t>
      </w:r>
    </w:p>
    <w:p w:rsidR="002519C6" w:rsidRPr="002519C6" w:rsidRDefault="002519C6" w:rsidP="002519C6">
      <w:pPr>
        <w:pStyle w:val="ad"/>
        <w:ind w:left="42" w:right="141"/>
        <w:rPr>
          <w:bCs/>
          <w:sz w:val="18"/>
          <w:szCs w:val="18"/>
        </w:rPr>
      </w:pPr>
      <w:r w:rsidRPr="002519C6">
        <w:rPr>
          <w:bCs/>
          <w:sz w:val="18"/>
          <w:szCs w:val="18"/>
        </w:rPr>
        <w:t xml:space="preserve">      (ФИО, подпись) </w:t>
      </w: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r w:rsidRPr="002519C6">
        <w:rPr>
          <w:bCs/>
          <w:sz w:val="18"/>
          <w:szCs w:val="18"/>
        </w:rPr>
        <w:t>МП</w:t>
      </w: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r w:rsidRPr="002519C6">
        <w:rPr>
          <w:bCs/>
          <w:sz w:val="18"/>
          <w:szCs w:val="18"/>
        </w:rPr>
        <w:lastRenderedPageBreak/>
        <w:t>Заявка принята «_____» ________ 2021 года в ___</w:t>
      </w:r>
      <w:r w:rsidRPr="002519C6">
        <w:rPr>
          <w:bCs/>
          <w:sz w:val="18"/>
          <w:szCs w:val="18"/>
        </w:rPr>
        <w:softHyphen/>
        <w:t>__ часов ____ минут.</w:t>
      </w:r>
    </w:p>
    <w:p w:rsidR="002519C6" w:rsidRPr="002519C6" w:rsidRDefault="002519C6" w:rsidP="002519C6">
      <w:pPr>
        <w:pStyle w:val="ad"/>
        <w:ind w:left="42" w:right="141"/>
        <w:rPr>
          <w:bCs/>
          <w:sz w:val="18"/>
          <w:szCs w:val="18"/>
        </w:rPr>
      </w:pPr>
      <w:r w:rsidRPr="002519C6">
        <w:rPr>
          <w:bCs/>
          <w:sz w:val="18"/>
          <w:szCs w:val="18"/>
        </w:rPr>
        <w:t>Регистрационный номер________________________</w:t>
      </w: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r w:rsidRPr="002519C6">
        <w:rPr>
          <w:bCs/>
          <w:sz w:val="18"/>
          <w:szCs w:val="18"/>
        </w:rPr>
        <w:t xml:space="preserve">__________________________________________________________________________                  </w:t>
      </w:r>
    </w:p>
    <w:p w:rsidR="002519C6" w:rsidRPr="002519C6" w:rsidRDefault="002519C6" w:rsidP="002519C6">
      <w:pPr>
        <w:pStyle w:val="ad"/>
        <w:ind w:left="42" w:right="141"/>
        <w:rPr>
          <w:bCs/>
          <w:sz w:val="18"/>
          <w:szCs w:val="18"/>
        </w:rPr>
      </w:pPr>
      <w:r w:rsidRPr="002519C6">
        <w:rPr>
          <w:bCs/>
          <w:sz w:val="18"/>
          <w:szCs w:val="18"/>
        </w:rPr>
        <w:t xml:space="preserve">(должность, подпись, Ф.И.О. лица, принявшего заявку)                       </w:t>
      </w:r>
    </w:p>
    <w:p w:rsidR="002519C6" w:rsidRPr="002519C6" w:rsidRDefault="002519C6" w:rsidP="002519C6">
      <w:pPr>
        <w:pStyle w:val="ad"/>
        <w:ind w:left="42" w:right="141"/>
        <w:rPr>
          <w:bCs/>
          <w:sz w:val="18"/>
          <w:szCs w:val="18"/>
        </w:rPr>
      </w:pPr>
      <w:r w:rsidRPr="002519C6">
        <w:rPr>
          <w:bCs/>
          <w:sz w:val="18"/>
          <w:szCs w:val="18"/>
        </w:rPr>
        <w:t xml:space="preserve">                                              </w:t>
      </w: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r w:rsidRPr="002519C6">
        <w:rPr>
          <w:bCs/>
          <w:sz w:val="18"/>
          <w:szCs w:val="18"/>
        </w:rPr>
        <w:t xml:space="preserve">Договор задатка №___ </w:t>
      </w: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r w:rsidRPr="002519C6">
        <w:rPr>
          <w:bCs/>
          <w:sz w:val="18"/>
          <w:szCs w:val="18"/>
        </w:rPr>
        <w:t xml:space="preserve">с. </w:t>
      </w:r>
      <w:proofErr w:type="spellStart"/>
      <w:r w:rsidRPr="002519C6">
        <w:rPr>
          <w:bCs/>
          <w:sz w:val="18"/>
          <w:szCs w:val="18"/>
        </w:rPr>
        <w:t>Марёво</w:t>
      </w:r>
      <w:proofErr w:type="spellEnd"/>
      <w:r w:rsidRPr="002519C6">
        <w:rPr>
          <w:bCs/>
          <w:sz w:val="18"/>
          <w:szCs w:val="18"/>
        </w:rPr>
        <w:t xml:space="preserve">                                                                                                      </w:t>
      </w:r>
      <w:proofErr w:type="gramStart"/>
      <w:r w:rsidRPr="002519C6">
        <w:rPr>
          <w:bCs/>
          <w:sz w:val="18"/>
          <w:szCs w:val="18"/>
        </w:rPr>
        <w:t xml:space="preserve">   «</w:t>
      </w:r>
      <w:proofErr w:type="gramEnd"/>
      <w:r w:rsidRPr="002519C6">
        <w:rPr>
          <w:bCs/>
          <w:sz w:val="18"/>
          <w:szCs w:val="18"/>
        </w:rPr>
        <w:t xml:space="preserve">  » _______ 2021 г</w:t>
      </w:r>
    </w:p>
    <w:p w:rsidR="002519C6" w:rsidRPr="002519C6" w:rsidRDefault="002519C6" w:rsidP="002519C6">
      <w:pPr>
        <w:pStyle w:val="ad"/>
        <w:ind w:left="42" w:right="141"/>
        <w:rPr>
          <w:bCs/>
          <w:sz w:val="18"/>
          <w:szCs w:val="18"/>
        </w:rPr>
      </w:pPr>
      <w:r w:rsidRPr="002519C6">
        <w:rPr>
          <w:bCs/>
          <w:sz w:val="18"/>
          <w:szCs w:val="18"/>
        </w:rPr>
        <w:t xml:space="preserve">Администрация </w:t>
      </w:r>
      <w:proofErr w:type="spellStart"/>
      <w:r w:rsidRPr="002519C6">
        <w:rPr>
          <w:bCs/>
          <w:sz w:val="18"/>
          <w:szCs w:val="18"/>
        </w:rPr>
        <w:t>Марёвского</w:t>
      </w:r>
      <w:proofErr w:type="spellEnd"/>
      <w:r w:rsidRPr="002519C6">
        <w:rPr>
          <w:bCs/>
          <w:sz w:val="18"/>
          <w:szCs w:val="18"/>
        </w:rPr>
        <w:t xml:space="preserve"> муниципального округа, именуемая в дальнейшем «Организатор Аукциона», в лице Главы муниципального округа </w:t>
      </w:r>
      <w:proofErr w:type="spellStart"/>
      <w:r w:rsidRPr="002519C6">
        <w:rPr>
          <w:bCs/>
          <w:sz w:val="18"/>
          <w:szCs w:val="18"/>
        </w:rPr>
        <w:t>Горкина</w:t>
      </w:r>
      <w:proofErr w:type="spellEnd"/>
      <w:r w:rsidRPr="002519C6">
        <w:rPr>
          <w:bCs/>
          <w:sz w:val="18"/>
          <w:szCs w:val="18"/>
        </w:rPr>
        <w:t xml:space="preserve"> Сергея Ивановича, действующего на основании Устава </w:t>
      </w:r>
      <w:proofErr w:type="spellStart"/>
      <w:r w:rsidRPr="002519C6">
        <w:rPr>
          <w:bCs/>
          <w:sz w:val="18"/>
          <w:szCs w:val="18"/>
        </w:rPr>
        <w:t>Марёвского</w:t>
      </w:r>
      <w:proofErr w:type="spellEnd"/>
      <w:r w:rsidRPr="002519C6">
        <w:rPr>
          <w:bCs/>
          <w:sz w:val="18"/>
          <w:szCs w:val="18"/>
        </w:rPr>
        <w:t xml:space="preserve"> муниципального округа, с одной стороны, и _______________________________________, именуемый в дальнейшем «Претендент», с другой стороны, руководствуясь Земельным кодексом Российской Федерации, заключили настоящий договор о нижеследующем:</w:t>
      </w:r>
    </w:p>
    <w:p w:rsidR="002519C6" w:rsidRPr="002519C6" w:rsidRDefault="002519C6" w:rsidP="002519C6">
      <w:pPr>
        <w:pStyle w:val="ad"/>
        <w:ind w:left="42" w:right="141"/>
        <w:rPr>
          <w:bCs/>
          <w:sz w:val="18"/>
          <w:szCs w:val="18"/>
        </w:rPr>
      </w:pPr>
      <w:r w:rsidRPr="002519C6">
        <w:rPr>
          <w:bCs/>
          <w:sz w:val="18"/>
          <w:szCs w:val="18"/>
        </w:rPr>
        <w:tab/>
        <w:t>1. Предмет договора.</w:t>
      </w:r>
    </w:p>
    <w:p w:rsidR="002519C6" w:rsidRPr="002519C6" w:rsidRDefault="002519C6" w:rsidP="002519C6">
      <w:pPr>
        <w:pStyle w:val="ad"/>
        <w:ind w:left="42" w:right="141"/>
        <w:rPr>
          <w:bCs/>
          <w:sz w:val="18"/>
          <w:szCs w:val="18"/>
        </w:rPr>
      </w:pPr>
      <w:r w:rsidRPr="002519C6">
        <w:rPr>
          <w:bCs/>
          <w:sz w:val="18"/>
          <w:szCs w:val="18"/>
        </w:rPr>
        <w:t>Претендент, для участия в открытом аукционе по продаже права заключения договора аренды ниже перечисленных земельных участков: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1843"/>
        <w:gridCol w:w="1701"/>
      </w:tblGrid>
      <w:tr w:rsidR="002519C6" w:rsidRPr="002519C6" w:rsidTr="00F54B64">
        <w:tc>
          <w:tcPr>
            <w:tcW w:w="5954" w:type="dxa"/>
          </w:tcPr>
          <w:p w:rsidR="002519C6" w:rsidRPr="002519C6" w:rsidRDefault="002519C6" w:rsidP="002519C6">
            <w:pPr>
              <w:pStyle w:val="ad"/>
              <w:ind w:left="42" w:right="141"/>
              <w:rPr>
                <w:bCs/>
                <w:sz w:val="18"/>
                <w:szCs w:val="18"/>
              </w:rPr>
            </w:pPr>
            <w:r w:rsidRPr="002519C6">
              <w:rPr>
                <w:bCs/>
                <w:sz w:val="18"/>
                <w:szCs w:val="18"/>
              </w:rPr>
              <w:t>Наименование имущества</w:t>
            </w:r>
          </w:p>
        </w:tc>
        <w:tc>
          <w:tcPr>
            <w:tcW w:w="1843" w:type="dxa"/>
          </w:tcPr>
          <w:p w:rsidR="002519C6" w:rsidRPr="002519C6" w:rsidRDefault="002519C6" w:rsidP="002519C6">
            <w:pPr>
              <w:pStyle w:val="ad"/>
              <w:ind w:left="42" w:right="141"/>
              <w:rPr>
                <w:bCs/>
                <w:sz w:val="18"/>
                <w:szCs w:val="18"/>
              </w:rPr>
            </w:pPr>
            <w:r w:rsidRPr="002519C6">
              <w:rPr>
                <w:bCs/>
                <w:sz w:val="18"/>
                <w:szCs w:val="18"/>
              </w:rPr>
              <w:t>Начальная цена</w:t>
            </w:r>
          </w:p>
          <w:p w:rsidR="002519C6" w:rsidRPr="002519C6" w:rsidRDefault="002519C6" w:rsidP="002519C6">
            <w:pPr>
              <w:pStyle w:val="ad"/>
              <w:ind w:left="42" w:right="141"/>
              <w:rPr>
                <w:bCs/>
                <w:sz w:val="18"/>
                <w:szCs w:val="18"/>
              </w:rPr>
            </w:pPr>
            <w:r w:rsidRPr="002519C6">
              <w:rPr>
                <w:bCs/>
                <w:sz w:val="18"/>
                <w:szCs w:val="18"/>
              </w:rPr>
              <w:t>годовой арендной платы</w:t>
            </w:r>
          </w:p>
          <w:p w:rsidR="002519C6" w:rsidRPr="002519C6" w:rsidRDefault="002519C6" w:rsidP="002519C6">
            <w:pPr>
              <w:pStyle w:val="ad"/>
              <w:ind w:left="42" w:right="141"/>
              <w:rPr>
                <w:bCs/>
                <w:sz w:val="18"/>
                <w:szCs w:val="18"/>
              </w:rPr>
            </w:pPr>
            <w:r w:rsidRPr="002519C6">
              <w:rPr>
                <w:bCs/>
                <w:sz w:val="18"/>
                <w:szCs w:val="18"/>
              </w:rPr>
              <w:t>(руб.)</w:t>
            </w:r>
          </w:p>
        </w:tc>
        <w:tc>
          <w:tcPr>
            <w:tcW w:w="1701" w:type="dxa"/>
          </w:tcPr>
          <w:p w:rsidR="002519C6" w:rsidRPr="002519C6" w:rsidRDefault="002519C6" w:rsidP="002519C6">
            <w:pPr>
              <w:pStyle w:val="ad"/>
              <w:ind w:left="42" w:right="141"/>
              <w:rPr>
                <w:bCs/>
                <w:sz w:val="18"/>
                <w:szCs w:val="18"/>
              </w:rPr>
            </w:pPr>
            <w:r w:rsidRPr="002519C6">
              <w:rPr>
                <w:bCs/>
                <w:sz w:val="18"/>
                <w:szCs w:val="18"/>
              </w:rPr>
              <w:t>Сумма</w:t>
            </w:r>
          </w:p>
          <w:p w:rsidR="002519C6" w:rsidRPr="002519C6" w:rsidRDefault="002519C6" w:rsidP="002519C6">
            <w:pPr>
              <w:pStyle w:val="ad"/>
              <w:ind w:left="42" w:right="141"/>
              <w:rPr>
                <w:bCs/>
                <w:sz w:val="18"/>
                <w:szCs w:val="18"/>
              </w:rPr>
            </w:pPr>
            <w:r w:rsidRPr="002519C6">
              <w:rPr>
                <w:bCs/>
                <w:sz w:val="18"/>
                <w:szCs w:val="18"/>
              </w:rPr>
              <w:t>задатка</w:t>
            </w:r>
          </w:p>
          <w:p w:rsidR="002519C6" w:rsidRPr="002519C6" w:rsidRDefault="002519C6" w:rsidP="002519C6">
            <w:pPr>
              <w:pStyle w:val="ad"/>
              <w:ind w:left="42" w:right="141"/>
              <w:rPr>
                <w:bCs/>
                <w:sz w:val="18"/>
                <w:szCs w:val="18"/>
              </w:rPr>
            </w:pPr>
            <w:r w:rsidRPr="002519C6">
              <w:rPr>
                <w:bCs/>
                <w:sz w:val="18"/>
                <w:szCs w:val="18"/>
              </w:rPr>
              <w:t>(руб.)</w:t>
            </w:r>
          </w:p>
          <w:p w:rsidR="002519C6" w:rsidRPr="002519C6" w:rsidRDefault="002519C6" w:rsidP="002519C6">
            <w:pPr>
              <w:pStyle w:val="ad"/>
              <w:ind w:left="42" w:right="141"/>
              <w:rPr>
                <w:bCs/>
                <w:sz w:val="18"/>
                <w:szCs w:val="18"/>
              </w:rPr>
            </w:pPr>
          </w:p>
        </w:tc>
      </w:tr>
      <w:tr w:rsidR="002519C6" w:rsidRPr="002519C6" w:rsidTr="00F54B64">
        <w:trPr>
          <w:trHeight w:val="396"/>
        </w:trPr>
        <w:tc>
          <w:tcPr>
            <w:tcW w:w="5954" w:type="dxa"/>
          </w:tcPr>
          <w:p w:rsidR="002519C6" w:rsidRPr="002519C6" w:rsidRDefault="002519C6" w:rsidP="002519C6">
            <w:pPr>
              <w:pStyle w:val="ad"/>
              <w:ind w:left="42" w:right="141"/>
              <w:rPr>
                <w:bCs/>
                <w:sz w:val="18"/>
                <w:szCs w:val="18"/>
              </w:rPr>
            </w:pPr>
          </w:p>
        </w:tc>
        <w:tc>
          <w:tcPr>
            <w:tcW w:w="1843" w:type="dxa"/>
          </w:tcPr>
          <w:p w:rsidR="002519C6" w:rsidRPr="002519C6" w:rsidRDefault="002519C6" w:rsidP="002519C6">
            <w:pPr>
              <w:pStyle w:val="ad"/>
              <w:ind w:left="42" w:right="141"/>
              <w:rPr>
                <w:bCs/>
                <w:sz w:val="18"/>
                <w:szCs w:val="18"/>
              </w:rPr>
            </w:pPr>
          </w:p>
        </w:tc>
        <w:tc>
          <w:tcPr>
            <w:tcW w:w="1701" w:type="dxa"/>
          </w:tcPr>
          <w:p w:rsidR="002519C6" w:rsidRPr="002519C6" w:rsidRDefault="002519C6" w:rsidP="002519C6">
            <w:pPr>
              <w:pStyle w:val="ad"/>
              <w:ind w:left="42" w:right="141"/>
              <w:rPr>
                <w:bCs/>
                <w:sz w:val="18"/>
                <w:szCs w:val="18"/>
              </w:rPr>
            </w:pPr>
          </w:p>
        </w:tc>
      </w:tr>
    </w:tbl>
    <w:p w:rsidR="002519C6" w:rsidRPr="002519C6" w:rsidRDefault="002519C6" w:rsidP="002519C6">
      <w:pPr>
        <w:pStyle w:val="ad"/>
        <w:ind w:left="42" w:right="141"/>
        <w:jc w:val="both"/>
        <w:rPr>
          <w:bCs/>
          <w:sz w:val="18"/>
          <w:szCs w:val="18"/>
        </w:rPr>
      </w:pPr>
      <w:r w:rsidRPr="002519C6">
        <w:rPr>
          <w:bCs/>
          <w:sz w:val="18"/>
          <w:szCs w:val="18"/>
        </w:rPr>
        <w:t>перечисляет, а организатор Аукциона принимает в бюджет муниципального округа на счет получателя УФК по Новгородской области г. Великий Новгород</w:t>
      </w:r>
    </w:p>
    <w:p w:rsidR="002519C6" w:rsidRPr="002519C6" w:rsidRDefault="002519C6" w:rsidP="002519C6">
      <w:pPr>
        <w:pStyle w:val="ad"/>
        <w:ind w:left="42" w:right="141"/>
        <w:jc w:val="both"/>
        <w:rPr>
          <w:bCs/>
          <w:sz w:val="18"/>
          <w:szCs w:val="18"/>
        </w:rPr>
      </w:pPr>
      <w:r w:rsidRPr="002519C6">
        <w:rPr>
          <w:bCs/>
          <w:sz w:val="18"/>
          <w:szCs w:val="18"/>
        </w:rPr>
        <w:t>ИНН 5308003814; КПП 530801001, БИК 014959900, р/с 03232643495230005000 в Отделении Новгород г. Великий Новгород, лицевой счет 05503</w:t>
      </w:r>
      <w:r w:rsidRPr="002519C6">
        <w:rPr>
          <w:bCs/>
          <w:sz w:val="18"/>
          <w:szCs w:val="18"/>
          <w:lang w:val="en-US"/>
        </w:rPr>
        <w:t>D</w:t>
      </w:r>
      <w:r w:rsidRPr="002519C6">
        <w:rPr>
          <w:bCs/>
          <w:sz w:val="18"/>
          <w:szCs w:val="18"/>
        </w:rPr>
        <w:t xml:space="preserve">01410, </w:t>
      </w:r>
      <w:proofErr w:type="spellStart"/>
      <w:r w:rsidRPr="002519C6">
        <w:rPr>
          <w:bCs/>
          <w:sz w:val="18"/>
          <w:szCs w:val="18"/>
        </w:rPr>
        <w:t>кор</w:t>
      </w:r>
      <w:proofErr w:type="spellEnd"/>
      <w:r w:rsidRPr="002519C6">
        <w:rPr>
          <w:bCs/>
          <w:sz w:val="18"/>
          <w:szCs w:val="18"/>
        </w:rPr>
        <w:t xml:space="preserve">. </w:t>
      </w:r>
      <w:proofErr w:type="spellStart"/>
      <w:r w:rsidRPr="002519C6">
        <w:rPr>
          <w:bCs/>
          <w:sz w:val="18"/>
          <w:szCs w:val="18"/>
        </w:rPr>
        <w:t>сч</w:t>
      </w:r>
      <w:proofErr w:type="spellEnd"/>
      <w:r w:rsidRPr="002519C6">
        <w:rPr>
          <w:bCs/>
          <w:sz w:val="18"/>
          <w:szCs w:val="18"/>
        </w:rPr>
        <w:t>. 4010281014537000002, ОКТМО 49523000101, сумму задатка.</w:t>
      </w:r>
    </w:p>
    <w:p w:rsidR="002519C6" w:rsidRPr="002519C6" w:rsidRDefault="002519C6" w:rsidP="002519C6">
      <w:pPr>
        <w:pStyle w:val="ad"/>
        <w:ind w:left="42" w:right="141"/>
        <w:jc w:val="both"/>
        <w:rPr>
          <w:bCs/>
          <w:sz w:val="18"/>
          <w:szCs w:val="18"/>
        </w:rPr>
      </w:pPr>
      <w:r w:rsidRPr="002519C6">
        <w:rPr>
          <w:bCs/>
          <w:sz w:val="18"/>
          <w:szCs w:val="18"/>
        </w:rPr>
        <w:t>Указанный задаток вносится Претендентом в качестве обеспечения заключения договора аренды и в обеспечение оплаты выше перечисленного земельного участка, объявленного в извещении на проведение аукциона на право заключения договора аренды, опубликованного в муниципальной газете «</w:t>
      </w:r>
      <w:proofErr w:type="spellStart"/>
      <w:r w:rsidRPr="002519C6">
        <w:rPr>
          <w:bCs/>
          <w:sz w:val="18"/>
          <w:szCs w:val="18"/>
        </w:rPr>
        <w:t>Марёвский</w:t>
      </w:r>
      <w:proofErr w:type="spellEnd"/>
      <w:r w:rsidRPr="002519C6">
        <w:rPr>
          <w:bCs/>
          <w:sz w:val="18"/>
          <w:szCs w:val="18"/>
        </w:rPr>
        <w:t xml:space="preserve"> вестник» от «  » _______ 2021 года , а также на официальном сайте Администрации </w:t>
      </w:r>
      <w:proofErr w:type="spellStart"/>
      <w:r w:rsidRPr="002519C6">
        <w:rPr>
          <w:bCs/>
          <w:sz w:val="18"/>
          <w:szCs w:val="18"/>
        </w:rPr>
        <w:t>Марёвского</w:t>
      </w:r>
      <w:proofErr w:type="spellEnd"/>
      <w:r w:rsidRPr="002519C6">
        <w:rPr>
          <w:bCs/>
          <w:sz w:val="18"/>
          <w:szCs w:val="18"/>
        </w:rPr>
        <w:t xml:space="preserve">  муниципального округа в сети «Интернет» http://</w:t>
      </w:r>
      <w:proofErr w:type="spellStart"/>
      <w:r w:rsidRPr="002519C6">
        <w:rPr>
          <w:bCs/>
          <w:sz w:val="18"/>
          <w:szCs w:val="18"/>
          <w:lang w:val="en-US"/>
        </w:rPr>
        <w:t>marevo</w:t>
      </w:r>
      <w:proofErr w:type="spellEnd"/>
      <w:r w:rsidRPr="002519C6">
        <w:rPr>
          <w:bCs/>
          <w:sz w:val="18"/>
          <w:szCs w:val="18"/>
        </w:rPr>
        <w:t>adm.ru/  «    » __________ 2021 года и на официальном сайте Российской Федерации в информационно-телекоммуникационной сети «Интернет» для размещения информации о проведении торгов www.torgi.gov.ru., «    » _______ 2021 года извещение № __________________</w:t>
      </w:r>
    </w:p>
    <w:p w:rsidR="002519C6" w:rsidRPr="002519C6" w:rsidRDefault="002519C6" w:rsidP="002519C6">
      <w:pPr>
        <w:pStyle w:val="ad"/>
        <w:ind w:left="42" w:right="141"/>
        <w:jc w:val="both"/>
        <w:rPr>
          <w:bCs/>
          <w:sz w:val="18"/>
          <w:szCs w:val="18"/>
        </w:rPr>
      </w:pPr>
      <w:r w:rsidRPr="002519C6">
        <w:rPr>
          <w:bCs/>
          <w:sz w:val="18"/>
          <w:szCs w:val="18"/>
        </w:rPr>
        <w:t>2. Передача денежных средств.</w:t>
      </w:r>
    </w:p>
    <w:p w:rsidR="002519C6" w:rsidRPr="002519C6" w:rsidRDefault="002519C6" w:rsidP="002519C6">
      <w:pPr>
        <w:pStyle w:val="ad"/>
        <w:ind w:left="42" w:right="141"/>
        <w:jc w:val="both"/>
        <w:rPr>
          <w:bCs/>
          <w:sz w:val="18"/>
          <w:szCs w:val="18"/>
        </w:rPr>
      </w:pPr>
      <w:r w:rsidRPr="002519C6">
        <w:rPr>
          <w:bCs/>
          <w:sz w:val="18"/>
          <w:szCs w:val="18"/>
        </w:rPr>
        <w:t xml:space="preserve">2.1. Денежные средства, указанные в пункте 1 настоящего договора, должны быть внесены Претендентом на счет «Организатор Аукциона», указанный в настоящем договоре, не позднее даты окончания приема заявок на участие в Аукционе, а именно, </w:t>
      </w:r>
      <w:proofErr w:type="gramStart"/>
      <w:r w:rsidRPr="002519C6">
        <w:rPr>
          <w:bCs/>
          <w:sz w:val="18"/>
          <w:szCs w:val="18"/>
        </w:rPr>
        <w:t xml:space="preserve">«  </w:t>
      </w:r>
      <w:proofErr w:type="gramEnd"/>
      <w:r w:rsidRPr="002519C6">
        <w:rPr>
          <w:bCs/>
          <w:sz w:val="18"/>
          <w:szCs w:val="18"/>
        </w:rPr>
        <w:t xml:space="preserve"> »    _________  2021 года до 17 часов 00 минут и считаются внесенными с момента их перечисления на Счет организатора Аукциона. </w:t>
      </w:r>
    </w:p>
    <w:p w:rsidR="002519C6" w:rsidRPr="002519C6" w:rsidRDefault="002519C6" w:rsidP="002519C6">
      <w:pPr>
        <w:pStyle w:val="ad"/>
        <w:ind w:left="42" w:right="141"/>
        <w:jc w:val="both"/>
        <w:rPr>
          <w:bCs/>
          <w:sz w:val="18"/>
          <w:szCs w:val="18"/>
        </w:rPr>
      </w:pPr>
      <w:r w:rsidRPr="002519C6">
        <w:rPr>
          <w:bCs/>
          <w:sz w:val="18"/>
          <w:szCs w:val="18"/>
        </w:rPr>
        <w:t>Документом, подтверждающим внесение задатков на счет, является выписка со счета организатора торгов.</w:t>
      </w:r>
    </w:p>
    <w:p w:rsidR="002519C6" w:rsidRPr="002519C6" w:rsidRDefault="002519C6" w:rsidP="002519C6">
      <w:pPr>
        <w:pStyle w:val="ad"/>
        <w:ind w:left="42" w:right="141"/>
        <w:jc w:val="both"/>
        <w:rPr>
          <w:bCs/>
          <w:sz w:val="18"/>
          <w:szCs w:val="18"/>
        </w:rPr>
      </w:pPr>
      <w:r w:rsidRPr="002519C6">
        <w:rPr>
          <w:bCs/>
          <w:sz w:val="18"/>
          <w:szCs w:val="18"/>
        </w:rPr>
        <w:t>2.2. Организатор Аукциона не вправе распоряжаться денежными средствами, поступившими на Счет в качестве задатка от Претендента.</w:t>
      </w:r>
    </w:p>
    <w:p w:rsidR="002519C6" w:rsidRPr="002519C6" w:rsidRDefault="002519C6" w:rsidP="002519C6">
      <w:pPr>
        <w:pStyle w:val="ad"/>
        <w:ind w:left="42" w:right="141"/>
        <w:jc w:val="both"/>
        <w:rPr>
          <w:bCs/>
          <w:sz w:val="18"/>
          <w:szCs w:val="18"/>
        </w:rPr>
      </w:pPr>
      <w:r w:rsidRPr="002519C6">
        <w:rPr>
          <w:bCs/>
          <w:sz w:val="18"/>
          <w:szCs w:val="18"/>
        </w:rPr>
        <w:t>2.3. На денежные средства, перечисленные в соответствии с настоящим договором, проценты не начисляются.</w:t>
      </w:r>
    </w:p>
    <w:p w:rsidR="002519C6" w:rsidRPr="002519C6" w:rsidRDefault="002519C6" w:rsidP="002519C6">
      <w:pPr>
        <w:pStyle w:val="ad"/>
        <w:ind w:left="42" w:right="141"/>
        <w:jc w:val="both"/>
        <w:rPr>
          <w:bCs/>
          <w:sz w:val="18"/>
          <w:szCs w:val="18"/>
        </w:rPr>
      </w:pPr>
      <w:r w:rsidRPr="002519C6">
        <w:rPr>
          <w:bCs/>
          <w:sz w:val="18"/>
          <w:szCs w:val="18"/>
        </w:rPr>
        <w:t>2.4. Возврат задатка в соответствии с разделом 3 настоящего договор и осуществляется по следующим реквизитам: счет № _________________________________</w:t>
      </w:r>
    </w:p>
    <w:p w:rsidR="002519C6" w:rsidRPr="002519C6" w:rsidRDefault="002519C6" w:rsidP="002519C6">
      <w:pPr>
        <w:pStyle w:val="ad"/>
        <w:ind w:left="42" w:right="141"/>
        <w:jc w:val="both"/>
        <w:rPr>
          <w:bCs/>
          <w:sz w:val="18"/>
          <w:szCs w:val="18"/>
        </w:rPr>
      </w:pPr>
      <w:r w:rsidRPr="002519C6">
        <w:rPr>
          <w:bCs/>
          <w:sz w:val="18"/>
          <w:szCs w:val="18"/>
        </w:rPr>
        <w:tab/>
        <w:t>3. Возврат задатка</w:t>
      </w:r>
    </w:p>
    <w:p w:rsidR="002519C6" w:rsidRPr="002519C6" w:rsidRDefault="002519C6" w:rsidP="002519C6">
      <w:pPr>
        <w:pStyle w:val="ad"/>
        <w:ind w:left="42" w:right="141"/>
        <w:jc w:val="both"/>
        <w:rPr>
          <w:bCs/>
          <w:sz w:val="18"/>
          <w:szCs w:val="18"/>
        </w:rPr>
      </w:pPr>
      <w:r w:rsidRPr="002519C6">
        <w:rPr>
          <w:bCs/>
          <w:sz w:val="18"/>
          <w:szCs w:val="18"/>
        </w:rPr>
        <w:t>3.1. В случае если Претендент не допущен к участию в Аукционе, организатор Аукциона обязуется перечислить сумму задатка на указанный Претендентом в п.2.4. настоящего договора в течение 3 (трех) рабочих дней со дня оформления протокола приема заявок на участие в аукционе.</w:t>
      </w:r>
    </w:p>
    <w:p w:rsidR="002519C6" w:rsidRPr="002519C6" w:rsidRDefault="002519C6" w:rsidP="002519C6">
      <w:pPr>
        <w:pStyle w:val="ad"/>
        <w:ind w:left="42" w:right="141"/>
        <w:jc w:val="both"/>
        <w:rPr>
          <w:bCs/>
          <w:sz w:val="18"/>
          <w:szCs w:val="18"/>
        </w:rPr>
      </w:pPr>
      <w:r w:rsidRPr="002519C6">
        <w:rPr>
          <w:bCs/>
          <w:sz w:val="18"/>
          <w:szCs w:val="18"/>
        </w:rPr>
        <w:t>3.2. В случае если Претендент не признан победителем Аукциона, организатор Аукциона обязуется перечислить сумму задатка на указанные претендентом в п.2.4. настоящего договора реквизиты, в течение 3 (трех) рабочих дней со дня подписания протокола о результатах Аукциона.</w:t>
      </w:r>
    </w:p>
    <w:p w:rsidR="002519C6" w:rsidRPr="002519C6" w:rsidRDefault="002519C6" w:rsidP="002519C6">
      <w:pPr>
        <w:pStyle w:val="ad"/>
        <w:ind w:left="42" w:right="141"/>
        <w:jc w:val="both"/>
        <w:rPr>
          <w:bCs/>
          <w:sz w:val="18"/>
          <w:szCs w:val="18"/>
        </w:rPr>
      </w:pPr>
      <w:r w:rsidRPr="002519C6">
        <w:rPr>
          <w:bCs/>
          <w:sz w:val="18"/>
          <w:szCs w:val="18"/>
        </w:rPr>
        <w:t>3.3. В случае отзыва Претендентом в установленном порядке заявки на участие в Аукционе организатор Аукциона обязуется перечислить сумму задатка на указанные претендентом в п.2.4. настоящего договора реквизиты, в течение 3 (трех) рабочих дней со дня поступления уведомления об отзыве заявки.</w:t>
      </w:r>
    </w:p>
    <w:p w:rsidR="002519C6" w:rsidRPr="002519C6" w:rsidRDefault="002519C6" w:rsidP="002519C6">
      <w:pPr>
        <w:pStyle w:val="ad"/>
        <w:ind w:left="42" w:right="141"/>
        <w:jc w:val="both"/>
        <w:rPr>
          <w:bCs/>
          <w:sz w:val="18"/>
          <w:szCs w:val="18"/>
        </w:rPr>
      </w:pPr>
      <w:r w:rsidRPr="002519C6">
        <w:rPr>
          <w:bCs/>
          <w:sz w:val="18"/>
          <w:szCs w:val="18"/>
        </w:rPr>
        <w:t>3.4. Задаток, внесенный Претендентом, призванный победителем Аукциона и заключившим с организатором Аукциона договор аренды засчитывается организатором Аукциона в счет платы за земельный участок.</w:t>
      </w:r>
    </w:p>
    <w:p w:rsidR="002519C6" w:rsidRPr="002519C6" w:rsidRDefault="002519C6" w:rsidP="002519C6">
      <w:pPr>
        <w:pStyle w:val="ad"/>
        <w:ind w:left="42" w:right="141"/>
        <w:jc w:val="both"/>
        <w:rPr>
          <w:bCs/>
          <w:sz w:val="18"/>
          <w:szCs w:val="18"/>
        </w:rPr>
      </w:pPr>
      <w:r w:rsidRPr="002519C6">
        <w:rPr>
          <w:bCs/>
          <w:sz w:val="18"/>
          <w:szCs w:val="18"/>
        </w:rPr>
        <w:t>3.5. В случае если Претендент в течение тридцати дней со дня направления организатором Аукциона проекта договора аренды не подписал и не представил указанный договор, организатор Аукциона направляет сведения, для включения Претендента в реестр недобросовестных участников аукциона. Внесенный задаток не возвращается</w:t>
      </w:r>
    </w:p>
    <w:p w:rsidR="002519C6" w:rsidRPr="002519C6" w:rsidRDefault="002519C6" w:rsidP="002519C6">
      <w:pPr>
        <w:pStyle w:val="ad"/>
        <w:ind w:left="42" w:right="141"/>
        <w:jc w:val="both"/>
        <w:rPr>
          <w:bCs/>
          <w:sz w:val="18"/>
          <w:szCs w:val="18"/>
        </w:rPr>
      </w:pPr>
      <w:r w:rsidRPr="002519C6">
        <w:rPr>
          <w:bCs/>
          <w:sz w:val="18"/>
          <w:szCs w:val="18"/>
        </w:rPr>
        <w:t xml:space="preserve">3.6. В случае отказа в проведении Аукциона организатор Аукциона в течение 3 (трех) дней со дня принятия данного решения возвращает внесенный задаток Претенденту. </w:t>
      </w:r>
    </w:p>
    <w:p w:rsidR="002519C6" w:rsidRPr="002519C6" w:rsidRDefault="002519C6" w:rsidP="002519C6">
      <w:pPr>
        <w:pStyle w:val="ad"/>
        <w:ind w:left="42" w:right="141"/>
        <w:jc w:val="both"/>
        <w:rPr>
          <w:bCs/>
          <w:sz w:val="18"/>
          <w:szCs w:val="18"/>
        </w:rPr>
      </w:pPr>
      <w:r w:rsidRPr="002519C6">
        <w:rPr>
          <w:bCs/>
          <w:sz w:val="18"/>
          <w:szCs w:val="18"/>
        </w:rPr>
        <w:t xml:space="preserve">3.7. Опубликование извещения об отказе в проведении аукциона размещается на официальном сайте Российской Федерации в сети «Интернет» </w:t>
      </w:r>
      <w:r w:rsidRPr="002519C6">
        <w:rPr>
          <w:bCs/>
          <w:sz w:val="18"/>
          <w:szCs w:val="18"/>
          <w:u w:val="single"/>
        </w:rPr>
        <w:t>http://www.torgi.gov.ru</w:t>
      </w:r>
      <w:r w:rsidRPr="002519C6">
        <w:rPr>
          <w:bCs/>
          <w:sz w:val="18"/>
          <w:szCs w:val="18"/>
        </w:rPr>
        <w:t xml:space="preserve">, и на официальном сайте Администрации </w:t>
      </w:r>
      <w:proofErr w:type="spellStart"/>
      <w:r w:rsidRPr="002519C6">
        <w:rPr>
          <w:bCs/>
          <w:sz w:val="18"/>
          <w:szCs w:val="18"/>
        </w:rPr>
        <w:t>Марёвского</w:t>
      </w:r>
      <w:proofErr w:type="spellEnd"/>
      <w:r w:rsidRPr="002519C6">
        <w:rPr>
          <w:bCs/>
          <w:sz w:val="18"/>
          <w:szCs w:val="18"/>
        </w:rPr>
        <w:t xml:space="preserve"> муниципального округа в сети «Интернет» http://</w:t>
      </w:r>
      <w:proofErr w:type="spellStart"/>
      <w:r w:rsidRPr="002519C6">
        <w:rPr>
          <w:bCs/>
          <w:sz w:val="18"/>
          <w:szCs w:val="18"/>
          <w:lang w:val="en-US"/>
        </w:rPr>
        <w:t>marevo</w:t>
      </w:r>
      <w:proofErr w:type="spellEnd"/>
      <w:r w:rsidRPr="002519C6">
        <w:rPr>
          <w:bCs/>
          <w:sz w:val="18"/>
          <w:szCs w:val="18"/>
        </w:rPr>
        <w:t xml:space="preserve">adm.ru/ </w:t>
      </w:r>
    </w:p>
    <w:p w:rsidR="002519C6" w:rsidRPr="002519C6" w:rsidRDefault="002519C6" w:rsidP="002519C6">
      <w:pPr>
        <w:pStyle w:val="ad"/>
        <w:ind w:left="42" w:right="141"/>
        <w:jc w:val="both"/>
        <w:rPr>
          <w:bCs/>
          <w:sz w:val="18"/>
          <w:szCs w:val="18"/>
        </w:rPr>
      </w:pPr>
      <w:r w:rsidRPr="002519C6">
        <w:rPr>
          <w:bCs/>
          <w:sz w:val="18"/>
          <w:szCs w:val="18"/>
        </w:rPr>
        <w:tab/>
        <w:t>4. Срок действия договора</w:t>
      </w:r>
    </w:p>
    <w:p w:rsidR="002519C6" w:rsidRPr="002519C6" w:rsidRDefault="002519C6" w:rsidP="002519C6">
      <w:pPr>
        <w:pStyle w:val="ad"/>
        <w:ind w:left="42" w:right="141"/>
        <w:jc w:val="both"/>
        <w:rPr>
          <w:bCs/>
          <w:sz w:val="18"/>
          <w:szCs w:val="18"/>
        </w:rPr>
      </w:pPr>
      <w:r w:rsidRPr="002519C6">
        <w:rPr>
          <w:bCs/>
          <w:sz w:val="18"/>
          <w:szCs w:val="18"/>
        </w:rPr>
        <w:t>4.1. Настоящий договор вступает в силу с момента подписания его сторонами и прекращает свое действие исполнением сторонами обязательств, предусмотренных договором.</w:t>
      </w:r>
    </w:p>
    <w:p w:rsidR="002519C6" w:rsidRPr="002519C6" w:rsidRDefault="002519C6" w:rsidP="002519C6">
      <w:pPr>
        <w:pStyle w:val="ad"/>
        <w:ind w:left="42" w:right="141"/>
        <w:jc w:val="both"/>
        <w:rPr>
          <w:bCs/>
          <w:sz w:val="18"/>
          <w:szCs w:val="18"/>
        </w:rPr>
      </w:pPr>
      <w:r w:rsidRPr="002519C6">
        <w:rPr>
          <w:bCs/>
          <w:sz w:val="18"/>
          <w:szCs w:val="18"/>
        </w:rPr>
        <w:t>4.2. Настоящий договор регулируется действующим законодательством Российской федерации.</w:t>
      </w:r>
    </w:p>
    <w:p w:rsidR="002519C6" w:rsidRPr="002519C6" w:rsidRDefault="002519C6" w:rsidP="002519C6">
      <w:pPr>
        <w:pStyle w:val="ad"/>
        <w:ind w:left="42" w:right="141"/>
        <w:jc w:val="both"/>
        <w:rPr>
          <w:bCs/>
          <w:sz w:val="18"/>
          <w:szCs w:val="18"/>
        </w:rPr>
      </w:pPr>
      <w:r w:rsidRPr="002519C6">
        <w:rPr>
          <w:bCs/>
          <w:sz w:val="18"/>
          <w:szCs w:val="18"/>
        </w:rPr>
        <w:t>4.3.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решение Арбитражного суда Новгородской области в соответствии с действующим законодательством Российской Федерации.</w:t>
      </w:r>
    </w:p>
    <w:p w:rsidR="002519C6" w:rsidRPr="002519C6" w:rsidRDefault="002519C6" w:rsidP="002519C6">
      <w:pPr>
        <w:pStyle w:val="ad"/>
        <w:ind w:left="42" w:right="141"/>
        <w:jc w:val="both"/>
        <w:rPr>
          <w:bCs/>
          <w:sz w:val="18"/>
          <w:szCs w:val="18"/>
        </w:rPr>
      </w:pPr>
      <w:r w:rsidRPr="002519C6">
        <w:rPr>
          <w:bCs/>
          <w:sz w:val="18"/>
          <w:szCs w:val="18"/>
        </w:rPr>
        <w:t>4.4. Настоящий договор составлен в двух имеющих одинаковую силу экземплярах, по одному для каждой из сторон.</w:t>
      </w:r>
    </w:p>
    <w:p w:rsidR="002519C6" w:rsidRPr="002519C6" w:rsidRDefault="002519C6" w:rsidP="002519C6">
      <w:pPr>
        <w:pStyle w:val="ad"/>
        <w:ind w:left="42" w:right="141"/>
        <w:jc w:val="both"/>
        <w:rPr>
          <w:bCs/>
          <w:sz w:val="18"/>
          <w:szCs w:val="18"/>
        </w:rPr>
      </w:pPr>
      <w:r w:rsidRPr="002519C6">
        <w:rPr>
          <w:bCs/>
          <w:sz w:val="18"/>
          <w:szCs w:val="18"/>
        </w:rPr>
        <w:tab/>
        <w:t>5.Адреса и реквизиты сторон:</w:t>
      </w:r>
    </w:p>
    <w:p w:rsidR="002519C6" w:rsidRPr="002519C6" w:rsidRDefault="002519C6" w:rsidP="002519C6">
      <w:pPr>
        <w:pStyle w:val="ad"/>
        <w:ind w:left="42" w:right="141"/>
        <w:jc w:val="both"/>
        <w:rPr>
          <w:bCs/>
          <w:sz w:val="18"/>
          <w:szCs w:val="18"/>
        </w:rPr>
      </w:pPr>
      <w:r w:rsidRPr="002519C6">
        <w:rPr>
          <w:bCs/>
          <w:sz w:val="18"/>
          <w:szCs w:val="18"/>
        </w:rPr>
        <w:t xml:space="preserve">Организатор Аукциона: Администрация </w:t>
      </w:r>
      <w:proofErr w:type="spellStart"/>
      <w:r w:rsidRPr="002519C6">
        <w:rPr>
          <w:bCs/>
          <w:sz w:val="18"/>
          <w:szCs w:val="18"/>
        </w:rPr>
        <w:t>Марёвского</w:t>
      </w:r>
      <w:proofErr w:type="spellEnd"/>
      <w:r w:rsidRPr="002519C6">
        <w:rPr>
          <w:bCs/>
          <w:sz w:val="18"/>
          <w:szCs w:val="18"/>
        </w:rPr>
        <w:t xml:space="preserve"> муниципального округа</w:t>
      </w:r>
    </w:p>
    <w:p w:rsidR="002519C6" w:rsidRPr="002519C6" w:rsidRDefault="002519C6" w:rsidP="002519C6">
      <w:pPr>
        <w:pStyle w:val="ad"/>
        <w:ind w:left="42" w:right="141"/>
        <w:jc w:val="both"/>
        <w:rPr>
          <w:bCs/>
          <w:sz w:val="18"/>
          <w:szCs w:val="18"/>
        </w:rPr>
      </w:pPr>
      <w:r w:rsidRPr="002519C6">
        <w:rPr>
          <w:bCs/>
          <w:sz w:val="18"/>
          <w:szCs w:val="18"/>
        </w:rPr>
        <w:t xml:space="preserve">юридический адрес: 175350, Новгородская обл., с. </w:t>
      </w:r>
      <w:proofErr w:type="spellStart"/>
      <w:r w:rsidRPr="002519C6">
        <w:rPr>
          <w:bCs/>
          <w:sz w:val="18"/>
          <w:szCs w:val="18"/>
        </w:rPr>
        <w:t>Марёво</w:t>
      </w:r>
      <w:proofErr w:type="spellEnd"/>
      <w:r w:rsidRPr="002519C6">
        <w:rPr>
          <w:bCs/>
          <w:sz w:val="18"/>
          <w:szCs w:val="18"/>
        </w:rPr>
        <w:t xml:space="preserve">, ул. Советов, д. 27. </w:t>
      </w: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proofErr w:type="gramStart"/>
      <w:r w:rsidRPr="002519C6">
        <w:rPr>
          <w:bCs/>
          <w:sz w:val="18"/>
          <w:szCs w:val="18"/>
        </w:rPr>
        <w:t xml:space="preserve">Претендент:   </w:t>
      </w:r>
      <w:proofErr w:type="gramEnd"/>
      <w:r w:rsidRPr="002519C6">
        <w:rPr>
          <w:bCs/>
          <w:sz w:val="18"/>
          <w:szCs w:val="18"/>
        </w:rPr>
        <w:t>_______________________________________________________ ____________________________________________________________________</w:t>
      </w: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r w:rsidRPr="002519C6">
        <w:rPr>
          <w:bCs/>
          <w:sz w:val="18"/>
          <w:szCs w:val="18"/>
        </w:rPr>
        <w:t>6.    Подписи Сторон</w:t>
      </w:r>
    </w:p>
    <w:p w:rsidR="002519C6" w:rsidRPr="002519C6" w:rsidRDefault="002519C6" w:rsidP="002519C6">
      <w:pPr>
        <w:pStyle w:val="ad"/>
        <w:ind w:left="42" w:right="141"/>
        <w:rPr>
          <w:bCs/>
          <w:sz w:val="18"/>
          <w:szCs w:val="18"/>
        </w:rPr>
      </w:pPr>
      <w:r w:rsidRPr="002519C6">
        <w:rPr>
          <w:bCs/>
          <w:sz w:val="18"/>
          <w:szCs w:val="18"/>
        </w:rPr>
        <w:t>Организатор Аукциона                          ________________      __</w:t>
      </w:r>
      <w:r w:rsidRPr="002519C6">
        <w:rPr>
          <w:bCs/>
          <w:sz w:val="18"/>
          <w:szCs w:val="18"/>
          <w:u w:val="single"/>
        </w:rPr>
        <w:t xml:space="preserve">С.И. </w:t>
      </w:r>
      <w:proofErr w:type="spellStart"/>
      <w:r w:rsidRPr="002519C6">
        <w:rPr>
          <w:bCs/>
          <w:sz w:val="18"/>
          <w:szCs w:val="18"/>
          <w:u w:val="single"/>
        </w:rPr>
        <w:t>Горкин</w:t>
      </w:r>
      <w:proofErr w:type="spellEnd"/>
      <w:r w:rsidRPr="002519C6">
        <w:rPr>
          <w:bCs/>
          <w:sz w:val="18"/>
          <w:szCs w:val="18"/>
        </w:rPr>
        <w:t>____</w:t>
      </w:r>
    </w:p>
    <w:p w:rsidR="002519C6" w:rsidRPr="002519C6" w:rsidRDefault="002519C6" w:rsidP="002519C6">
      <w:pPr>
        <w:pStyle w:val="ad"/>
        <w:ind w:left="42" w:right="141"/>
        <w:rPr>
          <w:bCs/>
          <w:sz w:val="18"/>
          <w:szCs w:val="18"/>
        </w:rPr>
      </w:pPr>
      <w:r w:rsidRPr="002519C6">
        <w:rPr>
          <w:bCs/>
          <w:sz w:val="18"/>
          <w:szCs w:val="18"/>
        </w:rPr>
        <w:t xml:space="preserve">                                                                                               (подпись)</w:t>
      </w:r>
    </w:p>
    <w:p w:rsidR="002519C6" w:rsidRPr="002519C6" w:rsidRDefault="002519C6" w:rsidP="002519C6">
      <w:pPr>
        <w:pStyle w:val="ad"/>
        <w:ind w:left="42" w:right="141"/>
        <w:rPr>
          <w:bCs/>
          <w:sz w:val="18"/>
          <w:szCs w:val="18"/>
        </w:rPr>
      </w:pPr>
      <w:r w:rsidRPr="002519C6">
        <w:rPr>
          <w:bCs/>
          <w:sz w:val="18"/>
          <w:szCs w:val="18"/>
        </w:rPr>
        <w:t xml:space="preserve">                                                                                                  М.П.</w:t>
      </w:r>
    </w:p>
    <w:p w:rsidR="002519C6" w:rsidRPr="002519C6" w:rsidRDefault="002519C6" w:rsidP="002519C6">
      <w:pPr>
        <w:pStyle w:val="ad"/>
        <w:ind w:left="42" w:right="141"/>
        <w:rPr>
          <w:bCs/>
          <w:sz w:val="18"/>
          <w:szCs w:val="18"/>
        </w:rPr>
      </w:pPr>
      <w:proofErr w:type="gramStart"/>
      <w:r w:rsidRPr="002519C6">
        <w:rPr>
          <w:bCs/>
          <w:sz w:val="18"/>
          <w:szCs w:val="18"/>
        </w:rPr>
        <w:t xml:space="preserve">Претендент:   </w:t>
      </w:r>
      <w:proofErr w:type="gramEnd"/>
      <w:r w:rsidRPr="002519C6">
        <w:rPr>
          <w:bCs/>
          <w:sz w:val="18"/>
          <w:szCs w:val="18"/>
        </w:rPr>
        <w:t xml:space="preserve">                                         ________________      ___________________</w:t>
      </w:r>
    </w:p>
    <w:p w:rsidR="002519C6" w:rsidRPr="002519C6" w:rsidRDefault="002519C6" w:rsidP="002519C6">
      <w:pPr>
        <w:pStyle w:val="ad"/>
        <w:ind w:left="42" w:right="141"/>
        <w:rPr>
          <w:bCs/>
          <w:sz w:val="18"/>
          <w:szCs w:val="18"/>
        </w:rPr>
      </w:pPr>
      <w:r w:rsidRPr="002519C6">
        <w:rPr>
          <w:bCs/>
          <w:sz w:val="18"/>
          <w:szCs w:val="18"/>
        </w:rPr>
        <w:t xml:space="preserve">                                                                           (подпись)  </w:t>
      </w:r>
    </w:p>
    <w:p w:rsidR="002519C6" w:rsidRPr="002519C6" w:rsidRDefault="002519C6" w:rsidP="002519C6">
      <w:pPr>
        <w:pStyle w:val="ad"/>
        <w:ind w:left="42" w:right="141"/>
        <w:rPr>
          <w:bCs/>
          <w:sz w:val="18"/>
          <w:szCs w:val="18"/>
        </w:rPr>
      </w:pPr>
      <w:r w:rsidRPr="002519C6">
        <w:rPr>
          <w:bCs/>
          <w:sz w:val="18"/>
          <w:szCs w:val="18"/>
        </w:rPr>
        <w:t xml:space="preserve">Регистрационный № ________ </w:t>
      </w:r>
      <w:proofErr w:type="gramStart"/>
      <w:r w:rsidRPr="002519C6">
        <w:rPr>
          <w:bCs/>
          <w:sz w:val="18"/>
          <w:szCs w:val="18"/>
        </w:rPr>
        <w:t>от  _</w:t>
      </w:r>
      <w:proofErr w:type="gramEnd"/>
      <w:r w:rsidRPr="002519C6">
        <w:rPr>
          <w:bCs/>
          <w:sz w:val="18"/>
          <w:szCs w:val="18"/>
        </w:rPr>
        <w:t xml:space="preserve">_______________ 2020 г.   </w:t>
      </w:r>
    </w:p>
    <w:p w:rsidR="002519C6" w:rsidRPr="002519C6" w:rsidRDefault="002519C6" w:rsidP="002519C6">
      <w:pPr>
        <w:pStyle w:val="ad"/>
        <w:ind w:left="42" w:right="141"/>
        <w:rPr>
          <w:bCs/>
          <w:sz w:val="18"/>
          <w:szCs w:val="18"/>
        </w:rPr>
      </w:pPr>
      <w:r w:rsidRPr="002519C6">
        <w:rPr>
          <w:bCs/>
          <w:sz w:val="18"/>
          <w:szCs w:val="18"/>
        </w:rPr>
        <w:t>________________________________________________________________________</w:t>
      </w:r>
    </w:p>
    <w:p w:rsidR="002519C6" w:rsidRPr="002519C6" w:rsidRDefault="002519C6" w:rsidP="002519C6">
      <w:pPr>
        <w:pStyle w:val="ad"/>
        <w:ind w:left="42" w:right="141"/>
        <w:rPr>
          <w:bCs/>
          <w:sz w:val="18"/>
          <w:szCs w:val="18"/>
        </w:rPr>
      </w:pPr>
      <w:r w:rsidRPr="002519C6">
        <w:rPr>
          <w:bCs/>
          <w:sz w:val="18"/>
          <w:szCs w:val="18"/>
        </w:rPr>
        <w:t xml:space="preserve">    (должность, подпись, Ф.И.О.)          </w:t>
      </w: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r w:rsidRPr="002519C6">
        <w:rPr>
          <w:bCs/>
          <w:sz w:val="18"/>
          <w:szCs w:val="18"/>
        </w:rPr>
        <w:t>Приложение №3</w:t>
      </w:r>
      <w:r w:rsidRPr="002519C6">
        <w:rPr>
          <w:bCs/>
          <w:sz w:val="18"/>
          <w:szCs w:val="18"/>
        </w:rPr>
        <w:br/>
      </w:r>
    </w:p>
    <w:p w:rsidR="002519C6" w:rsidRPr="002519C6" w:rsidRDefault="002519C6" w:rsidP="002519C6">
      <w:pPr>
        <w:pStyle w:val="ad"/>
        <w:ind w:left="42" w:right="141"/>
        <w:rPr>
          <w:bCs/>
          <w:sz w:val="18"/>
          <w:szCs w:val="18"/>
        </w:rPr>
      </w:pPr>
      <w:r w:rsidRPr="002519C6">
        <w:rPr>
          <w:bCs/>
          <w:sz w:val="18"/>
          <w:szCs w:val="18"/>
        </w:rPr>
        <w:t>СОГЛАСИЕ</w:t>
      </w:r>
    </w:p>
    <w:p w:rsidR="002519C6" w:rsidRPr="002519C6" w:rsidRDefault="002519C6" w:rsidP="002519C6">
      <w:pPr>
        <w:pStyle w:val="ad"/>
        <w:ind w:left="42" w:right="141"/>
        <w:rPr>
          <w:bCs/>
          <w:sz w:val="18"/>
          <w:szCs w:val="18"/>
        </w:rPr>
      </w:pPr>
      <w:r w:rsidRPr="002519C6">
        <w:rPr>
          <w:bCs/>
          <w:sz w:val="18"/>
          <w:szCs w:val="18"/>
        </w:rPr>
        <w:t>на обработку персональных данных</w:t>
      </w:r>
    </w:p>
    <w:p w:rsidR="002519C6" w:rsidRPr="002519C6" w:rsidRDefault="002519C6" w:rsidP="002519C6">
      <w:pPr>
        <w:pStyle w:val="ad"/>
        <w:ind w:left="42" w:right="141"/>
        <w:rPr>
          <w:bCs/>
          <w:sz w:val="18"/>
          <w:szCs w:val="18"/>
        </w:rPr>
      </w:pPr>
      <w:r w:rsidRPr="002519C6">
        <w:rPr>
          <w:bCs/>
          <w:sz w:val="18"/>
          <w:szCs w:val="18"/>
        </w:rPr>
        <w:t>(для физических лиц)</w:t>
      </w:r>
    </w:p>
    <w:p w:rsidR="002519C6" w:rsidRPr="002519C6" w:rsidRDefault="002519C6" w:rsidP="002519C6">
      <w:pPr>
        <w:pStyle w:val="ad"/>
        <w:ind w:left="42" w:right="141"/>
        <w:rPr>
          <w:bCs/>
          <w:sz w:val="18"/>
          <w:szCs w:val="18"/>
        </w:rPr>
      </w:pPr>
      <w:r w:rsidRPr="002519C6">
        <w:rPr>
          <w:bCs/>
          <w:sz w:val="18"/>
          <w:szCs w:val="18"/>
        </w:rPr>
        <w:t>«___» ____________ 2021 года</w:t>
      </w: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proofErr w:type="gramStart"/>
      <w:r w:rsidRPr="002519C6">
        <w:rPr>
          <w:bCs/>
          <w:sz w:val="18"/>
          <w:szCs w:val="18"/>
        </w:rPr>
        <w:t xml:space="preserve">Я,  </w:t>
      </w:r>
      <w:r w:rsidRPr="002519C6">
        <w:rPr>
          <w:bCs/>
          <w:sz w:val="18"/>
          <w:szCs w:val="18"/>
          <w:u w:val="single"/>
        </w:rPr>
        <w:t xml:space="preserve"> </w:t>
      </w:r>
      <w:proofErr w:type="gramEnd"/>
      <w:r w:rsidRPr="002519C6">
        <w:rPr>
          <w:bCs/>
          <w:sz w:val="18"/>
          <w:szCs w:val="18"/>
          <w:u w:val="single"/>
        </w:rPr>
        <w:t xml:space="preserve">               </w:t>
      </w:r>
      <w:r w:rsidRPr="002519C6">
        <w:rPr>
          <w:bCs/>
          <w:sz w:val="18"/>
          <w:szCs w:val="18"/>
        </w:rPr>
        <w:t>__________________________________________________________________</w:t>
      </w:r>
    </w:p>
    <w:p w:rsidR="002519C6" w:rsidRPr="002519C6" w:rsidRDefault="002519C6" w:rsidP="002519C6">
      <w:pPr>
        <w:pStyle w:val="ad"/>
        <w:ind w:left="42" w:right="141"/>
        <w:rPr>
          <w:bCs/>
          <w:sz w:val="18"/>
          <w:szCs w:val="18"/>
        </w:rPr>
      </w:pPr>
      <w:r w:rsidRPr="002519C6">
        <w:rPr>
          <w:bCs/>
          <w:sz w:val="18"/>
          <w:szCs w:val="18"/>
        </w:rPr>
        <w:t xml:space="preserve">                                                                                 (Ф.И.О)</w:t>
      </w:r>
    </w:p>
    <w:p w:rsidR="002519C6" w:rsidRPr="002519C6" w:rsidRDefault="002519C6" w:rsidP="002519C6">
      <w:pPr>
        <w:pStyle w:val="ad"/>
        <w:ind w:left="42" w:right="141"/>
        <w:rPr>
          <w:bCs/>
          <w:sz w:val="18"/>
          <w:szCs w:val="18"/>
        </w:rPr>
      </w:pPr>
      <w:r w:rsidRPr="002519C6">
        <w:rPr>
          <w:bCs/>
          <w:sz w:val="18"/>
          <w:szCs w:val="18"/>
          <w:u w:val="single"/>
        </w:rPr>
        <w:t xml:space="preserve">Паспорт: </w:t>
      </w:r>
      <w:r w:rsidRPr="002519C6">
        <w:rPr>
          <w:bCs/>
          <w:sz w:val="18"/>
          <w:szCs w:val="18"/>
        </w:rPr>
        <w:t>серия ________№ ______________________</w:t>
      </w:r>
    </w:p>
    <w:p w:rsidR="002519C6" w:rsidRPr="002519C6" w:rsidRDefault="002519C6" w:rsidP="002519C6">
      <w:pPr>
        <w:pStyle w:val="ad"/>
        <w:ind w:left="42" w:right="141"/>
        <w:rPr>
          <w:bCs/>
          <w:sz w:val="18"/>
          <w:szCs w:val="18"/>
        </w:rPr>
      </w:pPr>
      <w:r w:rsidRPr="002519C6">
        <w:rPr>
          <w:bCs/>
          <w:sz w:val="18"/>
          <w:szCs w:val="18"/>
        </w:rPr>
        <w:t xml:space="preserve"> (вид документа, удостоверяющего личность)</w:t>
      </w:r>
    </w:p>
    <w:p w:rsidR="002519C6" w:rsidRPr="002519C6" w:rsidRDefault="002519C6" w:rsidP="002519C6">
      <w:pPr>
        <w:pStyle w:val="ad"/>
        <w:ind w:left="42" w:right="141"/>
        <w:rPr>
          <w:bCs/>
          <w:sz w:val="18"/>
          <w:szCs w:val="18"/>
          <w:u w:val="single"/>
        </w:rPr>
      </w:pPr>
      <w:r w:rsidRPr="002519C6">
        <w:rPr>
          <w:bCs/>
          <w:sz w:val="18"/>
          <w:szCs w:val="18"/>
        </w:rPr>
        <w:t>_____________________________________________________</w:t>
      </w:r>
      <w:r w:rsidRPr="002519C6">
        <w:rPr>
          <w:bCs/>
          <w:sz w:val="18"/>
          <w:szCs w:val="18"/>
          <w:u w:val="single"/>
        </w:rPr>
        <w:t xml:space="preserve"> _______________________</w:t>
      </w:r>
    </w:p>
    <w:p w:rsidR="002519C6" w:rsidRPr="002519C6" w:rsidRDefault="002519C6" w:rsidP="002519C6">
      <w:pPr>
        <w:pStyle w:val="ad"/>
        <w:ind w:left="42" w:right="141"/>
        <w:rPr>
          <w:bCs/>
          <w:sz w:val="18"/>
          <w:szCs w:val="18"/>
        </w:rPr>
      </w:pPr>
      <w:r w:rsidRPr="002519C6">
        <w:rPr>
          <w:bCs/>
          <w:sz w:val="18"/>
          <w:szCs w:val="18"/>
          <w:u w:val="single"/>
        </w:rPr>
        <w:t>_____________________________________________________________________________</w:t>
      </w:r>
    </w:p>
    <w:p w:rsidR="002519C6" w:rsidRPr="002519C6" w:rsidRDefault="002519C6" w:rsidP="002519C6">
      <w:pPr>
        <w:pStyle w:val="ad"/>
        <w:ind w:left="42" w:right="141"/>
        <w:rPr>
          <w:bCs/>
          <w:sz w:val="18"/>
          <w:szCs w:val="18"/>
        </w:rPr>
      </w:pPr>
      <w:r w:rsidRPr="002519C6">
        <w:rPr>
          <w:bCs/>
          <w:sz w:val="18"/>
          <w:szCs w:val="18"/>
        </w:rPr>
        <w:t xml:space="preserve">                                                                                       (кем и когда выдан)</w:t>
      </w:r>
    </w:p>
    <w:p w:rsidR="002519C6" w:rsidRPr="002519C6" w:rsidRDefault="002519C6" w:rsidP="002519C6">
      <w:pPr>
        <w:pStyle w:val="ad"/>
        <w:ind w:left="42" w:right="141"/>
        <w:rPr>
          <w:bCs/>
          <w:sz w:val="18"/>
          <w:szCs w:val="18"/>
        </w:rPr>
      </w:pPr>
      <w:r w:rsidRPr="002519C6">
        <w:rPr>
          <w:bCs/>
          <w:sz w:val="18"/>
          <w:szCs w:val="18"/>
        </w:rPr>
        <w:t>проживающий (</w:t>
      </w:r>
      <w:proofErr w:type="spellStart"/>
      <w:r w:rsidRPr="002519C6">
        <w:rPr>
          <w:bCs/>
          <w:sz w:val="18"/>
          <w:szCs w:val="18"/>
        </w:rPr>
        <w:t>ая</w:t>
      </w:r>
      <w:proofErr w:type="spellEnd"/>
      <w:r w:rsidRPr="002519C6">
        <w:rPr>
          <w:bCs/>
          <w:sz w:val="18"/>
          <w:szCs w:val="18"/>
        </w:rPr>
        <w:t xml:space="preserve">) по </w:t>
      </w:r>
      <w:proofErr w:type="gramStart"/>
      <w:r w:rsidRPr="002519C6">
        <w:rPr>
          <w:bCs/>
          <w:sz w:val="18"/>
          <w:szCs w:val="18"/>
        </w:rPr>
        <w:t>адресу:_</w:t>
      </w:r>
      <w:proofErr w:type="gramEnd"/>
      <w:r w:rsidRPr="002519C6">
        <w:rPr>
          <w:bCs/>
          <w:sz w:val="18"/>
          <w:szCs w:val="18"/>
        </w:rPr>
        <w:t>__________________________________________________</w:t>
      </w: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r w:rsidRPr="002519C6">
        <w:rPr>
          <w:bCs/>
          <w:sz w:val="18"/>
          <w:szCs w:val="18"/>
        </w:rPr>
        <w:t>_____________________________________________________________________________</w:t>
      </w: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jc w:val="both"/>
        <w:rPr>
          <w:bCs/>
          <w:sz w:val="18"/>
          <w:szCs w:val="18"/>
        </w:rPr>
      </w:pPr>
      <w:r w:rsidRPr="002519C6">
        <w:rPr>
          <w:bCs/>
          <w:sz w:val="18"/>
          <w:szCs w:val="18"/>
        </w:rPr>
        <w:t xml:space="preserve">настоящим даю свое согласие на обработку Администрацией </w:t>
      </w:r>
      <w:proofErr w:type="spellStart"/>
      <w:r w:rsidRPr="002519C6">
        <w:rPr>
          <w:bCs/>
          <w:sz w:val="18"/>
          <w:szCs w:val="18"/>
        </w:rPr>
        <w:t>Марёвского</w:t>
      </w:r>
      <w:proofErr w:type="spellEnd"/>
      <w:r w:rsidRPr="002519C6">
        <w:rPr>
          <w:bCs/>
          <w:sz w:val="18"/>
          <w:szCs w:val="18"/>
        </w:rPr>
        <w:t xml:space="preserve"> муниципального округа моих персональных данных, в соответствии с Федеральным законом от 27 июля 2006 года, № 152-ФЗ «О персональных данных», и подтверждаю, что давая такое согласие, я действую своей волей и в своих интересах.</w:t>
      </w:r>
    </w:p>
    <w:p w:rsidR="002519C6" w:rsidRPr="002519C6" w:rsidRDefault="002519C6" w:rsidP="002519C6">
      <w:pPr>
        <w:pStyle w:val="ad"/>
        <w:ind w:left="42" w:right="141"/>
        <w:jc w:val="both"/>
        <w:rPr>
          <w:bCs/>
          <w:sz w:val="18"/>
          <w:szCs w:val="18"/>
        </w:rPr>
      </w:pPr>
      <w:r w:rsidRPr="002519C6">
        <w:rPr>
          <w:bCs/>
          <w:sz w:val="18"/>
          <w:szCs w:val="18"/>
        </w:rPr>
        <w:t>Согласие дается мною для целей рассмотрения по существу заявки на участие в аукционе (торгах), по продаже земельного участка, в случае победы на аукционе (торгах),</w:t>
      </w:r>
    </w:p>
    <w:p w:rsidR="002519C6" w:rsidRPr="002519C6" w:rsidRDefault="002519C6" w:rsidP="002519C6">
      <w:pPr>
        <w:pStyle w:val="ad"/>
        <w:ind w:left="42" w:right="141"/>
        <w:jc w:val="both"/>
        <w:rPr>
          <w:bCs/>
          <w:sz w:val="18"/>
          <w:szCs w:val="18"/>
        </w:rPr>
      </w:pPr>
      <w:r w:rsidRPr="002519C6">
        <w:rPr>
          <w:bCs/>
          <w:sz w:val="18"/>
          <w:szCs w:val="18"/>
        </w:rPr>
        <w:t xml:space="preserve">                                          (цель обработки персональных данных)</w:t>
      </w:r>
    </w:p>
    <w:p w:rsidR="002519C6" w:rsidRPr="002519C6" w:rsidRDefault="002519C6" w:rsidP="002519C6">
      <w:pPr>
        <w:pStyle w:val="ad"/>
        <w:ind w:left="42" w:right="141"/>
        <w:jc w:val="both"/>
        <w:rPr>
          <w:bCs/>
          <w:sz w:val="18"/>
          <w:szCs w:val="18"/>
        </w:rPr>
      </w:pPr>
      <w:r w:rsidRPr="002519C6">
        <w:rPr>
          <w:bCs/>
          <w:sz w:val="18"/>
          <w:szCs w:val="18"/>
        </w:rPr>
        <w:t>и распространяется на следующую информацию:</w:t>
      </w:r>
    </w:p>
    <w:p w:rsidR="002519C6" w:rsidRPr="002519C6" w:rsidRDefault="002519C6" w:rsidP="002519C6">
      <w:pPr>
        <w:pStyle w:val="ad"/>
        <w:ind w:left="42" w:right="141"/>
        <w:jc w:val="both"/>
        <w:rPr>
          <w:bCs/>
          <w:sz w:val="18"/>
          <w:szCs w:val="18"/>
        </w:rPr>
      </w:pPr>
      <w:r w:rsidRPr="002519C6">
        <w:rPr>
          <w:bCs/>
          <w:sz w:val="18"/>
          <w:szCs w:val="18"/>
        </w:rPr>
        <w:t xml:space="preserve">фамилия, имя, отчество, дата рождения, адрес регистрации, паспортные данные. </w:t>
      </w:r>
    </w:p>
    <w:p w:rsidR="002519C6" w:rsidRPr="002519C6" w:rsidRDefault="002519C6" w:rsidP="002519C6">
      <w:pPr>
        <w:pStyle w:val="ad"/>
        <w:ind w:left="42" w:right="141"/>
        <w:jc w:val="both"/>
        <w:rPr>
          <w:bCs/>
          <w:sz w:val="18"/>
          <w:szCs w:val="18"/>
        </w:rPr>
      </w:pPr>
      <w:r w:rsidRPr="002519C6">
        <w:rPr>
          <w:bCs/>
          <w:sz w:val="18"/>
          <w:szCs w:val="1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2519C6" w:rsidRPr="002519C6" w:rsidRDefault="002519C6" w:rsidP="002519C6">
      <w:pPr>
        <w:pStyle w:val="ad"/>
        <w:ind w:left="42" w:right="141"/>
        <w:jc w:val="both"/>
        <w:rPr>
          <w:bCs/>
          <w:sz w:val="18"/>
          <w:szCs w:val="18"/>
        </w:rPr>
      </w:pPr>
    </w:p>
    <w:p w:rsidR="002519C6" w:rsidRPr="002519C6" w:rsidRDefault="002519C6" w:rsidP="002519C6">
      <w:pPr>
        <w:pStyle w:val="ad"/>
        <w:ind w:left="42" w:right="141"/>
        <w:jc w:val="both"/>
        <w:rPr>
          <w:bCs/>
          <w:sz w:val="18"/>
          <w:szCs w:val="18"/>
        </w:rPr>
      </w:pPr>
      <w:r w:rsidRPr="002519C6">
        <w:rPr>
          <w:bCs/>
          <w:sz w:val="18"/>
          <w:szCs w:val="18"/>
        </w:rPr>
        <w:t>В случае неправомерного использования предоставленных мною персональных данных согласие отзывается моим письменным заявлением.</w:t>
      </w: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r w:rsidRPr="002519C6">
        <w:rPr>
          <w:bCs/>
          <w:sz w:val="18"/>
          <w:szCs w:val="18"/>
        </w:rPr>
        <w:t>Данное согласие действует с «_____» ______________ 2020 г. по окончании оказания муниципальной услуги.</w:t>
      </w: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r w:rsidRPr="002519C6">
        <w:rPr>
          <w:bCs/>
          <w:sz w:val="18"/>
          <w:szCs w:val="18"/>
        </w:rPr>
        <w:t>_____________________________________________________________________________</w:t>
      </w:r>
    </w:p>
    <w:p w:rsidR="002519C6" w:rsidRPr="002519C6" w:rsidRDefault="002519C6" w:rsidP="002519C6">
      <w:pPr>
        <w:pStyle w:val="ad"/>
        <w:ind w:left="42" w:right="141"/>
        <w:rPr>
          <w:bCs/>
          <w:sz w:val="18"/>
          <w:szCs w:val="18"/>
        </w:rPr>
      </w:pPr>
      <w:r w:rsidRPr="002519C6">
        <w:rPr>
          <w:bCs/>
          <w:sz w:val="18"/>
          <w:szCs w:val="18"/>
        </w:rPr>
        <w:t>(Ф.И.О., подпись лица, давшего согласие)</w:t>
      </w: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r w:rsidRPr="002519C6">
        <w:rPr>
          <w:bCs/>
          <w:sz w:val="18"/>
          <w:szCs w:val="18"/>
        </w:rPr>
        <w:t>Приложение№4</w:t>
      </w:r>
    </w:p>
    <w:p w:rsidR="002519C6" w:rsidRPr="002519C6" w:rsidRDefault="002519C6" w:rsidP="002519C6">
      <w:pPr>
        <w:pStyle w:val="ad"/>
        <w:ind w:left="42" w:right="141"/>
        <w:rPr>
          <w:bCs/>
          <w:sz w:val="18"/>
          <w:szCs w:val="18"/>
        </w:rPr>
      </w:pPr>
      <w:r w:rsidRPr="002519C6">
        <w:rPr>
          <w:bCs/>
          <w:sz w:val="18"/>
          <w:szCs w:val="18"/>
        </w:rPr>
        <w:t xml:space="preserve">ДОГОВОР №  </w:t>
      </w:r>
    </w:p>
    <w:p w:rsidR="002519C6" w:rsidRPr="002519C6" w:rsidRDefault="002519C6" w:rsidP="002519C6">
      <w:pPr>
        <w:pStyle w:val="ad"/>
        <w:ind w:left="42" w:right="141"/>
        <w:rPr>
          <w:bCs/>
          <w:sz w:val="18"/>
          <w:szCs w:val="18"/>
        </w:rPr>
      </w:pPr>
      <w:r w:rsidRPr="002519C6">
        <w:rPr>
          <w:bCs/>
          <w:sz w:val="18"/>
          <w:szCs w:val="18"/>
        </w:rPr>
        <w:t xml:space="preserve">аренды земельного участка </w:t>
      </w: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r w:rsidRPr="002519C6">
        <w:rPr>
          <w:bCs/>
          <w:sz w:val="18"/>
          <w:szCs w:val="18"/>
        </w:rPr>
        <w:t>« » _________ 2021 г.</w:t>
      </w:r>
      <w:r w:rsidRPr="002519C6">
        <w:rPr>
          <w:bCs/>
          <w:sz w:val="18"/>
          <w:szCs w:val="18"/>
        </w:rPr>
        <w:tab/>
      </w:r>
      <w:r w:rsidRPr="002519C6">
        <w:rPr>
          <w:bCs/>
          <w:sz w:val="18"/>
          <w:szCs w:val="18"/>
        </w:rPr>
        <w:tab/>
      </w:r>
      <w:r w:rsidRPr="002519C6">
        <w:rPr>
          <w:bCs/>
          <w:sz w:val="18"/>
          <w:szCs w:val="18"/>
        </w:rPr>
        <w:tab/>
      </w:r>
      <w:r w:rsidRPr="002519C6">
        <w:rPr>
          <w:bCs/>
          <w:sz w:val="18"/>
          <w:szCs w:val="18"/>
        </w:rPr>
        <w:tab/>
      </w:r>
      <w:r w:rsidRPr="002519C6">
        <w:rPr>
          <w:bCs/>
          <w:sz w:val="18"/>
          <w:szCs w:val="18"/>
        </w:rPr>
        <w:tab/>
        <w:t xml:space="preserve">                                     с. </w:t>
      </w:r>
      <w:proofErr w:type="spellStart"/>
      <w:r w:rsidRPr="002519C6">
        <w:rPr>
          <w:bCs/>
          <w:sz w:val="18"/>
          <w:szCs w:val="18"/>
        </w:rPr>
        <w:t>Марёво</w:t>
      </w:r>
      <w:proofErr w:type="spellEnd"/>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r w:rsidRPr="002519C6">
        <w:rPr>
          <w:bCs/>
          <w:sz w:val="18"/>
          <w:szCs w:val="18"/>
        </w:rPr>
        <w:t xml:space="preserve">Администрация </w:t>
      </w:r>
      <w:proofErr w:type="spellStart"/>
      <w:r w:rsidRPr="002519C6">
        <w:rPr>
          <w:bCs/>
          <w:sz w:val="18"/>
          <w:szCs w:val="18"/>
        </w:rPr>
        <w:t>Марёвского</w:t>
      </w:r>
      <w:proofErr w:type="spellEnd"/>
      <w:r w:rsidRPr="002519C6">
        <w:rPr>
          <w:bCs/>
          <w:sz w:val="18"/>
          <w:szCs w:val="18"/>
        </w:rPr>
        <w:t xml:space="preserve"> муниципального округа именуемая в дальнейшем «Арендодатель», в лице Главы </w:t>
      </w:r>
      <w:proofErr w:type="spellStart"/>
      <w:r w:rsidRPr="002519C6">
        <w:rPr>
          <w:bCs/>
          <w:sz w:val="18"/>
          <w:szCs w:val="18"/>
        </w:rPr>
        <w:t>Марёвского</w:t>
      </w:r>
      <w:proofErr w:type="spellEnd"/>
      <w:r w:rsidRPr="002519C6">
        <w:rPr>
          <w:bCs/>
          <w:sz w:val="18"/>
          <w:szCs w:val="18"/>
        </w:rPr>
        <w:t xml:space="preserve"> муниципального округа </w:t>
      </w:r>
      <w:proofErr w:type="spellStart"/>
      <w:r w:rsidRPr="002519C6">
        <w:rPr>
          <w:bCs/>
          <w:sz w:val="18"/>
          <w:szCs w:val="18"/>
        </w:rPr>
        <w:t>Горкина</w:t>
      </w:r>
      <w:proofErr w:type="spellEnd"/>
      <w:r w:rsidRPr="002519C6">
        <w:rPr>
          <w:bCs/>
          <w:sz w:val="18"/>
          <w:szCs w:val="18"/>
        </w:rPr>
        <w:t xml:space="preserve"> Сергея Ивановича, действующей на основании Устава </w:t>
      </w:r>
      <w:proofErr w:type="spellStart"/>
      <w:r w:rsidRPr="002519C6">
        <w:rPr>
          <w:bCs/>
          <w:sz w:val="18"/>
          <w:szCs w:val="18"/>
        </w:rPr>
        <w:t>Марёвского</w:t>
      </w:r>
      <w:proofErr w:type="spellEnd"/>
      <w:r w:rsidRPr="002519C6">
        <w:rPr>
          <w:bCs/>
          <w:sz w:val="18"/>
          <w:szCs w:val="18"/>
        </w:rPr>
        <w:t xml:space="preserve"> муниципального округа, с одной стороны, __________________________________________________________</w:t>
      </w:r>
    </w:p>
    <w:p w:rsidR="002519C6" w:rsidRPr="002519C6" w:rsidRDefault="002519C6" w:rsidP="002519C6">
      <w:pPr>
        <w:pStyle w:val="ad"/>
        <w:ind w:left="42" w:right="141"/>
        <w:rPr>
          <w:bCs/>
          <w:sz w:val="18"/>
          <w:szCs w:val="18"/>
        </w:rPr>
      </w:pPr>
      <w:r w:rsidRPr="002519C6">
        <w:rPr>
          <w:bCs/>
          <w:sz w:val="18"/>
          <w:szCs w:val="18"/>
        </w:rPr>
        <w:t>______________________________________________________________________ именуемый в дальнейшем «Арендатор», с другой стороны, при дальнейшем совместном наименовании, именуемые также «Стороны», заключили настоящий договор (далее – Договор) о нижеследующем:</w:t>
      </w:r>
    </w:p>
    <w:p w:rsidR="002519C6" w:rsidRPr="002519C6" w:rsidRDefault="002519C6" w:rsidP="002519C6">
      <w:pPr>
        <w:pStyle w:val="ad"/>
        <w:numPr>
          <w:ilvl w:val="0"/>
          <w:numId w:val="8"/>
        </w:numPr>
        <w:ind w:right="141"/>
        <w:rPr>
          <w:bCs/>
          <w:sz w:val="18"/>
          <w:szCs w:val="18"/>
        </w:rPr>
      </w:pPr>
      <w:r w:rsidRPr="002519C6">
        <w:rPr>
          <w:bCs/>
          <w:sz w:val="18"/>
          <w:szCs w:val="18"/>
        </w:rPr>
        <w:t>ПРЕДМЕТ ДОГОВОРА</w:t>
      </w:r>
    </w:p>
    <w:p w:rsidR="002519C6" w:rsidRPr="002519C6" w:rsidRDefault="002519C6" w:rsidP="002519C6">
      <w:pPr>
        <w:pStyle w:val="ad"/>
        <w:ind w:left="42" w:right="141"/>
        <w:rPr>
          <w:bCs/>
          <w:sz w:val="18"/>
          <w:szCs w:val="18"/>
        </w:rPr>
      </w:pPr>
      <w:r w:rsidRPr="002519C6">
        <w:rPr>
          <w:bCs/>
          <w:sz w:val="18"/>
          <w:szCs w:val="18"/>
        </w:rPr>
        <w:t>1.1.  В соответствии с Земельным кодексом Российской Федерации и на основании:</w:t>
      </w:r>
    </w:p>
    <w:p w:rsidR="002519C6" w:rsidRPr="002519C6" w:rsidRDefault="002519C6" w:rsidP="002519C6">
      <w:pPr>
        <w:pStyle w:val="ad"/>
        <w:ind w:left="42" w:right="141"/>
        <w:rPr>
          <w:bCs/>
          <w:sz w:val="18"/>
          <w:szCs w:val="18"/>
        </w:rPr>
      </w:pPr>
      <w:r w:rsidRPr="002519C6">
        <w:rPr>
          <w:bCs/>
          <w:sz w:val="18"/>
          <w:szCs w:val="18"/>
        </w:rPr>
        <w:t xml:space="preserve">постановления Администрации </w:t>
      </w:r>
      <w:proofErr w:type="spellStart"/>
      <w:r w:rsidRPr="002519C6">
        <w:rPr>
          <w:bCs/>
          <w:sz w:val="18"/>
          <w:szCs w:val="18"/>
        </w:rPr>
        <w:t>Марёвского</w:t>
      </w:r>
      <w:proofErr w:type="spellEnd"/>
      <w:r w:rsidRPr="002519C6">
        <w:rPr>
          <w:bCs/>
          <w:sz w:val="18"/>
          <w:szCs w:val="18"/>
        </w:rPr>
        <w:t xml:space="preserve"> муниципального округа от _________       № ______ «О проведении аукциона на право заключения договора аренды земельного участка», извещения о проведении аукциона, опубликованного в муниципальной газете «</w:t>
      </w:r>
      <w:proofErr w:type="spellStart"/>
      <w:r w:rsidRPr="002519C6">
        <w:rPr>
          <w:bCs/>
          <w:sz w:val="18"/>
          <w:szCs w:val="18"/>
        </w:rPr>
        <w:t>Марёвский</w:t>
      </w:r>
      <w:proofErr w:type="spellEnd"/>
      <w:r w:rsidRPr="002519C6">
        <w:rPr>
          <w:bCs/>
          <w:sz w:val="18"/>
          <w:szCs w:val="18"/>
        </w:rPr>
        <w:t xml:space="preserve"> вестник» № _______ от __________, а также на официальном сайте Администрации </w:t>
      </w:r>
      <w:proofErr w:type="spellStart"/>
      <w:r w:rsidRPr="002519C6">
        <w:rPr>
          <w:bCs/>
          <w:sz w:val="18"/>
          <w:szCs w:val="18"/>
        </w:rPr>
        <w:t>Марёвского</w:t>
      </w:r>
      <w:proofErr w:type="spellEnd"/>
      <w:r w:rsidRPr="002519C6">
        <w:rPr>
          <w:bCs/>
          <w:sz w:val="18"/>
          <w:szCs w:val="18"/>
        </w:rPr>
        <w:t xml:space="preserve">  муниципального округа в сети «Интернет» http://</w:t>
      </w:r>
      <w:proofErr w:type="spellStart"/>
      <w:r w:rsidRPr="002519C6">
        <w:rPr>
          <w:bCs/>
          <w:sz w:val="18"/>
          <w:szCs w:val="18"/>
          <w:lang w:val="en-US"/>
        </w:rPr>
        <w:t>marevo</w:t>
      </w:r>
      <w:proofErr w:type="spellEnd"/>
      <w:r w:rsidRPr="002519C6">
        <w:rPr>
          <w:bCs/>
          <w:sz w:val="18"/>
          <w:szCs w:val="18"/>
        </w:rPr>
        <w:t>adm.ru/ ______________  и на официальном сайте Российской Федерации в информационно-телекоммуникационной сети «Интернет» для размещения информации о проведении торгов www.torgi.gov.ru. _____________ года, извещение № __________________________;</w:t>
      </w:r>
    </w:p>
    <w:p w:rsidR="002519C6" w:rsidRPr="002519C6" w:rsidRDefault="002519C6" w:rsidP="002519C6">
      <w:pPr>
        <w:pStyle w:val="ad"/>
        <w:ind w:left="42" w:right="141"/>
        <w:jc w:val="both"/>
        <w:rPr>
          <w:bCs/>
          <w:sz w:val="18"/>
          <w:szCs w:val="18"/>
        </w:rPr>
      </w:pPr>
      <w:r w:rsidRPr="002519C6">
        <w:rPr>
          <w:bCs/>
          <w:sz w:val="18"/>
          <w:szCs w:val="18"/>
        </w:rPr>
        <w:lastRenderedPageBreak/>
        <w:t>протокола от ______________ №___ заседания комиссии по рассмотрению заявок для участия в аукционе;</w:t>
      </w:r>
    </w:p>
    <w:p w:rsidR="002519C6" w:rsidRPr="002519C6" w:rsidRDefault="002519C6" w:rsidP="002519C6">
      <w:pPr>
        <w:pStyle w:val="ad"/>
        <w:ind w:left="42" w:right="141"/>
        <w:jc w:val="both"/>
        <w:rPr>
          <w:bCs/>
          <w:sz w:val="18"/>
          <w:szCs w:val="18"/>
        </w:rPr>
      </w:pPr>
      <w:r w:rsidRPr="002519C6">
        <w:rPr>
          <w:bCs/>
          <w:sz w:val="18"/>
          <w:szCs w:val="18"/>
        </w:rPr>
        <w:t xml:space="preserve">постановления Администрации </w:t>
      </w:r>
      <w:proofErr w:type="spellStart"/>
      <w:r w:rsidRPr="002519C6">
        <w:rPr>
          <w:bCs/>
          <w:sz w:val="18"/>
          <w:szCs w:val="18"/>
        </w:rPr>
        <w:t>Марёвского</w:t>
      </w:r>
      <w:proofErr w:type="spellEnd"/>
      <w:r w:rsidRPr="002519C6">
        <w:rPr>
          <w:bCs/>
          <w:sz w:val="18"/>
          <w:szCs w:val="18"/>
        </w:rPr>
        <w:t xml:space="preserve"> муниципального округа от ___________. №_________ «О предоставлении в аренду земельного участка.»</w:t>
      </w:r>
    </w:p>
    <w:p w:rsidR="002519C6" w:rsidRPr="002519C6" w:rsidRDefault="002519C6" w:rsidP="002519C6">
      <w:pPr>
        <w:pStyle w:val="ad"/>
        <w:ind w:left="42" w:right="141"/>
        <w:jc w:val="both"/>
        <w:rPr>
          <w:bCs/>
          <w:sz w:val="18"/>
          <w:szCs w:val="18"/>
        </w:rPr>
      </w:pPr>
      <w:r w:rsidRPr="002519C6">
        <w:rPr>
          <w:bCs/>
          <w:sz w:val="18"/>
          <w:szCs w:val="18"/>
        </w:rPr>
        <w:t>Арендодатель представляет Арендатору, а Арендатор принимает в аренду следующий земельный участок:</w:t>
      </w:r>
    </w:p>
    <w:p w:rsidR="002519C6" w:rsidRPr="002519C6" w:rsidRDefault="002519C6" w:rsidP="002519C6">
      <w:pPr>
        <w:pStyle w:val="ad"/>
        <w:ind w:left="42" w:right="141"/>
        <w:jc w:val="both"/>
        <w:rPr>
          <w:bCs/>
          <w:sz w:val="18"/>
          <w:szCs w:val="18"/>
        </w:rPr>
      </w:pPr>
      <w:r w:rsidRPr="002519C6">
        <w:rPr>
          <w:bCs/>
          <w:sz w:val="18"/>
          <w:szCs w:val="18"/>
        </w:rPr>
        <w:t>Местоположение участка: _______________________________________________________</w:t>
      </w:r>
    </w:p>
    <w:p w:rsidR="002519C6" w:rsidRPr="002519C6" w:rsidRDefault="002519C6" w:rsidP="002519C6">
      <w:pPr>
        <w:pStyle w:val="ad"/>
        <w:ind w:left="42" w:right="141"/>
        <w:jc w:val="both"/>
        <w:rPr>
          <w:bCs/>
          <w:sz w:val="18"/>
          <w:szCs w:val="18"/>
        </w:rPr>
      </w:pPr>
      <w:r w:rsidRPr="002519C6">
        <w:rPr>
          <w:bCs/>
          <w:sz w:val="18"/>
          <w:szCs w:val="18"/>
        </w:rPr>
        <w:t>______________________________________________________________________________</w:t>
      </w:r>
    </w:p>
    <w:p w:rsidR="002519C6" w:rsidRPr="002519C6" w:rsidRDefault="002519C6" w:rsidP="002519C6">
      <w:pPr>
        <w:pStyle w:val="ad"/>
        <w:ind w:left="42" w:right="141"/>
        <w:jc w:val="both"/>
        <w:rPr>
          <w:bCs/>
          <w:sz w:val="18"/>
          <w:szCs w:val="18"/>
        </w:rPr>
      </w:pPr>
      <w:r w:rsidRPr="002519C6">
        <w:rPr>
          <w:bCs/>
          <w:sz w:val="18"/>
          <w:szCs w:val="18"/>
        </w:rPr>
        <w:t>Кадастровый номер участка ________________________________</w:t>
      </w:r>
    </w:p>
    <w:p w:rsidR="002519C6" w:rsidRPr="002519C6" w:rsidRDefault="002519C6" w:rsidP="002519C6">
      <w:pPr>
        <w:pStyle w:val="ad"/>
        <w:ind w:left="42" w:right="141"/>
        <w:jc w:val="both"/>
        <w:rPr>
          <w:bCs/>
          <w:sz w:val="18"/>
          <w:szCs w:val="18"/>
        </w:rPr>
      </w:pPr>
      <w:r w:rsidRPr="002519C6">
        <w:rPr>
          <w:bCs/>
          <w:sz w:val="18"/>
          <w:szCs w:val="18"/>
        </w:rPr>
        <w:t>Общая площадь участка _____________</w:t>
      </w:r>
      <w:proofErr w:type="spellStart"/>
      <w:r w:rsidRPr="002519C6">
        <w:rPr>
          <w:bCs/>
          <w:sz w:val="18"/>
          <w:szCs w:val="18"/>
        </w:rPr>
        <w:t>кв.м</w:t>
      </w:r>
      <w:proofErr w:type="spellEnd"/>
      <w:r w:rsidRPr="002519C6">
        <w:rPr>
          <w:bCs/>
          <w:sz w:val="18"/>
          <w:szCs w:val="18"/>
        </w:rPr>
        <w:t>.;</w:t>
      </w:r>
    </w:p>
    <w:p w:rsidR="002519C6" w:rsidRPr="002519C6" w:rsidRDefault="002519C6" w:rsidP="002519C6">
      <w:pPr>
        <w:pStyle w:val="ad"/>
        <w:ind w:left="42" w:right="141"/>
        <w:jc w:val="both"/>
        <w:rPr>
          <w:bCs/>
          <w:sz w:val="18"/>
          <w:szCs w:val="18"/>
        </w:rPr>
      </w:pPr>
      <w:r w:rsidRPr="002519C6">
        <w:rPr>
          <w:bCs/>
          <w:sz w:val="18"/>
          <w:szCs w:val="18"/>
        </w:rPr>
        <w:t>Категория земель: земли сельскохозяйственного назначения.</w:t>
      </w:r>
    </w:p>
    <w:p w:rsidR="002519C6" w:rsidRPr="002519C6" w:rsidRDefault="002519C6" w:rsidP="002519C6">
      <w:pPr>
        <w:pStyle w:val="ad"/>
        <w:numPr>
          <w:ilvl w:val="0"/>
          <w:numId w:val="9"/>
        </w:numPr>
        <w:ind w:right="141"/>
        <w:jc w:val="both"/>
        <w:rPr>
          <w:bCs/>
          <w:sz w:val="18"/>
          <w:szCs w:val="18"/>
        </w:rPr>
      </w:pPr>
      <w:r w:rsidRPr="002519C6">
        <w:rPr>
          <w:bCs/>
          <w:sz w:val="18"/>
          <w:szCs w:val="18"/>
        </w:rPr>
        <w:t>Разрешённое использование: _____________________________________________</w:t>
      </w:r>
    </w:p>
    <w:p w:rsidR="002519C6" w:rsidRPr="002519C6" w:rsidRDefault="002519C6" w:rsidP="002519C6">
      <w:pPr>
        <w:pStyle w:val="ad"/>
        <w:ind w:left="42" w:right="141"/>
        <w:jc w:val="both"/>
        <w:rPr>
          <w:bCs/>
          <w:sz w:val="18"/>
          <w:szCs w:val="18"/>
        </w:rPr>
      </w:pPr>
      <w:r w:rsidRPr="002519C6">
        <w:rPr>
          <w:bCs/>
          <w:sz w:val="18"/>
          <w:szCs w:val="18"/>
        </w:rPr>
        <w:t xml:space="preserve">Обременения и ограничения в использовании участка: </w:t>
      </w:r>
    </w:p>
    <w:p w:rsidR="002519C6" w:rsidRPr="002519C6" w:rsidRDefault="002519C6" w:rsidP="002519C6">
      <w:pPr>
        <w:pStyle w:val="ad"/>
        <w:ind w:left="42" w:right="141"/>
        <w:jc w:val="both"/>
        <w:rPr>
          <w:bCs/>
          <w:sz w:val="18"/>
          <w:szCs w:val="18"/>
        </w:rPr>
      </w:pPr>
      <w:r w:rsidRPr="002519C6">
        <w:rPr>
          <w:bCs/>
          <w:sz w:val="18"/>
          <w:szCs w:val="18"/>
        </w:rPr>
        <w:t>- Сохранность находящихся и возможность размещения новых геодезических пунктов, подходов, подъездов и геодезических наблюдений с данных пунктов.</w:t>
      </w:r>
    </w:p>
    <w:p w:rsidR="002519C6" w:rsidRPr="002519C6" w:rsidRDefault="002519C6" w:rsidP="002519C6">
      <w:pPr>
        <w:pStyle w:val="ad"/>
        <w:ind w:left="42" w:right="141"/>
        <w:jc w:val="both"/>
        <w:rPr>
          <w:bCs/>
          <w:sz w:val="18"/>
          <w:szCs w:val="18"/>
        </w:rPr>
      </w:pPr>
      <w:r w:rsidRPr="002519C6">
        <w:rPr>
          <w:bCs/>
          <w:sz w:val="18"/>
          <w:szCs w:val="18"/>
        </w:rPr>
        <w:t>- Беспрепятственное посещение и обследование земельного участка государственным инспектором по использованию и охране земель.</w:t>
      </w:r>
    </w:p>
    <w:p w:rsidR="002519C6" w:rsidRPr="002519C6" w:rsidRDefault="002519C6" w:rsidP="002519C6">
      <w:pPr>
        <w:pStyle w:val="ad"/>
        <w:ind w:left="42" w:right="141"/>
        <w:jc w:val="both"/>
        <w:rPr>
          <w:bCs/>
          <w:sz w:val="18"/>
          <w:szCs w:val="18"/>
        </w:rPr>
      </w:pPr>
      <w:r w:rsidRPr="002519C6">
        <w:rPr>
          <w:bCs/>
          <w:sz w:val="18"/>
          <w:szCs w:val="18"/>
        </w:rPr>
        <w:t>Форма собственности: государственная собственность.</w:t>
      </w:r>
    </w:p>
    <w:p w:rsidR="002519C6" w:rsidRPr="002519C6" w:rsidRDefault="002519C6" w:rsidP="002519C6">
      <w:pPr>
        <w:pStyle w:val="ad"/>
        <w:ind w:left="42" w:right="141"/>
        <w:jc w:val="both"/>
        <w:rPr>
          <w:bCs/>
          <w:sz w:val="18"/>
          <w:szCs w:val="18"/>
        </w:rPr>
      </w:pPr>
      <w:r w:rsidRPr="002519C6">
        <w:rPr>
          <w:bCs/>
          <w:sz w:val="18"/>
          <w:szCs w:val="18"/>
        </w:rPr>
        <w:tab/>
        <w:t xml:space="preserve">1.2. Местонахождение и границы земельного участка, предоставленного Арендатору, указаны на кадастровом паспорте земельного участка. </w:t>
      </w:r>
    </w:p>
    <w:p w:rsidR="002519C6" w:rsidRPr="002519C6" w:rsidRDefault="002519C6" w:rsidP="002519C6">
      <w:pPr>
        <w:pStyle w:val="ad"/>
        <w:ind w:left="42" w:right="141"/>
        <w:jc w:val="both"/>
        <w:rPr>
          <w:bCs/>
          <w:sz w:val="18"/>
          <w:szCs w:val="18"/>
        </w:rPr>
      </w:pPr>
      <w:r w:rsidRPr="002519C6">
        <w:rPr>
          <w:bCs/>
          <w:sz w:val="18"/>
          <w:szCs w:val="18"/>
        </w:rPr>
        <w:tab/>
        <w:t>1.3. Арендодатель подтверждает, что на момент заключения договора передаваемый земельный участок в залоге, в споре и под арестом не состоит.</w:t>
      </w:r>
    </w:p>
    <w:p w:rsidR="002519C6" w:rsidRPr="002519C6" w:rsidRDefault="002519C6" w:rsidP="002519C6">
      <w:pPr>
        <w:pStyle w:val="ad"/>
        <w:ind w:left="42" w:right="141"/>
        <w:jc w:val="both"/>
        <w:rPr>
          <w:bCs/>
          <w:sz w:val="18"/>
          <w:szCs w:val="18"/>
        </w:rPr>
      </w:pPr>
      <w:r w:rsidRPr="002519C6">
        <w:rPr>
          <w:bCs/>
          <w:sz w:val="18"/>
          <w:szCs w:val="18"/>
        </w:rPr>
        <w:tab/>
        <w:t>1.4. Передача земельного участка во временное владение и пользование Арендатору оформляется актом приема-передачи, подписываемым Сторонами.</w:t>
      </w:r>
    </w:p>
    <w:p w:rsidR="002519C6" w:rsidRPr="002519C6" w:rsidRDefault="002519C6" w:rsidP="002519C6">
      <w:pPr>
        <w:pStyle w:val="ad"/>
        <w:ind w:left="42" w:right="141"/>
        <w:jc w:val="both"/>
        <w:rPr>
          <w:bCs/>
          <w:sz w:val="18"/>
          <w:szCs w:val="18"/>
        </w:rPr>
      </w:pPr>
      <w:r w:rsidRPr="002519C6">
        <w:rPr>
          <w:bCs/>
          <w:sz w:val="18"/>
          <w:szCs w:val="18"/>
        </w:rPr>
        <w:t xml:space="preserve">            2. СРОК ДЕЙСТВИЯ ДОГОВОРА.</w:t>
      </w:r>
    </w:p>
    <w:p w:rsidR="002519C6" w:rsidRPr="002519C6" w:rsidRDefault="002519C6" w:rsidP="002519C6">
      <w:pPr>
        <w:pStyle w:val="ad"/>
        <w:ind w:left="42" w:right="141"/>
        <w:jc w:val="both"/>
        <w:rPr>
          <w:bCs/>
          <w:sz w:val="18"/>
          <w:szCs w:val="18"/>
        </w:rPr>
      </w:pPr>
      <w:r w:rsidRPr="002519C6">
        <w:rPr>
          <w:bCs/>
          <w:sz w:val="18"/>
          <w:szCs w:val="18"/>
        </w:rPr>
        <w:t xml:space="preserve">2.1. Настоящий Договор заключается сроком на ______ лет. Условия Договора применяются к отношениям сторон, возникшим с </w:t>
      </w:r>
      <w:r w:rsidRPr="002519C6">
        <w:rPr>
          <w:bCs/>
          <w:sz w:val="18"/>
          <w:szCs w:val="18"/>
          <w:u w:val="single"/>
        </w:rPr>
        <w:t>___________________</w:t>
      </w:r>
    </w:p>
    <w:p w:rsidR="002519C6" w:rsidRPr="002519C6" w:rsidRDefault="002519C6" w:rsidP="002519C6">
      <w:pPr>
        <w:pStyle w:val="ad"/>
        <w:ind w:left="42" w:right="141"/>
        <w:jc w:val="both"/>
        <w:rPr>
          <w:bCs/>
          <w:sz w:val="18"/>
          <w:szCs w:val="18"/>
        </w:rPr>
      </w:pPr>
      <w:r w:rsidRPr="002519C6">
        <w:rPr>
          <w:bCs/>
          <w:sz w:val="18"/>
          <w:szCs w:val="18"/>
        </w:rPr>
        <w:t xml:space="preserve">2.2. Последним днем действия Договора устанавливается </w:t>
      </w:r>
      <w:r w:rsidRPr="002519C6">
        <w:rPr>
          <w:bCs/>
          <w:sz w:val="18"/>
          <w:szCs w:val="18"/>
          <w:u w:val="single"/>
        </w:rPr>
        <w:t>________________________</w:t>
      </w:r>
    </w:p>
    <w:p w:rsidR="002519C6" w:rsidRPr="002519C6" w:rsidRDefault="002519C6" w:rsidP="002519C6">
      <w:pPr>
        <w:pStyle w:val="ad"/>
        <w:ind w:left="42" w:right="141"/>
        <w:jc w:val="both"/>
        <w:rPr>
          <w:bCs/>
          <w:sz w:val="18"/>
          <w:szCs w:val="18"/>
        </w:rPr>
      </w:pPr>
      <w:r w:rsidRPr="002519C6">
        <w:rPr>
          <w:bCs/>
          <w:sz w:val="18"/>
          <w:szCs w:val="18"/>
        </w:rPr>
        <w:t>2.3. Настоящий договор подлежит государственной регистрации в органе, уполномоченном осуществлять государственную регистрацию прав на недвижимое имущество и сделок с ним в соответствии с действующим законодательством, и вступает в силу с даты его государственной регистрации.</w:t>
      </w:r>
    </w:p>
    <w:p w:rsidR="002519C6" w:rsidRPr="002519C6" w:rsidRDefault="002519C6" w:rsidP="002519C6">
      <w:pPr>
        <w:pStyle w:val="ad"/>
        <w:ind w:left="42" w:right="141"/>
        <w:jc w:val="both"/>
        <w:rPr>
          <w:bCs/>
          <w:sz w:val="18"/>
          <w:szCs w:val="18"/>
        </w:rPr>
      </w:pPr>
      <w:r w:rsidRPr="002519C6">
        <w:rPr>
          <w:bCs/>
          <w:sz w:val="18"/>
          <w:szCs w:val="18"/>
        </w:rPr>
        <w:t>2.4.</w:t>
      </w:r>
      <w:r w:rsidRPr="002519C6">
        <w:rPr>
          <w:bCs/>
          <w:sz w:val="18"/>
          <w:szCs w:val="18"/>
        </w:rPr>
        <w:tab/>
        <w:t>Обязанность по регистрации настоящего Договора, а также расходы на ее осуществление возлагаются на Арендатора.</w:t>
      </w:r>
    </w:p>
    <w:p w:rsidR="002519C6" w:rsidRPr="002519C6" w:rsidRDefault="002519C6" w:rsidP="002519C6">
      <w:pPr>
        <w:pStyle w:val="ad"/>
        <w:ind w:left="42" w:right="141"/>
        <w:jc w:val="both"/>
        <w:rPr>
          <w:bCs/>
          <w:sz w:val="18"/>
          <w:szCs w:val="18"/>
        </w:rPr>
      </w:pPr>
      <w:r w:rsidRPr="002519C6">
        <w:rPr>
          <w:bCs/>
          <w:sz w:val="18"/>
          <w:szCs w:val="18"/>
        </w:rPr>
        <w:t>3. РАЗМЕР, ПОРЯДОК, УСЛОВИЯ И СРОКИ ВНЕСЕНИЯ АРЕНДНОЙ ПЛАТЫ</w:t>
      </w:r>
    </w:p>
    <w:p w:rsidR="002519C6" w:rsidRPr="002519C6" w:rsidRDefault="002519C6" w:rsidP="002519C6">
      <w:pPr>
        <w:pStyle w:val="ad"/>
        <w:ind w:left="42" w:right="141"/>
        <w:jc w:val="both"/>
        <w:rPr>
          <w:bCs/>
          <w:sz w:val="18"/>
          <w:szCs w:val="18"/>
        </w:rPr>
      </w:pPr>
      <w:r w:rsidRPr="002519C6">
        <w:rPr>
          <w:bCs/>
          <w:sz w:val="18"/>
          <w:szCs w:val="18"/>
        </w:rPr>
        <w:t>3.1. За аренду земельного участка, являющегося предметом настоящего Договора, Арендатор обязан уплачивать арендную плату.</w:t>
      </w:r>
    </w:p>
    <w:p w:rsidR="002519C6" w:rsidRPr="002519C6" w:rsidRDefault="002519C6" w:rsidP="002519C6">
      <w:pPr>
        <w:pStyle w:val="ad"/>
        <w:ind w:left="42" w:right="141"/>
        <w:jc w:val="both"/>
        <w:rPr>
          <w:bCs/>
          <w:sz w:val="18"/>
          <w:szCs w:val="18"/>
        </w:rPr>
      </w:pPr>
      <w:r w:rsidRPr="002519C6">
        <w:rPr>
          <w:bCs/>
          <w:sz w:val="18"/>
          <w:szCs w:val="18"/>
        </w:rPr>
        <w:t>Размер ежегодной арендной платы за земельный участок устанавливается в соответствии с протоколом от ____________. №_______ заседания комиссии по рассмотрению заявок для участия в аукционе и составляет ________________________________________________________________________________</w:t>
      </w:r>
    </w:p>
    <w:p w:rsidR="002519C6" w:rsidRPr="002519C6" w:rsidRDefault="002519C6" w:rsidP="002519C6">
      <w:pPr>
        <w:pStyle w:val="ad"/>
        <w:ind w:left="42" w:right="141"/>
        <w:jc w:val="both"/>
        <w:rPr>
          <w:bCs/>
          <w:sz w:val="18"/>
          <w:szCs w:val="18"/>
        </w:rPr>
      </w:pPr>
      <w:r w:rsidRPr="002519C6">
        <w:rPr>
          <w:bCs/>
          <w:sz w:val="18"/>
          <w:szCs w:val="18"/>
        </w:rPr>
        <w:t>Сумма задатка в размере ___________________________________________, внесенного Арендатором, засчитывается в счет платежа за период с __________ года по _________________ года (включительно).</w:t>
      </w:r>
    </w:p>
    <w:p w:rsidR="002519C6" w:rsidRPr="002519C6" w:rsidRDefault="002519C6" w:rsidP="002519C6">
      <w:pPr>
        <w:pStyle w:val="ad"/>
        <w:ind w:left="42" w:right="141"/>
        <w:jc w:val="both"/>
        <w:rPr>
          <w:bCs/>
          <w:sz w:val="18"/>
          <w:szCs w:val="18"/>
        </w:rPr>
      </w:pPr>
      <w:r w:rsidRPr="002519C6">
        <w:rPr>
          <w:bCs/>
          <w:sz w:val="18"/>
          <w:szCs w:val="18"/>
        </w:rPr>
        <w:t>Итого за период с ______________ года по _____________ года (включительно) подлежит оплате ________________________________________________________________.</w:t>
      </w:r>
    </w:p>
    <w:p w:rsidR="002519C6" w:rsidRPr="002519C6" w:rsidRDefault="002519C6" w:rsidP="002519C6">
      <w:pPr>
        <w:pStyle w:val="ad"/>
        <w:ind w:left="42" w:right="141"/>
        <w:jc w:val="both"/>
        <w:rPr>
          <w:bCs/>
          <w:sz w:val="18"/>
          <w:szCs w:val="18"/>
        </w:rPr>
      </w:pPr>
      <w:r w:rsidRPr="002519C6">
        <w:rPr>
          <w:bCs/>
          <w:sz w:val="18"/>
          <w:szCs w:val="18"/>
        </w:rPr>
        <w:t>3.2. Арендатор перечисляет арендную плату:</w:t>
      </w:r>
    </w:p>
    <w:p w:rsidR="002519C6" w:rsidRPr="002519C6" w:rsidRDefault="002519C6" w:rsidP="002519C6">
      <w:pPr>
        <w:pStyle w:val="ad"/>
        <w:ind w:left="42" w:right="141"/>
        <w:jc w:val="both"/>
        <w:rPr>
          <w:bCs/>
          <w:sz w:val="18"/>
          <w:szCs w:val="18"/>
        </w:rPr>
      </w:pPr>
      <w:r w:rsidRPr="002519C6">
        <w:rPr>
          <w:bCs/>
          <w:sz w:val="18"/>
          <w:szCs w:val="18"/>
        </w:rPr>
        <w:t xml:space="preserve">           Арендная плата вносится Арендатором четыре раза в год ежеквартально равными частями не позднее 10 (десятого) числа первого месяца каждого квартала текущего года. </w:t>
      </w:r>
    </w:p>
    <w:p w:rsidR="002519C6" w:rsidRPr="002519C6" w:rsidRDefault="002519C6" w:rsidP="002519C6">
      <w:pPr>
        <w:pStyle w:val="ad"/>
        <w:ind w:left="42" w:right="141"/>
        <w:jc w:val="both"/>
        <w:rPr>
          <w:bCs/>
          <w:sz w:val="18"/>
          <w:szCs w:val="18"/>
        </w:rPr>
      </w:pPr>
      <w:r w:rsidRPr="002519C6">
        <w:rPr>
          <w:bCs/>
          <w:sz w:val="18"/>
          <w:szCs w:val="18"/>
        </w:rPr>
        <w:t>3.3. Арендная плата по настоящему Договору вносится Арендатором путем безналичного перечисления денежных средств по следующим реквизитам:</w:t>
      </w:r>
    </w:p>
    <w:p w:rsidR="002519C6" w:rsidRPr="002519C6" w:rsidRDefault="002519C6" w:rsidP="002519C6">
      <w:pPr>
        <w:pStyle w:val="ad"/>
        <w:ind w:left="42" w:right="141"/>
        <w:jc w:val="both"/>
        <w:rPr>
          <w:bCs/>
          <w:sz w:val="18"/>
          <w:szCs w:val="18"/>
        </w:rPr>
      </w:pPr>
      <w:r w:rsidRPr="002519C6">
        <w:rPr>
          <w:bCs/>
          <w:sz w:val="18"/>
          <w:szCs w:val="18"/>
        </w:rPr>
        <w:t>Получатель: УФК по Новгородской области г. Великий Новгород</w:t>
      </w:r>
    </w:p>
    <w:p w:rsidR="002519C6" w:rsidRPr="002519C6" w:rsidRDefault="002519C6" w:rsidP="002519C6">
      <w:pPr>
        <w:pStyle w:val="ad"/>
        <w:ind w:left="42" w:right="141"/>
        <w:jc w:val="both"/>
        <w:rPr>
          <w:bCs/>
          <w:sz w:val="18"/>
          <w:szCs w:val="18"/>
        </w:rPr>
      </w:pPr>
      <w:r w:rsidRPr="002519C6">
        <w:rPr>
          <w:bCs/>
          <w:sz w:val="18"/>
          <w:szCs w:val="18"/>
        </w:rPr>
        <w:t xml:space="preserve">ИНН 5308003814; КПП 530801001 БИК 014959900 </w:t>
      </w:r>
    </w:p>
    <w:p w:rsidR="002519C6" w:rsidRPr="002519C6" w:rsidRDefault="002519C6" w:rsidP="002519C6">
      <w:pPr>
        <w:pStyle w:val="ad"/>
        <w:ind w:left="42" w:right="141"/>
        <w:jc w:val="both"/>
        <w:rPr>
          <w:bCs/>
          <w:sz w:val="18"/>
          <w:szCs w:val="18"/>
        </w:rPr>
      </w:pPr>
      <w:r w:rsidRPr="002519C6">
        <w:rPr>
          <w:bCs/>
          <w:sz w:val="18"/>
          <w:szCs w:val="18"/>
        </w:rPr>
        <w:t>р/с 03100643000000015000 в Отделении Новгород г. Великий Новгород,</w:t>
      </w:r>
    </w:p>
    <w:p w:rsidR="002519C6" w:rsidRPr="002519C6" w:rsidRDefault="002519C6" w:rsidP="002519C6">
      <w:pPr>
        <w:pStyle w:val="ad"/>
        <w:ind w:left="42" w:right="141"/>
        <w:jc w:val="both"/>
        <w:rPr>
          <w:bCs/>
          <w:sz w:val="18"/>
          <w:szCs w:val="18"/>
        </w:rPr>
      </w:pPr>
      <w:r w:rsidRPr="002519C6">
        <w:rPr>
          <w:bCs/>
          <w:sz w:val="18"/>
          <w:szCs w:val="18"/>
        </w:rPr>
        <w:t>лицевой счет 04503</w:t>
      </w:r>
      <w:r w:rsidRPr="002519C6">
        <w:rPr>
          <w:bCs/>
          <w:sz w:val="18"/>
          <w:szCs w:val="18"/>
          <w:lang w:val="en-US"/>
        </w:rPr>
        <w:t>D</w:t>
      </w:r>
      <w:r w:rsidRPr="002519C6">
        <w:rPr>
          <w:bCs/>
          <w:sz w:val="18"/>
          <w:szCs w:val="18"/>
        </w:rPr>
        <w:t>01410</w:t>
      </w:r>
    </w:p>
    <w:p w:rsidR="002519C6" w:rsidRPr="002519C6" w:rsidRDefault="002519C6" w:rsidP="002519C6">
      <w:pPr>
        <w:pStyle w:val="ad"/>
        <w:ind w:left="42" w:right="141"/>
        <w:jc w:val="both"/>
        <w:rPr>
          <w:bCs/>
          <w:sz w:val="18"/>
          <w:szCs w:val="18"/>
        </w:rPr>
      </w:pPr>
      <w:r w:rsidRPr="002519C6">
        <w:rPr>
          <w:bCs/>
          <w:sz w:val="18"/>
          <w:szCs w:val="18"/>
        </w:rPr>
        <w:t xml:space="preserve">ОКТМО 49523000101, </w:t>
      </w:r>
    </w:p>
    <w:p w:rsidR="002519C6" w:rsidRPr="002519C6" w:rsidRDefault="002519C6" w:rsidP="002519C6">
      <w:pPr>
        <w:pStyle w:val="ad"/>
        <w:ind w:left="42" w:right="141"/>
        <w:jc w:val="both"/>
        <w:rPr>
          <w:bCs/>
          <w:sz w:val="18"/>
          <w:szCs w:val="18"/>
        </w:rPr>
      </w:pPr>
      <w:r w:rsidRPr="002519C6">
        <w:rPr>
          <w:bCs/>
          <w:sz w:val="18"/>
          <w:szCs w:val="18"/>
        </w:rPr>
        <w:t>КБК 40311105012140000120</w:t>
      </w:r>
    </w:p>
    <w:p w:rsidR="002519C6" w:rsidRPr="002519C6" w:rsidRDefault="002519C6" w:rsidP="002519C6">
      <w:pPr>
        <w:pStyle w:val="ad"/>
        <w:ind w:left="42" w:right="141"/>
        <w:jc w:val="both"/>
        <w:rPr>
          <w:bCs/>
          <w:sz w:val="18"/>
          <w:szCs w:val="18"/>
        </w:rPr>
      </w:pPr>
      <w:r w:rsidRPr="002519C6">
        <w:rPr>
          <w:bCs/>
          <w:sz w:val="18"/>
          <w:szCs w:val="18"/>
        </w:rPr>
        <w:t xml:space="preserve">В платежном поручении, в графе «назначение платежа» Арендатор указывает: «Арендная плата за земельный участок, согласно договору аренды </w:t>
      </w:r>
      <w:r w:rsidRPr="002519C6">
        <w:rPr>
          <w:bCs/>
          <w:sz w:val="18"/>
          <w:szCs w:val="18"/>
        </w:rPr>
        <w:br/>
        <w:t>от ____________ №_________</w:t>
      </w:r>
    </w:p>
    <w:p w:rsidR="002519C6" w:rsidRPr="002519C6" w:rsidRDefault="002519C6" w:rsidP="002519C6">
      <w:pPr>
        <w:pStyle w:val="ad"/>
        <w:ind w:left="42" w:right="141"/>
        <w:jc w:val="both"/>
        <w:rPr>
          <w:bCs/>
          <w:sz w:val="18"/>
          <w:szCs w:val="18"/>
        </w:rPr>
      </w:pPr>
      <w:r w:rsidRPr="002519C6">
        <w:rPr>
          <w:bCs/>
          <w:sz w:val="18"/>
          <w:szCs w:val="18"/>
        </w:rPr>
        <w:t>3.4. Арендная плата начисляется с _______________ года.</w:t>
      </w:r>
    </w:p>
    <w:p w:rsidR="002519C6" w:rsidRPr="002519C6" w:rsidRDefault="002519C6" w:rsidP="002519C6">
      <w:pPr>
        <w:pStyle w:val="ad"/>
        <w:ind w:left="42" w:right="141"/>
        <w:jc w:val="both"/>
        <w:rPr>
          <w:bCs/>
          <w:sz w:val="18"/>
          <w:szCs w:val="18"/>
        </w:rPr>
      </w:pPr>
      <w:r w:rsidRPr="002519C6">
        <w:rPr>
          <w:bCs/>
          <w:sz w:val="18"/>
          <w:szCs w:val="18"/>
        </w:rPr>
        <w:t xml:space="preserve">3.5. Неиспользование земельного участка Арендатором не может служить основанием невнесения арендной платы. </w:t>
      </w:r>
    </w:p>
    <w:p w:rsidR="002519C6" w:rsidRPr="002519C6" w:rsidRDefault="002519C6" w:rsidP="002519C6">
      <w:pPr>
        <w:pStyle w:val="ad"/>
        <w:ind w:left="42" w:right="141"/>
        <w:jc w:val="both"/>
        <w:rPr>
          <w:bCs/>
          <w:sz w:val="18"/>
          <w:szCs w:val="18"/>
        </w:rPr>
      </w:pPr>
      <w:r w:rsidRPr="002519C6">
        <w:rPr>
          <w:bCs/>
          <w:sz w:val="18"/>
          <w:szCs w:val="18"/>
        </w:rPr>
        <w:t>4. ПРАВА И ОБЯЗАННОСТИ СТОРОН</w:t>
      </w:r>
    </w:p>
    <w:p w:rsidR="002519C6" w:rsidRPr="002519C6" w:rsidRDefault="002519C6" w:rsidP="002519C6">
      <w:pPr>
        <w:pStyle w:val="ad"/>
        <w:ind w:left="42" w:right="141"/>
        <w:jc w:val="both"/>
        <w:rPr>
          <w:bCs/>
          <w:sz w:val="18"/>
          <w:szCs w:val="18"/>
        </w:rPr>
      </w:pPr>
      <w:r w:rsidRPr="002519C6">
        <w:rPr>
          <w:bCs/>
          <w:sz w:val="18"/>
          <w:szCs w:val="18"/>
        </w:rPr>
        <w:t>4.1. Стороны обязуются:</w:t>
      </w:r>
    </w:p>
    <w:p w:rsidR="002519C6" w:rsidRPr="002519C6" w:rsidRDefault="002519C6" w:rsidP="002519C6">
      <w:pPr>
        <w:pStyle w:val="ad"/>
        <w:ind w:left="42" w:right="141"/>
        <w:jc w:val="both"/>
        <w:rPr>
          <w:bCs/>
          <w:sz w:val="18"/>
          <w:szCs w:val="18"/>
        </w:rPr>
      </w:pPr>
      <w:r w:rsidRPr="002519C6">
        <w:rPr>
          <w:bCs/>
          <w:sz w:val="18"/>
          <w:szCs w:val="18"/>
        </w:rPr>
        <w:t>4.1.1. Письменно в тридцатидневный срок уведомить об изменении своего почтового адреса, адреса места нахождения, наименования (для юридических лиц) и банковских реквизитов.</w:t>
      </w:r>
    </w:p>
    <w:p w:rsidR="002519C6" w:rsidRPr="002519C6" w:rsidRDefault="002519C6" w:rsidP="002519C6">
      <w:pPr>
        <w:pStyle w:val="ad"/>
        <w:ind w:left="42" w:right="141"/>
        <w:jc w:val="both"/>
        <w:rPr>
          <w:bCs/>
          <w:sz w:val="18"/>
          <w:szCs w:val="18"/>
        </w:rPr>
      </w:pPr>
      <w:r w:rsidRPr="002519C6">
        <w:rPr>
          <w:bCs/>
          <w:sz w:val="18"/>
          <w:szCs w:val="18"/>
        </w:rPr>
        <w:t>4.2. Арендодатель обязуется:</w:t>
      </w:r>
    </w:p>
    <w:p w:rsidR="002519C6" w:rsidRPr="002519C6" w:rsidRDefault="002519C6" w:rsidP="002519C6">
      <w:pPr>
        <w:pStyle w:val="ad"/>
        <w:ind w:left="42" w:right="141"/>
        <w:jc w:val="both"/>
        <w:rPr>
          <w:bCs/>
          <w:sz w:val="18"/>
          <w:szCs w:val="18"/>
        </w:rPr>
      </w:pPr>
      <w:r w:rsidRPr="002519C6">
        <w:rPr>
          <w:bCs/>
          <w:sz w:val="18"/>
          <w:szCs w:val="18"/>
        </w:rPr>
        <w:t>4.2.1. Передать Арендатору земельный участок по акту приема – передачи.</w:t>
      </w:r>
    </w:p>
    <w:p w:rsidR="002519C6" w:rsidRPr="002519C6" w:rsidRDefault="002519C6" w:rsidP="002519C6">
      <w:pPr>
        <w:pStyle w:val="ad"/>
        <w:ind w:left="42" w:right="141"/>
        <w:jc w:val="both"/>
        <w:rPr>
          <w:bCs/>
          <w:sz w:val="18"/>
          <w:szCs w:val="18"/>
        </w:rPr>
      </w:pPr>
      <w:r w:rsidRPr="002519C6">
        <w:rPr>
          <w:bCs/>
          <w:sz w:val="18"/>
          <w:szCs w:val="18"/>
        </w:rPr>
        <w:t>4.2.2. Не вмешиваться в деятельность Арендатора, связанную с использованием земельного участка, если она не противоречит условиям настоящего Договора и законодательству Российской Федерации.</w:t>
      </w:r>
    </w:p>
    <w:p w:rsidR="002519C6" w:rsidRPr="002519C6" w:rsidRDefault="002519C6" w:rsidP="002519C6">
      <w:pPr>
        <w:pStyle w:val="ad"/>
        <w:ind w:left="42" w:right="141"/>
        <w:jc w:val="both"/>
        <w:rPr>
          <w:bCs/>
          <w:sz w:val="18"/>
          <w:szCs w:val="18"/>
        </w:rPr>
      </w:pPr>
      <w:r w:rsidRPr="002519C6">
        <w:rPr>
          <w:bCs/>
          <w:sz w:val="18"/>
          <w:szCs w:val="18"/>
        </w:rPr>
        <w:t>4.2.3. В случае прекращения действия настоящего Договора принять у Арендатора земельный участок в течение 3 (трех) дней с момента прекращения по акту приема – передачи, который подписывается обеими Сторонами.</w:t>
      </w:r>
    </w:p>
    <w:p w:rsidR="002519C6" w:rsidRPr="002519C6" w:rsidRDefault="002519C6" w:rsidP="002519C6">
      <w:pPr>
        <w:pStyle w:val="ad"/>
        <w:ind w:left="42" w:right="141"/>
        <w:jc w:val="both"/>
        <w:rPr>
          <w:bCs/>
          <w:sz w:val="18"/>
          <w:szCs w:val="18"/>
        </w:rPr>
      </w:pPr>
      <w:r w:rsidRPr="002519C6">
        <w:rPr>
          <w:bCs/>
          <w:sz w:val="18"/>
          <w:szCs w:val="18"/>
        </w:rPr>
        <w:t>4.3. Арендодатель имеет право:</w:t>
      </w:r>
    </w:p>
    <w:p w:rsidR="002519C6" w:rsidRPr="002519C6" w:rsidRDefault="002519C6" w:rsidP="002519C6">
      <w:pPr>
        <w:pStyle w:val="ad"/>
        <w:ind w:left="42" w:right="141"/>
        <w:jc w:val="both"/>
        <w:rPr>
          <w:bCs/>
          <w:sz w:val="18"/>
          <w:szCs w:val="18"/>
        </w:rPr>
      </w:pPr>
      <w:r w:rsidRPr="002519C6">
        <w:rPr>
          <w:bCs/>
          <w:sz w:val="18"/>
          <w:szCs w:val="18"/>
        </w:rPr>
        <w:t xml:space="preserve">4.3.1. Беспрепятственно проходить на земельный участок с целью его осмотра на предмет соблюдения использования Арендатором земельного участка по целевому назначению и в соответствии с видом разрешенного использования, а также проверки характера и способа его использования, предварительно уведомив об этом Арендатора за </w:t>
      </w:r>
      <w:r w:rsidRPr="002519C6">
        <w:rPr>
          <w:bCs/>
          <w:sz w:val="18"/>
          <w:szCs w:val="18"/>
        </w:rPr>
        <w:br/>
        <w:t>2 (два) дня.</w:t>
      </w:r>
    </w:p>
    <w:p w:rsidR="002519C6" w:rsidRPr="002519C6" w:rsidRDefault="002519C6" w:rsidP="002519C6">
      <w:pPr>
        <w:pStyle w:val="ad"/>
        <w:ind w:left="42" w:right="141"/>
        <w:jc w:val="both"/>
        <w:rPr>
          <w:bCs/>
          <w:sz w:val="18"/>
          <w:szCs w:val="18"/>
        </w:rPr>
      </w:pPr>
      <w:r w:rsidRPr="002519C6">
        <w:rPr>
          <w:bCs/>
          <w:sz w:val="18"/>
          <w:szCs w:val="18"/>
        </w:rPr>
        <w:t>4.3.2. Осуществлять контроль за своевременностью и полнотой уплаты Арендатором арендной платы по настоящему Договору и принимать незамедлительные меры по взысканию образовавшейся задолженности, в том числе неустойки, в установленном порядке.</w:t>
      </w:r>
    </w:p>
    <w:p w:rsidR="002519C6" w:rsidRPr="002519C6" w:rsidRDefault="002519C6" w:rsidP="002519C6">
      <w:pPr>
        <w:pStyle w:val="ad"/>
        <w:ind w:left="42" w:right="141"/>
        <w:jc w:val="both"/>
        <w:rPr>
          <w:bCs/>
          <w:sz w:val="18"/>
          <w:szCs w:val="18"/>
        </w:rPr>
      </w:pPr>
      <w:r w:rsidRPr="002519C6">
        <w:rPr>
          <w:bCs/>
          <w:sz w:val="18"/>
          <w:szCs w:val="18"/>
        </w:rPr>
        <w:t>4.3.3. Требовать от Арендатора устранения нарушений, связанных с использованием земельного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w:t>
      </w:r>
    </w:p>
    <w:p w:rsidR="002519C6" w:rsidRPr="002519C6" w:rsidRDefault="002519C6" w:rsidP="002519C6">
      <w:pPr>
        <w:pStyle w:val="ad"/>
        <w:ind w:left="42" w:right="141"/>
        <w:jc w:val="both"/>
        <w:rPr>
          <w:bCs/>
          <w:sz w:val="18"/>
          <w:szCs w:val="18"/>
        </w:rPr>
      </w:pPr>
      <w:r w:rsidRPr="002519C6">
        <w:rPr>
          <w:bCs/>
          <w:sz w:val="18"/>
          <w:szCs w:val="18"/>
        </w:rPr>
        <w:lastRenderedPageBreak/>
        <w:t>4.3.4. Расторгнуть настоящий Договор в порядке, определенном в разделе 5 настоящего Договора.</w:t>
      </w:r>
    </w:p>
    <w:p w:rsidR="002519C6" w:rsidRPr="002519C6" w:rsidRDefault="002519C6" w:rsidP="002519C6">
      <w:pPr>
        <w:pStyle w:val="ad"/>
        <w:ind w:left="42" w:right="141"/>
        <w:jc w:val="both"/>
        <w:rPr>
          <w:bCs/>
          <w:sz w:val="18"/>
          <w:szCs w:val="18"/>
        </w:rPr>
      </w:pPr>
      <w:r w:rsidRPr="002519C6">
        <w:rPr>
          <w:bCs/>
          <w:sz w:val="18"/>
          <w:szCs w:val="18"/>
        </w:rPr>
        <w:t>4.3.5. В случае нарушения Арендатором условий настоящего Договора требовать в установленном порядке, в том числе судебном, их исполнения.</w:t>
      </w:r>
    </w:p>
    <w:p w:rsidR="002519C6" w:rsidRPr="002519C6" w:rsidRDefault="002519C6" w:rsidP="002519C6">
      <w:pPr>
        <w:pStyle w:val="ad"/>
        <w:ind w:left="42" w:right="141"/>
        <w:jc w:val="both"/>
        <w:rPr>
          <w:bCs/>
          <w:sz w:val="18"/>
          <w:szCs w:val="18"/>
        </w:rPr>
      </w:pPr>
      <w:r w:rsidRPr="002519C6">
        <w:rPr>
          <w:bCs/>
          <w:sz w:val="18"/>
          <w:szCs w:val="18"/>
        </w:rPr>
        <w:t>4.4. Арендатор обязуется:</w:t>
      </w:r>
    </w:p>
    <w:p w:rsidR="002519C6" w:rsidRPr="002519C6" w:rsidRDefault="002519C6" w:rsidP="002519C6">
      <w:pPr>
        <w:pStyle w:val="ad"/>
        <w:ind w:left="42" w:right="141"/>
        <w:jc w:val="both"/>
        <w:rPr>
          <w:bCs/>
          <w:sz w:val="18"/>
          <w:szCs w:val="18"/>
        </w:rPr>
      </w:pPr>
      <w:r w:rsidRPr="002519C6">
        <w:rPr>
          <w:bCs/>
          <w:sz w:val="18"/>
          <w:szCs w:val="18"/>
        </w:rPr>
        <w:t>4.4.1.  Принять у Арендодателя земельный участок по акту приема – передачи.</w:t>
      </w:r>
    </w:p>
    <w:p w:rsidR="002519C6" w:rsidRPr="002519C6" w:rsidRDefault="002519C6" w:rsidP="002519C6">
      <w:pPr>
        <w:pStyle w:val="ad"/>
        <w:ind w:left="42" w:right="141"/>
        <w:jc w:val="both"/>
        <w:rPr>
          <w:bCs/>
          <w:sz w:val="18"/>
          <w:szCs w:val="18"/>
        </w:rPr>
      </w:pPr>
      <w:r w:rsidRPr="002519C6">
        <w:rPr>
          <w:bCs/>
          <w:sz w:val="18"/>
          <w:szCs w:val="18"/>
        </w:rPr>
        <w:t>4.4.2. Использовать земельный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2519C6" w:rsidRPr="002519C6" w:rsidRDefault="002519C6" w:rsidP="002519C6">
      <w:pPr>
        <w:pStyle w:val="ad"/>
        <w:ind w:left="42" w:right="141"/>
        <w:jc w:val="both"/>
        <w:rPr>
          <w:bCs/>
          <w:sz w:val="18"/>
          <w:szCs w:val="18"/>
        </w:rPr>
      </w:pPr>
      <w:r w:rsidRPr="002519C6">
        <w:rPr>
          <w:bCs/>
          <w:sz w:val="18"/>
          <w:szCs w:val="18"/>
        </w:rPr>
        <w:t>4.4.3. Своевременно приступать к использованию земельного участка в соответствии с целевым назначением.</w:t>
      </w:r>
    </w:p>
    <w:p w:rsidR="002519C6" w:rsidRPr="002519C6" w:rsidRDefault="002519C6" w:rsidP="002519C6">
      <w:pPr>
        <w:pStyle w:val="ad"/>
        <w:ind w:left="42" w:right="141"/>
        <w:jc w:val="both"/>
        <w:rPr>
          <w:bCs/>
          <w:sz w:val="18"/>
          <w:szCs w:val="18"/>
        </w:rPr>
      </w:pPr>
      <w:r w:rsidRPr="002519C6">
        <w:rPr>
          <w:bCs/>
          <w:sz w:val="18"/>
          <w:szCs w:val="18"/>
        </w:rPr>
        <w:t>4.4.4. Обеспечивать Арендодателю доступ на земельный участок для проведения его осмотра и проверки.</w:t>
      </w:r>
    </w:p>
    <w:p w:rsidR="002519C6" w:rsidRPr="002519C6" w:rsidRDefault="002519C6" w:rsidP="002519C6">
      <w:pPr>
        <w:pStyle w:val="ad"/>
        <w:ind w:left="42" w:right="141"/>
        <w:jc w:val="both"/>
        <w:rPr>
          <w:bCs/>
          <w:sz w:val="18"/>
          <w:szCs w:val="18"/>
        </w:rPr>
      </w:pPr>
      <w:r w:rsidRPr="002519C6">
        <w:rPr>
          <w:bCs/>
          <w:sz w:val="18"/>
          <w:szCs w:val="18"/>
        </w:rPr>
        <w:t>4.4.5. Обеспечивать представителям уполномоченных органов за использованием и охраной земель свободный доступ на земельный участок.</w:t>
      </w:r>
    </w:p>
    <w:p w:rsidR="002519C6" w:rsidRPr="002519C6" w:rsidRDefault="002519C6" w:rsidP="002519C6">
      <w:pPr>
        <w:pStyle w:val="ad"/>
        <w:ind w:left="42" w:right="141"/>
        <w:jc w:val="both"/>
        <w:rPr>
          <w:bCs/>
          <w:sz w:val="18"/>
          <w:szCs w:val="18"/>
        </w:rPr>
      </w:pPr>
      <w:r w:rsidRPr="002519C6">
        <w:rPr>
          <w:bCs/>
          <w:sz w:val="18"/>
          <w:szCs w:val="18"/>
        </w:rPr>
        <w:t>4.4.6.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в проведении этих работ, обеспечить возможность размещения межевых, геодезических пунктов и подъездов к ним, сохранять межевые, геодезические и другие специальные знаки, установленные на земельном участке в соответствии с законодательством.</w:t>
      </w:r>
    </w:p>
    <w:p w:rsidR="002519C6" w:rsidRPr="002519C6" w:rsidRDefault="002519C6" w:rsidP="002519C6">
      <w:pPr>
        <w:pStyle w:val="ad"/>
        <w:ind w:left="42" w:right="141"/>
        <w:jc w:val="both"/>
        <w:rPr>
          <w:bCs/>
          <w:sz w:val="18"/>
          <w:szCs w:val="18"/>
        </w:rPr>
      </w:pPr>
      <w:r w:rsidRPr="002519C6">
        <w:rPr>
          <w:bCs/>
          <w:sz w:val="18"/>
          <w:szCs w:val="18"/>
        </w:rPr>
        <w:t>4.4.7. Не допускать действий, приводящих к ухудшению экологической обстановки на используемом земельном участке и прилегающих к нему территориях, в том числе не допускать их загрязнения и захламления.</w:t>
      </w:r>
    </w:p>
    <w:p w:rsidR="002519C6" w:rsidRPr="002519C6" w:rsidRDefault="002519C6" w:rsidP="002519C6">
      <w:pPr>
        <w:pStyle w:val="ad"/>
        <w:ind w:left="42" w:right="141"/>
        <w:jc w:val="both"/>
        <w:rPr>
          <w:bCs/>
          <w:sz w:val="18"/>
          <w:szCs w:val="18"/>
        </w:rPr>
      </w:pPr>
      <w:r w:rsidRPr="002519C6">
        <w:rPr>
          <w:bCs/>
          <w:sz w:val="18"/>
          <w:szCs w:val="18"/>
        </w:rPr>
        <w:t>4.4.8.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2519C6" w:rsidRPr="002519C6" w:rsidRDefault="002519C6" w:rsidP="002519C6">
      <w:pPr>
        <w:pStyle w:val="ad"/>
        <w:ind w:left="42" w:right="141"/>
        <w:jc w:val="both"/>
        <w:rPr>
          <w:bCs/>
          <w:sz w:val="18"/>
          <w:szCs w:val="18"/>
        </w:rPr>
      </w:pPr>
      <w:r w:rsidRPr="002519C6">
        <w:rPr>
          <w:bCs/>
          <w:sz w:val="18"/>
          <w:szCs w:val="18"/>
        </w:rPr>
        <w:t>4.4.9.  Своевременно и полностью уплачивать арендную плату в размере, порядке, на условиях и в сроки, предусмотренные разделом 3 настоящего Договора.</w:t>
      </w:r>
    </w:p>
    <w:p w:rsidR="002519C6" w:rsidRPr="002519C6" w:rsidRDefault="002519C6" w:rsidP="002519C6">
      <w:pPr>
        <w:pStyle w:val="ad"/>
        <w:ind w:left="42" w:right="141"/>
        <w:jc w:val="both"/>
        <w:rPr>
          <w:bCs/>
          <w:sz w:val="18"/>
          <w:szCs w:val="18"/>
        </w:rPr>
      </w:pPr>
      <w:r w:rsidRPr="002519C6">
        <w:rPr>
          <w:bCs/>
          <w:sz w:val="18"/>
          <w:szCs w:val="18"/>
        </w:rPr>
        <w:t>4.4.10. Представить Арендодателю платежные документы, подтверждающие перечисление арендной платы.</w:t>
      </w:r>
    </w:p>
    <w:p w:rsidR="002519C6" w:rsidRPr="002519C6" w:rsidRDefault="002519C6" w:rsidP="002519C6">
      <w:pPr>
        <w:pStyle w:val="ad"/>
        <w:ind w:left="42" w:right="141"/>
        <w:jc w:val="both"/>
        <w:rPr>
          <w:bCs/>
          <w:sz w:val="18"/>
          <w:szCs w:val="18"/>
        </w:rPr>
      </w:pPr>
      <w:r w:rsidRPr="002519C6">
        <w:rPr>
          <w:bCs/>
          <w:sz w:val="18"/>
          <w:szCs w:val="18"/>
        </w:rPr>
        <w:t xml:space="preserve">4.4.11. Немедленно извещать Арендодателя и соответствующие государственные органы о всякой аварии или ином событии, нанесшем (или грозящем нанести) арендуемому земельному участку, а также близлежащим земельным участкам ущерб, и своевременно принимать все возможные меры по предотвращению угрозы дальнейшего разрушения или повреждения земельного участка. </w:t>
      </w:r>
    </w:p>
    <w:p w:rsidR="002519C6" w:rsidRPr="002519C6" w:rsidRDefault="002519C6" w:rsidP="002519C6">
      <w:pPr>
        <w:pStyle w:val="ad"/>
        <w:ind w:left="42" w:right="141"/>
        <w:jc w:val="both"/>
        <w:rPr>
          <w:bCs/>
          <w:sz w:val="18"/>
          <w:szCs w:val="18"/>
        </w:rPr>
      </w:pPr>
      <w:r w:rsidRPr="002519C6">
        <w:rPr>
          <w:bCs/>
          <w:sz w:val="18"/>
          <w:szCs w:val="18"/>
        </w:rPr>
        <w:t>4.4.12. В случае перехода права на расположенные на данном земельном участке объекты недвижимости от Арендатора к третьим лицам, письменно уведомить Арендодателя о совершенной сделке в течение 3 (трех) дней с момента ее государственной регистрации, указав в уведомлении местонахождение и реквизиты приобретателей прав на объекты недвижимости. Одновременно обратиться с ходатайством к Арендодателю о прекращении права аренды данного земельного участка.</w:t>
      </w:r>
    </w:p>
    <w:p w:rsidR="002519C6" w:rsidRPr="002519C6" w:rsidRDefault="002519C6" w:rsidP="002519C6">
      <w:pPr>
        <w:pStyle w:val="ad"/>
        <w:ind w:left="42" w:right="141"/>
        <w:jc w:val="both"/>
        <w:rPr>
          <w:bCs/>
          <w:sz w:val="18"/>
          <w:szCs w:val="18"/>
        </w:rPr>
      </w:pPr>
      <w:r w:rsidRPr="002519C6">
        <w:rPr>
          <w:bCs/>
          <w:sz w:val="18"/>
          <w:szCs w:val="18"/>
        </w:rPr>
        <w:t>4.4.13. В случае использования права, предусмотренного пунктом 4.5.3. настоящего Договора, письменно уведомить Арендодателя и представить договор уступки прав или договор субаренды.</w:t>
      </w:r>
    </w:p>
    <w:p w:rsidR="002519C6" w:rsidRPr="002519C6" w:rsidRDefault="002519C6" w:rsidP="002519C6">
      <w:pPr>
        <w:pStyle w:val="ad"/>
        <w:ind w:left="42" w:right="141"/>
        <w:jc w:val="both"/>
        <w:rPr>
          <w:bCs/>
          <w:sz w:val="18"/>
          <w:szCs w:val="18"/>
        </w:rPr>
      </w:pPr>
      <w:r w:rsidRPr="002519C6">
        <w:rPr>
          <w:bCs/>
          <w:sz w:val="18"/>
          <w:szCs w:val="18"/>
        </w:rPr>
        <w:t xml:space="preserve">4.4.14. Обратиться в 30 (тридцати) </w:t>
      </w:r>
      <w:proofErr w:type="spellStart"/>
      <w:r w:rsidRPr="002519C6">
        <w:rPr>
          <w:bCs/>
          <w:sz w:val="18"/>
          <w:szCs w:val="18"/>
        </w:rPr>
        <w:t>дневный</w:t>
      </w:r>
      <w:proofErr w:type="spellEnd"/>
      <w:r w:rsidRPr="002519C6">
        <w:rPr>
          <w:bCs/>
          <w:sz w:val="18"/>
          <w:szCs w:val="18"/>
        </w:rPr>
        <w:t xml:space="preserve"> срок со дня заключения Договора в орган, уполномоченный на осуществление государственной регистрации прав на недвижимое имущество и сделок с ним, для государственной регистрации Договора.</w:t>
      </w:r>
    </w:p>
    <w:p w:rsidR="002519C6" w:rsidRPr="002519C6" w:rsidRDefault="002519C6" w:rsidP="002519C6">
      <w:pPr>
        <w:pStyle w:val="ad"/>
        <w:ind w:left="42" w:right="141"/>
        <w:jc w:val="both"/>
        <w:rPr>
          <w:bCs/>
          <w:sz w:val="18"/>
          <w:szCs w:val="18"/>
        </w:rPr>
      </w:pPr>
      <w:r w:rsidRPr="002519C6">
        <w:rPr>
          <w:bCs/>
          <w:sz w:val="18"/>
          <w:szCs w:val="18"/>
        </w:rPr>
        <w:t>4.4.15. В течение месяца со дня государственной регистрации представить Арендодателю экземпляр Договора с отметкой о его государственной регистрации.</w:t>
      </w:r>
    </w:p>
    <w:p w:rsidR="002519C6" w:rsidRPr="002519C6" w:rsidRDefault="002519C6" w:rsidP="002519C6">
      <w:pPr>
        <w:pStyle w:val="ad"/>
        <w:ind w:left="42" w:right="141"/>
        <w:jc w:val="both"/>
        <w:rPr>
          <w:bCs/>
          <w:sz w:val="18"/>
          <w:szCs w:val="18"/>
        </w:rPr>
      </w:pPr>
      <w:r w:rsidRPr="002519C6">
        <w:rPr>
          <w:bCs/>
          <w:sz w:val="18"/>
          <w:szCs w:val="18"/>
        </w:rPr>
        <w:t>4.4.16. В случае прекращения действия настоящего Договора передать земельный участок Арендодателю в течение 3 (трех) дней с момента его прекращения по акту приема – передачи, который подписывается обеими Сторонами.</w:t>
      </w:r>
    </w:p>
    <w:p w:rsidR="002519C6" w:rsidRPr="002519C6" w:rsidRDefault="002519C6" w:rsidP="002519C6">
      <w:pPr>
        <w:pStyle w:val="ad"/>
        <w:ind w:left="42" w:right="141"/>
        <w:jc w:val="both"/>
        <w:rPr>
          <w:bCs/>
          <w:sz w:val="18"/>
          <w:szCs w:val="18"/>
        </w:rPr>
      </w:pPr>
      <w:r w:rsidRPr="002519C6">
        <w:rPr>
          <w:bCs/>
          <w:sz w:val="18"/>
          <w:szCs w:val="18"/>
        </w:rPr>
        <w:t>4.5. Арендатор имеет право:</w:t>
      </w:r>
    </w:p>
    <w:p w:rsidR="002519C6" w:rsidRPr="002519C6" w:rsidRDefault="002519C6" w:rsidP="002519C6">
      <w:pPr>
        <w:pStyle w:val="ad"/>
        <w:ind w:left="42" w:right="141"/>
        <w:jc w:val="both"/>
        <w:rPr>
          <w:bCs/>
          <w:sz w:val="18"/>
          <w:szCs w:val="18"/>
        </w:rPr>
      </w:pPr>
      <w:r w:rsidRPr="002519C6">
        <w:rPr>
          <w:bCs/>
          <w:sz w:val="18"/>
          <w:szCs w:val="18"/>
        </w:rPr>
        <w:t>4.5.1. Возводить на земельном участке строения и сооружения в соответствии с правилами, установленными законодательством Российской Федерации, по согласованию с землеустроительными, архитектурно-строительными, пожарными, санитарными и природоохранными органами, органом по охране культурного наследия с обязательным соблюдением нормативных сроков.</w:t>
      </w:r>
    </w:p>
    <w:p w:rsidR="002519C6" w:rsidRPr="002519C6" w:rsidRDefault="002519C6" w:rsidP="002519C6">
      <w:pPr>
        <w:pStyle w:val="ad"/>
        <w:ind w:left="42" w:right="141"/>
        <w:jc w:val="both"/>
        <w:rPr>
          <w:bCs/>
          <w:sz w:val="18"/>
          <w:szCs w:val="18"/>
        </w:rPr>
      </w:pPr>
      <w:r w:rsidRPr="002519C6">
        <w:rPr>
          <w:bCs/>
          <w:sz w:val="18"/>
          <w:szCs w:val="18"/>
        </w:rPr>
        <w:t>4.5.2. Проводить мелиоративные и иные мероприятия, направленные на улучшение качественных характеристик земельного участка.</w:t>
      </w:r>
    </w:p>
    <w:p w:rsidR="002519C6" w:rsidRPr="002519C6" w:rsidRDefault="002519C6" w:rsidP="002519C6">
      <w:pPr>
        <w:pStyle w:val="ad"/>
        <w:ind w:left="42" w:right="141"/>
        <w:jc w:val="both"/>
        <w:rPr>
          <w:bCs/>
          <w:sz w:val="18"/>
          <w:szCs w:val="18"/>
        </w:rPr>
      </w:pPr>
      <w:r w:rsidRPr="002519C6">
        <w:rPr>
          <w:bCs/>
          <w:sz w:val="18"/>
          <w:szCs w:val="18"/>
        </w:rPr>
        <w:t>4.5.3. Без согласия Арендодателя, при условии его письменного уведомления, в пределах срока настоящего Договора передавать свои права и обязанности по настоящему Договору третьим лицам, в том числе сдавать земельный участок в субаренду.</w:t>
      </w:r>
    </w:p>
    <w:p w:rsidR="002519C6" w:rsidRPr="002519C6" w:rsidRDefault="002519C6" w:rsidP="002519C6">
      <w:pPr>
        <w:pStyle w:val="ad"/>
        <w:ind w:left="42" w:right="141"/>
        <w:jc w:val="both"/>
        <w:rPr>
          <w:bCs/>
          <w:sz w:val="18"/>
          <w:szCs w:val="18"/>
        </w:rPr>
      </w:pPr>
      <w:r w:rsidRPr="002519C6">
        <w:rPr>
          <w:bCs/>
          <w:sz w:val="18"/>
          <w:szCs w:val="18"/>
        </w:rPr>
        <w:t>При этом к новому правообладателю переходят также все права и обязанности Арендатора по настоящему договору.</w:t>
      </w:r>
    </w:p>
    <w:p w:rsidR="002519C6" w:rsidRPr="002519C6" w:rsidRDefault="002519C6" w:rsidP="002519C6">
      <w:pPr>
        <w:pStyle w:val="ad"/>
        <w:ind w:left="42" w:right="141"/>
        <w:jc w:val="both"/>
        <w:rPr>
          <w:bCs/>
          <w:sz w:val="18"/>
          <w:szCs w:val="18"/>
        </w:rPr>
      </w:pPr>
      <w:r w:rsidRPr="002519C6">
        <w:rPr>
          <w:bCs/>
          <w:sz w:val="18"/>
          <w:szCs w:val="18"/>
        </w:rPr>
        <w:t>5. ПОРЯДОК ВНЕСЕНИЯ ИЗМЕНЕНИЙ, ПРЕКРАЩЕНИЯ ДЕЙСТВИЯ И РАСТОРЖЕНИЯ ДОГОВОРА</w:t>
      </w:r>
    </w:p>
    <w:p w:rsidR="002519C6" w:rsidRPr="002519C6" w:rsidRDefault="002519C6" w:rsidP="002519C6">
      <w:pPr>
        <w:pStyle w:val="ad"/>
        <w:ind w:left="42" w:right="141"/>
        <w:jc w:val="both"/>
        <w:rPr>
          <w:bCs/>
          <w:sz w:val="18"/>
          <w:szCs w:val="18"/>
        </w:rPr>
      </w:pPr>
      <w:r w:rsidRPr="002519C6">
        <w:rPr>
          <w:bCs/>
          <w:sz w:val="18"/>
          <w:szCs w:val="18"/>
        </w:rPr>
        <w:t>5.1. Любые изменения и дополнения к настоящему Договору действительны, если они совершены в письменной форме, подписаны уполномоченными представителями Сторон и прошли государственную регистрацию. При этом любые изменения и дополнения, вносимые в настоящий Договор, являются его неотъемлемой частью.</w:t>
      </w:r>
    </w:p>
    <w:p w:rsidR="002519C6" w:rsidRPr="002519C6" w:rsidRDefault="002519C6" w:rsidP="002519C6">
      <w:pPr>
        <w:pStyle w:val="ad"/>
        <w:ind w:left="42" w:right="141"/>
        <w:jc w:val="both"/>
        <w:rPr>
          <w:bCs/>
          <w:sz w:val="18"/>
          <w:szCs w:val="18"/>
        </w:rPr>
      </w:pPr>
      <w:r w:rsidRPr="002519C6">
        <w:rPr>
          <w:bCs/>
          <w:sz w:val="18"/>
          <w:szCs w:val="18"/>
        </w:rPr>
        <w:t>5.2. Настоящий Договор прекращает свое действие в случаях:</w:t>
      </w:r>
    </w:p>
    <w:p w:rsidR="002519C6" w:rsidRPr="002519C6" w:rsidRDefault="002519C6" w:rsidP="002519C6">
      <w:pPr>
        <w:pStyle w:val="ad"/>
        <w:ind w:left="42" w:right="141"/>
        <w:jc w:val="both"/>
        <w:rPr>
          <w:bCs/>
          <w:sz w:val="18"/>
          <w:szCs w:val="18"/>
        </w:rPr>
      </w:pPr>
      <w:r w:rsidRPr="002519C6">
        <w:rPr>
          <w:bCs/>
          <w:sz w:val="18"/>
          <w:szCs w:val="18"/>
        </w:rPr>
        <w:t>5.2.1. Окончания срока, установленного в разделе 2 настоящего Договора.</w:t>
      </w:r>
    </w:p>
    <w:p w:rsidR="002519C6" w:rsidRPr="002519C6" w:rsidRDefault="002519C6" w:rsidP="002519C6">
      <w:pPr>
        <w:pStyle w:val="ad"/>
        <w:ind w:left="42" w:right="141"/>
        <w:jc w:val="both"/>
        <w:rPr>
          <w:bCs/>
          <w:sz w:val="18"/>
          <w:szCs w:val="18"/>
        </w:rPr>
      </w:pPr>
      <w:r w:rsidRPr="002519C6">
        <w:rPr>
          <w:bCs/>
          <w:sz w:val="18"/>
          <w:szCs w:val="18"/>
        </w:rPr>
        <w:t>5.2.2. В любой другой срок по соглашению Сторон.</w:t>
      </w:r>
    </w:p>
    <w:p w:rsidR="002519C6" w:rsidRPr="002519C6" w:rsidRDefault="002519C6" w:rsidP="002519C6">
      <w:pPr>
        <w:pStyle w:val="ad"/>
        <w:ind w:left="42" w:right="141"/>
        <w:jc w:val="both"/>
        <w:rPr>
          <w:bCs/>
          <w:sz w:val="18"/>
          <w:szCs w:val="18"/>
        </w:rPr>
      </w:pPr>
      <w:r w:rsidRPr="002519C6">
        <w:rPr>
          <w:bCs/>
          <w:sz w:val="18"/>
          <w:szCs w:val="18"/>
        </w:rPr>
        <w:t>5.3. Арендодатель вправе досрочно расторгнуть настоящий Договор в порядке одностороннего отказа от исполнения настоящего Договора, при следующих существенных нарушениях условий настоящего Договора:</w:t>
      </w:r>
    </w:p>
    <w:p w:rsidR="002519C6" w:rsidRPr="002519C6" w:rsidRDefault="002519C6" w:rsidP="002519C6">
      <w:pPr>
        <w:pStyle w:val="ad"/>
        <w:ind w:left="42" w:right="141"/>
        <w:jc w:val="both"/>
        <w:rPr>
          <w:bCs/>
          <w:sz w:val="18"/>
          <w:szCs w:val="18"/>
        </w:rPr>
      </w:pPr>
      <w:r w:rsidRPr="002519C6">
        <w:rPr>
          <w:bCs/>
          <w:sz w:val="18"/>
          <w:szCs w:val="18"/>
        </w:rPr>
        <w:t>5.3.1. В случае если Арендатор два и более раза не исполнил либо исполнил ненадлежащим образом обязательства по оплате, установленные в разделе 3 настоящего Договора.</w:t>
      </w:r>
    </w:p>
    <w:p w:rsidR="002519C6" w:rsidRPr="002519C6" w:rsidRDefault="002519C6" w:rsidP="002519C6">
      <w:pPr>
        <w:pStyle w:val="ad"/>
        <w:ind w:left="42" w:right="141"/>
        <w:jc w:val="both"/>
        <w:rPr>
          <w:bCs/>
          <w:sz w:val="18"/>
          <w:szCs w:val="18"/>
        </w:rPr>
      </w:pPr>
      <w:r w:rsidRPr="002519C6">
        <w:rPr>
          <w:bCs/>
          <w:sz w:val="18"/>
          <w:szCs w:val="18"/>
        </w:rPr>
        <w:t>5.3.2. В случае использования Арендатором земельного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 порче земель;</w:t>
      </w:r>
    </w:p>
    <w:p w:rsidR="002519C6" w:rsidRPr="002519C6" w:rsidRDefault="002519C6" w:rsidP="002519C6">
      <w:pPr>
        <w:pStyle w:val="ad"/>
        <w:ind w:left="42" w:right="141"/>
        <w:jc w:val="both"/>
        <w:rPr>
          <w:bCs/>
          <w:sz w:val="18"/>
          <w:szCs w:val="18"/>
        </w:rPr>
      </w:pPr>
      <w:r w:rsidRPr="002519C6">
        <w:rPr>
          <w:bCs/>
          <w:sz w:val="18"/>
          <w:szCs w:val="18"/>
        </w:rPr>
        <w:t xml:space="preserve">5.3.3. В случае не использования земельного участка, предназначенного для жилищного или иного строительства, в указанных целях в течение трех лет,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 </w:t>
      </w:r>
    </w:p>
    <w:p w:rsidR="002519C6" w:rsidRPr="002519C6" w:rsidRDefault="002519C6" w:rsidP="002519C6">
      <w:pPr>
        <w:pStyle w:val="ad"/>
        <w:ind w:left="42" w:right="141"/>
        <w:jc w:val="both"/>
        <w:rPr>
          <w:bCs/>
          <w:sz w:val="18"/>
          <w:szCs w:val="18"/>
        </w:rPr>
      </w:pPr>
      <w:r w:rsidRPr="002519C6">
        <w:rPr>
          <w:bCs/>
          <w:sz w:val="18"/>
          <w:szCs w:val="18"/>
        </w:rPr>
        <w:t>5.3.4. В случае изъятия земельного участка для государственных и муниципальных нужд.</w:t>
      </w:r>
    </w:p>
    <w:p w:rsidR="002519C6" w:rsidRPr="002519C6" w:rsidRDefault="002519C6" w:rsidP="002519C6">
      <w:pPr>
        <w:pStyle w:val="ad"/>
        <w:ind w:left="42" w:right="141"/>
        <w:jc w:val="both"/>
        <w:rPr>
          <w:bCs/>
          <w:sz w:val="18"/>
          <w:szCs w:val="18"/>
        </w:rPr>
      </w:pPr>
      <w:r w:rsidRPr="002519C6">
        <w:rPr>
          <w:bCs/>
          <w:sz w:val="18"/>
          <w:szCs w:val="18"/>
        </w:rPr>
        <w:t>5.3.5. В других случаях, предусмотренных земельным законодательством.</w:t>
      </w:r>
    </w:p>
    <w:p w:rsidR="002519C6" w:rsidRPr="002519C6" w:rsidRDefault="002519C6" w:rsidP="002519C6">
      <w:pPr>
        <w:pStyle w:val="ad"/>
        <w:ind w:left="42" w:right="141"/>
        <w:jc w:val="both"/>
        <w:rPr>
          <w:bCs/>
          <w:sz w:val="18"/>
          <w:szCs w:val="18"/>
        </w:rPr>
      </w:pPr>
      <w:r w:rsidRPr="002519C6">
        <w:rPr>
          <w:bCs/>
          <w:sz w:val="18"/>
          <w:szCs w:val="18"/>
        </w:rPr>
        <w:t>5.4. О предстоящем расторжении настоящего Договора по основаниям, предусмотренным пунктом 5.2.2, 5.3. настоящего Договора, одна из Сторон обязана уведомить другую за 30 (тридцать) дней до дня расторжения.</w:t>
      </w:r>
    </w:p>
    <w:p w:rsidR="002519C6" w:rsidRPr="002519C6" w:rsidRDefault="002519C6" w:rsidP="002519C6">
      <w:pPr>
        <w:pStyle w:val="ad"/>
        <w:ind w:left="42" w:right="141"/>
        <w:jc w:val="both"/>
        <w:rPr>
          <w:bCs/>
          <w:sz w:val="18"/>
          <w:szCs w:val="18"/>
        </w:rPr>
      </w:pPr>
      <w:r w:rsidRPr="002519C6">
        <w:rPr>
          <w:bCs/>
          <w:sz w:val="18"/>
          <w:szCs w:val="18"/>
        </w:rPr>
        <w:t>5.5. При прекращении действия настоящего Договора Арендатор обязан возвратить земельный участок Арендодателю в порядке, предусмотренном пунктом 4.4.16. настоящего Договора.</w:t>
      </w:r>
    </w:p>
    <w:p w:rsidR="002519C6" w:rsidRPr="002519C6" w:rsidRDefault="002519C6" w:rsidP="002519C6">
      <w:pPr>
        <w:pStyle w:val="ad"/>
        <w:ind w:left="42" w:right="141"/>
        <w:jc w:val="both"/>
        <w:rPr>
          <w:bCs/>
          <w:sz w:val="18"/>
          <w:szCs w:val="18"/>
        </w:rPr>
      </w:pPr>
      <w:r w:rsidRPr="002519C6">
        <w:rPr>
          <w:bCs/>
          <w:sz w:val="18"/>
          <w:szCs w:val="18"/>
        </w:rPr>
        <w:t>6. ОТВЕТСТВЕННОСТЬ СТОРОН</w:t>
      </w:r>
    </w:p>
    <w:p w:rsidR="002519C6" w:rsidRPr="002519C6" w:rsidRDefault="002519C6" w:rsidP="002519C6">
      <w:pPr>
        <w:pStyle w:val="ad"/>
        <w:ind w:left="42" w:right="141"/>
        <w:jc w:val="both"/>
        <w:rPr>
          <w:bCs/>
          <w:sz w:val="18"/>
          <w:szCs w:val="18"/>
        </w:rPr>
      </w:pPr>
      <w:r w:rsidRPr="002519C6">
        <w:rPr>
          <w:bCs/>
          <w:sz w:val="18"/>
          <w:szCs w:val="18"/>
        </w:rPr>
        <w:t>6.1.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и настоящим Договором.</w:t>
      </w:r>
    </w:p>
    <w:p w:rsidR="002519C6" w:rsidRPr="002519C6" w:rsidRDefault="002519C6" w:rsidP="002519C6">
      <w:pPr>
        <w:pStyle w:val="ad"/>
        <w:ind w:left="42" w:right="141"/>
        <w:jc w:val="both"/>
        <w:rPr>
          <w:bCs/>
          <w:sz w:val="18"/>
          <w:szCs w:val="18"/>
        </w:rPr>
      </w:pPr>
      <w:r w:rsidRPr="002519C6">
        <w:rPr>
          <w:bCs/>
          <w:sz w:val="18"/>
          <w:szCs w:val="18"/>
        </w:rPr>
        <w:t xml:space="preserve">6.2. В случае неисполнения или ненадлежащего исполнения Арендатором обязательства по внесению арендной платы, Арендатор за каждое неисполнение или ненадлежащее исполнение обязательства уплачивает Арендодателю неустойку в размере, равном 1/300 </w:t>
      </w:r>
      <w:r w:rsidRPr="002519C6">
        <w:rPr>
          <w:bCs/>
          <w:sz w:val="18"/>
          <w:szCs w:val="18"/>
        </w:rPr>
        <w:lastRenderedPageBreak/>
        <w:t>действующей в это время ставки рефинансирования Центрального банка Российской Федерации от суммы неуплаты за каждый день просрочки в порядке, предусмотренном разделом 3 настоящего Договора.</w:t>
      </w:r>
    </w:p>
    <w:p w:rsidR="002519C6" w:rsidRPr="002519C6" w:rsidRDefault="002519C6" w:rsidP="002519C6">
      <w:pPr>
        <w:pStyle w:val="ad"/>
        <w:ind w:left="42" w:right="141"/>
        <w:jc w:val="both"/>
        <w:rPr>
          <w:bCs/>
          <w:sz w:val="18"/>
          <w:szCs w:val="18"/>
        </w:rPr>
      </w:pPr>
      <w:r w:rsidRPr="002519C6">
        <w:rPr>
          <w:bCs/>
          <w:sz w:val="18"/>
          <w:szCs w:val="18"/>
        </w:rPr>
        <w:t xml:space="preserve">6.3. В случае невозвращения земельного участка Арендодателю при прекращении действия настоящего Договора в срок, установленный пунктом 4.4.16. настоящего Договора, Арендатор уплачивает Арендодателю неустойку в размере 0,3% от размера годовой арендной платы за земельный участок за каждый день просрочки, перечисляя ее в порядке, предусмотренном разделом 3 настоящего Договора. </w:t>
      </w:r>
    </w:p>
    <w:p w:rsidR="002519C6" w:rsidRPr="002519C6" w:rsidRDefault="002519C6" w:rsidP="002519C6">
      <w:pPr>
        <w:pStyle w:val="ad"/>
        <w:ind w:left="42" w:right="141"/>
        <w:jc w:val="both"/>
        <w:rPr>
          <w:bCs/>
          <w:sz w:val="18"/>
          <w:szCs w:val="18"/>
        </w:rPr>
      </w:pPr>
      <w:r w:rsidRPr="002519C6">
        <w:rPr>
          <w:bCs/>
          <w:sz w:val="18"/>
          <w:szCs w:val="18"/>
        </w:rPr>
        <w:t>Неустойка не выплачивается, если просрочка в возвращении была вызвана действиями Арендодателя.</w:t>
      </w:r>
    </w:p>
    <w:p w:rsidR="002519C6" w:rsidRPr="002519C6" w:rsidRDefault="002519C6" w:rsidP="002519C6">
      <w:pPr>
        <w:pStyle w:val="ad"/>
        <w:ind w:left="42" w:right="141"/>
        <w:jc w:val="both"/>
        <w:rPr>
          <w:bCs/>
          <w:sz w:val="18"/>
          <w:szCs w:val="18"/>
        </w:rPr>
      </w:pPr>
      <w:r w:rsidRPr="002519C6">
        <w:rPr>
          <w:bCs/>
          <w:sz w:val="18"/>
          <w:szCs w:val="18"/>
        </w:rPr>
        <w:t>6.4. Уплата неустойки не освобождает Стороны от исполнения обязательства в натуре.</w:t>
      </w:r>
    </w:p>
    <w:p w:rsidR="002519C6" w:rsidRPr="002519C6" w:rsidRDefault="002519C6" w:rsidP="002519C6">
      <w:pPr>
        <w:pStyle w:val="ad"/>
        <w:ind w:left="42" w:right="141"/>
        <w:jc w:val="both"/>
        <w:rPr>
          <w:bCs/>
          <w:sz w:val="18"/>
          <w:szCs w:val="18"/>
        </w:rPr>
      </w:pPr>
      <w:r w:rsidRPr="002519C6">
        <w:rPr>
          <w:bCs/>
          <w:sz w:val="18"/>
          <w:szCs w:val="18"/>
        </w:rPr>
        <w:t>6.5.Стороны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В случае наступления указанных обстоятельств, срок выполнения стороной обязательств по настоящему Договору отодвигается на срок, в течение которого действуют эти обстоятельства и их последствия. При этом фактом подтверждения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является акт уполномоченного органа.</w:t>
      </w:r>
    </w:p>
    <w:p w:rsidR="002519C6" w:rsidRPr="002519C6" w:rsidRDefault="002519C6" w:rsidP="002519C6">
      <w:pPr>
        <w:pStyle w:val="ad"/>
        <w:ind w:left="42" w:right="141"/>
        <w:jc w:val="both"/>
        <w:rPr>
          <w:bCs/>
          <w:sz w:val="18"/>
          <w:szCs w:val="18"/>
        </w:rPr>
      </w:pPr>
      <w:r w:rsidRPr="002519C6">
        <w:rPr>
          <w:bCs/>
          <w:sz w:val="18"/>
          <w:szCs w:val="18"/>
        </w:rPr>
        <w:t>6.6.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w:t>
      </w:r>
    </w:p>
    <w:p w:rsidR="002519C6" w:rsidRPr="002519C6" w:rsidRDefault="002519C6" w:rsidP="002519C6">
      <w:pPr>
        <w:pStyle w:val="ad"/>
        <w:ind w:left="42" w:right="141"/>
        <w:jc w:val="both"/>
        <w:rPr>
          <w:bCs/>
          <w:sz w:val="18"/>
          <w:szCs w:val="18"/>
        </w:rPr>
      </w:pPr>
      <w:r w:rsidRPr="002519C6">
        <w:rPr>
          <w:bCs/>
          <w:sz w:val="18"/>
          <w:szCs w:val="18"/>
        </w:rPr>
        <w:t>6.7. Арендатор несет ответственность перед Арендодателем за вред, причиненный повреждением земельного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в силу обстоятельств непреодолимой силы либо вызван виновными действиями самого Арендодателя.</w:t>
      </w:r>
    </w:p>
    <w:p w:rsidR="002519C6" w:rsidRPr="002519C6" w:rsidRDefault="002519C6" w:rsidP="002519C6">
      <w:pPr>
        <w:pStyle w:val="ad"/>
        <w:ind w:left="42" w:right="141"/>
        <w:jc w:val="both"/>
        <w:rPr>
          <w:bCs/>
          <w:sz w:val="18"/>
          <w:szCs w:val="18"/>
        </w:rPr>
      </w:pPr>
      <w:r w:rsidRPr="002519C6">
        <w:rPr>
          <w:bCs/>
          <w:sz w:val="18"/>
          <w:szCs w:val="18"/>
        </w:rPr>
        <w:t>7. РАССМОТРЕНИЕ СПОРОВ</w:t>
      </w:r>
    </w:p>
    <w:p w:rsidR="002519C6" w:rsidRPr="002519C6" w:rsidRDefault="002519C6" w:rsidP="002519C6">
      <w:pPr>
        <w:pStyle w:val="ad"/>
        <w:ind w:left="42" w:right="141"/>
        <w:jc w:val="both"/>
        <w:rPr>
          <w:bCs/>
          <w:sz w:val="18"/>
          <w:szCs w:val="18"/>
        </w:rPr>
      </w:pPr>
      <w:r w:rsidRPr="002519C6">
        <w:rPr>
          <w:bCs/>
          <w:sz w:val="18"/>
          <w:szCs w:val="18"/>
        </w:rPr>
        <w:t>7.1. Все возможные споры и разногласия, возникшие при исполнении настоящего Договора, Стороны будут стремиться решать путем переговоров. В случае невозможности разрешения споров и разногласий путем переговоров, они подлежат разрешению в судебном порядке, в соответствии с законодательством Российской Федерации.</w:t>
      </w:r>
    </w:p>
    <w:p w:rsidR="002519C6" w:rsidRPr="002519C6" w:rsidRDefault="002519C6" w:rsidP="002519C6">
      <w:pPr>
        <w:pStyle w:val="ad"/>
        <w:ind w:left="42" w:right="141"/>
        <w:jc w:val="both"/>
        <w:rPr>
          <w:bCs/>
          <w:sz w:val="18"/>
          <w:szCs w:val="18"/>
        </w:rPr>
      </w:pPr>
      <w:r w:rsidRPr="002519C6">
        <w:rPr>
          <w:bCs/>
          <w:sz w:val="18"/>
          <w:szCs w:val="18"/>
        </w:rPr>
        <w:t>8. ПРОЧИЕ УСЛОВИЯ ДОГОВОРА</w:t>
      </w:r>
    </w:p>
    <w:p w:rsidR="002519C6" w:rsidRPr="002519C6" w:rsidRDefault="002519C6" w:rsidP="002519C6">
      <w:pPr>
        <w:pStyle w:val="ad"/>
        <w:ind w:left="42" w:right="141"/>
        <w:jc w:val="both"/>
        <w:rPr>
          <w:bCs/>
          <w:sz w:val="18"/>
          <w:szCs w:val="18"/>
        </w:rPr>
      </w:pPr>
      <w:r w:rsidRPr="002519C6">
        <w:rPr>
          <w:bCs/>
          <w:sz w:val="18"/>
          <w:szCs w:val="18"/>
        </w:rPr>
        <w:t>8.1. В случае неисполнения Арендатором обязательств по внесению арендной платы в размере и на условиях, определенных разделом 3 Договора, и обязанностей, установленных в пункте 4.4.16 Договора, Арендодатель вправе взыскать с Арендатора неосновательное обогащение за период с момента, определенного в пункте 2.1. Договора.</w:t>
      </w:r>
    </w:p>
    <w:p w:rsidR="002519C6" w:rsidRPr="002519C6" w:rsidRDefault="002519C6" w:rsidP="002519C6">
      <w:pPr>
        <w:pStyle w:val="ad"/>
        <w:ind w:left="42" w:right="141"/>
        <w:jc w:val="both"/>
        <w:rPr>
          <w:bCs/>
          <w:sz w:val="18"/>
          <w:szCs w:val="18"/>
        </w:rPr>
      </w:pPr>
      <w:r w:rsidRPr="002519C6">
        <w:rPr>
          <w:bCs/>
          <w:sz w:val="18"/>
          <w:szCs w:val="18"/>
        </w:rPr>
        <w:t>8.2. В случае неисполнения Арендатором обязанностей, установленных пунктом 5.5. настоящего Договора Арендодатель вправе применить меры самозащиты нарушенного права в соответствии со статьей 12 Гражданского кодекса Российской Федерации для возвращения арендованного земельного участка из владения Арендатора.</w:t>
      </w:r>
    </w:p>
    <w:p w:rsidR="002519C6" w:rsidRPr="002519C6" w:rsidRDefault="002519C6" w:rsidP="002519C6">
      <w:pPr>
        <w:pStyle w:val="ad"/>
        <w:ind w:left="42" w:right="141"/>
        <w:jc w:val="both"/>
        <w:rPr>
          <w:bCs/>
          <w:sz w:val="18"/>
          <w:szCs w:val="18"/>
        </w:rPr>
      </w:pPr>
      <w:r w:rsidRPr="002519C6">
        <w:rPr>
          <w:bCs/>
          <w:sz w:val="18"/>
          <w:szCs w:val="18"/>
        </w:rPr>
        <w:t xml:space="preserve">8.3. Настоящий Договор составлен в 3 (трех) экземплярах, идентичных по содержанию, имеющих одинаковую юридическую силу: </w:t>
      </w:r>
    </w:p>
    <w:p w:rsidR="002519C6" w:rsidRPr="002519C6" w:rsidRDefault="002519C6" w:rsidP="002519C6">
      <w:pPr>
        <w:pStyle w:val="ad"/>
        <w:ind w:left="42" w:right="141"/>
        <w:jc w:val="both"/>
        <w:rPr>
          <w:bCs/>
          <w:sz w:val="18"/>
          <w:szCs w:val="18"/>
        </w:rPr>
      </w:pPr>
      <w:r w:rsidRPr="002519C6">
        <w:rPr>
          <w:bCs/>
          <w:sz w:val="18"/>
          <w:szCs w:val="18"/>
        </w:rPr>
        <w:t xml:space="preserve">1-й   экземпляр находится у Арендодателя; </w:t>
      </w:r>
    </w:p>
    <w:p w:rsidR="002519C6" w:rsidRPr="002519C6" w:rsidRDefault="002519C6" w:rsidP="002519C6">
      <w:pPr>
        <w:pStyle w:val="ad"/>
        <w:ind w:left="42" w:right="141"/>
        <w:jc w:val="both"/>
        <w:rPr>
          <w:bCs/>
          <w:sz w:val="18"/>
          <w:szCs w:val="18"/>
        </w:rPr>
      </w:pPr>
      <w:r w:rsidRPr="002519C6">
        <w:rPr>
          <w:bCs/>
          <w:sz w:val="18"/>
          <w:szCs w:val="18"/>
        </w:rPr>
        <w:t xml:space="preserve">2-й   экземпляр находится у Арендатора; </w:t>
      </w:r>
    </w:p>
    <w:p w:rsidR="002519C6" w:rsidRPr="002519C6" w:rsidRDefault="002519C6" w:rsidP="002519C6">
      <w:pPr>
        <w:pStyle w:val="ad"/>
        <w:ind w:left="42" w:right="141"/>
        <w:jc w:val="both"/>
        <w:rPr>
          <w:bCs/>
          <w:sz w:val="18"/>
          <w:szCs w:val="18"/>
        </w:rPr>
      </w:pPr>
      <w:r w:rsidRPr="002519C6">
        <w:rPr>
          <w:bCs/>
          <w:sz w:val="18"/>
          <w:szCs w:val="18"/>
        </w:rPr>
        <w:t>3-й экземпляр направляется в орган, уполномоченный на государственную регистрацию прав на недвижимое имущество и сделок с ним.</w:t>
      </w:r>
    </w:p>
    <w:p w:rsidR="002519C6" w:rsidRPr="002519C6" w:rsidRDefault="002519C6" w:rsidP="002519C6">
      <w:pPr>
        <w:pStyle w:val="ad"/>
        <w:ind w:left="42" w:right="141"/>
        <w:jc w:val="both"/>
        <w:rPr>
          <w:bCs/>
          <w:sz w:val="18"/>
          <w:szCs w:val="18"/>
        </w:rPr>
      </w:pPr>
      <w:r w:rsidRPr="002519C6">
        <w:rPr>
          <w:bCs/>
          <w:sz w:val="18"/>
          <w:szCs w:val="18"/>
        </w:rPr>
        <w:t>8.4. В качестве неотъемлемой части к настоящему Договору прилагается:</w:t>
      </w:r>
    </w:p>
    <w:p w:rsidR="002519C6" w:rsidRPr="002519C6" w:rsidRDefault="002519C6" w:rsidP="002519C6">
      <w:pPr>
        <w:pStyle w:val="ad"/>
        <w:ind w:left="42" w:right="141"/>
        <w:jc w:val="both"/>
        <w:rPr>
          <w:bCs/>
          <w:sz w:val="18"/>
          <w:szCs w:val="18"/>
        </w:rPr>
      </w:pPr>
      <w:r w:rsidRPr="002519C6">
        <w:rPr>
          <w:bCs/>
          <w:sz w:val="18"/>
          <w:szCs w:val="18"/>
        </w:rPr>
        <w:t>- акт приема-передачи земельного участка (Приложение № 1)</w:t>
      </w:r>
    </w:p>
    <w:p w:rsidR="002519C6" w:rsidRPr="002519C6" w:rsidRDefault="002519C6" w:rsidP="002519C6">
      <w:pPr>
        <w:pStyle w:val="ad"/>
        <w:ind w:left="42" w:right="141"/>
        <w:jc w:val="both"/>
        <w:rPr>
          <w:bCs/>
          <w:sz w:val="18"/>
          <w:szCs w:val="18"/>
        </w:rPr>
      </w:pPr>
      <w:r w:rsidRPr="002519C6">
        <w:rPr>
          <w:bCs/>
          <w:sz w:val="18"/>
          <w:szCs w:val="18"/>
        </w:rPr>
        <w:t xml:space="preserve">9. МЕСТО НАХОЖДЕНИЯ, РЕКВИЗИТЫ И ПОДПИСИ СТОРОН     </w:t>
      </w:r>
    </w:p>
    <w:p w:rsidR="002519C6" w:rsidRPr="002519C6" w:rsidRDefault="002519C6" w:rsidP="002519C6">
      <w:pPr>
        <w:pStyle w:val="ad"/>
        <w:ind w:left="42" w:right="141"/>
        <w:rPr>
          <w:bCs/>
          <w:sz w:val="18"/>
          <w:szCs w:val="18"/>
        </w:rPr>
      </w:pPr>
      <w:r w:rsidRPr="002519C6">
        <w:rPr>
          <w:bCs/>
          <w:sz w:val="18"/>
          <w:szCs w:val="18"/>
        </w:rPr>
        <w:t xml:space="preserve">                           </w:t>
      </w:r>
    </w:p>
    <w:p w:rsidR="002519C6" w:rsidRPr="002519C6" w:rsidRDefault="002519C6" w:rsidP="002519C6">
      <w:pPr>
        <w:pStyle w:val="ad"/>
        <w:ind w:left="42" w:right="141"/>
        <w:rPr>
          <w:bCs/>
          <w:sz w:val="18"/>
          <w:szCs w:val="18"/>
        </w:rPr>
      </w:pPr>
      <w:proofErr w:type="gramStart"/>
      <w:r w:rsidRPr="002519C6">
        <w:rPr>
          <w:bCs/>
          <w:sz w:val="18"/>
          <w:szCs w:val="18"/>
          <w:u w:val="single"/>
        </w:rPr>
        <w:t>Арендодатель:</w:t>
      </w:r>
      <w:r w:rsidRPr="002519C6">
        <w:rPr>
          <w:bCs/>
          <w:sz w:val="18"/>
          <w:szCs w:val="18"/>
        </w:rPr>
        <w:tab/>
      </w:r>
      <w:proofErr w:type="gramEnd"/>
      <w:r w:rsidRPr="002519C6">
        <w:rPr>
          <w:bCs/>
          <w:sz w:val="18"/>
          <w:szCs w:val="18"/>
        </w:rPr>
        <w:tab/>
      </w:r>
      <w:r w:rsidRPr="002519C6">
        <w:rPr>
          <w:bCs/>
          <w:sz w:val="18"/>
          <w:szCs w:val="18"/>
        </w:rPr>
        <w:tab/>
        <w:t xml:space="preserve">                            </w:t>
      </w:r>
      <w:r w:rsidRPr="002519C6">
        <w:rPr>
          <w:bCs/>
          <w:sz w:val="18"/>
          <w:szCs w:val="18"/>
          <w:u w:val="single"/>
        </w:rPr>
        <w:t>Арендатор:</w:t>
      </w:r>
      <w:r w:rsidRPr="002519C6">
        <w:rPr>
          <w:bCs/>
          <w:sz w:val="18"/>
          <w:szCs w:val="18"/>
        </w:rPr>
        <w:t xml:space="preserve">  </w:t>
      </w:r>
    </w:p>
    <w:p w:rsidR="002519C6" w:rsidRPr="002519C6" w:rsidRDefault="002519C6" w:rsidP="002519C6">
      <w:pPr>
        <w:pStyle w:val="ad"/>
        <w:ind w:left="42" w:right="141"/>
        <w:rPr>
          <w:bCs/>
          <w:sz w:val="18"/>
          <w:szCs w:val="18"/>
        </w:rPr>
      </w:pPr>
    </w:p>
    <w:tbl>
      <w:tblPr>
        <w:tblW w:w="9531" w:type="dxa"/>
        <w:tblLayout w:type="fixed"/>
        <w:tblLook w:val="0000" w:firstRow="0" w:lastRow="0" w:firstColumn="0" w:lastColumn="0" w:noHBand="0" w:noVBand="0"/>
      </w:tblPr>
      <w:tblGrid>
        <w:gridCol w:w="5103"/>
        <w:gridCol w:w="4428"/>
      </w:tblGrid>
      <w:tr w:rsidR="002519C6" w:rsidRPr="002519C6" w:rsidTr="00F54B64">
        <w:tc>
          <w:tcPr>
            <w:tcW w:w="5103" w:type="dxa"/>
          </w:tcPr>
          <w:p w:rsidR="002519C6" w:rsidRPr="002519C6" w:rsidRDefault="002519C6" w:rsidP="002519C6">
            <w:pPr>
              <w:pStyle w:val="ad"/>
              <w:ind w:left="42" w:right="141"/>
              <w:rPr>
                <w:bCs/>
                <w:sz w:val="18"/>
                <w:szCs w:val="18"/>
              </w:rPr>
            </w:pPr>
            <w:r w:rsidRPr="002519C6">
              <w:rPr>
                <w:bCs/>
                <w:sz w:val="18"/>
                <w:szCs w:val="18"/>
              </w:rPr>
              <w:t xml:space="preserve">Администрация </w:t>
            </w:r>
            <w:proofErr w:type="spellStart"/>
            <w:r w:rsidRPr="002519C6">
              <w:rPr>
                <w:bCs/>
                <w:sz w:val="18"/>
                <w:szCs w:val="18"/>
              </w:rPr>
              <w:t>Марёвского</w:t>
            </w:r>
            <w:proofErr w:type="spellEnd"/>
            <w:r w:rsidRPr="002519C6">
              <w:rPr>
                <w:bCs/>
                <w:sz w:val="18"/>
                <w:szCs w:val="18"/>
              </w:rPr>
              <w:t xml:space="preserve"> муниципального округа</w:t>
            </w:r>
          </w:p>
        </w:tc>
        <w:tc>
          <w:tcPr>
            <w:tcW w:w="4428" w:type="dxa"/>
          </w:tcPr>
          <w:p w:rsidR="002519C6" w:rsidRPr="002519C6" w:rsidRDefault="002519C6" w:rsidP="002519C6">
            <w:pPr>
              <w:pStyle w:val="ad"/>
              <w:ind w:left="42" w:right="141"/>
              <w:rPr>
                <w:bCs/>
                <w:sz w:val="18"/>
                <w:szCs w:val="18"/>
              </w:rPr>
            </w:pPr>
            <w:r w:rsidRPr="002519C6">
              <w:rPr>
                <w:bCs/>
                <w:sz w:val="18"/>
                <w:szCs w:val="18"/>
              </w:rPr>
              <w:t>____________________________</w:t>
            </w:r>
          </w:p>
        </w:tc>
      </w:tr>
      <w:tr w:rsidR="002519C6" w:rsidRPr="002519C6" w:rsidTr="00F54B64">
        <w:tc>
          <w:tcPr>
            <w:tcW w:w="5103" w:type="dxa"/>
          </w:tcPr>
          <w:p w:rsidR="002519C6" w:rsidRPr="002519C6" w:rsidRDefault="002519C6" w:rsidP="002519C6">
            <w:pPr>
              <w:pStyle w:val="ad"/>
              <w:ind w:left="42" w:right="141"/>
              <w:rPr>
                <w:bCs/>
                <w:sz w:val="18"/>
                <w:szCs w:val="18"/>
              </w:rPr>
            </w:pPr>
            <w:r w:rsidRPr="002519C6">
              <w:rPr>
                <w:bCs/>
                <w:sz w:val="18"/>
                <w:szCs w:val="18"/>
              </w:rPr>
              <w:t xml:space="preserve">Адрес: 175350, Новгородская область, с. </w:t>
            </w:r>
            <w:proofErr w:type="spellStart"/>
            <w:r w:rsidRPr="002519C6">
              <w:rPr>
                <w:bCs/>
                <w:sz w:val="18"/>
                <w:szCs w:val="18"/>
              </w:rPr>
              <w:t>Марёво</w:t>
            </w:r>
            <w:proofErr w:type="spellEnd"/>
            <w:r w:rsidRPr="002519C6">
              <w:rPr>
                <w:bCs/>
                <w:sz w:val="18"/>
                <w:szCs w:val="18"/>
              </w:rPr>
              <w:t>, ул. Советов, д.27</w:t>
            </w:r>
          </w:p>
          <w:p w:rsidR="002519C6" w:rsidRPr="002519C6" w:rsidRDefault="002519C6" w:rsidP="002519C6">
            <w:pPr>
              <w:pStyle w:val="ad"/>
              <w:ind w:left="42" w:right="141"/>
              <w:rPr>
                <w:bCs/>
                <w:sz w:val="18"/>
                <w:szCs w:val="18"/>
              </w:rPr>
            </w:pPr>
            <w:r w:rsidRPr="002519C6">
              <w:rPr>
                <w:bCs/>
                <w:sz w:val="18"/>
                <w:szCs w:val="18"/>
              </w:rPr>
              <w:t>Телефон 8(81663) 21108,</w:t>
            </w:r>
          </w:p>
          <w:p w:rsidR="002519C6" w:rsidRPr="002519C6" w:rsidRDefault="002519C6" w:rsidP="002519C6">
            <w:pPr>
              <w:pStyle w:val="ad"/>
              <w:ind w:left="42" w:right="141"/>
              <w:rPr>
                <w:bCs/>
                <w:sz w:val="18"/>
                <w:szCs w:val="18"/>
              </w:rPr>
            </w:pPr>
            <w:r w:rsidRPr="002519C6">
              <w:rPr>
                <w:bCs/>
                <w:sz w:val="18"/>
                <w:szCs w:val="18"/>
              </w:rPr>
              <w:t xml:space="preserve">ИНН 5308003814 КПП 530801001 </w:t>
            </w:r>
          </w:p>
          <w:p w:rsidR="002519C6" w:rsidRPr="002519C6" w:rsidRDefault="002519C6" w:rsidP="002519C6">
            <w:pPr>
              <w:pStyle w:val="ad"/>
              <w:ind w:left="42" w:right="141"/>
              <w:rPr>
                <w:bCs/>
                <w:sz w:val="18"/>
                <w:szCs w:val="18"/>
              </w:rPr>
            </w:pPr>
            <w:r w:rsidRPr="002519C6">
              <w:rPr>
                <w:bCs/>
                <w:sz w:val="18"/>
                <w:szCs w:val="18"/>
              </w:rPr>
              <w:t>л/с 04503</w:t>
            </w:r>
            <w:r w:rsidRPr="002519C6">
              <w:rPr>
                <w:bCs/>
                <w:sz w:val="18"/>
                <w:szCs w:val="18"/>
                <w:lang w:val="en-US"/>
              </w:rPr>
              <w:t>D</w:t>
            </w:r>
            <w:r w:rsidRPr="002519C6">
              <w:rPr>
                <w:bCs/>
                <w:sz w:val="18"/>
                <w:szCs w:val="18"/>
              </w:rPr>
              <w:t xml:space="preserve">01410 в УФК по Новгородской области </w:t>
            </w:r>
          </w:p>
          <w:p w:rsidR="002519C6" w:rsidRPr="002519C6" w:rsidRDefault="002519C6" w:rsidP="002519C6">
            <w:pPr>
              <w:pStyle w:val="ad"/>
              <w:ind w:left="42" w:right="141"/>
              <w:rPr>
                <w:bCs/>
                <w:sz w:val="18"/>
                <w:szCs w:val="18"/>
              </w:rPr>
            </w:pPr>
            <w:r w:rsidRPr="002519C6">
              <w:rPr>
                <w:bCs/>
                <w:sz w:val="18"/>
                <w:szCs w:val="18"/>
              </w:rPr>
              <w:t xml:space="preserve">р/с 03100643000000015000 в Отделении Новгород г. Великий Новгород, </w:t>
            </w:r>
          </w:p>
          <w:p w:rsidR="002519C6" w:rsidRPr="002519C6" w:rsidRDefault="002519C6" w:rsidP="002519C6">
            <w:pPr>
              <w:pStyle w:val="ad"/>
              <w:ind w:left="42" w:right="141"/>
              <w:rPr>
                <w:bCs/>
                <w:sz w:val="18"/>
                <w:szCs w:val="18"/>
              </w:rPr>
            </w:pPr>
            <w:r w:rsidRPr="002519C6">
              <w:rPr>
                <w:bCs/>
                <w:sz w:val="18"/>
                <w:szCs w:val="18"/>
              </w:rPr>
              <w:t xml:space="preserve">БИК 044959900 </w:t>
            </w:r>
          </w:p>
        </w:tc>
        <w:tc>
          <w:tcPr>
            <w:tcW w:w="4428" w:type="dxa"/>
          </w:tcPr>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p>
        </w:tc>
      </w:tr>
      <w:tr w:rsidR="002519C6" w:rsidRPr="002519C6" w:rsidTr="00F54B64">
        <w:tc>
          <w:tcPr>
            <w:tcW w:w="5103" w:type="dxa"/>
          </w:tcPr>
          <w:p w:rsidR="002519C6" w:rsidRPr="002519C6" w:rsidRDefault="002519C6" w:rsidP="002519C6">
            <w:pPr>
              <w:pStyle w:val="ad"/>
              <w:ind w:left="42" w:right="141"/>
              <w:rPr>
                <w:bCs/>
                <w:sz w:val="18"/>
                <w:szCs w:val="18"/>
              </w:rPr>
            </w:pPr>
          </w:p>
        </w:tc>
        <w:tc>
          <w:tcPr>
            <w:tcW w:w="4428" w:type="dxa"/>
          </w:tcPr>
          <w:p w:rsidR="002519C6" w:rsidRPr="002519C6" w:rsidRDefault="002519C6" w:rsidP="002519C6">
            <w:pPr>
              <w:pStyle w:val="ad"/>
              <w:ind w:left="42" w:right="141"/>
              <w:rPr>
                <w:bCs/>
                <w:sz w:val="18"/>
                <w:szCs w:val="18"/>
              </w:rPr>
            </w:pPr>
          </w:p>
        </w:tc>
      </w:tr>
      <w:tr w:rsidR="002519C6" w:rsidRPr="002519C6" w:rsidTr="00F54B64">
        <w:tc>
          <w:tcPr>
            <w:tcW w:w="5103" w:type="dxa"/>
            <w:shd w:val="clear" w:color="auto" w:fill="auto"/>
          </w:tcPr>
          <w:p w:rsidR="002519C6" w:rsidRPr="002519C6" w:rsidRDefault="002519C6" w:rsidP="002519C6">
            <w:pPr>
              <w:pStyle w:val="ad"/>
              <w:ind w:left="42" w:right="141"/>
              <w:rPr>
                <w:bCs/>
                <w:sz w:val="18"/>
                <w:szCs w:val="18"/>
              </w:rPr>
            </w:pPr>
            <w:r w:rsidRPr="002519C6">
              <w:rPr>
                <w:bCs/>
                <w:sz w:val="18"/>
                <w:szCs w:val="18"/>
              </w:rPr>
              <w:t>Глава муниципального</w:t>
            </w:r>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r w:rsidRPr="002519C6">
              <w:rPr>
                <w:bCs/>
                <w:sz w:val="18"/>
                <w:szCs w:val="18"/>
              </w:rPr>
              <w:t xml:space="preserve">округа ____________С.И. </w:t>
            </w:r>
            <w:proofErr w:type="spellStart"/>
            <w:r w:rsidRPr="002519C6">
              <w:rPr>
                <w:bCs/>
                <w:sz w:val="18"/>
                <w:szCs w:val="18"/>
              </w:rPr>
              <w:t>Горкин</w:t>
            </w:r>
            <w:proofErr w:type="spellEnd"/>
          </w:p>
          <w:p w:rsidR="002519C6" w:rsidRPr="002519C6" w:rsidRDefault="002519C6" w:rsidP="002519C6">
            <w:pPr>
              <w:pStyle w:val="ad"/>
              <w:ind w:left="42" w:right="141"/>
              <w:rPr>
                <w:bCs/>
                <w:sz w:val="18"/>
                <w:szCs w:val="18"/>
              </w:rPr>
            </w:pPr>
          </w:p>
          <w:p w:rsidR="002519C6" w:rsidRPr="002519C6" w:rsidRDefault="002519C6" w:rsidP="002519C6">
            <w:pPr>
              <w:pStyle w:val="ad"/>
              <w:ind w:left="42" w:right="141"/>
              <w:rPr>
                <w:bCs/>
                <w:sz w:val="18"/>
                <w:szCs w:val="18"/>
              </w:rPr>
            </w:pPr>
            <w:r w:rsidRPr="002519C6">
              <w:rPr>
                <w:bCs/>
                <w:sz w:val="18"/>
                <w:szCs w:val="18"/>
              </w:rPr>
              <w:t>М.П.</w:t>
            </w:r>
          </w:p>
        </w:tc>
        <w:tc>
          <w:tcPr>
            <w:tcW w:w="4428" w:type="dxa"/>
          </w:tcPr>
          <w:p w:rsidR="002519C6" w:rsidRPr="002519C6" w:rsidRDefault="002519C6" w:rsidP="002519C6">
            <w:pPr>
              <w:pStyle w:val="ad"/>
              <w:ind w:left="42" w:right="141"/>
              <w:rPr>
                <w:bCs/>
                <w:sz w:val="18"/>
                <w:szCs w:val="18"/>
              </w:rPr>
            </w:pPr>
            <w:r w:rsidRPr="002519C6">
              <w:rPr>
                <w:bCs/>
                <w:sz w:val="18"/>
                <w:szCs w:val="18"/>
              </w:rPr>
              <w:t xml:space="preserve"> </w:t>
            </w:r>
          </w:p>
          <w:p w:rsidR="002519C6" w:rsidRPr="002519C6" w:rsidRDefault="002519C6" w:rsidP="002519C6">
            <w:pPr>
              <w:pStyle w:val="ad"/>
              <w:ind w:left="42" w:right="141"/>
              <w:rPr>
                <w:bCs/>
                <w:sz w:val="18"/>
                <w:szCs w:val="18"/>
              </w:rPr>
            </w:pPr>
            <w:r w:rsidRPr="002519C6">
              <w:rPr>
                <w:bCs/>
                <w:sz w:val="18"/>
                <w:szCs w:val="18"/>
                <w:u w:val="single"/>
              </w:rPr>
              <w:t>______________</w:t>
            </w:r>
            <w:r w:rsidRPr="002519C6">
              <w:rPr>
                <w:bCs/>
                <w:sz w:val="18"/>
                <w:szCs w:val="18"/>
              </w:rPr>
              <w:t xml:space="preserve">     </w:t>
            </w:r>
          </w:p>
          <w:p w:rsidR="002519C6" w:rsidRPr="002519C6" w:rsidRDefault="002519C6" w:rsidP="002519C6">
            <w:pPr>
              <w:pStyle w:val="ad"/>
              <w:ind w:left="42" w:right="141"/>
              <w:rPr>
                <w:bCs/>
                <w:sz w:val="18"/>
                <w:szCs w:val="18"/>
              </w:rPr>
            </w:pPr>
          </w:p>
        </w:tc>
      </w:tr>
    </w:tbl>
    <w:p w:rsidR="002519C6" w:rsidRPr="002519C6" w:rsidRDefault="002519C6" w:rsidP="002519C6">
      <w:pPr>
        <w:pStyle w:val="ad"/>
        <w:ind w:left="42" w:right="141"/>
        <w:rPr>
          <w:bCs/>
          <w:sz w:val="18"/>
          <w:szCs w:val="18"/>
        </w:rPr>
      </w:pPr>
    </w:p>
    <w:p w:rsidR="00996733" w:rsidRPr="00996733" w:rsidRDefault="00996733" w:rsidP="00996733">
      <w:pPr>
        <w:pStyle w:val="ad"/>
        <w:ind w:left="42" w:right="141"/>
        <w:jc w:val="center"/>
        <w:rPr>
          <w:b/>
          <w:bCs/>
          <w:sz w:val="18"/>
          <w:szCs w:val="18"/>
        </w:rPr>
      </w:pPr>
      <w:r w:rsidRPr="00996733">
        <w:rPr>
          <w:b/>
          <w:bCs/>
          <w:sz w:val="18"/>
          <w:szCs w:val="18"/>
        </w:rPr>
        <w:t>АДМИНИСТРАЦИЯ</w:t>
      </w:r>
    </w:p>
    <w:p w:rsidR="00996733" w:rsidRPr="00996733" w:rsidRDefault="00996733" w:rsidP="00996733">
      <w:pPr>
        <w:pStyle w:val="ad"/>
        <w:ind w:left="42" w:right="141"/>
        <w:jc w:val="center"/>
        <w:rPr>
          <w:b/>
          <w:bCs/>
          <w:sz w:val="18"/>
          <w:szCs w:val="18"/>
        </w:rPr>
      </w:pPr>
      <w:r w:rsidRPr="00996733">
        <w:rPr>
          <w:b/>
          <w:bCs/>
          <w:sz w:val="18"/>
          <w:szCs w:val="18"/>
        </w:rPr>
        <w:t>МАРЁВСКОГО МУНИЦИПАЛЬНОГО ОКРУГА</w:t>
      </w:r>
    </w:p>
    <w:p w:rsidR="00996733" w:rsidRPr="00996733" w:rsidRDefault="00996733" w:rsidP="00996733">
      <w:pPr>
        <w:pStyle w:val="ad"/>
        <w:ind w:left="42" w:right="141"/>
        <w:jc w:val="center"/>
        <w:rPr>
          <w:b/>
          <w:sz w:val="18"/>
          <w:szCs w:val="18"/>
        </w:rPr>
      </w:pPr>
    </w:p>
    <w:p w:rsidR="00996733" w:rsidRPr="00996733" w:rsidRDefault="00996733" w:rsidP="00996733">
      <w:pPr>
        <w:pStyle w:val="ad"/>
        <w:ind w:left="42" w:right="141"/>
        <w:jc w:val="center"/>
        <w:rPr>
          <w:sz w:val="18"/>
          <w:szCs w:val="18"/>
        </w:rPr>
      </w:pPr>
      <w:r w:rsidRPr="00996733">
        <w:rPr>
          <w:sz w:val="18"/>
          <w:szCs w:val="18"/>
        </w:rPr>
        <w:t>П О С Т А Н О В Л Е Н И Е</w:t>
      </w:r>
    </w:p>
    <w:p w:rsidR="00996733" w:rsidRPr="00996733" w:rsidRDefault="00996733" w:rsidP="00996733">
      <w:pPr>
        <w:pStyle w:val="ad"/>
        <w:ind w:left="42" w:right="141"/>
        <w:jc w:val="center"/>
        <w:rPr>
          <w:sz w:val="18"/>
          <w:szCs w:val="18"/>
        </w:rPr>
      </w:pPr>
      <w:r w:rsidRPr="00996733">
        <w:rPr>
          <w:sz w:val="18"/>
          <w:szCs w:val="18"/>
        </w:rPr>
        <w:t>29.07.2021   № 333</w:t>
      </w:r>
    </w:p>
    <w:p w:rsidR="00996733" w:rsidRPr="00996733" w:rsidRDefault="00996733" w:rsidP="00996733">
      <w:pPr>
        <w:pStyle w:val="ad"/>
        <w:ind w:left="42" w:right="141"/>
        <w:jc w:val="center"/>
        <w:rPr>
          <w:sz w:val="18"/>
          <w:szCs w:val="18"/>
        </w:rPr>
      </w:pPr>
      <w:r w:rsidRPr="00996733">
        <w:rPr>
          <w:sz w:val="18"/>
          <w:szCs w:val="18"/>
        </w:rPr>
        <w:t>с. Марёво</w:t>
      </w:r>
    </w:p>
    <w:p w:rsidR="00996733" w:rsidRPr="00996733" w:rsidRDefault="00996733" w:rsidP="00996733">
      <w:pPr>
        <w:pStyle w:val="ad"/>
        <w:ind w:left="42" w:right="141"/>
        <w:jc w:val="center"/>
        <w:rPr>
          <w:sz w:val="18"/>
          <w:szCs w:val="18"/>
        </w:rPr>
      </w:pPr>
    </w:p>
    <w:p w:rsidR="00996733" w:rsidRPr="00996733" w:rsidRDefault="00996733" w:rsidP="00996733">
      <w:pPr>
        <w:pStyle w:val="ad"/>
        <w:ind w:left="42" w:right="141"/>
        <w:jc w:val="center"/>
        <w:rPr>
          <w:b/>
          <w:sz w:val="18"/>
          <w:szCs w:val="18"/>
        </w:rPr>
      </w:pPr>
      <w:r w:rsidRPr="00996733">
        <w:rPr>
          <w:b/>
          <w:sz w:val="18"/>
          <w:szCs w:val="18"/>
        </w:rPr>
        <w:t>О проведении аукциона на право заключения договора аренды земельного участка</w:t>
      </w:r>
    </w:p>
    <w:p w:rsidR="00996733" w:rsidRPr="00996733" w:rsidRDefault="00996733" w:rsidP="00996733">
      <w:pPr>
        <w:pStyle w:val="ad"/>
        <w:ind w:left="42" w:right="141"/>
        <w:rPr>
          <w:sz w:val="18"/>
          <w:szCs w:val="18"/>
        </w:rPr>
      </w:pPr>
    </w:p>
    <w:p w:rsidR="00996733" w:rsidRPr="00996733" w:rsidRDefault="00996733" w:rsidP="00996733">
      <w:pPr>
        <w:pStyle w:val="ad"/>
        <w:ind w:left="42" w:right="141"/>
        <w:jc w:val="both"/>
        <w:rPr>
          <w:b/>
          <w:sz w:val="18"/>
          <w:szCs w:val="18"/>
        </w:rPr>
      </w:pPr>
      <w:r w:rsidRPr="00996733">
        <w:rPr>
          <w:sz w:val="18"/>
          <w:szCs w:val="18"/>
        </w:rPr>
        <w:t xml:space="preserve">В соответствии со статьей 39.11. Земельного кодекса Российской Федерации Администрация Марёвского муниципального округа </w:t>
      </w:r>
      <w:r w:rsidRPr="00996733">
        <w:rPr>
          <w:b/>
          <w:sz w:val="18"/>
          <w:szCs w:val="18"/>
        </w:rPr>
        <w:t>ПОСТАНОВЛЯЕТ:</w:t>
      </w:r>
    </w:p>
    <w:p w:rsidR="00996733" w:rsidRPr="00996733" w:rsidRDefault="00996733" w:rsidP="00996733">
      <w:pPr>
        <w:pStyle w:val="ad"/>
        <w:ind w:left="42" w:right="141"/>
        <w:jc w:val="both"/>
        <w:rPr>
          <w:sz w:val="18"/>
          <w:szCs w:val="18"/>
        </w:rPr>
      </w:pPr>
      <w:r w:rsidRPr="00996733">
        <w:rPr>
          <w:sz w:val="18"/>
          <w:szCs w:val="18"/>
        </w:rPr>
        <w:t xml:space="preserve">1.  Провести аукцион на право заключения договора аренды земельного участка из земель, государственная собственность на которые не разграничена: </w:t>
      </w:r>
    </w:p>
    <w:p w:rsidR="00996733" w:rsidRPr="00996733" w:rsidRDefault="00996733" w:rsidP="00996733">
      <w:pPr>
        <w:pStyle w:val="ad"/>
        <w:ind w:left="42" w:right="141"/>
        <w:jc w:val="both"/>
        <w:rPr>
          <w:sz w:val="18"/>
          <w:szCs w:val="18"/>
        </w:rPr>
      </w:pPr>
      <w:r w:rsidRPr="00996733">
        <w:rPr>
          <w:sz w:val="18"/>
          <w:szCs w:val="18"/>
        </w:rPr>
        <w:t>ЛОТ № 1- кадастровый номер 53:09:0010110:31, площадью 5154 кв.м., расположенный по адресу: Новгородская область, Марёвский муниципальный район, Марёвское сельское поселение, с. Марёво, ул. Октябрьская, категория земель – земли населённых пунктов, вид разрешенного использования – для строительства и эксплуатации производственных зданий промышленных предприятий.</w:t>
      </w:r>
    </w:p>
    <w:p w:rsidR="00996733" w:rsidRPr="00996733" w:rsidRDefault="00996733" w:rsidP="00996733">
      <w:pPr>
        <w:pStyle w:val="ad"/>
        <w:ind w:left="42" w:right="141"/>
        <w:jc w:val="both"/>
        <w:rPr>
          <w:sz w:val="18"/>
          <w:szCs w:val="18"/>
        </w:rPr>
      </w:pPr>
      <w:r w:rsidRPr="00996733">
        <w:rPr>
          <w:sz w:val="18"/>
          <w:szCs w:val="18"/>
        </w:rPr>
        <w:t>По результатам аукциона на право заключения договора аренды земельного участка определяется ежегодный размер арендной платы.</w:t>
      </w:r>
    </w:p>
    <w:p w:rsidR="00996733" w:rsidRPr="00996733" w:rsidRDefault="00996733" w:rsidP="00996733">
      <w:pPr>
        <w:pStyle w:val="ad"/>
        <w:ind w:left="42" w:right="141"/>
        <w:jc w:val="both"/>
        <w:rPr>
          <w:sz w:val="18"/>
          <w:szCs w:val="18"/>
        </w:rPr>
      </w:pPr>
      <w:r w:rsidRPr="00996733">
        <w:rPr>
          <w:sz w:val="18"/>
          <w:szCs w:val="18"/>
        </w:rPr>
        <w:lastRenderedPageBreak/>
        <w:t>2.    Установить:</w:t>
      </w:r>
    </w:p>
    <w:p w:rsidR="00996733" w:rsidRPr="00996733" w:rsidRDefault="00996733" w:rsidP="00996733">
      <w:pPr>
        <w:pStyle w:val="ad"/>
        <w:ind w:left="42" w:right="141"/>
        <w:jc w:val="both"/>
        <w:rPr>
          <w:sz w:val="18"/>
          <w:szCs w:val="18"/>
        </w:rPr>
      </w:pPr>
      <w:r w:rsidRPr="00996733">
        <w:rPr>
          <w:sz w:val="18"/>
          <w:szCs w:val="18"/>
        </w:rPr>
        <w:t>2.1. В качестве продавца - Администрацию Марёвского муниципального округа;</w:t>
      </w:r>
    </w:p>
    <w:p w:rsidR="00996733" w:rsidRPr="00996733" w:rsidRDefault="00996733" w:rsidP="00996733">
      <w:pPr>
        <w:pStyle w:val="ad"/>
        <w:ind w:left="42" w:right="141"/>
        <w:jc w:val="both"/>
        <w:rPr>
          <w:sz w:val="18"/>
          <w:szCs w:val="18"/>
        </w:rPr>
      </w:pPr>
      <w:r w:rsidRPr="00996733">
        <w:rPr>
          <w:sz w:val="18"/>
          <w:szCs w:val="18"/>
        </w:rPr>
        <w:t>2.2. Форма аукциона - открытый по составу участников и открытый по форме подачи предложений о ежегодном размере арендной платы;</w:t>
      </w:r>
    </w:p>
    <w:p w:rsidR="00996733" w:rsidRPr="00996733" w:rsidRDefault="00996733" w:rsidP="00996733">
      <w:pPr>
        <w:pStyle w:val="ad"/>
        <w:ind w:left="42" w:right="141"/>
        <w:jc w:val="both"/>
        <w:rPr>
          <w:sz w:val="18"/>
          <w:szCs w:val="18"/>
        </w:rPr>
      </w:pPr>
      <w:r w:rsidRPr="00996733">
        <w:rPr>
          <w:sz w:val="18"/>
          <w:szCs w:val="18"/>
        </w:rPr>
        <w:t>2.3. Место проведения аукциона: 175350, Новгородская область, с. Марёво, ул. Советов, д.27. (тел. 2-11-08);</w:t>
      </w:r>
    </w:p>
    <w:p w:rsidR="00996733" w:rsidRPr="00996733" w:rsidRDefault="00996733" w:rsidP="00996733">
      <w:pPr>
        <w:pStyle w:val="ad"/>
        <w:ind w:left="42" w:right="141"/>
        <w:jc w:val="both"/>
        <w:rPr>
          <w:sz w:val="18"/>
          <w:szCs w:val="18"/>
        </w:rPr>
      </w:pPr>
      <w:r w:rsidRPr="00996733">
        <w:rPr>
          <w:sz w:val="18"/>
          <w:szCs w:val="18"/>
        </w:rPr>
        <w:t>2.4.  Дата и время проведения аукциона – 01 сентября 2021 года в 11 часов;</w:t>
      </w:r>
    </w:p>
    <w:p w:rsidR="00996733" w:rsidRPr="00996733" w:rsidRDefault="00996733" w:rsidP="00996733">
      <w:pPr>
        <w:pStyle w:val="ad"/>
        <w:ind w:left="42" w:right="141"/>
        <w:jc w:val="both"/>
        <w:rPr>
          <w:sz w:val="18"/>
          <w:szCs w:val="18"/>
        </w:rPr>
      </w:pPr>
      <w:r w:rsidRPr="00996733">
        <w:rPr>
          <w:sz w:val="18"/>
          <w:szCs w:val="18"/>
        </w:rPr>
        <w:t xml:space="preserve">2.5. Начальная цена предмета аукциона, указанного в пункте 1 настоящего постановления (ежегодный размер арендной платы за использование земельного участка) в соответствии с отчетом №21071 рыночной оценки годовой арендной платы земельного участка составляет: </w:t>
      </w:r>
    </w:p>
    <w:p w:rsidR="00996733" w:rsidRPr="00996733" w:rsidRDefault="00996733" w:rsidP="00996733">
      <w:pPr>
        <w:pStyle w:val="ad"/>
        <w:ind w:left="42" w:right="141"/>
        <w:jc w:val="both"/>
        <w:rPr>
          <w:sz w:val="18"/>
          <w:szCs w:val="18"/>
        </w:rPr>
      </w:pPr>
      <w:r w:rsidRPr="00996733">
        <w:rPr>
          <w:sz w:val="18"/>
          <w:szCs w:val="18"/>
        </w:rPr>
        <w:t>ЛОТ № 1 – 16 000 руб. 00 коп. (шестнадцать тысяч рублей 00 копеек);</w:t>
      </w:r>
    </w:p>
    <w:p w:rsidR="00996733" w:rsidRPr="00996733" w:rsidRDefault="00996733" w:rsidP="00996733">
      <w:pPr>
        <w:pStyle w:val="ad"/>
        <w:ind w:left="42" w:right="141"/>
        <w:jc w:val="both"/>
        <w:rPr>
          <w:sz w:val="18"/>
          <w:szCs w:val="18"/>
        </w:rPr>
      </w:pPr>
      <w:r w:rsidRPr="00996733">
        <w:rPr>
          <w:sz w:val="18"/>
          <w:szCs w:val="18"/>
        </w:rPr>
        <w:t xml:space="preserve">2.6. Шаг аукциона в размере 3 процента от начальной цены предмета аукциона: </w:t>
      </w:r>
    </w:p>
    <w:p w:rsidR="00996733" w:rsidRPr="00996733" w:rsidRDefault="00996733" w:rsidP="00996733">
      <w:pPr>
        <w:pStyle w:val="ad"/>
        <w:ind w:left="42" w:right="141"/>
        <w:jc w:val="both"/>
        <w:rPr>
          <w:sz w:val="18"/>
          <w:szCs w:val="18"/>
        </w:rPr>
      </w:pPr>
      <w:r w:rsidRPr="00996733">
        <w:rPr>
          <w:sz w:val="18"/>
          <w:szCs w:val="18"/>
        </w:rPr>
        <w:t>ЛОТ № 1 - 480 руб. 00 коп. (четыреста восемьдесят рублей 00 копеек);</w:t>
      </w:r>
    </w:p>
    <w:p w:rsidR="00996733" w:rsidRPr="00996733" w:rsidRDefault="00996733" w:rsidP="00996733">
      <w:pPr>
        <w:pStyle w:val="ad"/>
        <w:ind w:left="42" w:right="141"/>
        <w:jc w:val="both"/>
        <w:rPr>
          <w:sz w:val="18"/>
          <w:szCs w:val="18"/>
        </w:rPr>
      </w:pPr>
      <w:r w:rsidRPr="00996733">
        <w:rPr>
          <w:sz w:val="18"/>
          <w:szCs w:val="18"/>
        </w:rPr>
        <w:t xml:space="preserve">2.7. Размер задатка в размере 20 процентов от начальной цены предмета аукциона (ежегодного размера арендной платы): </w:t>
      </w:r>
    </w:p>
    <w:p w:rsidR="00996733" w:rsidRPr="00996733" w:rsidRDefault="00996733" w:rsidP="00996733">
      <w:pPr>
        <w:pStyle w:val="ad"/>
        <w:ind w:left="42" w:right="141"/>
        <w:jc w:val="both"/>
        <w:rPr>
          <w:sz w:val="18"/>
          <w:szCs w:val="18"/>
        </w:rPr>
      </w:pPr>
      <w:r w:rsidRPr="00996733">
        <w:rPr>
          <w:sz w:val="18"/>
          <w:szCs w:val="18"/>
        </w:rPr>
        <w:t>ЛОТ № 1 - 3200 руб. 00 коп. (три тысячи двести рублей 00 копеек);</w:t>
      </w:r>
    </w:p>
    <w:p w:rsidR="00996733" w:rsidRPr="00996733" w:rsidRDefault="00996733" w:rsidP="00996733">
      <w:pPr>
        <w:pStyle w:val="ad"/>
        <w:ind w:left="42" w:right="141"/>
        <w:jc w:val="both"/>
        <w:rPr>
          <w:sz w:val="18"/>
          <w:szCs w:val="18"/>
        </w:rPr>
      </w:pPr>
      <w:r w:rsidRPr="00996733">
        <w:rPr>
          <w:sz w:val="18"/>
          <w:szCs w:val="18"/>
        </w:rPr>
        <w:t xml:space="preserve">Задатки вносятся на следующие реквизиты: </w:t>
      </w:r>
    </w:p>
    <w:p w:rsidR="00996733" w:rsidRPr="00996733" w:rsidRDefault="00996733" w:rsidP="00996733">
      <w:pPr>
        <w:pStyle w:val="ad"/>
        <w:ind w:left="42" w:right="141"/>
        <w:jc w:val="both"/>
        <w:rPr>
          <w:sz w:val="18"/>
          <w:szCs w:val="18"/>
        </w:rPr>
      </w:pPr>
      <w:r w:rsidRPr="00996733">
        <w:rPr>
          <w:sz w:val="18"/>
          <w:szCs w:val="18"/>
        </w:rPr>
        <w:t>УФК по Новгородской области г. Великий Новгород</w:t>
      </w:r>
    </w:p>
    <w:p w:rsidR="00996733" w:rsidRPr="00996733" w:rsidRDefault="00996733" w:rsidP="00996733">
      <w:pPr>
        <w:pStyle w:val="ad"/>
        <w:ind w:left="42" w:right="141"/>
        <w:jc w:val="both"/>
        <w:rPr>
          <w:sz w:val="18"/>
          <w:szCs w:val="18"/>
        </w:rPr>
      </w:pPr>
      <w:r w:rsidRPr="00996733">
        <w:rPr>
          <w:sz w:val="18"/>
          <w:szCs w:val="18"/>
        </w:rPr>
        <w:t>ИНН 5308003814; КПП 530801001, БИК 014959900, р/с 03232643495230005000 в Отделении Новгород г. Великий Новгород, лицевой счет 05503</w:t>
      </w:r>
      <w:r w:rsidRPr="00996733">
        <w:rPr>
          <w:sz w:val="18"/>
          <w:szCs w:val="18"/>
          <w:lang w:val="en-US"/>
        </w:rPr>
        <w:t>D</w:t>
      </w:r>
      <w:r w:rsidRPr="00996733">
        <w:rPr>
          <w:sz w:val="18"/>
          <w:szCs w:val="18"/>
        </w:rPr>
        <w:t>01410, кор. сч. 4010281014537000002, ОКТМО 49523000101;</w:t>
      </w:r>
    </w:p>
    <w:p w:rsidR="00996733" w:rsidRPr="00996733" w:rsidRDefault="00996733" w:rsidP="00996733">
      <w:pPr>
        <w:pStyle w:val="ad"/>
        <w:ind w:left="42" w:right="141"/>
        <w:jc w:val="both"/>
        <w:rPr>
          <w:sz w:val="18"/>
          <w:szCs w:val="18"/>
        </w:rPr>
      </w:pPr>
      <w:r w:rsidRPr="00996733">
        <w:rPr>
          <w:sz w:val="18"/>
          <w:szCs w:val="18"/>
        </w:rPr>
        <w:t>2.8. Срок заключения договора аренды – 10 (десять) лет;</w:t>
      </w:r>
    </w:p>
    <w:p w:rsidR="00996733" w:rsidRPr="00996733" w:rsidRDefault="00996733" w:rsidP="00996733">
      <w:pPr>
        <w:pStyle w:val="ad"/>
        <w:ind w:left="42" w:right="141"/>
        <w:jc w:val="both"/>
        <w:rPr>
          <w:sz w:val="18"/>
          <w:szCs w:val="18"/>
        </w:rPr>
      </w:pPr>
      <w:r w:rsidRPr="00996733">
        <w:rPr>
          <w:sz w:val="18"/>
          <w:szCs w:val="18"/>
        </w:rPr>
        <w:t>2.9. Заявки на участие в аукционе принимаются с 31.07.2021 по 30.08.2021, в рабочие дни с 08 часов 30 минут до 17 часов 00 минут, перерыв на обед с 12 часов 30 минут до 14 часов 00 минут, по адресу: 175350, Новгородская область, с. Марёво, ул. Советов, д. 27, 1 этаж, отдел по экономическому развитию администрации муниципального округа (тел. 2-11-08);</w:t>
      </w:r>
    </w:p>
    <w:p w:rsidR="00996733" w:rsidRPr="00996733" w:rsidRDefault="00996733" w:rsidP="00996733">
      <w:pPr>
        <w:pStyle w:val="ad"/>
        <w:ind w:left="42" w:right="141"/>
        <w:jc w:val="both"/>
        <w:rPr>
          <w:sz w:val="18"/>
          <w:szCs w:val="18"/>
        </w:rPr>
      </w:pPr>
      <w:r w:rsidRPr="00996733">
        <w:rPr>
          <w:sz w:val="18"/>
          <w:szCs w:val="18"/>
        </w:rPr>
        <w:t>2.10. Дата определения участников аукциона 31.08.2021 года, путем рассмотрения поступивших заявок и оформления соответствующего протокола.</w:t>
      </w:r>
    </w:p>
    <w:p w:rsidR="00996733" w:rsidRPr="00996733" w:rsidRDefault="00996733" w:rsidP="00996733">
      <w:pPr>
        <w:pStyle w:val="ad"/>
        <w:ind w:left="42" w:right="141"/>
        <w:jc w:val="both"/>
        <w:rPr>
          <w:sz w:val="18"/>
          <w:szCs w:val="18"/>
        </w:rPr>
      </w:pPr>
      <w:r w:rsidRPr="00996733">
        <w:rPr>
          <w:sz w:val="18"/>
          <w:szCs w:val="18"/>
        </w:rPr>
        <w:t>3. Утвердить прилагаемые форму заявки, проект договора аренды земельного участка, проект договор задатка и текст извещения о проведении аукциона.</w:t>
      </w:r>
    </w:p>
    <w:p w:rsidR="00996733" w:rsidRPr="00996733" w:rsidRDefault="00996733" w:rsidP="00996733">
      <w:pPr>
        <w:pStyle w:val="ad"/>
        <w:ind w:left="42" w:right="141"/>
        <w:jc w:val="both"/>
        <w:rPr>
          <w:sz w:val="18"/>
          <w:szCs w:val="18"/>
        </w:rPr>
      </w:pPr>
      <w:r w:rsidRPr="00996733">
        <w:rPr>
          <w:sz w:val="18"/>
          <w:szCs w:val="18"/>
        </w:rPr>
        <w:t xml:space="preserve">4. Разместить извещение о проведении аукциона в муниципальной газете «Марёвский вестник», на официальном сайте Администрации муниципального округа в информационно-телекоммуникационной сети «Интернет» и на официальном сайте Российской Федерации в информационно-телекоммуникационной сети «Интернет» для размещения информации о проведении торгов </w:t>
      </w:r>
      <w:r w:rsidRPr="00174ECA">
        <w:rPr>
          <w:sz w:val="18"/>
          <w:szCs w:val="18"/>
        </w:rPr>
        <w:t>www.torgi.gov.ru</w:t>
      </w:r>
      <w:r w:rsidRPr="00996733">
        <w:rPr>
          <w:sz w:val="18"/>
          <w:szCs w:val="18"/>
        </w:rPr>
        <w:t>.</w:t>
      </w:r>
    </w:p>
    <w:p w:rsidR="00996733" w:rsidRPr="00996733" w:rsidRDefault="00996733" w:rsidP="00996733">
      <w:pPr>
        <w:pStyle w:val="ad"/>
        <w:ind w:left="42" w:right="141"/>
        <w:rPr>
          <w:sz w:val="18"/>
          <w:szCs w:val="18"/>
        </w:rPr>
      </w:pPr>
    </w:p>
    <w:p w:rsidR="00996733" w:rsidRPr="00996733" w:rsidRDefault="00996733" w:rsidP="00996733">
      <w:pPr>
        <w:pStyle w:val="ad"/>
        <w:ind w:left="42" w:right="141"/>
        <w:rPr>
          <w:b/>
          <w:sz w:val="18"/>
          <w:szCs w:val="18"/>
        </w:rPr>
      </w:pPr>
      <w:r w:rsidRPr="00996733">
        <w:rPr>
          <w:b/>
          <w:sz w:val="18"/>
          <w:szCs w:val="18"/>
        </w:rPr>
        <w:t>Глава муниципального округа      С.И. Горкин</w:t>
      </w:r>
    </w:p>
    <w:p w:rsidR="00996733" w:rsidRPr="00996733" w:rsidRDefault="00996733" w:rsidP="00996733">
      <w:pPr>
        <w:pStyle w:val="ad"/>
        <w:ind w:left="42" w:right="141"/>
        <w:jc w:val="right"/>
        <w:rPr>
          <w:sz w:val="18"/>
          <w:szCs w:val="18"/>
        </w:rPr>
      </w:pPr>
      <w:r w:rsidRPr="00996733">
        <w:rPr>
          <w:sz w:val="18"/>
          <w:szCs w:val="18"/>
        </w:rPr>
        <w:t>Утверждено</w:t>
      </w:r>
    </w:p>
    <w:p w:rsidR="00996733" w:rsidRPr="00996733" w:rsidRDefault="00996733" w:rsidP="00996733">
      <w:pPr>
        <w:pStyle w:val="ad"/>
        <w:ind w:left="42" w:right="141"/>
        <w:jc w:val="right"/>
        <w:rPr>
          <w:sz w:val="18"/>
          <w:szCs w:val="18"/>
        </w:rPr>
      </w:pPr>
      <w:r w:rsidRPr="00996733">
        <w:rPr>
          <w:sz w:val="18"/>
          <w:szCs w:val="18"/>
        </w:rPr>
        <w:t>постановлением Администрации</w:t>
      </w:r>
    </w:p>
    <w:p w:rsidR="00996733" w:rsidRPr="00996733" w:rsidRDefault="00996733" w:rsidP="00996733">
      <w:pPr>
        <w:pStyle w:val="ad"/>
        <w:ind w:left="42" w:right="141"/>
        <w:jc w:val="right"/>
        <w:rPr>
          <w:sz w:val="18"/>
          <w:szCs w:val="18"/>
        </w:rPr>
      </w:pPr>
      <w:r w:rsidRPr="00996733">
        <w:rPr>
          <w:sz w:val="18"/>
          <w:szCs w:val="18"/>
        </w:rPr>
        <w:t>муниципального округа</w:t>
      </w:r>
    </w:p>
    <w:p w:rsidR="00996733" w:rsidRPr="00996733" w:rsidRDefault="00996733" w:rsidP="00996733">
      <w:pPr>
        <w:pStyle w:val="ad"/>
        <w:ind w:left="42" w:right="141"/>
        <w:jc w:val="right"/>
        <w:rPr>
          <w:sz w:val="18"/>
          <w:szCs w:val="18"/>
        </w:rPr>
      </w:pPr>
      <w:r w:rsidRPr="00996733">
        <w:rPr>
          <w:sz w:val="18"/>
          <w:szCs w:val="18"/>
        </w:rPr>
        <w:t>от 29.07.2021 № 333</w:t>
      </w:r>
    </w:p>
    <w:p w:rsidR="00996733" w:rsidRPr="00996733" w:rsidRDefault="00996733" w:rsidP="00996733">
      <w:pPr>
        <w:pStyle w:val="ad"/>
        <w:ind w:left="42" w:right="141"/>
        <w:jc w:val="center"/>
        <w:rPr>
          <w:sz w:val="18"/>
          <w:szCs w:val="18"/>
        </w:rPr>
      </w:pPr>
    </w:p>
    <w:p w:rsidR="00996733" w:rsidRPr="00996733" w:rsidRDefault="00996733" w:rsidP="00996733">
      <w:pPr>
        <w:pStyle w:val="ad"/>
        <w:ind w:left="42" w:right="141"/>
        <w:jc w:val="center"/>
        <w:rPr>
          <w:sz w:val="18"/>
          <w:szCs w:val="18"/>
        </w:rPr>
      </w:pPr>
      <w:r w:rsidRPr="00996733">
        <w:rPr>
          <w:sz w:val="18"/>
          <w:szCs w:val="18"/>
        </w:rPr>
        <w:t>ИЗВЕЩЕНИЕ</w:t>
      </w:r>
    </w:p>
    <w:p w:rsidR="00996733" w:rsidRPr="00996733" w:rsidRDefault="00996733" w:rsidP="00996733">
      <w:pPr>
        <w:pStyle w:val="ad"/>
        <w:ind w:left="42" w:right="141"/>
        <w:jc w:val="center"/>
        <w:rPr>
          <w:sz w:val="18"/>
          <w:szCs w:val="18"/>
        </w:rPr>
      </w:pPr>
      <w:r w:rsidRPr="00996733">
        <w:rPr>
          <w:sz w:val="18"/>
          <w:szCs w:val="18"/>
        </w:rPr>
        <w:t>о проведении аукциона на право заключения договора аренды земельного участка</w:t>
      </w:r>
    </w:p>
    <w:p w:rsidR="00996733" w:rsidRPr="00996733" w:rsidRDefault="00996733" w:rsidP="00996733">
      <w:pPr>
        <w:pStyle w:val="ad"/>
        <w:ind w:left="42" w:right="141"/>
        <w:rPr>
          <w:sz w:val="18"/>
          <w:szCs w:val="18"/>
        </w:rPr>
      </w:pPr>
    </w:p>
    <w:p w:rsidR="00996733" w:rsidRPr="00996733" w:rsidRDefault="00996733" w:rsidP="00996733">
      <w:pPr>
        <w:pStyle w:val="ad"/>
        <w:ind w:left="42" w:right="141"/>
        <w:jc w:val="both"/>
        <w:rPr>
          <w:sz w:val="18"/>
          <w:szCs w:val="18"/>
        </w:rPr>
      </w:pPr>
      <w:r w:rsidRPr="00996733">
        <w:rPr>
          <w:sz w:val="18"/>
          <w:szCs w:val="18"/>
        </w:rPr>
        <w:t>Администрация Марёвского муниципального округа объявляет о проведении аукциона на право заключения договора аренды земельного участка из земель населённых пунктов, находящихся в государственной собственности, в форме аукциона, открытого по составу участников и по форме подачи предложений о размере ежегодной арендной платы.</w:t>
      </w:r>
    </w:p>
    <w:p w:rsidR="00996733" w:rsidRPr="00996733" w:rsidRDefault="00996733" w:rsidP="00996733">
      <w:pPr>
        <w:pStyle w:val="ad"/>
        <w:ind w:left="42" w:right="141"/>
        <w:jc w:val="both"/>
        <w:rPr>
          <w:sz w:val="18"/>
          <w:szCs w:val="18"/>
        </w:rPr>
      </w:pPr>
      <w:r w:rsidRPr="00996733">
        <w:rPr>
          <w:sz w:val="18"/>
          <w:szCs w:val="18"/>
        </w:rPr>
        <w:t>1. Организатором аукциона является Администрация Марёвского муниципального округа (175350, Новгородская область, с. Марёво, ул. Советов, д.27. (контактный телефон (816 63) 21-108).</w:t>
      </w:r>
    </w:p>
    <w:p w:rsidR="00996733" w:rsidRPr="00996733" w:rsidRDefault="00996733" w:rsidP="00996733">
      <w:pPr>
        <w:pStyle w:val="ad"/>
        <w:ind w:left="42" w:right="141"/>
        <w:jc w:val="both"/>
        <w:rPr>
          <w:sz w:val="18"/>
          <w:szCs w:val="18"/>
        </w:rPr>
      </w:pPr>
      <w:r w:rsidRPr="00996733">
        <w:rPr>
          <w:sz w:val="18"/>
          <w:szCs w:val="18"/>
        </w:rPr>
        <w:t xml:space="preserve">2. Решение о проведении аукциона принято Администрацией Марёвского муниципального округа на основании постановления Администрации муниципального округа от 29.07.2021 № 333 «О проведении аукциона на право заключения договора аренды земельного участка». </w:t>
      </w:r>
    </w:p>
    <w:p w:rsidR="00996733" w:rsidRPr="00996733" w:rsidRDefault="00996733" w:rsidP="00996733">
      <w:pPr>
        <w:pStyle w:val="ad"/>
        <w:ind w:left="42" w:right="141"/>
        <w:jc w:val="both"/>
        <w:rPr>
          <w:sz w:val="18"/>
          <w:szCs w:val="18"/>
        </w:rPr>
      </w:pPr>
      <w:r w:rsidRPr="00996733">
        <w:rPr>
          <w:sz w:val="18"/>
          <w:szCs w:val="18"/>
        </w:rPr>
        <w:t>3. На основании части 3 статьи 448 Гражданского кодекса Российской Федерации организатор аукциона вправе отказаться от проведения аукциона в любое время, но не позднее, чем за три дня до наступления даты его проведения.</w:t>
      </w:r>
    </w:p>
    <w:p w:rsidR="00996733" w:rsidRPr="00996733" w:rsidRDefault="00996733" w:rsidP="00996733">
      <w:pPr>
        <w:pStyle w:val="ad"/>
        <w:ind w:left="42" w:right="141"/>
        <w:jc w:val="both"/>
        <w:rPr>
          <w:sz w:val="18"/>
          <w:szCs w:val="18"/>
        </w:rPr>
      </w:pPr>
      <w:r w:rsidRPr="00996733">
        <w:rPr>
          <w:sz w:val="18"/>
          <w:szCs w:val="18"/>
        </w:rPr>
        <w:t>4. Место проведения аукциона: Новгородская область, с. Марёво, ул. Советов, д.27.</w:t>
      </w:r>
    </w:p>
    <w:p w:rsidR="00996733" w:rsidRPr="00996733" w:rsidRDefault="00996733" w:rsidP="00996733">
      <w:pPr>
        <w:pStyle w:val="ad"/>
        <w:ind w:left="42" w:right="141"/>
        <w:jc w:val="both"/>
        <w:rPr>
          <w:sz w:val="18"/>
          <w:szCs w:val="18"/>
        </w:rPr>
      </w:pPr>
      <w:r w:rsidRPr="00996733">
        <w:rPr>
          <w:sz w:val="18"/>
          <w:szCs w:val="18"/>
        </w:rPr>
        <w:t>5. Дата и время проведения аукциона: 01 сентября 2021 года в 11 часов 00 минут.</w:t>
      </w:r>
    </w:p>
    <w:p w:rsidR="00996733" w:rsidRPr="00996733" w:rsidRDefault="00996733" w:rsidP="00996733">
      <w:pPr>
        <w:pStyle w:val="ad"/>
        <w:ind w:left="42" w:right="141"/>
        <w:jc w:val="both"/>
        <w:rPr>
          <w:sz w:val="18"/>
          <w:szCs w:val="18"/>
        </w:rPr>
      </w:pPr>
      <w:r w:rsidRPr="00996733">
        <w:rPr>
          <w:sz w:val="18"/>
          <w:szCs w:val="18"/>
        </w:rPr>
        <w:t>6. Дата и время подведения итогов аукциона: 02 сентября 2021 года.</w:t>
      </w:r>
    </w:p>
    <w:p w:rsidR="00996733" w:rsidRPr="00996733" w:rsidRDefault="00996733" w:rsidP="00996733">
      <w:pPr>
        <w:pStyle w:val="ad"/>
        <w:ind w:left="42" w:right="141"/>
        <w:jc w:val="both"/>
        <w:rPr>
          <w:sz w:val="18"/>
          <w:szCs w:val="18"/>
        </w:rPr>
      </w:pPr>
      <w:r w:rsidRPr="00996733">
        <w:rPr>
          <w:sz w:val="18"/>
          <w:szCs w:val="18"/>
        </w:rPr>
        <w:t>7. Порядок приема заявок на участие в аукционе, порядок определения участников аукциона, а также порядок проведения аукциона определяется статьей 39.12 Земельного кодекса Российской Федерации.</w:t>
      </w:r>
    </w:p>
    <w:p w:rsidR="00996733" w:rsidRPr="00996733" w:rsidRDefault="00996733" w:rsidP="00996733">
      <w:pPr>
        <w:pStyle w:val="ad"/>
        <w:ind w:left="42" w:right="141"/>
        <w:jc w:val="both"/>
        <w:rPr>
          <w:sz w:val="18"/>
          <w:szCs w:val="18"/>
        </w:rPr>
      </w:pPr>
      <w:r w:rsidRPr="00996733">
        <w:rPr>
          <w:sz w:val="18"/>
          <w:szCs w:val="18"/>
        </w:rPr>
        <w:t xml:space="preserve">8. Предмет аукциона: право на заключение договора аренды земельного участка: </w:t>
      </w:r>
    </w:p>
    <w:p w:rsidR="00996733" w:rsidRPr="00996733" w:rsidRDefault="00996733" w:rsidP="00996733">
      <w:pPr>
        <w:pStyle w:val="ad"/>
        <w:ind w:left="42" w:right="141"/>
        <w:jc w:val="both"/>
        <w:rPr>
          <w:sz w:val="18"/>
          <w:szCs w:val="18"/>
        </w:rPr>
      </w:pPr>
      <w:r w:rsidRPr="00996733">
        <w:rPr>
          <w:sz w:val="18"/>
          <w:szCs w:val="18"/>
        </w:rPr>
        <w:t xml:space="preserve"> с кадастровым номером 53:09:0010110:31 площадью 5154 кв.м., расположенный по адресу: Новгородская область, Марёвский муниципальный район, Марёвское сельское поселение, с. Марёво, ул. Октябрьская, категория земель – земли населенных пунктов, вид разрешенного использования – для строительства и эксплуатации производственных зданий промышленных предприятий.</w:t>
      </w:r>
    </w:p>
    <w:p w:rsidR="00996733" w:rsidRPr="00996733" w:rsidRDefault="00996733" w:rsidP="00996733">
      <w:pPr>
        <w:pStyle w:val="ad"/>
        <w:ind w:left="42" w:right="141"/>
        <w:jc w:val="both"/>
        <w:rPr>
          <w:sz w:val="18"/>
          <w:szCs w:val="18"/>
        </w:rPr>
      </w:pPr>
      <w:r w:rsidRPr="00996733">
        <w:rPr>
          <w:sz w:val="18"/>
          <w:szCs w:val="18"/>
        </w:rPr>
        <w:t xml:space="preserve"> 9. Земельный участок обременен следующими правами других лиц:</w:t>
      </w:r>
    </w:p>
    <w:p w:rsidR="00996733" w:rsidRPr="00996733" w:rsidRDefault="00996733" w:rsidP="00996733">
      <w:pPr>
        <w:pStyle w:val="ad"/>
        <w:ind w:left="42" w:right="141"/>
        <w:jc w:val="both"/>
        <w:rPr>
          <w:sz w:val="18"/>
          <w:szCs w:val="18"/>
        </w:rPr>
      </w:pPr>
      <w:r w:rsidRPr="00996733">
        <w:rPr>
          <w:sz w:val="18"/>
          <w:szCs w:val="18"/>
        </w:rPr>
        <w:t xml:space="preserve">Беспрепятственное посещение и обследование земельного участка государственным инспектором по использованию и охране земель. </w:t>
      </w:r>
    </w:p>
    <w:p w:rsidR="00996733" w:rsidRPr="00996733" w:rsidRDefault="00996733" w:rsidP="00996733">
      <w:pPr>
        <w:pStyle w:val="ad"/>
        <w:ind w:left="42" w:right="141"/>
        <w:jc w:val="both"/>
        <w:rPr>
          <w:sz w:val="18"/>
          <w:szCs w:val="18"/>
        </w:rPr>
      </w:pPr>
      <w:r w:rsidRPr="00996733">
        <w:rPr>
          <w:sz w:val="18"/>
          <w:szCs w:val="18"/>
        </w:rPr>
        <w:t>10. Начальная цена предмета аукциона (ежегодный размер арендной платы за использование земельного участка) в соответствии с отчетом №21071 рыночной оценки годовой арендной платы земельного участка   составляет:</w:t>
      </w:r>
    </w:p>
    <w:p w:rsidR="00996733" w:rsidRPr="00996733" w:rsidRDefault="00996733" w:rsidP="00996733">
      <w:pPr>
        <w:pStyle w:val="ad"/>
        <w:ind w:left="42" w:right="141"/>
        <w:jc w:val="both"/>
        <w:rPr>
          <w:sz w:val="18"/>
          <w:szCs w:val="18"/>
        </w:rPr>
      </w:pPr>
      <w:r w:rsidRPr="00996733">
        <w:rPr>
          <w:sz w:val="18"/>
          <w:szCs w:val="18"/>
        </w:rPr>
        <w:t>ЛОТ № 1 –16 000 руб. 00 коп. (шестнадцать тысяч рублей 00 копеек).</w:t>
      </w:r>
    </w:p>
    <w:p w:rsidR="00996733" w:rsidRPr="00996733" w:rsidRDefault="00996733" w:rsidP="00996733">
      <w:pPr>
        <w:pStyle w:val="ad"/>
        <w:ind w:left="42" w:right="141"/>
        <w:jc w:val="both"/>
        <w:rPr>
          <w:sz w:val="18"/>
          <w:szCs w:val="18"/>
        </w:rPr>
      </w:pPr>
      <w:r w:rsidRPr="00996733">
        <w:rPr>
          <w:sz w:val="18"/>
          <w:szCs w:val="18"/>
        </w:rPr>
        <w:t>11. Шаг аукциона: в размере 3 процентов начальной цены предмета аукциона:</w:t>
      </w:r>
    </w:p>
    <w:p w:rsidR="00996733" w:rsidRPr="00996733" w:rsidRDefault="00996733" w:rsidP="00996733">
      <w:pPr>
        <w:pStyle w:val="ad"/>
        <w:ind w:left="42" w:right="141"/>
        <w:jc w:val="both"/>
        <w:rPr>
          <w:sz w:val="18"/>
          <w:szCs w:val="18"/>
        </w:rPr>
      </w:pPr>
      <w:r w:rsidRPr="00996733">
        <w:rPr>
          <w:sz w:val="18"/>
          <w:szCs w:val="18"/>
        </w:rPr>
        <w:t>ЛОТ № 1 - 480 руб. 00 коп. (четыреста восемьдесят рублей 00 копеек).</w:t>
      </w:r>
    </w:p>
    <w:p w:rsidR="00996733" w:rsidRPr="00996733" w:rsidRDefault="00996733" w:rsidP="00996733">
      <w:pPr>
        <w:pStyle w:val="ad"/>
        <w:ind w:left="42" w:right="141"/>
        <w:jc w:val="both"/>
        <w:rPr>
          <w:sz w:val="18"/>
          <w:szCs w:val="18"/>
        </w:rPr>
      </w:pPr>
      <w:r w:rsidRPr="00996733">
        <w:rPr>
          <w:sz w:val="18"/>
          <w:szCs w:val="18"/>
        </w:rPr>
        <w:t>12. Для участия в аукционе заявителю необходимо внести задаток единым платежом, денежными средствами в валюте Российской Федерации на счет организатора аукциона в размере 20 процентов от начальной цены предмета аукциона (ежегодного размера арендной платы):</w:t>
      </w:r>
    </w:p>
    <w:p w:rsidR="00996733" w:rsidRPr="00996733" w:rsidRDefault="00996733" w:rsidP="00996733">
      <w:pPr>
        <w:pStyle w:val="ad"/>
        <w:ind w:left="42" w:right="141"/>
        <w:jc w:val="both"/>
        <w:rPr>
          <w:sz w:val="18"/>
          <w:szCs w:val="18"/>
        </w:rPr>
      </w:pPr>
      <w:r w:rsidRPr="00996733">
        <w:rPr>
          <w:sz w:val="18"/>
          <w:szCs w:val="18"/>
        </w:rPr>
        <w:t>ЛОТ № 1 – 3 200 руб. 00 коп. (три тысячи двести рублей 00 копеек).</w:t>
      </w:r>
    </w:p>
    <w:p w:rsidR="00996733" w:rsidRPr="00996733" w:rsidRDefault="00996733" w:rsidP="00996733">
      <w:pPr>
        <w:pStyle w:val="ad"/>
        <w:ind w:left="42" w:right="141"/>
        <w:jc w:val="both"/>
        <w:rPr>
          <w:sz w:val="18"/>
          <w:szCs w:val="18"/>
        </w:rPr>
      </w:pPr>
      <w:r w:rsidRPr="00996733">
        <w:rPr>
          <w:sz w:val="18"/>
          <w:szCs w:val="18"/>
        </w:rPr>
        <w:t>Задатки вносятся на следующие реквизиты: УФК по Новгородской области г. Великий Новгород</w:t>
      </w:r>
    </w:p>
    <w:p w:rsidR="00996733" w:rsidRPr="00996733" w:rsidRDefault="00996733" w:rsidP="00996733">
      <w:pPr>
        <w:pStyle w:val="ad"/>
        <w:ind w:left="42" w:right="141"/>
        <w:jc w:val="both"/>
        <w:rPr>
          <w:sz w:val="18"/>
          <w:szCs w:val="18"/>
        </w:rPr>
      </w:pPr>
      <w:r w:rsidRPr="00996733">
        <w:rPr>
          <w:sz w:val="18"/>
          <w:szCs w:val="18"/>
        </w:rPr>
        <w:t>ИНН 5308003814; КПП 530801001, БИК 014959900, р/с 03232643495230005000 в Отделении Новгород г. Великий Новгород, лицевой счет 05503</w:t>
      </w:r>
      <w:r w:rsidRPr="00996733">
        <w:rPr>
          <w:sz w:val="18"/>
          <w:szCs w:val="18"/>
          <w:lang w:val="en-US"/>
        </w:rPr>
        <w:t>D</w:t>
      </w:r>
      <w:r w:rsidRPr="00996733">
        <w:rPr>
          <w:sz w:val="18"/>
          <w:szCs w:val="18"/>
        </w:rPr>
        <w:t>01410, кор. сч. 4010281014537000002, ОКТМО 49523000101.</w:t>
      </w:r>
    </w:p>
    <w:p w:rsidR="00996733" w:rsidRPr="00996733" w:rsidRDefault="00996733" w:rsidP="00996733">
      <w:pPr>
        <w:pStyle w:val="ad"/>
        <w:ind w:left="42" w:right="141"/>
        <w:jc w:val="both"/>
        <w:rPr>
          <w:bCs/>
          <w:sz w:val="18"/>
          <w:szCs w:val="18"/>
        </w:rPr>
      </w:pPr>
      <w:r w:rsidRPr="00996733">
        <w:rPr>
          <w:bCs/>
          <w:sz w:val="18"/>
          <w:szCs w:val="18"/>
        </w:rPr>
        <w:t>Задаток должен быть внесён заявителем на указанный счет до дня окончания приема заявок (включительно) на участие в аукционе – до 30 августа 2021 года.</w:t>
      </w:r>
    </w:p>
    <w:p w:rsidR="00996733" w:rsidRPr="00996733" w:rsidRDefault="00996733" w:rsidP="00996733">
      <w:pPr>
        <w:pStyle w:val="ad"/>
        <w:ind w:left="42" w:right="141"/>
        <w:jc w:val="both"/>
        <w:rPr>
          <w:sz w:val="18"/>
          <w:szCs w:val="18"/>
        </w:rPr>
      </w:pPr>
      <w:r w:rsidRPr="00996733">
        <w:rPr>
          <w:sz w:val="18"/>
          <w:szCs w:val="18"/>
        </w:rPr>
        <w:lastRenderedPageBreak/>
        <w:t>Порядок возврата задатков:</w:t>
      </w:r>
    </w:p>
    <w:p w:rsidR="00996733" w:rsidRPr="00996733" w:rsidRDefault="00996733" w:rsidP="00996733">
      <w:pPr>
        <w:pStyle w:val="ad"/>
        <w:ind w:left="42" w:right="141"/>
        <w:jc w:val="both"/>
        <w:rPr>
          <w:sz w:val="18"/>
          <w:szCs w:val="18"/>
        </w:rPr>
      </w:pPr>
      <w:r w:rsidRPr="00996733">
        <w:rPr>
          <w:sz w:val="18"/>
          <w:szCs w:val="18"/>
        </w:rPr>
        <w:t xml:space="preserve">участникам аукциона в случае принятия решения об отказе в проведении аукциона - в течение трех рабочих дней со дня принятия такого решения; </w:t>
      </w:r>
    </w:p>
    <w:p w:rsidR="00996733" w:rsidRPr="00996733" w:rsidRDefault="00996733" w:rsidP="00996733">
      <w:pPr>
        <w:pStyle w:val="ad"/>
        <w:ind w:left="42" w:right="141"/>
        <w:jc w:val="both"/>
        <w:rPr>
          <w:sz w:val="18"/>
          <w:szCs w:val="18"/>
        </w:rPr>
      </w:pPr>
      <w:r w:rsidRPr="00996733">
        <w:rPr>
          <w:sz w:val="18"/>
          <w:szCs w:val="18"/>
        </w:rPr>
        <w:t xml:space="preserve">заявителю в случае поступления уведомления об отзыве заявки - в течение трех рабочих дней со дня поступления уведомления об отзыве заявки; </w:t>
      </w:r>
    </w:p>
    <w:p w:rsidR="00996733" w:rsidRPr="00996733" w:rsidRDefault="00996733" w:rsidP="00996733">
      <w:pPr>
        <w:pStyle w:val="ad"/>
        <w:ind w:left="42" w:right="141"/>
        <w:jc w:val="both"/>
        <w:rPr>
          <w:sz w:val="18"/>
          <w:szCs w:val="18"/>
        </w:rPr>
      </w:pPr>
      <w:r w:rsidRPr="00996733">
        <w:rPr>
          <w:sz w:val="18"/>
          <w:szCs w:val="18"/>
        </w:rPr>
        <w:t xml:space="preserve">заявителю в случае отзыва заявки позднее дня окончания срока приема заявок – в течение трех рабочих дней со дня подписания протокола о результатах аукциона; </w:t>
      </w:r>
    </w:p>
    <w:p w:rsidR="00996733" w:rsidRPr="00996733" w:rsidRDefault="00996733" w:rsidP="00996733">
      <w:pPr>
        <w:pStyle w:val="ad"/>
        <w:ind w:left="42" w:right="141"/>
        <w:jc w:val="both"/>
        <w:rPr>
          <w:sz w:val="18"/>
          <w:szCs w:val="18"/>
        </w:rPr>
      </w:pPr>
      <w:r w:rsidRPr="00996733">
        <w:rPr>
          <w:sz w:val="18"/>
          <w:szCs w:val="18"/>
        </w:rPr>
        <w:t xml:space="preserve"> заявителю, не допущенному к участию в аукционе, - в течение трех рабочих дней со дня оформления протокола приема заявок на участие в аукционе; </w:t>
      </w:r>
    </w:p>
    <w:p w:rsidR="00996733" w:rsidRPr="00996733" w:rsidRDefault="00996733" w:rsidP="00996733">
      <w:pPr>
        <w:pStyle w:val="ad"/>
        <w:ind w:left="42" w:right="141"/>
        <w:jc w:val="both"/>
        <w:rPr>
          <w:sz w:val="18"/>
          <w:szCs w:val="18"/>
        </w:rPr>
      </w:pPr>
      <w:r w:rsidRPr="00996733">
        <w:rPr>
          <w:sz w:val="18"/>
          <w:szCs w:val="18"/>
        </w:rPr>
        <w:t xml:space="preserve">лицам, участвовавшим в аукционе, но не победившим в нем - в течение трех рабочих дней со дня подписания протокола о результатах аукциона. </w:t>
      </w:r>
    </w:p>
    <w:p w:rsidR="00996733" w:rsidRPr="00996733" w:rsidRDefault="00996733" w:rsidP="00996733">
      <w:pPr>
        <w:pStyle w:val="ad"/>
        <w:ind w:left="42" w:right="141"/>
        <w:jc w:val="both"/>
        <w:rPr>
          <w:sz w:val="18"/>
          <w:szCs w:val="18"/>
        </w:rPr>
      </w:pPr>
      <w:r w:rsidRPr="00996733">
        <w:rPr>
          <w:sz w:val="18"/>
          <w:szCs w:val="18"/>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Земельным кодексом Российской Федерации, засчитываются в счет арендной платы за земельный участок.</w:t>
      </w:r>
    </w:p>
    <w:p w:rsidR="00996733" w:rsidRPr="00996733" w:rsidRDefault="00996733" w:rsidP="00996733">
      <w:pPr>
        <w:pStyle w:val="ad"/>
        <w:ind w:left="42" w:right="141"/>
        <w:jc w:val="both"/>
        <w:rPr>
          <w:sz w:val="18"/>
          <w:szCs w:val="18"/>
        </w:rPr>
      </w:pPr>
      <w:r w:rsidRPr="00996733">
        <w:rPr>
          <w:sz w:val="18"/>
          <w:szCs w:val="18"/>
        </w:rPr>
        <w:t>13. Для участия в аукционе заявители должны представить следующие документы:</w:t>
      </w:r>
    </w:p>
    <w:p w:rsidR="00996733" w:rsidRPr="00996733" w:rsidRDefault="00996733" w:rsidP="00996733">
      <w:pPr>
        <w:pStyle w:val="ad"/>
        <w:ind w:left="42" w:right="141"/>
        <w:jc w:val="both"/>
        <w:rPr>
          <w:sz w:val="18"/>
          <w:szCs w:val="18"/>
        </w:rPr>
      </w:pPr>
      <w:r w:rsidRPr="00996733">
        <w:rPr>
          <w:sz w:val="18"/>
          <w:szCs w:val="18"/>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96733" w:rsidRPr="00996733" w:rsidRDefault="00996733" w:rsidP="00996733">
      <w:pPr>
        <w:pStyle w:val="ad"/>
        <w:ind w:left="42" w:right="141"/>
        <w:jc w:val="both"/>
        <w:rPr>
          <w:sz w:val="18"/>
          <w:szCs w:val="18"/>
        </w:rPr>
      </w:pPr>
      <w:r w:rsidRPr="00996733">
        <w:rPr>
          <w:sz w:val="18"/>
          <w:szCs w:val="18"/>
        </w:rPr>
        <w:t>копии документов, удостоверяющих личность заявителя (для граждан);</w:t>
      </w:r>
    </w:p>
    <w:p w:rsidR="00996733" w:rsidRPr="00996733" w:rsidRDefault="00996733" w:rsidP="00996733">
      <w:pPr>
        <w:pStyle w:val="ad"/>
        <w:ind w:left="42" w:right="141"/>
        <w:jc w:val="both"/>
        <w:rPr>
          <w:sz w:val="18"/>
          <w:szCs w:val="18"/>
        </w:rPr>
      </w:pPr>
      <w:r w:rsidRPr="00996733">
        <w:rPr>
          <w:sz w:val="18"/>
          <w:szCs w:val="18"/>
        </w:rPr>
        <w:t>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996733" w:rsidRPr="00996733" w:rsidRDefault="00996733" w:rsidP="00996733">
      <w:pPr>
        <w:pStyle w:val="ad"/>
        <w:ind w:left="42" w:right="141"/>
        <w:jc w:val="both"/>
        <w:rPr>
          <w:sz w:val="18"/>
          <w:szCs w:val="18"/>
        </w:rPr>
      </w:pPr>
      <w:r w:rsidRPr="00996733">
        <w:rPr>
          <w:sz w:val="18"/>
          <w:szCs w:val="18"/>
        </w:rPr>
        <w:t>В случае подачи заявления лицом, действующим по поручению Заявителя рекомендуется представить оформленную надлежащим образом доверенность (статья 185 Гражданского кодекса Российской Федерации, статья 59 Основ законодательства Российской Федерации о нотариате).</w:t>
      </w:r>
    </w:p>
    <w:p w:rsidR="00996733" w:rsidRPr="00996733" w:rsidRDefault="00996733" w:rsidP="00996733">
      <w:pPr>
        <w:pStyle w:val="ad"/>
        <w:ind w:left="42" w:right="141"/>
        <w:jc w:val="both"/>
        <w:rPr>
          <w:sz w:val="18"/>
          <w:szCs w:val="18"/>
        </w:rPr>
      </w:pPr>
      <w:r w:rsidRPr="00996733">
        <w:rPr>
          <w:sz w:val="18"/>
          <w:szCs w:val="18"/>
        </w:rPr>
        <w:t>В отношении заявителей юридических лиц и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996733" w:rsidRPr="00996733" w:rsidRDefault="00996733" w:rsidP="00996733">
      <w:pPr>
        <w:pStyle w:val="ad"/>
        <w:ind w:left="42" w:right="141"/>
        <w:jc w:val="both"/>
        <w:rPr>
          <w:sz w:val="18"/>
          <w:szCs w:val="18"/>
        </w:rPr>
      </w:pPr>
      <w:r w:rsidRPr="00996733">
        <w:rPr>
          <w:sz w:val="18"/>
          <w:szCs w:val="18"/>
        </w:rPr>
        <w:t>Один заявитель вправе подать только одну заявку на участие в аукционе.</w:t>
      </w:r>
    </w:p>
    <w:p w:rsidR="00996733" w:rsidRPr="00996733" w:rsidRDefault="00996733" w:rsidP="00996733">
      <w:pPr>
        <w:pStyle w:val="ad"/>
        <w:ind w:left="42" w:right="141"/>
        <w:jc w:val="both"/>
        <w:rPr>
          <w:sz w:val="18"/>
          <w:szCs w:val="18"/>
        </w:rPr>
      </w:pPr>
      <w:r w:rsidRPr="00996733">
        <w:rPr>
          <w:sz w:val="18"/>
          <w:szCs w:val="18"/>
        </w:rPr>
        <w:t>14. Порядок приема заявок: Заявки на участие в аукционе принимаются по адресу: 175350, Новгородская область, с. Марёво, ул. Советов, д.27, 1 этаж (отдел по экономическому развитию администрации муниципального округа), по рабочим дням с 31 июля 2021 года по 30 августа 2021 года с 08 часов 30 мин. до 17 час. 00 мин., перерыв на обед с 12 час. 30 мин. до 14 час. 00 мин.</w:t>
      </w:r>
    </w:p>
    <w:p w:rsidR="00996733" w:rsidRPr="00996733" w:rsidRDefault="00996733" w:rsidP="00996733">
      <w:pPr>
        <w:pStyle w:val="ad"/>
        <w:ind w:left="42" w:right="141"/>
        <w:jc w:val="both"/>
        <w:rPr>
          <w:sz w:val="18"/>
          <w:szCs w:val="18"/>
        </w:rPr>
      </w:pPr>
      <w:r w:rsidRPr="00996733">
        <w:rPr>
          <w:sz w:val="18"/>
          <w:szCs w:val="18"/>
        </w:rPr>
        <w:t xml:space="preserve">Там же можно получить форму заявки на участие в аукционе, а также ознакомиться с примерной формой договора аренды земельного участка и с порядком проведения аукциона. </w:t>
      </w:r>
    </w:p>
    <w:p w:rsidR="00996733" w:rsidRPr="00996733" w:rsidRDefault="00996733" w:rsidP="00996733">
      <w:pPr>
        <w:pStyle w:val="ad"/>
        <w:ind w:left="42" w:right="141"/>
        <w:jc w:val="both"/>
        <w:rPr>
          <w:sz w:val="18"/>
          <w:szCs w:val="18"/>
        </w:rPr>
      </w:pPr>
      <w:r w:rsidRPr="00996733">
        <w:rPr>
          <w:sz w:val="18"/>
          <w:szCs w:val="18"/>
        </w:rPr>
        <w:t xml:space="preserve"> Проект договора задатка и форма заявки на участии в аукционе размещены на официальном сайте Администрации Марёвского округа http://www.marevoadm.ru/, а также на официальном сайте Российской Федерации в информационно-телекоммуникационной сети «Интернет» для размещения информации о проведении торгов www.torgi.gov.ru.</w:t>
      </w:r>
    </w:p>
    <w:p w:rsidR="00996733" w:rsidRPr="00996733" w:rsidRDefault="00996733" w:rsidP="00996733">
      <w:pPr>
        <w:pStyle w:val="ad"/>
        <w:ind w:left="42" w:right="141"/>
        <w:jc w:val="both"/>
        <w:rPr>
          <w:sz w:val="18"/>
          <w:szCs w:val="18"/>
        </w:rPr>
      </w:pPr>
      <w:r w:rsidRPr="00996733">
        <w:rPr>
          <w:sz w:val="18"/>
          <w:szCs w:val="18"/>
        </w:rPr>
        <w:t>15. Рассмотрение заявок на участие в аукционе и определение участников аукциона состоится 31 августа 2021 года, по адресу, указанному в пункте 14 настоящего извещения, путем рассмотрения поступивших заявок и оформления соответствующего протокола.</w:t>
      </w:r>
    </w:p>
    <w:p w:rsidR="00996733" w:rsidRPr="00996733" w:rsidRDefault="00996733" w:rsidP="00996733">
      <w:pPr>
        <w:pStyle w:val="ad"/>
        <w:ind w:left="42" w:right="141"/>
        <w:jc w:val="both"/>
        <w:rPr>
          <w:sz w:val="18"/>
          <w:szCs w:val="18"/>
        </w:rPr>
      </w:pPr>
      <w:r w:rsidRPr="00996733">
        <w:rPr>
          <w:sz w:val="18"/>
          <w:szCs w:val="18"/>
        </w:rPr>
        <w:t>16. 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w:t>
      </w:r>
    </w:p>
    <w:p w:rsidR="00996733" w:rsidRPr="00996733" w:rsidRDefault="00996733" w:rsidP="00996733">
      <w:pPr>
        <w:pStyle w:val="ad"/>
        <w:ind w:left="42" w:right="141"/>
        <w:jc w:val="both"/>
        <w:rPr>
          <w:sz w:val="18"/>
          <w:szCs w:val="18"/>
        </w:rPr>
      </w:pPr>
      <w:r w:rsidRPr="00996733">
        <w:rPr>
          <w:sz w:val="18"/>
          <w:szCs w:val="18"/>
        </w:rPr>
        <w:t xml:space="preserve">17. В случае, если подана только одна заявка на участие в аукционе или не подано ни одной заявки, аукцион признается несостоявшимся. </w:t>
      </w:r>
    </w:p>
    <w:p w:rsidR="00996733" w:rsidRPr="00996733" w:rsidRDefault="00996733" w:rsidP="00996733">
      <w:pPr>
        <w:pStyle w:val="ad"/>
        <w:ind w:left="42" w:right="141"/>
        <w:jc w:val="both"/>
        <w:rPr>
          <w:sz w:val="18"/>
          <w:szCs w:val="18"/>
        </w:rPr>
      </w:pPr>
      <w:r w:rsidRPr="00996733">
        <w:rPr>
          <w:sz w:val="18"/>
          <w:szCs w:val="18"/>
        </w:rPr>
        <w:t>В случае, если аукцион признан несостоявшимся и только один заявитель признан участником аукциона, в течение десяти дней со дня подписания протокола, заявителю направляются три экземпляра подписанного проекта договора аренды земельного участка.</w:t>
      </w:r>
    </w:p>
    <w:p w:rsidR="00996733" w:rsidRPr="00996733" w:rsidRDefault="00996733" w:rsidP="00996733">
      <w:pPr>
        <w:pStyle w:val="ad"/>
        <w:ind w:left="42" w:right="141"/>
        <w:jc w:val="both"/>
        <w:rPr>
          <w:sz w:val="18"/>
          <w:szCs w:val="18"/>
        </w:rPr>
      </w:pPr>
      <w:r w:rsidRPr="00996733">
        <w:rPr>
          <w:sz w:val="18"/>
          <w:szCs w:val="18"/>
        </w:rPr>
        <w:t>18.Победителем аукциона признается участник аукциона, предложивший наибольший размер ежегодной арендной платы.</w:t>
      </w:r>
    </w:p>
    <w:p w:rsidR="00996733" w:rsidRPr="00996733" w:rsidRDefault="00996733" w:rsidP="00996733">
      <w:pPr>
        <w:pStyle w:val="ad"/>
        <w:ind w:left="42" w:right="141"/>
        <w:jc w:val="both"/>
        <w:rPr>
          <w:sz w:val="18"/>
          <w:szCs w:val="18"/>
        </w:rPr>
      </w:pPr>
      <w:r w:rsidRPr="00996733">
        <w:rPr>
          <w:sz w:val="18"/>
          <w:szCs w:val="18"/>
        </w:rPr>
        <w:t>19. Договора аренды земельных участков заключаются на 5 лет, с победителем аукциона или единственным принявшем участие в аукционе участником. Ежегодный размер арендной платы за использование земельного участка, определенный в соответствии с результатами аукциона устанавливается на период срока действия договора аренды.</w:t>
      </w:r>
    </w:p>
    <w:p w:rsidR="00996733" w:rsidRPr="00996733" w:rsidRDefault="00996733" w:rsidP="00996733">
      <w:pPr>
        <w:pStyle w:val="ad"/>
        <w:ind w:left="42" w:right="141"/>
        <w:jc w:val="both"/>
        <w:rPr>
          <w:sz w:val="18"/>
          <w:szCs w:val="18"/>
        </w:rPr>
      </w:pPr>
      <w:r w:rsidRPr="00996733">
        <w:rPr>
          <w:sz w:val="18"/>
          <w:szCs w:val="18"/>
        </w:rPr>
        <w:t xml:space="preserve">20. Проект договора аренды направляется победителю аукциона или иному лицу, с которым договор аренды земельного участка заключается в соответствии с пунктами 13, 14 или 20 статьи 39.12 Земельного кодекса Российской Федерации в сроки, установленные указанными пунктами. </w:t>
      </w:r>
    </w:p>
    <w:p w:rsidR="00996733" w:rsidRPr="00996733" w:rsidRDefault="00996733" w:rsidP="00996733">
      <w:pPr>
        <w:pStyle w:val="ad"/>
        <w:ind w:left="42" w:right="141"/>
        <w:jc w:val="both"/>
        <w:rPr>
          <w:sz w:val="18"/>
          <w:szCs w:val="18"/>
        </w:rPr>
      </w:pPr>
      <w:r w:rsidRPr="00996733">
        <w:rPr>
          <w:sz w:val="18"/>
          <w:szCs w:val="18"/>
        </w:rPr>
        <w:t>В случае, если победитель аукциона или иное лицо, с которым договор аренды земельного участка заключается в соответствии с пунктами 13, 14 или 20 статьи 39.12 Земельного кодекса Российской Федерации, в течение тридцати дней со дня направления им проекта договора не подписали и не представили в отдел по экономическому развитию администрации муниципального округа указанный договор, в отношении таких лиц направляются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96733" w:rsidRPr="00996733" w:rsidRDefault="00996733" w:rsidP="00996733">
      <w:pPr>
        <w:pStyle w:val="ad"/>
        <w:ind w:left="42" w:right="141"/>
        <w:jc w:val="both"/>
        <w:rPr>
          <w:sz w:val="18"/>
          <w:szCs w:val="18"/>
        </w:rPr>
      </w:pPr>
      <w:r w:rsidRPr="00996733">
        <w:rPr>
          <w:sz w:val="18"/>
          <w:szCs w:val="18"/>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отдел по экономическому развитию администрации муниципального округа,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996733" w:rsidRPr="00996733" w:rsidRDefault="00996733" w:rsidP="00996733">
      <w:pPr>
        <w:pStyle w:val="ad"/>
        <w:ind w:left="42" w:right="141"/>
        <w:jc w:val="both"/>
        <w:rPr>
          <w:sz w:val="18"/>
          <w:szCs w:val="18"/>
        </w:rPr>
      </w:pPr>
      <w:r w:rsidRPr="00996733">
        <w:rPr>
          <w:sz w:val="18"/>
          <w:szCs w:val="18"/>
        </w:rPr>
        <w:t>21. Победитель аукциона, иное лицо, с которым заключается договор аренды, обязан обеспечить государственную регистрацию в органе, уполномоченном осуществлять государственную регистрацию прав на недвижимое имущество и сделок с ним в соответствии с действующим законодательством.</w:t>
      </w:r>
    </w:p>
    <w:p w:rsidR="00996733" w:rsidRPr="00996733" w:rsidRDefault="00996733" w:rsidP="00996733">
      <w:pPr>
        <w:pStyle w:val="ad"/>
        <w:ind w:left="42" w:right="141"/>
        <w:jc w:val="both"/>
        <w:rPr>
          <w:sz w:val="18"/>
          <w:szCs w:val="18"/>
        </w:rPr>
      </w:pPr>
      <w:r w:rsidRPr="00996733">
        <w:rPr>
          <w:sz w:val="18"/>
          <w:szCs w:val="18"/>
        </w:rPr>
        <w:t>22. Извещение о проведении аукциона подлежит опубликованию в муниципальной газете «Марёвский вестник», и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http://www.torgi.gov.ru и на официальном сайте Администрации Марёвского муниципального округа в информационно-телекоммуникационной сети «Интернет» http://www.marevoadm.ru/</w:t>
      </w:r>
    </w:p>
    <w:p w:rsidR="00996733" w:rsidRPr="00996733" w:rsidRDefault="00996733" w:rsidP="00996733">
      <w:pPr>
        <w:pStyle w:val="ad"/>
        <w:ind w:left="42" w:right="141"/>
        <w:jc w:val="both"/>
        <w:rPr>
          <w:sz w:val="18"/>
          <w:szCs w:val="18"/>
        </w:rPr>
      </w:pPr>
    </w:p>
    <w:p w:rsidR="00996733" w:rsidRPr="00996733" w:rsidRDefault="00996733" w:rsidP="00996733">
      <w:pPr>
        <w:pStyle w:val="ad"/>
        <w:ind w:left="42" w:right="141"/>
        <w:rPr>
          <w:sz w:val="18"/>
          <w:szCs w:val="18"/>
        </w:rPr>
      </w:pPr>
      <w:r w:rsidRPr="00996733">
        <w:rPr>
          <w:sz w:val="18"/>
          <w:szCs w:val="18"/>
        </w:rPr>
        <w:t xml:space="preserve">                                                                                                         Приложение №1</w:t>
      </w:r>
    </w:p>
    <w:p w:rsidR="00996733" w:rsidRPr="00996733" w:rsidRDefault="00996733" w:rsidP="00996733">
      <w:pPr>
        <w:pStyle w:val="ad"/>
        <w:ind w:left="42" w:right="141"/>
        <w:rPr>
          <w:sz w:val="18"/>
          <w:szCs w:val="18"/>
        </w:rPr>
      </w:pPr>
      <w:r w:rsidRPr="00996733">
        <w:rPr>
          <w:sz w:val="18"/>
          <w:szCs w:val="18"/>
        </w:rPr>
        <w:t xml:space="preserve">В Администрацию Марёвского </w:t>
      </w:r>
    </w:p>
    <w:p w:rsidR="00996733" w:rsidRPr="00996733" w:rsidRDefault="00996733" w:rsidP="00996733">
      <w:pPr>
        <w:pStyle w:val="ad"/>
        <w:ind w:left="42" w:right="141"/>
        <w:rPr>
          <w:sz w:val="18"/>
          <w:szCs w:val="18"/>
        </w:rPr>
      </w:pPr>
      <w:r w:rsidRPr="00996733">
        <w:rPr>
          <w:sz w:val="18"/>
          <w:szCs w:val="18"/>
        </w:rPr>
        <w:t>муниципального округа</w:t>
      </w:r>
    </w:p>
    <w:p w:rsidR="00996733" w:rsidRPr="00996733" w:rsidRDefault="00996733" w:rsidP="00996733">
      <w:pPr>
        <w:pStyle w:val="ad"/>
        <w:ind w:left="42" w:right="141"/>
        <w:rPr>
          <w:sz w:val="18"/>
          <w:szCs w:val="18"/>
        </w:rPr>
      </w:pPr>
    </w:p>
    <w:p w:rsidR="00996733" w:rsidRPr="00996733" w:rsidRDefault="00996733" w:rsidP="00996733">
      <w:pPr>
        <w:pStyle w:val="ad"/>
        <w:ind w:left="42" w:right="141"/>
        <w:rPr>
          <w:sz w:val="18"/>
          <w:szCs w:val="18"/>
        </w:rPr>
      </w:pPr>
      <w:r w:rsidRPr="00996733">
        <w:rPr>
          <w:sz w:val="18"/>
          <w:szCs w:val="18"/>
        </w:rPr>
        <w:t>Заявка</w:t>
      </w:r>
    </w:p>
    <w:p w:rsidR="00996733" w:rsidRPr="00996733" w:rsidRDefault="00996733" w:rsidP="00996733">
      <w:pPr>
        <w:pStyle w:val="ad"/>
        <w:ind w:left="42" w:right="141"/>
        <w:rPr>
          <w:sz w:val="18"/>
          <w:szCs w:val="18"/>
        </w:rPr>
      </w:pPr>
      <w:r w:rsidRPr="00996733">
        <w:rPr>
          <w:sz w:val="18"/>
          <w:szCs w:val="18"/>
        </w:rPr>
        <w:lastRenderedPageBreak/>
        <w:t xml:space="preserve">на участие в аукционе по продаже земельного участка </w:t>
      </w:r>
    </w:p>
    <w:p w:rsidR="00996733" w:rsidRPr="00996733" w:rsidRDefault="00996733" w:rsidP="00996733">
      <w:pPr>
        <w:pStyle w:val="ad"/>
        <w:ind w:left="42" w:right="141"/>
        <w:rPr>
          <w:sz w:val="18"/>
          <w:szCs w:val="18"/>
        </w:rPr>
      </w:pPr>
    </w:p>
    <w:p w:rsidR="00996733" w:rsidRPr="00996733" w:rsidRDefault="00996733" w:rsidP="00996733">
      <w:pPr>
        <w:pStyle w:val="ad"/>
        <w:ind w:left="42" w:right="141"/>
        <w:rPr>
          <w:sz w:val="18"/>
          <w:szCs w:val="18"/>
        </w:rPr>
      </w:pPr>
      <w:r w:rsidRPr="00996733">
        <w:rPr>
          <w:sz w:val="18"/>
          <w:szCs w:val="18"/>
        </w:rPr>
        <w:t>«   »  ______________ 2021  г.                                                                                   с. Марёво</w:t>
      </w:r>
    </w:p>
    <w:p w:rsidR="00996733" w:rsidRPr="00996733" w:rsidRDefault="00996733" w:rsidP="00996733">
      <w:pPr>
        <w:pStyle w:val="ad"/>
        <w:ind w:left="42" w:right="141"/>
        <w:rPr>
          <w:sz w:val="18"/>
          <w:szCs w:val="18"/>
        </w:rPr>
      </w:pPr>
    </w:p>
    <w:p w:rsidR="00996733" w:rsidRPr="00996733" w:rsidRDefault="00996733" w:rsidP="00996733">
      <w:pPr>
        <w:pStyle w:val="ad"/>
        <w:ind w:left="42" w:right="141"/>
        <w:rPr>
          <w:sz w:val="18"/>
          <w:szCs w:val="18"/>
        </w:rPr>
      </w:pPr>
      <w:r w:rsidRPr="00996733">
        <w:rPr>
          <w:sz w:val="18"/>
          <w:szCs w:val="18"/>
        </w:rPr>
        <w:t>От _</w:t>
      </w:r>
      <w:r w:rsidRPr="00996733">
        <w:rPr>
          <w:sz w:val="18"/>
          <w:szCs w:val="18"/>
          <w:u w:val="single"/>
        </w:rPr>
        <w:t xml:space="preserve"> _________________________________________________________________</w:t>
      </w:r>
      <w:r w:rsidRPr="00996733">
        <w:rPr>
          <w:sz w:val="18"/>
          <w:szCs w:val="18"/>
        </w:rPr>
        <w:t xml:space="preserve">            </w:t>
      </w:r>
      <w:proofErr w:type="gramStart"/>
      <w:r w:rsidRPr="00996733">
        <w:rPr>
          <w:sz w:val="18"/>
          <w:szCs w:val="18"/>
        </w:rPr>
        <w:t xml:space="preserve">   (</w:t>
      </w:r>
      <w:proofErr w:type="gramEnd"/>
      <w:r w:rsidRPr="00996733">
        <w:rPr>
          <w:sz w:val="18"/>
          <w:szCs w:val="18"/>
        </w:rPr>
        <w:t>для юридических лиц-полное наименование, организационно-правовая форма,)</w:t>
      </w:r>
    </w:p>
    <w:p w:rsidR="00996733" w:rsidRPr="00996733" w:rsidRDefault="00996733" w:rsidP="00996733">
      <w:pPr>
        <w:pStyle w:val="ad"/>
        <w:ind w:left="42" w:right="141"/>
        <w:rPr>
          <w:sz w:val="18"/>
          <w:szCs w:val="18"/>
        </w:rPr>
      </w:pPr>
      <w:r w:rsidRPr="00996733">
        <w:rPr>
          <w:sz w:val="18"/>
          <w:szCs w:val="18"/>
        </w:rPr>
        <w:t>_</w:t>
      </w:r>
      <w:r w:rsidRPr="00996733">
        <w:rPr>
          <w:sz w:val="18"/>
          <w:szCs w:val="18"/>
          <w:u w:val="single"/>
        </w:rPr>
        <w:t>____________________________________________________________________________</w:t>
      </w:r>
    </w:p>
    <w:p w:rsidR="00996733" w:rsidRPr="00996733" w:rsidRDefault="00996733" w:rsidP="00996733">
      <w:pPr>
        <w:pStyle w:val="ad"/>
        <w:ind w:left="42" w:right="141"/>
        <w:rPr>
          <w:sz w:val="18"/>
          <w:szCs w:val="18"/>
        </w:rPr>
      </w:pPr>
      <w:r w:rsidRPr="00996733">
        <w:rPr>
          <w:sz w:val="18"/>
          <w:szCs w:val="18"/>
        </w:rPr>
        <w:t>сведения о государственной регистрации; для физических лиц- Ф.И.О., паспортные данные</w:t>
      </w:r>
    </w:p>
    <w:p w:rsidR="00996733" w:rsidRPr="00996733" w:rsidRDefault="00996733" w:rsidP="00996733">
      <w:pPr>
        <w:pStyle w:val="ad"/>
        <w:ind w:left="42" w:right="141"/>
        <w:rPr>
          <w:sz w:val="18"/>
          <w:szCs w:val="18"/>
        </w:rPr>
      </w:pPr>
      <w:r w:rsidRPr="00996733">
        <w:rPr>
          <w:sz w:val="18"/>
          <w:szCs w:val="18"/>
        </w:rPr>
        <w:t>Адрес заявителя: ____________________________________________________</w:t>
      </w:r>
    </w:p>
    <w:p w:rsidR="00996733" w:rsidRPr="00996733" w:rsidRDefault="00996733" w:rsidP="00996733">
      <w:pPr>
        <w:pStyle w:val="ad"/>
        <w:ind w:left="42" w:right="141"/>
        <w:rPr>
          <w:sz w:val="18"/>
          <w:szCs w:val="18"/>
        </w:rPr>
      </w:pPr>
      <w:r w:rsidRPr="00996733">
        <w:rPr>
          <w:sz w:val="18"/>
          <w:szCs w:val="18"/>
        </w:rPr>
        <w:t xml:space="preserve">                     (местонахождение юридического лица; место регистрации физического лица)</w:t>
      </w:r>
    </w:p>
    <w:p w:rsidR="00996733" w:rsidRPr="00996733" w:rsidRDefault="00996733" w:rsidP="00996733">
      <w:pPr>
        <w:pStyle w:val="ad"/>
        <w:ind w:left="42" w:right="141"/>
        <w:rPr>
          <w:sz w:val="18"/>
          <w:szCs w:val="18"/>
        </w:rPr>
      </w:pPr>
      <w:r w:rsidRPr="00996733">
        <w:rPr>
          <w:sz w:val="18"/>
          <w:szCs w:val="18"/>
        </w:rPr>
        <w:t>____________________________________________________________________________</w:t>
      </w:r>
    </w:p>
    <w:p w:rsidR="00996733" w:rsidRPr="00996733" w:rsidRDefault="00996733" w:rsidP="00996733">
      <w:pPr>
        <w:pStyle w:val="ad"/>
        <w:ind w:left="42" w:right="141"/>
        <w:rPr>
          <w:sz w:val="18"/>
          <w:szCs w:val="18"/>
        </w:rPr>
      </w:pPr>
      <w:r w:rsidRPr="00996733">
        <w:rPr>
          <w:sz w:val="18"/>
          <w:szCs w:val="18"/>
        </w:rPr>
        <w:t>Телефон (факс) заявителя (ей)___________________________</w:t>
      </w:r>
    </w:p>
    <w:p w:rsidR="00996733" w:rsidRPr="00996733" w:rsidRDefault="00996733" w:rsidP="00996733">
      <w:pPr>
        <w:pStyle w:val="ad"/>
        <w:ind w:left="42" w:right="141"/>
        <w:rPr>
          <w:sz w:val="18"/>
          <w:szCs w:val="18"/>
        </w:rPr>
      </w:pPr>
    </w:p>
    <w:p w:rsidR="00996733" w:rsidRPr="00996733" w:rsidRDefault="00996733" w:rsidP="00996733">
      <w:pPr>
        <w:pStyle w:val="ad"/>
        <w:ind w:left="42" w:right="141"/>
        <w:rPr>
          <w:sz w:val="18"/>
          <w:szCs w:val="18"/>
        </w:rPr>
      </w:pPr>
      <w:r w:rsidRPr="00996733">
        <w:rPr>
          <w:sz w:val="18"/>
          <w:szCs w:val="18"/>
        </w:rPr>
        <w:t>1. Изучив сведения, указанные в извещения о проведении аукциона, я (мы)</w:t>
      </w:r>
    </w:p>
    <w:p w:rsidR="00996733" w:rsidRPr="00996733" w:rsidRDefault="00996733" w:rsidP="00996733">
      <w:pPr>
        <w:pStyle w:val="ad"/>
        <w:ind w:left="42" w:right="141"/>
        <w:rPr>
          <w:sz w:val="18"/>
          <w:szCs w:val="18"/>
        </w:rPr>
      </w:pPr>
      <w:r w:rsidRPr="00996733">
        <w:rPr>
          <w:sz w:val="18"/>
          <w:szCs w:val="18"/>
        </w:rPr>
        <w:t>_____________________________________________________________________________</w:t>
      </w:r>
    </w:p>
    <w:p w:rsidR="00996733" w:rsidRPr="00996733" w:rsidRDefault="00996733" w:rsidP="00996733">
      <w:pPr>
        <w:pStyle w:val="ad"/>
        <w:ind w:left="42" w:right="141"/>
        <w:rPr>
          <w:sz w:val="18"/>
          <w:szCs w:val="18"/>
        </w:rPr>
      </w:pPr>
      <w:r w:rsidRPr="00996733">
        <w:rPr>
          <w:sz w:val="18"/>
          <w:szCs w:val="18"/>
        </w:rPr>
        <w:t xml:space="preserve">                                        (ФИО, или наименование юридического лица)</w:t>
      </w:r>
    </w:p>
    <w:p w:rsidR="00996733" w:rsidRPr="00996733" w:rsidRDefault="00996733" w:rsidP="00996733">
      <w:pPr>
        <w:pStyle w:val="ad"/>
        <w:ind w:left="42" w:right="141"/>
        <w:rPr>
          <w:sz w:val="18"/>
          <w:szCs w:val="18"/>
        </w:rPr>
      </w:pPr>
      <w:r w:rsidRPr="00996733">
        <w:rPr>
          <w:sz w:val="18"/>
          <w:szCs w:val="18"/>
        </w:rPr>
        <w:t>принимаю (принимаем) решение и заявляю (заявляем) об участии в аукционе по продаже земельного участка из земель населенных пунктов, находящегося в государственной собственности (далее - Участок), на условиях, указанных в извещении о проведении аукциона.</w:t>
      </w:r>
    </w:p>
    <w:p w:rsidR="00996733" w:rsidRPr="00996733" w:rsidRDefault="00996733" w:rsidP="00996733">
      <w:pPr>
        <w:pStyle w:val="ad"/>
        <w:ind w:left="42" w:right="141"/>
        <w:rPr>
          <w:sz w:val="18"/>
          <w:szCs w:val="18"/>
        </w:rPr>
      </w:pPr>
      <w:r w:rsidRPr="00996733">
        <w:rPr>
          <w:sz w:val="18"/>
          <w:szCs w:val="18"/>
        </w:rPr>
        <w:t>Участок имеет следующие адресные ориентиры и характеристики:</w:t>
      </w:r>
    </w:p>
    <w:p w:rsidR="00996733" w:rsidRPr="00996733" w:rsidRDefault="00996733" w:rsidP="00996733">
      <w:pPr>
        <w:pStyle w:val="ad"/>
        <w:ind w:left="42" w:right="141"/>
        <w:rPr>
          <w:sz w:val="18"/>
          <w:szCs w:val="18"/>
        </w:rPr>
      </w:pPr>
      <w:r w:rsidRPr="00996733">
        <w:rPr>
          <w:sz w:val="18"/>
          <w:szCs w:val="18"/>
        </w:rPr>
        <w:t>а) адрес: _________________________________________________</w:t>
      </w:r>
    </w:p>
    <w:p w:rsidR="00996733" w:rsidRPr="00996733" w:rsidRDefault="00996733" w:rsidP="00996733">
      <w:pPr>
        <w:pStyle w:val="ad"/>
        <w:ind w:left="42" w:right="141"/>
        <w:rPr>
          <w:sz w:val="18"/>
          <w:szCs w:val="18"/>
        </w:rPr>
      </w:pPr>
      <w:r w:rsidRPr="00996733">
        <w:rPr>
          <w:sz w:val="18"/>
          <w:szCs w:val="18"/>
        </w:rPr>
        <w:t>б) кадастровый номер _____________________</w:t>
      </w:r>
    </w:p>
    <w:p w:rsidR="00996733" w:rsidRPr="00996733" w:rsidRDefault="00996733" w:rsidP="00996733">
      <w:pPr>
        <w:pStyle w:val="ad"/>
        <w:ind w:left="42" w:right="141"/>
        <w:rPr>
          <w:sz w:val="18"/>
          <w:szCs w:val="18"/>
        </w:rPr>
      </w:pPr>
      <w:r w:rsidRPr="00996733">
        <w:rPr>
          <w:sz w:val="18"/>
          <w:szCs w:val="18"/>
        </w:rPr>
        <w:t>в) площадь _____________</w:t>
      </w:r>
    </w:p>
    <w:p w:rsidR="00996733" w:rsidRPr="00996733" w:rsidRDefault="00996733" w:rsidP="00996733">
      <w:pPr>
        <w:pStyle w:val="ad"/>
        <w:ind w:left="42" w:right="141"/>
        <w:rPr>
          <w:sz w:val="18"/>
          <w:szCs w:val="18"/>
        </w:rPr>
      </w:pPr>
      <w:r w:rsidRPr="00996733">
        <w:rPr>
          <w:sz w:val="18"/>
          <w:szCs w:val="18"/>
        </w:rPr>
        <w:t>г) разрешенное использование: _________________________________________________</w:t>
      </w:r>
    </w:p>
    <w:p w:rsidR="00996733" w:rsidRPr="00996733" w:rsidRDefault="00996733" w:rsidP="00996733">
      <w:pPr>
        <w:pStyle w:val="ad"/>
        <w:ind w:left="42" w:right="141"/>
        <w:rPr>
          <w:sz w:val="18"/>
          <w:szCs w:val="18"/>
        </w:rPr>
      </w:pPr>
    </w:p>
    <w:p w:rsidR="00996733" w:rsidRPr="00996733" w:rsidRDefault="00996733" w:rsidP="00996733">
      <w:pPr>
        <w:pStyle w:val="ad"/>
        <w:ind w:left="42" w:right="141"/>
        <w:rPr>
          <w:sz w:val="18"/>
          <w:szCs w:val="18"/>
        </w:rPr>
      </w:pPr>
      <w:r w:rsidRPr="00996733">
        <w:rPr>
          <w:sz w:val="18"/>
          <w:szCs w:val="18"/>
        </w:rPr>
        <w:t>2. В случае признания меня победителем аукциона, беру (берем) на себя обязательство подписать протокол о результатах аукциона в день проведения аукциона и заключить договор аренды земельного участка в срок не позднее 10 рабочих дней с даты подведения итогов аукциона и оплатить установленную по результатам аукциона плату, в сроки, определяемые договором аренды.</w:t>
      </w:r>
    </w:p>
    <w:p w:rsidR="00996733" w:rsidRPr="00996733" w:rsidRDefault="00996733" w:rsidP="00996733">
      <w:pPr>
        <w:pStyle w:val="ad"/>
        <w:ind w:left="42" w:right="141"/>
        <w:rPr>
          <w:sz w:val="18"/>
          <w:szCs w:val="18"/>
        </w:rPr>
      </w:pPr>
    </w:p>
    <w:p w:rsidR="00996733" w:rsidRPr="00996733" w:rsidRDefault="00996733" w:rsidP="00996733">
      <w:pPr>
        <w:pStyle w:val="ad"/>
        <w:ind w:left="42" w:right="141"/>
        <w:rPr>
          <w:sz w:val="18"/>
          <w:szCs w:val="18"/>
        </w:rPr>
      </w:pPr>
      <w:r w:rsidRPr="00996733">
        <w:rPr>
          <w:sz w:val="18"/>
          <w:szCs w:val="18"/>
        </w:rPr>
        <w:t>3.До подписания вышеуказанных документов настоящее Заявление будет считаться имеющим силу договора между нами.</w:t>
      </w:r>
    </w:p>
    <w:p w:rsidR="00996733" w:rsidRPr="00996733" w:rsidRDefault="00996733" w:rsidP="00996733">
      <w:pPr>
        <w:pStyle w:val="ad"/>
        <w:ind w:left="42" w:right="141"/>
        <w:rPr>
          <w:sz w:val="18"/>
          <w:szCs w:val="18"/>
        </w:rPr>
      </w:pPr>
    </w:p>
    <w:p w:rsidR="00996733" w:rsidRPr="00996733" w:rsidRDefault="00996733" w:rsidP="00996733">
      <w:pPr>
        <w:pStyle w:val="ad"/>
        <w:ind w:left="42" w:right="141"/>
        <w:rPr>
          <w:sz w:val="18"/>
          <w:szCs w:val="18"/>
        </w:rPr>
      </w:pPr>
      <w:r w:rsidRPr="00996733">
        <w:rPr>
          <w:sz w:val="18"/>
          <w:szCs w:val="18"/>
        </w:rPr>
        <w:t>4. Платежные реквизиты участника аукциона, счет в банке, на который подлежит возврату сумма задатка:</w:t>
      </w:r>
    </w:p>
    <w:p w:rsidR="00996733" w:rsidRPr="00996733" w:rsidRDefault="00996733" w:rsidP="00996733">
      <w:pPr>
        <w:pStyle w:val="ad"/>
        <w:ind w:left="42" w:right="141"/>
        <w:rPr>
          <w:sz w:val="18"/>
          <w:szCs w:val="18"/>
        </w:rPr>
      </w:pPr>
      <w:r w:rsidRPr="00996733">
        <w:rPr>
          <w:sz w:val="18"/>
          <w:szCs w:val="18"/>
        </w:rPr>
        <w:t>р/с__________________________</w:t>
      </w:r>
    </w:p>
    <w:p w:rsidR="00996733" w:rsidRPr="00996733" w:rsidRDefault="00996733" w:rsidP="00996733">
      <w:pPr>
        <w:pStyle w:val="ad"/>
        <w:ind w:left="42" w:right="141"/>
        <w:rPr>
          <w:sz w:val="18"/>
          <w:szCs w:val="18"/>
        </w:rPr>
      </w:pPr>
      <w:r w:rsidRPr="00996733">
        <w:rPr>
          <w:sz w:val="18"/>
          <w:szCs w:val="18"/>
        </w:rPr>
        <w:t xml:space="preserve">ИНН __________________________   КПП _________________________  </w:t>
      </w:r>
    </w:p>
    <w:p w:rsidR="00996733" w:rsidRPr="00996733" w:rsidRDefault="00996733" w:rsidP="00996733">
      <w:pPr>
        <w:pStyle w:val="ad"/>
        <w:ind w:left="42" w:right="141"/>
        <w:rPr>
          <w:sz w:val="18"/>
          <w:szCs w:val="18"/>
        </w:rPr>
      </w:pPr>
    </w:p>
    <w:p w:rsidR="00996733" w:rsidRPr="00996733" w:rsidRDefault="00996733" w:rsidP="00996733">
      <w:pPr>
        <w:pStyle w:val="ad"/>
        <w:ind w:left="42" w:right="141"/>
        <w:rPr>
          <w:sz w:val="18"/>
          <w:szCs w:val="18"/>
        </w:rPr>
      </w:pPr>
    </w:p>
    <w:p w:rsidR="00996733" w:rsidRPr="00996733" w:rsidRDefault="00996733" w:rsidP="00996733">
      <w:pPr>
        <w:pStyle w:val="ad"/>
        <w:ind w:left="42" w:right="141"/>
        <w:rPr>
          <w:sz w:val="18"/>
          <w:szCs w:val="18"/>
        </w:rPr>
      </w:pPr>
    </w:p>
    <w:p w:rsidR="00996733" w:rsidRPr="00996733" w:rsidRDefault="00996733" w:rsidP="00996733">
      <w:pPr>
        <w:pStyle w:val="ad"/>
        <w:ind w:left="42" w:right="141"/>
        <w:rPr>
          <w:sz w:val="18"/>
          <w:szCs w:val="18"/>
        </w:rPr>
      </w:pPr>
      <w:r w:rsidRPr="00996733">
        <w:rPr>
          <w:sz w:val="18"/>
          <w:szCs w:val="18"/>
        </w:rPr>
        <w:t>5. Осмотр земельного участка на местности произведен. Претензий к организатору аукциона не имею (не имеем).</w:t>
      </w:r>
    </w:p>
    <w:p w:rsidR="00996733" w:rsidRPr="00996733" w:rsidRDefault="00996733" w:rsidP="00996733">
      <w:pPr>
        <w:pStyle w:val="ad"/>
        <w:ind w:left="42" w:right="141"/>
        <w:rPr>
          <w:sz w:val="18"/>
          <w:szCs w:val="18"/>
        </w:rPr>
      </w:pPr>
      <w:r w:rsidRPr="00996733">
        <w:rPr>
          <w:sz w:val="18"/>
          <w:szCs w:val="18"/>
        </w:rPr>
        <w:t>Заявитель: ____________________________________________________________________</w:t>
      </w:r>
    </w:p>
    <w:p w:rsidR="00996733" w:rsidRPr="00996733" w:rsidRDefault="00996733" w:rsidP="00996733">
      <w:pPr>
        <w:pStyle w:val="ad"/>
        <w:ind w:left="42" w:right="141"/>
        <w:rPr>
          <w:sz w:val="18"/>
          <w:szCs w:val="18"/>
        </w:rPr>
      </w:pPr>
      <w:r w:rsidRPr="00996733">
        <w:rPr>
          <w:sz w:val="18"/>
          <w:szCs w:val="18"/>
        </w:rPr>
        <w:t xml:space="preserve">                         (Ф.И.О., физического лица, Ф.И.О., должность представителя юридического лица)</w:t>
      </w:r>
    </w:p>
    <w:p w:rsidR="00996733" w:rsidRPr="00996733" w:rsidRDefault="00996733" w:rsidP="00996733">
      <w:pPr>
        <w:pStyle w:val="ad"/>
        <w:ind w:left="42" w:right="141"/>
        <w:rPr>
          <w:sz w:val="18"/>
          <w:szCs w:val="18"/>
        </w:rPr>
      </w:pPr>
    </w:p>
    <w:p w:rsidR="00996733" w:rsidRPr="00996733" w:rsidRDefault="00996733" w:rsidP="00996733">
      <w:pPr>
        <w:pStyle w:val="ad"/>
        <w:ind w:left="42" w:right="141"/>
        <w:rPr>
          <w:sz w:val="18"/>
          <w:szCs w:val="18"/>
        </w:rPr>
      </w:pPr>
      <w:r w:rsidRPr="00996733">
        <w:rPr>
          <w:sz w:val="18"/>
          <w:szCs w:val="18"/>
        </w:rPr>
        <w:t>________________/________________ /</w:t>
      </w:r>
    </w:p>
    <w:p w:rsidR="00996733" w:rsidRPr="00996733" w:rsidRDefault="00996733" w:rsidP="00996733">
      <w:pPr>
        <w:pStyle w:val="ad"/>
        <w:ind w:left="42" w:right="141"/>
        <w:rPr>
          <w:sz w:val="18"/>
          <w:szCs w:val="18"/>
        </w:rPr>
      </w:pPr>
      <w:r w:rsidRPr="00996733">
        <w:rPr>
          <w:sz w:val="18"/>
          <w:szCs w:val="18"/>
        </w:rPr>
        <w:t xml:space="preserve">      (ФИО, подпись) </w:t>
      </w:r>
    </w:p>
    <w:p w:rsidR="00996733" w:rsidRPr="00996733" w:rsidRDefault="00996733" w:rsidP="00996733">
      <w:pPr>
        <w:pStyle w:val="ad"/>
        <w:ind w:left="42" w:right="141"/>
        <w:rPr>
          <w:sz w:val="18"/>
          <w:szCs w:val="18"/>
        </w:rPr>
      </w:pPr>
    </w:p>
    <w:p w:rsidR="00996733" w:rsidRPr="00996733" w:rsidRDefault="00996733" w:rsidP="00996733">
      <w:pPr>
        <w:pStyle w:val="ad"/>
        <w:ind w:left="42" w:right="141"/>
        <w:rPr>
          <w:sz w:val="18"/>
          <w:szCs w:val="18"/>
        </w:rPr>
      </w:pPr>
      <w:r w:rsidRPr="00996733">
        <w:rPr>
          <w:sz w:val="18"/>
          <w:szCs w:val="18"/>
        </w:rPr>
        <w:t>МП</w:t>
      </w:r>
    </w:p>
    <w:p w:rsidR="00996733" w:rsidRPr="00996733" w:rsidRDefault="00996733" w:rsidP="00996733">
      <w:pPr>
        <w:pStyle w:val="ad"/>
        <w:ind w:left="42" w:right="141"/>
        <w:rPr>
          <w:sz w:val="18"/>
          <w:szCs w:val="18"/>
        </w:rPr>
      </w:pPr>
    </w:p>
    <w:p w:rsidR="00996733" w:rsidRPr="00996733" w:rsidRDefault="00996733" w:rsidP="00996733">
      <w:pPr>
        <w:pStyle w:val="ad"/>
        <w:ind w:left="42" w:right="141"/>
        <w:rPr>
          <w:sz w:val="18"/>
          <w:szCs w:val="18"/>
        </w:rPr>
      </w:pPr>
    </w:p>
    <w:p w:rsidR="00996733" w:rsidRPr="00996733" w:rsidRDefault="00996733" w:rsidP="00996733">
      <w:pPr>
        <w:pStyle w:val="ad"/>
        <w:ind w:left="42" w:right="141"/>
        <w:rPr>
          <w:sz w:val="18"/>
          <w:szCs w:val="18"/>
        </w:rPr>
      </w:pPr>
    </w:p>
    <w:p w:rsidR="00996733" w:rsidRPr="00996733" w:rsidRDefault="00996733" w:rsidP="00996733">
      <w:pPr>
        <w:pStyle w:val="ad"/>
        <w:ind w:left="42" w:right="141"/>
        <w:rPr>
          <w:sz w:val="18"/>
          <w:szCs w:val="18"/>
        </w:rPr>
      </w:pPr>
      <w:r w:rsidRPr="00996733">
        <w:rPr>
          <w:sz w:val="18"/>
          <w:szCs w:val="18"/>
        </w:rPr>
        <w:t>Заявка принята «_____» ________ 2021 года в ___</w:t>
      </w:r>
      <w:r w:rsidRPr="00996733">
        <w:rPr>
          <w:sz w:val="18"/>
          <w:szCs w:val="18"/>
        </w:rPr>
        <w:softHyphen/>
        <w:t>__ часов ____ минут.</w:t>
      </w:r>
    </w:p>
    <w:p w:rsidR="00996733" w:rsidRPr="00996733" w:rsidRDefault="00996733" w:rsidP="00996733">
      <w:pPr>
        <w:pStyle w:val="ad"/>
        <w:ind w:left="42" w:right="141"/>
        <w:rPr>
          <w:sz w:val="18"/>
          <w:szCs w:val="18"/>
        </w:rPr>
      </w:pPr>
      <w:r w:rsidRPr="00996733">
        <w:rPr>
          <w:sz w:val="18"/>
          <w:szCs w:val="18"/>
        </w:rPr>
        <w:t>Регистрационный номер________________________</w:t>
      </w:r>
    </w:p>
    <w:p w:rsidR="00996733" w:rsidRPr="00996733" w:rsidRDefault="00996733" w:rsidP="00996733">
      <w:pPr>
        <w:pStyle w:val="ad"/>
        <w:ind w:left="42" w:right="141"/>
        <w:rPr>
          <w:sz w:val="18"/>
          <w:szCs w:val="18"/>
        </w:rPr>
      </w:pPr>
    </w:p>
    <w:p w:rsidR="00996733" w:rsidRPr="00996733" w:rsidRDefault="00996733" w:rsidP="00996733">
      <w:pPr>
        <w:pStyle w:val="ad"/>
        <w:ind w:left="42" w:right="141"/>
        <w:rPr>
          <w:sz w:val="18"/>
          <w:szCs w:val="18"/>
        </w:rPr>
      </w:pPr>
    </w:p>
    <w:p w:rsidR="00996733" w:rsidRPr="00996733" w:rsidRDefault="00996733" w:rsidP="00996733">
      <w:pPr>
        <w:pStyle w:val="ad"/>
        <w:ind w:left="42" w:right="141"/>
        <w:rPr>
          <w:sz w:val="18"/>
          <w:szCs w:val="18"/>
        </w:rPr>
      </w:pPr>
      <w:r w:rsidRPr="00996733">
        <w:rPr>
          <w:sz w:val="18"/>
          <w:szCs w:val="18"/>
        </w:rPr>
        <w:t xml:space="preserve">__________________________________________________________________________                  </w:t>
      </w:r>
    </w:p>
    <w:p w:rsidR="00996733" w:rsidRPr="00996733" w:rsidRDefault="00996733" w:rsidP="00996733">
      <w:pPr>
        <w:pStyle w:val="ad"/>
        <w:ind w:left="42" w:right="141"/>
        <w:rPr>
          <w:sz w:val="18"/>
          <w:szCs w:val="18"/>
        </w:rPr>
      </w:pPr>
      <w:r w:rsidRPr="00996733">
        <w:rPr>
          <w:sz w:val="18"/>
          <w:szCs w:val="18"/>
        </w:rPr>
        <w:t xml:space="preserve">(должность, подпись, Ф.И.О. лица, принявшего заявку)                       </w:t>
      </w:r>
    </w:p>
    <w:p w:rsidR="00996733" w:rsidRPr="00996733" w:rsidRDefault="00996733" w:rsidP="00996733">
      <w:pPr>
        <w:pStyle w:val="ad"/>
        <w:ind w:left="42" w:right="141"/>
        <w:rPr>
          <w:sz w:val="18"/>
          <w:szCs w:val="18"/>
        </w:rPr>
      </w:pPr>
    </w:p>
    <w:p w:rsidR="00996733" w:rsidRPr="00996733" w:rsidRDefault="00996733" w:rsidP="00996733">
      <w:pPr>
        <w:pStyle w:val="ad"/>
        <w:ind w:left="42" w:right="141"/>
        <w:rPr>
          <w:bCs/>
          <w:sz w:val="18"/>
          <w:szCs w:val="18"/>
        </w:rPr>
      </w:pPr>
    </w:p>
    <w:p w:rsidR="00996733" w:rsidRPr="00996733" w:rsidRDefault="00996733" w:rsidP="00996733">
      <w:pPr>
        <w:pStyle w:val="ad"/>
        <w:ind w:left="42" w:right="141"/>
        <w:rPr>
          <w:sz w:val="18"/>
          <w:szCs w:val="18"/>
        </w:rPr>
      </w:pPr>
      <w:r w:rsidRPr="00996733">
        <w:rPr>
          <w:bCs/>
          <w:sz w:val="18"/>
          <w:szCs w:val="18"/>
        </w:rPr>
        <w:t xml:space="preserve">Договор задатка №___ </w:t>
      </w:r>
    </w:p>
    <w:p w:rsidR="00996733" w:rsidRPr="00996733" w:rsidRDefault="00996733" w:rsidP="00996733">
      <w:pPr>
        <w:pStyle w:val="ad"/>
        <w:ind w:left="42" w:right="141"/>
        <w:rPr>
          <w:sz w:val="18"/>
          <w:szCs w:val="18"/>
        </w:rPr>
      </w:pPr>
    </w:p>
    <w:p w:rsidR="00996733" w:rsidRPr="00996733" w:rsidRDefault="00996733" w:rsidP="00996733">
      <w:pPr>
        <w:pStyle w:val="ad"/>
        <w:ind w:left="42" w:right="141"/>
        <w:rPr>
          <w:sz w:val="18"/>
          <w:szCs w:val="18"/>
        </w:rPr>
      </w:pPr>
      <w:r w:rsidRPr="00996733">
        <w:rPr>
          <w:sz w:val="18"/>
          <w:szCs w:val="18"/>
        </w:rPr>
        <w:t>с. Марёво                                                                                                         «  » _______ 2021 г</w:t>
      </w:r>
    </w:p>
    <w:p w:rsidR="00996733" w:rsidRPr="00996733" w:rsidRDefault="00996733" w:rsidP="00996733">
      <w:pPr>
        <w:pStyle w:val="ad"/>
        <w:ind w:left="42" w:right="141"/>
        <w:rPr>
          <w:sz w:val="18"/>
          <w:szCs w:val="18"/>
        </w:rPr>
      </w:pPr>
      <w:r w:rsidRPr="00996733">
        <w:rPr>
          <w:sz w:val="18"/>
          <w:szCs w:val="18"/>
        </w:rPr>
        <w:t>Администрация Марёвского муниципального округа, именуемая в дальнейшем «Организатор Аукциона», в лице Главы муниципального округа Горкина Сергея Ивановича, действующего на основании Устава Марёвского муниципального округа, с одной стороны, и _______________________________________, именуемый в дальнейшем «Претендент», с другой стороны, руководствуясь Земельным кодексом Российской Федерации, заключили настоящий договор о нижеследующем:</w:t>
      </w:r>
    </w:p>
    <w:p w:rsidR="00996733" w:rsidRPr="00996733" w:rsidRDefault="00996733" w:rsidP="00996733">
      <w:pPr>
        <w:pStyle w:val="ad"/>
        <w:ind w:left="42" w:right="141"/>
        <w:rPr>
          <w:sz w:val="18"/>
          <w:szCs w:val="18"/>
        </w:rPr>
      </w:pPr>
      <w:r w:rsidRPr="00996733">
        <w:rPr>
          <w:sz w:val="18"/>
          <w:szCs w:val="18"/>
        </w:rPr>
        <w:tab/>
        <w:t>1. Предмет договора.</w:t>
      </w:r>
    </w:p>
    <w:p w:rsidR="00996733" w:rsidRPr="00996733" w:rsidRDefault="00996733" w:rsidP="00996733">
      <w:pPr>
        <w:pStyle w:val="ad"/>
        <w:ind w:left="42" w:right="141"/>
        <w:rPr>
          <w:sz w:val="18"/>
          <w:szCs w:val="18"/>
        </w:rPr>
      </w:pPr>
      <w:r w:rsidRPr="00996733">
        <w:rPr>
          <w:sz w:val="18"/>
          <w:szCs w:val="18"/>
        </w:rPr>
        <w:t>Претендент, для участия в открытом аукционе по продаже права заключения договора аренды ниже перечисленных земельных участков: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1843"/>
        <w:gridCol w:w="1701"/>
      </w:tblGrid>
      <w:tr w:rsidR="00996733" w:rsidRPr="00996733" w:rsidTr="001641B7">
        <w:tc>
          <w:tcPr>
            <w:tcW w:w="5954" w:type="dxa"/>
          </w:tcPr>
          <w:p w:rsidR="00996733" w:rsidRPr="00996733" w:rsidRDefault="00996733" w:rsidP="00996733">
            <w:pPr>
              <w:pStyle w:val="ad"/>
              <w:ind w:left="42" w:right="141"/>
              <w:rPr>
                <w:sz w:val="18"/>
                <w:szCs w:val="18"/>
              </w:rPr>
            </w:pPr>
            <w:r w:rsidRPr="00996733">
              <w:rPr>
                <w:sz w:val="18"/>
                <w:szCs w:val="18"/>
              </w:rPr>
              <w:t>Наименование имущества</w:t>
            </w:r>
          </w:p>
        </w:tc>
        <w:tc>
          <w:tcPr>
            <w:tcW w:w="1843" w:type="dxa"/>
          </w:tcPr>
          <w:p w:rsidR="00996733" w:rsidRPr="00996733" w:rsidRDefault="00996733" w:rsidP="00996733">
            <w:pPr>
              <w:pStyle w:val="ad"/>
              <w:ind w:left="42" w:right="141"/>
              <w:rPr>
                <w:sz w:val="18"/>
                <w:szCs w:val="18"/>
              </w:rPr>
            </w:pPr>
            <w:r w:rsidRPr="00996733">
              <w:rPr>
                <w:sz w:val="18"/>
                <w:szCs w:val="18"/>
              </w:rPr>
              <w:t>Начальная цена</w:t>
            </w:r>
          </w:p>
          <w:p w:rsidR="00996733" w:rsidRPr="00996733" w:rsidRDefault="00996733" w:rsidP="00996733">
            <w:pPr>
              <w:pStyle w:val="ad"/>
              <w:ind w:left="42" w:right="141"/>
              <w:rPr>
                <w:sz w:val="18"/>
                <w:szCs w:val="18"/>
              </w:rPr>
            </w:pPr>
            <w:r w:rsidRPr="00996733">
              <w:rPr>
                <w:sz w:val="18"/>
                <w:szCs w:val="18"/>
              </w:rPr>
              <w:t>годовой арендной платы</w:t>
            </w:r>
          </w:p>
          <w:p w:rsidR="00996733" w:rsidRPr="00996733" w:rsidRDefault="00996733" w:rsidP="00996733">
            <w:pPr>
              <w:pStyle w:val="ad"/>
              <w:ind w:left="42" w:right="141"/>
              <w:rPr>
                <w:sz w:val="18"/>
                <w:szCs w:val="18"/>
              </w:rPr>
            </w:pPr>
            <w:r w:rsidRPr="00996733">
              <w:rPr>
                <w:sz w:val="18"/>
                <w:szCs w:val="18"/>
              </w:rPr>
              <w:t>(руб.)</w:t>
            </w:r>
          </w:p>
        </w:tc>
        <w:tc>
          <w:tcPr>
            <w:tcW w:w="1701" w:type="dxa"/>
          </w:tcPr>
          <w:p w:rsidR="00996733" w:rsidRPr="00996733" w:rsidRDefault="00996733" w:rsidP="00996733">
            <w:pPr>
              <w:pStyle w:val="ad"/>
              <w:ind w:left="42" w:right="141"/>
              <w:rPr>
                <w:sz w:val="18"/>
                <w:szCs w:val="18"/>
              </w:rPr>
            </w:pPr>
            <w:r w:rsidRPr="00996733">
              <w:rPr>
                <w:sz w:val="18"/>
                <w:szCs w:val="18"/>
              </w:rPr>
              <w:t>Сумма</w:t>
            </w:r>
          </w:p>
          <w:p w:rsidR="00996733" w:rsidRPr="00996733" w:rsidRDefault="00996733" w:rsidP="00996733">
            <w:pPr>
              <w:pStyle w:val="ad"/>
              <w:ind w:left="42" w:right="141"/>
              <w:rPr>
                <w:sz w:val="18"/>
                <w:szCs w:val="18"/>
              </w:rPr>
            </w:pPr>
            <w:r w:rsidRPr="00996733">
              <w:rPr>
                <w:sz w:val="18"/>
                <w:szCs w:val="18"/>
              </w:rPr>
              <w:t>задатка</w:t>
            </w:r>
          </w:p>
          <w:p w:rsidR="00996733" w:rsidRPr="00996733" w:rsidRDefault="00996733" w:rsidP="00996733">
            <w:pPr>
              <w:pStyle w:val="ad"/>
              <w:ind w:left="42" w:right="141"/>
              <w:rPr>
                <w:sz w:val="18"/>
                <w:szCs w:val="18"/>
              </w:rPr>
            </w:pPr>
            <w:r w:rsidRPr="00996733">
              <w:rPr>
                <w:sz w:val="18"/>
                <w:szCs w:val="18"/>
              </w:rPr>
              <w:t>(руб.)</w:t>
            </w:r>
          </w:p>
          <w:p w:rsidR="00996733" w:rsidRPr="00996733" w:rsidRDefault="00996733" w:rsidP="00996733">
            <w:pPr>
              <w:pStyle w:val="ad"/>
              <w:ind w:left="42" w:right="141"/>
              <w:rPr>
                <w:sz w:val="18"/>
                <w:szCs w:val="18"/>
              </w:rPr>
            </w:pPr>
          </w:p>
        </w:tc>
      </w:tr>
      <w:tr w:rsidR="00996733" w:rsidRPr="00996733" w:rsidTr="001641B7">
        <w:trPr>
          <w:trHeight w:val="395"/>
        </w:trPr>
        <w:tc>
          <w:tcPr>
            <w:tcW w:w="5954" w:type="dxa"/>
          </w:tcPr>
          <w:p w:rsidR="00996733" w:rsidRPr="00996733" w:rsidRDefault="00996733" w:rsidP="00996733">
            <w:pPr>
              <w:pStyle w:val="ad"/>
              <w:ind w:left="42" w:right="141"/>
              <w:rPr>
                <w:bCs/>
                <w:sz w:val="18"/>
                <w:szCs w:val="18"/>
              </w:rPr>
            </w:pPr>
          </w:p>
        </w:tc>
        <w:tc>
          <w:tcPr>
            <w:tcW w:w="1843" w:type="dxa"/>
          </w:tcPr>
          <w:p w:rsidR="00996733" w:rsidRPr="00996733" w:rsidRDefault="00996733" w:rsidP="00996733">
            <w:pPr>
              <w:pStyle w:val="ad"/>
              <w:ind w:left="42" w:right="141"/>
              <w:rPr>
                <w:sz w:val="18"/>
                <w:szCs w:val="18"/>
              </w:rPr>
            </w:pPr>
          </w:p>
        </w:tc>
        <w:tc>
          <w:tcPr>
            <w:tcW w:w="1701" w:type="dxa"/>
          </w:tcPr>
          <w:p w:rsidR="00996733" w:rsidRPr="00996733" w:rsidRDefault="00996733" w:rsidP="00996733">
            <w:pPr>
              <w:pStyle w:val="ad"/>
              <w:ind w:left="42" w:right="141"/>
              <w:rPr>
                <w:sz w:val="18"/>
                <w:szCs w:val="18"/>
              </w:rPr>
            </w:pPr>
          </w:p>
        </w:tc>
      </w:tr>
    </w:tbl>
    <w:p w:rsidR="00996733" w:rsidRPr="00996733" w:rsidRDefault="00996733" w:rsidP="00996733">
      <w:pPr>
        <w:pStyle w:val="ad"/>
        <w:ind w:left="42" w:right="141"/>
        <w:jc w:val="both"/>
        <w:rPr>
          <w:sz w:val="18"/>
          <w:szCs w:val="18"/>
        </w:rPr>
      </w:pPr>
      <w:r w:rsidRPr="00996733">
        <w:rPr>
          <w:sz w:val="18"/>
          <w:szCs w:val="18"/>
        </w:rPr>
        <w:t>перечисляет, а организатор Аукциона принимает в бюджет муниципального округа на счет получателя УФК по Новгородской области г. Великий Новгород</w:t>
      </w:r>
    </w:p>
    <w:p w:rsidR="00996733" w:rsidRPr="00996733" w:rsidRDefault="00996733" w:rsidP="00996733">
      <w:pPr>
        <w:pStyle w:val="ad"/>
        <w:ind w:left="42" w:right="141"/>
        <w:jc w:val="both"/>
        <w:rPr>
          <w:sz w:val="18"/>
          <w:szCs w:val="18"/>
        </w:rPr>
      </w:pPr>
      <w:r w:rsidRPr="00996733">
        <w:rPr>
          <w:sz w:val="18"/>
          <w:szCs w:val="18"/>
        </w:rPr>
        <w:lastRenderedPageBreak/>
        <w:t>ИНН 5308003814; КПП 530801001, БИК 014959900, р/с 03232643495230005000 в Отделении Новгород г. Великий Новгород, лицевой счет 05503</w:t>
      </w:r>
      <w:r w:rsidRPr="00996733">
        <w:rPr>
          <w:sz w:val="18"/>
          <w:szCs w:val="18"/>
          <w:lang w:val="en-US"/>
        </w:rPr>
        <w:t>D</w:t>
      </w:r>
      <w:r w:rsidRPr="00996733">
        <w:rPr>
          <w:sz w:val="18"/>
          <w:szCs w:val="18"/>
        </w:rPr>
        <w:t>01410, кор. сч. 4010281014537000002, ОКТМО 49523000101, сумму задатка.</w:t>
      </w:r>
    </w:p>
    <w:p w:rsidR="00996733" w:rsidRPr="00996733" w:rsidRDefault="00996733" w:rsidP="00996733">
      <w:pPr>
        <w:pStyle w:val="ad"/>
        <w:ind w:left="42" w:right="141"/>
        <w:jc w:val="both"/>
        <w:rPr>
          <w:sz w:val="18"/>
          <w:szCs w:val="18"/>
        </w:rPr>
      </w:pPr>
      <w:r w:rsidRPr="00996733">
        <w:rPr>
          <w:sz w:val="18"/>
          <w:szCs w:val="18"/>
        </w:rPr>
        <w:t>Указанный задаток вносится Претендентом в качестве обеспечения заключения договора аренды и в обеспечение оплаты выше перечисленного земельного участка, объявленного в извещении на проведение аукциона на право заключения договора аренды, опубликованного в муниципальной газете «Марёвский вестник» от «  » _______ 2021 года, а также на официальном сайте Администрации Марёвского  муниципального округа в сети «Интернет» http://</w:t>
      </w:r>
      <w:proofErr w:type="spellStart"/>
      <w:r w:rsidRPr="00996733">
        <w:rPr>
          <w:sz w:val="18"/>
          <w:szCs w:val="18"/>
          <w:lang w:val="en-US"/>
        </w:rPr>
        <w:t>marevo</w:t>
      </w:r>
      <w:proofErr w:type="spellEnd"/>
      <w:r w:rsidRPr="00996733">
        <w:rPr>
          <w:sz w:val="18"/>
          <w:szCs w:val="18"/>
        </w:rPr>
        <w:t>adm.ru/  «    » __________ 2021 года и на официальном сайте Российской Федерации в информационно-телекоммуникационной сети «Интернет» для размещения информации о проведении торгов www.torgi.gov.ru., «    » _______ 2021 года извещение № __________________</w:t>
      </w:r>
    </w:p>
    <w:p w:rsidR="00996733" w:rsidRPr="00996733" w:rsidRDefault="00996733" w:rsidP="00996733">
      <w:pPr>
        <w:pStyle w:val="ad"/>
        <w:ind w:left="42" w:right="141"/>
        <w:jc w:val="both"/>
        <w:rPr>
          <w:sz w:val="18"/>
          <w:szCs w:val="18"/>
        </w:rPr>
      </w:pPr>
      <w:r w:rsidRPr="00996733">
        <w:rPr>
          <w:sz w:val="18"/>
          <w:szCs w:val="18"/>
        </w:rPr>
        <w:t>2. Передача денежных средств.</w:t>
      </w:r>
    </w:p>
    <w:p w:rsidR="00996733" w:rsidRPr="00996733" w:rsidRDefault="00996733" w:rsidP="00996733">
      <w:pPr>
        <w:pStyle w:val="ad"/>
        <w:ind w:left="42" w:right="141"/>
        <w:jc w:val="both"/>
        <w:rPr>
          <w:sz w:val="18"/>
          <w:szCs w:val="18"/>
        </w:rPr>
      </w:pPr>
      <w:r w:rsidRPr="00996733">
        <w:rPr>
          <w:sz w:val="18"/>
          <w:szCs w:val="18"/>
        </w:rPr>
        <w:t xml:space="preserve">2.1. Денежные средства, указанные в пункте 1 настоящего договора, должны быть внесены Претендентом на счет «Организатор Аукциона», указанный в настоящем договоре, не позднее даты окончания приема заявок на участие в Аукционе, а именно, «   »    _________  2021 года до 17 часов 00 минут и считаются внесенными с момента их перечисления на Счет организатора Аукциона. </w:t>
      </w:r>
    </w:p>
    <w:p w:rsidR="00996733" w:rsidRPr="00996733" w:rsidRDefault="00996733" w:rsidP="00996733">
      <w:pPr>
        <w:pStyle w:val="ad"/>
        <w:ind w:left="42" w:right="141"/>
        <w:jc w:val="both"/>
        <w:rPr>
          <w:sz w:val="18"/>
          <w:szCs w:val="18"/>
        </w:rPr>
      </w:pPr>
      <w:r w:rsidRPr="00996733">
        <w:rPr>
          <w:sz w:val="18"/>
          <w:szCs w:val="18"/>
        </w:rPr>
        <w:t>Документом, подтверждающим внесение задатков на счет, является выписка со счета организатора торгов.</w:t>
      </w:r>
    </w:p>
    <w:p w:rsidR="00996733" w:rsidRPr="00996733" w:rsidRDefault="00996733" w:rsidP="00996733">
      <w:pPr>
        <w:pStyle w:val="ad"/>
        <w:ind w:left="42" w:right="141"/>
        <w:jc w:val="both"/>
        <w:rPr>
          <w:sz w:val="18"/>
          <w:szCs w:val="18"/>
        </w:rPr>
      </w:pPr>
      <w:r w:rsidRPr="00996733">
        <w:rPr>
          <w:sz w:val="18"/>
          <w:szCs w:val="18"/>
        </w:rPr>
        <w:t>2.2. Организатор Аукциона не вправе распоряжаться денежными средствами, поступившими на Счет в качестве задатка от Претендента.</w:t>
      </w:r>
    </w:p>
    <w:p w:rsidR="00996733" w:rsidRPr="00996733" w:rsidRDefault="00996733" w:rsidP="00996733">
      <w:pPr>
        <w:pStyle w:val="ad"/>
        <w:ind w:left="42" w:right="141"/>
        <w:jc w:val="both"/>
        <w:rPr>
          <w:sz w:val="18"/>
          <w:szCs w:val="18"/>
        </w:rPr>
      </w:pPr>
      <w:r w:rsidRPr="00996733">
        <w:rPr>
          <w:sz w:val="18"/>
          <w:szCs w:val="18"/>
        </w:rPr>
        <w:t>2.3. На денежные средства, перечисленные в соответствии с настоящим договором, проценты не начисляются.</w:t>
      </w:r>
    </w:p>
    <w:p w:rsidR="00996733" w:rsidRPr="00996733" w:rsidRDefault="00996733" w:rsidP="00996733">
      <w:pPr>
        <w:pStyle w:val="ad"/>
        <w:ind w:left="42" w:right="141"/>
        <w:jc w:val="both"/>
        <w:rPr>
          <w:sz w:val="18"/>
          <w:szCs w:val="18"/>
        </w:rPr>
      </w:pPr>
      <w:r w:rsidRPr="00996733">
        <w:rPr>
          <w:sz w:val="18"/>
          <w:szCs w:val="18"/>
        </w:rPr>
        <w:t>2.4. Возврат задатка в соответствии с разделом 3 настоящего договор и осуществляется по следующим реквизитам: счет № _________________________________</w:t>
      </w:r>
    </w:p>
    <w:p w:rsidR="00996733" w:rsidRPr="00996733" w:rsidRDefault="00996733" w:rsidP="00996733">
      <w:pPr>
        <w:pStyle w:val="ad"/>
        <w:ind w:left="42" w:right="141"/>
        <w:jc w:val="both"/>
        <w:rPr>
          <w:sz w:val="18"/>
          <w:szCs w:val="18"/>
        </w:rPr>
      </w:pPr>
      <w:r w:rsidRPr="00996733">
        <w:rPr>
          <w:sz w:val="18"/>
          <w:szCs w:val="18"/>
        </w:rPr>
        <w:tab/>
        <w:t>3. Возврат задатка</w:t>
      </w:r>
    </w:p>
    <w:p w:rsidR="00996733" w:rsidRPr="00996733" w:rsidRDefault="00996733" w:rsidP="00996733">
      <w:pPr>
        <w:pStyle w:val="ad"/>
        <w:ind w:left="42" w:right="141"/>
        <w:jc w:val="both"/>
        <w:rPr>
          <w:sz w:val="18"/>
          <w:szCs w:val="18"/>
        </w:rPr>
      </w:pPr>
      <w:r w:rsidRPr="00996733">
        <w:rPr>
          <w:sz w:val="18"/>
          <w:szCs w:val="18"/>
        </w:rPr>
        <w:t>3.1. В случае если Претендент не допущен к участию в Аукционе, организатор Аукциона обязуется перечислить сумму задатка на указанный Претендентом в п.2.4. настоящего договора в течение 3 (трех) рабочих дней со дня оформления протокола приема заявок на участие в аукционе.</w:t>
      </w:r>
    </w:p>
    <w:p w:rsidR="00996733" w:rsidRPr="00996733" w:rsidRDefault="00996733" w:rsidP="00996733">
      <w:pPr>
        <w:pStyle w:val="ad"/>
        <w:ind w:left="42" w:right="141"/>
        <w:jc w:val="both"/>
        <w:rPr>
          <w:sz w:val="18"/>
          <w:szCs w:val="18"/>
        </w:rPr>
      </w:pPr>
      <w:r w:rsidRPr="00996733">
        <w:rPr>
          <w:sz w:val="18"/>
          <w:szCs w:val="18"/>
        </w:rPr>
        <w:t>3.2. В случае если Претендент не признан победителем Аукциона, организатор Аукциона обязуется перечислить сумму задатка на указанные претендентом в п.2.4. настоящего договора реквизиты, в течение 3 (трех) рабочих дней со дня подписания протокола о результатах Аукциона.</w:t>
      </w:r>
    </w:p>
    <w:p w:rsidR="00996733" w:rsidRPr="00996733" w:rsidRDefault="00996733" w:rsidP="00996733">
      <w:pPr>
        <w:pStyle w:val="ad"/>
        <w:ind w:left="42" w:right="141"/>
        <w:jc w:val="both"/>
        <w:rPr>
          <w:sz w:val="18"/>
          <w:szCs w:val="18"/>
        </w:rPr>
      </w:pPr>
      <w:r w:rsidRPr="00996733">
        <w:rPr>
          <w:sz w:val="18"/>
          <w:szCs w:val="18"/>
        </w:rPr>
        <w:t>3.3. В случае отзыва Претендентом в установленном порядке заявки на участие в Аукционе организатор Аукциона обязуется перечислить сумму задатка на указанные претендентом в п.2.4. настоящего договора реквизиты, в течение 3 (трех) рабочих дней со дня поступления уведомления об отзыве заявки.</w:t>
      </w:r>
    </w:p>
    <w:p w:rsidR="00996733" w:rsidRPr="00996733" w:rsidRDefault="00996733" w:rsidP="00996733">
      <w:pPr>
        <w:pStyle w:val="ad"/>
        <w:ind w:left="42" w:right="141"/>
        <w:jc w:val="both"/>
        <w:rPr>
          <w:sz w:val="18"/>
          <w:szCs w:val="18"/>
        </w:rPr>
      </w:pPr>
      <w:r w:rsidRPr="00996733">
        <w:rPr>
          <w:sz w:val="18"/>
          <w:szCs w:val="18"/>
        </w:rPr>
        <w:t>3.4. Задаток, внесенный Претендентом, призванный победителем Аукциона и заключившим с организатором Аукциона договор аренды засчитывается организатором Аукциона в счет платы за земельный участок.</w:t>
      </w:r>
    </w:p>
    <w:p w:rsidR="00996733" w:rsidRPr="00996733" w:rsidRDefault="00996733" w:rsidP="00996733">
      <w:pPr>
        <w:pStyle w:val="ad"/>
        <w:ind w:left="42" w:right="141"/>
        <w:jc w:val="both"/>
        <w:rPr>
          <w:sz w:val="18"/>
          <w:szCs w:val="18"/>
        </w:rPr>
      </w:pPr>
      <w:r w:rsidRPr="00996733">
        <w:rPr>
          <w:sz w:val="18"/>
          <w:szCs w:val="18"/>
        </w:rPr>
        <w:t>3.5. В случае если Претендент в течение тридцати дней со дня направления организатором Аукциона проекта договора аренды не подписал и не представил указанный договор, организатор Аукциона направляет сведения, для включения Претендента в реестр недобросовестных участников аукциона. Внесенный задаток не возвращается</w:t>
      </w:r>
    </w:p>
    <w:p w:rsidR="00996733" w:rsidRPr="00996733" w:rsidRDefault="00996733" w:rsidP="00996733">
      <w:pPr>
        <w:pStyle w:val="ad"/>
        <w:ind w:left="42" w:right="141"/>
        <w:jc w:val="both"/>
        <w:rPr>
          <w:sz w:val="18"/>
          <w:szCs w:val="18"/>
        </w:rPr>
      </w:pPr>
      <w:r w:rsidRPr="00996733">
        <w:rPr>
          <w:sz w:val="18"/>
          <w:szCs w:val="18"/>
        </w:rPr>
        <w:t xml:space="preserve">3.6. В случае отказа в проведении Аукциона организатор Аукциона в течение 3 (трех) дней со дня принятия данного решения возвращает внесенный задаток Претенденту. </w:t>
      </w:r>
    </w:p>
    <w:p w:rsidR="00996733" w:rsidRPr="00996733" w:rsidRDefault="00996733" w:rsidP="00996733">
      <w:pPr>
        <w:pStyle w:val="ad"/>
        <w:ind w:left="42" w:right="141"/>
        <w:jc w:val="both"/>
        <w:rPr>
          <w:sz w:val="18"/>
          <w:szCs w:val="18"/>
        </w:rPr>
      </w:pPr>
      <w:r w:rsidRPr="00996733">
        <w:rPr>
          <w:sz w:val="18"/>
          <w:szCs w:val="18"/>
        </w:rPr>
        <w:t xml:space="preserve">3.7. Опубликование извещения об отказе в проведении аукциона размещается на официальном сайте Российской Федерации в сети «Интернет» </w:t>
      </w:r>
      <w:r w:rsidRPr="00174ECA">
        <w:rPr>
          <w:sz w:val="18"/>
          <w:szCs w:val="18"/>
        </w:rPr>
        <w:t>http://www.torgi.gov.ru</w:t>
      </w:r>
      <w:r w:rsidRPr="00996733">
        <w:rPr>
          <w:sz w:val="18"/>
          <w:szCs w:val="18"/>
        </w:rPr>
        <w:t>, и на официальном сайте Администрации Марёвского муниципального округа в сети «Интернет» http://</w:t>
      </w:r>
      <w:proofErr w:type="spellStart"/>
      <w:r w:rsidRPr="00996733">
        <w:rPr>
          <w:sz w:val="18"/>
          <w:szCs w:val="18"/>
          <w:lang w:val="en-US"/>
        </w:rPr>
        <w:t>marevo</w:t>
      </w:r>
      <w:proofErr w:type="spellEnd"/>
      <w:r w:rsidRPr="00996733">
        <w:rPr>
          <w:sz w:val="18"/>
          <w:szCs w:val="18"/>
        </w:rPr>
        <w:t xml:space="preserve">adm.ru/ </w:t>
      </w:r>
    </w:p>
    <w:p w:rsidR="00996733" w:rsidRPr="00996733" w:rsidRDefault="00996733" w:rsidP="00996733">
      <w:pPr>
        <w:pStyle w:val="ad"/>
        <w:ind w:left="42" w:right="141"/>
        <w:jc w:val="both"/>
        <w:rPr>
          <w:sz w:val="18"/>
          <w:szCs w:val="18"/>
        </w:rPr>
      </w:pPr>
      <w:r w:rsidRPr="00996733">
        <w:rPr>
          <w:sz w:val="18"/>
          <w:szCs w:val="18"/>
        </w:rPr>
        <w:tab/>
        <w:t>4. Срок действия договора</w:t>
      </w:r>
    </w:p>
    <w:p w:rsidR="00996733" w:rsidRPr="00996733" w:rsidRDefault="00996733" w:rsidP="00996733">
      <w:pPr>
        <w:pStyle w:val="ad"/>
        <w:ind w:left="42" w:right="141"/>
        <w:jc w:val="both"/>
        <w:rPr>
          <w:sz w:val="18"/>
          <w:szCs w:val="18"/>
        </w:rPr>
      </w:pPr>
      <w:r w:rsidRPr="00996733">
        <w:rPr>
          <w:sz w:val="18"/>
          <w:szCs w:val="18"/>
        </w:rPr>
        <w:t>4.1. Настоящий договор вступает в силу с момента подписания его сторонами и прекращает свое действие исполнением сторонами обязательств, предусмотренных договором.</w:t>
      </w:r>
    </w:p>
    <w:p w:rsidR="00996733" w:rsidRPr="00996733" w:rsidRDefault="00996733" w:rsidP="00996733">
      <w:pPr>
        <w:pStyle w:val="ad"/>
        <w:ind w:left="42" w:right="141"/>
        <w:jc w:val="both"/>
        <w:rPr>
          <w:sz w:val="18"/>
          <w:szCs w:val="18"/>
        </w:rPr>
      </w:pPr>
      <w:r w:rsidRPr="00996733">
        <w:rPr>
          <w:sz w:val="18"/>
          <w:szCs w:val="18"/>
        </w:rPr>
        <w:t>4.2. Настоящий договор регулируется действующим законодательством Российской федерации.</w:t>
      </w:r>
    </w:p>
    <w:p w:rsidR="00996733" w:rsidRPr="00996733" w:rsidRDefault="00996733" w:rsidP="00996733">
      <w:pPr>
        <w:pStyle w:val="ad"/>
        <w:ind w:left="42" w:right="141"/>
        <w:jc w:val="both"/>
        <w:rPr>
          <w:sz w:val="18"/>
          <w:szCs w:val="18"/>
        </w:rPr>
      </w:pPr>
      <w:r w:rsidRPr="00996733">
        <w:rPr>
          <w:sz w:val="18"/>
          <w:szCs w:val="18"/>
        </w:rPr>
        <w:t>4.3.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решение Арбитражного суда Новгородской области в соответствии с действующим законодательством Российской Федерации.</w:t>
      </w:r>
    </w:p>
    <w:p w:rsidR="00996733" w:rsidRPr="00996733" w:rsidRDefault="00996733" w:rsidP="00996733">
      <w:pPr>
        <w:pStyle w:val="ad"/>
        <w:ind w:left="42" w:right="141"/>
        <w:jc w:val="both"/>
        <w:rPr>
          <w:sz w:val="18"/>
          <w:szCs w:val="18"/>
        </w:rPr>
      </w:pPr>
      <w:r w:rsidRPr="00996733">
        <w:rPr>
          <w:sz w:val="18"/>
          <w:szCs w:val="18"/>
        </w:rPr>
        <w:t>4.4. Настоящий договор составлен в двух имеющих одинаковую силу экземплярах, по одному для каждой из сторон.</w:t>
      </w:r>
    </w:p>
    <w:p w:rsidR="00996733" w:rsidRPr="00996733" w:rsidRDefault="00996733" w:rsidP="00996733">
      <w:pPr>
        <w:pStyle w:val="ad"/>
        <w:ind w:left="42" w:right="141"/>
        <w:jc w:val="both"/>
        <w:rPr>
          <w:sz w:val="18"/>
          <w:szCs w:val="18"/>
        </w:rPr>
      </w:pPr>
      <w:r w:rsidRPr="00996733">
        <w:rPr>
          <w:sz w:val="18"/>
          <w:szCs w:val="18"/>
        </w:rPr>
        <w:tab/>
        <w:t>5.Адреса и реквизиты сторон:</w:t>
      </w:r>
    </w:p>
    <w:p w:rsidR="00996733" w:rsidRPr="00996733" w:rsidRDefault="00996733" w:rsidP="00996733">
      <w:pPr>
        <w:pStyle w:val="ad"/>
        <w:ind w:left="42" w:right="141"/>
        <w:jc w:val="both"/>
        <w:rPr>
          <w:sz w:val="18"/>
          <w:szCs w:val="18"/>
        </w:rPr>
      </w:pPr>
      <w:r w:rsidRPr="00996733">
        <w:rPr>
          <w:sz w:val="18"/>
          <w:szCs w:val="18"/>
        </w:rPr>
        <w:t>Организатор Аукциона: Администрация Марёвского муниципального округа</w:t>
      </w:r>
    </w:p>
    <w:p w:rsidR="00996733" w:rsidRPr="00996733" w:rsidRDefault="00996733" w:rsidP="00996733">
      <w:pPr>
        <w:pStyle w:val="ad"/>
        <w:ind w:left="42" w:right="141"/>
        <w:jc w:val="both"/>
        <w:rPr>
          <w:sz w:val="18"/>
          <w:szCs w:val="18"/>
        </w:rPr>
      </w:pPr>
      <w:r w:rsidRPr="00996733">
        <w:rPr>
          <w:sz w:val="18"/>
          <w:szCs w:val="18"/>
        </w:rPr>
        <w:t xml:space="preserve">юридический адрес: 175350, Новгородская обл., с. Марёво, ул. Советов, д. 27. </w:t>
      </w:r>
    </w:p>
    <w:p w:rsidR="00996733" w:rsidRPr="00996733" w:rsidRDefault="00996733" w:rsidP="00996733">
      <w:pPr>
        <w:pStyle w:val="ad"/>
        <w:ind w:left="42" w:right="141"/>
        <w:jc w:val="both"/>
        <w:rPr>
          <w:sz w:val="18"/>
          <w:szCs w:val="18"/>
        </w:rPr>
      </w:pPr>
    </w:p>
    <w:p w:rsidR="00996733" w:rsidRPr="00996733" w:rsidRDefault="00996733" w:rsidP="00996733">
      <w:pPr>
        <w:pStyle w:val="ad"/>
        <w:ind w:left="42" w:right="141"/>
        <w:jc w:val="both"/>
        <w:rPr>
          <w:sz w:val="18"/>
          <w:szCs w:val="18"/>
        </w:rPr>
      </w:pPr>
      <w:r w:rsidRPr="00996733">
        <w:rPr>
          <w:sz w:val="18"/>
          <w:szCs w:val="18"/>
        </w:rPr>
        <w:t>Претендент:   _______________________________________________________ ____________________________________________________________________</w:t>
      </w:r>
    </w:p>
    <w:p w:rsidR="00996733" w:rsidRPr="00996733" w:rsidRDefault="00996733" w:rsidP="00996733">
      <w:pPr>
        <w:pStyle w:val="ad"/>
        <w:ind w:left="42" w:right="141"/>
        <w:jc w:val="both"/>
        <w:rPr>
          <w:sz w:val="18"/>
          <w:szCs w:val="18"/>
        </w:rPr>
      </w:pPr>
    </w:p>
    <w:p w:rsidR="00996733" w:rsidRPr="00996733" w:rsidRDefault="00996733" w:rsidP="00996733">
      <w:pPr>
        <w:pStyle w:val="ad"/>
        <w:ind w:left="42" w:right="141"/>
        <w:jc w:val="both"/>
        <w:rPr>
          <w:sz w:val="18"/>
          <w:szCs w:val="18"/>
        </w:rPr>
      </w:pPr>
      <w:r w:rsidRPr="00996733">
        <w:rPr>
          <w:sz w:val="18"/>
          <w:szCs w:val="18"/>
        </w:rPr>
        <w:t>6.    Подписи Сторон</w:t>
      </w:r>
    </w:p>
    <w:p w:rsidR="00996733" w:rsidRPr="00996733" w:rsidRDefault="00996733" w:rsidP="00996733">
      <w:pPr>
        <w:pStyle w:val="ad"/>
        <w:ind w:left="42" w:right="141"/>
        <w:jc w:val="both"/>
        <w:rPr>
          <w:sz w:val="18"/>
          <w:szCs w:val="18"/>
        </w:rPr>
      </w:pPr>
      <w:r w:rsidRPr="00996733">
        <w:rPr>
          <w:sz w:val="18"/>
          <w:szCs w:val="18"/>
        </w:rPr>
        <w:t>Организатор Аукциона                          ________________      __</w:t>
      </w:r>
      <w:r w:rsidRPr="00996733">
        <w:rPr>
          <w:sz w:val="18"/>
          <w:szCs w:val="18"/>
          <w:u w:val="single"/>
        </w:rPr>
        <w:t>С.И. Горкин</w:t>
      </w:r>
      <w:r w:rsidRPr="00996733">
        <w:rPr>
          <w:sz w:val="18"/>
          <w:szCs w:val="18"/>
        </w:rPr>
        <w:t>____</w:t>
      </w:r>
    </w:p>
    <w:p w:rsidR="00996733" w:rsidRPr="00996733" w:rsidRDefault="00996733" w:rsidP="00996733">
      <w:pPr>
        <w:pStyle w:val="ad"/>
        <w:ind w:left="42" w:right="141"/>
        <w:jc w:val="both"/>
        <w:rPr>
          <w:sz w:val="18"/>
          <w:szCs w:val="18"/>
        </w:rPr>
      </w:pPr>
      <w:r w:rsidRPr="00996733">
        <w:rPr>
          <w:sz w:val="18"/>
          <w:szCs w:val="18"/>
        </w:rPr>
        <w:t xml:space="preserve">                                                                                               (подпись)</w:t>
      </w:r>
    </w:p>
    <w:p w:rsidR="00996733" w:rsidRPr="00996733" w:rsidRDefault="00996733" w:rsidP="00996733">
      <w:pPr>
        <w:pStyle w:val="ad"/>
        <w:ind w:left="42" w:right="141"/>
        <w:jc w:val="both"/>
        <w:rPr>
          <w:sz w:val="18"/>
          <w:szCs w:val="18"/>
        </w:rPr>
      </w:pPr>
      <w:r w:rsidRPr="00996733">
        <w:rPr>
          <w:sz w:val="18"/>
          <w:szCs w:val="18"/>
        </w:rPr>
        <w:t xml:space="preserve">                                                                                                  М.П.</w:t>
      </w:r>
    </w:p>
    <w:p w:rsidR="00996733" w:rsidRPr="00996733" w:rsidRDefault="00996733" w:rsidP="00996733">
      <w:pPr>
        <w:pStyle w:val="ad"/>
        <w:ind w:left="42" w:right="141"/>
        <w:jc w:val="both"/>
        <w:rPr>
          <w:sz w:val="18"/>
          <w:szCs w:val="18"/>
        </w:rPr>
      </w:pPr>
      <w:r w:rsidRPr="00996733">
        <w:rPr>
          <w:sz w:val="18"/>
          <w:szCs w:val="18"/>
        </w:rPr>
        <w:t>Претендент:                                            ________________      ___________________</w:t>
      </w:r>
    </w:p>
    <w:p w:rsidR="00996733" w:rsidRPr="00996733" w:rsidRDefault="00996733" w:rsidP="00996733">
      <w:pPr>
        <w:pStyle w:val="ad"/>
        <w:ind w:left="42" w:right="141"/>
        <w:jc w:val="both"/>
        <w:rPr>
          <w:sz w:val="18"/>
          <w:szCs w:val="18"/>
        </w:rPr>
      </w:pPr>
      <w:r w:rsidRPr="00996733">
        <w:rPr>
          <w:sz w:val="18"/>
          <w:szCs w:val="18"/>
        </w:rPr>
        <w:t xml:space="preserve">                                                                           (подпись)  </w:t>
      </w:r>
    </w:p>
    <w:p w:rsidR="00996733" w:rsidRPr="00996733" w:rsidRDefault="00996733" w:rsidP="00996733">
      <w:pPr>
        <w:pStyle w:val="ad"/>
        <w:ind w:left="42" w:right="141"/>
        <w:jc w:val="both"/>
        <w:rPr>
          <w:sz w:val="18"/>
          <w:szCs w:val="18"/>
        </w:rPr>
      </w:pPr>
    </w:p>
    <w:p w:rsidR="00996733" w:rsidRPr="00996733" w:rsidRDefault="00996733" w:rsidP="00996733">
      <w:pPr>
        <w:pStyle w:val="ad"/>
        <w:ind w:left="42" w:right="141"/>
        <w:jc w:val="both"/>
        <w:rPr>
          <w:sz w:val="18"/>
          <w:szCs w:val="18"/>
        </w:rPr>
      </w:pPr>
      <w:r w:rsidRPr="00996733">
        <w:rPr>
          <w:sz w:val="18"/>
          <w:szCs w:val="18"/>
        </w:rPr>
        <w:t xml:space="preserve">Регистрационный № ________ от  ________________ 2020 г.   </w:t>
      </w:r>
    </w:p>
    <w:p w:rsidR="00996733" w:rsidRPr="00996733" w:rsidRDefault="00996733" w:rsidP="00996733">
      <w:pPr>
        <w:pStyle w:val="ad"/>
        <w:ind w:left="42" w:right="141"/>
        <w:jc w:val="both"/>
        <w:rPr>
          <w:sz w:val="18"/>
          <w:szCs w:val="18"/>
        </w:rPr>
      </w:pPr>
      <w:r w:rsidRPr="00996733">
        <w:rPr>
          <w:sz w:val="18"/>
          <w:szCs w:val="18"/>
        </w:rPr>
        <w:t>________________________________________________________________________</w:t>
      </w:r>
    </w:p>
    <w:p w:rsidR="00996733" w:rsidRPr="00996733" w:rsidRDefault="00996733" w:rsidP="00996733">
      <w:pPr>
        <w:pStyle w:val="ad"/>
        <w:ind w:left="42" w:right="141"/>
        <w:jc w:val="both"/>
        <w:rPr>
          <w:sz w:val="18"/>
          <w:szCs w:val="18"/>
        </w:rPr>
      </w:pPr>
      <w:r w:rsidRPr="00996733">
        <w:rPr>
          <w:sz w:val="18"/>
          <w:szCs w:val="18"/>
        </w:rPr>
        <w:t xml:space="preserve">    (должность, подпись, Ф.И.О.)          </w:t>
      </w:r>
    </w:p>
    <w:p w:rsidR="00996733" w:rsidRPr="00996733" w:rsidRDefault="00996733" w:rsidP="00996733">
      <w:pPr>
        <w:pStyle w:val="ad"/>
        <w:ind w:left="42" w:right="141"/>
        <w:jc w:val="both"/>
        <w:rPr>
          <w:sz w:val="18"/>
          <w:szCs w:val="18"/>
        </w:rPr>
      </w:pPr>
      <w:r w:rsidRPr="00996733">
        <w:rPr>
          <w:sz w:val="18"/>
          <w:szCs w:val="18"/>
        </w:rPr>
        <w:t>Приложение №3</w:t>
      </w:r>
      <w:r w:rsidRPr="00996733">
        <w:rPr>
          <w:sz w:val="18"/>
          <w:szCs w:val="18"/>
        </w:rPr>
        <w:br/>
      </w:r>
    </w:p>
    <w:p w:rsidR="00996733" w:rsidRPr="00996733" w:rsidRDefault="00996733" w:rsidP="00996733">
      <w:pPr>
        <w:pStyle w:val="ad"/>
        <w:ind w:left="42" w:right="141"/>
        <w:jc w:val="both"/>
        <w:rPr>
          <w:sz w:val="18"/>
          <w:szCs w:val="18"/>
        </w:rPr>
      </w:pPr>
      <w:r w:rsidRPr="00996733">
        <w:rPr>
          <w:sz w:val="18"/>
          <w:szCs w:val="18"/>
        </w:rPr>
        <w:t>СОГЛАСИЕ</w:t>
      </w:r>
    </w:p>
    <w:p w:rsidR="00996733" w:rsidRPr="00996733" w:rsidRDefault="00996733" w:rsidP="00996733">
      <w:pPr>
        <w:pStyle w:val="ad"/>
        <w:ind w:left="42" w:right="141"/>
        <w:jc w:val="both"/>
        <w:rPr>
          <w:sz w:val="18"/>
          <w:szCs w:val="18"/>
        </w:rPr>
      </w:pPr>
      <w:r w:rsidRPr="00996733">
        <w:rPr>
          <w:sz w:val="18"/>
          <w:szCs w:val="18"/>
        </w:rPr>
        <w:t>на обработку персональных данных</w:t>
      </w:r>
    </w:p>
    <w:p w:rsidR="00996733" w:rsidRPr="00996733" w:rsidRDefault="00996733" w:rsidP="00996733">
      <w:pPr>
        <w:pStyle w:val="ad"/>
        <w:ind w:left="42" w:right="141"/>
        <w:jc w:val="both"/>
        <w:rPr>
          <w:sz w:val="18"/>
          <w:szCs w:val="18"/>
        </w:rPr>
      </w:pPr>
      <w:r w:rsidRPr="00996733">
        <w:rPr>
          <w:sz w:val="18"/>
          <w:szCs w:val="18"/>
        </w:rPr>
        <w:t>(для физических лиц)</w:t>
      </w:r>
    </w:p>
    <w:p w:rsidR="00996733" w:rsidRPr="00996733" w:rsidRDefault="00996733" w:rsidP="00996733">
      <w:pPr>
        <w:pStyle w:val="ad"/>
        <w:ind w:left="42" w:right="141"/>
        <w:jc w:val="both"/>
        <w:rPr>
          <w:sz w:val="18"/>
          <w:szCs w:val="18"/>
        </w:rPr>
      </w:pPr>
      <w:r w:rsidRPr="00996733">
        <w:rPr>
          <w:sz w:val="18"/>
          <w:szCs w:val="18"/>
        </w:rPr>
        <w:t>«___» ____________ 2021 года</w:t>
      </w:r>
    </w:p>
    <w:p w:rsidR="00996733" w:rsidRPr="00996733" w:rsidRDefault="00996733" w:rsidP="00996733">
      <w:pPr>
        <w:pStyle w:val="ad"/>
        <w:ind w:left="42" w:right="141"/>
        <w:jc w:val="both"/>
        <w:rPr>
          <w:sz w:val="18"/>
          <w:szCs w:val="18"/>
        </w:rPr>
      </w:pPr>
    </w:p>
    <w:p w:rsidR="00996733" w:rsidRPr="00996733" w:rsidRDefault="00996733" w:rsidP="00996733">
      <w:pPr>
        <w:pStyle w:val="ad"/>
        <w:ind w:left="42" w:right="141"/>
        <w:jc w:val="both"/>
        <w:rPr>
          <w:sz w:val="18"/>
          <w:szCs w:val="18"/>
        </w:rPr>
      </w:pPr>
      <w:r w:rsidRPr="00996733">
        <w:rPr>
          <w:sz w:val="18"/>
          <w:szCs w:val="18"/>
        </w:rPr>
        <w:t>Я,  __________________________________________________________________</w:t>
      </w:r>
    </w:p>
    <w:p w:rsidR="00996733" w:rsidRPr="00996733" w:rsidRDefault="00996733" w:rsidP="00996733">
      <w:pPr>
        <w:pStyle w:val="ad"/>
        <w:ind w:left="42" w:right="141"/>
        <w:jc w:val="both"/>
        <w:rPr>
          <w:sz w:val="18"/>
          <w:szCs w:val="18"/>
        </w:rPr>
      </w:pPr>
      <w:r w:rsidRPr="00996733">
        <w:rPr>
          <w:sz w:val="18"/>
          <w:szCs w:val="18"/>
        </w:rPr>
        <w:t xml:space="preserve">                                                                                 (Ф.И.О)</w:t>
      </w:r>
    </w:p>
    <w:p w:rsidR="00996733" w:rsidRPr="00996733" w:rsidRDefault="00996733" w:rsidP="00996733">
      <w:pPr>
        <w:pStyle w:val="ad"/>
        <w:ind w:left="42" w:right="141"/>
        <w:jc w:val="both"/>
        <w:rPr>
          <w:sz w:val="18"/>
          <w:szCs w:val="18"/>
        </w:rPr>
      </w:pPr>
      <w:r w:rsidRPr="00996733">
        <w:rPr>
          <w:sz w:val="18"/>
          <w:szCs w:val="18"/>
          <w:u w:val="single"/>
        </w:rPr>
        <w:t xml:space="preserve">Паспорт: </w:t>
      </w:r>
      <w:r w:rsidRPr="00996733">
        <w:rPr>
          <w:sz w:val="18"/>
          <w:szCs w:val="18"/>
        </w:rPr>
        <w:t>серия ________№ ______________________</w:t>
      </w:r>
    </w:p>
    <w:p w:rsidR="00996733" w:rsidRPr="00996733" w:rsidRDefault="00996733" w:rsidP="00996733">
      <w:pPr>
        <w:pStyle w:val="ad"/>
        <w:ind w:left="42" w:right="141"/>
        <w:jc w:val="both"/>
        <w:rPr>
          <w:sz w:val="18"/>
          <w:szCs w:val="18"/>
        </w:rPr>
      </w:pPr>
      <w:r w:rsidRPr="00996733">
        <w:rPr>
          <w:sz w:val="18"/>
          <w:szCs w:val="18"/>
        </w:rPr>
        <w:t xml:space="preserve"> (вид документа, удостоверяющего личность)</w:t>
      </w:r>
    </w:p>
    <w:p w:rsidR="00996733" w:rsidRPr="00996733" w:rsidRDefault="00996733" w:rsidP="00996733">
      <w:pPr>
        <w:pStyle w:val="ad"/>
        <w:ind w:left="42" w:right="141"/>
        <w:jc w:val="both"/>
        <w:rPr>
          <w:sz w:val="18"/>
          <w:szCs w:val="18"/>
          <w:u w:val="single"/>
        </w:rPr>
      </w:pPr>
      <w:r w:rsidRPr="00996733">
        <w:rPr>
          <w:sz w:val="18"/>
          <w:szCs w:val="18"/>
        </w:rPr>
        <w:t>_____________________________________________________</w:t>
      </w:r>
      <w:r w:rsidRPr="00996733">
        <w:rPr>
          <w:sz w:val="18"/>
          <w:szCs w:val="18"/>
          <w:u w:val="single"/>
        </w:rPr>
        <w:t xml:space="preserve"> _______________________</w:t>
      </w:r>
    </w:p>
    <w:p w:rsidR="00996733" w:rsidRPr="00996733" w:rsidRDefault="00996733" w:rsidP="00996733">
      <w:pPr>
        <w:pStyle w:val="ad"/>
        <w:ind w:left="42" w:right="141"/>
        <w:jc w:val="both"/>
        <w:rPr>
          <w:sz w:val="18"/>
          <w:szCs w:val="18"/>
        </w:rPr>
      </w:pPr>
      <w:r w:rsidRPr="00996733">
        <w:rPr>
          <w:sz w:val="18"/>
          <w:szCs w:val="18"/>
          <w:u w:val="single"/>
        </w:rPr>
        <w:lastRenderedPageBreak/>
        <w:t>_____________________________________________________________________________</w:t>
      </w:r>
    </w:p>
    <w:p w:rsidR="00996733" w:rsidRPr="00996733" w:rsidRDefault="00996733" w:rsidP="00996733">
      <w:pPr>
        <w:pStyle w:val="ad"/>
        <w:ind w:left="42" w:right="141"/>
        <w:jc w:val="both"/>
        <w:rPr>
          <w:sz w:val="18"/>
          <w:szCs w:val="18"/>
        </w:rPr>
      </w:pPr>
      <w:r w:rsidRPr="00996733">
        <w:rPr>
          <w:sz w:val="18"/>
          <w:szCs w:val="18"/>
        </w:rPr>
        <w:t xml:space="preserve">                                                                                       (кем и когда выдан)</w:t>
      </w:r>
    </w:p>
    <w:p w:rsidR="00996733" w:rsidRPr="00996733" w:rsidRDefault="00996733" w:rsidP="00996733">
      <w:pPr>
        <w:pStyle w:val="ad"/>
        <w:ind w:left="42" w:right="141"/>
        <w:jc w:val="both"/>
        <w:rPr>
          <w:sz w:val="18"/>
          <w:szCs w:val="18"/>
        </w:rPr>
      </w:pPr>
      <w:r w:rsidRPr="00996733">
        <w:rPr>
          <w:sz w:val="18"/>
          <w:szCs w:val="18"/>
        </w:rPr>
        <w:t xml:space="preserve">проживающий (ая) по </w:t>
      </w:r>
      <w:proofErr w:type="gramStart"/>
      <w:r w:rsidRPr="00996733">
        <w:rPr>
          <w:sz w:val="18"/>
          <w:szCs w:val="18"/>
        </w:rPr>
        <w:t>адресу:_</w:t>
      </w:r>
      <w:proofErr w:type="gramEnd"/>
      <w:r w:rsidRPr="00996733">
        <w:rPr>
          <w:sz w:val="18"/>
          <w:szCs w:val="18"/>
        </w:rPr>
        <w:t>__________________________________________________</w:t>
      </w:r>
    </w:p>
    <w:p w:rsidR="00996733" w:rsidRPr="00996733" w:rsidRDefault="00996733" w:rsidP="00996733">
      <w:pPr>
        <w:pStyle w:val="ad"/>
        <w:ind w:left="42" w:right="141"/>
        <w:jc w:val="both"/>
        <w:rPr>
          <w:sz w:val="18"/>
          <w:szCs w:val="18"/>
        </w:rPr>
      </w:pPr>
    </w:p>
    <w:p w:rsidR="00996733" w:rsidRPr="00996733" w:rsidRDefault="00996733" w:rsidP="00996733">
      <w:pPr>
        <w:pStyle w:val="ad"/>
        <w:ind w:left="42" w:right="141"/>
        <w:jc w:val="both"/>
        <w:rPr>
          <w:sz w:val="18"/>
          <w:szCs w:val="18"/>
        </w:rPr>
      </w:pPr>
      <w:r w:rsidRPr="00996733">
        <w:rPr>
          <w:sz w:val="18"/>
          <w:szCs w:val="18"/>
        </w:rPr>
        <w:t>_____________________________________________________________________________</w:t>
      </w:r>
    </w:p>
    <w:p w:rsidR="00996733" w:rsidRPr="00996733" w:rsidRDefault="00996733" w:rsidP="00996733">
      <w:pPr>
        <w:pStyle w:val="ad"/>
        <w:ind w:left="42" w:right="141"/>
        <w:jc w:val="both"/>
        <w:rPr>
          <w:sz w:val="18"/>
          <w:szCs w:val="18"/>
        </w:rPr>
      </w:pPr>
    </w:p>
    <w:p w:rsidR="00996733" w:rsidRPr="00996733" w:rsidRDefault="00996733" w:rsidP="00996733">
      <w:pPr>
        <w:pStyle w:val="ad"/>
        <w:ind w:left="42" w:right="141"/>
        <w:jc w:val="both"/>
        <w:rPr>
          <w:sz w:val="18"/>
          <w:szCs w:val="18"/>
        </w:rPr>
      </w:pPr>
      <w:r w:rsidRPr="00996733">
        <w:rPr>
          <w:sz w:val="18"/>
          <w:szCs w:val="18"/>
        </w:rPr>
        <w:t>настоящим даю свое согласие на обработку Администрацией Марёвского муниципального округа моих персональных данных, в соответствии с Федеральным законом от 27 июля 2006 года, № 152-ФЗ «О персональных данных», и подтверждаю, что давая такое согласие, я действую своей волей и в своих интересах.</w:t>
      </w:r>
    </w:p>
    <w:p w:rsidR="00996733" w:rsidRPr="00996733" w:rsidRDefault="00996733" w:rsidP="00996733">
      <w:pPr>
        <w:pStyle w:val="ad"/>
        <w:ind w:left="42" w:right="141"/>
        <w:jc w:val="both"/>
        <w:rPr>
          <w:sz w:val="18"/>
          <w:szCs w:val="18"/>
        </w:rPr>
      </w:pPr>
      <w:r w:rsidRPr="00996733">
        <w:rPr>
          <w:sz w:val="18"/>
          <w:szCs w:val="18"/>
        </w:rPr>
        <w:t>Согласие дается мною для целей рассмотрения по существу заявки на участие в аукционе (торгах), по продаже земельного участка, в случае победы на аукционе (торгах),</w:t>
      </w:r>
    </w:p>
    <w:p w:rsidR="00996733" w:rsidRPr="00996733" w:rsidRDefault="00996733" w:rsidP="00996733">
      <w:pPr>
        <w:pStyle w:val="ad"/>
        <w:ind w:left="42" w:right="141"/>
        <w:jc w:val="both"/>
        <w:rPr>
          <w:sz w:val="18"/>
          <w:szCs w:val="18"/>
        </w:rPr>
      </w:pPr>
      <w:r w:rsidRPr="00996733">
        <w:rPr>
          <w:sz w:val="18"/>
          <w:szCs w:val="18"/>
        </w:rPr>
        <w:t xml:space="preserve">                                          (цель обработки персональных данных)</w:t>
      </w:r>
    </w:p>
    <w:p w:rsidR="00996733" w:rsidRPr="00996733" w:rsidRDefault="00996733" w:rsidP="00996733">
      <w:pPr>
        <w:pStyle w:val="ad"/>
        <w:ind w:left="42" w:right="141"/>
        <w:jc w:val="both"/>
        <w:rPr>
          <w:sz w:val="18"/>
          <w:szCs w:val="18"/>
        </w:rPr>
      </w:pPr>
      <w:r w:rsidRPr="00996733">
        <w:rPr>
          <w:sz w:val="18"/>
          <w:szCs w:val="18"/>
        </w:rPr>
        <w:t>и распространяется на следующую информацию:</w:t>
      </w:r>
    </w:p>
    <w:p w:rsidR="00996733" w:rsidRPr="00996733" w:rsidRDefault="00996733" w:rsidP="00996733">
      <w:pPr>
        <w:pStyle w:val="ad"/>
        <w:ind w:left="42" w:right="141"/>
        <w:jc w:val="both"/>
        <w:rPr>
          <w:sz w:val="18"/>
          <w:szCs w:val="18"/>
        </w:rPr>
      </w:pPr>
      <w:r w:rsidRPr="00996733">
        <w:rPr>
          <w:sz w:val="18"/>
          <w:szCs w:val="18"/>
        </w:rPr>
        <w:t xml:space="preserve">фамилия, имя, отчество, дата рождения, адрес регистрации, паспортные данные. </w:t>
      </w:r>
    </w:p>
    <w:p w:rsidR="00996733" w:rsidRPr="00996733" w:rsidRDefault="00996733" w:rsidP="00996733">
      <w:pPr>
        <w:pStyle w:val="ad"/>
        <w:ind w:left="42" w:right="141"/>
        <w:jc w:val="both"/>
        <w:rPr>
          <w:sz w:val="18"/>
          <w:szCs w:val="18"/>
        </w:rPr>
      </w:pPr>
      <w:r w:rsidRPr="00996733">
        <w:rPr>
          <w:sz w:val="18"/>
          <w:szCs w:val="1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996733" w:rsidRPr="00996733" w:rsidRDefault="00996733" w:rsidP="00996733">
      <w:pPr>
        <w:pStyle w:val="ad"/>
        <w:ind w:left="42" w:right="141"/>
        <w:jc w:val="both"/>
        <w:rPr>
          <w:sz w:val="18"/>
          <w:szCs w:val="18"/>
        </w:rPr>
      </w:pPr>
    </w:p>
    <w:p w:rsidR="00996733" w:rsidRPr="00996733" w:rsidRDefault="00996733" w:rsidP="00996733">
      <w:pPr>
        <w:pStyle w:val="ad"/>
        <w:ind w:left="42" w:right="141"/>
        <w:jc w:val="both"/>
        <w:rPr>
          <w:sz w:val="18"/>
          <w:szCs w:val="18"/>
        </w:rPr>
      </w:pPr>
      <w:r w:rsidRPr="00996733">
        <w:rPr>
          <w:sz w:val="18"/>
          <w:szCs w:val="18"/>
        </w:rPr>
        <w:t>В случае неправомерного использования предоставленных мною персональных данных согласие отзывается моим письменным заявлением.</w:t>
      </w:r>
    </w:p>
    <w:p w:rsidR="00996733" w:rsidRPr="00996733" w:rsidRDefault="00996733" w:rsidP="00996733">
      <w:pPr>
        <w:pStyle w:val="ad"/>
        <w:ind w:left="42" w:right="141"/>
        <w:jc w:val="both"/>
        <w:rPr>
          <w:sz w:val="18"/>
          <w:szCs w:val="18"/>
        </w:rPr>
      </w:pPr>
    </w:p>
    <w:p w:rsidR="00996733" w:rsidRPr="00996733" w:rsidRDefault="00996733" w:rsidP="00996733">
      <w:pPr>
        <w:pStyle w:val="ad"/>
        <w:ind w:left="42" w:right="141"/>
        <w:jc w:val="both"/>
        <w:rPr>
          <w:sz w:val="18"/>
          <w:szCs w:val="18"/>
        </w:rPr>
      </w:pPr>
      <w:r w:rsidRPr="00996733">
        <w:rPr>
          <w:sz w:val="18"/>
          <w:szCs w:val="18"/>
        </w:rPr>
        <w:t>Данное согласие действует с «_____» ______________ 2020 г. по окончании оказания муниципальной услуги.</w:t>
      </w:r>
    </w:p>
    <w:p w:rsidR="00996733" w:rsidRPr="00996733" w:rsidRDefault="00996733" w:rsidP="00996733">
      <w:pPr>
        <w:pStyle w:val="ad"/>
        <w:ind w:left="42" w:right="141"/>
        <w:jc w:val="both"/>
        <w:rPr>
          <w:sz w:val="18"/>
          <w:szCs w:val="18"/>
        </w:rPr>
      </w:pPr>
    </w:p>
    <w:p w:rsidR="00996733" w:rsidRPr="00996733" w:rsidRDefault="00996733" w:rsidP="00996733">
      <w:pPr>
        <w:pStyle w:val="ad"/>
        <w:ind w:left="42" w:right="141"/>
        <w:jc w:val="both"/>
        <w:rPr>
          <w:sz w:val="18"/>
          <w:szCs w:val="18"/>
        </w:rPr>
      </w:pPr>
    </w:p>
    <w:p w:rsidR="00996733" w:rsidRPr="00996733" w:rsidRDefault="00996733" w:rsidP="00996733">
      <w:pPr>
        <w:pStyle w:val="ad"/>
        <w:ind w:left="42" w:right="141"/>
        <w:jc w:val="both"/>
        <w:rPr>
          <w:sz w:val="18"/>
          <w:szCs w:val="18"/>
        </w:rPr>
      </w:pPr>
      <w:r w:rsidRPr="00996733">
        <w:rPr>
          <w:sz w:val="18"/>
          <w:szCs w:val="18"/>
        </w:rPr>
        <w:t>_____________________________________________________________________________</w:t>
      </w:r>
    </w:p>
    <w:p w:rsidR="00996733" w:rsidRPr="00996733" w:rsidRDefault="00996733" w:rsidP="00996733">
      <w:pPr>
        <w:pStyle w:val="ad"/>
        <w:ind w:left="42" w:right="141"/>
        <w:jc w:val="both"/>
        <w:rPr>
          <w:sz w:val="18"/>
          <w:szCs w:val="18"/>
        </w:rPr>
      </w:pPr>
      <w:r w:rsidRPr="00996733">
        <w:rPr>
          <w:sz w:val="18"/>
          <w:szCs w:val="18"/>
        </w:rPr>
        <w:t>(Ф.И.О., подпись лица, давшего согласие)</w:t>
      </w:r>
    </w:p>
    <w:p w:rsidR="00996733" w:rsidRPr="00996733" w:rsidRDefault="00996733" w:rsidP="00996733">
      <w:pPr>
        <w:pStyle w:val="ad"/>
        <w:ind w:left="42" w:right="141"/>
        <w:jc w:val="both"/>
        <w:rPr>
          <w:sz w:val="18"/>
          <w:szCs w:val="18"/>
        </w:rPr>
      </w:pPr>
    </w:p>
    <w:p w:rsidR="00996733" w:rsidRPr="00996733" w:rsidRDefault="00996733" w:rsidP="00996733">
      <w:pPr>
        <w:pStyle w:val="ad"/>
        <w:ind w:left="42" w:right="141"/>
        <w:rPr>
          <w:sz w:val="18"/>
          <w:szCs w:val="18"/>
        </w:rPr>
      </w:pPr>
      <w:r w:rsidRPr="00996733">
        <w:rPr>
          <w:sz w:val="18"/>
          <w:szCs w:val="18"/>
        </w:rPr>
        <w:t>Приложение№4</w:t>
      </w:r>
    </w:p>
    <w:p w:rsidR="00996733" w:rsidRPr="00996733" w:rsidRDefault="00996733" w:rsidP="00996733">
      <w:pPr>
        <w:pStyle w:val="ad"/>
        <w:ind w:left="42" w:right="141"/>
        <w:rPr>
          <w:sz w:val="18"/>
          <w:szCs w:val="18"/>
        </w:rPr>
      </w:pPr>
      <w:r w:rsidRPr="00996733">
        <w:rPr>
          <w:sz w:val="18"/>
          <w:szCs w:val="18"/>
        </w:rPr>
        <w:t xml:space="preserve">ДОГОВОР №  </w:t>
      </w:r>
    </w:p>
    <w:p w:rsidR="00996733" w:rsidRPr="00996733" w:rsidRDefault="00996733" w:rsidP="00996733">
      <w:pPr>
        <w:pStyle w:val="ad"/>
        <w:ind w:left="42" w:right="141"/>
        <w:rPr>
          <w:sz w:val="18"/>
          <w:szCs w:val="18"/>
        </w:rPr>
      </w:pPr>
      <w:r w:rsidRPr="00996733">
        <w:rPr>
          <w:sz w:val="18"/>
          <w:szCs w:val="18"/>
        </w:rPr>
        <w:t xml:space="preserve">аренды земельного участка </w:t>
      </w:r>
    </w:p>
    <w:p w:rsidR="00996733" w:rsidRPr="00996733" w:rsidRDefault="00996733" w:rsidP="00996733">
      <w:pPr>
        <w:pStyle w:val="ad"/>
        <w:ind w:left="42" w:right="141"/>
        <w:rPr>
          <w:sz w:val="18"/>
          <w:szCs w:val="18"/>
        </w:rPr>
      </w:pPr>
    </w:p>
    <w:p w:rsidR="00996733" w:rsidRPr="00996733" w:rsidRDefault="00996733" w:rsidP="00996733">
      <w:pPr>
        <w:pStyle w:val="ad"/>
        <w:ind w:left="42" w:right="141"/>
        <w:rPr>
          <w:sz w:val="18"/>
          <w:szCs w:val="18"/>
        </w:rPr>
      </w:pPr>
      <w:r w:rsidRPr="00996733">
        <w:rPr>
          <w:sz w:val="18"/>
          <w:szCs w:val="18"/>
        </w:rPr>
        <w:t>« » _________ 2021 г.</w:t>
      </w:r>
      <w:r w:rsidRPr="00996733">
        <w:rPr>
          <w:sz w:val="18"/>
          <w:szCs w:val="18"/>
        </w:rPr>
        <w:tab/>
      </w:r>
      <w:r w:rsidRPr="00996733">
        <w:rPr>
          <w:sz w:val="18"/>
          <w:szCs w:val="18"/>
        </w:rPr>
        <w:tab/>
      </w:r>
      <w:r w:rsidRPr="00996733">
        <w:rPr>
          <w:sz w:val="18"/>
          <w:szCs w:val="18"/>
        </w:rPr>
        <w:tab/>
      </w:r>
      <w:r w:rsidRPr="00996733">
        <w:rPr>
          <w:sz w:val="18"/>
          <w:szCs w:val="18"/>
        </w:rPr>
        <w:tab/>
      </w:r>
      <w:r w:rsidRPr="00996733">
        <w:rPr>
          <w:sz w:val="18"/>
          <w:szCs w:val="18"/>
        </w:rPr>
        <w:tab/>
        <w:t xml:space="preserve">                                     с. Марёво</w:t>
      </w:r>
    </w:p>
    <w:p w:rsidR="00996733" w:rsidRPr="00996733" w:rsidRDefault="00996733" w:rsidP="00996733">
      <w:pPr>
        <w:pStyle w:val="ad"/>
        <w:ind w:left="42" w:right="141"/>
        <w:rPr>
          <w:sz w:val="18"/>
          <w:szCs w:val="18"/>
        </w:rPr>
      </w:pPr>
    </w:p>
    <w:p w:rsidR="00996733" w:rsidRPr="00996733" w:rsidRDefault="00996733" w:rsidP="00996733">
      <w:pPr>
        <w:pStyle w:val="ad"/>
        <w:ind w:left="42" w:right="141"/>
        <w:jc w:val="both"/>
        <w:rPr>
          <w:sz w:val="18"/>
          <w:szCs w:val="18"/>
        </w:rPr>
      </w:pPr>
      <w:r w:rsidRPr="00996733">
        <w:rPr>
          <w:sz w:val="18"/>
          <w:szCs w:val="18"/>
        </w:rPr>
        <w:t>Администрация Марёвского муниципального округа именуемая в дальнейшем «Арендодатель», в лице Главы Марёвского муниципального округа Горкина Сергея Ивановича, действующей на основании Устава Марёвского муниципального округа, с одной стороны, __________________________________________________________</w:t>
      </w:r>
    </w:p>
    <w:p w:rsidR="00996733" w:rsidRPr="00996733" w:rsidRDefault="00996733" w:rsidP="00996733">
      <w:pPr>
        <w:pStyle w:val="ad"/>
        <w:ind w:left="42" w:right="141"/>
        <w:jc w:val="both"/>
        <w:rPr>
          <w:sz w:val="18"/>
          <w:szCs w:val="18"/>
        </w:rPr>
      </w:pPr>
      <w:r w:rsidRPr="00996733">
        <w:rPr>
          <w:sz w:val="18"/>
          <w:szCs w:val="18"/>
        </w:rPr>
        <w:t xml:space="preserve">______________________________________________________________________ именуемый в дальнейшем «Арендатор», с другой стороны, при дальнейшем совместном наименовании, именуемые также </w:t>
      </w:r>
      <w:r w:rsidRPr="00996733">
        <w:rPr>
          <w:bCs/>
          <w:sz w:val="18"/>
          <w:szCs w:val="18"/>
        </w:rPr>
        <w:t xml:space="preserve">«Стороны», </w:t>
      </w:r>
      <w:r w:rsidRPr="00996733">
        <w:rPr>
          <w:sz w:val="18"/>
          <w:szCs w:val="18"/>
        </w:rPr>
        <w:t>заключили настоящий договор (далее – Договор) о нижеследующем:</w:t>
      </w:r>
    </w:p>
    <w:p w:rsidR="00996733" w:rsidRPr="00996733" w:rsidRDefault="00996733" w:rsidP="006A05E4">
      <w:pPr>
        <w:pStyle w:val="ad"/>
        <w:numPr>
          <w:ilvl w:val="0"/>
          <w:numId w:val="8"/>
        </w:numPr>
        <w:ind w:right="141"/>
        <w:jc w:val="both"/>
        <w:rPr>
          <w:sz w:val="18"/>
          <w:szCs w:val="18"/>
        </w:rPr>
      </w:pPr>
      <w:r w:rsidRPr="00996733">
        <w:rPr>
          <w:sz w:val="18"/>
          <w:szCs w:val="18"/>
        </w:rPr>
        <w:t>ПРЕДМЕТ ДОГОВОРА</w:t>
      </w:r>
    </w:p>
    <w:p w:rsidR="00996733" w:rsidRPr="00996733" w:rsidRDefault="00996733" w:rsidP="00996733">
      <w:pPr>
        <w:pStyle w:val="ad"/>
        <w:ind w:left="42" w:right="141"/>
        <w:jc w:val="both"/>
        <w:rPr>
          <w:sz w:val="18"/>
          <w:szCs w:val="18"/>
        </w:rPr>
      </w:pPr>
      <w:r w:rsidRPr="00996733">
        <w:rPr>
          <w:sz w:val="18"/>
          <w:szCs w:val="18"/>
        </w:rPr>
        <w:t>1.1.  В соответствии с Земельным кодексом Российской Федерации и на основании:</w:t>
      </w:r>
    </w:p>
    <w:p w:rsidR="00996733" w:rsidRPr="00996733" w:rsidRDefault="00996733" w:rsidP="00996733">
      <w:pPr>
        <w:pStyle w:val="ad"/>
        <w:ind w:left="42" w:right="141"/>
        <w:jc w:val="both"/>
        <w:rPr>
          <w:sz w:val="18"/>
          <w:szCs w:val="18"/>
        </w:rPr>
      </w:pPr>
      <w:r w:rsidRPr="00996733">
        <w:rPr>
          <w:sz w:val="18"/>
          <w:szCs w:val="18"/>
        </w:rPr>
        <w:t>- постановления Администрации Марёвского муниципального округа от _________       № ______ «О проведении аукциона на право заключения договора аренды земельного участка», извещения о проведении аукциона, опубликованного в муниципальной газете «Марёвский вестник» № _______ от __________, а также на официальном сайте Администрации Марёвского  муниципального округа в сети «Интернет» http://</w:t>
      </w:r>
      <w:proofErr w:type="spellStart"/>
      <w:r w:rsidRPr="00996733">
        <w:rPr>
          <w:sz w:val="18"/>
          <w:szCs w:val="18"/>
          <w:lang w:val="en-US"/>
        </w:rPr>
        <w:t>marevo</w:t>
      </w:r>
      <w:proofErr w:type="spellEnd"/>
      <w:r w:rsidRPr="00996733">
        <w:rPr>
          <w:sz w:val="18"/>
          <w:szCs w:val="18"/>
        </w:rPr>
        <w:t>adm.ru/ ______________  и на официальном сайте Российской Федерации в информационно-телекоммуникационной сети «Интернет» для размещения информации о проведении торгов www.torgi.gov.ru. _____________ года, извещение № __________________________;</w:t>
      </w:r>
    </w:p>
    <w:p w:rsidR="00996733" w:rsidRPr="00996733" w:rsidRDefault="00996733" w:rsidP="00996733">
      <w:pPr>
        <w:pStyle w:val="ad"/>
        <w:ind w:left="42" w:right="141"/>
        <w:jc w:val="both"/>
        <w:rPr>
          <w:sz w:val="18"/>
          <w:szCs w:val="18"/>
        </w:rPr>
      </w:pPr>
      <w:r w:rsidRPr="00996733">
        <w:rPr>
          <w:sz w:val="18"/>
          <w:szCs w:val="18"/>
        </w:rPr>
        <w:t>- протокола от ______________ №___ заседания комиссии по рассмотрению заявок для участия в аукционе;</w:t>
      </w:r>
    </w:p>
    <w:p w:rsidR="00996733" w:rsidRPr="00996733" w:rsidRDefault="00996733" w:rsidP="00996733">
      <w:pPr>
        <w:pStyle w:val="ad"/>
        <w:ind w:left="42" w:right="141"/>
        <w:jc w:val="both"/>
        <w:rPr>
          <w:sz w:val="18"/>
          <w:szCs w:val="18"/>
        </w:rPr>
      </w:pPr>
      <w:r w:rsidRPr="00996733">
        <w:rPr>
          <w:sz w:val="18"/>
          <w:szCs w:val="18"/>
        </w:rPr>
        <w:t>- постановления Администрации Марёвского муниципального округа от ___________. №_________ «О предоставлении в аренду земельного участка.»</w:t>
      </w:r>
    </w:p>
    <w:p w:rsidR="00996733" w:rsidRPr="00996733" w:rsidRDefault="00996733" w:rsidP="00996733">
      <w:pPr>
        <w:pStyle w:val="ad"/>
        <w:ind w:left="42" w:right="141"/>
        <w:jc w:val="both"/>
        <w:rPr>
          <w:sz w:val="18"/>
          <w:szCs w:val="18"/>
        </w:rPr>
      </w:pPr>
      <w:r w:rsidRPr="00996733">
        <w:rPr>
          <w:sz w:val="18"/>
          <w:szCs w:val="18"/>
        </w:rPr>
        <w:t>Арендодатель представляет Арендатору, а Арендатор принимает в аренду следующий земельный участок:</w:t>
      </w:r>
    </w:p>
    <w:p w:rsidR="00996733" w:rsidRPr="00996733" w:rsidRDefault="00996733" w:rsidP="00996733">
      <w:pPr>
        <w:pStyle w:val="ad"/>
        <w:ind w:left="42" w:right="141"/>
        <w:jc w:val="both"/>
        <w:rPr>
          <w:sz w:val="18"/>
          <w:szCs w:val="18"/>
        </w:rPr>
      </w:pPr>
      <w:r w:rsidRPr="00996733">
        <w:rPr>
          <w:sz w:val="18"/>
          <w:szCs w:val="18"/>
        </w:rPr>
        <w:t>Местоположение участка: _______________________________________________________</w:t>
      </w:r>
    </w:p>
    <w:p w:rsidR="00996733" w:rsidRPr="00996733" w:rsidRDefault="00996733" w:rsidP="00996733">
      <w:pPr>
        <w:pStyle w:val="ad"/>
        <w:ind w:left="42" w:right="141"/>
        <w:jc w:val="both"/>
        <w:rPr>
          <w:sz w:val="18"/>
          <w:szCs w:val="18"/>
        </w:rPr>
      </w:pPr>
      <w:r w:rsidRPr="00996733">
        <w:rPr>
          <w:sz w:val="18"/>
          <w:szCs w:val="18"/>
        </w:rPr>
        <w:t>______________________________________________________________________________</w:t>
      </w:r>
    </w:p>
    <w:p w:rsidR="00996733" w:rsidRPr="00996733" w:rsidRDefault="00996733" w:rsidP="00996733">
      <w:pPr>
        <w:pStyle w:val="ad"/>
        <w:ind w:left="42" w:right="141"/>
        <w:jc w:val="both"/>
        <w:rPr>
          <w:sz w:val="18"/>
          <w:szCs w:val="18"/>
        </w:rPr>
      </w:pPr>
      <w:r w:rsidRPr="00996733">
        <w:rPr>
          <w:sz w:val="18"/>
          <w:szCs w:val="18"/>
        </w:rPr>
        <w:t>Кадастровый номер участка ________________________________</w:t>
      </w:r>
    </w:p>
    <w:p w:rsidR="00996733" w:rsidRPr="00996733" w:rsidRDefault="00996733" w:rsidP="00996733">
      <w:pPr>
        <w:pStyle w:val="ad"/>
        <w:ind w:left="42" w:right="141"/>
        <w:jc w:val="both"/>
        <w:rPr>
          <w:sz w:val="18"/>
          <w:szCs w:val="18"/>
        </w:rPr>
      </w:pPr>
      <w:r w:rsidRPr="00996733">
        <w:rPr>
          <w:sz w:val="18"/>
          <w:szCs w:val="18"/>
        </w:rPr>
        <w:t>Общая площадь участка _____________кв.м.;</w:t>
      </w:r>
    </w:p>
    <w:p w:rsidR="00996733" w:rsidRPr="00996733" w:rsidRDefault="00996733" w:rsidP="00996733">
      <w:pPr>
        <w:pStyle w:val="ad"/>
        <w:ind w:left="42" w:right="141"/>
        <w:jc w:val="both"/>
        <w:rPr>
          <w:sz w:val="18"/>
          <w:szCs w:val="18"/>
        </w:rPr>
      </w:pPr>
      <w:r w:rsidRPr="00996733">
        <w:rPr>
          <w:sz w:val="18"/>
          <w:szCs w:val="18"/>
        </w:rPr>
        <w:t>Категория земель: земли сельскохозяйственного назначения.</w:t>
      </w:r>
    </w:p>
    <w:p w:rsidR="00996733" w:rsidRPr="00996733" w:rsidRDefault="00996733" w:rsidP="006A05E4">
      <w:pPr>
        <w:pStyle w:val="ad"/>
        <w:numPr>
          <w:ilvl w:val="0"/>
          <w:numId w:val="9"/>
        </w:numPr>
        <w:ind w:right="141"/>
        <w:jc w:val="both"/>
        <w:rPr>
          <w:sz w:val="18"/>
          <w:szCs w:val="18"/>
        </w:rPr>
      </w:pPr>
      <w:r w:rsidRPr="00996733">
        <w:rPr>
          <w:sz w:val="18"/>
          <w:szCs w:val="18"/>
        </w:rPr>
        <w:t>Разрешённое использование: _____________________________________________</w:t>
      </w:r>
    </w:p>
    <w:p w:rsidR="00996733" w:rsidRPr="00996733" w:rsidRDefault="00996733" w:rsidP="00996733">
      <w:pPr>
        <w:pStyle w:val="ad"/>
        <w:ind w:left="42" w:right="141"/>
        <w:jc w:val="both"/>
        <w:rPr>
          <w:sz w:val="18"/>
          <w:szCs w:val="18"/>
        </w:rPr>
      </w:pPr>
      <w:r w:rsidRPr="00996733">
        <w:rPr>
          <w:sz w:val="18"/>
          <w:szCs w:val="18"/>
        </w:rPr>
        <w:t xml:space="preserve">Обременения и ограничения в использовании участка: </w:t>
      </w:r>
    </w:p>
    <w:p w:rsidR="00996733" w:rsidRPr="00996733" w:rsidRDefault="00996733" w:rsidP="00996733">
      <w:pPr>
        <w:pStyle w:val="ad"/>
        <w:ind w:left="42" w:right="141"/>
        <w:jc w:val="both"/>
        <w:rPr>
          <w:sz w:val="18"/>
          <w:szCs w:val="18"/>
        </w:rPr>
      </w:pPr>
      <w:r w:rsidRPr="00996733">
        <w:rPr>
          <w:sz w:val="18"/>
          <w:szCs w:val="18"/>
        </w:rPr>
        <w:t>- Сохранность находящихся и возможность размещения новых геодезических пунктов, подходов, подъездов и геодезических наблюдений с данных пунктов.</w:t>
      </w:r>
    </w:p>
    <w:p w:rsidR="00996733" w:rsidRPr="00996733" w:rsidRDefault="00996733" w:rsidP="00996733">
      <w:pPr>
        <w:pStyle w:val="ad"/>
        <w:ind w:left="42" w:right="141"/>
        <w:jc w:val="both"/>
        <w:rPr>
          <w:sz w:val="18"/>
          <w:szCs w:val="18"/>
        </w:rPr>
      </w:pPr>
      <w:r w:rsidRPr="00996733">
        <w:rPr>
          <w:sz w:val="18"/>
          <w:szCs w:val="18"/>
        </w:rPr>
        <w:t>- Беспрепятственное посещение и обследование земельного участка государственным инспектором по использованию и охране земель.</w:t>
      </w:r>
    </w:p>
    <w:p w:rsidR="00996733" w:rsidRPr="00996733" w:rsidRDefault="00996733" w:rsidP="00996733">
      <w:pPr>
        <w:pStyle w:val="ad"/>
        <w:ind w:left="42" w:right="141"/>
        <w:jc w:val="both"/>
        <w:rPr>
          <w:sz w:val="18"/>
          <w:szCs w:val="18"/>
        </w:rPr>
      </w:pPr>
      <w:r w:rsidRPr="00996733">
        <w:rPr>
          <w:sz w:val="18"/>
          <w:szCs w:val="18"/>
        </w:rPr>
        <w:t>Форма собственности: государственная собственность.</w:t>
      </w:r>
    </w:p>
    <w:p w:rsidR="00996733" w:rsidRPr="00996733" w:rsidRDefault="00996733" w:rsidP="00996733">
      <w:pPr>
        <w:pStyle w:val="ad"/>
        <w:ind w:left="42" w:right="141"/>
        <w:jc w:val="both"/>
        <w:rPr>
          <w:sz w:val="18"/>
          <w:szCs w:val="18"/>
        </w:rPr>
      </w:pPr>
      <w:r w:rsidRPr="00996733">
        <w:rPr>
          <w:sz w:val="18"/>
          <w:szCs w:val="18"/>
        </w:rPr>
        <w:tab/>
        <w:t xml:space="preserve">1.2. Местонахождение и границы земельного участка, предоставленного Арендатору, указаны на кадастровом паспорте земельного участка. </w:t>
      </w:r>
    </w:p>
    <w:p w:rsidR="00996733" w:rsidRPr="00996733" w:rsidRDefault="00996733" w:rsidP="00996733">
      <w:pPr>
        <w:pStyle w:val="ad"/>
        <w:ind w:left="42" w:right="141"/>
        <w:jc w:val="both"/>
        <w:rPr>
          <w:sz w:val="18"/>
          <w:szCs w:val="18"/>
        </w:rPr>
      </w:pPr>
      <w:r w:rsidRPr="00996733">
        <w:rPr>
          <w:sz w:val="18"/>
          <w:szCs w:val="18"/>
        </w:rPr>
        <w:tab/>
        <w:t>1.3. Арендодатель подтверждает, что на момент заключения договора передаваемый земельный участок в залоге, в споре и под арестом не состоит.</w:t>
      </w:r>
    </w:p>
    <w:p w:rsidR="00996733" w:rsidRPr="00996733" w:rsidRDefault="00996733" w:rsidP="00996733">
      <w:pPr>
        <w:pStyle w:val="ad"/>
        <w:ind w:left="42" w:right="141"/>
        <w:jc w:val="both"/>
        <w:rPr>
          <w:sz w:val="18"/>
          <w:szCs w:val="18"/>
        </w:rPr>
      </w:pPr>
      <w:r w:rsidRPr="00996733">
        <w:rPr>
          <w:sz w:val="18"/>
          <w:szCs w:val="18"/>
        </w:rPr>
        <w:tab/>
        <w:t>1.4. Передача земельного участка во временное владение и пользование Арендатору оформляется актом приема-передачи, подписываемым Сторонами.</w:t>
      </w:r>
    </w:p>
    <w:p w:rsidR="00996733" w:rsidRPr="00996733" w:rsidRDefault="00996733" w:rsidP="00996733">
      <w:pPr>
        <w:pStyle w:val="ad"/>
        <w:ind w:left="42" w:right="141"/>
        <w:jc w:val="both"/>
        <w:rPr>
          <w:sz w:val="18"/>
          <w:szCs w:val="18"/>
        </w:rPr>
      </w:pPr>
      <w:r w:rsidRPr="00996733">
        <w:rPr>
          <w:sz w:val="18"/>
          <w:szCs w:val="18"/>
        </w:rPr>
        <w:t>2. СРОК ДЕЙСТВИЯ ДОГОВОРА.</w:t>
      </w:r>
    </w:p>
    <w:p w:rsidR="00996733" w:rsidRPr="00996733" w:rsidRDefault="00996733" w:rsidP="00996733">
      <w:pPr>
        <w:pStyle w:val="ad"/>
        <w:ind w:left="42" w:right="141"/>
        <w:jc w:val="both"/>
        <w:rPr>
          <w:sz w:val="18"/>
          <w:szCs w:val="18"/>
        </w:rPr>
      </w:pPr>
      <w:r w:rsidRPr="00996733">
        <w:rPr>
          <w:sz w:val="18"/>
          <w:szCs w:val="18"/>
        </w:rPr>
        <w:t xml:space="preserve">2.1. Настоящий Договор заключается сроком на ______ лет. Условия Договора применяются к отношениям сторон, возникшим с </w:t>
      </w:r>
      <w:r w:rsidRPr="00996733">
        <w:rPr>
          <w:sz w:val="18"/>
          <w:szCs w:val="18"/>
          <w:u w:val="single"/>
        </w:rPr>
        <w:t>___________________</w:t>
      </w:r>
    </w:p>
    <w:p w:rsidR="00996733" w:rsidRPr="00996733" w:rsidRDefault="00996733" w:rsidP="00996733">
      <w:pPr>
        <w:pStyle w:val="ad"/>
        <w:ind w:left="42" w:right="141"/>
        <w:jc w:val="both"/>
        <w:rPr>
          <w:sz w:val="18"/>
          <w:szCs w:val="18"/>
        </w:rPr>
      </w:pPr>
      <w:r w:rsidRPr="00996733">
        <w:rPr>
          <w:sz w:val="18"/>
          <w:szCs w:val="18"/>
        </w:rPr>
        <w:t xml:space="preserve">2.2. Последним днем действия Договора устанавливается </w:t>
      </w:r>
      <w:r w:rsidRPr="00996733">
        <w:rPr>
          <w:sz w:val="18"/>
          <w:szCs w:val="18"/>
          <w:u w:val="single"/>
        </w:rPr>
        <w:t>________________________</w:t>
      </w:r>
    </w:p>
    <w:p w:rsidR="00996733" w:rsidRPr="00996733" w:rsidRDefault="00996733" w:rsidP="00996733">
      <w:pPr>
        <w:pStyle w:val="ad"/>
        <w:ind w:left="42" w:right="141"/>
        <w:jc w:val="both"/>
        <w:rPr>
          <w:sz w:val="18"/>
          <w:szCs w:val="18"/>
        </w:rPr>
      </w:pPr>
      <w:r w:rsidRPr="00996733">
        <w:rPr>
          <w:sz w:val="18"/>
          <w:szCs w:val="18"/>
        </w:rPr>
        <w:lastRenderedPageBreak/>
        <w:t>2.3. Настоящий договор подлежит государственной регистрации в органе, уполномоченном осуществлять государственную регистрацию прав на недвижимое имущество и сделок с ним в соответствии с действующим законодательством, и вступает в силу с даты его государственной регистрации.</w:t>
      </w:r>
    </w:p>
    <w:p w:rsidR="00996733" w:rsidRPr="00996733" w:rsidRDefault="00996733" w:rsidP="00996733">
      <w:pPr>
        <w:pStyle w:val="ad"/>
        <w:ind w:left="42" w:right="141"/>
        <w:jc w:val="both"/>
        <w:rPr>
          <w:sz w:val="18"/>
          <w:szCs w:val="18"/>
        </w:rPr>
      </w:pPr>
      <w:r w:rsidRPr="00996733">
        <w:rPr>
          <w:sz w:val="18"/>
          <w:szCs w:val="18"/>
        </w:rPr>
        <w:t>2.4.</w:t>
      </w:r>
      <w:r w:rsidRPr="00996733">
        <w:rPr>
          <w:sz w:val="18"/>
          <w:szCs w:val="18"/>
        </w:rPr>
        <w:tab/>
        <w:t>Обязанность по регистрации настоящего Договора, а также расходы на ее осуществление возлагаются на Арендатора.</w:t>
      </w:r>
    </w:p>
    <w:p w:rsidR="00996733" w:rsidRPr="00996733" w:rsidRDefault="00996733" w:rsidP="00996733">
      <w:pPr>
        <w:pStyle w:val="ad"/>
        <w:ind w:left="42" w:right="141"/>
        <w:jc w:val="both"/>
        <w:rPr>
          <w:sz w:val="18"/>
          <w:szCs w:val="18"/>
        </w:rPr>
      </w:pPr>
      <w:r w:rsidRPr="00996733">
        <w:rPr>
          <w:sz w:val="18"/>
          <w:szCs w:val="18"/>
        </w:rPr>
        <w:t>3. РАЗМЕР, ПОРЯДОК, УСЛОВИЯ И СРОКИ ВНЕСЕНИЯ АРЕНДНОЙ ПЛАТЫ</w:t>
      </w:r>
    </w:p>
    <w:p w:rsidR="00996733" w:rsidRPr="00996733" w:rsidRDefault="00996733" w:rsidP="00996733">
      <w:pPr>
        <w:pStyle w:val="ad"/>
        <w:ind w:left="42" w:right="141"/>
        <w:jc w:val="both"/>
        <w:rPr>
          <w:sz w:val="18"/>
          <w:szCs w:val="18"/>
        </w:rPr>
      </w:pPr>
      <w:r w:rsidRPr="00996733">
        <w:rPr>
          <w:sz w:val="18"/>
          <w:szCs w:val="18"/>
        </w:rPr>
        <w:t>3.1. За аренду земельного участка, являющегося предметом настоящего Договора, Арендатор обязан уплачивать арендную плату.</w:t>
      </w:r>
    </w:p>
    <w:p w:rsidR="00996733" w:rsidRPr="00996733" w:rsidRDefault="00996733" w:rsidP="00996733">
      <w:pPr>
        <w:pStyle w:val="ad"/>
        <w:ind w:left="42" w:right="141"/>
        <w:jc w:val="both"/>
        <w:rPr>
          <w:sz w:val="18"/>
          <w:szCs w:val="18"/>
        </w:rPr>
      </w:pPr>
      <w:r w:rsidRPr="00996733">
        <w:rPr>
          <w:sz w:val="18"/>
          <w:szCs w:val="18"/>
        </w:rPr>
        <w:t>Размер ежегодной арендной платы за земельный участок устанавливается в соответствии с протоколом от ____________. №_______ заседания комиссии по рассмотрению заявок для участия в аукционе и составляет ________________________________________________________________________________</w:t>
      </w:r>
    </w:p>
    <w:p w:rsidR="00996733" w:rsidRPr="00996733" w:rsidRDefault="00996733" w:rsidP="00996733">
      <w:pPr>
        <w:pStyle w:val="ad"/>
        <w:ind w:left="42" w:right="141"/>
        <w:jc w:val="both"/>
        <w:rPr>
          <w:sz w:val="18"/>
          <w:szCs w:val="18"/>
        </w:rPr>
      </w:pPr>
      <w:r w:rsidRPr="00996733">
        <w:rPr>
          <w:sz w:val="18"/>
          <w:szCs w:val="18"/>
        </w:rPr>
        <w:t>Сумма задатка в размере ___________________________________________, внесенного Арендатором, засчитывается в счет платежа за период с __________ года по _________________ года (включительно).</w:t>
      </w:r>
    </w:p>
    <w:p w:rsidR="00996733" w:rsidRPr="00996733" w:rsidRDefault="00996733" w:rsidP="00996733">
      <w:pPr>
        <w:pStyle w:val="ad"/>
        <w:ind w:left="42" w:right="141"/>
        <w:jc w:val="both"/>
        <w:rPr>
          <w:sz w:val="18"/>
          <w:szCs w:val="18"/>
        </w:rPr>
      </w:pPr>
      <w:r w:rsidRPr="00996733">
        <w:rPr>
          <w:sz w:val="18"/>
          <w:szCs w:val="18"/>
        </w:rPr>
        <w:t>Итого за период с ______________ года по _____________ года (включительно) подлежит оплате ________________________________________________________________.</w:t>
      </w:r>
    </w:p>
    <w:p w:rsidR="00996733" w:rsidRPr="00996733" w:rsidRDefault="00996733" w:rsidP="00996733">
      <w:pPr>
        <w:pStyle w:val="ad"/>
        <w:ind w:left="42" w:right="141"/>
        <w:jc w:val="both"/>
        <w:rPr>
          <w:sz w:val="18"/>
          <w:szCs w:val="18"/>
        </w:rPr>
      </w:pPr>
      <w:r w:rsidRPr="00996733">
        <w:rPr>
          <w:sz w:val="18"/>
          <w:szCs w:val="18"/>
        </w:rPr>
        <w:t>3.2. Арендатор перечисляет арендную плату:</w:t>
      </w:r>
    </w:p>
    <w:p w:rsidR="00996733" w:rsidRPr="00996733" w:rsidRDefault="00996733" w:rsidP="00996733">
      <w:pPr>
        <w:pStyle w:val="ad"/>
        <w:ind w:left="42" w:right="141"/>
        <w:jc w:val="both"/>
        <w:rPr>
          <w:sz w:val="18"/>
          <w:szCs w:val="18"/>
        </w:rPr>
      </w:pPr>
      <w:r w:rsidRPr="00996733">
        <w:rPr>
          <w:sz w:val="18"/>
          <w:szCs w:val="18"/>
        </w:rPr>
        <w:t xml:space="preserve">           Арендная плата вносится Арендатором четыре раза в год ежеквартально равными частями не позднее 10 (десятого) числа первого месяца каждого квартала текущего года. </w:t>
      </w:r>
    </w:p>
    <w:p w:rsidR="00996733" w:rsidRPr="00996733" w:rsidRDefault="00996733" w:rsidP="00996733">
      <w:pPr>
        <w:pStyle w:val="ad"/>
        <w:ind w:left="42" w:right="141"/>
        <w:jc w:val="both"/>
        <w:rPr>
          <w:sz w:val="18"/>
          <w:szCs w:val="18"/>
        </w:rPr>
      </w:pPr>
      <w:r w:rsidRPr="00996733">
        <w:rPr>
          <w:bCs/>
          <w:sz w:val="18"/>
          <w:szCs w:val="18"/>
        </w:rPr>
        <w:t xml:space="preserve">3.3. Арендная плата по настоящему Договору </w:t>
      </w:r>
      <w:r w:rsidRPr="00996733">
        <w:rPr>
          <w:sz w:val="18"/>
          <w:szCs w:val="18"/>
        </w:rPr>
        <w:t xml:space="preserve">вносится </w:t>
      </w:r>
      <w:r w:rsidRPr="00996733">
        <w:rPr>
          <w:bCs/>
          <w:sz w:val="18"/>
          <w:szCs w:val="18"/>
        </w:rPr>
        <w:t xml:space="preserve">Арендатором </w:t>
      </w:r>
      <w:r w:rsidRPr="00996733">
        <w:rPr>
          <w:sz w:val="18"/>
          <w:szCs w:val="18"/>
        </w:rPr>
        <w:t>путем безналичного перечисления денежных средств по следующим реквизитам:</w:t>
      </w:r>
    </w:p>
    <w:p w:rsidR="00996733" w:rsidRPr="00996733" w:rsidRDefault="00996733" w:rsidP="00996733">
      <w:pPr>
        <w:pStyle w:val="ad"/>
        <w:ind w:left="42" w:right="141"/>
        <w:jc w:val="both"/>
        <w:rPr>
          <w:sz w:val="18"/>
          <w:szCs w:val="18"/>
        </w:rPr>
      </w:pPr>
      <w:r w:rsidRPr="00996733">
        <w:rPr>
          <w:sz w:val="18"/>
          <w:szCs w:val="18"/>
        </w:rPr>
        <w:t>Получатель: УФК по Новгородской области г. Великий Новгород</w:t>
      </w:r>
    </w:p>
    <w:p w:rsidR="00996733" w:rsidRPr="00996733" w:rsidRDefault="00996733" w:rsidP="00996733">
      <w:pPr>
        <w:pStyle w:val="ad"/>
        <w:ind w:left="42" w:right="141"/>
        <w:jc w:val="both"/>
        <w:rPr>
          <w:sz w:val="18"/>
          <w:szCs w:val="18"/>
        </w:rPr>
      </w:pPr>
      <w:r w:rsidRPr="00996733">
        <w:rPr>
          <w:sz w:val="18"/>
          <w:szCs w:val="18"/>
        </w:rPr>
        <w:t xml:space="preserve">ИНН 5308003814; КПП 530801001 БИК 014959900 </w:t>
      </w:r>
    </w:p>
    <w:p w:rsidR="00996733" w:rsidRPr="00996733" w:rsidRDefault="00996733" w:rsidP="00996733">
      <w:pPr>
        <w:pStyle w:val="ad"/>
        <w:ind w:left="42" w:right="141"/>
        <w:jc w:val="both"/>
        <w:rPr>
          <w:sz w:val="18"/>
          <w:szCs w:val="18"/>
        </w:rPr>
      </w:pPr>
      <w:r w:rsidRPr="00996733">
        <w:rPr>
          <w:sz w:val="18"/>
          <w:szCs w:val="18"/>
        </w:rPr>
        <w:t>р/с 03100643000000015000 в Отделении Новгород г. Великий Новгород,</w:t>
      </w:r>
    </w:p>
    <w:p w:rsidR="00996733" w:rsidRPr="00996733" w:rsidRDefault="00996733" w:rsidP="00996733">
      <w:pPr>
        <w:pStyle w:val="ad"/>
        <w:ind w:left="42" w:right="141"/>
        <w:jc w:val="both"/>
        <w:rPr>
          <w:sz w:val="18"/>
          <w:szCs w:val="18"/>
        </w:rPr>
      </w:pPr>
      <w:r w:rsidRPr="00996733">
        <w:rPr>
          <w:sz w:val="18"/>
          <w:szCs w:val="18"/>
        </w:rPr>
        <w:t>лицевой счет 04503</w:t>
      </w:r>
      <w:r w:rsidRPr="00996733">
        <w:rPr>
          <w:sz w:val="18"/>
          <w:szCs w:val="18"/>
          <w:lang w:val="en-US"/>
        </w:rPr>
        <w:t>D</w:t>
      </w:r>
      <w:r w:rsidRPr="00996733">
        <w:rPr>
          <w:sz w:val="18"/>
          <w:szCs w:val="18"/>
        </w:rPr>
        <w:t>01410</w:t>
      </w:r>
    </w:p>
    <w:p w:rsidR="00996733" w:rsidRPr="00996733" w:rsidRDefault="00996733" w:rsidP="00996733">
      <w:pPr>
        <w:pStyle w:val="ad"/>
        <w:ind w:left="42" w:right="141"/>
        <w:jc w:val="both"/>
        <w:rPr>
          <w:sz w:val="18"/>
          <w:szCs w:val="18"/>
        </w:rPr>
      </w:pPr>
      <w:r w:rsidRPr="00996733">
        <w:rPr>
          <w:sz w:val="18"/>
          <w:szCs w:val="18"/>
        </w:rPr>
        <w:t xml:space="preserve">ОКТМО 49523000101, </w:t>
      </w:r>
    </w:p>
    <w:p w:rsidR="00996733" w:rsidRPr="00996733" w:rsidRDefault="00996733" w:rsidP="00996733">
      <w:pPr>
        <w:pStyle w:val="ad"/>
        <w:ind w:left="42" w:right="141"/>
        <w:jc w:val="both"/>
        <w:rPr>
          <w:sz w:val="18"/>
          <w:szCs w:val="18"/>
        </w:rPr>
      </w:pPr>
      <w:r w:rsidRPr="00996733">
        <w:rPr>
          <w:sz w:val="18"/>
          <w:szCs w:val="18"/>
        </w:rPr>
        <w:t>КБК 40311105012140000120</w:t>
      </w:r>
    </w:p>
    <w:p w:rsidR="00996733" w:rsidRPr="00996733" w:rsidRDefault="00996733" w:rsidP="00996733">
      <w:pPr>
        <w:pStyle w:val="ad"/>
        <w:ind w:left="42" w:right="141"/>
        <w:jc w:val="both"/>
        <w:rPr>
          <w:sz w:val="18"/>
          <w:szCs w:val="18"/>
        </w:rPr>
      </w:pPr>
      <w:r w:rsidRPr="00996733">
        <w:rPr>
          <w:sz w:val="18"/>
          <w:szCs w:val="18"/>
        </w:rPr>
        <w:t>В платежном поручении,</w:t>
      </w:r>
      <w:r w:rsidRPr="00996733">
        <w:rPr>
          <w:bCs/>
          <w:sz w:val="18"/>
          <w:szCs w:val="18"/>
        </w:rPr>
        <w:t xml:space="preserve"> в </w:t>
      </w:r>
      <w:r w:rsidRPr="00996733">
        <w:rPr>
          <w:sz w:val="18"/>
          <w:szCs w:val="18"/>
        </w:rPr>
        <w:t xml:space="preserve">графе «назначение платежа» Арендатор указывает: «Арендная плата за земельный участок, согласно договору аренды </w:t>
      </w:r>
      <w:r w:rsidRPr="00996733">
        <w:rPr>
          <w:sz w:val="18"/>
          <w:szCs w:val="18"/>
        </w:rPr>
        <w:br/>
        <w:t>от ____________ №_________</w:t>
      </w:r>
    </w:p>
    <w:p w:rsidR="00996733" w:rsidRPr="00996733" w:rsidRDefault="00996733" w:rsidP="00996733">
      <w:pPr>
        <w:pStyle w:val="ad"/>
        <w:ind w:left="42" w:right="141"/>
        <w:jc w:val="both"/>
        <w:rPr>
          <w:sz w:val="18"/>
          <w:szCs w:val="18"/>
        </w:rPr>
      </w:pPr>
      <w:r w:rsidRPr="00996733">
        <w:rPr>
          <w:bCs/>
          <w:sz w:val="18"/>
          <w:szCs w:val="18"/>
        </w:rPr>
        <w:t xml:space="preserve">3.4. </w:t>
      </w:r>
      <w:r w:rsidRPr="00996733">
        <w:rPr>
          <w:sz w:val="18"/>
          <w:szCs w:val="18"/>
        </w:rPr>
        <w:t>Арендная плата начисляется с _______________ года.</w:t>
      </w:r>
    </w:p>
    <w:p w:rsidR="00996733" w:rsidRPr="00996733" w:rsidRDefault="00996733" w:rsidP="00996733">
      <w:pPr>
        <w:pStyle w:val="ad"/>
        <w:ind w:left="42" w:right="141"/>
        <w:jc w:val="both"/>
        <w:rPr>
          <w:bCs/>
          <w:sz w:val="18"/>
          <w:szCs w:val="18"/>
        </w:rPr>
      </w:pPr>
      <w:r w:rsidRPr="00996733">
        <w:rPr>
          <w:bCs/>
          <w:sz w:val="18"/>
          <w:szCs w:val="18"/>
        </w:rPr>
        <w:t xml:space="preserve">3.5. Неиспользование земельного участка Арендатором не может служить основанием невнесения арендной платы. </w:t>
      </w:r>
    </w:p>
    <w:p w:rsidR="00996733" w:rsidRPr="00996733" w:rsidRDefault="00996733" w:rsidP="00996733">
      <w:pPr>
        <w:pStyle w:val="ad"/>
        <w:ind w:left="42" w:right="141"/>
        <w:jc w:val="both"/>
        <w:rPr>
          <w:sz w:val="18"/>
          <w:szCs w:val="18"/>
        </w:rPr>
      </w:pPr>
      <w:r w:rsidRPr="00996733">
        <w:rPr>
          <w:sz w:val="18"/>
          <w:szCs w:val="18"/>
        </w:rPr>
        <w:t>4. ПРАВА И ОБЯЗАННОСТИ СТОРОН</w:t>
      </w:r>
    </w:p>
    <w:p w:rsidR="00996733" w:rsidRPr="00996733" w:rsidRDefault="00996733" w:rsidP="00996733">
      <w:pPr>
        <w:pStyle w:val="ad"/>
        <w:ind w:left="42" w:right="141"/>
        <w:jc w:val="both"/>
        <w:rPr>
          <w:bCs/>
          <w:sz w:val="18"/>
          <w:szCs w:val="18"/>
        </w:rPr>
      </w:pPr>
      <w:r w:rsidRPr="00996733">
        <w:rPr>
          <w:bCs/>
          <w:sz w:val="18"/>
          <w:szCs w:val="18"/>
        </w:rPr>
        <w:t>4.1. Стороны обязуются:</w:t>
      </w:r>
    </w:p>
    <w:p w:rsidR="00996733" w:rsidRPr="00996733" w:rsidRDefault="00996733" w:rsidP="00996733">
      <w:pPr>
        <w:pStyle w:val="ad"/>
        <w:ind w:left="42" w:right="141"/>
        <w:jc w:val="both"/>
        <w:rPr>
          <w:sz w:val="18"/>
          <w:szCs w:val="18"/>
        </w:rPr>
      </w:pPr>
      <w:r w:rsidRPr="00996733">
        <w:rPr>
          <w:bCs/>
          <w:sz w:val="18"/>
          <w:szCs w:val="18"/>
        </w:rPr>
        <w:t>4.1.1. П</w:t>
      </w:r>
      <w:r w:rsidRPr="00996733">
        <w:rPr>
          <w:sz w:val="18"/>
          <w:szCs w:val="18"/>
        </w:rPr>
        <w:t>исьменно в тридцатидневный срок уведомить об изменении своего почтового адреса, адреса места нахождения, наименования (для юридических лиц) и банковских реквизитов.</w:t>
      </w:r>
    </w:p>
    <w:p w:rsidR="00996733" w:rsidRPr="00996733" w:rsidRDefault="00996733" w:rsidP="00996733">
      <w:pPr>
        <w:pStyle w:val="ad"/>
        <w:ind w:left="42" w:right="141"/>
        <w:jc w:val="both"/>
        <w:rPr>
          <w:sz w:val="18"/>
          <w:szCs w:val="18"/>
        </w:rPr>
      </w:pPr>
      <w:r w:rsidRPr="00996733">
        <w:rPr>
          <w:bCs/>
          <w:sz w:val="18"/>
          <w:szCs w:val="18"/>
        </w:rPr>
        <w:t xml:space="preserve">4.2. Арендодатель </w:t>
      </w:r>
      <w:r w:rsidRPr="00996733">
        <w:rPr>
          <w:sz w:val="18"/>
          <w:szCs w:val="18"/>
        </w:rPr>
        <w:t>обязуется:</w:t>
      </w:r>
    </w:p>
    <w:p w:rsidR="00996733" w:rsidRPr="00996733" w:rsidRDefault="00996733" w:rsidP="00996733">
      <w:pPr>
        <w:pStyle w:val="ad"/>
        <w:ind w:left="42" w:right="141"/>
        <w:jc w:val="both"/>
        <w:rPr>
          <w:sz w:val="18"/>
          <w:szCs w:val="18"/>
        </w:rPr>
      </w:pPr>
      <w:r w:rsidRPr="00996733">
        <w:rPr>
          <w:sz w:val="18"/>
          <w:szCs w:val="18"/>
        </w:rPr>
        <w:t>4.2.1. Передать Арендатору земельный участок по акту приема – передачи.</w:t>
      </w:r>
    </w:p>
    <w:p w:rsidR="00996733" w:rsidRPr="00996733" w:rsidRDefault="00996733" w:rsidP="00996733">
      <w:pPr>
        <w:pStyle w:val="ad"/>
        <w:ind w:left="42" w:right="141"/>
        <w:jc w:val="both"/>
        <w:rPr>
          <w:sz w:val="18"/>
          <w:szCs w:val="18"/>
        </w:rPr>
      </w:pPr>
      <w:r w:rsidRPr="00996733">
        <w:rPr>
          <w:sz w:val="18"/>
          <w:szCs w:val="18"/>
        </w:rPr>
        <w:t>4.2.2. Не вмешиваться в деятельность Арендатора, связанную с использованием земельного участка, если она не противоречит условиям настоящего Договора и законодательству Российской Федерации.</w:t>
      </w:r>
    </w:p>
    <w:p w:rsidR="00996733" w:rsidRPr="00996733" w:rsidRDefault="00996733" w:rsidP="00996733">
      <w:pPr>
        <w:pStyle w:val="ad"/>
        <w:ind w:left="42" w:right="141"/>
        <w:jc w:val="both"/>
        <w:rPr>
          <w:sz w:val="18"/>
          <w:szCs w:val="18"/>
        </w:rPr>
      </w:pPr>
      <w:r w:rsidRPr="00996733">
        <w:rPr>
          <w:bCs/>
          <w:sz w:val="18"/>
          <w:szCs w:val="18"/>
        </w:rPr>
        <w:t xml:space="preserve">4.2.3. </w:t>
      </w:r>
      <w:r w:rsidRPr="00996733">
        <w:rPr>
          <w:sz w:val="18"/>
          <w:szCs w:val="18"/>
        </w:rPr>
        <w:t>В случае прекращения действия настоящего Договора принять у Арендатора земельный участок в течение 3 (трех) дней с момента прекращения по акту приема – передачи, который подписывается обеими Сторонами.</w:t>
      </w:r>
    </w:p>
    <w:p w:rsidR="00996733" w:rsidRPr="00996733" w:rsidRDefault="00996733" w:rsidP="00996733">
      <w:pPr>
        <w:pStyle w:val="ad"/>
        <w:ind w:left="42" w:right="141"/>
        <w:jc w:val="both"/>
        <w:rPr>
          <w:sz w:val="18"/>
          <w:szCs w:val="18"/>
        </w:rPr>
      </w:pPr>
      <w:r w:rsidRPr="00996733">
        <w:rPr>
          <w:bCs/>
          <w:sz w:val="18"/>
          <w:szCs w:val="18"/>
        </w:rPr>
        <w:t xml:space="preserve">4.3. Арендодатель </w:t>
      </w:r>
      <w:r w:rsidRPr="00996733">
        <w:rPr>
          <w:sz w:val="18"/>
          <w:szCs w:val="18"/>
        </w:rPr>
        <w:t>имеет право:</w:t>
      </w:r>
    </w:p>
    <w:p w:rsidR="00996733" w:rsidRPr="00996733" w:rsidRDefault="00996733" w:rsidP="00996733">
      <w:pPr>
        <w:pStyle w:val="ad"/>
        <w:ind w:left="42" w:right="141"/>
        <w:jc w:val="both"/>
        <w:rPr>
          <w:sz w:val="18"/>
          <w:szCs w:val="18"/>
        </w:rPr>
      </w:pPr>
      <w:r w:rsidRPr="00996733">
        <w:rPr>
          <w:bCs/>
          <w:sz w:val="18"/>
          <w:szCs w:val="18"/>
        </w:rPr>
        <w:t xml:space="preserve">4.3.1. </w:t>
      </w:r>
      <w:r w:rsidRPr="00996733">
        <w:rPr>
          <w:sz w:val="18"/>
          <w:szCs w:val="18"/>
        </w:rPr>
        <w:t xml:space="preserve">Беспрепятственно проходить на земельный участок с целью его осмотра на предмет соблюдения использования Арендатором земельного участка по целевому назначению и в соответствии с видом разрешенного использования, а также проверки характера и способа его использования, предварительно уведомив об этом Арендатора за </w:t>
      </w:r>
      <w:r w:rsidRPr="00996733">
        <w:rPr>
          <w:sz w:val="18"/>
          <w:szCs w:val="18"/>
        </w:rPr>
        <w:br/>
        <w:t>2 (два) дня.</w:t>
      </w:r>
    </w:p>
    <w:p w:rsidR="00996733" w:rsidRPr="00996733" w:rsidRDefault="00996733" w:rsidP="00996733">
      <w:pPr>
        <w:pStyle w:val="ad"/>
        <w:ind w:left="42" w:right="141"/>
        <w:jc w:val="both"/>
        <w:rPr>
          <w:sz w:val="18"/>
          <w:szCs w:val="18"/>
        </w:rPr>
      </w:pPr>
      <w:r w:rsidRPr="00996733">
        <w:rPr>
          <w:sz w:val="18"/>
          <w:szCs w:val="18"/>
        </w:rPr>
        <w:t>4.3.2. Осуществлять контроль за своевременностью и полнотой уплаты Арендатором арендной платы по настоящему Договору и принимать незамедлительные меры по взысканию образовавшейся задолженности, в том числе неустойки, в установленном порядке.</w:t>
      </w:r>
    </w:p>
    <w:p w:rsidR="00996733" w:rsidRPr="00996733" w:rsidRDefault="00996733" w:rsidP="00996733">
      <w:pPr>
        <w:pStyle w:val="ad"/>
        <w:ind w:left="42" w:right="141"/>
        <w:jc w:val="both"/>
        <w:rPr>
          <w:sz w:val="18"/>
          <w:szCs w:val="18"/>
        </w:rPr>
      </w:pPr>
      <w:r w:rsidRPr="00996733">
        <w:rPr>
          <w:sz w:val="18"/>
          <w:szCs w:val="18"/>
        </w:rPr>
        <w:t>4.3.3. Требовать от Арендатора устранения нарушений, связанных с использованием земельного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w:t>
      </w:r>
    </w:p>
    <w:p w:rsidR="00996733" w:rsidRPr="00996733" w:rsidRDefault="00996733" w:rsidP="00996733">
      <w:pPr>
        <w:pStyle w:val="ad"/>
        <w:ind w:left="42" w:right="141"/>
        <w:jc w:val="both"/>
        <w:rPr>
          <w:sz w:val="18"/>
          <w:szCs w:val="18"/>
        </w:rPr>
      </w:pPr>
      <w:r w:rsidRPr="00996733">
        <w:rPr>
          <w:sz w:val="18"/>
          <w:szCs w:val="18"/>
        </w:rPr>
        <w:t>4.3.4. Расторгнуть настоящий Договор в порядке, определенном в разделе 5 настоящего Договора.</w:t>
      </w:r>
    </w:p>
    <w:p w:rsidR="00996733" w:rsidRPr="00996733" w:rsidRDefault="00996733" w:rsidP="00996733">
      <w:pPr>
        <w:pStyle w:val="ad"/>
        <w:ind w:left="42" w:right="141"/>
        <w:jc w:val="both"/>
        <w:rPr>
          <w:sz w:val="18"/>
          <w:szCs w:val="18"/>
        </w:rPr>
      </w:pPr>
      <w:r w:rsidRPr="00996733">
        <w:rPr>
          <w:sz w:val="18"/>
          <w:szCs w:val="18"/>
        </w:rPr>
        <w:t>4.3.5. В случае нарушения Арендатором условий настоящего Договора требовать в установленном порядке, в том числе судебном, их исполнения.</w:t>
      </w:r>
    </w:p>
    <w:p w:rsidR="00996733" w:rsidRPr="00996733" w:rsidRDefault="00996733" w:rsidP="00996733">
      <w:pPr>
        <w:pStyle w:val="ad"/>
        <w:ind w:left="42" w:right="141"/>
        <w:jc w:val="both"/>
        <w:rPr>
          <w:sz w:val="18"/>
          <w:szCs w:val="18"/>
        </w:rPr>
      </w:pPr>
      <w:r w:rsidRPr="00996733">
        <w:rPr>
          <w:sz w:val="18"/>
          <w:szCs w:val="18"/>
        </w:rPr>
        <w:t>4.4. Арендатор обязуется:</w:t>
      </w:r>
    </w:p>
    <w:p w:rsidR="00996733" w:rsidRPr="00996733" w:rsidRDefault="00996733" w:rsidP="00996733">
      <w:pPr>
        <w:pStyle w:val="ad"/>
        <w:ind w:left="42" w:right="141"/>
        <w:jc w:val="both"/>
        <w:rPr>
          <w:sz w:val="18"/>
          <w:szCs w:val="18"/>
        </w:rPr>
      </w:pPr>
      <w:r w:rsidRPr="00996733">
        <w:rPr>
          <w:sz w:val="18"/>
          <w:szCs w:val="18"/>
        </w:rPr>
        <w:t>4.4.1.  Принять у Арендодателя земельный участок по акту приема – передачи.</w:t>
      </w:r>
    </w:p>
    <w:p w:rsidR="00996733" w:rsidRPr="00996733" w:rsidRDefault="00996733" w:rsidP="00996733">
      <w:pPr>
        <w:pStyle w:val="ad"/>
        <w:ind w:left="42" w:right="141"/>
        <w:jc w:val="both"/>
        <w:rPr>
          <w:sz w:val="18"/>
          <w:szCs w:val="18"/>
        </w:rPr>
      </w:pPr>
      <w:r w:rsidRPr="00996733">
        <w:rPr>
          <w:sz w:val="18"/>
          <w:szCs w:val="18"/>
        </w:rPr>
        <w:t>4.4.2. Использовать земельный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996733" w:rsidRPr="00996733" w:rsidRDefault="00996733" w:rsidP="00996733">
      <w:pPr>
        <w:pStyle w:val="ad"/>
        <w:ind w:left="42" w:right="141"/>
        <w:jc w:val="both"/>
        <w:rPr>
          <w:sz w:val="18"/>
          <w:szCs w:val="18"/>
        </w:rPr>
      </w:pPr>
      <w:r w:rsidRPr="00996733">
        <w:rPr>
          <w:sz w:val="18"/>
          <w:szCs w:val="18"/>
        </w:rPr>
        <w:t>4.4.3. Своевременно приступать к использованию земельного участка в соответствии с целевым назначением.</w:t>
      </w:r>
    </w:p>
    <w:p w:rsidR="00996733" w:rsidRPr="00996733" w:rsidRDefault="00996733" w:rsidP="00996733">
      <w:pPr>
        <w:pStyle w:val="ad"/>
        <w:ind w:left="42" w:right="141"/>
        <w:jc w:val="both"/>
        <w:rPr>
          <w:sz w:val="18"/>
          <w:szCs w:val="18"/>
        </w:rPr>
      </w:pPr>
      <w:r w:rsidRPr="00996733">
        <w:rPr>
          <w:sz w:val="18"/>
          <w:szCs w:val="18"/>
        </w:rPr>
        <w:t>4.4.4. Обеспечивать Арендодателю доступ на земельный участок для проведения его осмотра и проверки.</w:t>
      </w:r>
    </w:p>
    <w:p w:rsidR="00996733" w:rsidRPr="00996733" w:rsidRDefault="00996733" w:rsidP="00996733">
      <w:pPr>
        <w:pStyle w:val="ad"/>
        <w:ind w:left="42" w:right="141"/>
        <w:jc w:val="both"/>
        <w:rPr>
          <w:sz w:val="18"/>
          <w:szCs w:val="18"/>
        </w:rPr>
      </w:pPr>
      <w:r w:rsidRPr="00996733">
        <w:rPr>
          <w:sz w:val="18"/>
          <w:szCs w:val="18"/>
        </w:rPr>
        <w:t>4.4.5. Обеспечивать представителям уполномоченных органов за использованием и охраной земель свободный доступ на земельный участок.</w:t>
      </w:r>
    </w:p>
    <w:p w:rsidR="00996733" w:rsidRPr="00996733" w:rsidRDefault="00996733" w:rsidP="00996733">
      <w:pPr>
        <w:pStyle w:val="ad"/>
        <w:ind w:left="42" w:right="141"/>
        <w:jc w:val="both"/>
        <w:rPr>
          <w:sz w:val="18"/>
          <w:szCs w:val="18"/>
        </w:rPr>
      </w:pPr>
      <w:r w:rsidRPr="00996733">
        <w:rPr>
          <w:sz w:val="18"/>
          <w:szCs w:val="18"/>
        </w:rPr>
        <w:t>4.4.6.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в проведении этих работ, обеспечить возможность размещения межевых, геодезических пунктов и подъездов к ним, сохранять межевые, геодезические и другие специальные знаки, установленные на земельном участке в соответствии с законодательством.</w:t>
      </w:r>
    </w:p>
    <w:p w:rsidR="00996733" w:rsidRPr="00996733" w:rsidRDefault="00996733" w:rsidP="00996733">
      <w:pPr>
        <w:pStyle w:val="ad"/>
        <w:ind w:left="42" w:right="141"/>
        <w:jc w:val="both"/>
        <w:rPr>
          <w:sz w:val="18"/>
          <w:szCs w:val="18"/>
        </w:rPr>
      </w:pPr>
      <w:r w:rsidRPr="00996733">
        <w:rPr>
          <w:sz w:val="18"/>
          <w:szCs w:val="18"/>
        </w:rPr>
        <w:t>4.4.7. Не допускать действий, приводящих к ухудшению экологической обстановки на используемом земельном участке и прилегающих к нему территориях, в том числе не допускать их загрязнения и захламления.</w:t>
      </w:r>
    </w:p>
    <w:p w:rsidR="00996733" w:rsidRPr="00996733" w:rsidRDefault="00996733" w:rsidP="00996733">
      <w:pPr>
        <w:pStyle w:val="ad"/>
        <w:ind w:left="42" w:right="141"/>
        <w:jc w:val="both"/>
        <w:rPr>
          <w:sz w:val="18"/>
          <w:szCs w:val="18"/>
        </w:rPr>
      </w:pPr>
      <w:r w:rsidRPr="00996733">
        <w:rPr>
          <w:sz w:val="18"/>
          <w:szCs w:val="18"/>
        </w:rPr>
        <w:t>4.4.8.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996733" w:rsidRPr="00996733" w:rsidRDefault="00996733" w:rsidP="00996733">
      <w:pPr>
        <w:pStyle w:val="ad"/>
        <w:ind w:left="42" w:right="141"/>
        <w:jc w:val="both"/>
        <w:rPr>
          <w:bCs/>
          <w:sz w:val="18"/>
          <w:szCs w:val="18"/>
        </w:rPr>
      </w:pPr>
      <w:r w:rsidRPr="00996733">
        <w:rPr>
          <w:bCs/>
          <w:sz w:val="18"/>
          <w:szCs w:val="18"/>
        </w:rPr>
        <w:t>4.4.9.  Своевременно и полностью уплачивать арендную плату в размере, порядке, на условиях и в сроки, предусмотренные разделом 3 настоящего Договора.</w:t>
      </w:r>
    </w:p>
    <w:p w:rsidR="00996733" w:rsidRPr="00996733" w:rsidRDefault="00996733" w:rsidP="00996733">
      <w:pPr>
        <w:pStyle w:val="ad"/>
        <w:ind w:left="42" w:right="141"/>
        <w:jc w:val="both"/>
        <w:rPr>
          <w:bCs/>
          <w:sz w:val="18"/>
          <w:szCs w:val="18"/>
        </w:rPr>
      </w:pPr>
      <w:r w:rsidRPr="00996733">
        <w:rPr>
          <w:sz w:val="18"/>
          <w:szCs w:val="18"/>
        </w:rPr>
        <w:t xml:space="preserve">4.4.10. Представить </w:t>
      </w:r>
      <w:r w:rsidRPr="00996733">
        <w:rPr>
          <w:bCs/>
          <w:sz w:val="18"/>
          <w:szCs w:val="18"/>
        </w:rPr>
        <w:t xml:space="preserve">Арендодателю </w:t>
      </w:r>
      <w:r w:rsidRPr="00996733">
        <w:rPr>
          <w:sz w:val="18"/>
          <w:szCs w:val="18"/>
        </w:rPr>
        <w:t>платежные документы, подтверждающие перечисление арендной платы.</w:t>
      </w:r>
    </w:p>
    <w:p w:rsidR="00996733" w:rsidRPr="00996733" w:rsidRDefault="00996733" w:rsidP="00996733">
      <w:pPr>
        <w:pStyle w:val="ad"/>
        <w:ind w:left="42" w:right="141"/>
        <w:jc w:val="both"/>
        <w:rPr>
          <w:bCs/>
          <w:sz w:val="18"/>
          <w:szCs w:val="18"/>
        </w:rPr>
      </w:pPr>
      <w:r w:rsidRPr="00996733">
        <w:rPr>
          <w:bCs/>
          <w:sz w:val="18"/>
          <w:szCs w:val="18"/>
        </w:rPr>
        <w:t xml:space="preserve">4.4.11. Немедленно извещать Арендодателя и соответствующие государственные органы о всякой аварии или ином событии, нанесшем (или грозящем нанести) арендуемому земельному участку, а также близлежащим земельным участкам ущерб, и своевременно принимать все возможные меры по предотвращению угрозы дальнейшего разрушения или повреждения земельного участка. </w:t>
      </w:r>
    </w:p>
    <w:p w:rsidR="00996733" w:rsidRPr="00996733" w:rsidRDefault="00996733" w:rsidP="00996733">
      <w:pPr>
        <w:pStyle w:val="ad"/>
        <w:ind w:left="42" w:right="141"/>
        <w:jc w:val="both"/>
        <w:rPr>
          <w:sz w:val="18"/>
          <w:szCs w:val="18"/>
        </w:rPr>
      </w:pPr>
      <w:r w:rsidRPr="00996733">
        <w:rPr>
          <w:sz w:val="18"/>
          <w:szCs w:val="18"/>
        </w:rPr>
        <w:lastRenderedPageBreak/>
        <w:t>4.4.12. В случае перехода права на расположенные на данном земельном участке объекты недвижимости от Арендатора к третьим лицам, письменно уведомить Арендодателя о совершенной сделке в течение 3 (трех) дней с момента ее государственной регистрации, указав в уведомлении местонахождение и реквизиты приобретателей прав на объекты недвижимости. Одновременно обратиться с ходатайством к Арендодателю о прекращении права аренды данного земельного участка.</w:t>
      </w:r>
    </w:p>
    <w:p w:rsidR="00996733" w:rsidRPr="00996733" w:rsidRDefault="00996733" w:rsidP="00996733">
      <w:pPr>
        <w:pStyle w:val="ad"/>
        <w:ind w:left="42" w:right="141"/>
        <w:jc w:val="both"/>
        <w:rPr>
          <w:sz w:val="18"/>
          <w:szCs w:val="18"/>
        </w:rPr>
      </w:pPr>
      <w:r w:rsidRPr="00996733">
        <w:rPr>
          <w:sz w:val="18"/>
          <w:szCs w:val="18"/>
        </w:rPr>
        <w:t>4.4.13. В случае использования права, предусмотренного пунктом 4.5.3. настоящего Договора, письменно уведомить Арендодателя и представить договор уступки прав или договор субаренды.</w:t>
      </w:r>
    </w:p>
    <w:p w:rsidR="00996733" w:rsidRPr="00996733" w:rsidRDefault="00996733" w:rsidP="00996733">
      <w:pPr>
        <w:pStyle w:val="ad"/>
        <w:ind w:left="42" w:right="141"/>
        <w:jc w:val="both"/>
        <w:rPr>
          <w:sz w:val="18"/>
          <w:szCs w:val="18"/>
        </w:rPr>
      </w:pPr>
      <w:r w:rsidRPr="00996733">
        <w:rPr>
          <w:sz w:val="18"/>
          <w:szCs w:val="18"/>
        </w:rPr>
        <w:t>4.4.14. Обратиться в 30 (тридцати) дневный срок со дня заключения Договора в орган, уполномоченный на осуществление государственной регистрации прав на недвижимое имущество и сделок с ним, для государственной регистрации Договора.</w:t>
      </w:r>
    </w:p>
    <w:p w:rsidR="00996733" w:rsidRPr="00996733" w:rsidRDefault="00996733" w:rsidP="00996733">
      <w:pPr>
        <w:pStyle w:val="ad"/>
        <w:ind w:left="42" w:right="141"/>
        <w:jc w:val="both"/>
        <w:rPr>
          <w:sz w:val="18"/>
          <w:szCs w:val="18"/>
        </w:rPr>
      </w:pPr>
      <w:r w:rsidRPr="00996733">
        <w:rPr>
          <w:sz w:val="18"/>
          <w:szCs w:val="18"/>
        </w:rPr>
        <w:t>4.4.15. В течение месяца со дня государственной регистрации представить Арендодателю экземпляр Договора с отметкой о его государственной регистрации.</w:t>
      </w:r>
    </w:p>
    <w:p w:rsidR="00996733" w:rsidRPr="00996733" w:rsidRDefault="00996733" w:rsidP="00996733">
      <w:pPr>
        <w:pStyle w:val="ad"/>
        <w:ind w:left="42" w:right="141"/>
        <w:jc w:val="both"/>
        <w:rPr>
          <w:sz w:val="18"/>
          <w:szCs w:val="18"/>
        </w:rPr>
      </w:pPr>
      <w:r w:rsidRPr="00996733">
        <w:rPr>
          <w:sz w:val="18"/>
          <w:szCs w:val="18"/>
        </w:rPr>
        <w:t xml:space="preserve">4.4.16. В случае прекращения действия настоящего Договора </w:t>
      </w:r>
      <w:r w:rsidRPr="00996733">
        <w:rPr>
          <w:bCs/>
          <w:sz w:val="18"/>
          <w:szCs w:val="18"/>
        </w:rPr>
        <w:t>передать земельный участок Арендодателю</w:t>
      </w:r>
      <w:r w:rsidRPr="00996733">
        <w:rPr>
          <w:sz w:val="18"/>
          <w:szCs w:val="18"/>
        </w:rPr>
        <w:t xml:space="preserve"> в течение 3 (трех) дней с момента его прекращения по акту приема – передачи, который подписывается обеими Сторонами.</w:t>
      </w:r>
    </w:p>
    <w:p w:rsidR="00996733" w:rsidRPr="00996733" w:rsidRDefault="00996733" w:rsidP="00996733">
      <w:pPr>
        <w:pStyle w:val="ad"/>
        <w:ind w:left="42" w:right="141"/>
        <w:jc w:val="both"/>
        <w:rPr>
          <w:sz w:val="18"/>
          <w:szCs w:val="18"/>
        </w:rPr>
      </w:pPr>
      <w:r w:rsidRPr="00996733">
        <w:rPr>
          <w:sz w:val="18"/>
          <w:szCs w:val="18"/>
        </w:rPr>
        <w:t>4.5. Арендатор имеет право:</w:t>
      </w:r>
    </w:p>
    <w:p w:rsidR="00996733" w:rsidRPr="00996733" w:rsidRDefault="00996733" w:rsidP="00996733">
      <w:pPr>
        <w:pStyle w:val="ad"/>
        <w:ind w:left="42" w:right="141"/>
        <w:jc w:val="both"/>
        <w:rPr>
          <w:sz w:val="18"/>
          <w:szCs w:val="18"/>
        </w:rPr>
      </w:pPr>
      <w:r w:rsidRPr="00996733">
        <w:rPr>
          <w:sz w:val="18"/>
          <w:szCs w:val="18"/>
        </w:rPr>
        <w:t>4.5.1. Возводить на земельном участке строения и сооружения в соответствии с правилами, установленными законодательством Российской Федерации, по согласованию с землеустроительными, архитектурно-строительными, пожарными, санитарными и природоохранными органами, органом по охране культурного наследия с обязательным соблюдением нормативных сроков.</w:t>
      </w:r>
    </w:p>
    <w:p w:rsidR="00996733" w:rsidRPr="00996733" w:rsidRDefault="00996733" w:rsidP="00996733">
      <w:pPr>
        <w:pStyle w:val="ad"/>
        <w:ind w:left="42" w:right="141"/>
        <w:jc w:val="both"/>
        <w:rPr>
          <w:sz w:val="18"/>
          <w:szCs w:val="18"/>
        </w:rPr>
      </w:pPr>
      <w:r w:rsidRPr="00996733">
        <w:rPr>
          <w:sz w:val="18"/>
          <w:szCs w:val="18"/>
        </w:rPr>
        <w:t>4.5.2. Проводить мелиоративные и иные мероприятия, направленные на улучшение качественных характеристик земельного участка.</w:t>
      </w:r>
    </w:p>
    <w:p w:rsidR="00996733" w:rsidRPr="00996733" w:rsidRDefault="00996733" w:rsidP="00996733">
      <w:pPr>
        <w:pStyle w:val="ad"/>
        <w:ind w:left="42" w:right="141"/>
        <w:jc w:val="both"/>
        <w:rPr>
          <w:sz w:val="18"/>
          <w:szCs w:val="18"/>
        </w:rPr>
      </w:pPr>
      <w:r w:rsidRPr="00996733">
        <w:rPr>
          <w:sz w:val="18"/>
          <w:szCs w:val="18"/>
        </w:rPr>
        <w:t>4.5.3. Без согласия Арендодателя, при условии его письменного уведомления, в пределах срока настоящего Договора передавать свои права и обязанности по настоящему Договору третьим лицам, в том числе сдавать земельный участок в субаренду.</w:t>
      </w:r>
    </w:p>
    <w:p w:rsidR="00996733" w:rsidRPr="00996733" w:rsidRDefault="00996733" w:rsidP="00996733">
      <w:pPr>
        <w:pStyle w:val="ad"/>
        <w:ind w:left="42" w:right="141"/>
        <w:jc w:val="both"/>
        <w:rPr>
          <w:sz w:val="18"/>
          <w:szCs w:val="18"/>
        </w:rPr>
      </w:pPr>
      <w:r w:rsidRPr="00996733">
        <w:rPr>
          <w:sz w:val="18"/>
          <w:szCs w:val="18"/>
        </w:rPr>
        <w:t>При этом к новому правообладателю переходят также все права и обязанности Арендатора по настоящему договору.</w:t>
      </w:r>
    </w:p>
    <w:p w:rsidR="00996733" w:rsidRPr="00996733" w:rsidRDefault="00996733" w:rsidP="00996733">
      <w:pPr>
        <w:pStyle w:val="ad"/>
        <w:ind w:left="42" w:right="141"/>
        <w:jc w:val="both"/>
        <w:rPr>
          <w:sz w:val="18"/>
          <w:szCs w:val="18"/>
        </w:rPr>
      </w:pPr>
      <w:r w:rsidRPr="00996733">
        <w:rPr>
          <w:sz w:val="18"/>
          <w:szCs w:val="18"/>
        </w:rPr>
        <w:t>5. ПОРЯДОК ВНЕСЕНИЯ ИЗМЕНЕНИЙ, ПРЕКРАЩЕНИЯ ДЕЙСТВИЯ И РАСТОРЖЕНИЯ ДОГОВОРА</w:t>
      </w:r>
    </w:p>
    <w:p w:rsidR="00996733" w:rsidRPr="00996733" w:rsidRDefault="00996733" w:rsidP="00996733">
      <w:pPr>
        <w:pStyle w:val="ad"/>
        <w:ind w:left="42" w:right="141"/>
        <w:jc w:val="both"/>
        <w:rPr>
          <w:sz w:val="18"/>
          <w:szCs w:val="18"/>
        </w:rPr>
      </w:pPr>
      <w:r w:rsidRPr="00996733">
        <w:rPr>
          <w:sz w:val="18"/>
          <w:szCs w:val="18"/>
        </w:rPr>
        <w:t>5.1. Любые изменения и дополнения к настоящему Договору действительны, если они совершены в письменной форме, подписаны уполномоченными представителями Сторон и прошли государственную регистрацию. При этом любые изменения и дополнения, вносимые в настоящий Договор, являются его неотъемлемой частью.</w:t>
      </w:r>
    </w:p>
    <w:p w:rsidR="00996733" w:rsidRPr="00996733" w:rsidRDefault="00996733" w:rsidP="00996733">
      <w:pPr>
        <w:pStyle w:val="ad"/>
        <w:ind w:left="42" w:right="141"/>
        <w:jc w:val="both"/>
        <w:rPr>
          <w:sz w:val="18"/>
          <w:szCs w:val="18"/>
        </w:rPr>
      </w:pPr>
      <w:r w:rsidRPr="00996733">
        <w:rPr>
          <w:sz w:val="18"/>
          <w:szCs w:val="18"/>
        </w:rPr>
        <w:t>5.2. Настоящий Договор прекращает свое действие в случаях:</w:t>
      </w:r>
    </w:p>
    <w:p w:rsidR="00996733" w:rsidRPr="00996733" w:rsidRDefault="00996733" w:rsidP="00996733">
      <w:pPr>
        <w:pStyle w:val="ad"/>
        <w:ind w:left="42" w:right="141"/>
        <w:jc w:val="both"/>
        <w:rPr>
          <w:sz w:val="18"/>
          <w:szCs w:val="18"/>
        </w:rPr>
      </w:pPr>
      <w:r w:rsidRPr="00996733">
        <w:rPr>
          <w:sz w:val="18"/>
          <w:szCs w:val="18"/>
        </w:rPr>
        <w:t>5.2.1. Окончания срока, установленного в разделе 2 настоящего Договора.</w:t>
      </w:r>
    </w:p>
    <w:p w:rsidR="00996733" w:rsidRPr="00996733" w:rsidRDefault="00996733" w:rsidP="00996733">
      <w:pPr>
        <w:pStyle w:val="ad"/>
        <w:ind w:left="42" w:right="141"/>
        <w:jc w:val="both"/>
        <w:rPr>
          <w:sz w:val="18"/>
          <w:szCs w:val="18"/>
        </w:rPr>
      </w:pPr>
      <w:r w:rsidRPr="00996733">
        <w:rPr>
          <w:sz w:val="18"/>
          <w:szCs w:val="18"/>
        </w:rPr>
        <w:t>5.2.2. В любой другой срок по соглашению Сторон.</w:t>
      </w:r>
    </w:p>
    <w:p w:rsidR="00996733" w:rsidRPr="00996733" w:rsidRDefault="00996733" w:rsidP="00996733">
      <w:pPr>
        <w:pStyle w:val="ad"/>
        <w:ind w:left="42" w:right="141"/>
        <w:jc w:val="both"/>
        <w:rPr>
          <w:sz w:val="18"/>
          <w:szCs w:val="18"/>
        </w:rPr>
      </w:pPr>
      <w:r w:rsidRPr="00996733">
        <w:rPr>
          <w:sz w:val="18"/>
          <w:szCs w:val="18"/>
        </w:rPr>
        <w:t>5.3. Арендодатель вправе досрочно расторгнуть настоящий Договор в порядке одностороннего отказа от исполнения настоящего Договора, при следующих существенных нарушениях условий настоящего Договора:</w:t>
      </w:r>
    </w:p>
    <w:p w:rsidR="00996733" w:rsidRPr="00996733" w:rsidRDefault="00996733" w:rsidP="00996733">
      <w:pPr>
        <w:pStyle w:val="ad"/>
        <w:ind w:left="42" w:right="141"/>
        <w:jc w:val="both"/>
        <w:rPr>
          <w:sz w:val="18"/>
          <w:szCs w:val="18"/>
        </w:rPr>
      </w:pPr>
      <w:r w:rsidRPr="00996733">
        <w:rPr>
          <w:sz w:val="18"/>
          <w:szCs w:val="18"/>
        </w:rPr>
        <w:t>5.3.1. В случае если Арендатор два и более раза не исполнил либо исполнил ненадлежащим образом обязательства по оплате, установленные в разделе 3 настоящего Договора.</w:t>
      </w:r>
    </w:p>
    <w:p w:rsidR="00996733" w:rsidRPr="00996733" w:rsidRDefault="00996733" w:rsidP="00996733">
      <w:pPr>
        <w:pStyle w:val="ad"/>
        <w:ind w:left="42" w:right="141"/>
        <w:jc w:val="both"/>
        <w:rPr>
          <w:sz w:val="18"/>
          <w:szCs w:val="18"/>
        </w:rPr>
      </w:pPr>
      <w:r w:rsidRPr="00996733">
        <w:rPr>
          <w:sz w:val="18"/>
          <w:szCs w:val="18"/>
        </w:rPr>
        <w:t xml:space="preserve">5.3.2. В случае использования </w:t>
      </w:r>
      <w:r w:rsidRPr="00996733">
        <w:rPr>
          <w:bCs/>
          <w:sz w:val="18"/>
          <w:szCs w:val="18"/>
        </w:rPr>
        <w:t xml:space="preserve">Арендатором земельного участка </w:t>
      </w:r>
      <w:r w:rsidRPr="00996733">
        <w:rPr>
          <w:sz w:val="18"/>
          <w:szCs w:val="18"/>
        </w:rPr>
        <w:t>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 порче земель;</w:t>
      </w:r>
    </w:p>
    <w:p w:rsidR="00996733" w:rsidRPr="00996733" w:rsidRDefault="00996733" w:rsidP="00996733">
      <w:pPr>
        <w:pStyle w:val="ad"/>
        <w:ind w:left="42" w:right="141"/>
        <w:jc w:val="both"/>
        <w:rPr>
          <w:sz w:val="18"/>
          <w:szCs w:val="18"/>
        </w:rPr>
      </w:pPr>
      <w:r w:rsidRPr="00996733">
        <w:rPr>
          <w:sz w:val="18"/>
          <w:szCs w:val="18"/>
        </w:rPr>
        <w:t xml:space="preserve">5.3.3. В случае не использования земельного участка, предназначенного для жилищного или иного строительства, в указанных целях в течение трех лет,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 </w:t>
      </w:r>
    </w:p>
    <w:p w:rsidR="00996733" w:rsidRPr="00996733" w:rsidRDefault="00996733" w:rsidP="00996733">
      <w:pPr>
        <w:pStyle w:val="ad"/>
        <w:ind w:left="42" w:right="141"/>
        <w:jc w:val="both"/>
        <w:rPr>
          <w:sz w:val="18"/>
          <w:szCs w:val="18"/>
        </w:rPr>
      </w:pPr>
      <w:r w:rsidRPr="00996733">
        <w:rPr>
          <w:sz w:val="18"/>
          <w:szCs w:val="18"/>
        </w:rPr>
        <w:t>5.3.4. В случае изъятия земельного участка для государственных и муниципальных нужд.</w:t>
      </w:r>
    </w:p>
    <w:p w:rsidR="00996733" w:rsidRPr="00996733" w:rsidRDefault="00996733" w:rsidP="00996733">
      <w:pPr>
        <w:pStyle w:val="ad"/>
        <w:ind w:left="42" w:right="141"/>
        <w:jc w:val="both"/>
        <w:rPr>
          <w:sz w:val="18"/>
          <w:szCs w:val="18"/>
        </w:rPr>
      </w:pPr>
      <w:r w:rsidRPr="00996733">
        <w:rPr>
          <w:sz w:val="18"/>
          <w:szCs w:val="18"/>
        </w:rPr>
        <w:t>5.3.5. В других случаях, предусмотренных земельным законодательством.</w:t>
      </w:r>
    </w:p>
    <w:p w:rsidR="00996733" w:rsidRPr="00996733" w:rsidRDefault="00996733" w:rsidP="00996733">
      <w:pPr>
        <w:pStyle w:val="ad"/>
        <w:ind w:left="42" w:right="141"/>
        <w:jc w:val="both"/>
        <w:rPr>
          <w:sz w:val="18"/>
          <w:szCs w:val="18"/>
        </w:rPr>
      </w:pPr>
      <w:r w:rsidRPr="00996733">
        <w:rPr>
          <w:sz w:val="18"/>
          <w:szCs w:val="18"/>
        </w:rPr>
        <w:t>5.4. О предстоящем расторжении настоящего Договора по основаниям, предусмотренным пунктом 5.2.2, 5.3. настоящего Договора, одна из Сторон обязана уведомить другую за 30 (тридцать) дней до дня расторжения.</w:t>
      </w:r>
    </w:p>
    <w:p w:rsidR="00996733" w:rsidRPr="00996733" w:rsidRDefault="00996733" w:rsidP="00996733">
      <w:pPr>
        <w:pStyle w:val="ad"/>
        <w:ind w:left="42" w:right="141"/>
        <w:jc w:val="both"/>
        <w:rPr>
          <w:sz w:val="18"/>
          <w:szCs w:val="18"/>
        </w:rPr>
      </w:pPr>
      <w:r w:rsidRPr="00996733">
        <w:rPr>
          <w:sz w:val="18"/>
          <w:szCs w:val="18"/>
        </w:rPr>
        <w:t>5.5. При прекращении действия настоящего Договора Арендатор обязан возвратить земельный участок Арендодателю в порядке, предусмотренном пунктом 4.4.16. настоящего Договора.</w:t>
      </w:r>
    </w:p>
    <w:p w:rsidR="00996733" w:rsidRPr="00996733" w:rsidRDefault="00996733" w:rsidP="00996733">
      <w:pPr>
        <w:pStyle w:val="ad"/>
        <w:ind w:left="42" w:right="141"/>
        <w:jc w:val="both"/>
        <w:rPr>
          <w:sz w:val="18"/>
          <w:szCs w:val="18"/>
        </w:rPr>
      </w:pPr>
      <w:r w:rsidRPr="00996733">
        <w:rPr>
          <w:sz w:val="18"/>
          <w:szCs w:val="18"/>
        </w:rPr>
        <w:t>6. ОТВЕТСТВЕННОСТЬ СТОРОН</w:t>
      </w:r>
    </w:p>
    <w:p w:rsidR="00996733" w:rsidRPr="00996733" w:rsidRDefault="00996733" w:rsidP="00996733">
      <w:pPr>
        <w:pStyle w:val="ad"/>
        <w:ind w:left="42" w:right="141"/>
        <w:jc w:val="both"/>
        <w:rPr>
          <w:sz w:val="18"/>
          <w:szCs w:val="18"/>
        </w:rPr>
      </w:pPr>
      <w:r w:rsidRPr="00996733">
        <w:rPr>
          <w:sz w:val="18"/>
          <w:szCs w:val="18"/>
        </w:rPr>
        <w:t>6.1.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и настоящим Договором.</w:t>
      </w:r>
    </w:p>
    <w:p w:rsidR="00996733" w:rsidRPr="00996733" w:rsidRDefault="00996733" w:rsidP="00996733">
      <w:pPr>
        <w:pStyle w:val="ad"/>
        <w:ind w:left="42" w:right="141"/>
        <w:jc w:val="both"/>
        <w:rPr>
          <w:sz w:val="18"/>
          <w:szCs w:val="18"/>
        </w:rPr>
      </w:pPr>
      <w:r w:rsidRPr="00996733">
        <w:rPr>
          <w:sz w:val="18"/>
          <w:szCs w:val="18"/>
        </w:rPr>
        <w:t>6.2. В случае неисполнения или ненадлежащего исполнения Арендатором обязательства по внесению арендной платы, Арендатор за каждое неисполнение или ненадлежащее исполнение обязательства уплачивает Арендодателю неустойку в размере, равном 1/300 действующей в это время ставки рефинансирования Центрального банка Российской Федерации от суммы неуплаты за каждый день просрочки в порядке, предусмотренном разделом 3 настоящего Договора.</w:t>
      </w:r>
    </w:p>
    <w:p w:rsidR="00996733" w:rsidRPr="00996733" w:rsidRDefault="00996733" w:rsidP="00996733">
      <w:pPr>
        <w:pStyle w:val="ad"/>
        <w:ind w:left="42" w:right="141"/>
        <w:jc w:val="both"/>
        <w:rPr>
          <w:sz w:val="18"/>
          <w:szCs w:val="18"/>
        </w:rPr>
      </w:pPr>
      <w:r w:rsidRPr="00996733">
        <w:rPr>
          <w:sz w:val="18"/>
          <w:szCs w:val="18"/>
        </w:rPr>
        <w:t xml:space="preserve">6.3. В случае невозвращения земельного участка Арендодателю при прекращении действия настоящего Договора в срок, установленный пунктом 4.4.16. настоящего Договора, Арендатор уплачивает Арендодателю неустойку в размере 0,3% от размера годовой арендной платы за земельный участок за каждый день просрочки, перечисляя ее в порядке, предусмотренном разделом 3 настоящего Договора. </w:t>
      </w:r>
    </w:p>
    <w:p w:rsidR="00996733" w:rsidRPr="00996733" w:rsidRDefault="00996733" w:rsidP="00996733">
      <w:pPr>
        <w:pStyle w:val="ad"/>
        <w:ind w:left="42" w:right="141"/>
        <w:jc w:val="both"/>
        <w:rPr>
          <w:sz w:val="18"/>
          <w:szCs w:val="18"/>
        </w:rPr>
      </w:pPr>
      <w:r w:rsidRPr="00996733">
        <w:rPr>
          <w:sz w:val="18"/>
          <w:szCs w:val="18"/>
        </w:rPr>
        <w:t>Неустойка не выплачивается, если просрочка в возвращении была вызвана действиями Арендодателя.</w:t>
      </w:r>
    </w:p>
    <w:p w:rsidR="00996733" w:rsidRPr="00996733" w:rsidRDefault="00996733" w:rsidP="00996733">
      <w:pPr>
        <w:pStyle w:val="ad"/>
        <w:ind w:left="42" w:right="141"/>
        <w:jc w:val="both"/>
        <w:rPr>
          <w:sz w:val="18"/>
          <w:szCs w:val="18"/>
        </w:rPr>
      </w:pPr>
      <w:r w:rsidRPr="00996733">
        <w:rPr>
          <w:sz w:val="18"/>
          <w:szCs w:val="18"/>
        </w:rPr>
        <w:t>6.4. Уплата неустойки не освобождает Стороны от исполнения обязательства в натуре.</w:t>
      </w:r>
    </w:p>
    <w:p w:rsidR="00996733" w:rsidRPr="00996733" w:rsidRDefault="00996733" w:rsidP="00996733">
      <w:pPr>
        <w:pStyle w:val="ad"/>
        <w:ind w:left="42" w:right="141"/>
        <w:jc w:val="both"/>
        <w:rPr>
          <w:sz w:val="18"/>
          <w:szCs w:val="18"/>
        </w:rPr>
      </w:pPr>
      <w:r w:rsidRPr="00996733">
        <w:rPr>
          <w:sz w:val="18"/>
          <w:szCs w:val="18"/>
        </w:rPr>
        <w:t>6.5.Стороны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В случае наступления указанных обстоятельств, срок выполнения стороной обязательств по настоящему Договору отодвигается на срок, в течение которого действуют эти обстоятельства и их последствия. При этом фактом подтверждения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является акт уполномоченного органа.</w:t>
      </w:r>
    </w:p>
    <w:p w:rsidR="00996733" w:rsidRPr="00996733" w:rsidRDefault="00996733" w:rsidP="00996733">
      <w:pPr>
        <w:pStyle w:val="ad"/>
        <w:ind w:left="42" w:right="141"/>
        <w:jc w:val="both"/>
        <w:rPr>
          <w:sz w:val="18"/>
          <w:szCs w:val="18"/>
        </w:rPr>
      </w:pPr>
      <w:r w:rsidRPr="00996733">
        <w:rPr>
          <w:sz w:val="18"/>
          <w:szCs w:val="18"/>
        </w:rPr>
        <w:t>6.6.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w:t>
      </w:r>
    </w:p>
    <w:p w:rsidR="00996733" w:rsidRPr="00996733" w:rsidRDefault="00996733" w:rsidP="00996733">
      <w:pPr>
        <w:pStyle w:val="ad"/>
        <w:ind w:left="42" w:right="141"/>
        <w:jc w:val="both"/>
        <w:rPr>
          <w:sz w:val="18"/>
          <w:szCs w:val="18"/>
        </w:rPr>
      </w:pPr>
      <w:r w:rsidRPr="00996733">
        <w:rPr>
          <w:sz w:val="18"/>
          <w:szCs w:val="18"/>
        </w:rPr>
        <w:t>6.7. Арендатор несет ответственность перед Арендодателем за вред, причиненный повреждением земельного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в силу обстоятельств непреодолимой силы либо вызван виновными действиями самого Арендодателя.</w:t>
      </w:r>
    </w:p>
    <w:p w:rsidR="00996733" w:rsidRPr="00996733" w:rsidRDefault="00996733" w:rsidP="00996733">
      <w:pPr>
        <w:pStyle w:val="ad"/>
        <w:ind w:left="42" w:right="141"/>
        <w:jc w:val="both"/>
        <w:rPr>
          <w:sz w:val="18"/>
          <w:szCs w:val="18"/>
        </w:rPr>
      </w:pPr>
      <w:r w:rsidRPr="00996733">
        <w:rPr>
          <w:sz w:val="18"/>
          <w:szCs w:val="18"/>
        </w:rPr>
        <w:t>7. РАССМОТРЕНИЕ СПОРОВ</w:t>
      </w:r>
    </w:p>
    <w:p w:rsidR="00996733" w:rsidRPr="00996733" w:rsidRDefault="00996733" w:rsidP="00996733">
      <w:pPr>
        <w:pStyle w:val="ad"/>
        <w:ind w:left="42" w:right="141"/>
        <w:jc w:val="both"/>
        <w:rPr>
          <w:sz w:val="18"/>
          <w:szCs w:val="18"/>
        </w:rPr>
      </w:pPr>
      <w:r w:rsidRPr="00996733">
        <w:rPr>
          <w:sz w:val="18"/>
          <w:szCs w:val="18"/>
        </w:rPr>
        <w:t>7.1. Все возможные споры и разногласия, возникшие при исполнении настоящего Договора, Стороны будут стремиться решать путем переговоров. В случае невозможности разрешения споров и разногласий путем переговоров, они подлежат разрешению в судебном порядке, в соответствии с законодательством Российской Федерации.</w:t>
      </w:r>
    </w:p>
    <w:p w:rsidR="00996733" w:rsidRPr="00996733" w:rsidRDefault="00996733" w:rsidP="00996733">
      <w:pPr>
        <w:pStyle w:val="ad"/>
        <w:ind w:left="42" w:right="141"/>
        <w:jc w:val="both"/>
        <w:rPr>
          <w:sz w:val="18"/>
          <w:szCs w:val="18"/>
        </w:rPr>
      </w:pPr>
      <w:r w:rsidRPr="00996733">
        <w:rPr>
          <w:sz w:val="18"/>
          <w:szCs w:val="18"/>
        </w:rPr>
        <w:t>8. ПРОЧИЕ УСЛОВИЯ ДОГОВОРА</w:t>
      </w:r>
    </w:p>
    <w:p w:rsidR="00996733" w:rsidRPr="00996733" w:rsidRDefault="00996733" w:rsidP="00996733">
      <w:pPr>
        <w:pStyle w:val="ad"/>
        <w:ind w:left="42" w:right="141"/>
        <w:jc w:val="both"/>
        <w:rPr>
          <w:sz w:val="18"/>
          <w:szCs w:val="18"/>
        </w:rPr>
      </w:pPr>
      <w:r w:rsidRPr="00996733">
        <w:rPr>
          <w:sz w:val="18"/>
          <w:szCs w:val="18"/>
        </w:rPr>
        <w:lastRenderedPageBreak/>
        <w:t>8.1. В случае неисполнения Арендатором обязательств по внесению арендной платы в размере и на условиях, определенных разделом 3 Договора, и обязанностей, установленных в пункте 4.4.16 Договора, Арендодатель вправе взыскать с Арендатора неосновательное обогащение за период с момента, определенного в пункте 2.1. Договора.</w:t>
      </w:r>
    </w:p>
    <w:p w:rsidR="00996733" w:rsidRPr="00996733" w:rsidRDefault="00996733" w:rsidP="00996733">
      <w:pPr>
        <w:pStyle w:val="ad"/>
        <w:ind w:left="42" w:right="141"/>
        <w:jc w:val="both"/>
        <w:rPr>
          <w:sz w:val="18"/>
          <w:szCs w:val="18"/>
        </w:rPr>
      </w:pPr>
      <w:r w:rsidRPr="00996733">
        <w:rPr>
          <w:sz w:val="18"/>
          <w:szCs w:val="18"/>
        </w:rPr>
        <w:t>8.2. В случае неисполнения Арендатором обязанностей, установленных пунктом 5.5. настоящего Договора Арендодатель вправе применить меры самозащиты нарушенного права в соответствии со статьей 12 Гражданского кодекса Российской Федерации для возвращения арендованного земельного участка из владения Арендатора.</w:t>
      </w:r>
    </w:p>
    <w:p w:rsidR="00996733" w:rsidRPr="00996733" w:rsidRDefault="00996733" w:rsidP="00996733">
      <w:pPr>
        <w:pStyle w:val="ad"/>
        <w:ind w:left="42" w:right="141"/>
        <w:jc w:val="both"/>
        <w:rPr>
          <w:sz w:val="18"/>
          <w:szCs w:val="18"/>
        </w:rPr>
      </w:pPr>
      <w:r w:rsidRPr="00996733">
        <w:rPr>
          <w:sz w:val="18"/>
          <w:szCs w:val="18"/>
        </w:rPr>
        <w:t xml:space="preserve">8.3. Настоящий Договор составлен в 3 (трех) экземплярах, идентичных по содержанию, имеющих одинаковую юридическую силу: </w:t>
      </w:r>
    </w:p>
    <w:p w:rsidR="00996733" w:rsidRPr="00996733" w:rsidRDefault="00996733" w:rsidP="00996733">
      <w:pPr>
        <w:pStyle w:val="ad"/>
        <w:ind w:left="42" w:right="141"/>
        <w:jc w:val="both"/>
        <w:rPr>
          <w:sz w:val="18"/>
          <w:szCs w:val="18"/>
        </w:rPr>
      </w:pPr>
      <w:r w:rsidRPr="00996733">
        <w:rPr>
          <w:sz w:val="18"/>
          <w:szCs w:val="18"/>
        </w:rPr>
        <w:t xml:space="preserve">1-й   экземпляр находится у Арендодателя; </w:t>
      </w:r>
    </w:p>
    <w:p w:rsidR="00996733" w:rsidRPr="00996733" w:rsidRDefault="00996733" w:rsidP="00996733">
      <w:pPr>
        <w:pStyle w:val="ad"/>
        <w:ind w:left="42" w:right="141"/>
        <w:jc w:val="both"/>
        <w:rPr>
          <w:sz w:val="18"/>
          <w:szCs w:val="18"/>
        </w:rPr>
      </w:pPr>
      <w:r w:rsidRPr="00996733">
        <w:rPr>
          <w:sz w:val="18"/>
          <w:szCs w:val="18"/>
        </w:rPr>
        <w:t xml:space="preserve">2-й   экземпляр находится у Арендатора; </w:t>
      </w:r>
    </w:p>
    <w:p w:rsidR="00996733" w:rsidRPr="00996733" w:rsidRDefault="00996733" w:rsidP="00996733">
      <w:pPr>
        <w:pStyle w:val="ad"/>
        <w:ind w:left="42" w:right="141"/>
        <w:jc w:val="both"/>
        <w:rPr>
          <w:sz w:val="18"/>
          <w:szCs w:val="18"/>
        </w:rPr>
      </w:pPr>
      <w:r w:rsidRPr="00996733">
        <w:rPr>
          <w:sz w:val="18"/>
          <w:szCs w:val="18"/>
        </w:rPr>
        <w:t>3-й экземпляр направляется в орган, уполномоченный на государственную регистрацию прав на недвижимое имущество и сделок с ним.</w:t>
      </w:r>
    </w:p>
    <w:p w:rsidR="00996733" w:rsidRPr="00996733" w:rsidRDefault="00996733" w:rsidP="00996733">
      <w:pPr>
        <w:pStyle w:val="ad"/>
        <w:ind w:left="42" w:right="141"/>
        <w:jc w:val="both"/>
        <w:rPr>
          <w:sz w:val="18"/>
          <w:szCs w:val="18"/>
        </w:rPr>
      </w:pPr>
      <w:r w:rsidRPr="00996733">
        <w:rPr>
          <w:sz w:val="18"/>
          <w:szCs w:val="18"/>
        </w:rPr>
        <w:t>8.4. В качестве неотъемлемой части к настоящему Договору прилагается:</w:t>
      </w:r>
    </w:p>
    <w:p w:rsidR="00996733" w:rsidRPr="00996733" w:rsidRDefault="00996733" w:rsidP="00996733">
      <w:pPr>
        <w:pStyle w:val="ad"/>
        <w:ind w:left="42" w:right="141"/>
        <w:jc w:val="both"/>
        <w:rPr>
          <w:sz w:val="18"/>
          <w:szCs w:val="18"/>
        </w:rPr>
      </w:pPr>
      <w:r w:rsidRPr="00996733">
        <w:rPr>
          <w:sz w:val="18"/>
          <w:szCs w:val="18"/>
        </w:rPr>
        <w:t>- акт приема-передачи земельного участка (Приложение № 1)</w:t>
      </w:r>
    </w:p>
    <w:p w:rsidR="00996733" w:rsidRPr="00996733" w:rsidRDefault="00996733" w:rsidP="00996733">
      <w:pPr>
        <w:pStyle w:val="ad"/>
        <w:ind w:left="42" w:right="141"/>
        <w:jc w:val="both"/>
        <w:rPr>
          <w:sz w:val="18"/>
          <w:szCs w:val="18"/>
        </w:rPr>
      </w:pPr>
      <w:r w:rsidRPr="00996733">
        <w:rPr>
          <w:sz w:val="18"/>
          <w:szCs w:val="18"/>
        </w:rPr>
        <w:t xml:space="preserve">9. МЕСТО НАХОЖДЕНИЯ, РЕКВИЗИТЫ И ПОДПИСИ СТОРОН     </w:t>
      </w:r>
    </w:p>
    <w:p w:rsidR="00996733" w:rsidRPr="00996733" w:rsidRDefault="00996733" w:rsidP="00996733">
      <w:pPr>
        <w:pStyle w:val="ad"/>
        <w:ind w:left="42" w:right="141"/>
        <w:rPr>
          <w:sz w:val="18"/>
          <w:szCs w:val="18"/>
        </w:rPr>
      </w:pPr>
    </w:p>
    <w:p w:rsidR="00996733" w:rsidRPr="00996733" w:rsidRDefault="00996733" w:rsidP="00996733">
      <w:pPr>
        <w:pStyle w:val="ad"/>
        <w:ind w:left="42" w:right="141"/>
        <w:rPr>
          <w:sz w:val="18"/>
          <w:szCs w:val="18"/>
        </w:rPr>
      </w:pPr>
      <w:r w:rsidRPr="00996733">
        <w:rPr>
          <w:sz w:val="18"/>
          <w:szCs w:val="18"/>
          <w:u w:val="single"/>
        </w:rPr>
        <w:t>Арендодатель:</w:t>
      </w:r>
      <w:r w:rsidRPr="00996733">
        <w:rPr>
          <w:sz w:val="18"/>
          <w:szCs w:val="18"/>
        </w:rPr>
        <w:tab/>
      </w:r>
      <w:r w:rsidRPr="00996733">
        <w:rPr>
          <w:sz w:val="18"/>
          <w:szCs w:val="18"/>
        </w:rPr>
        <w:tab/>
      </w:r>
      <w:r w:rsidRPr="00996733">
        <w:rPr>
          <w:sz w:val="18"/>
          <w:szCs w:val="18"/>
        </w:rPr>
        <w:tab/>
      </w:r>
      <w:r w:rsidRPr="00996733">
        <w:rPr>
          <w:sz w:val="18"/>
          <w:szCs w:val="18"/>
          <w:u w:val="single"/>
        </w:rPr>
        <w:t>Арендатор:</w:t>
      </w:r>
    </w:p>
    <w:p w:rsidR="00996733" w:rsidRPr="00996733" w:rsidRDefault="00996733" w:rsidP="00996733">
      <w:pPr>
        <w:pStyle w:val="ad"/>
        <w:ind w:left="42" w:right="141"/>
        <w:rPr>
          <w:sz w:val="18"/>
          <w:szCs w:val="18"/>
        </w:rPr>
      </w:pPr>
    </w:p>
    <w:tbl>
      <w:tblPr>
        <w:tblW w:w="9531" w:type="dxa"/>
        <w:tblLayout w:type="fixed"/>
        <w:tblLook w:val="0000" w:firstRow="0" w:lastRow="0" w:firstColumn="0" w:lastColumn="0" w:noHBand="0" w:noVBand="0"/>
      </w:tblPr>
      <w:tblGrid>
        <w:gridCol w:w="5103"/>
        <w:gridCol w:w="4428"/>
      </w:tblGrid>
      <w:tr w:rsidR="00996733" w:rsidRPr="00996733" w:rsidTr="001641B7">
        <w:tc>
          <w:tcPr>
            <w:tcW w:w="5103" w:type="dxa"/>
          </w:tcPr>
          <w:p w:rsidR="00996733" w:rsidRPr="00996733" w:rsidRDefault="00996733" w:rsidP="00996733">
            <w:pPr>
              <w:pStyle w:val="ad"/>
              <w:ind w:left="42" w:right="141"/>
              <w:rPr>
                <w:sz w:val="18"/>
                <w:szCs w:val="18"/>
              </w:rPr>
            </w:pPr>
            <w:r w:rsidRPr="00996733">
              <w:rPr>
                <w:sz w:val="18"/>
                <w:szCs w:val="18"/>
              </w:rPr>
              <w:t>Администрация Марёвского муниципального округа</w:t>
            </w:r>
          </w:p>
        </w:tc>
        <w:tc>
          <w:tcPr>
            <w:tcW w:w="4428" w:type="dxa"/>
          </w:tcPr>
          <w:p w:rsidR="00996733" w:rsidRPr="00996733" w:rsidRDefault="00996733" w:rsidP="00996733">
            <w:pPr>
              <w:pStyle w:val="ad"/>
              <w:ind w:left="42" w:right="141"/>
              <w:rPr>
                <w:sz w:val="18"/>
                <w:szCs w:val="18"/>
              </w:rPr>
            </w:pPr>
            <w:r w:rsidRPr="00996733">
              <w:rPr>
                <w:sz w:val="18"/>
                <w:szCs w:val="18"/>
              </w:rPr>
              <w:t>____________________________</w:t>
            </w:r>
          </w:p>
        </w:tc>
      </w:tr>
      <w:tr w:rsidR="00996733" w:rsidRPr="00996733" w:rsidTr="001641B7">
        <w:tc>
          <w:tcPr>
            <w:tcW w:w="5103" w:type="dxa"/>
          </w:tcPr>
          <w:p w:rsidR="00996733" w:rsidRPr="00996733" w:rsidRDefault="00996733" w:rsidP="00996733">
            <w:pPr>
              <w:pStyle w:val="ad"/>
              <w:ind w:left="42" w:right="141"/>
              <w:rPr>
                <w:sz w:val="18"/>
                <w:szCs w:val="18"/>
              </w:rPr>
            </w:pPr>
            <w:r w:rsidRPr="00996733">
              <w:rPr>
                <w:sz w:val="18"/>
                <w:szCs w:val="18"/>
              </w:rPr>
              <w:t>Адрес: 175350, Новгородская область, с. Марёво, ул. Советов, д.27</w:t>
            </w:r>
          </w:p>
          <w:p w:rsidR="00996733" w:rsidRPr="00996733" w:rsidRDefault="00996733" w:rsidP="00996733">
            <w:pPr>
              <w:pStyle w:val="ad"/>
              <w:ind w:left="42" w:right="141"/>
              <w:rPr>
                <w:sz w:val="18"/>
                <w:szCs w:val="18"/>
              </w:rPr>
            </w:pPr>
            <w:r w:rsidRPr="00996733">
              <w:rPr>
                <w:sz w:val="18"/>
                <w:szCs w:val="18"/>
              </w:rPr>
              <w:t>Телефон 8(81663) 21108,</w:t>
            </w:r>
          </w:p>
          <w:p w:rsidR="00996733" w:rsidRPr="00996733" w:rsidRDefault="00996733" w:rsidP="00996733">
            <w:pPr>
              <w:pStyle w:val="ad"/>
              <w:ind w:left="42" w:right="141"/>
              <w:rPr>
                <w:sz w:val="18"/>
                <w:szCs w:val="18"/>
              </w:rPr>
            </w:pPr>
            <w:r w:rsidRPr="00996733">
              <w:rPr>
                <w:sz w:val="18"/>
                <w:szCs w:val="18"/>
              </w:rPr>
              <w:t xml:space="preserve">ИНН 5308003814 КПП 530801001 </w:t>
            </w:r>
          </w:p>
          <w:p w:rsidR="00996733" w:rsidRPr="00996733" w:rsidRDefault="00996733" w:rsidP="00996733">
            <w:pPr>
              <w:pStyle w:val="ad"/>
              <w:ind w:left="42" w:right="141"/>
              <w:rPr>
                <w:sz w:val="18"/>
                <w:szCs w:val="18"/>
              </w:rPr>
            </w:pPr>
            <w:r w:rsidRPr="00996733">
              <w:rPr>
                <w:sz w:val="18"/>
                <w:szCs w:val="18"/>
              </w:rPr>
              <w:t>л/с 04503</w:t>
            </w:r>
            <w:r w:rsidRPr="00996733">
              <w:rPr>
                <w:sz w:val="18"/>
                <w:szCs w:val="18"/>
                <w:lang w:val="en-US"/>
              </w:rPr>
              <w:t>D</w:t>
            </w:r>
            <w:r w:rsidRPr="00996733">
              <w:rPr>
                <w:sz w:val="18"/>
                <w:szCs w:val="18"/>
              </w:rPr>
              <w:t xml:space="preserve">01410 в УФК по Новгородской области </w:t>
            </w:r>
          </w:p>
          <w:p w:rsidR="00996733" w:rsidRPr="00996733" w:rsidRDefault="00996733" w:rsidP="00996733">
            <w:pPr>
              <w:pStyle w:val="ad"/>
              <w:ind w:left="42" w:right="141"/>
              <w:rPr>
                <w:sz w:val="18"/>
                <w:szCs w:val="18"/>
              </w:rPr>
            </w:pPr>
            <w:r w:rsidRPr="00996733">
              <w:rPr>
                <w:sz w:val="18"/>
                <w:szCs w:val="18"/>
              </w:rPr>
              <w:t xml:space="preserve">р/с 03100643000000015000 в Отделении Новгород г. Великий Новгород, </w:t>
            </w:r>
          </w:p>
          <w:p w:rsidR="00996733" w:rsidRPr="00996733" w:rsidRDefault="00996733" w:rsidP="00996733">
            <w:pPr>
              <w:pStyle w:val="ad"/>
              <w:ind w:left="42" w:right="141"/>
              <w:rPr>
                <w:sz w:val="18"/>
                <w:szCs w:val="18"/>
              </w:rPr>
            </w:pPr>
            <w:r w:rsidRPr="00996733">
              <w:rPr>
                <w:sz w:val="18"/>
                <w:szCs w:val="18"/>
              </w:rPr>
              <w:t xml:space="preserve">БИК 044959900 </w:t>
            </w:r>
          </w:p>
        </w:tc>
        <w:tc>
          <w:tcPr>
            <w:tcW w:w="4428" w:type="dxa"/>
          </w:tcPr>
          <w:p w:rsidR="00996733" w:rsidRPr="00996733" w:rsidRDefault="00996733" w:rsidP="00996733">
            <w:pPr>
              <w:pStyle w:val="ad"/>
              <w:ind w:left="42" w:right="141"/>
              <w:rPr>
                <w:sz w:val="18"/>
                <w:szCs w:val="18"/>
              </w:rPr>
            </w:pPr>
          </w:p>
          <w:p w:rsidR="00996733" w:rsidRPr="00996733" w:rsidRDefault="00996733" w:rsidP="00996733">
            <w:pPr>
              <w:pStyle w:val="ad"/>
              <w:ind w:left="42" w:right="141"/>
              <w:rPr>
                <w:sz w:val="18"/>
                <w:szCs w:val="18"/>
              </w:rPr>
            </w:pPr>
          </w:p>
        </w:tc>
      </w:tr>
      <w:tr w:rsidR="00996733" w:rsidRPr="00996733" w:rsidTr="001641B7">
        <w:tc>
          <w:tcPr>
            <w:tcW w:w="5103" w:type="dxa"/>
          </w:tcPr>
          <w:p w:rsidR="00996733" w:rsidRPr="00996733" w:rsidRDefault="00996733" w:rsidP="00996733">
            <w:pPr>
              <w:pStyle w:val="ad"/>
              <w:ind w:left="42" w:right="141"/>
              <w:rPr>
                <w:sz w:val="18"/>
                <w:szCs w:val="18"/>
              </w:rPr>
            </w:pPr>
          </w:p>
        </w:tc>
        <w:tc>
          <w:tcPr>
            <w:tcW w:w="4428" w:type="dxa"/>
          </w:tcPr>
          <w:p w:rsidR="00996733" w:rsidRPr="00996733" w:rsidRDefault="00996733" w:rsidP="00996733">
            <w:pPr>
              <w:pStyle w:val="ad"/>
              <w:ind w:left="42" w:right="141"/>
              <w:rPr>
                <w:sz w:val="18"/>
                <w:szCs w:val="18"/>
              </w:rPr>
            </w:pPr>
          </w:p>
        </w:tc>
      </w:tr>
      <w:tr w:rsidR="00996733" w:rsidRPr="00996733" w:rsidTr="001641B7">
        <w:tc>
          <w:tcPr>
            <w:tcW w:w="5103" w:type="dxa"/>
            <w:shd w:val="clear" w:color="auto" w:fill="auto"/>
          </w:tcPr>
          <w:p w:rsidR="00996733" w:rsidRPr="00996733" w:rsidRDefault="00996733" w:rsidP="00996733">
            <w:pPr>
              <w:pStyle w:val="ad"/>
              <w:ind w:left="42" w:right="141"/>
              <w:rPr>
                <w:sz w:val="18"/>
                <w:szCs w:val="18"/>
              </w:rPr>
            </w:pPr>
            <w:r w:rsidRPr="00996733">
              <w:rPr>
                <w:sz w:val="18"/>
                <w:szCs w:val="18"/>
              </w:rPr>
              <w:t>Глава муниципального</w:t>
            </w:r>
          </w:p>
          <w:p w:rsidR="00996733" w:rsidRPr="00996733" w:rsidRDefault="00996733" w:rsidP="00996733">
            <w:pPr>
              <w:pStyle w:val="ad"/>
              <w:ind w:left="42" w:right="141"/>
              <w:rPr>
                <w:sz w:val="18"/>
                <w:szCs w:val="18"/>
              </w:rPr>
            </w:pPr>
          </w:p>
          <w:p w:rsidR="00996733" w:rsidRPr="00996733" w:rsidRDefault="00996733" w:rsidP="00996733">
            <w:pPr>
              <w:pStyle w:val="ad"/>
              <w:ind w:left="42" w:right="141"/>
              <w:rPr>
                <w:sz w:val="18"/>
                <w:szCs w:val="18"/>
              </w:rPr>
            </w:pPr>
            <w:r w:rsidRPr="00996733">
              <w:rPr>
                <w:sz w:val="18"/>
                <w:szCs w:val="18"/>
              </w:rPr>
              <w:t>округа ____________С.И. Горкин</w:t>
            </w:r>
          </w:p>
          <w:p w:rsidR="00996733" w:rsidRPr="00996733" w:rsidRDefault="00996733" w:rsidP="00996733">
            <w:pPr>
              <w:pStyle w:val="ad"/>
              <w:ind w:left="42" w:right="141"/>
              <w:rPr>
                <w:sz w:val="18"/>
                <w:szCs w:val="18"/>
              </w:rPr>
            </w:pPr>
          </w:p>
          <w:p w:rsidR="00996733" w:rsidRPr="00996733" w:rsidRDefault="00996733" w:rsidP="00996733">
            <w:pPr>
              <w:pStyle w:val="ad"/>
              <w:ind w:left="42" w:right="141"/>
              <w:rPr>
                <w:sz w:val="18"/>
                <w:szCs w:val="18"/>
              </w:rPr>
            </w:pPr>
            <w:r w:rsidRPr="00996733">
              <w:rPr>
                <w:sz w:val="18"/>
                <w:szCs w:val="18"/>
              </w:rPr>
              <w:t>М.П.</w:t>
            </w:r>
          </w:p>
        </w:tc>
        <w:tc>
          <w:tcPr>
            <w:tcW w:w="4428" w:type="dxa"/>
          </w:tcPr>
          <w:p w:rsidR="00996733" w:rsidRPr="00996733" w:rsidRDefault="00996733" w:rsidP="00996733">
            <w:pPr>
              <w:pStyle w:val="ad"/>
              <w:ind w:left="42" w:right="141"/>
              <w:rPr>
                <w:sz w:val="18"/>
                <w:szCs w:val="18"/>
              </w:rPr>
            </w:pPr>
          </w:p>
          <w:p w:rsidR="00996733" w:rsidRPr="00996733" w:rsidRDefault="00996733" w:rsidP="00996733">
            <w:pPr>
              <w:pStyle w:val="ad"/>
              <w:ind w:left="42" w:right="141"/>
              <w:rPr>
                <w:sz w:val="18"/>
                <w:szCs w:val="18"/>
              </w:rPr>
            </w:pPr>
            <w:r w:rsidRPr="00996733">
              <w:rPr>
                <w:sz w:val="18"/>
                <w:szCs w:val="18"/>
                <w:u w:val="single"/>
              </w:rPr>
              <w:t>______________</w:t>
            </w:r>
          </w:p>
          <w:p w:rsidR="00996733" w:rsidRPr="00996733" w:rsidRDefault="00996733" w:rsidP="00996733">
            <w:pPr>
              <w:pStyle w:val="ad"/>
              <w:ind w:left="42" w:right="141"/>
              <w:rPr>
                <w:sz w:val="18"/>
                <w:szCs w:val="18"/>
              </w:rPr>
            </w:pPr>
          </w:p>
        </w:tc>
      </w:tr>
    </w:tbl>
    <w:p w:rsidR="00DD396E" w:rsidRPr="00DD396E" w:rsidRDefault="00DD396E" w:rsidP="00DD396E">
      <w:pPr>
        <w:pStyle w:val="ad"/>
        <w:ind w:left="42" w:right="141"/>
        <w:jc w:val="center"/>
        <w:rPr>
          <w:b/>
          <w:bCs/>
          <w:sz w:val="18"/>
          <w:szCs w:val="18"/>
        </w:rPr>
      </w:pPr>
      <w:r w:rsidRPr="00DD396E">
        <w:rPr>
          <w:b/>
          <w:bCs/>
          <w:sz w:val="18"/>
          <w:szCs w:val="18"/>
        </w:rPr>
        <w:t>АДМИНИСТРАЦИЯ</w:t>
      </w:r>
    </w:p>
    <w:p w:rsidR="00DD396E" w:rsidRPr="00DD396E" w:rsidRDefault="00DD396E" w:rsidP="00DD396E">
      <w:pPr>
        <w:pStyle w:val="ad"/>
        <w:ind w:left="42" w:right="141"/>
        <w:jc w:val="center"/>
        <w:rPr>
          <w:b/>
          <w:bCs/>
          <w:sz w:val="18"/>
          <w:szCs w:val="18"/>
        </w:rPr>
      </w:pPr>
      <w:r w:rsidRPr="00DD396E">
        <w:rPr>
          <w:b/>
          <w:bCs/>
          <w:sz w:val="18"/>
          <w:szCs w:val="18"/>
        </w:rPr>
        <w:t>МАРЁВСКОГО МУНИЦИПАЛЬНОГО ОКРУГА</w:t>
      </w:r>
    </w:p>
    <w:p w:rsidR="00DD396E" w:rsidRPr="00DD396E" w:rsidRDefault="00DD396E" w:rsidP="00DD396E">
      <w:pPr>
        <w:pStyle w:val="ad"/>
        <w:ind w:left="42" w:right="141"/>
        <w:jc w:val="center"/>
        <w:rPr>
          <w:b/>
          <w:sz w:val="18"/>
          <w:szCs w:val="18"/>
        </w:rPr>
      </w:pPr>
    </w:p>
    <w:p w:rsidR="00DD396E" w:rsidRPr="00DD396E" w:rsidRDefault="00DD396E" w:rsidP="00DD396E">
      <w:pPr>
        <w:pStyle w:val="ad"/>
        <w:ind w:left="42" w:right="141"/>
        <w:jc w:val="center"/>
        <w:rPr>
          <w:sz w:val="18"/>
          <w:szCs w:val="18"/>
        </w:rPr>
      </w:pPr>
      <w:r w:rsidRPr="00DD396E">
        <w:rPr>
          <w:sz w:val="18"/>
          <w:szCs w:val="18"/>
        </w:rPr>
        <w:t>П О С Т А Н О В Л Е Н И Е</w:t>
      </w:r>
    </w:p>
    <w:p w:rsidR="00DD396E" w:rsidRPr="00DD396E" w:rsidRDefault="00DD396E" w:rsidP="00DD396E">
      <w:pPr>
        <w:pStyle w:val="ad"/>
        <w:ind w:left="42" w:right="141"/>
        <w:jc w:val="center"/>
        <w:rPr>
          <w:sz w:val="18"/>
          <w:szCs w:val="18"/>
        </w:rPr>
      </w:pPr>
      <w:r w:rsidRPr="00DD396E">
        <w:rPr>
          <w:sz w:val="18"/>
          <w:szCs w:val="18"/>
        </w:rPr>
        <w:t>29.07.2021   № 334</w:t>
      </w:r>
    </w:p>
    <w:p w:rsidR="00DD396E" w:rsidRPr="00DD396E" w:rsidRDefault="00DD396E" w:rsidP="00DD396E">
      <w:pPr>
        <w:pStyle w:val="ad"/>
        <w:ind w:left="42" w:right="141"/>
        <w:jc w:val="center"/>
        <w:rPr>
          <w:sz w:val="18"/>
          <w:szCs w:val="18"/>
        </w:rPr>
      </w:pPr>
      <w:r w:rsidRPr="00DD396E">
        <w:rPr>
          <w:sz w:val="18"/>
          <w:szCs w:val="18"/>
        </w:rPr>
        <w:t>с. Марёво</w:t>
      </w:r>
    </w:p>
    <w:p w:rsidR="00DD396E" w:rsidRPr="00DD396E" w:rsidRDefault="00DD396E" w:rsidP="00DD396E">
      <w:pPr>
        <w:pStyle w:val="ad"/>
        <w:ind w:left="42" w:right="141"/>
        <w:jc w:val="center"/>
        <w:rPr>
          <w:sz w:val="18"/>
          <w:szCs w:val="18"/>
        </w:rPr>
      </w:pPr>
    </w:p>
    <w:p w:rsidR="00DD396E" w:rsidRPr="00DD396E" w:rsidRDefault="00DD396E" w:rsidP="00DD396E">
      <w:pPr>
        <w:pStyle w:val="ad"/>
        <w:ind w:left="42" w:right="141"/>
        <w:jc w:val="center"/>
        <w:rPr>
          <w:b/>
          <w:sz w:val="18"/>
          <w:szCs w:val="18"/>
        </w:rPr>
      </w:pPr>
      <w:r w:rsidRPr="00DD396E">
        <w:rPr>
          <w:b/>
          <w:sz w:val="18"/>
          <w:szCs w:val="18"/>
        </w:rPr>
        <w:t>О проведении аукциона на право заключения договора аренды земельного участка</w:t>
      </w:r>
    </w:p>
    <w:p w:rsidR="00DD396E" w:rsidRPr="00DD396E" w:rsidRDefault="00DD396E" w:rsidP="00DD396E">
      <w:pPr>
        <w:pStyle w:val="ad"/>
        <w:ind w:left="42" w:right="141"/>
        <w:rPr>
          <w:b/>
          <w:sz w:val="18"/>
          <w:szCs w:val="18"/>
        </w:rPr>
      </w:pPr>
    </w:p>
    <w:p w:rsidR="00DD396E" w:rsidRPr="00DD396E" w:rsidRDefault="00DD396E" w:rsidP="00DD396E">
      <w:pPr>
        <w:pStyle w:val="ad"/>
        <w:ind w:left="42" w:right="141"/>
        <w:jc w:val="both"/>
        <w:rPr>
          <w:b/>
          <w:sz w:val="18"/>
          <w:szCs w:val="18"/>
        </w:rPr>
      </w:pPr>
      <w:r w:rsidRPr="00DD396E">
        <w:rPr>
          <w:sz w:val="18"/>
          <w:szCs w:val="18"/>
        </w:rPr>
        <w:t xml:space="preserve">В соответствии со статьей 39.11. Земельного кодекса Российской Федерации Администрация Марёвского муниципального округа </w:t>
      </w:r>
      <w:r w:rsidRPr="00DD396E">
        <w:rPr>
          <w:b/>
          <w:sz w:val="18"/>
          <w:szCs w:val="18"/>
        </w:rPr>
        <w:t>ПОСТАНОВЛЯЕТ:</w:t>
      </w:r>
    </w:p>
    <w:p w:rsidR="00DD396E" w:rsidRPr="00DD396E" w:rsidRDefault="00DD396E" w:rsidP="00DD396E">
      <w:pPr>
        <w:pStyle w:val="ad"/>
        <w:ind w:left="42" w:right="141"/>
        <w:jc w:val="both"/>
        <w:rPr>
          <w:sz w:val="18"/>
          <w:szCs w:val="18"/>
        </w:rPr>
      </w:pPr>
      <w:r w:rsidRPr="00DD396E">
        <w:rPr>
          <w:sz w:val="18"/>
          <w:szCs w:val="18"/>
        </w:rPr>
        <w:t xml:space="preserve">1.  Провести аукцион на право заключения договора аренды земельного участка из земель, государственная собственность на которые не разграничена: </w:t>
      </w:r>
    </w:p>
    <w:p w:rsidR="00DD396E" w:rsidRPr="00DD396E" w:rsidRDefault="00DD396E" w:rsidP="00DD396E">
      <w:pPr>
        <w:pStyle w:val="ad"/>
        <w:ind w:left="42" w:right="141"/>
        <w:jc w:val="both"/>
        <w:rPr>
          <w:sz w:val="18"/>
          <w:szCs w:val="18"/>
        </w:rPr>
      </w:pPr>
      <w:r w:rsidRPr="00DD396E">
        <w:rPr>
          <w:sz w:val="18"/>
          <w:szCs w:val="18"/>
        </w:rPr>
        <w:t>ЛОТ № 1- кадастровый номер 53:09:0091402:84, площадью 2500 кв.м., расположенный по адресу: Новгородская область, Марёвский муниципальный район, Молвотицкое сельское поселение, пос. Первомайский, ул. Молодёжная, категория земель – земли населенных пунктов, вид разрешенного использования – для строительства и эксплуатации производственных зданий промышленных предприятий.</w:t>
      </w:r>
    </w:p>
    <w:p w:rsidR="00DD396E" w:rsidRPr="00DD396E" w:rsidRDefault="00DD396E" w:rsidP="00DD396E">
      <w:pPr>
        <w:pStyle w:val="ad"/>
        <w:ind w:left="42" w:right="141"/>
        <w:jc w:val="both"/>
        <w:rPr>
          <w:sz w:val="18"/>
          <w:szCs w:val="18"/>
        </w:rPr>
      </w:pPr>
      <w:r w:rsidRPr="00DD396E">
        <w:rPr>
          <w:sz w:val="18"/>
          <w:szCs w:val="18"/>
        </w:rPr>
        <w:t>По результатам аукциона на право заключения договора аренды земельного участка определяется ежегодный размер арендной платы.</w:t>
      </w:r>
    </w:p>
    <w:p w:rsidR="00DD396E" w:rsidRPr="00DD396E" w:rsidRDefault="00DD396E" w:rsidP="00DD396E">
      <w:pPr>
        <w:pStyle w:val="ad"/>
        <w:ind w:left="42" w:right="141"/>
        <w:jc w:val="both"/>
        <w:rPr>
          <w:sz w:val="18"/>
          <w:szCs w:val="18"/>
        </w:rPr>
      </w:pPr>
      <w:r w:rsidRPr="00DD396E">
        <w:rPr>
          <w:sz w:val="18"/>
          <w:szCs w:val="18"/>
        </w:rPr>
        <w:t>2.    Установить:</w:t>
      </w:r>
    </w:p>
    <w:p w:rsidR="00DD396E" w:rsidRPr="00DD396E" w:rsidRDefault="00DD396E" w:rsidP="00DD396E">
      <w:pPr>
        <w:pStyle w:val="ad"/>
        <w:ind w:left="42" w:right="141"/>
        <w:jc w:val="both"/>
        <w:rPr>
          <w:sz w:val="18"/>
          <w:szCs w:val="18"/>
        </w:rPr>
      </w:pPr>
      <w:r w:rsidRPr="00DD396E">
        <w:rPr>
          <w:sz w:val="18"/>
          <w:szCs w:val="18"/>
        </w:rPr>
        <w:t>2.1. В качестве продавца - Администрацию Марёвского муниципального округа;</w:t>
      </w:r>
    </w:p>
    <w:p w:rsidR="00DD396E" w:rsidRPr="00DD396E" w:rsidRDefault="00DD396E" w:rsidP="00DD396E">
      <w:pPr>
        <w:pStyle w:val="ad"/>
        <w:ind w:left="42" w:right="141"/>
        <w:jc w:val="both"/>
        <w:rPr>
          <w:sz w:val="18"/>
          <w:szCs w:val="18"/>
        </w:rPr>
      </w:pPr>
      <w:r w:rsidRPr="00DD396E">
        <w:rPr>
          <w:sz w:val="18"/>
          <w:szCs w:val="18"/>
        </w:rPr>
        <w:t>2.2. Форма аукциона - открытый по составу участников и открытый по форме подачи предложений о ежегодном размере арендной платы;</w:t>
      </w:r>
    </w:p>
    <w:p w:rsidR="00DD396E" w:rsidRPr="00DD396E" w:rsidRDefault="00DD396E" w:rsidP="00DD396E">
      <w:pPr>
        <w:pStyle w:val="ad"/>
        <w:ind w:left="42" w:right="141"/>
        <w:jc w:val="both"/>
        <w:rPr>
          <w:sz w:val="18"/>
          <w:szCs w:val="18"/>
        </w:rPr>
      </w:pPr>
      <w:r w:rsidRPr="00DD396E">
        <w:rPr>
          <w:sz w:val="18"/>
          <w:szCs w:val="18"/>
        </w:rPr>
        <w:t>2.3. Место проведения аукциона: 175350, Новгородская область, с. Марёво, ул. Советов, д.27. (тел. 2-11-08);</w:t>
      </w:r>
    </w:p>
    <w:p w:rsidR="00DD396E" w:rsidRPr="00DD396E" w:rsidRDefault="00DD396E" w:rsidP="00DD396E">
      <w:pPr>
        <w:pStyle w:val="ad"/>
        <w:ind w:left="42" w:right="141"/>
        <w:jc w:val="both"/>
        <w:rPr>
          <w:sz w:val="18"/>
          <w:szCs w:val="18"/>
        </w:rPr>
      </w:pPr>
      <w:r w:rsidRPr="00DD396E">
        <w:rPr>
          <w:sz w:val="18"/>
          <w:szCs w:val="18"/>
        </w:rPr>
        <w:t>2.4.  Дата и время проведения аукциона – 01 сентября 2021 года в 11 часов;</w:t>
      </w:r>
    </w:p>
    <w:p w:rsidR="00DD396E" w:rsidRPr="00DD396E" w:rsidRDefault="00DD396E" w:rsidP="00DD396E">
      <w:pPr>
        <w:pStyle w:val="ad"/>
        <w:ind w:left="42" w:right="141"/>
        <w:jc w:val="both"/>
        <w:rPr>
          <w:sz w:val="18"/>
          <w:szCs w:val="18"/>
        </w:rPr>
      </w:pPr>
      <w:r w:rsidRPr="00DD396E">
        <w:rPr>
          <w:sz w:val="18"/>
          <w:szCs w:val="18"/>
        </w:rPr>
        <w:t xml:space="preserve">2.5. Начальная цена предмета аукциона, указанного в пункте 1 настоящего постановления (ежегодный размер арендной платы за использование земельного участка) в соответствии с отчетом №21070 рыночной оценки годовой арендной платы земельного участка составляет: </w:t>
      </w:r>
    </w:p>
    <w:p w:rsidR="00DD396E" w:rsidRPr="00DD396E" w:rsidRDefault="00DD396E" w:rsidP="00DD396E">
      <w:pPr>
        <w:pStyle w:val="ad"/>
        <w:ind w:left="42" w:right="141"/>
        <w:jc w:val="both"/>
        <w:rPr>
          <w:sz w:val="18"/>
          <w:szCs w:val="18"/>
        </w:rPr>
      </w:pPr>
      <w:r w:rsidRPr="00DD396E">
        <w:rPr>
          <w:sz w:val="18"/>
          <w:szCs w:val="18"/>
        </w:rPr>
        <w:t>ЛОТ № 1 – 8 000 руб. 00 коп. (восемь тысяч рублей 00 копеек);</w:t>
      </w:r>
    </w:p>
    <w:p w:rsidR="00DD396E" w:rsidRPr="00DD396E" w:rsidRDefault="00DD396E" w:rsidP="00DD396E">
      <w:pPr>
        <w:pStyle w:val="ad"/>
        <w:ind w:left="42" w:right="141"/>
        <w:jc w:val="both"/>
        <w:rPr>
          <w:sz w:val="18"/>
          <w:szCs w:val="18"/>
        </w:rPr>
      </w:pPr>
      <w:r w:rsidRPr="00DD396E">
        <w:rPr>
          <w:sz w:val="18"/>
          <w:szCs w:val="18"/>
        </w:rPr>
        <w:t xml:space="preserve">2.6. Шаг аукциона в размере 3 процента от начальной цены предмета аукциона: </w:t>
      </w:r>
    </w:p>
    <w:p w:rsidR="00DD396E" w:rsidRPr="00DD396E" w:rsidRDefault="00DD396E" w:rsidP="00DD396E">
      <w:pPr>
        <w:pStyle w:val="ad"/>
        <w:ind w:left="42" w:right="141"/>
        <w:jc w:val="both"/>
        <w:rPr>
          <w:sz w:val="18"/>
          <w:szCs w:val="18"/>
        </w:rPr>
      </w:pPr>
      <w:r w:rsidRPr="00DD396E">
        <w:rPr>
          <w:sz w:val="18"/>
          <w:szCs w:val="18"/>
        </w:rPr>
        <w:t>ЛОТ № 1 - 240 руб. 00 коп. (двести сорок рублей 00 копеек);</w:t>
      </w:r>
    </w:p>
    <w:p w:rsidR="00DD396E" w:rsidRPr="00DD396E" w:rsidRDefault="00DD396E" w:rsidP="00DD396E">
      <w:pPr>
        <w:pStyle w:val="ad"/>
        <w:ind w:left="42" w:right="141"/>
        <w:jc w:val="both"/>
        <w:rPr>
          <w:sz w:val="18"/>
          <w:szCs w:val="18"/>
        </w:rPr>
      </w:pPr>
      <w:r w:rsidRPr="00DD396E">
        <w:rPr>
          <w:sz w:val="18"/>
          <w:szCs w:val="18"/>
        </w:rPr>
        <w:t xml:space="preserve">2.7. Размер задатка в размере 20 процентов от начальной цены предмета аукциона (ежегодного размера арендной платы): </w:t>
      </w:r>
    </w:p>
    <w:p w:rsidR="00DD396E" w:rsidRPr="00DD396E" w:rsidRDefault="00DD396E" w:rsidP="00DD396E">
      <w:pPr>
        <w:pStyle w:val="ad"/>
        <w:ind w:left="42" w:right="141"/>
        <w:jc w:val="both"/>
        <w:rPr>
          <w:sz w:val="18"/>
          <w:szCs w:val="18"/>
        </w:rPr>
      </w:pPr>
      <w:r w:rsidRPr="00DD396E">
        <w:rPr>
          <w:sz w:val="18"/>
          <w:szCs w:val="18"/>
        </w:rPr>
        <w:t>ЛОТ № 1 – 1 600 руб. 00 коп. (одна тысяча шестьсот рублей 00 копеек);</w:t>
      </w:r>
    </w:p>
    <w:p w:rsidR="00DD396E" w:rsidRPr="00DD396E" w:rsidRDefault="00DD396E" w:rsidP="00DD396E">
      <w:pPr>
        <w:pStyle w:val="ad"/>
        <w:ind w:left="42" w:right="141"/>
        <w:jc w:val="both"/>
        <w:rPr>
          <w:sz w:val="18"/>
          <w:szCs w:val="18"/>
        </w:rPr>
      </w:pPr>
      <w:r w:rsidRPr="00DD396E">
        <w:rPr>
          <w:sz w:val="18"/>
          <w:szCs w:val="18"/>
        </w:rPr>
        <w:t xml:space="preserve">Задатки вносятся на следующие реквизиты: </w:t>
      </w:r>
    </w:p>
    <w:p w:rsidR="00DD396E" w:rsidRPr="00DD396E" w:rsidRDefault="00DD396E" w:rsidP="00DD396E">
      <w:pPr>
        <w:pStyle w:val="ad"/>
        <w:ind w:left="42" w:right="141"/>
        <w:jc w:val="both"/>
        <w:rPr>
          <w:sz w:val="18"/>
          <w:szCs w:val="18"/>
        </w:rPr>
      </w:pPr>
      <w:r w:rsidRPr="00DD396E">
        <w:rPr>
          <w:sz w:val="18"/>
          <w:szCs w:val="18"/>
        </w:rPr>
        <w:t>УФК по Новгородской области г. Великий Новгород</w:t>
      </w:r>
    </w:p>
    <w:p w:rsidR="00DD396E" w:rsidRPr="00DD396E" w:rsidRDefault="00DD396E" w:rsidP="00DD396E">
      <w:pPr>
        <w:pStyle w:val="ad"/>
        <w:ind w:left="42" w:right="141"/>
        <w:jc w:val="both"/>
        <w:rPr>
          <w:sz w:val="18"/>
          <w:szCs w:val="18"/>
        </w:rPr>
      </w:pPr>
      <w:r w:rsidRPr="00DD396E">
        <w:rPr>
          <w:sz w:val="18"/>
          <w:szCs w:val="18"/>
        </w:rPr>
        <w:t>ИНН 5308003814; КПП 530801001, БИК 014959900, р/с 03232643495230005000 в Отделении Новгород г. Великий Новгород, лицевой счет 05503</w:t>
      </w:r>
      <w:r w:rsidRPr="00DD396E">
        <w:rPr>
          <w:sz w:val="18"/>
          <w:szCs w:val="18"/>
          <w:lang w:val="en-US"/>
        </w:rPr>
        <w:t>D</w:t>
      </w:r>
      <w:r w:rsidRPr="00DD396E">
        <w:rPr>
          <w:sz w:val="18"/>
          <w:szCs w:val="18"/>
        </w:rPr>
        <w:t>01410, кор. сч. 4010281014537000002, ОКТМО 49523000101;</w:t>
      </w:r>
    </w:p>
    <w:p w:rsidR="00DD396E" w:rsidRPr="00DD396E" w:rsidRDefault="00DD396E" w:rsidP="00DD396E">
      <w:pPr>
        <w:pStyle w:val="ad"/>
        <w:ind w:left="42" w:right="141"/>
        <w:jc w:val="both"/>
        <w:rPr>
          <w:sz w:val="18"/>
          <w:szCs w:val="18"/>
        </w:rPr>
      </w:pPr>
      <w:r w:rsidRPr="00DD396E">
        <w:rPr>
          <w:sz w:val="18"/>
          <w:szCs w:val="18"/>
        </w:rPr>
        <w:t>2.8. Срок заключения договора аренды – 10 (десять) лет;</w:t>
      </w:r>
    </w:p>
    <w:p w:rsidR="00DD396E" w:rsidRPr="00DD396E" w:rsidRDefault="00DD396E" w:rsidP="00DD396E">
      <w:pPr>
        <w:pStyle w:val="ad"/>
        <w:ind w:left="42" w:right="141"/>
        <w:jc w:val="both"/>
        <w:rPr>
          <w:sz w:val="18"/>
          <w:szCs w:val="18"/>
        </w:rPr>
      </w:pPr>
      <w:r w:rsidRPr="00DD396E">
        <w:rPr>
          <w:sz w:val="18"/>
          <w:szCs w:val="18"/>
        </w:rPr>
        <w:t>2.9. Заявки на участие в аукционе принимаются с 31.07.2021 по 30.08.2021, в рабочие дни с 08 часов 30 минут до 17 часов 00 минут, перерыв на обед с 12 часов 30 минут до 14 часов 00 минут, по адресу: 175350, Новгородская область, с. Марёво, ул. Советов, д. 27, 1 этаж, отдел по экономическому развитию администрации муниципального округа (тел. 2-11-08);</w:t>
      </w:r>
    </w:p>
    <w:p w:rsidR="00DD396E" w:rsidRPr="00DD396E" w:rsidRDefault="00DD396E" w:rsidP="00DD396E">
      <w:pPr>
        <w:pStyle w:val="ad"/>
        <w:ind w:left="42" w:right="141"/>
        <w:jc w:val="both"/>
        <w:rPr>
          <w:sz w:val="18"/>
          <w:szCs w:val="18"/>
        </w:rPr>
      </w:pPr>
      <w:r w:rsidRPr="00DD396E">
        <w:rPr>
          <w:sz w:val="18"/>
          <w:szCs w:val="18"/>
        </w:rPr>
        <w:t>2.10. Дата определения участников аукциона 31.08.2021 года, путем рассмотрения поступивших заявок и оформления соответствующего протокола.</w:t>
      </w:r>
    </w:p>
    <w:p w:rsidR="00DD396E" w:rsidRPr="00DD396E" w:rsidRDefault="00DD396E" w:rsidP="00DD396E">
      <w:pPr>
        <w:pStyle w:val="ad"/>
        <w:ind w:left="42" w:right="141"/>
        <w:jc w:val="both"/>
        <w:rPr>
          <w:sz w:val="18"/>
          <w:szCs w:val="18"/>
        </w:rPr>
      </w:pPr>
      <w:r w:rsidRPr="00DD396E">
        <w:rPr>
          <w:sz w:val="18"/>
          <w:szCs w:val="18"/>
        </w:rPr>
        <w:t>3. Утвердить форму прилагаемой заявки, проект договора аренды земельного участка, проект договор задатка и текст извещения о проведении аукциона.</w:t>
      </w:r>
    </w:p>
    <w:p w:rsidR="00DD396E" w:rsidRPr="00DD396E" w:rsidRDefault="00DD396E" w:rsidP="00DD396E">
      <w:pPr>
        <w:pStyle w:val="ad"/>
        <w:ind w:left="42" w:right="141"/>
        <w:jc w:val="both"/>
        <w:rPr>
          <w:sz w:val="18"/>
          <w:szCs w:val="18"/>
        </w:rPr>
      </w:pPr>
      <w:r w:rsidRPr="00DD396E">
        <w:rPr>
          <w:sz w:val="18"/>
          <w:szCs w:val="18"/>
        </w:rPr>
        <w:lastRenderedPageBreak/>
        <w:t xml:space="preserve">4. Разместить извещение о проведении аукциона в муниципальной газете «Марёвский вестник», на официальном сайте Администрации муниципального округа в информационно-телекоммуникационной сети «Интернет» и на официальном сайте Российской Федерации в информационно-телекоммуникационной сети «Интернет» для размещения информации о проведении торгов </w:t>
      </w:r>
      <w:r w:rsidRPr="00174ECA">
        <w:rPr>
          <w:sz w:val="18"/>
          <w:szCs w:val="18"/>
        </w:rPr>
        <w:t>www.torgi.gov.ru</w:t>
      </w:r>
      <w:r w:rsidRPr="00DD396E">
        <w:rPr>
          <w:sz w:val="18"/>
          <w:szCs w:val="18"/>
        </w:rPr>
        <w:t>.</w:t>
      </w:r>
    </w:p>
    <w:p w:rsidR="00DD396E" w:rsidRPr="00DD396E" w:rsidRDefault="00DD396E" w:rsidP="00DD396E">
      <w:pPr>
        <w:pStyle w:val="ad"/>
        <w:ind w:left="42" w:right="141"/>
        <w:jc w:val="both"/>
        <w:rPr>
          <w:sz w:val="18"/>
          <w:szCs w:val="18"/>
        </w:rPr>
      </w:pPr>
    </w:p>
    <w:p w:rsidR="00DD396E" w:rsidRPr="00DD396E" w:rsidRDefault="00DD396E" w:rsidP="00DD396E">
      <w:pPr>
        <w:pStyle w:val="ad"/>
        <w:ind w:left="42" w:right="141"/>
        <w:rPr>
          <w:b/>
          <w:sz w:val="18"/>
          <w:szCs w:val="18"/>
        </w:rPr>
      </w:pPr>
      <w:r w:rsidRPr="00DD396E">
        <w:rPr>
          <w:b/>
          <w:sz w:val="18"/>
          <w:szCs w:val="18"/>
        </w:rPr>
        <w:t>Глава муниципального округа      С.И. Горкин</w:t>
      </w:r>
    </w:p>
    <w:p w:rsidR="00DD396E" w:rsidRPr="00DD396E" w:rsidRDefault="00DD396E" w:rsidP="00DD396E">
      <w:pPr>
        <w:pStyle w:val="ad"/>
        <w:ind w:left="42" w:right="141"/>
        <w:jc w:val="right"/>
        <w:rPr>
          <w:sz w:val="18"/>
          <w:szCs w:val="18"/>
        </w:rPr>
      </w:pPr>
      <w:r w:rsidRPr="00DD396E">
        <w:rPr>
          <w:sz w:val="18"/>
          <w:szCs w:val="18"/>
        </w:rPr>
        <w:t>Утверждено</w:t>
      </w:r>
    </w:p>
    <w:p w:rsidR="00DD396E" w:rsidRPr="00DD396E" w:rsidRDefault="00DD396E" w:rsidP="00DD396E">
      <w:pPr>
        <w:pStyle w:val="ad"/>
        <w:ind w:left="42" w:right="141"/>
        <w:jc w:val="right"/>
        <w:rPr>
          <w:sz w:val="18"/>
          <w:szCs w:val="18"/>
        </w:rPr>
      </w:pPr>
      <w:r w:rsidRPr="00DD396E">
        <w:rPr>
          <w:sz w:val="18"/>
          <w:szCs w:val="18"/>
        </w:rPr>
        <w:t>постановлением Администрации</w:t>
      </w:r>
    </w:p>
    <w:p w:rsidR="00DD396E" w:rsidRPr="00DD396E" w:rsidRDefault="00DD396E" w:rsidP="00DD396E">
      <w:pPr>
        <w:pStyle w:val="ad"/>
        <w:ind w:left="42" w:right="141"/>
        <w:jc w:val="right"/>
        <w:rPr>
          <w:sz w:val="18"/>
          <w:szCs w:val="18"/>
        </w:rPr>
      </w:pPr>
      <w:r w:rsidRPr="00DD396E">
        <w:rPr>
          <w:sz w:val="18"/>
          <w:szCs w:val="18"/>
        </w:rPr>
        <w:t>муниципального округа</w:t>
      </w:r>
    </w:p>
    <w:p w:rsidR="00DD396E" w:rsidRPr="00DD396E" w:rsidRDefault="00DD396E" w:rsidP="00DD396E">
      <w:pPr>
        <w:pStyle w:val="ad"/>
        <w:ind w:left="42" w:right="141"/>
        <w:jc w:val="right"/>
        <w:rPr>
          <w:sz w:val="18"/>
          <w:szCs w:val="18"/>
        </w:rPr>
      </w:pPr>
      <w:r w:rsidRPr="00DD396E">
        <w:rPr>
          <w:sz w:val="18"/>
          <w:szCs w:val="18"/>
        </w:rPr>
        <w:t>от 29.07.2021 № 334</w:t>
      </w:r>
    </w:p>
    <w:p w:rsidR="00DD396E" w:rsidRPr="00DD396E" w:rsidRDefault="00DD396E" w:rsidP="00DD396E">
      <w:pPr>
        <w:pStyle w:val="ad"/>
        <w:ind w:left="42" w:right="141"/>
        <w:rPr>
          <w:sz w:val="18"/>
          <w:szCs w:val="18"/>
        </w:rPr>
      </w:pPr>
    </w:p>
    <w:p w:rsidR="00DD396E" w:rsidRPr="00DD396E" w:rsidRDefault="00DD396E" w:rsidP="00DD396E">
      <w:pPr>
        <w:pStyle w:val="ad"/>
        <w:ind w:left="42" w:right="141"/>
        <w:jc w:val="center"/>
        <w:rPr>
          <w:sz w:val="18"/>
          <w:szCs w:val="18"/>
        </w:rPr>
      </w:pPr>
      <w:r w:rsidRPr="00DD396E">
        <w:rPr>
          <w:sz w:val="18"/>
          <w:szCs w:val="18"/>
        </w:rPr>
        <w:t>ИЗВЕЩЕНИЕ</w:t>
      </w:r>
    </w:p>
    <w:p w:rsidR="00DD396E" w:rsidRPr="00DD396E" w:rsidRDefault="00DD396E" w:rsidP="00DD396E">
      <w:pPr>
        <w:pStyle w:val="ad"/>
        <w:ind w:left="42" w:right="141"/>
        <w:jc w:val="center"/>
        <w:rPr>
          <w:sz w:val="18"/>
          <w:szCs w:val="18"/>
        </w:rPr>
      </w:pPr>
      <w:r w:rsidRPr="00DD396E">
        <w:rPr>
          <w:sz w:val="18"/>
          <w:szCs w:val="18"/>
        </w:rPr>
        <w:t>о проведении аукциона на право заключения договора аренды земельного участка</w:t>
      </w:r>
    </w:p>
    <w:p w:rsidR="00DD396E" w:rsidRPr="00DD396E" w:rsidRDefault="00DD396E" w:rsidP="00DD396E">
      <w:pPr>
        <w:pStyle w:val="ad"/>
        <w:ind w:left="42" w:right="141"/>
        <w:rPr>
          <w:sz w:val="18"/>
          <w:szCs w:val="18"/>
        </w:rPr>
      </w:pPr>
    </w:p>
    <w:p w:rsidR="00DD396E" w:rsidRPr="00DD396E" w:rsidRDefault="00DD396E" w:rsidP="00DD396E">
      <w:pPr>
        <w:pStyle w:val="ad"/>
        <w:ind w:left="42" w:right="141"/>
        <w:jc w:val="both"/>
        <w:rPr>
          <w:sz w:val="18"/>
          <w:szCs w:val="18"/>
        </w:rPr>
      </w:pPr>
      <w:r w:rsidRPr="00DD396E">
        <w:rPr>
          <w:sz w:val="18"/>
          <w:szCs w:val="18"/>
        </w:rPr>
        <w:t>Администрация Марёвского муниципального округа объявляет о проведении аукциона на право заключения договора аренды земельного участка из земель населённых пунктов, находящихся в государственной собственности, в форме аукциона, открытого по составу участников и по форме подачи предложений о размере ежегодной арендной платы.</w:t>
      </w:r>
    </w:p>
    <w:p w:rsidR="00DD396E" w:rsidRPr="00DD396E" w:rsidRDefault="00DD396E" w:rsidP="00DD396E">
      <w:pPr>
        <w:pStyle w:val="ad"/>
        <w:ind w:left="42" w:right="141"/>
        <w:jc w:val="both"/>
        <w:rPr>
          <w:sz w:val="18"/>
          <w:szCs w:val="18"/>
        </w:rPr>
      </w:pPr>
      <w:r w:rsidRPr="00DD396E">
        <w:rPr>
          <w:sz w:val="18"/>
          <w:szCs w:val="18"/>
        </w:rPr>
        <w:t>1. Организатором аукциона является Администрация Марёвского муниципального округа (175350, Новгородская область, с. Марёво, ул. Советов, д.27. (контактный телефон (816 63) 21-108).</w:t>
      </w:r>
    </w:p>
    <w:p w:rsidR="00DD396E" w:rsidRPr="00DD396E" w:rsidRDefault="00DD396E" w:rsidP="00DD396E">
      <w:pPr>
        <w:pStyle w:val="ad"/>
        <w:ind w:left="42" w:right="141"/>
        <w:jc w:val="both"/>
        <w:rPr>
          <w:sz w:val="18"/>
          <w:szCs w:val="18"/>
        </w:rPr>
      </w:pPr>
      <w:r w:rsidRPr="00DD396E">
        <w:rPr>
          <w:sz w:val="18"/>
          <w:szCs w:val="18"/>
        </w:rPr>
        <w:t xml:space="preserve">2. Решение о проведении аукциона принято Администрацией Марёвского муниципального округа на основании постановления Администрации муниципального округа от 29.07.2021 № 334 «О проведении аукциона на право заключения договора аренды земельного участка». </w:t>
      </w:r>
    </w:p>
    <w:p w:rsidR="00DD396E" w:rsidRPr="00DD396E" w:rsidRDefault="00DD396E" w:rsidP="00DD396E">
      <w:pPr>
        <w:pStyle w:val="ad"/>
        <w:ind w:left="42" w:right="141"/>
        <w:jc w:val="both"/>
        <w:rPr>
          <w:sz w:val="18"/>
          <w:szCs w:val="18"/>
        </w:rPr>
      </w:pPr>
      <w:r w:rsidRPr="00DD396E">
        <w:rPr>
          <w:sz w:val="18"/>
          <w:szCs w:val="18"/>
        </w:rPr>
        <w:t>3. На основании части 3 статьи 448 Гражданского кодекса Российской Федерации организатор аукциона вправе отказаться от проведения аукциона в любое время, но не позднее, чем за три дня до наступления даты его проведения.</w:t>
      </w:r>
    </w:p>
    <w:p w:rsidR="00DD396E" w:rsidRPr="00DD396E" w:rsidRDefault="00DD396E" w:rsidP="00DD396E">
      <w:pPr>
        <w:pStyle w:val="ad"/>
        <w:ind w:left="42" w:right="141"/>
        <w:jc w:val="both"/>
        <w:rPr>
          <w:sz w:val="18"/>
          <w:szCs w:val="18"/>
        </w:rPr>
      </w:pPr>
      <w:r w:rsidRPr="00DD396E">
        <w:rPr>
          <w:sz w:val="18"/>
          <w:szCs w:val="18"/>
        </w:rPr>
        <w:t>4. Место проведения аукциона: Новгородская область, с. Марёво, ул. Советов, д.27.</w:t>
      </w:r>
    </w:p>
    <w:p w:rsidR="00DD396E" w:rsidRPr="00DD396E" w:rsidRDefault="00DD396E" w:rsidP="00DD396E">
      <w:pPr>
        <w:pStyle w:val="ad"/>
        <w:ind w:left="42" w:right="141"/>
        <w:jc w:val="both"/>
        <w:rPr>
          <w:sz w:val="18"/>
          <w:szCs w:val="18"/>
        </w:rPr>
      </w:pPr>
      <w:r w:rsidRPr="00DD396E">
        <w:rPr>
          <w:sz w:val="18"/>
          <w:szCs w:val="18"/>
        </w:rPr>
        <w:t>5. Дата и время проведения аукциона: 01 сентября 2021 года в 11 часов 00 минут.</w:t>
      </w:r>
    </w:p>
    <w:p w:rsidR="00DD396E" w:rsidRPr="00DD396E" w:rsidRDefault="00DD396E" w:rsidP="00DD396E">
      <w:pPr>
        <w:pStyle w:val="ad"/>
        <w:ind w:left="42" w:right="141"/>
        <w:jc w:val="both"/>
        <w:rPr>
          <w:sz w:val="18"/>
          <w:szCs w:val="18"/>
        </w:rPr>
      </w:pPr>
      <w:r w:rsidRPr="00DD396E">
        <w:rPr>
          <w:sz w:val="18"/>
          <w:szCs w:val="18"/>
        </w:rPr>
        <w:t>6. Дата и время подведения итогов аукциона: 02 сентября 2021 года.</w:t>
      </w:r>
    </w:p>
    <w:p w:rsidR="00DD396E" w:rsidRPr="00DD396E" w:rsidRDefault="00DD396E" w:rsidP="00DD396E">
      <w:pPr>
        <w:pStyle w:val="ad"/>
        <w:ind w:left="42" w:right="141"/>
        <w:jc w:val="both"/>
        <w:rPr>
          <w:sz w:val="18"/>
          <w:szCs w:val="18"/>
        </w:rPr>
      </w:pPr>
      <w:r w:rsidRPr="00DD396E">
        <w:rPr>
          <w:sz w:val="18"/>
          <w:szCs w:val="18"/>
        </w:rPr>
        <w:t>7. Порядок приема заявок на участие в аукционе, порядок определения участников аукциона, а также порядок проведения аукциона определяется статьей 39.12 Земельного кодекса Российской Федерации.</w:t>
      </w:r>
    </w:p>
    <w:p w:rsidR="00DD396E" w:rsidRPr="00DD396E" w:rsidRDefault="00DD396E" w:rsidP="00DD396E">
      <w:pPr>
        <w:pStyle w:val="ad"/>
        <w:ind w:left="42" w:right="141"/>
        <w:jc w:val="both"/>
        <w:rPr>
          <w:sz w:val="18"/>
          <w:szCs w:val="18"/>
        </w:rPr>
      </w:pPr>
      <w:r w:rsidRPr="00DD396E">
        <w:rPr>
          <w:sz w:val="18"/>
          <w:szCs w:val="18"/>
        </w:rPr>
        <w:t xml:space="preserve">8. Предмет аукциона: право на заключение договора аренды земельного участка: </w:t>
      </w:r>
    </w:p>
    <w:p w:rsidR="00DD396E" w:rsidRPr="00DD396E" w:rsidRDefault="00DD396E" w:rsidP="00DD396E">
      <w:pPr>
        <w:pStyle w:val="ad"/>
        <w:ind w:left="42" w:right="141"/>
        <w:jc w:val="both"/>
        <w:rPr>
          <w:sz w:val="18"/>
          <w:szCs w:val="18"/>
        </w:rPr>
      </w:pPr>
      <w:r w:rsidRPr="00DD396E">
        <w:rPr>
          <w:sz w:val="18"/>
          <w:szCs w:val="18"/>
        </w:rPr>
        <w:t>с кадастровым номером 53:09:0091402:84 площадью 2500 кв.м., расположенный по адресу: Новгородская область, Марёвский муниципальный район, Молвотицкое сельское поселение, пос. Первомайский, ул. Молодёжная, категория земель – земли населенных пунктов, вид разрешенного использования – для строительства и эксплуатации производственных зданий промышленных предприятий.</w:t>
      </w:r>
    </w:p>
    <w:p w:rsidR="00DD396E" w:rsidRPr="00DD396E" w:rsidRDefault="00DD396E" w:rsidP="00DD396E">
      <w:pPr>
        <w:pStyle w:val="ad"/>
        <w:ind w:left="42" w:right="141"/>
        <w:jc w:val="both"/>
        <w:rPr>
          <w:sz w:val="18"/>
          <w:szCs w:val="18"/>
        </w:rPr>
      </w:pPr>
      <w:r w:rsidRPr="00DD396E">
        <w:rPr>
          <w:sz w:val="18"/>
          <w:szCs w:val="18"/>
        </w:rPr>
        <w:t>9. Земельный участок обременен следующими правами других лиц:</w:t>
      </w:r>
    </w:p>
    <w:p w:rsidR="00DD396E" w:rsidRPr="00DD396E" w:rsidRDefault="00DD396E" w:rsidP="00DD396E">
      <w:pPr>
        <w:pStyle w:val="ad"/>
        <w:ind w:left="42" w:right="141"/>
        <w:jc w:val="both"/>
        <w:rPr>
          <w:sz w:val="18"/>
          <w:szCs w:val="18"/>
        </w:rPr>
      </w:pPr>
      <w:r w:rsidRPr="00DD396E">
        <w:rPr>
          <w:sz w:val="18"/>
          <w:szCs w:val="18"/>
        </w:rPr>
        <w:t xml:space="preserve">Беспрепятственное посещение и обследование земельного участка государственным инспектором по использованию и охране земель. </w:t>
      </w:r>
    </w:p>
    <w:p w:rsidR="00DD396E" w:rsidRPr="00DD396E" w:rsidRDefault="00DD396E" w:rsidP="00DD396E">
      <w:pPr>
        <w:pStyle w:val="ad"/>
        <w:ind w:left="42" w:right="141"/>
        <w:jc w:val="both"/>
        <w:rPr>
          <w:sz w:val="18"/>
          <w:szCs w:val="18"/>
        </w:rPr>
      </w:pPr>
      <w:r w:rsidRPr="00DD396E">
        <w:rPr>
          <w:sz w:val="18"/>
          <w:szCs w:val="18"/>
        </w:rPr>
        <w:t>10. Начальная цена предмета аукциона (ежегодный размер арендной платы за использование земельного участка) в соответствии с отчетом №21070 рыночной оценки годовой арендной платы земельного участка   составляет:</w:t>
      </w:r>
    </w:p>
    <w:p w:rsidR="00DD396E" w:rsidRPr="00DD396E" w:rsidRDefault="00DD396E" w:rsidP="00DD396E">
      <w:pPr>
        <w:pStyle w:val="ad"/>
        <w:ind w:left="42" w:right="141"/>
        <w:jc w:val="both"/>
        <w:rPr>
          <w:sz w:val="18"/>
          <w:szCs w:val="18"/>
        </w:rPr>
      </w:pPr>
      <w:r w:rsidRPr="00DD396E">
        <w:rPr>
          <w:sz w:val="18"/>
          <w:szCs w:val="18"/>
        </w:rPr>
        <w:t>ЛОТ № 1 – 8 000 руб. 00 коп. (восемь тысяч рублей 00 копеек).</w:t>
      </w:r>
    </w:p>
    <w:p w:rsidR="00DD396E" w:rsidRPr="00DD396E" w:rsidRDefault="00DD396E" w:rsidP="00DD396E">
      <w:pPr>
        <w:pStyle w:val="ad"/>
        <w:ind w:left="42" w:right="141"/>
        <w:jc w:val="both"/>
        <w:rPr>
          <w:sz w:val="18"/>
          <w:szCs w:val="18"/>
        </w:rPr>
      </w:pPr>
      <w:r w:rsidRPr="00DD396E">
        <w:rPr>
          <w:sz w:val="18"/>
          <w:szCs w:val="18"/>
        </w:rPr>
        <w:t>11. Шаг аукциона: в размере 3 процентов начальной цены предмета аукциона:</w:t>
      </w:r>
    </w:p>
    <w:p w:rsidR="00DD396E" w:rsidRPr="00DD396E" w:rsidRDefault="00DD396E" w:rsidP="00DD396E">
      <w:pPr>
        <w:pStyle w:val="ad"/>
        <w:ind w:left="42" w:right="141"/>
        <w:jc w:val="both"/>
        <w:rPr>
          <w:sz w:val="18"/>
          <w:szCs w:val="18"/>
        </w:rPr>
      </w:pPr>
      <w:r w:rsidRPr="00DD396E">
        <w:rPr>
          <w:sz w:val="18"/>
          <w:szCs w:val="18"/>
        </w:rPr>
        <w:t>ЛОТ № 1 - 240 руб. 00 коп. (двести сорок рублей 00 копеек).</w:t>
      </w:r>
    </w:p>
    <w:p w:rsidR="00DD396E" w:rsidRPr="00DD396E" w:rsidRDefault="00DD396E" w:rsidP="00DD396E">
      <w:pPr>
        <w:pStyle w:val="ad"/>
        <w:ind w:left="42" w:right="141"/>
        <w:jc w:val="both"/>
        <w:rPr>
          <w:sz w:val="18"/>
          <w:szCs w:val="18"/>
        </w:rPr>
      </w:pPr>
      <w:r w:rsidRPr="00DD396E">
        <w:rPr>
          <w:sz w:val="18"/>
          <w:szCs w:val="18"/>
        </w:rPr>
        <w:t>12. Для участия в аукционе заявителю необходимо внести задаток единым платежом, денежными средствами в валюте Российской Федерации на счет организатора аукциона в размере 20 процентов от начальной цены предмета аукциона (ежегодного размера арендной платы):</w:t>
      </w:r>
    </w:p>
    <w:p w:rsidR="00DD396E" w:rsidRPr="00DD396E" w:rsidRDefault="00DD396E" w:rsidP="00DD396E">
      <w:pPr>
        <w:pStyle w:val="ad"/>
        <w:ind w:left="42" w:right="141"/>
        <w:jc w:val="both"/>
        <w:rPr>
          <w:sz w:val="18"/>
          <w:szCs w:val="18"/>
        </w:rPr>
      </w:pPr>
      <w:r w:rsidRPr="00DD396E">
        <w:rPr>
          <w:sz w:val="18"/>
          <w:szCs w:val="18"/>
        </w:rPr>
        <w:t>ЛОТ № 1 – 1 600 руб. 00 коп. (одна тысяча шестьсот рублей 00 копеек).</w:t>
      </w:r>
    </w:p>
    <w:p w:rsidR="00DD396E" w:rsidRPr="00DD396E" w:rsidRDefault="00DD396E" w:rsidP="00DD396E">
      <w:pPr>
        <w:pStyle w:val="ad"/>
        <w:ind w:left="42" w:right="141"/>
        <w:jc w:val="both"/>
        <w:rPr>
          <w:sz w:val="18"/>
          <w:szCs w:val="18"/>
        </w:rPr>
      </w:pPr>
      <w:r w:rsidRPr="00DD396E">
        <w:rPr>
          <w:sz w:val="18"/>
          <w:szCs w:val="18"/>
        </w:rPr>
        <w:t>Задатки вносятся на следующие реквизиты: УФК по Новгородской области г. Великий Новгород</w:t>
      </w:r>
    </w:p>
    <w:p w:rsidR="00DD396E" w:rsidRPr="00DD396E" w:rsidRDefault="00DD396E" w:rsidP="00DD396E">
      <w:pPr>
        <w:pStyle w:val="ad"/>
        <w:ind w:left="42" w:right="141"/>
        <w:jc w:val="both"/>
        <w:rPr>
          <w:sz w:val="18"/>
          <w:szCs w:val="18"/>
        </w:rPr>
      </w:pPr>
      <w:r w:rsidRPr="00DD396E">
        <w:rPr>
          <w:sz w:val="18"/>
          <w:szCs w:val="18"/>
        </w:rPr>
        <w:t>ИНН 5308003814; КПП 530801001, БИК 014959900, р/с 03232643495230005000 в Отделении Новгород г. Великий Новгород, лицевой счет 05503</w:t>
      </w:r>
      <w:r w:rsidRPr="00DD396E">
        <w:rPr>
          <w:sz w:val="18"/>
          <w:szCs w:val="18"/>
          <w:lang w:val="en-US"/>
        </w:rPr>
        <w:t>D</w:t>
      </w:r>
      <w:r w:rsidRPr="00DD396E">
        <w:rPr>
          <w:sz w:val="18"/>
          <w:szCs w:val="18"/>
        </w:rPr>
        <w:t>01410, кор. сч. 4010281014537000002, ОКТМО 49523000101;</w:t>
      </w:r>
    </w:p>
    <w:p w:rsidR="00DD396E" w:rsidRPr="00DD396E" w:rsidRDefault="00DD396E" w:rsidP="00DD396E">
      <w:pPr>
        <w:pStyle w:val="ad"/>
        <w:ind w:left="42" w:right="141"/>
        <w:jc w:val="both"/>
        <w:rPr>
          <w:bCs/>
          <w:sz w:val="18"/>
          <w:szCs w:val="18"/>
        </w:rPr>
      </w:pPr>
      <w:r w:rsidRPr="00DD396E">
        <w:rPr>
          <w:bCs/>
          <w:sz w:val="18"/>
          <w:szCs w:val="18"/>
        </w:rPr>
        <w:t>Задаток должен быть внесён заявителем на указанный счет до дня окончания приема заявок (включительно) на участие в аукционе – до 30 августа 2021 года.</w:t>
      </w:r>
    </w:p>
    <w:p w:rsidR="00DD396E" w:rsidRPr="00DD396E" w:rsidRDefault="00DD396E" w:rsidP="00DD396E">
      <w:pPr>
        <w:pStyle w:val="ad"/>
        <w:ind w:left="42" w:right="141"/>
        <w:jc w:val="both"/>
        <w:rPr>
          <w:sz w:val="18"/>
          <w:szCs w:val="18"/>
        </w:rPr>
      </w:pPr>
      <w:r w:rsidRPr="00DD396E">
        <w:rPr>
          <w:sz w:val="18"/>
          <w:szCs w:val="18"/>
        </w:rPr>
        <w:t>Порядок возврата задатков:</w:t>
      </w:r>
    </w:p>
    <w:p w:rsidR="00DD396E" w:rsidRPr="00DD396E" w:rsidRDefault="00DD396E" w:rsidP="00DD396E">
      <w:pPr>
        <w:pStyle w:val="ad"/>
        <w:ind w:left="42" w:right="141"/>
        <w:jc w:val="both"/>
        <w:rPr>
          <w:sz w:val="18"/>
          <w:szCs w:val="18"/>
        </w:rPr>
      </w:pPr>
      <w:r w:rsidRPr="00DD396E">
        <w:rPr>
          <w:sz w:val="18"/>
          <w:szCs w:val="18"/>
        </w:rPr>
        <w:t xml:space="preserve">участникам аукциона в случае принятия решения об отказе в проведении аукциона - в течение трех рабочих дней со дня принятия такого решения; </w:t>
      </w:r>
    </w:p>
    <w:p w:rsidR="00DD396E" w:rsidRPr="00DD396E" w:rsidRDefault="00DD396E" w:rsidP="00DD396E">
      <w:pPr>
        <w:pStyle w:val="ad"/>
        <w:ind w:left="42" w:right="141"/>
        <w:jc w:val="both"/>
        <w:rPr>
          <w:sz w:val="18"/>
          <w:szCs w:val="18"/>
        </w:rPr>
      </w:pPr>
      <w:r w:rsidRPr="00DD396E">
        <w:rPr>
          <w:sz w:val="18"/>
          <w:szCs w:val="18"/>
        </w:rPr>
        <w:t xml:space="preserve">заявителю в случае поступления уведомления об отзыве заявки - в течение трех рабочих дней со дня поступления уведомления об отзыве заявки; </w:t>
      </w:r>
    </w:p>
    <w:p w:rsidR="00DD396E" w:rsidRPr="00DD396E" w:rsidRDefault="00DD396E" w:rsidP="00DD396E">
      <w:pPr>
        <w:pStyle w:val="ad"/>
        <w:ind w:left="42" w:right="141"/>
        <w:jc w:val="both"/>
        <w:rPr>
          <w:sz w:val="18"/>
          <w:szCs w:val="18"/>
        </w:rPr>
      </w:pPr>
      <w:r w:rsidRPr="00DD396E">
        <w:rPr>
          <w:sz w:val="18"/>
          <w:szCs w:val="18"/>
        </w:rPr>
        <w:t xml:space="preserve">заявителю в случае отзыва заявки позднее дня окончания срока приема заявок – в течение трех рабочих дней со дня подписания протокола о результатах аукциона; </w:t>
      </w:r>
    </w:p>
    <w:p w:rsidR="00DD396E" w:rsidRPr="00DD396E" w:rsidRDefault="00DD396E" w:rsidP="00DD396E">
      <w:pPr>
        <w:pStyle w:val="ad"/>
        <w:ind w:left="42" w:right="141"/>
        <w:jc w:val="both"/>
        <w:rPr>
          <w:sz w:val="18"/>
          <w:szCs w:val="18"/>
        </w:rPr>
      </w:pPr>
      <w:r w:rsidRPr="00DD396E">
        <w:rPr>
          <w:sz w:val="18"/>
          <w:szCs w:val="18"/>
        </w:rPr>
        <w:t xml:space="preserve"> заявителю, не допущенному к участию в аукционе, - в течение трех рабочих дней со дня оформления протокола приема заявок на участие в аукционе; </w:t>
      </w:r>
    </w:p>
    <w:p w:rsidR="00DD396E" w:rsidRPr="00DD396E" w:rsidRDefault="00DD396E" w:rsidP="00DD396E">
      <w:pPr>
        <w:pStyle w:val="ad"/>
        <w:ind w:left="42" w:right="141"/>
        <w:jc w:val="both"/>
        <w:rPr>
          <w:sz w:val="18"/>
          <w:szCs w:val="18"/>
        </w:rPr>
      </w:pPr>
      <w:r w:rsidRPr="00DD396E">
        <w:rPr>
          <w:sz w:val="18"/>
          <w:szCs w:val="18"/>
        </w:rPr>
        <w:t xml:space="preserve">лицам, участвовавшим в аукционе, но не победившим в нем - в течение трех рабочих дней со дня подписания протокола о результатах аукциона. </w:t>
      </w:r>
    </w:p>
    <w:p w:rsidR="00DD396E" w:rsidRPr="00DD396E" w:rsidRDefault="00DD396E" w:rsidP="00DD396E">
      <w:pPr>
        <w:pStyle w:val="ad"/>
        <w:ind w:left="42" w:right="141"/>
        <w:jc w:val="both"/>
        <w:rPr>
          <w:sz w:val="18"/>
          <w:szCs w:val="18"/>
        </w:rPr>
      </w:pPr>
      <w:r w:rsidRPr="00DD396E">
        <w:rPr>
          <w:sz w:val="18"/>
          <w:szCs w:val="18"/>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Земельным кодексом Российской Федерации, засчитываются в счет арендной платы за земельный участок.</w:t>
      </w:r>
    </w:p>
    <w:p w:rsidR="00DD396E" w:rsidRPr="00DD396E" w:rsidRDefault="00DD396E" w:rsidP="00DD396E">
      <w:pPr>
        <w:pStyle w:val="ad"/>
        <w:ind w:left="42" w:right="141"/>
        <w:jc w:val="both"/>
        <w:rPr>
          <w:sz w:val="18"/>
          <w:szCs w:val="18"/>
        </w:rPr>
      </w:pPr>
      <w:r w:rsidRPr="00DD396E">
        <w:rPr>
          <w:sz w:val="18"/>
          <w:szCs w:val="18"/>
        </w:rPr>
        <w:t>13. Для участия в аукционе заявители должны представить следующие документы:</w:t>
      </w:r>
    </w:p>
    <w:p w:rsidR="00DD396E" w:rsidRPr="00DD396E" w:rsidRDefault="00DD396E" w:rsidP="00DD396E">
      <w:pPr>
        <w:pStyle w:val="ad"/>
        <w:ind w:left="42" w:right="141"/>
        <w:jc w:val="both"/>
        <w:rPr>
          <w:sz w:val="18"/>
          <w:szCs w:val="18"/>
        </w:rPr>
      </w:pPr>
      <w:r w:rsidRPr="00DD396E">
        <w:rPr>
          <w:sz w:val="18"/>
          <w:szCs w:val="18"/>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D396E" w:rsidRPr="00DD396E" w:rsidRDefault="00DD396E" w:rsidP="00DD396E">
      <w:pPr>
        <w:pStyle w:val="ad"/>
        <w:ind w:left="42" w:right="141"/>
        <w:jc w:val="both"/>
        <w:rPr>
          <w:sz w:val="18"/>
          <w:szCs w:val="18"/>
        </w:rPr>
      </w:pPr>
      <w:r w:rsidRPr="00DD396E">
        <w:rPr>
          <w:sz w:val="18"/>
          <w:szCs w:val="18"/>
        </w:rPr>
        <w:t>копии документов, удостоверяющих личность заявителя (для граждан);</w:t>
      </w:r>
    </w:p>
    <w:p w:rsidR="00DD396E" w:rsidRPr="00DD396E" w:rsidRDefault="00DD396E" w:rsidP="00DD396E">
      <w:pPr>
        <w:pStyle w:val="ad"/>
        <w:ind w:left="42" w:right="141"/>
        <w:jc w:val="both"/>
        <w:rPr>
          <w:sz w:val="18"/>
          <w:szCs w:val="18"/>
        </w:rPr>
      </w:pPr>
      <w:r w:rsidRPr="00DD396E">
        <w:rPr>
          <w:sz w:val="18"/>
          <w:szCs w:val="18"/>
        </w:rPr>
        <w:t>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DD396E" w:rsidRPr="00DD396E" w:rsidRDefault="00DD396E" w:rsidP="00DD396E">
      <w:pPr>
        <w:pStyle w:val="ad"/>
        <w:ind w:left="42" w:right="141"/>
        <w:jc w:val="both"/>
        <w:rPr>
          <w:sz w:val="18"/>
          <w:szCs w:val="18"/>
        </w:rPr>
      </w:pPr>
      <w:r w:rsidRPr="00DD396E">
        <w:rPr>
          <w:sz w:val="18"/>
          <w:szCs w:val="18"/>
        </w:rPr>
        <w:t>В случае подачи заявления лицом, действующим по поручению Заявителя, рекомендуется представить оформленную надлежащим образом доверенность (статья 185 Гражданского кодекса Российской Федерации, статья 59 Основ законодательства Российской Федерации о нотариате).</w:t>
      </w:r>
    </w:p>
    <w:p w:rsidR="00DD396E" w:rsidRPr="00DD396E" w:rsidRDefault="00DD396E" w:rsidP="00DD396E">
      <w:pPr>
        <w:pStyle w:val="ad"/>
        <w:ind w:left="42" w:right="141"/>
        <w:jc w:val="both"/>
        <w:rPr>
          <w:sz w:val="18"/>
          <w:szCs w:val="18"/>
        </w:rPr>
      </w:pPr>
      <w:r w:rsidRPr="00DD396E">
        <w:rPr>
          <w:sz w:val="18"/>
          <w:szCs w:val="18"/>
        </w:rPr>
        <w:t xml:space="preserve">В отношении заявителей юридических лиц и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w:t>
      </w:r>
      <w:r w:rsidRPr="00DD396E">
        <w:rPr>
          <w:sz w:val="18"/>
          <w:szCs w:val="18"/>
        </w:rPr>
        <w:lastRenderedPageBreak/>
        <w:t>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DD396E" w:rsidRPr="00DD396E" w:rsidRDefault="00DD396E" w:rsidP="00DD396E">
      <w:pPr>
        <w:pStyle w:val="ad"/>
        <w:ind w:left="42" w:right="141"/>
        <w:jc w:val="both"/>
        <w:rPr>
          <w:sz w:val="18"/>
          <w:szCs w:val="18"/>
        </w:rPr>
      </w:pPr>
      <w:r w:rsidRPr="00DD396E">
        <w:rPr>
          <w:sz w:val="18"/>
          <w:szCs w:val="18"/>
        </w:rPr>
        <w:t>Один заявитель вправе подать только одну заявку на участие в аукционе.</w:t>
      </w:r>
    </w:p>
    <w:p w:rsidR="00DD396E" w:rsidRPr="00DD396E" w:rsidRDefault="00DD396E" w:rsidP="00DD396E">
      <w:pPr>
        <w:pStyle w:val="ad"/>
        <w:ind w:left="42" w:right="141"/>
        <w:jc w:val="both"/>
        <w:rPr>
          <w:sz w:val="18"/>
          <w:szCs w:val="18"/>
        </w:rPr>
      </w:pPr>
      <w:r w:rsidRPr="00DD396E">
        <w:rPr>
          <w:sz w:val="18"/>
          <w:szCs w:val="18"/>
        </w:rPr>
        <w:t>14. Порядок приема заявок: Заявки на участие в аукционе принимаются по адресу: 175350, Новгородская область, с. Марёво, ул. Советов, д.27, 1 этаж (отдел по экономическому развитию), по рабочим дням с 31 июля 2021 года по 30 августа 2021 года с 08 часов 30 мин. до 17 час. 00 мин., перерыв на обед с 12 час. 30 мин. до 14 час. 00 мин.</w:t>
      </w:r>
    </w:p>
    <w:p w:rsidR="00DD396E" w:rsidRPr="00DD396E" w:rsidRDefault="00DD396E" w:rsidP="00DD396E">
      <w:pPr>
        <w:pStyle w:val="ad"/>
        <w:ind w:left="42" w:right="141"/>
        <w:jc w:val="both"/>
        <w:rPr>
          <w:sz w:val="18"/>
          <w:szCs w:val="18"/>
        </w:rPr>
      </w:pPr>
      <w:r w:rsidRPr="00DD396E">
        <w:rPr>
          <w:sz w:val="18"/>
          <w:szCs w:val="18"/>
        </w:rPr>
        <w:t xml:space="preserve">Там же можно получить форму заявки на участие в аукционе, а также ознакомиться с примерной формой договора аренды земельного участка и с порядком проведения аукциона. </w:t>
      </w:r>
    </w:p>
    <w:p w:rsidR="00DD396E" w:rsidRPr="00DD396E" w:rsidRDefault="00DD396E" w:rsidP="00DD396E">
      <w:pPr>
        <w:pStyle w:val="ad"/>
        <w:ind w:left="42" w:right="141"/>
        <w:jc w:val="both"/>
        <w:rPr>
          <w:sz w:val="18"/>
          <w:szCs w:val="18"/>
        </w:rPr>
      </w:pPr>
      <w:r w:rsidRPr="00DD396E">
        <w:rPr>
          <w:sz w:val="18"/>
          <w:szCs w:val="18"/>
        </w:rPr>
        <w:t xml:space="preserve"> Проект договора задатка и форма заявки на участии в аукционе размещены на официальном сайте Администрации Марёвского округа </w:t>
      </w:r>
      <w:r w:rsidRPr="00174ECA">
        <w:rPr>
          <w:sz w:val="18"/>
          <w:szCs w:val="18"/>
        </w:rPr>
        <w:t>http://www.marevoadm.ru/</w:t>
      </w:r>
      <w:r w:rsidRPr="00DD396E">
        <w:rPr>
          <w:sz w:val="18"/>
          <w:szCs w:val="18"/>
        </w:rPr>
        <w:t>, а также на официальном сайте Российской Федерации в информационно-телекоммуникационной сети «Интернет» для размещения информации о проведении торгов www.torgi.gov.ru.</w:t>
      </w:r>
    </w:p>
    <w:p w:rsidR="00DD396E" w:rsidRPr="00DD396E" w:rsidRDefault="00DD396E" w:rsidP="00DD396E">
      <w:pPr>
        <w:pStyle w:val="ad"/>
        <w:ind w:left="42" w:right="141"/>
        <w:jc w:val="both"/>
        <w:rPr>
          <w:sz w:val="18"/>
          <w:szCs w:val="18"/>
        </w:rPr>
      </w:pPr>
      <w:r w:rsidRPr="00DD396E">
        <w:rPr>
          <w:sz w:val="18"/>
          <w:szCs w:val="18"/>
        </w:rPr>
        <w:t>15. Рассмотрение заявок на участие в аукционе и определение участников аукциона состоится 31 августа 2021 года, по адресу, указанному в пункте 14 настоящего извещения, путем рассмотрения поступивших заявок и оформления соответствующего протокола.</w:t>
      </w:r>
    </w:p>
    <w:p w:rsidR="00DD396E" w:rsidRPr="00DD396E" w:rsidRDefault="00DD396E" w:rsidP="00DD396E">
      <w:pPr>
        <w:pStyle w:val="ad"/>
        <w:ind w:left="42" w:right="141"/>
        <w:jc w:val="both"/>
        <w:rPr>
          <w:sz w:val="18"/>
          <w:szCs w:val="18"/>
        </w:rPr>
      </w:pPr>
      <w:r w:rsidRPr="00DD396E">
        <w:rPr>
          <w:sz w:val="18"/>
          <w:szCs w:val="18"/>
        </w:rPr>
        <w:t>16. 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w:t>
      </w:r>
    </w:p>
    <w:p w:rsidR="00DD396E" w:rsidRPr="00DD396E" w:rsidRDefault="00DD396E" w:rsidP="00DD396E">
      <w:pPr>
        <w:pStyle w:val="ad"/>
        <w:ind w:left="42" w:right="141"/>
        <w:jc w:val="both"/>
        <w:rPr>
          <w:sz w:val="18"/>
          <w:szCs w:val="18"/>
        </w:rPr>
      </w:pPr>
      <w:r w:rsidRPr="00DD396E">
        <w:rPr>
          <w:sz w:val="18"/>
          <w:szCs w:val="18"/>
        </w:rPr>
        <w:t xml:space="preserve">17. В случае, если подана только одна заявка на участие в аукционе или не подано ни одной заявки, аукцион признается несостоявшимся. </w:t>
      </w:r>
    </w:p>
    <w:p w:rsidR="00DD396E" w:rsidRPr="00DD396E" w:rsidRDefault="00DD396E" w:rsidP="00DD396E">
      <w:pPr>
        <w:pStyle w:val="ad"/>
        <w:ind w:left="42" w:right="141"/>
        <w:jc w:val="both"/>
        <w:rPr>
          <w:sz w:val="18"/>
          <w:szCs w:val="18"/>
        </w:rPr>
      </w:pPr>
      <w:r w:rsidRPr="00DD396E">
        <w:rPr>
          <w:sz w:val="18"/>
          <w:szCs w:val="18"/>
        </w:rPr>
        <w:t>В случае, если аукцион признан несостоявшимся и только один заявитель признан участником аукциона, в течение десяти дней со дня подписания протокола, заявителю направляются три экземпляра подписанного проекта договора аренды земельного участка.</w:t>
      </w:r>
    </w:p>
    <w:p w:rsidR="00DD396E" w:rsidRPr="00DD396E" w:rsidRDefault="00DD396E" w:rsidP="00DD396E">
      <w:pPr>
        <w:pStyle w:val="ad"/>
        <w:ind w:left="42" w:right="141"/>
        <w:jc w:val="both"/>
        <w:rPr>
          <w:sz w:val="18"/>
          <w:szCs w:val="18"/>
        </w:rPr>
      </w:pPr>
      <w:r w:rsidRPr="00DD396E">
        <w:rPr>
          <w:sz w:val="18"/>
          <w:szCs w:val="18"/>
        </w:rPr>
        <w:t>18.Победителем аукциона признается участник аукциона, предложивший наибольший размер ежегодной арендной платы.</w:t>
      </w:r>
    </w:p>
    <w:p w:rsidR="00DD396E" w:rsidRPr="00DD396E" w:rsidRDefault="00DD396E" w:rsidP="00DD396E">
      <w:pPr>
        <w:pStyle w:val="ad"/>
        <w:ind w:left="42" w:right="141"/>
        <w:jc w:val="both"/>
        <w:rPr>
          <w:sz w:val="18"/>
          <w:szCs w:val="18"/>
        </w:rPr>
      </w:pPr>
      <w:r w:rsidRPr="00DD396E">
        <w:rPr>
          <w:sz w:val="18"/>
          <w:szCs w:val="18"/>
        </w:rPr>
        <w:t>19. Договора аренды земельных участков заключаются на 5 лет, с победителем аукциона или единственным принявшем участие в аукционе участником. Ежегодный размер арендной платы за использование земельного участка, определенный в соответствии с результатами аукциона устанавливается на период срока действия договора аренды.</w:t>
      </w:r>
    </w:p>
    <w:p w:rsidR="00DD396E" w:rsidRPr="00DD396E" w:rsidRDefault="00DD396E" w:rsidP="00DD396E">
      <w:pPr>
        <w:pStyle w:val="ad"/>
        <w:ind w:left="42" w:right="141"/>
        <w:jc w:val="both"/>
        <w:rPr>
          <w:sz w:val="18"/>
          <w:szCs w:val="18"/>
        </w:rPr>
      </w:pPr>
      <w:r w:rsidRPr="00DD396E">
        <w:rPr>
          <w:sz w:val="18"/>
          <w:szCs w:val="18"/>
        </w:rPr>
        <w:t xml:space="preserve">20. Проект договора аренды направляется победителю аукциона или иному лицу, с которым договор аренды земельного участка заключается в соответствии с пунктами 13, 14 или 20 статьи 39.12 Земельного кодекса Российской Федерации в сроки, установленные указанными пунктами. </w:t>
      </w:r>
    </w:p>
    <w:p w:rsidR="00DD396E" w:rsidRPr="00DD396E" w:rsidRDefault="00DD396E" w:rsidP="00DD396E">
      <w:pPr>
        <w:pStyle w:val="ad"/>
        <w:ind w:left="42" w:right="141"/>
        <w:jc w:val="both"/>
        <w:rPr>
          <w:sz w:val="18"/>
          <w:szCs w:val="18"/>
        </w:rPr>
      </w:pPr>
      <w:r w:rsidRPr="00DD396E">
        <w:rPr>
          <w:sz w:val="18"/>
          <w:szCs w:val="18"/>
        </w:rPr>
        <w:t>В случае, если победитель аукциона или иное лицо, с которым договор аренды земельного участка заключается в соответствии с пунктами 13, 14 или 20 статьи 39.12 Земельного кодекса Российской Федерации, в течение тридцати дней со дня направления им проекта договора не подписали и не представили в отдел по экономическому развитию администрации муниципального округа указанный договор, в отношении таких лиц направляются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DD396E" w:rsidRPr="00DD396E" w:rsidRDefault="00DD396E" w:rsidP="00DD396E">
      <w:pPr>
        <w:pStyle w:val="ad"/>
        <w:ind w:left="42" w:right="141"/>
        <w:jc w:val="both"/>
        <w:rPr>
          <w:sz w:val="18"/>
          <w:szCs w:val="18"/>
        </w:rPr>
      </w:pPr>
      <w:r w:rsidRPr="00DD396E">
        <w:rPr>
          <w:sz w:val="18"/>
          <w:szCs w:val="18"/>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отдел по экономическому развитию администрации муниципального округа,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D396E" w:rsidRPr="00DD396E" w:rsidRDefault="00DD396E" w:rsidP="00DD396E">
      <w:pPr>
        <w:pStyle w:val="ad"/>
        <w:ind w:left="42" w:right="141"/>
        <w:jc w:val="both"/>
        <w:rPr>
          <w:sz w:val="18"/>
          <w:szCs w:val="18"/>
        </w:rPr>
      </w:pPr>
      <w:r w:rsidRPr="00DD396E">
        <w:rPr>
          <w:sz w:val="18"/>
          <w:szCs w:val="18"/>
        </w:rPr>
        <w:t>21. Победитель аукциона, иное лицо, с которым заключается договор аренды, обязан обеспечить государственную регистрацию в органе, уполномоченном осуществлять государственную регистрацию прав на недвижимое имущество и сделок с ним в соответствии с действующим законодательством.</w:t>
      </w:r>
    </w:p>
    <w:p w:rsidR="00DD396E" w:rsidRPr="00DD396E" w:rsidRDefault="00DD396E" w:rsidP="00DD396E">
      <w:pPr>
        <w:pStyle w:val="ad"/>
        <w:ind w:left="42" w:right="141"/>
        <w:jc w:val="both"/>
        <w:rPr>
          <w:sz w:val="18"/>
          <w:szCs w:val="18"/>
        </w:rPr>
      </w:pPr>
      <w:r w:rsidRPr="00DD396E">
        <w:rPr>
          <w:sz w:val="18"/>
          <w:szCs w:val="18"/>
        </w:rPr>
        <w:t xml:space="preserve">22. Извещение о проведении аукциона подлежит опубликованию в муниципальной газете «Марёвский вестник», и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http://www.torgi.gov.ru и на официальном сайте Администрации Марёвского муниципального округа в информационно-телекоммуникационной сети «Интернет» </w:t>
      </w:r>
      <w:r w:rsidRPr="00174ECA">
        <w:rPr>
          <w:sz w:val="18"/>
          <w:szCs w:val="18"/>
        </w:rPr>
        <w:t>http://www.marevoadm.ru/</w:t>
      </w:r>
    </w:p>
    <w:p w:rsidR="00DD396E" w:rsidRPr="00DD396E" w:rsidRDefault="00DD396E" w:rsidP="00174ECA">
      <w:pPr>
        <w:pStyle w:val="ad"/>
        <w:ind w:left="42" w:right="141"/>
        <w:jc w:val="right"/>
        <w:rPr>
          <w:sz w:val="18"/>
          <w:szCs w:val="18"/>
        </w:rPr>
      </w:pPr>
    </w:p>
    <w:p w:rsidR="00DD396E" w:rsidRPr="00DD396E" w:rsidRDefault="00DD396E" w:rsidP="00174ECA">
      <w:pPr>
        <w:pStyle w:val="ad"/>
        <w:ind w:left="42" w:right="141"/>
        <w:jc w:val="right"/>
        <w:rPr>
          <w:sz w:val="18"/>
          <w:szCs w:val="18"/>
        </w:rPr>
      </w:pPr>
      <w:r w:rsidRPr="00DD396E">
        <w:rPr>
          <w:sz w:val="18"/>
          <w:szCs w:val="18"/>
        </w:rPr>
        <w:t xml:space="preserve">                                                                                                       Приложение №1</w:t>
      </w:r>
    </w:p>
    <w:p w:rsidR="00DD396E" w:rsidRPr="00DD396E" w:rsidRDefault="00DD396E" w:rsidP="00DD396E">
      <w:pPr>
        <w:pStyle w:val="ad"/>
        <w:ind w:left="42" w:right="141"/>
        <w:rPr>
          <w:sz w:val="18"/>
          <w:szCs w:val="18"/>
        </w:rPr>
      </w:pPr>
    </w:p>
    <w:p w:rsidR="00DD396E" w:rsidRPr="00DD396E" w:rsidRDefault="00DD396E" w:rsidP="00DD396E">
      <w:pPr>
        <w:pStyle w:val="ad"/>
        <w:ind w:left="42" w:right="141"/>
        <w:rPr>
          <w:sz w:val="18"/>
          <w:szCs w:val="18"/>
        </w:rPr>
      </w:pPr>
      <w:r w:rsidRPr="00DD396E">
        <w:rPr>
          <w:sz w:val="18"/>
          <w:szCs w:val="18"/>
        </w:rPr>
        <w:t xml:space="preserve">В Администрацию Марёвского </w:t>
      </w:r>
    </w:p>
    <w:p w:rsidR="00DD396E" w:rsidRPr="00DD396E" w:rsidRDefault="00DD396E" w:rsidP="00DD396E">
      <w:pPr>
        <w:pStyle w:val="ad"/>
        <w:ind w:left="42" w:right="141"/>
        <w:rPr>
          <w:sz w:val="18"/>
          <w:szCs w:val="18"/>
        </w:rPr>
      </w:pPr>
      <w:r w:rsidRPr="00DD396E">
        <w:rPr>
          <w:sz w:val="18"/>
          <w:szCs w:val="18"/>
        </w:rPr>
        <w:t>муниципального округа</w:t>
      </w:r>
    </w:p>
    <w:p w:rsidR="00DD396E" w:rsidRPr="00DD396E" w:rsidRDefault="00DD396E" w:rsidP="00DD396E">
      <w:pPr>
        <w:pStyle w:val="ad"/>
        <w:ind w:left="42" w:right="141"/>
        <w:rPr>
          <w:sz w:val="18"/>
          <w:szCs w:val="18"/>
        </w:rPr>
      </w:pPr>
    </w:p>
    <w:p w:rsidR="00DD396E" w:rsidRPr="00DD396E" w:rsidRDefault="00DD396E" w:rsidP="00DD396E">
      <w:pPr>
        <w:pStyle w:val="ad"/>
        <w:ind w:left="42" w:right="141"/>
        <w:rPr>
          <w:sz w:val="18"/>
          <w:szCs w:val="18"/>
        </w:rPr>
      </w:pPr>
      <w:r w:rsidRPr="00DD396E">
        <w:rPr>
          <w:sz w:val="18"/>
          <w:szCs w:val="18"/>
        </w:rPr>
        <w:t>Заявка</w:t>
      </w:r>
    </w:p>
    <w:p w:rsidR="00DD396E" w:rsidRPr="00DD396E" w:rsidRDefault="00DD396E" w:rsidP="00DD396E">
      <w:pPr>
        <w:pStyle w:val="ad"/>
        <w:ind w:left="42" w:right="141"/>
        <w:rPr>
          <w:sz w:val="18"/>
          <w:szCs w:val="18"/>
        </w:rPr>
      </w:pPr>
      <w:r w:rsidRPr="00DD396E">
        <w:rPr>
          <w:sz w:val="18"/>
          <w:szCs w:val="18"/>
        </w:rPr>
        <w:t xml:space="preserve">на участие в аукционе по продаже земельного участка </w:t>
      </w:r>
    </w:p>
    <w:p w:rsidR="00DD396E" w:rsidRPr="00DD396E" w:rsidRDefault="00DD396E" w:rsidP="00DD396E">
      <w:pPr>
        <w:pStyle w:val="ad"/>
        <w:ind w:left="42" w:right="141"/>
        <w:rPr>
          <w:sz w:val="18"/>
          <w:szCs w:val="18"/>
        </w:rPr>
      </w:pPr>
    </w:p>
    <w:p w:rsidR="00DD396E" w:rsidRPr="00DD396E" w:rsidRDefault="00DD396E" w:rsidP="00DD396E">
      <w:pPr>
        <w:pStyle w:val="ad"/>
        <w:ind w:left="42" w:right="141"/>
        <w:rPr>
          <w:sz w:val="18"/>
          <w:szCs w:val="18"/>
        </w:rPr>
      </w:pPr>
      <w:r w:rsidRPr="00DD396E">
        <w:rPr>
          <w:sz w:val="18"/>
          <w:szCs w:val="18"/>
        </w:rPr>
        <w:t>«   »  ______________ 2021  г.                                                                                   с. Марёво</w:t>
      </w:r>
    </w:p>
    <w:p w:rsidR="00DD396E" w:rsidRPr="00DD396E" w:rsidRDefault="00DD396E" w:rsidP="00DD396E">
      <w:pPr>
        <w:pStyle w:val="ad"/>
        <w:ind w:left="42" w:right="141"/>
        <w:rPr>
          <w:sz w:val="18"/>
          <w:szCs w:val="18"/>
        </w:rPr>
      </w:pPr>
    </w:p>
    <w:p w:rsidR="00DD396E" w:rsidRPr="00DD396E" w:rsidRDefault="00DD396E" w:rsidP="00DD396E">
      <w:pPr>
        <w:pStyle w:val="ad"/>
        <w:ind w:left="42" w:right="141"/>
        <w:rPr>
          <w:sz w:val="18"/>
          <w:szCs w:val="18"/>
        </w:rPr>
      </w:pPr>
      <w:r w:rsidRPr="00DD396E">
        <w:rPr>
          <w:sz w:val="18"/>
          <w:szCs w:val="18"/>
        </w:rPr>
        <w:t>От _</w:t>
      </w:r>
      <w:r w:rsidRPr="00DD396E">
        <w:rPr>
          <w:sz w:val="18"/>
          <w:szCs w:val="18"/>
          <w:u w:val="single"/>
        </w:rPr>
        <w:t xml:space="preserve"> _________________________________________________________________</w:t>
      </w:r>
      <w:r w:rsidRPr="00DD396E">
        <w:rPr>
          <w:sz w:val="18"/>
          <w:szCs w:val="18"/>
        </w:rPr>
        <w:t xml:space="preserve">            </w:t>
      </w:r>
      <w:proofErr w:type="gramStart"/>
      <w:r w:rsidRPr="00DD396E">
        <w:rPr>
          <w:sz w:val="18"/>
          <w:szCs w:val="18"/>
        </w:rPr>
        <w:t xml:space="preserve">   (</w:t>
      </w:r>
      <w:proofErr w:type="gramEnd"/>
      <w:r w:rsidRPr="00DD396E">
        <w:rPr>
          <w:sz w:val="18"/>
          <w:szCs w:val="18"/>
        </w:rPr>
        <w:t>для юридических лиц-полное наименование, организационно-правовая форма,)</w:t>
      </w:r>
    </w:p>
    <w:p w:rsidR="00DD396E" w:rsidRPr="00DD396E" w:rsidRDefault="00DD396E" w:rsidP="00DD396E">
      <w:pPr>
        <w:pStyle w:val="ad"/>
        <w:ind w:left="42" w:right="141"/>
        <w:rPr>
          <w:sz w:val="18"/>
          <w:szCs w:val="18"/>
        </w:rPr>
      </w:pPr>
      <w:r w:rsidRPr="00DD396E">
        <w:rPr>
          <w:sz w:val="18"/>
          <w:szCs w:val="18"/>
        </w:rPr>
        <w:t>_</w:t>
      </w:r>
      <w:r w:rsidRPr="00DD396E">
        <w:rPr>
          <w:sz w:val="18"/>
          <w:szCs w:val="18"/>
          <w:u w:val="single"/>
        </w:rPr>
        <w:t>____________________________________________________________________________</w:t>
      </w:r>
    </w:p>
    <w:p w:rsidR="00DD396E" w:rsidRPr="00DD396E" w:rsidRDefault="00DD396E" w:rsidP="00DD396E">
      <w:pPr>
        <w:pStyle w:val="ad"/>
        <w:ind w:left="42" w:right="141"/>
        <w:rPr>
          <w:sz w:val="18"/>
          <w:szCs w:val="18"/>
        </w:rPr>
      </w:pPr>
      <w:r w:rsidRPr="00DD396E">
        <w:rPr>
          <w:sz w:val="18"/>
          <w:szCs w:val="18"/>
        </w:rPr>
        <w:t>сведения о государственной регистрации; для физических лиц- Ф.И.О., паспортные данные</w:t>
      </w:r>
    </w:p>
    <w:p w:rsidR="00DD396E" w:rsidRPr="00DD396E" w:rsidRDefault="00DD396E" w:rsidP="00DD396E">
      <w:pPr>
        <w:pStyle w:val="ad"/>
        <w:ind w:left="42" w:right="141"/>
        <w:rPr>
          <w:sz w:val="18"/>
          <w:szCs w:val="18"/>
        </w:rPr>
      </w:pPr>
      <w:r w:rsidRPr="00DD396E">
        <w:rPr>
          <w:sz w:val="18"/>
          <w:szCs w:val="18"/>
        </w:rPr>
        <w:t>Адрес заявителя: ____________________________________________________</w:t>
      </w:r>
    </w:p>
    <w:p w:rsidR="00DD396E" w:rsidRPr="00DD396E" w:rsidRDefault="00DD396E" w:rsidP="00DD396E">
      <w:pPr>
        <w:pStyle w:val="ad"/>
        <w:ind w:left="42" w:right="141"/>
        <w:rPr>
          <w:sz w:val="18"/>
          <w:szCs w:val="18"/>
        </w:rPr>
      </w:pPr>
      <w:r w:rsidRPr="00DD396E">
        <w:rPr>
          <w:sz w:val="18"/>
          <w:szCs w:val="18"/>
        </w:rPr>
        <w:t xml:space="preserve">                     (местонахождение юридического лица; место регистрации физического лица)</w:t>
      </w:r>
    </w:p>
    <w:p w:rsidR="00DD396E" w:rsidRPr="00DD396E" w:rsidRDefault="00DD396E" w:rsidP="00DD396E">
      <w:pPr>
        <w:pStyle w:val="ad"/>
        <w:ind w:left="42" w:right="141"/>
        <w:rPr>
          <w:sz w:val="18"/>
          <w:szCs w:val="18"/>
        </w:rPr>
      </w:pPr>
      <w:r w:rsidRPr="00DD396E">
        <w:rPr>
          <w:sz w:val="18"/>
          <w:szCs w:val="18"/>
        </w:rPr>
        <w:t>____________________________________________________________________________</w:t>
      </w:r>
    </w:p>
    <w:p w:rsidR="00DD396E" w:rsidRPr="00DD396E" w:rsidRDefault="00DD396E" w:rsidP="00DD396E">
      <w:pPr>
        <w:pStyle w:val="ad"/>
        <w:ind w:left="42" w:right="141"/>
        <w:rPr>
          <w:sz w:val="18"/>
          <w:szCs w:val="18"/>
        </w:rPr>
      </w:pPr>
      <w:r w:rsidRPr="00DD396E">
        <w:rPr>
          <w:sz w:val="18"/>
          <w:szCs w:val="18"/>
        </w:rPr>
        <w:t>Телефон (факс) заявителя (ей)___________________________</w:t>
      </w:r>
    </w:p>
    <w:p w:rsidR="00DD396E" w:rsidRPr="00DD396E" w:rsidRDefault="00DD396E" w:rsidP="00DD396E">
      <w:pPr>
        <w:pStyle w:val="ad"/>
        <w:ind w:left="42" w:right="141"/>
        <w:rPr>
          <w:sz w:val="18"/>
          <w:szCs w:val="18"/>
        </w:rPr>
      </w:pPr>
    </w:p>
    <w:p w:rsidR="00DD396E" w:rsidRPr="00DD396E" w:rsidRDefault="00DD396E" w:rsidP="00DD396E">
      <w:pPr>
        <w:pStyle w:val="ad"/>
        <w:ind w:left="42" w:right="141"/>
        <w:rPr>
          <w:sz w:val="18"/>
          <w:szCs w:val="18"/>
        </w:rPr>
      </w:pPr>
      <w:r w:rsidRPr="00DD396E">
        <w:rPr>
          <w:sz w:val="18"/>
          <w:szCs w:val="18"/>
        </w:rPr>
        <w:t>1. Изучив сведения, указанные в извещения о проведении аукциона, я (мы)</w:t>
      </w:r>
    </w:p>
    <w:p w:rsidR="00DD396E" w:rsidRPr="00DD396E" w:rsidRDefault="00DD396E" w:rsidP="00DD396E">
      <w:pPr>
        <w:pStyle w:val="ad"/>
        <w:ind w:left="42" w:right="141"/>
        <w:rPr>
          <w:sz w:val="18"/>
          <w:szCs w:val="18"/>
        </w:rPr>
      </w:pPr>
      <w:r w:rsidRPr="00DD396E">
        <w:rPr>
          <w:sz w:val="18"/>
          <w:szCs w:val="18"/>
        </w:rPr>
        <w:t>_____________________________________________________________________________</w:t>
      </w:r>
    </w:p>
    <w:p w:rsidR="00DD396E" w:rsidRPr="00DD396E" w:rsidRDefault="00DD396E" w:rsidP="00DD396E">
      <w:pPr>
        <w:pStyle w:val="ad"/>
        <w:ind w:left="42" w:right="141"/>
        <w:rPr>
          <w:sz w:val="18"/>
          <w:szCs w:val="18"/>
        </w:rPr>
      </w:pPr>
      <w:r w:rsidRPr="00DD396E">
        <w:rPr>
          <w:sz w:val="18"/>
          <w:szCs w:val="18"/>
        </w:rPr>
        <w:t xml:space="preserve">                                        (ФИО, или наименование юридического лица)</w:t>
      </w:r>
    </w:p>
    <w:p w:rsidR="00DD396E" w:rsidRPr="00DD396E" w:rsidRDefault="00DD396E" w:rsidP="00DD396E">
      <w:pPr>
        <w:pStyle w:val="ad"/>
        <w:ind w:left="42" w:right="141"/>
        <w:rPr>
          <w:sz w:val="18"/>
          <w:szCs w:val="18"/>
        </w:rPr>
      </w:pPr>
      <w:r w:rsidRPr="00DD396E">
        <w:rPr>
          <w:sz w:val="18"/>
          <w:szCs w:val="18"/>
        </w:rPr>
        <w:t>принимаю (принимаем) решение и заявляю (заявляем) об участии в аукционе по продаже земельного участка из земель населенных пунктов, находящегося в государственной собственности (далее - Участок), на условиях, указанных в извещении о проведении аукциона.</w:t>
      </w:r>
    </w:p>
    <w:p w:rsidR="00DD396E" w:rsidRPr="00DD396E" w:rsidRDefault="00DD396E" w:rsidP="00DD396E">
      <w:pPr>
        <w:pStyle w:val="ad"/>
        <w:ind w:left="42" w:right="141"/>
        <w:rPr>
          <w:sz w:val="18"/>
          <w:szCs w:val="18"/>
        </w:rPr>
      </w:pPr>
      <w:r w:rsidRPr="00DD396E">
        <w:rPr>
          <w:sz w:val="18"/>
          <w:szCs w:val="18"/>
        </w:rPr>
        <w:t>Участок имеет следующие адресные ориентиры и характеристики:</w:t>
      </w:r>
    </w:p>
    <w:p w:rsidR="00DD396E" w:rsidRPr="00DD396E" w:rsidRDefault="00DD396E" w:rsidP="00DD396E">
      <w:pPr>
        <w:pStyle w:val="ad"/>
        <w:ind w:left="42" w:right="141"/>
        <w:rPr>
          <w:sz w:val="18"/>
          <w:szCs w:val="18"/>
        </w:rPr>
      </w:pPr>
      <w:r w:rsidRPr="00DD396E">
        <w:rPr>
          <w:sz w:val="18"/>
          <w:szCs w:val="18"/>
        </w:rPr>
        <w:t>а) адрес: _________________________________________________</w:t>
      </w:r>
    </w:p>
    <w:p w:rsidR="00DD396E" w:rsidRPr="00DD396E" w:rsidRDefault="00DD396E" w:rsidP="00DD396E">
      <w:pPr>
        <w:pStyle w:val="ad"/>
        <w:ind w:left="42" w:right="141"/>
        <w:rPr>
          <w:sz w:val="18"/>
          <w:szCs w:val="18"/>
        </w:rPr>
      </w:pPr>
      <w:r w:rsidRPr="00DD396E">
        <w:rPr>
          <w:sz w:val="18"/>
          <w:szCs w:val="18"/>
        </w:rPr>
        <w:t>б) кадастровый номер _____________________</w:t>
      </w:r>
    </w:p>
    <w:p w:rsidR="00DD396E" w:rsidRPr="00DD396E" w:rsidRDefault="00DD396E" w:rsidP="00DD396E">
      <w:pPr>
        <w:pStyle w:val="ad"/>
        <w:ind w:left="42" w:right="141"/>
        <w:rPr>
          <w:sz w:val="18"/>
          <w:szCs w:val="18"/>
        </w:rPr>
      </w:pPr>
      <w:r w:rsidRPr="00DD396E">
        <w:rPr>
          <w:sz w:val="18"/>
          <w:szCs w:val="18"/>
        </w:rPr>
        <w:t>в) площадь _____________</w:t>
      </w:r>
    </w:p>
    <w:p w:rsidR="00DD396E" w:rsidRPr="00DD396E" w:rsidRDefault="00DD396E" w:rsidP="00DD396E">
      <w:pPr>
        <w:pStyle w:val="ad"/>
        <w:ind w:left="42" w:right="141"/>
        <w:rPr>
          <w:sz w:val="18"/>
          <w:szCs w:val="18"/>
        </w:rPr>
      </w:pPr>
      <w:r w:rsidRPr="00DD396E">
        <w:rPr>
          <w:sz w:val="18"/>
          <w:szCs w:val="18"/>
        </w:rPr>
        <w:t>г) разрешенное использование: _________________________________________________</w:t>
      </w:r>
    </w:p>
    <w:p w:rsidR="00DD396E" w:rsidRPr="00DD396E" w:rsidRDefault="00DD396E" w:rsidP="00DD396E">
      <w:pPr>
        <w:pStyle w:val="ad"/>
        <w:ind w:left="42" w:right="141"/>
        <w:rPr>
          <w:sz w:val="18"/>
          <w:szCs w:val="18"/>
        </w:rPr>
      </w:pPr>
    </w:p>
    <w:p w:rsidR="00DD396E" w:rsidRPr="00DD396E" w:rsidRDefault="00DD396E" w:rsidP="00DD396E">
      <w:pPr>
        <w:pStyle w:val="ad"/>
        <w:ind w:left="42" w:right="141"/>
        <w:rPr>
          <w:sz w:val="18"/>
          <w:szCs w:val="18"/>
        </w:rPr>
      </w:pPr>
      <w:r w:rsidRPr="00DD396E">
        <w:rPr>
          <w:sz w:val="18"/>
          <w:szCs w:val="18"/>
        </w:rPr>
        <w:lastRenderedPageBreak/>
        <w:t>2. В случае признания меня победителем аукциона, беру (берем) на себя обязательство подписать протокол о результатах аукциона в день проведения аукциона и заключить договор аренды земельного участка в срок не позднее 10 рабочих дней с даты подведения итогов аукциона и оплатить установленную по результатам аукциона плату, в сроки, определяемые договором аренды.</w:t>
      </w:r>
    </w:p>
    <w:p w:rsidR="00DD396E" w:rsidRPr="00DD396E" w:rsidRDefault="00DD396E" w:rsidP="00DD396E">
      <w:pPr>
        <w:pStyle w:val="ad"/>
        <w:ind w:left="42" w:right="141"/>
        <w:rPr>
          <w:sz w:val="18"/>
          <w:szCs w:val="18"/>
        </w:rPr>
      </w:pPr>
    </w:p>
    <w:p w:rsidR="00DD396E" w:rsidRPr="00DD396E" w:rsidRDefault="00DD396E" w:rsidP="00DD396E">
      <w:pPr>
        <w:pStyle w:val="ad"/>
        <w:ind w:left="42" w:right="141"/>
        <w:rPr>
          <w:sz w:val="18"/>
          <w:szCs w:val="18"/>
        </w:rPr>
      </w:pPr>
      <w:r w:rsidRPr="00DD396E">
        <w:rPr>
          <w:sz w:val="18"/>
          <w:szCs w:val="18"/>
        </w:rPr>
        <w:t>3.До подписания вышеуказанных документов настоящее Заявление будет считаться имеющим силу договора между нами.</w:t>
      </w:r>
    </w:p>
    <w:p w:rsidR="00DD396E" w:rsidRPr="00DD396E" w:rsidRDefault="00DD396E" w:rsidP="00DD396E">
      <w:pPr>
        <w:pStyle w:val="ad"/>
        <w:ind w:left="42" w:right="141"/>
        <w:rPr>
          <w:sz w:val="18"/>
          <w:szCs w:val="18"/>
        </w:rPr>
      </w:pPr>
    </w:p>
    <w:p w:rsidR="00DD396E" w:rsidRPr="00DD396E" w:rsidRDefault="00DD396E" w:rsidP="00DD396E">
      <w:pPr>
        <w:pStyle w:val="ad"/>
        <w:ind w:left="42" w:right="141"/>
        <w:rPr>
          <w:sz w:val="18"/>
          <w:szCs w:val="18"/>
        </w:rPr>
      </w:pPr>
      <w:r w:rsidRPr="00DD396E">
        <w:rPr>
          <w:sz w:val="18"/>
          <w:szCs w:val="18"/>
        </w:rPr>
        <w:t>4. Платежные реквизиты участника аукциона, счет в банке, на который подлежит возврату сумма задатка:</w:t>
      </w:r>
    </w:p>
    <w:p w:rsidR="00DD396E" w:rsidRPr="00DD396E" w:rsidRDefault="00DD396E" w:rsidP="00DD396E">
      <w:pPr>
        <w:pStyle w:val="ad"/>
        <w:ind w:left="42" w:right="141"/>
        <w:rPr>
          <w:sz w:val="18"/>
          <w:szCs w:val="18"/>
        </w:rPr>
      </w:pPr>
      <w:r w:rsidRPr="00DD396E">
        <w:rPr>
          <w:sz w:val="18"/>
          <w:szCs w:val="18"/>
        </w:rPr>
        <w:t>р/с__________________________</w:t>
      </w:r>
    </w:p>
    <w:p w:rsidR="00DD396E" w:rsidRPr="00DD396E" w:rsidRDefault="00DD396E" w:rsidP="00DD396E">
      <w:pPr>
        <w:pStyle w:val="ad"/>
        <w:ind w:left="42" w:right="141"/>
        <w:rPr>
          <w:sz w:val="18"/>
          <w:szCs w:val="18"/>
        </w:rPr>
      </w:pPr>
      <w:r w:rsidRPr="00DD396E">
        <w:rPr>
          <w:sz w:val="18"/>
          <w:szCs w:val="18"/>
        </w:rPr>
        <w:t xml:space="preserve">ИНН __________________________   КПП _________________________  </w:t>
      </w:r>
    </w:p>
    <w:p w:rsidR="00DD396E" w:rsidRPr="00DD396E" w:rsidRDefault="00DD396E" w:rsidP="00DD396E">
      <w:pPr>
        <w:pStyle w:val="ad"/>
        <w:ind w:left="42" w:right="141"/>
        <w:rPr>
          <w:sz w:val="18"/>
          <w:szCs w:val="18"/>
        </w:rPr>
      </w:pPr>
    </w:p>
    <w:p w:rsidR="00DD396E" w:rsidRPr="00DD396E" w:rsidRDefault="00DD396E" w:rsidP="00DD396E">
      <w:pPr>
        <w:pStyle w:val="ad"/>
        <w:ind w:left="42" w:right="141"/>
        <w:rPr>
          <w:sz w:val="18"/>
          <w:szCs w:val="18"/>
        </w:rPr>
      </w:pPr>
    </w:p>
    <w:p w:rsidR="00DD396E" w:rsidRPr="00DD396E" w:rsidRDefault="00DD396E" w:rsidP="00DD396E">
      <w:pPr>
        <w:pStyle w:val="ad"/>
        <w:ind w:left="42" w:right="141"/>
        <w:rPr>
          <w:sz w:val="18"/>
          <w:szCs w:val="18"/>
        </w:rPr>
      </w:pPr>
      <w:r w:rsidRPr="00DD396E">
        <w:rPr>
          <w:sz w:val="18"/>
          <w:szCs w:val="18"/>
        </w:rPr>
        <w:t>5. Осмотр земельного участка на местности произведен. Претензий к организатору аукциона не имею (не имеем).</w:t>
      </w:r>
    </w:p>
    <w:p w:rsidR="00DD396E" w:rsidRPr="00DD396E" w:rsidRDefault="00DD396E" w:rsidP="00DD396E">
      <w:pPr>
        <w:pStyle w:val="ad"/>
        <w:ind w:left="42" w:right="141"/>
        <w:rPr>
          <w:sz w:val="18"/>
          <w:szCs w:val="18"/>
        </w:rPr>
      </w:pPr>
      <w:r w:rsidRPr="00DD396E">
        <w:rPr>
          <w:sz w:val="18"/>
          <w:szCs w:val="18"/>
        </w:rPr>
        <w:t>Заявитель: ____________________________________________________________________</w:t>
      </w:r>
    </w:p>
    <w:p w:rsidR="00DD396E" w:rsidRPr="00DD396E" w:rsidRDefault="00DD396E" w:rsidP="00DD396E">
      <w:pPr>
        <w:pStyle w:val="ad"/>
        <w:ind w:left="42" w:right="141"/>
        <w:rPr>
          <w:sz w:val="18"/>
          <w:szCs w:val="18"/>
        </w:rPr>
      </w:pPr>
      <w:r w:rsidRPr="00DD396E">
        <w:rPr>
          <w:sz w:val="18"/>
          <w:szCs w:val="18"/>
        </w:rPr>
        <w:t xml:space="preserve">                         (Ф.И.О., физического лица, Ф.И.О., должность представителя юридического лица)</w:t>
      </w:r>
    </w:p>
    <w:p w:rsidR="00DD396E" w:rsidRPr="00DD396E" w:rsidRDefault="00DD396E" w:rsidP="00DD396E">
      <w:pPr>
        <w:pStyle w:val="ad"/>
        <w:ind w:left="42" w:right="141"/>
        <w:rPr>
          <w:sz w:val="18"/>
          <w:szCs w:val="18"/>
        </w:rPr>
      </w:pPr>
    </w:p>
    <w:p w:rsidR="00DD396E" w:rsidRPr="00DD396E" w:rsidRDefault="00DD396E" w:rsidP="00DD396E">
      <w:pPr>
        <w:pStyle w:val="ad"/>
        <w:ind w:left="42" w:right="141"/>
        <w:rPr>
          <w:sz w:val="18"/>
          <w:szCs w:val="18"/>
        </w:rPr>
      </w:pPr>
      <w:r w:rsidRPr="00DD396E">
        <w:rPr>
          <w:sz w:val="18"/>
          <w:szCs w:val="18"/>
        </w:rPr>
        <w:t>________________/________________ /</w:t>
      </w:r>
    </w:p>
    <w:p w:rsidR="00DD396E" w:rsidRPr="00DD396E" w:rsidRDefault="00DD396E" w:rsidP="00DD396E">
      <w:pPr>
        <w:pStyle w:val="ad"/>
        <w:ind w:left="42" w:right="141"/>
        <w:rPr>
          <w:sz w:val="18"/>
          <w:szCs w:val="18"/>
        </w:rPr>
      </w:pPr>
      <w:r w:rsidRPr="00DD396E">
        <w:rPr>
          <w:sz w:val="18"/>
          <w:szCs w:val="18"/>
        </w:rPr>
        <w:t xml:space="preserve">      (ФИО, подпись) </w:t>
      </w:r>
    </w:p>
    <w:p w:rsidR="00DD396E" w:rsidRPr="00DD396E" w:rsidRDefault="00DD396E" w:rsidP="00DD396E">
      <w:pPr>
        <w:pStyle w:val="ad"/>
        <w:ind w:left="42" w:right="141"/>
        <w:rPr>
          <w:sz w:val="18"/>
          <w:szCs w:val="18"/>
        </w:rPr>
      </w:pPr>
    </w:p>
    <w:p w:rsidR="00DD396E" w:rsidRPr="00DD396E" w:rsidRDefault="00DD396E" w:rsidP="00DD396E">
      <w:pPr>
        <w:pStyle w:val="ad"/>
        <w:ind w:left="42" w:right="141"/>
        <w:rPr>
          <w:sz w:val="18"/>
          <w:szCs w:val="18"/>
        </w:rPr>
      </w:pPr>
      <w:r w:rsidRPr="00DD396E">
        <w:rPr>
          <w:sz w:val="18"/>
          <w:szCs w:val="18"/>
        </w:rPr>
        <w:t>МП</w:t>
      </w:r>
    </w:p>
    <w:p w:rsidR="00DD396E" w:rsidRPr="00DD396E" w:rsidRDefault="00DD396E" w:rsidP="00DD396E">
      <w:pPr>
        <w:pStyle w:val="ad"/>
        <w:ind w:left="42" w:right="141"/>
        <w:rPr>
          <w:sz w:val="18"/>
          <w:szCs w:val="18"/>
        </w:rPr>
      </w:pPr>
    </w:p>
    <w:p w:rsidR="00DD396E" w:rsidRPr="00DD396E" w:rsidRDefault="00DD396E" w:rsidP="00DD396E">
      <w:pPr>
        <w:pStyle w:val="ad"/>
        <w:ind w:left="42" w:right="141"/>
        <w:rPr>
          <w:sz w:val="18"/>
          <w:szCs w:val="18"/>
        </w:rPr>
      </w:pPr>
    </w:p>
    <w:p w:rsidR="00DD396E" w:rsidRPr="00DD396E" w:rsidRDefault="00DD396E" w:rsidP="00DD396E">
      <w:pPr>
        <w:pStyle w:val="ad"/>
        <w:ind w:left="42" w:right="141"/>
        <w:rPr>
          <w:sz w:val="18"/>
          <w:szCs w:val="18"/>
        </w:rPr>
      </w:pPr>
    </w:p>
    <w:p w:rsidR="00DD396E" w:rsidRPr="00DD396E" w:rsidRDefault="00DD396E" w:rsidP="00DD396E">
      <w:pPr>
        <w:pStyle w:val="ad"/>
        <w:ind w:left="42" w:right="141"/>
        <w:rPr>
          <w:sz w:val="18"/>
          <w:szCs w:val="18"/>
        </w:rPr>
      </w:pPr>
      <w:r w:rsidRPr="00DD396E">
        <w:rPr>
          <w:sz w:val="18"/>
          <w:szCs w:val="18"/>
        </w:rPr>
        <w:t>Заявка принята «_____» ________ 2021 года в ___</w:t>
      </w:r>
      <w:r w:rsidRPr="00DD396E">
        <w:rPr>
          <w:sz w:val="18"/>
          <w:szCs w:val="18"/>
        </w:rPr>
        <w:softHyphen/>
        <w:t>__ часов ____ минут.</w:t>
      </w:r>
    </w:p>
    <w:p w:rsidR="00DD396E" w:rsidRPr="00DD396E" w:rsidRDefault="00DD396E" w:rsidP="00DD396E">
      <w:pPr>
        <w:pStyle w:val="ad"/>
        <w:ind w:left="42" w:right="141"/>
        <w:rPr>
          <w:sz w:val="18"/>
          <w:szCs w:val="18"/>
        </w:rPr>
      </w:pPr>
      <w:r w:rsidRPr="00DD396E">
        <w:rPr>
          <w:sz w:val="18"/>
          <w:szCs w:val="18"/>
        </w:rPr>
        <w:t>Регистрационный номер________________________</w:t>
      </w:r>
    </w:p>
    <w:p w:rsidR="00DD396E" w:rsidRPr="00DD396E" w:rsidRDefault="00DD396E" w:rsidP="00DD396E">
      <w:pPr>
        <w:pStyle w:val="ad"/>
        <w:ind w:left="42" w:right="141"/>
        <w:rPr>
          <w:sz w:val="18"/>
          <w:szCs w:val="18"/>
        </w:rPr>
      </w:pPr>
    </w:p>
    <w:p w:rsidR="00DD396E" w:rsidRPr="00DD396E" w:rsidRDefault="00DD396E" w:rsidP="00DD396E">
      <w:pPr>
        <w:pStyle w:val="ad"/>
        <w:ind w:left="42" w:right="141"/>
        <w:rPr>
          <w:sz w:val="18"/>
          <w:szCs w:val="18"/>
        </w:rPr>
      </w:pPr>
    </w:p>
    <w:p w:rsidR="00DD396E" w:rsidRPr="00DD396E" w:rsidRDefault="00DD396E" w:rsidP="00DD396E">
      <w:pPr>
        <w:pStyle w:val="ad"/>
        <w:ind w:left="42" w:right="141"/>
        <w:rPr>
          <w:sz w:val="18"/>
          <w:szCs w:val="18"/>
        </w:rPr>
      </w:pPr>
      <w:r w:rsidRPr="00DD396E">
        <w:rPr>
          <w:sz w:val="18"/>
          <w:szCs w:val="18"/>
        </w:rPr>
        <w:t xml:space="preserve">__________________________________________________________________________                  </w:t>
      </w:r>
    </w:p>
    <w:p w:rsidR="00DD396E" w:rsidRPr="00DD396E" w:rsidRDefault="00DD396E" w:rsidP="00DD396E">
      <w:pPr>
        <w:pStyle w:val="ad"/>
        <w:ind w:left="42" w:right="141"/>
        <w:rPr>
          <w:sz w:val="18"/>
          <w:szCs w:val="18"/>
        </w:rPr>
      </w:pPr>
      <w:r w:rsidRPr="00DD396E">
        <w:rPr>
          <w:sz w:val="18"/>
          <w:szCs w:val="18"/>
        </w:rPr>
        <w:t xml:space="preserve">(должность, подпись, Ф.И.О. лица, принявшего заявку)                       </w:t>
      </w:r>
    </w:p>
    <w:p w:rsidR="00DD396E" w:rsidRPr="00DD396E" w:rsidRDefault="00DD396E" w:rsidP="00DD396E">
      <w:pPr>
        <w:pStyle w:val="ad"/>
        <w:ind w:left="42" w:right="141"/>
        <w:rPr>
          <w:sz w:val="18"/>
          <w:szCs w:val="18"/>
        </w:rPr>
      </w:pPr>
    </w:p>
    <w:p w:rsidR="00DD396E" w:rsidRPr="00DD396E" w:rsidRDefault="00DD396E" w:rsidP="00DD396E">
      <w:pPr>
        <w:pStyle w:val="ad"/>
        <w:ind w:left="42" w:right="141"/>
        <w:rPr>
          <w:bCs/>
          <w:sz w:val="18"/>
          <w:szCs w:val="18"/>
        </w:rPr>
      </w:pPr>
    </w:p>
    <w:p w:rsidR="00DD396E" w:rsidRPr="00DD396E" w:rsidRDefault="00DD396E" w:rsidP="00DD396E">
      <w:pPr>
        <w:pStyle w:val="ad"/>
        <w:ind w:left="42" w:right="141"/>
        <w:rPr>
          <w:sz w:val="18"/>
          <w:szCs w:val="18"/>
        </w:rPr>
      </w:pPr>
      <w:r w:rsidRPr="00DD396E">
        <w:rPr>
          <w:bCs/>
          <w:sz w:val="18"/>
          <w:szCs w:val="18"/>
        </w:rPr>
        <w:t xml:space="preserve">Договор задатка №___ </w:t>
      </w:r>
    </w:p>
    <w:p w:rsidR="00DD396E" w:rsidRPr="00DD396E" w:rsidRDefault="00DD396E" w:rsidP="00DD396E">
      <w:pPr>
        <w:pStyle w:val="ad"/>
        <w:ind w:left="42" w:right="141"/>
        <w:rPr>
          <w:sz w:val="18"/>
          <w:szCs w:val="18"/>
        </w:rPr>
      </w:pPr>
    </w:p>
    <w:p w:rsidR="00DD396E" w:rsidRPr="00DD396E" w:rsidRDefault="00DD396E" w:rsidP="00DD396E">
      <w:pPr>
        <w:pStyle w:val="ad"/>
        <w:ind w:left="42" w:right="141"/>
        <w:rPr>
          <w:sz w:val="18"/>
          <w:szCs w:val="18"/>
        </w:rPr>
      </w:pPr>
      <w:r w:rsidRPr="00DD396E">
        <w:rPr>
          <w:sz w:val="18"/>
          <w:szCs w:val="18"/>
        </w:rPr>
        <w:t>с. Марёво                                                                                                         «  » _______ 2021 г</w:t>
      </w:r>
    </w:p>
    <w:p w:rsidR="00DD396E" w:rsidRPr="00DD396E" w:rsidRDefault="00DD396E" w:rsidP="00DD396E">
      <w:pPr>
        <w:pStyle w:val="ad"/>
        <w:ind w:left="42" w:right="141"/>
        <w:rPr>
          <w:sz w:val="18"/>
          <w:szCs w:val="18"/>
        </w:rPr>
      </w:pPr>
      <w:r w:rsidRPr="00DD396E">
        <w:rPr>
          <w:sz w:val="18"/>
          <w:szCs w:val="18"/>
        </w:rPr>
        <w:t>Администрация Марёвского муниципального округа, именуемая в дальнейшем «Организатор Аукциона», в лице Главы муниципального округа Горкина Сергея Ивановича, действующего на основании Устава Марёвского муниципального округа, с одной стороны, и _______________________________________, именуемый в дальнейшем «Претендент», с другой стороны, руководствуясь Земельным кодексом Российской Федерации, заключили настоящий договор о нижеследующем:</w:t>
      </w:r>
    </w:p>
    <w:p w:rsidR="00DD396E" w:rsidRPr="00DD396E" w:rsidRDefault="00DD396E" w:rsidP="00DD396E">
      <w:pPr>
        <w:pStyle w:val="ad"/>
        <w:ind w:left="42" w:right="141"/>
        <w:rPr>
          <w:sz w:val="18"/>
          <w:szCs w:val="18"/>
        </w:rPr>
      </w:pPr>
      <w:r w:rsidRPr="00DD396E">
        <w:rPr>
          <w:sz w:val="18"/>
          <w:szCs w:val="18"/>
        </w:rPr>
        <w:tab/>
        <w:t>1. Предмет договора.</w:t>
      </w:r>
    </w:p>
    <w:p w:rsidR="00DD396E" w:rsidRPr="00DD396E" w:rsidRDefault="00DD396E" w:rsidP="00DD396E">
      <w:pPr>
        <w:pStyle w:val="ad"/>
        <w:ind w:left="42" w:right="141"/>
        <w:rPr>
          <w:sz w:val="18"/>
          <w:szCs w:val="18"/>
        </w:rPr>
      </w:pPr>
      <w:r w:rsidRPr="00DD396E">
        <w:rPr>
          <w:sz w:val="18"/>
          <w:szCs w:val="18"/>
        </w:rPr>
        <w:t>Претендент, для участия в открытом аукционе по продаже права заключения договора аренды ниже перечисленных земельных участков: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1843"/>
        <w:gridCol w:w="1701"/>
      </w:tblGrid>
      <w:tr w:rsidR="00DD396E" w:rsidRPr="00DD396E" w:rsidTr="001641B7">
        <w:tc>
          <w:tcPr>
            <w:tcW w:w="5954" w:type="dxa"/>
          </w:tcPr>
          <w:p w:rsidR="00DD396E" w:rsidRPr="00DD396E" w:rsidRDefault="00DD396E" w:rsidP="00DD396E">
            <w:pPr>
              <w:pStyle w:val="ad"/>
              <w:ind w:left="42" w:right="141"/>
              <w:rPr>
                <w:sz w:val="18"/>
                <w:szCs w:val="18"/>
              </w:rPr>
            </w:pPr>
            <w:r w:rsidRPr="00DD396E">
              <w:rPr>
                <w:sz w:val="18"/>
                <w:szCs w:val="18"/>
              </w:rPr>
              <w:t>Наименование имущества</w:t>
            </w:r>
          </w:p>
        </w:tc>
        <w:tc>
          <w:tcPr>
            <w:tcW w:w="1843" w:type="dxa"/>
          </w:tcPr>
          <w:p w:rsidR="00DD396E" w:rsidRPr="00DD396E" w:rsidRDefault="00DD396E" w:rsidP="00DD396E">
            <w:pPr>
              <w:pStyle w:val="ad"/>
              <w:ind w:left="42" w:right="141"/>
              <w:rPr>
                <w:sz w:val="18"/>
                <w:szCs w:val="18"/>
              </w:rPr>
            </w:pPr>
            <w:r w:rsidRPr="00DD396E">
              <w:rPr>
                <w:sz w:val="18"/>
                <w:szCs w:val="18"/>
              </w:rPr>
              <w:t>Начальная цена</w:t>
            </w:r>
          </w:p>
          <w:p w:rsidR="00DD396E" w:rsidRPr="00DD396E" w:rsidRDefault="00DD396E" w:rsidP="00DD396E">
            <w:pPr>
              <w:pStyle w:val="ad"/>
              <w:ind w:left="42" w:right="141"/>
              <w:rPr>
                <w:sz w:val="18"/>
                <w:szCs w:val="18"/>
              </w:rPr>
            </w:pPr>
            <w:r w:rsidRPr="00DD396E">
              <w:rPr>
                <w:sz w:val="18"/>
                <w:szCs w:val="18"/>
              </w:rPr>
              <w:t>годовой арендной платы</w:t>
            </w:r>
          </w:p>
          <w:p w:rsidR="00DD396E" w:rsidRPr="00DD396E" w:rsidRDefault="00DD396E" w:rsidP="00DD396E">
            <w:pPr>
              <w:pStyle w:val="ad"/>
              <w:ind w:left="42" w:right="141"/>
              <w:rPr>
                <w:sz w:val="18"/>
                <w:szCs w:val="18"/>
              </w:rPr>
            </w:pPr>
            <w:r w:rsidRPr="00DD396E">
              <w:rPr>
                <w:sz w:val="18"/>
                <w:szCs w:val="18"/>
              </w:rPr>
              <w:t>(руб.)</w:t>
            </w:r>
          </w:p>
        </w:tc>
        <w:tc>
          <w:tcPr>
            <w:tcW w:w="1701" w:type="dxa"/>
          </w:tcPr>
          <w:p w:rsidR="00DD396E" w:rsidRPr="00DD396E" w:rsidRDefault="00DD396E" w:rsidP="00DD396E">
            <w:pPr>
              <w:pStyle w:val="ad"/>
              <w:ind w:left="42" w:right="141"/>
              <w:rPr>
                <w:sz w:val="18"/>
                <w:szCs w:val="18"/>
              </w:rPr>
            </w:pPr>
            <w:r w:rsidRPr="00DD396E">
              <w:rPr>
                <w:sz w:val="18"/>
                <w:szCs w:val="18"/>
              </w:rPr>
              <w:t>Сумма</w:t>
            </w:r>
          </w:p>
          <w:p w:rsidR="00DD396E" w:rsidRPr="00DD396E" w:rsidRDefault="00DD396E" w:rsidP="00DD396E">
            <w:pPr>
              <w:pStyle w:val="ad"/>
              <w:ind w:left="42" w:right="141"/>
              <w:rPr>
                <w:sz w:val="18"/>
                <w:szCs w:val="18"/>
              </w:rPr>
            </w:pPr>
            <w:r w:rsidRPr="00DD396E">
              <w:rPr>
                <w:sz w:val="18"/>
                <w:szCs w:val="18"/>
              </w:rPr>
              <w:t>задатка</w:t>
            </w:r>
          </w:p>
          <w:p w:rsidR="00DD396E" w:rsidRPr="00DD396E" w:rsidRDefault="00DD396E" w:rsidP="00DD396E">
            <w:pPr>
              <w:pStyle w:val="ad"/>
              <w:ind w:left="42" w:right="141"/>
              <w:rPr>
                <w:sz w:val="18"/>
                <w:szCs w:val="18"/>
              </w:rPr>
            </w:pPr>
            <w:r w:rsidRPr="00DD396E">
              <w:rPr>
                <w:sz w:val="18"/>
                <w:szCs w:val="18"/>
              </w:rPr>
              <w:t>(руб.)</w:t>
            </w:r>
          </w:p>
          <w:p w:rsidR="00DD396E" w:rsidRPr="00DD396E" w:rsidRDefault="00DD396E" w:rsidP="00DD396E">
            <w:pPr>
              <w:pStyle w:val="ad"/>
              <w:ind w:left="42" w:right="141"/>
              <w:rPr>
                <w:sz w:val="18"/>
                <w:szCs w:val="18"/>
              </w:rPr>
            </w:pPr>
          </w:p>
        </w:tc>
      </w:tr>
      <w:tr w:rsidR="00DD396E" w:rsidRPr="00DD396E" w:rsidTr="001641B7">
        <w:trPr>
          <w:trHeight w:val="537"/>
        </w:trPr>
        <w:tc>
          <w:tcPr>
            <w:tcW w:w="5954" w:type="dxa"/>
          </w:tcPr>
          <w:p w:rsidR="00DD396E" w:rsidRPr="00DD396E" w:rsidRDefault="00DD396E" w:rsidP="00DD396E">
            <w:pPr>
              <w:pStyle w:val="ad"/>
              <w:ind w:left="42" w:right="141"/>
              <w:rPr>
                <w:bCs/>
                <w:sz w:val="18"/>
                <w:szCs w:val="18"/>
              </w:rPr>
            </w:pPr>
          </w:p>
        </w:tc>
        <w:tc>
          <w:tcPr>
            <w:tcW w:w="1843" w:type="dxa"/>
          </w:tcPr>
          <w:p w:rsidR="00DD396E" w:rsidRPr="00DD396E" w:rsidRDefault="00DD396E" w:rsidP="00DD396E">
            <w:pPr>
              <w:pStyle w:val="ad"/>
              <w:ind w:left="42" w:right="141"/>
              <w:rPr>
                <w:sz w:val="18"/>
                <w:szCs w:val="18"/>
              </w:rPr>
            </w:pPr>
          </w:p>
        </w:tc>
        <w:tc>
          <w:tcPr>
            <w:tcW w:w="1701" w:type="dxa"/>
          </w:tcPr>
          <w:p w:rsidR="00DD396E" w:rsidRPr="00DD396E" w:rsidRDefault="00DD396E" w:rsidP="00DD396E">
            <w:pPr>
              <w:pStyle w:val="ad"/>
              <w:ind w:left="42" w:right="141"/>
              <w:rPr>
                <w:sz w:val="18"/>
                <w:szCs w:val="18"/>
              </w:rPr>
            </w:pPr>
          </w:p>
        </w:tc>
      </w:tr>
    </w:tbl>
    <w:p w:rsidR="00DD396E" w:rsidRPr="00DD396E" w:rsidRDefault="00DD396E" w:rsidP="00DD396E">
      <w:pPr>
        <w:pStyle w:val="ad"/>
        <w:ind w:left="42" w:right="141"/>
        <w:jc w:val="both"/>
        <w:rPr>
          <w:sz w:val="18"/>
          <w:szCs w:val="18"/>
        </w:rPr>
      </w:pPr>
      <w:r w:rsidRPr="00DD396E">
        <w:rPr>
          <w:sz w:val="18"/>
          <w:szCs w:val="18"/>
        </w:rPr>
        <w:t>перечисляет, а организатор Аукциона принимает в бюджет муниципального округа на счет получателя УФК по Новгородской области г. Великий Новгород</w:t>
      </w:r>
    </w:p>
    <w:p w:rsidR="00DD396E" w:rsidRPr="00DD396E" w:rsidRDefault="00DD396E" w:rsidP="00DD396E">
      <w:pPr>
        <w:pStyle w:val="ad"/>
        <w:ind w:left="42" w:right="141"/>
        <w:jc w:val="both"/>
        <w:rPr>
          <w:sz w:val="18"/>
          <w:szCs w:val="18"/>
        </w:rPr>
      </w:pPr>
      <w:r w:rsidRPr="00DD396E">
        <w:rPr>
          <w:sz w:val="18"/>
          <w:szCs w:val="18"/>
        </w:rPr>
        <w:t>ИНН 5308003814; КПП 530801001, БИК 014959900, р/с 03232643495230005000 в Отделении Новгород г. Великий Новгород, лицевой счет 05503</w:t>
      </w:r>
      <w:r w:rsidRPr="00DD396E">
        <w:rPr>
          <w:sz w:val="18"/>
          <w:szCs w:val="18"/>
          <w:lang w:val="en-US"/>
        </w:rPr>
        <w:t>D</w:t>
      </w:r>
      <w:r w:rsidRPr="00DD396E">
        <w:rPr>
          <w:sz w:val="18"/>
          <w:szCs w:val="18"/>
        </w:rPr>
        <w:t>01410, кор. сч. 4010281014537000002, ОКТМО 49523000101, сумму задатка.</w:t>
      </w:r>
    </w:p>
    <w:p w:rsidR="00DD396E" w:rsidRPr="00DD396E" w:rsidRDefault="00DD396E" w:rsidP="00DD396E">
      <w:pPr>
        <w:pStyle w:val="ad"/>
        <w:ind w:left="42" w:right="141"/>
        <w:jc w:val="both"/>
        <w:rPr>
          <w:sz w:val="18"/>
          <w:szCs w:val="18"/>
        </w:rPr>
      </w:pPr>
      <w:r w:rsidRPr="00DD396E">
        <w:rPr>
          <w:sz w:val="18"/>
          <w:szCs w:val="18"/>
        </w:rPr>
        <w:t>Указанный задаток вносится Претендентом в качестве обеспечения заключения договора аренды и в обеспечение оплаты выше перечисленного земельного участка, объявленного в извещении на проведение аукциона на право заключения договора аренды, опубликованного в муниципальной газете «Марёвский вестник» от «    » _______ 2021 года, а также на официальном сайте Администрации Марёвского  муниципального округа в сети «Интернет» http://</w:t>
      </w:r>
      <w:proofErr w:type="spellStart"/>
      <w:r w:rsidRPr="00DD396E">
        <w:rPr>
          <w:sz w:val="18"/>
          <w:szCs w:val="18"/>
          <w:lang w:val="en-US"/>
        </w:rPr>
        <w:t>marevo</w:t>
      </w:r>
      <w:proofErr w:type="spellEnd"/>
      <w:r w:rsidRPr="00DD396E">
        <w:rPr>
          <w:sz w:val="18"/>
          <w:szCs w:val="18"/>
        </w:rPr>
        <w:t>adm.ru/  «    » __________ 2021 года и на официальном сайте Российской Федерации в информационно-телекоммуникационной сети «Интернет» для размещения информации о проведении торгов www.torgi.gov.ru., «    » _______ 2021 года извещение № __________________</w:t>
      </w:r>
    </w:p>
    <w:p w:rsidR="00DD396E" w:rsidRPr="00DD396E" w:rsidRDefault="00DD396E" w:rsidP="00DD396E">
      <w:pPr>
        <w:pStyle w:val="ad"/>
        <w:ind w:left="42" w:right="141"/>
        <w:jc w:val="both"/>
        <w:rPr>
          <w:sz w:val="18"/>
          <w:szCs w:val="18"/>
        </w:rPr>
      </w:pPr>
      <w:r w:rsidRPr="00DD396E">
        <w:rPr>
          <w:sz w:val="18"/>
          <w:szCs w:val="18"/>
        </w:rPr>
        <w:t>2. Передача денежных средств.</w:t>
      </w:r>
    </w:p>
    <w:p w:rsidR="00DD396E" w:rsidRPr="00DD396E" w:rsidRDefault="00DD396E" w:rsidP="00DD396E">
      <w:pPr>
        <w:pStyle w:val="ad"/>
        <w:ind w:left="42" w:right="141"/>
        <w:jc w:val="both"/>
        <w:rPr>
          <w:sz w:val="18"/>
          <w:szCs w:val="18"/>
        </w:rPr>
      </w:pPr>
      <w:r w:rsidRPr="00DD396E">
        <w:rPr>
          <w:sz w:val="18"/>
          <w:szCs w:val="18"/>
        </w:rPr>
        <w:t xml:space="preserve">2.1. Денежные средства, указанные в пункте 1 настоящего договора, должны быть внесены Претендентом на счет «Организатор Аукциона», указанный в настоящем договоре, не позднее даты окончания приема заявок на участие в Аукционе, а именно, «   »    _________  2021 года до 17 часов 00 минут и считаются внесенными с момента их перечисления на Счет организатора Аукциона. </w:t>
      </w:r>
    </w:p>
    <w:p w:rsidR="00DD396E" w:rsidRPr="00DD396E" w:rsidRDefault="00DD396E" w:rsidP="00DD396E">
      <w:pPr>
        <w:pStyle w:val="ad"/>
        <w:ind w:left="42" w:right="141"/>
        <w:jc w:val="both"/>
        <w:rPr>
          <w:sz w:val="18"/>
          <w:szCs w:val="18"/>
        </w:rPr>
      </w:pPr>
      <w:r w:rsidRPr="00DD396E">
        <w:rPr>
          <w:sz w:val="18"/>
          <w:szCs w:val="18"/>
        </w:rPr>
        <w:t>Документом, подтверждающим внесение задатков на счет, является выписка со счета организатора торгов.</w:t>
      </w:r>
    </w:p>
    <w:p w:rsidR="00DD396E" w:rsidRPr="00DD396E" w:rsidRDefault="00DD396E" w:rsidP="00DD396E">
      <w:pPr>
        <w:pStyle w:val="ad"/>
        <w:ind w:left="42" w:right="141"/>
        <w:jc w:val="both"/>
        <w:rPr>
          <w:sz w:val="18"/>
          <w:szCs w:val="18"/>
        </w:rPr>
      </w:pPr>
      <w:r w:rsidRPr="00DD396E">
        <w:rPr>
          <w:sz w:val="18"/>
          <w:szCs w:val="18"/>
        </w:rPr>
        <w:t>2.2. Организатор Аукциона не вправе распоряжаться денежными средствами, поступившими на Счет в качестве задатка от Претендента.</w:t>
      </w:r>
    </w:p>
    <w:p w:rsidR="00DD396E" w:rsidRPr="00DD396E" w:rsidRDefault="00DD396E" w:rsidP="00DD396E">
      <w:pPr>
        <w:pStyle w:val="ad"/>
        <w:ind w:left="42" w:right="141"/>
        <w:jc w:val="both"/>
        <w:rPr>
          <w:sz w:val="18"/>
          <w:szCs w:val="18"/>
        </w:rPr>
      </w:pPr>
      <w:r w:rsidRPr="00DD396E">
        <w:rPr>
          <w:sz w:val="18"/>
          <w:szCs w:val="18"/>
        </w:rPr>
        <w:t>2.3. На денежные средства, перечисленные в соответствии с настоящим договором, проценты не начисляются.</w:t>
      </w:r>
    </w:p>
    <w:p w:rsidR="00DD396E" w:rsidRPr="00DD396E" w:rsidRDefault="00DD396E" w:rsidP="00DD396E">
      <w:pPr>
        <w:pStyle w:val="ad"/>
        <w:ind w:left="42" w:right="141"/>
        <w:jc w:val="both"/>
        <w:rPr>
          <w:sz w:val="18"/>
          <w:szCs w:val="18"/>
        </w:rPr>
      </w:pPr>
      <w:r w:rsidRPr="00DD396E">
        <w:rPr>
          <w:sz w:val="18"/>
          <w:szCs w:val="18"/>
        </w:rPr>
        <w:t xml:space="preserve">2.4. Возврат задатка в соответствии с разделом 3 настоящего договор и осуществляется по следующим реквизитам: счет № </w:t>
      </w:r>
    </w:p>
    <w:p w:rsidR="00DD396E" w:rsidRPr="00DD396E" w:rsidRDefault="00DD396E" w:rsidP="00DD396E">
      <w:pPr>
        <w:pStyle w:val="ad"/>
        <w:ind w:left="42" w:right="141"/>
        <w:jc w:val="both"/>
        <w:rPr>
          <w:sz w:val="18"/>
          <w:szCs w:val="18"/>
        </w:rPr>
      </w:pPr>
      <w:r w:rsidRPr="00DD396E">
        <w:rPr>
          <w:sz w:val="18"/>
          <w:szCs w:val="18"/>
        </w:rPr>
        <w:tab/>
        <w:t>3. Возврат задатка</w:t>
      </w:r>
    </w:p>
    <w:p w:rsidR="00DD396E" w:rsidRPr="00DD396E" w:rsidRDefault="00DD396E" w:rsidP="00DD396E">
      <w:pPr>
        <w:pStyle w:val="ad"/>
        <w:ind w:left="42" w:right="141"/>
        <w:jc w:val="both"/>
        <w:rPr>
          <w:sz w:val="18"/>
          <w:szCs w:val="18"/>
        </w:rPr>
      </w:pPr>
      <w:r w:rsidRPr="00DD396E">
        <w:rPr>
          <w:sz w:val="18"/>
          <w:szCs w:val="18"/>
        </w:rPr>
        <w:t>3.1. В случае если Претендент не допущен к участию в Аукционе, организатор Аукциона обязуется перечислить сумму задатка на указанный Претендентом в п.2.4. настоящего договора в течение 3 (трех) рабочих дней со дня оформления протокола приема заявок на участие в аукционе.</w:t>
      </w:r>
    </w:p>
    <w:p w:rsidR="00DD396E" w:rsidRPr="00DD396E" w:rsidRDefault="00DD396E" w:rsidP="00DD396E">
      <w:pPr>
        <w:pStyle w:val="ad"/>
        <w:ind w:left="42" w:right="141"/>
        <w:jc w:val="both"/>
        <w:rPr>
          <w:sz w:val="18"/>
          <w:szCs w:val="18"/>
        </w:rPr>
      </w:pPr>
      <w:r w:rsidRPr="00DD396E">
        <w:rPr>
          <w:sz w:val="18"/>
          <w:szCs w:val="18"/>
        </w:rPr>
        <w:t>3.2. В случае если Претендент не признан победителем Аукциона, организатор Аукциона обязуется перечислить сумму задатка на указанные претендентом в п.2.4. настоящего договора реквизиты, в течение 3 (трех) рабочих дней со дня подписания протокола о результатах Аукциона.</w:t>
      </w:r>
    </w:p>
    <w:p w:rsidR="00DD396E" w:rsidRPr="00DD396E" w:rsidRDefault="00DD396E" w:rsidP="00DD396E">
      <w:pPr>
        <w:pStyle w:val="ad"/>
        <w:ind w:left="42" w:right="141"/>
        <w:jc w:val="both"/>
        <w:rPr>
          <w:sz w:val="18"/>
          <w:szCs w:val="18"/>
        </w:rPr>
      </w:pPr>
      <w:r w:rsidRPr="00DD396E">
        <w:rPr>
          <w:sz w:val="18"/>
          <w:szCs w:val="18"/>
        </w:rPr>
        <w:lastRenderedPageBreak/>
        <w:t>3.3. В случае отзыва Претендентом в установленном порядке заявки на участие в Аукционе организатор Аукциона обязуется перечислить сумму задатка на указанные претендентом в п.2.4. настоящего договора реквизиты, в течение 3 (трех) рабочих дней со дня поступления уведомления об отзыве заявки.</w:t>
      </w:r>
    </w:p>
    <w:p w:rsidR="00DD396E" w:rsidRPr="00DD396E" w:rsidRDefault="00DD396E" w:rsidP="00DD396E">
      <w:pPr>
        <w:pStyle w:val="ad"/>
        <w:ind w:left="42" w:right="141"/>
        <w:jc w:val="both"/>
        <w:rPr>
          <w:sz w:val="18"/>
          <w:szCs w:val="18"/>
        </w:rPr>
      </w:pPr>
      <w:r w:rsidRPr="00DD396E">
        <w:rPr>
          <w:sz w:val="18"/>
          <w:szCs w:val="18"/>
        </w:rPr>
        <w:t>3.4. Задаток, внесенный Претендентом, призванный победителем Аукциона и заключившим с организатором Аукциона договор аренды засчитывается организатором Аукциона в счет платы за земельный участок.</w:t>
      </w:r>
    </w:p>
    <w:p w:rsidR="00DD396E" w:rsidRPr="00DD396E" w:rsidRDefault="00DD396E" w:rsidP="00DD396E">
      <w:pPr>
        <w:pStyle w:val="ad"/>
        <w:ind w:left="42" w:right="141"/>
        <w:jc w:val="both"/>
        <w:rPr>
          <w:sz w:val="18"/>
          <w:szCs w:val="18"/>
        </w:rPr>
      </w:pPr>
      <w:r w:rsidRPr="00DD396E">
        <w:rPr>
          <w:sz w:val="18"/>
          <w:szCs w:val="18"/>
        </w:rPr>
        <w:t>3.5. В случае если Претендент в течение тридцати дней со дня направления организатором Аукциона проекта договора аренды не подписал и не представил указанный договор, организатор Аукциона направляет сведения, для включения Претендента в реестр недобросовестных участников аукциона. Внесенный задаток не возвращается</w:t>
      </w:r>
    </w:p>
    <w:p w:rsidR="00DD396E" w:rsidRPr="00DD396E" w:rsidRDefault="00DD396E" w:rsidP="00DD396E">
      <w:pPr>
        <w:pStyle w:val="ad"/>
        <w:ind w:left="42" w:right="141"/>
        <w:jc w:val="both"/>
        <w:rPr>
          <w:sz w:val="18"/>
          <w:szCs w:val="18"/>
        </w:rPr>
      </w:pPr>
      <w:r w:rsidRPr="00DD396E">
        <w:rPr>
          <w:sz w:val="18"/>
          <w:szCs w:val="18"/>
        </w:rPr>
        <w:t xml:space="preserve">3.6. В случае отказа в проведении Аукциона организатор Аукциона в течение 3 (трех) дней со дня принятия данного решения возвращает внесенный задаток Претенденту. </w:t>
      </w:r>
    </w:p>
    <w:p w:rsidR="00DD396E" w:rsidRPr="00DD396E" w:rsidRDefault="00DD396E" w:rsidP="00DD396E">
      <w:pPr>
        <w:pStyle w:val="ad"/>
        <w:ind w:left="42" w:right="141"/>
        <w:jc w:val="both"/>
        <w:rPr>
          <w:sz w:val="18"/>
          <w:szCs w:val="18"/>
        </w:rPr>
      </w:pPr>
      <w:r w:rsidRPr="00DD396E">
        <w:rPr>
          <w:sz w:val="18"/>
          <w:szCs w:val="18"/>
        </w:rPr>
        <w:t xml:space="preserve">3.7. Опубликование извещения об отказе в проведении аукциона размещается на официальном сайте Российской Федерации в сети «Интернет» </w:t>
      </w:r>
      <w:r w:rsidRPr="00174ECA">
        <w:rPr>
          <w:sz w:val="18"/>
          <w:szCs w:val="18"/>
        </w:rPr>
        <w:t>http://www.torgi.gov.ru</w:t>
      </w:r>
      <w:r w:rsidRPr="00DD396E">
        <w:rPr>
          <w:sz w:val="18"/>
          <w:szCs w:val="18"/>
        </w:rPr>
        <w:t>, и на официальном сайте Администрации Марёвского муниципального округа в сети «Интернет» http://</w:t>
      </w:r>
      <w:proofErr w:type="spellStart"/>
      <w:r w:rsidRPr="00DD396E">
        <w:rPr>
          <w:sz w:val="18"/>
          <w:szCs w:val="18"/>
          <w:lang w:val="en-US"/>
        </w:rPr>
        <w:t>marevo</w:t>
      </w:r>
      <w:proofErr w:type="spellEnd"/>
      <w:r w:rsidRPr="00DD396E">
        <w:rPr>
          <w:sz w:val="18"/>
          <w:szCs w:val="18"/>
        </w:rPr>
        <w:t xml:space="preserve">adm.ru/ </w:t>
      </w:r>
    </w:p>
    <w:p w:rsidR="00DD396E" w:rsidRPr="00DD396E" w:rsidRDefault="00DD396E" w:rsidP="00DD396E">
      <w:pPr>
        <w:pStyle w:val="ad"/>
        <w:ind w:left="42" w:right="141"/>
        <w:jc w:val="both"/>
        <w:rPr>
          <w:sz w:val="18"/>
          <w:szCs w:val="18"/>
        </w:rPr>
      </w:pPr>
      <w:r w:rsidRPr="00DD396E">
        <w:rPr>
          <w:sz w:val="18"/>
          <w:szCs w:val="18"/>
        </w:rPr>
        <w:tab/>
        <w:t>4. Срок действия договора</w:t>
      </w:r>
    </w:p>
    <w:p w:rsidR="00DD396E" w:rsidRPr="00DD396E" w:rsidRDefault="00DD396E" w:rsidP="00DD396E">
      <w:pPr>
        <w:pStyle w:val="ad"/>
        <w:ind w:left="42" w:right="141"/>
        <w:jc w:val="both"/>
        <w:rPr>
          <w:sz w:val="18"/>
          <w:szCs w:val="18"/>
        </w:rPr>
      </w:pPr>
      <w:r w:rsidRPr="00DD396E">
        <w:rPr>
          <w:sz w:val="18"/>
          <w:szCs w:val="18"/>
        </w:rPr>
        <w:t>4.1. Настоящий договор вступает в силу с момента подписания его сторонами и прекращает свое действие исполнением сторонами обязательств, предусмотренных договором.</w:t>
      </w:r>
    </w:p>
    <w:p w:rsidR="00DD396E" w:rsidRPr="00DD396E" w:rsidRDefault="00DD396E" w:rsidP="00DD396E">
      <w:pPr>
        <w:pStyle w:val="ad"/>
        <w:ind w:left="42" w:right="141"/>
        <w:jc w:val="both"/>
        <w:rPr>
          <w:sz w:val="18"/>
          <w:szCs w:val="18"/>
        </w:rPr>
      </w:pPr>
      <w:r w:rsidRPr="00DD396E">
        <w:rPr>
          <w:sz w:val="18"/>
          <w:szCs w:val="18"/>
        </w:rPr>
        <w:t>4.2. Настоящий договор регулируется действующим законодательством Российской федерации.</w:t>
      </w:r>
    </w:p>
    <w:p w:rsidR="00DD396E" w:rsidRPr="00DD396E" w:rsidRDefault="00DD396E" w:rsidP="00DD396E">
      <w:pPr>
        <w:pStyle w:val="ad"/>
        <w:ind w:left="42" w:right="141"/>
        <w:jc w:val="both"/>
        <w:rPr>
          <w:sz w:val="18"/>
          <w:szCs w:val="18"/>
        </w:rPr>
      </w:pPr>
      <w:r w:rsidRPr="00DD396E">
        <w:rPr>
          <w:sz w:val="18"/>
          <w:szCs w:val="18"/>
        </w:rPr>
        <w:t>4.3.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решение Арбитражного суда Новгородской области в соответствии с действующим законодательством Российской Федерации.</w:t>
      </w:r>
    </w:p>
    <w:p w:rsidR="00DD396E" w:rsidRPr="00DD396E" w:rsidRDefault="00DD396E" w:rsidP="00DD396E">
      <w:pPr>
        <w:pStyle w:val="ad"/>
        <w:ind w:left="42" w:right="141"/>
        <w:jc w:val="both"/>
        <w:rPr>
          <w:sz w:val="18"/>
          <w:szCs w:val="18"/>
        </w:rPr>
      </w:pPr>
      <w:r w:rsidRPr="00DD396E">
        <w:rPr>
          <w:sz w:val="18"/>
          <w:szCs w:val="18"/>
        </w:rPr>
        <w:t>4.4. Настоящий договор составлен в двух имеющих одинаковую силу экземплярах, по одному для каждой из сторон.</w:t>
      </w:r>
    </w:p>
    <w:p w:rsidR="00DD396E" w:rsidRPr="00DD396E" w:rsidRDefault="00DD396E" w:rsidP="00DD396E">
      <w:pPr>
        <w:pStyle w:val="ad"/>
        <w:ind w:left="42" w:right="141"/>
        <w:jc w:val="both"/>
        <w:rPr>
          <w:sz w:val="18"/>
          <w:szCs w:val="18"/>
        </w:rPr>
      </w:pPr>
      <w:r w:rsidRPr="00DD396E">
        <w:rPr>
          <w:sz w:val="18"/>
          <w:szCs w:val="18"/>
        </w:rPr>
        <w:tab/>
        <w:t>5.Адреса и реквизиты сторон:</w:t>
      </w:r>
    </w:p>
    <w:p w:rsidR="00DD396E" w:rsidRPr="00DD396E" w:rsidRDefault="00DD396E" w:rsidP="00DD396E">
      <w:pPr>
        <w:pStyle w:val="ad"/>
        <w:ind w:left="42" w:right="141"/>
        <w:jc w:val="both"/>
        <w:rPr>
          <w:sz w:val="18"/>
          <w:szCs w:val="18"/>
        </w:rPr>
      </w:pPr>
      <w:r w:rsidRPr="00DD396E">
        <w:rPr>
          <w:sz w:val="18"/>
          <w:szCs w:val="18"/>
        </w:rPr>
        <w:t>Организатор Аукциона: Администрация Марёвского муниципального округа</w:t>
      </w:r>
    </w:p>
    <w:p w:rsidR="00DD396E" w:rsidRPr="00DD396E" w:rsidRDefault="00DD396E" w:rsidP="00DD396E">
      <w:pPr>
        <w:pStyle w:val="ad"/>
        <w:ind w:left="42" w:right="141"/>
        <w:jc w:val="both"/>
        <w:rPr>
          <w:sz w:val="18"/>
          <w:szCs w:val="18"/>
        </w:rPr>
      </w:pPr>
      <w:r w:rsidRPr="00DD396E">
        <w:rPr>
          <w:sz w:val="18"/>
          <w:szCs w:val="18"/>
        </w:rPr>
        <w:t xml:space="preserve">юридический адрес: 175350, Новгородская обл., с. Марёво, ул. Советов, д. 27. </w:t>
      </w:r>
    </w:p>
    <w:p w:rsidR="00DD396E" w:rsidRPr="00DD396E" w:rsidRDefault="00DD396E" w:rsidP="00DD396E">
      <w:pPr>
        <w:pStyle w:val="ad"/>
        <w:ind w:left="42" w:right="141"/>
        <w:rPr>
          <w:sz w:val="18"/>
          <w:szCs w:val="18"/>
        </w:rPr>
      </w:pPr>
      <w:r w:rsidRPr="00DD396E">
        <w:rPr>
          <w:sz w:val="18"/>
          <w:szCs w:val="18"/>
        </w:rPr>
        <w:t>Претендент:   _______________________________________________________ ____________________________________________________________________</w:t>
      </w:r>
    </w:p>
    <w:p w:rsidR="00DD396E" w:rsidRPr="00DD396E" w:rsidRDefault="00DD396E" w:rsidP="00DD396E">
      <w:pPr>
        <w:pStyle w:val="ad"/>
        <w:ind w:left="42" w:right="141"/>
        <w:rPr>
          <w:sz w:val="18"/>
          <w:szCs w:val="18"/>
        </w:rPr>
      </w:pPr>
    </w:p>
    <w:p w:rsidR="00DD396E" w:rsidRPr="00DD396E" w:rsidRDefault="00DD396E" w:rsidP="00DD396E">
      <w:pPr>
        <w:pStyle w:val="ad"/>
        <w:ind w:left="42" w:right="141"/>
        <w:rPr>
          <w:sz w:val="18"/>
          <w:szCs w:val="18"/>
        </w:rPr>
      </w:pPr>
      <w:r w:rsidRPr="00DD396E">
        <w:rPr>
          <w:sz w:val="18"/>
          <w:szCs w:val="18"/>
        </w:rPr>
        <w:t>6.    Подписи Сторон</w:t>
      </w:r>
    </w:p>
    <w:p w:rsidR="00DD396E" w:rsidRPr="00DD396E" w:rsidRDefault="00DD396E" w:rsidP="00DD396E">
      <w:pPr>
        <w:pStyle w:val="ad"/>
        <w:ind w:left="42" w:right="141"/>
        <w:rPr>
          <w:sz w:val="18"/>
          <w:szCs w:val="18"/>
        </w:rPr>
      </w:pPr>
      <w:r w:rsidRPr="00DD396E">
        <w:rPr>
          <w:sz w:val="18"/>
          <w:szCs w:val="18"/>
        </w:rPr>
        <w:t>Организатор Аукциона                          ________________      __</w:t>
      </w:r>
      <w:r w:rsidRPr="00DD396E">
        <w:rPr>
          <w:sz w:val="18"/>
          <w:szCs w:val="18"/>
          <w:u w:val="single"/>
        </w:rPr>
        <w:t>С.И. Горкин</w:t>
      </w:r>
      <w:r w:rsidRPr="00DD396E">
        <w:rPr>
          <w:sz w:val="18"/>
          <w:szCs w:val="18"/>
        </w:rPr>
        <w:t>____</w:t>
      </w:r>
    </w:p>
    <w:p w:rsidR="00DD396E" w:rsidRPr="00DD396E" w:rsidRDefault="00DD396E" w:rsidP="00DD396E">
      <w:pPr>
        <w:pStyle w:val="ad"/>
        <w:ind w:left="42" w:right="141"/>
        <w:rPr>
          <w:sz w:val="18"/>
          <w:szCs w:val="18"/>
        </w:rPr>
      </w:pPr>
      <w:r w:rsidRPr="00DD396E">
        <w:rPr>
          <w:sz w:val="18"/>
          <w:szCs w:val="18"/>
        </w:rPr>
        <w:t xml:space="preserve">                                                                                               (подпись)</w:t>
      </w:r>
    </w:p>
    <w:p w:rsidR="00DD396E" w:rsidRPr="00DD396E" w:rsidRDefault="00DD396E" w:rsidP="00DD396E">
      <w:pPr>
        <w:pStyle w:val="ad"/>
        <w:ind w:left="42" w:right="141"/>
        <w:rPr>
          <w:sz w:val="18"/>
          <w:szCs w:val="18"/>
        </w:rPr>
      </w:pPr>
      <w:r w:rsidRPr="00DD396E">
        <w:rPr>
          <w:sz w:val="18"/>
          <w:szCs w:val="18"/>
        </w:rPr>
        <w:t xml:space="preserve">                                                                                                  М.П.</w:t>
      </w:r>
    </w:p>
    <w:p w:rsidR="00DD396E" w:rsidRPr="00DD396E" w:rsidRDefault="00DD396E" w:rsidP="00DD396E">
      <w:pPr>
        <w:pStyle w:val="ad"/>
        <w:ind w:left="42" w:right="141"/>
        <w:rPr>
          <w:sz w:val="18"/>
          <w:szCs w:val="18"/>
        </w:rPr>
      </w:pPr>
      <w:r w:rsidRPr="00DD396E">
        <w:rPr>
          <w:sz w:val="18"/>
          <w:szCs w:val="18"/>
        </w:rPr>
        <w:t>Претендент:                                            ________________      ___________________</w:t>
      </w:r>
    </w:p>
    <w:p w:rsidR="00DD396E" w:rsidRPr="00DD396E" w:rsidRDefault="00DD396E" w:rsidP="00DD396E">
      <w:pPr>
        <w:pStyle w:val="ad"/>
        <w:ind w:left="42" w:right="141"/>
        <w:rPr>
          <w:sz w:val="18"/>
          <w:szCs w:val="18"/>
        </w:rPr>
      </w:pPr>
      <w:r w:rsidRPr="00DD396E">
        <w:rPr>
          <w:sz w:val="18"/>
          <w:szCs w:val="18"/>
        </w:rPr>
        <w:t xml:space="preserve">                                                                           (подпись)  </w:t>
      </w:r>
    </w:p>
    <w:p w:rsidR="00DD396E" w:rsidRPr="00DD396E" w:rsidRDefault="00DD396E" w:rsidP="00DD396E">
      <w:pPr>
        <w:pStyle w:val="ad"/>
        <w:ind w:left="42" w:right="141"/>
        <w:rPr>
          <w:sz w:val="18"/>
          <w:szCs w:val="18"/>
        </w:rPr>
      </w:pPr>
    </w:p>
    <w:p w:rsidR="00DD396E" w:rsidRPr="00DD396E" w:rsidRDefault="00DD396E" w:rsidP="00DD396E">
      <w:pPr>
        <w:pStyle w:val="ad"/>
        <w:ind w:left="42" w:right="141"/>
        <w:rPr>
          <w:sz w:val="18"/>
          <w:szCs w:val="18"/>
        </w:rPr>
      </w:pPr>
      <w:r w:rsidRPr="00DD396E">
        <w:rPr>
          <w:sz w:val="18"/>
          <w:szCs w:val="18"/>
        </w:rPr>
        <w:t xml:space="preserve">Регистрационный № ________ от  ________________ 2020 г.   </w:t>
      </w:r>
    </w:p>
    <w:p w:rsidR="00DD396E" w:rsidRPr="00DD396E" w:rsidRDefault="00DD396E" w:rsidP="00DD396E">
      <w:pPr>
        <w:pStyle w:val="ad"/>
        <w:ind w:left="42" w:right="141"/>
        <w:rPr>
          <w:sz w:val="18"/>
          <w:szCs w:val="18"/>
        </w:rPr>
      </w:pPr>
      <w:r w:rsidRPr="00DD396E">
        <w:rPr>
          <w:sz w:val="18"/>
          <w:szCs w:val="18"/>
        </w:rPr>
        <w:t>________________________________________________________________________</w:t>
      </w:r>
    </w:p>
    <w:p w:rsidR="00DD396E" w:rsidRPr="00DD396E" w:rsidRDefault="00DD396E" w:rsidP="00DD396E">
      <w:pPr>
        <w:pStyle w:val="ad"/>
        <w:ind w:left="42" w:right="141"/>
        <w:rPr>
          <w:sz w:val="18"/>
          <w:szCs w:val="18"/>
        </w:rPr>
      </w:pPr>
      <w:r w:rsidRPr="00DD396E">
        <w:rPr>
          <w:sz w:val="18"/>
          <w:szCs w:val="18"/>
        </w:rPr>
        <w:t xml:space="preserve">    (должность, подпись, Ф.И.О.)          </w:t>
      </w:r>
    </w:p>
    <w:p w:rsidR="00DD396E" w:rsidRPr="00DD396E" w:rsidRDefault="00DD396E" w:rsidP="00DD396E">
      <w:pPr>
        <w:pStyle w:val="ad"/>
        <w:ind w:left="42" w:right="141"/>
        <w:rPr>
          <w:sz w:val="18"/>
          <w:szCs w:val="18"/>
        </w:rPr>
      </w:pPr>
    </w:p>
    <w:p w:rsidR="00DD396E" w:rsidRPr="00DD396E" w:rsidRDefault="00DD396E" w:rsidP="00DD396E">
      <w:pPr>
        <w:pStyle w:val="ad"/>
        <w:ind w:left="42" w:right="141"/>
        <w:rPr>
          <w:sz w:val="18"/>
          <w:szCs w:val="18"/>
        </w:rPr>
      </w:pPr>
      <w:r w:rsidRPr="00DD396E">
        <w:rPr>
          <w:sz w:val="18"/>
          <w:szCs w:val="18"/>
        </w:rPr>
        <w:t>Приложение №3</w:t>
      </w:r>
      <w:r w:rsidRPr="00DD396E">
        <w:rPr>
          <w:sz w:val="18"/>
          <w:szCs w:val="18"/>
        </w:rPr>
        <w:br/>
      </w:r>
    </w:p>
    <w:p w:rsidR="00DD396E" w:rsidRPr="00DD396E" w:rsidRDefault="00DD396E" w:rsidP="00DD396E">
      <w:pPr>
        <w:pStyle w:val="ad"/>
        <w:ind w:left="42" w:right="141"/>
        <w:rPr>
          <w:sz w:val="18"/>
          <w:szCs w:val="18"/>
        </w:rPr>
      </w:pPr>
      <w:r w:rsidRPr="00DD396E">
        <w:rPr>
          <w:sz w:val="18"/>
          <w:szCs w:val="18"/>
        </w:rPr>
        <w:t>СОГЛАСИЕ</w:t>
      </w:r>
    </w:p>
    <w:p w:rsidR="00DD396E" w:rsidRPr="00DD396E" w:rsidRDefault="00DD396E" w:rsidP="00DD396E">
      <w:pPr>
        <w:pStyle w:val="ad"/>
        <w:ind w:left="42" w:right="141"/>
        <w:rPr>
          <w:sz w:val="18"/>
          <w:szCs w:val="18"/>
        </w:rPr>
      </w:pPr>
      <w:r w:rsidRPr="00DD396E">
        <w:rPr>
          <w:sz w:val="18"/>
          <w:szCs w:val="18"/>
        </w:rPr>
        <w:t>на обработку персональных данных</w:t>
      </w:r>
    </w:p>
    <w:p w:rsidR="00DD396E" w:rsidRPr="00DD396E" w:rsidRDefault="00DD396E" w:rsidP="00DD396E">
      <w:pPr>
        <w:pStyle w:val="ad"/>
        <w:ind w:left="42" w:right="141"/>
        <w:rPr>
          <w:sz w:val="18"/>
          <w:szCs w:val="18"/>
        </w:rPr>
      </w:pPr>
      <w:r w:rsidRPr="00DD396E">
        <w:rPr>
          <w:sz w:val="18"/>
          <w:szCs w:val="18"/>
        </w:rPr>
        <w:t>(для физических лиц)</w:t>
      </w:r>
    </w:p>
    <w:p w:rsidR="00DD396E" w:rsidRPr="00DD396E" w:rsidRDefault="00DD396E" w:rsidP="00DD396E">
      <w:pPr>
        <w:pStyle w:val="ad"/>
        <w:ind w:left="42" w:right="141"/>
        <w:rPr>
          <w:sz w:val="18"/>
          <w:szCs w:val="18"/>
        </w:rPr>
      </w:pPr>
      <w:r w:rsidRPr="00DD396E">
        <w:rPr>
          <w:sz w:val="18"/>
          <w:szCs w:val="18"/>
        </w:rPr>
        <w:t>«___» ____________ 2021 года</w:t>
      </w:r>
    </w:p>
    <w:p w:rsidR="00DD396E" w:rsidRPr="00DD396E" w:rsidRDefault="00DD396E" w:rsidP="00DD396E">
      <w:pPr>
        <w:pStyle w:val="ad"/>
        <w:ind w:left="42" w:right="141"/>
        <w:rPr>
          <w:sz w:val="18"/>
          <w:szCs w:val="18"/>
        </w:rPr>
      </w:pPr>
    </w:p>
    <w:p w:rsidR="00DD396E" w:rsidRPr="00DD396E" w:rsidRDefault="00DD396E" w:rsidP="00DD396E">
      <w:pPr>
        <w:pStyle w:val="ad"/>
        <w:ind w:left="42" w:right="141"/>
        <w:rPr>
          <w:sz w:val="18"/>
          <w:szCs w:val="18"/>
        </w:rPr>
      </w:pPr>
      <w:r w:rsidRPr="00DD396E">
        <w:rPr>
          <w:sz w:val="18"/>
          <w:szCs w:val="18"/>
        </w:rPr>
        <w:t>Я,  __________________________________________________________________</w:t>
      </w:r>
    </w:p>
    <w:p w:rsidR="00DD396E" w:rsidRPr="00DD396E" w:rsidRDefault="00DD396E" w:rsidP="00DD396E">
      <w:pPr>
        <w:pStyle w:val="ad"/>
        <w:ind w:left="42" w:right="141"/>
        <w:rPr>
          <w:sz w:val="18"/>
          <w:szCs w:val="18"/>
        </w:rPr>
      </w:pPr>
      <w:r w:rsidRPr="00DD396E">
        <w:rPr>
          <w:sz w:val="18"/>
          <w:szCs w:val="18"/>
        </w:rPr>
        <w:t xml:space="preserve">                                                                                 (Ф.И.О)</w:t>
      </w:r>
    </w:p>
    <w:p w:rsidR="00DD396E" w:rsidRPr="00DD396E" w:rsidRDefault="00DD396E" w:rsidP="00DD396E">
      <w:pPr>
        <w:pStyle w:val="ad"/>
        <w:ind w:left="42" w:right="141"/>
        <w:rPr>
          <w:sz w:val="18"/>
          <w:szCs w:val="18"/>
        </w:rPr>
      </w:pPr>
      <w:r w:rsidRPr="00DD396E">
        <w:rPr>
          <w:sz w:val="18"/>
          <w:szCs w:val="18"/>
          <w:u w:val="single"/>
        </w:rPr>
        <w:t xml:space="preserve">Паспорт: </w:t>
      </w:r>
      <w:r w:rsidRPr="00DD396E">
        <w:rPr>
          <w:sz w:val="18"/>
          <w:szCs w:val="18"/>
        </w:rPr>
        <w:t>серия ________№ ______________________</w:t>
      </w:r>
    </w:p>
    <w:p w:rsidR="00DD396E" w:rsidRPr="00DD396E" w:rsidRDefault="00DD396E" w:rsidP="00DD396E">
      <w:pPr>
        <w:pStyle w:val="ad"/>
        <w:ind w:left="42" w:right="141"/>
        <w:rPr>
          <w:sz w:val="18"/>
          <w:szCs w:val="18"/>
        </w:rPr>
      </w:pPr>
      <w:r w:rsidRPr="00DD396E">
        <w:rPr>
          <w:sz w:val="18"/>
          <w:szCs w:val="18"/>
        </w:rPr>
        <w:t xml:space="preserve"> (вид документа, удостоверяющего личность)</w:t>
      </w:r>
    </w:p>
    <w:p w:rsidR="00DD396E" w:rsidRPr="00DD396E" w:rsidRDefault="00DD396E" w:rsidP="00DD396E">
      <w:pPr>
        <w:pStyle w:val="ad"/>
        <w:ind w:left="42" w:right="141"/>
        <w:rPr>
          <w:sz w:val="18"/>
          <w:szCs w:val="18"/>
          <w:u w:val="single"/>
        </w:rPr>
      </w:pPr>
      <w:r w:rsidRPr="00DD396E">
        <w:rPr>
          <w:sz w:val="18"/>
          <w:szCs w:val="18"/>
        </w:rPr>
        <w:t>_____________________________________________________</w:t>
      </w:r>
      <w:r w:rsidRPr="00DD396E">
        <w:rPr>
          <w:sz w:val="18"/>
          <w:szCs w:val="18"/>
          <w:u w:val="single"/>
        </w:rPr>
        <w:t xml:space="preserve"> _______________________</w:t>
      </w:r>
    </w:p>
    <w:p w:rsidR="00DD396E" w:rsidRPr="00DD396E" w:rsidRDefault="00DD396E" w:rsidP="00DD396E">
      <w:pPr>
        <w:pStyle w:val="ad"/>
        <w:ind w:left="42" w:right="141"/>
        <w:rPr>
          <w:sz w:val="18"/>
          <w:szCs w:val="18"/>
        </w:rPr>
      </w:pPr>
      <w:r w:rsidRPr="00DD396E">
        <w:rPr>
          <w:sz w:val="18"/>
          <w:szCs w:val="18"/>
          <w:u w:val="single"/>
        </w:rPr>
        <w:t>_____________________________________________________________________________</w:t>
      </w:r>
    </w:p>
    <w:p w:rsidR="00DD396E" w:rsidRPr="00DD396E" w:rsidRDefault="00DD396E" w:rsidP="00DD396E">
      <w:pPr>
        <w:pStyle w:val="ad"/>
        <w:ind w:left="42" w:right="141"/>
        <w:rPr>
          <w:sz w:val="18"/>
          <w:szCs w:val="18"/>
        </w:rPr>
      </w:pPr>
      <w:r w:rsidRPr="00DD396E">
        <w:rPr>
          <w:sz w:val="18"/>
          <w:szCs w:val="18"/>
        </w:rPr>
        <w:t xml:space="preserve">                                                                                       (кем и когда выдан)</w:t>
      </w:r>
    </w:p>
    <w:p w:rsidR="00DD396E" w:rsidRPr="00DD396E" w:rsidRDefault="00DD396E" w:rsidP="00DD396E">
      <w:pPr>
        <w:pStyle w:val="ad"/>
        <w:ind w:left="42" w:right="141"/>
        <w:rPr>
          <w:sz w:val="18"/>
          <w:szCs w:val="18"/>
        </w:rPr>
      </w:pPr>
      <w:r w:rsidRPr="00DD396E">
        <w:rPr>
          <w:sz w:val="18"/>
          <w:szCs w:val="18"/>
        </w:rPr>
        <w:t xml:space="preserve">проживающий (ая) по </w:t>
      </w:r>
      <w:proofErr w:type="gramStart"/>
      <w:r w:rsidRPr="00DD396E">
        <w:rPr>
          <w:sz w:val="18"/>
          <w:szCs w:val="18"/>
        </w:rPr>
        <w:t>адресу:_</w:t>
      </w:r>
      <w:proofErr w:type="gramEnd"/>
      <w:r w:rsidRPr="00DD396E">
        <w:rPr>
          <w:sz w:val="18"/>
          <w:szCs w:val="18"/>
        </w:rPr>
        <w:t>__________________________________________________</w:t>
      </w:r>
    </w:p>
    <w:p w:rsidR="00DD396E" w:rsidRPr="00DD396E" w:rsidRDefault="00DD396E" w:rsidP="00DD396E">
      <w:pPr>
        <w:pStyle w:val="ad"/>
        <w:ind w:left="42" w:right="141"/>
        <w:rPr>
          <w:sz w:val="18"/>
          <w:szCs w:val="18"/>
        </w:rPr>
      </w:pPr>
    </w:p>
    <w:p w:rsidR="00DD396E" w:rsidRPr="00DD396E" w:rsidRDefault="00DD396E" w:rsidP="00DD396E">
      <w:pPr>
        <w:pStyle w:val="ad"/>
        <w:ind w:left="42" w:right="141"/>
        <w:rPr>
          <w:sz w:val="18"/>
          <w:szCs w:val="18"/>
        </w:rPr>
      </w:pPr>
      <w:r w:rsidRPr="00DD396E">
        <w:rPr>
          <w:sz w:val="18"/>
          <w:szCs w:val="18"/>
        </w:rPr>
        <w:t>_____________________________________________________________________________</w:t>
      </w:r>
    </w:p>
    <w:p w:rsidR="00DD396E" w:rsidRPr="00DD396E" w:rsidRDefault="00DD396E" w:rsidP="00DD396E">
      <w:pPr>
        <w:pStyle w:val="ad"/>
        <w:ind w:left="42" w:right="141"/>
        <w:rPr>
          <w:sz w:val="18"/>
          <w:szCs w:val="18"/>
        </w:rPr>
      </w:pPr>
    </w:p>
    <w:p w:rsidR="00DD396E" w:rsidRPr="00DD396E" w:rsidRDefault="00DD396E" w:rsidP="00DD396E">
      <w:pPr>
        <w:pStyle w:val="ad"/>
        <w:ind w:left="42" w:right="141"/>
        <w:jc w:val="both"/>
        <w:rPr>
          <w:sz w:val="18"/>
          <w:szCs w:val="18"/>
        </w:rPr>
      </w:pPr>
      <w:r w:rsidRPr="00DD396E">
        <w:rPr>
          <w:sz w:val="18"/>
          <w:szCs w:val="18"/>
        </w:rPr>
        <w:t>настоящим даю свое согласие на обработку Администрацией Марёвского муниципального округа моих персональных данных, в соответствии с Федеральным законом от 27 июля 2006 года, № 152-ФЗ «О персональных данных», и подтверждаю, что давая такое согласие, я действую своей волей и в своих интересах.</w:t>
      </w:r>
    </w:p>
    <w:p w:rsidR="00DD396E" w:rsidRPr="00DD396E" w:rsidRDefault="00DD396E" w:rsidP="00DD396E">
      <w:pPr>
        <w:pStyle w:val="ad"/>
        <w:ind w:left="42" w:right="141"/>
        <w:jc w:val="both"/>
        <w:rPr>
          <w:sz w:val="18"/>
          <w:szCs w:val="18"/>
        </w:rPr>
      </w:pPr>
      <w:r w:rsidRPr="00DD396E">
        <w:rPr>
          <w:sz w:val="18"/>
          <w:szCs w:val="18"/>
        </w:rPr>
        <w:t>Согласие дается мною для целей рассмотрения по существу заявки на участие в аукционе (торгах), по продаже земельного участка, в случае победы на аукционе (торгах),</w:t>
      </w:r>
    </w:p>
    <w:p w:rsidR="00DD396E" w:rsidRPr="00DD396E" w:rsidRDefault="00DD396E" w:rsidP="00DD396E">
      <w:pPr>
        <w:pStyle w:val="ad"/>
        <w:ind w:left="42" w:right="141"/>
        <w:jc w:val="both"/>
        <w:rPr>
          <w:sz w:val="18"/>
          <w:szCs w:val="18"/>
        </w:rPr>
      </w:pPr>
      <w:r w:rsidRPr="00DD396E">
        <w:rPr>
          <w:sz w:val="18"/>
          <w:szCs w:val="18"/>
        </w:rPr>
        <w:t xml:space="preserve">                                          (цель обработки персональных данных)</w:t>
      </w:r>
    </w:p>
    <w:p w:rsidR="00DD396E" w:rsidRPr="00DD396E" w:rsidRDefault="00DD396E" w:rsidP="00DD396E">
      <w:pPr>
        <w:pStyle w:val="ad"/>
        <w:ind w:left="42" w:right="141"/>
        <w:jc w:val="both"/>
        <w:rPr>
          <w:sz w:val="18"/>
          <w:szCs w:val="18"/>
        </w:rPr>
      </w:pPr>
      <w:r w:rsidRPr="00DD396E">
        <w:rPr>
          <w:sz w:val="18"/>
          <w:szCs w:val="18"/>
        </w:rPr>
        <w:t>и распространяется на следующую информацию:</w:t>
      </w:r>
    </w:p>
    <w:p w:rsidR="00DD396E" w:rsidRPr="00DD396E" w:rsidRDefault="00DD396E" w:rsidP="00DD396E">
      <w:pPr>
        <w:pStyle w:val="ad"/>
        <w:ind w:left="42" w:right="141"/>
        <w:jc w:val="both"/>
        <w:rPr>
          <w:sz w:val="18"/>
          <w:szCs w:val="18"/>
        </w:rPr>
      </w:pPr>
      <w:r w:rsidRPr="00DD396E">
        <w:rPr>
          <w:sz w:val="18"/>
          <w:szCs w:val="18"/>
        </w:rPr>
        <w:t xml:space="preserve">фамилия, имя, отчество, дата рождения, адрес регистрации, паспортные данные. </w:t>
      </w:r>
    </w:p>
    <w:p w:rsidR="00DD396E" w:rsidRPr="00DD396E" w:rsidRDefault="00DD396E" w:rsidP="00DD396E">
      <w:pPr>
        <w:pStyle w:val="ad"/>
        <w:ind w:left="42" w:right="141"/>
        <w:jc w:val="both"/>
        <w:rPr>
          <w:sz w:val="18"/>
          <w:szCs w:val="18"/>
        </w:rPr>
      </w:pPr>
      <w:r w:rsidRPr="00DD396E">
        <w:rPr>
          <w:sz w:val="18"/>
          <w:szCs w:val="1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DD396E" w:rsidRPr="00DD396E" w:rsidRDefault="00DD396E" w:rsidP="00DD396E">
      <w:pPr>
        <w:pStyle w:val="ad"/>
        <w:ind w:left="42" w:right="141"/>
        <w:jc w:val="both"/>
        <w:rPr>
          <w:sz w:val="18"/>
          <w:szCs w:val="18"/>
        </w:rPr>
      </w:pPr>
    </w:p>
    <w:p w:rsidR="00DD396E" w:rsidRPr="00DD396E" w:rsidRDefault="00DD396E" w:rsidP="00DD396E">
      <w:pPr>
        <w:pStyle w:val="ad"/>
        <w:ind w:left="42" w:right="141"/>
        <w:jc w:val="both"/>
        <w:rPr>
          <w:sz w:val="18"/>
          <w:szCs w:val="18"/>
        </w:rPr>
      </w:pPr>
      <w:r w:rsidRPr="00DD396E">
        <w:rPr>
          <w:sz w:val="18"/>
          <w:szCs w:val="18"/>
        </w:rPr>
        <w:t>В случае неправомерного использования предоставленных мною персональных данных согласие отзывается моим письменным заявлением.</w:t>
      </w:r>
    </w:p>
    <w:p w:rsidR="00DD396E" w:rsidRPr="00DD396E" w:rsidRDefault="00DD396E" w:rsidP="00DD396E">
      <w:pPr>
        <w:pStyle w:val="ad"/>
        <w:ind w:left="42" w:right="141"/>
        <w:jc w:val="both"/>
        <w:rPr>
          <w:sz w:val="18"/>
          <w:szCs w:val="18"/>
        </w:rPr>
      </w:pPr>
    </w:p>
    <w:p w:rsidR="00DD396E" w:rsidRPr="00DD396E" w:rsidRDefault="00DD396E" w:rsidP="00DD396E">
      <w:pPr>
        <w:pStyle w:val="ad"/>
        <w:ind w:left="42" w:right="141"/>
        <w:jc w:val="both"/>
        <w:rPr>
          <w:sz w:val="18"/>
          <w:szCs w:val="18"/>
        </w:rPr>
      </w:pPr>
      <w:r w:rsidRPr="00DD396E">
        <w:rPr>
          <w:sz w:val="18"/>
          <w:szCs w:val="18"/>
        </w:rPr>
        <w:t>Данное согласие действует с «_____» ______________ 2020 г. по окончании оказания муниципальной услуги.</w:t>
      </w:r>
    </w:p>
    <w:p w:rsidR="00DD396E" w:rsidRPr="00DD396E" w:rsidRDefault="00DD396E" w:rsidP="00DD396E">
      <w:pPr>
        <w:pStyle w:val="ad"/>
        <w:ind w:left="42" w:right="141"/>
        <w:jc w:val="both"/>
        <w:rPr>
          <w:sz w:val="18"/>
          <w:szCs w:val="18"/>
        </w:rPr>
      </w:pPr>
    </w:p>
    <w:p w:rsidR="00DD396E" w:rsidRPr="00DD396E" w:rsidRDefault="00DD396E" w:rsidP="00DD396E">
      <w:pPr>
        <w:pStyle w:val="ad"/>
        <w:ind w:left="42" w:right="141"/>
        <w:rPr>
          <w:sz w:val="18"/>
          <w:szCs w:val="18"/>
        </w:rPr>
      </w:pPr>
    </w:p>
    <w:p w:rsidR="00DD396E" w:rsidRPr="00DD396E" w:rsidRDefault="00DD396E" w:rsidP="00DD396E">
      <w:pPr>
        <w:pStyle w:val="ad"/>
        <w:ind w:left="42" w:right="141"/>
        <w:rPr>
          <w:sz w:val="18"/>
          <w:szCs w:val="18"/>
        </w:rPr>
      </w:pPr>
      <w:r w:rsidRPr="00DD396E">
        <w:rPr>
          <w:sz w:val="18"/>
          <w:szCs w:val="18"/>
        </w:rPr>
        <w:t>_____________________________________________________________________________</w:t>
      </w:r>
    </w:p>
    <w:p w:rsidR="00DD396E" w:rsidRPr="00DD396E" w:rsidRDefault="00DD396E" w:rsidP="00DD396E">
      <w:pPr>
        <w:pStyle w:val="ad"/>
        <w:ind w:left="42" w:right="141"/>
        <w:rPr>
          <w:sz w:val="18"/>
          <w:szCs w:val="18"/>
        </w:rPr>
      </w:pPr>
      <w:r w:rsidRPr="00DD396E">
        <w:rPr>
          <w:sz w:val="18"/>
          <w:szCs w:val="18"/>
        </w:rPr>
        <w:t>(Ф.И.О., подпись лица, давшего согласие)</w:t>
      </w:r>
    </w:p>
    <w:p w:rsidR="00DD396E" w:rsidRPr="00DD396E" w:rsidRDefault="00DD396E" w:rsidP="00DD396E">
      <w:pPr>
        <w:pStyle w:val="ad"/>
        <w:ind w:left="42" w:right="141"/>
        <w:rPr>
          <w:sz w:val="18"/>
          <w:szCs w:val="18"/>
        </w:rPr>
      </w:pPr>
    </w:p>
    <w:p w:rsidR="00DD396E" w:rsidRPr="00DD396E" w:rsidRDefault="00DD396E" w:rsidP="00DD396E">
      <w:pPr>
        <w:pStyle w:val="ad"/>
        <w:ind w:left="42" w:right="141"/>
        <w:rPr>
          <w:sz w:val="18"/>
          <w:szCs w:val="18"/>
        </w:rPr>
      </w:pPr>
      <w:r w:rsidRPr="00DD396E">
        <w:rPr>
          <w:sz w:val="18"/>
          <w:szCs w:val="18"/>
        </w:rPr>
        <w:t>Приложение№4</w:t>
      </w:r>
    </w:p>
    <w:p w:rsidR="00DD396E" w:rsidRPr="00DD396E" w:rsidRDefault="00DD396E" w:rsidP="00DD396E">
      <w:pPr>
        <w:pStyle w:val="ad"/>
        <w:ind w:left="42" w:right="141"/>
        <w:rPr>
          <w:sz w:val="18"/>
          <w:szCs w:val="18"/>
        </w:rPr>
      </w:pPr>
      <w:r w:rsidRPr="00DD396E">
        <w:rPr>
          <w:sz w:val="18"/>
          <w:szCs w:val="18"/>
        </w:rPr>
        <w:t xml:space="preserve">ДОГОВОР №  </w:t>
      </w:r>
    </w:p>
    <w:p w:rsidR="00DD396E" w:rsidRPr="00DD396E" w:rsidRDefault="00DD396E" w:rsidP="00DD396E">
      <w:pPr>
        <w:pStyle w:val="ad"/>
        <w:ind w:left="42" w:right="141"/>
        <w:rPr>
          <w:sz w:val="18"/>
          <w:szCs w:val="18"/>
        </w:rPr>
      </w:pPr>
      <w:r w:rsidRPr="00DD396E">
        <w:rPr>
          <w:sz w:val="18"/>
          <w:szCs w:val="18"/>
        </w:rPr>
        <w:t xml:space="preserve">аренды земельного участка </w:t>
      </w:r>
    </w:p>
    <w:p w:rsidR="00DD396E" w:rsidRPr="00DD396E" w:rsidRDefault="00DD396E" w:rsidP="00DD396E">
      <w:pPr>
        <w:pStyle w:val="ad"/>
        <w:ind w:left="42" w:right="141"/>
        <w:rPr>
          <w:sz w:val="18"/>
          <w:szCs w:val="18"/>
        </w:rPr>
      </w:pPr>
    </w:p>
    <w:p w:rsidR="00DD396E" w:rsidRPr="00DD396E" w:rsidRDefault="00DD396E" w:rsidP="00DD396E">
      <w:pPr>
        <w:pStyle w:val="ad"/>
        <w:ind w:left="42" w:right="141"/>
        <w:jc w:val="both"/>
        <w:rPr>
          <w:sz w:val="18"/>
          <w:szCs w:val="18"/>
        </w:rPr>
      </w:pPr>
      <w:r w:rsidRPr="00DD396E">
        <w:rPr>
          <w:sz w:val="18"/>
          <w:szCs w:val="18"/>
        </w:rPr>
        <w:t>« » _________ 2021 г.</w:t>
      </w:r>
      <w:r w:rsidRPr="00DD396E">
        <w:rPr>
          <w:sz w:val="18"/>
          <w:szCs w:val="18"/>
        </w:rPr>
        <w:tab/>
      </w:r>
      <w:r w:rsidRPr="00DD396E">
        <w:rPr>
          <w:sz w:val="18"/>
          <w:szCs w:val="18"/>
        </w:rPr>
        <w:tab/>
      </w:r>
      <w:r w:rsidRPr="00DD396E">
        <w:rPr>
          <w:sz w:val="18"/>
          <w:szCs w:val="18"/>
        </w:rPr>
        <w:tab/>
      </w:r>
      <w:r w:rsidRPr="00DD396E">
        <w:rPr>
          <w:sz w:val="18"/>
          <w:szCs w:val="18"/>
        </w:rPr>
        <w:tab/>
      </w:r>
      <w:r w:rsidRPr="00DD396E">
        <w:rPr>
          <w:sz w:val="18"/>
          <w:szCs w:val="18"/>
        </w:rPr>
        <w:tab/>
        <w:t xml:space="preserve">                                     с. Марёво</w:t>
      </w:r>
    </w:p>
    <w:p w:rsidR="00DD396E" w:rsidRPr="00DD396E" w:rsidRDefault="00DD396E" w:rsidP="00DD396E">
      <w:pPr>
        <w:pStyle w:val="ad"/>
        <w:ind w:left="42" w:right="141"/>
        <w:jc w:val="both"/>
        <w:rPr>
          <w:sz w:val="18"/>
          <w:szCs w:val="18"/>
        </w:rPr>
      </w:pPr>
      <w:r w:rsidRPr="00DD396E">
        <w:rPr>
          <w:sz w:val="18"/>
          <w:szCs w:val="18"/>
        </w:rPr>
        <w:t>Администрация Марёвского муниципального округа именуемая в дальнейшем «Арендодатель», в лице Главы Марёвского муниципального округа Горкина Сергея Ивановича, действующей на основании Устава Марёвского муниципального округа, с одной стороны, __________________________________________________________</w:t>
      </w:r>
    </w:p>
    <w:p w:rsidR="00DD396E" w:rsidRPr="00DD396E" w:rsidRDefault="00DD396E" w:rsidP="00DD396E">
      <w:pPr>
        <w:pStyle w:val="ad"/>
        <w:ind w:left="42" w:right="141"/>
        <w:jc w:val="both"/>
        <w:rPr>
          <w:sz w:val="18"/>
          <w:szCs w:val="18"/>
        </w:rPr>
      </w:pPr>
      <w:r w:rsidRPr="00DD396E">
        <w:rPr>
          <w:sz w:val="18"/>
          <w:szCs w:val="18"/>
        </w:rPr>
        <w:t xml:space="preserve">______________________________________________________________________ именуемый в дальнейшем «Арендатор», с другой стороны, при дальнейшем совместном наименовании, именуемые также </w:t>
      </w:r>
      <w:r w:rsidRPr="00DD396E">
        <w:rPr>
          <w:bCs/>
          <w:sz w:val="18"/>
          <w:szCs w:val="18"/>
        </w:rPr>
        <w:t xml:space="preserve">«Стороны», </w:t>
      </w:r>
      <w:r w:rsidRPr="00DD396E">
        <w:rPr>
          <w:sz w:val="18"/>
          <w:szCs w:val="18"/>
        </w:rPr>
        <w:t>заключили настоящий договор (далее – Договор) о нижеследующем:</w:t>
      </w:r>
    </w:p>
    <w:p w:rsidR="00DD396E" w:rsidRPr="00DD396E" w:rsidRDefault="00DD396E" w:rsidP="006A05E4">
      <w:pPr>
        <w:pStyle w:val="ad"/>
        <w:numPr>
          <w:ilvl w:val="0"/>
          <w:numId w:val="8"/>
        </w:numPr>
        <w:ind w:right="141"/>
        <w:jc w:val="both"/>
        <w:rPr>
          <w:sz w:val="18"/>
          <w:szCs w:val="18"/>
        </w:rPr>
      </w:pPr>
      <w:r w:rsidRPr="00DD396E">
        <w:rPr>
          <w:sz w:val="18"/>
          <w:szCs w:val="18"/>
        </w:rPr>
        <w:t>ПРЕДМЕТ ДОГОВОРА</w:t>
      </w:r>
    </w:p>
    <w:p w:rsidR="00DD396E" w:rsidRPr="00DD396E" w:rsidRDefault="00DD396E" w:rsidP="00DD396E">
      <w:pPr>
        <w:pStyle w:val="ad"/>
        <w:ind w:left="42" w:right="141"/>
        <w:jc w:val="both"/>
        <w:rPr>
          <w:sz w:val="18"/>
          <w:szCs w:val="18"/>
        </w:rPr>
      </w:pPr>
      <w:r w:rsidRPr="00DD396E">
        <w:rPr>
          <w:sz w:val="18"/>
          <w:szCs w:val="18"/>
        </w:rPr>
        <w:t>1.1.  В соответствии с Земельным кодексом Российской Федерации и на основании:</w:t>
      </w:r>
    </w:p>
    <w:p w:rsidR="00DD396E" w:rsidRPr="00DD396E" w:rsidRDefault="00DD396E" w:rsidP="00DD396E">
      <w:pPr>
        <w:pStyle w:val="ad"/>
        <w:ind w:left="42" w:right="141"/>
        <w:jc w:val="both"/>
        <w:rPr>
          <w:sz w:val="18"/>
          <w:szCs w:val="18"/>
        </w:rPr>
      </w:pPr>
      <w:r w:rsidRPr="00DD396E">
        <w:rPr>
          <w:sz w:val="18"/>
          <w:szCs w:val="18"/>
        </w:rPr>
        <w:t>- постановления Администрации Марёвского муниципального округа от _________       № ______ «О проведении аукциона на право заключения договора аренды земельного участка», извещения о проведении аукциона, опубликованного в муниципальной газете «Марёвский вестник» № _______ от __________, а также на официальном сайте Администрации Марёвского  муниципального округа в сети «Интернет» http://</w:t>
      </w:r>
      <w:proofErr w:type="spellStart"/>
      <w:r w:rsidRPr="00DD396E">
        <w:rPr>
          <w:sz w:val="18"/>
          <w:szCs w:val="18"/>
          <w:lang w:val="en-US"/>
        </w:rPr>
        <w:t>marevo</w:t>
      </w:r>
      <w:proofErr w:type="spellEnd"/>
      <w:r w:rsidRPr="00DD396E">
        <w:rPr>
          <w:sz w:val="18"/>
          <w:szCs w:val="18"/>
        </w:rPr>
        <w:t>adm.ru/ ______________  и на официальном сайте Российской Федерации в информационно-телекоммуникационной сети «Интернет» для размещения информации о проведении торгов www.torgi.gov.ru. _____________ года, извещение № __________________________;</w:t>
      </w:r>
    </w:p>
    <w:p w:rsidR="00DD396E" w:rsidRPr="00DD396E" w:rsidRDefault="00DD396E" w:rsidP="00DD396E">
      <w:pPr>
        <w:pStyle w:val="ad"/>
        <w:ind w:left="42" w:right="141"/>
        <w:jc w:val="both"/>
        <w:rPr>
          <w:sz w:val="18"/>
          <w:szCs w:val="18"/>
        </w:rPr>
      </w:pPr>
      <w:r w:rsidRPr="00DD396E">
        <w:rPr>
          <w:sz w:val="18"/>
          <w:szCs w:val="18"/>
        </w:rPr>
        <w:t>- протокола от ______________ №___ заседания комиссии по рассмотрению заявок для участия в аукционе;</w:t>
      </w:r>
    </w:p>
    <w:p w:rsidR="00DD396E" w:rsidRPr="00DD396E" w:rsidRDefault="00DD396E" w:rsidP="00DD396E">
      <w:pPr>
        <w:pStyle w:val="ad"/>
        <w:ind w:left="42" w:right="141"/>
        <w:jc w:val="both"/>
        <w:rPr>
          <w:sz w:val="18"/>
          <w:szCs w:val="18"/>
        </w:rPr>
      </w:pPr>
      <w:r w:rsidRPr="00DD396E">
        <w:rPr>
          <w:sz w:val="18"/>
          <w:szCs w:val="18"/>
        </w:rPr>
        <w:t>- постановления Администрации Марёвского муниципального округа от ___________. №_________ «О предоставлении в аренду земельного участка.»</w:t>
      </w:r>
    </w:p>
    <w:p w:rsidR="00DD396E" w:rsidRPr="00DD396E" w:rsidRDefault="00DD396E" w:rsidP="00DD396E">
      <w:pPr>
        <w:pStyle w:val="ad"/>
        <w:ind w:left="42" w:right="141"/>
        <w:jc w:val="both"/>
        <w:rPr>
          <w:sz w:val="18"/>
          <w:szCs w:val="18"/>
        </w:rPr>
      </w:pPr>
      <w:r w:rsidRPr="00DD396E">
        <w:rPr>
          <w:sz w:val="18"/>
          <w:szCs w:val="18"/>
        </w:rPr>
        <w:t>Арендодатель представляет Арендатору, а Арендатор принимает в аренду следующий земельный участок:</w:t>
      </w:r>
    </w:p>
    <w:p w:rsidR="00DD396E" w:rsidRPr="00DD396E" w:rsidRDefault="00DD396E" w:rsidP="00DD396E">
      <w:pPr>
        <w:pStyle w:val="ad"/>
        <w:ind w:left="42" w:right="141"/>
        <w:jc w:val="both"/>
        <w:rPr>
          <w:sz w:val="18"/>
          <w:szCs w:val="18"/>
        </w:rPr>
      </w:pPr>
      <w:r w:rsidRPr="00DD396E">
        <w:rPr>
          <w:sz w:val="18"/>
          <w:szCs w:val="18"/>
        </w:rPr>
        <w:t>Местоположение участка: _______________________________________________________</w:t>
      </w:r>
    </w:p>
    <w:p w:rsidR="00DD396E" w:rsidRPr="00DD396E" w:rsidRDefault="00DD396E" w:rsidP="00DD396E">
      <w:pPr>
        <w:pStyle w:val="ad"/>
        <w:ind w:left="42" w:right="141"/>
        <w:jc w:val="both"/>
        <w:rPr>
          <w:sz w:val="18"/>
          <w:szCs w:val="18"/>
        </w:rPr>
      </w:pPr>
      <w:r w:rsidRPr="00DD396E">
        <w:rPr>
          <w:sz w:val="18"/>
          <w:szCs w:val="18"/>
        </w:rPr>
        <w:t>______________________________________________________________________________</w:t>
      </w:r>
    </w:p>
    <w:p w:rsidR="00DD396E" w:rsidRPr="00DD396E" w:rsidRDefault="00DD396E" w:rsidP="00DD396E">
      <w:pPr>
        <w:pStyle w:val="ad"/>
        <w:ind w:left="42" w:right="141"/>
        <w:jc w:val="both"/>
        <w:rPr>
          <w:sz w:val="18"/>
          <w:szCs w:val="18"/>
        </w:rPr>
      </w:pPr>
      <w:r w:rsidRPr="00DD396E">
        <w:rPr>
          <w:sz w:val="18"/>
          <w:szCs w:val="18"/>
        </w:rPr>
        <w:t>Кадастровый номер участка ________________________________</w:t>
      </w:r>
    </w:p>
    <w:p w:rsidR="00DD396E" w:rsidRPr="00DD396E" w:rsidRDefault="00DD396E" w:rsidP="00DD396E">
      <w:pPr>
        <w:pStyle w:val="ad"/>
        <w:ind w:left="42" w:right="141"/>
        <w:jc w:val="both"/>
        <w:rPr>
          <w:sz w:val="18"/>
          <w:szCs w:val="18"/>
        </w:rPr>
      </w:pPr>
      <w:r w:rsidRPr="00DD396E">
        <w:rPr>
          <w:sz w:val="18"/>
          <w:szCs w:val="18"/>
        </w:rPr>
        <w:t>Общая площадь участка _____________кв.м.;</w:t>
      </w:r>
    </w:p>
    <w:p w:rsidR="00DD396E" w:rsidRPr="00DD396E" w:rsidRDefault="00DD396E" w:rsidP="00DD396E">
      <w:pPr>
        <w:pStyle w:val="ad"/>
        <w:ind w:left="42" w:right="141"/>
        <w:jc w:val="both"/>
        <w:rPr>
          <w:sz w:val="18"/>
          <w:szCs w:val="18"/>
        </w:rPr>
      </w:pPr>
      <w:r w:rsidRPr="00DD396E">
        <w:rPr>
          <w:sz w:val="18"/>
          <w:szCs w:val="18"/>
        </w:rPr>
        <w:t>Категория земель: земли сельскохозяйственного назначения.</w:t>
      </w:r>
    </w:p>
    <w:p w:rsidR="00DD396E" w:rsidRPr="00DD396E" w:rsidRDefault="00DD396E" w:rsidP="006A05E4">
      <w:pPr>
        <w:pStyle w:val="ad"/>
        <w:numPr>
          <w:ilvl w:val="0"/>
          <w:numId w:val="9"/>
        </w:numPr>
        <w:ind w:right="141"/>
        <w:jc w:val="both"/>
        <w:rPr>
          <w:sz w:val="18"/>
          <w:szCs w:val="18"/>
        </w:rPr>
      </w:pPr>
      <w:r w:rsidRPr="00DD396E">
        <w:rPr>
          <w:sz w:val="18"/>
          <w:szCs w:val="18"/>
        </w:rPr>
        <w:t>Разрешённое использование: _____________________________________________</w:t>
      </w:r>
    </w:p>
    <w:p w:rsidR="00DD396E" w:rsidRPr="00DD396E" w:rsidRDefault="00DD396E" w:rsidP="00DD396E">
      <w:pPr>
        <w:pStyle w:val="ad"/>
        <w:ind w:left="42" w:right="141"/>
        <w:jc w:val="both"/>
        <w:rPr>
          <w:sz w:val="18"/>
          <w:szCs w:val="18"/>
        </w:rPr>
      </w:pPr>
      <w:r w:rsidRPr="00DD396E">
        <w:rPr>
          <w:sz w:val="18"/>
          <w:szCs w:val="18"/>
        </w:rPr>
        <w:t xml:space="preserve">Обременения и ограничения в использовании участка: </w:t>
      </w:r>
    </w:p>
    <w:p w:rsidR="00DD396E" w:rsidRPr="00DD396E" w:rsidRDefault="00DD396E" w:rsidP="00DD396E">
      <w:pPr>
        <w:pStyle w:val="ad"/>
        <w:ind w:left="42" w:right="141"/>
        <w:jc w:val="both"/>
        <w:rPr>
          <w:sz w:val="18"/>
          <w:szCs w:val="18"/>
        </w:rPr>
      </w:pPr>
      <w:r w:rsidRPr="00DD396E">
        <w:rPr>
          <w:sz w:val="18"/>
          <w:szCs w:val="18"/>
        </w:rPr>
        <w:t>- Сохранность находящихся и возможность размещения новых геодезических пунктов, подходов, подъездов и геодезических наблюдений с данных пунктов.</w:t>
      </w:r>
    </w:p>
    <w:p w:rsidR="00DD396E" w:rsidRPr="00DD396E" w:rsidRDefault="00DD396E" w:rsidP="00DD396E">
      <w:pPr>
        <w:pStyle w:val="ad"/>
        <w:ind w:left="42" w:right="141"/>
        <w:jc w:val="both"/>
        <w:rPr>
          <w:sz w:val="18"/>
          <w:szCs w:val="18"/>
        </w:rPr>
      </w:pPr>
      <w:r w:rsidRPr="00DD396E">
        <w:rPr>
          <w:sz w:val="18"/>
          <w:szCs w:val="18"/>
        </w:rPr>
        <w:t>- Беспрепятственное посещение и обследование земельного участка государственным инспектором по использованию и охране земель.</w:t>
      </w:r>
    </w:p>
    <w:p w:rsidR="00DD396E" w:rsidRPr="00DD396E" w:rsidRDefault="00DD396E" w:rsidP="00DD396E">
      <w:pPr>
        <w:pStyle w:val="ad"/>
        <w:ind w:left="42" w:right="141"/>
        <w:jc w:val="both"/>
        <w:rPr>
          <w:sz w:val="18"/>
          <w:szCs w:val="18"/>
        </w:rPr>
      </w:pPr>
      <w:r w:rsidRPr="00DD396E">
        <w:rPr>
          <w:sz w:val="18"/>
          <w:szCs w:val="18"/>
        </w:rPr>
        <w:t>Форма собственности: государственная собственность.</w:t>
      </w:r>
    </w:p>
    <w:p w:rsidR="00DD396E" w:rsidRPr="00DD396E" w:rsidRDefault="00DD396E" w:rsidP="00DD396E">
      <w:pPr>
        <w:pStyle w:val="ad"/>
        <w:ind w:left="42" w:right="141"/>
        <w:jc w:val="both"/>
        <w:rPr>
          <w:sz w:val="18"/>
          <w:szCs w:val="18"/>
        </w:rPr>
      </w:pPr>
      <w:r w:rsidRPr="00DD396E">
        <w:rPr>
          <w:sz w:val="18"/>
          <w:szCs w:val="18"/>
        </w:rPr>
        <w:tab/>
        <w:t xml:space="preserve">1.2. Местонахождение и границы земельного участка, предоставленного Арендатору, указаны на кадастровом паспорте земельного участка. </w:t>
      </w:r>
    </w:p>
    <w:p w:rsidR="00DD396E" w:rsidRPr="00DD396E" w:rsidRDefault="00DD396E" w:rsidP="00DD396E">
      <w:pPr>
        <w:pStyle w:val="ad"/>
        <w:ind w:left="42" w:right="141"/>
        <w:jc w:val="both"/>
        <w:rPr>
          <w:sz w:val="18"/>
          <w:szCs w:val="18"/>
        </w:rPr>
      </w:pPr>
      <w:r w:rsidRPr="00DD396E">
        <w:rPr>
          <w:sz w:val="18"/>
          <w:szCs w:val="18"/>
        </w:rPr>
        <w:tab/>
        <w:t>1.3. Арендодатель подтверждает, что на момент заключения договора передаваемый земельный участок в залоге, в споре и под арестом не состоит.</w:t>
      </w:r>
    </w:p>
    <w:p w:rsidR="00DD396E" w:rsidRPr="00DD396E" w:rsidRDefault="00DD396E" w:rsidP="00DD396E">
      <w:pPr>
        <w:pStyle w:val="ad"/>
        <w:ind w:left="42" w:right="141"/>
        <w:jc w:val="both"/>
        <w:rPr>
          <w:sz w:val="18"/>
          <w:szCs w:val="18"/>
        </w:rPr>
      </w:pPr>
      <w:r w:rsidRPr="00DD396E">
        <w:rPr>
          <w:sz w:val="18"/>
          <w:szCs w:val="18"/>
        </w:rPr>
        <w:tab/>
        <w:t>1.4. Передача земельного участка во временное владение и пользование Арендатору оформляется актом приема-передачи, подписываемым Сторонами.</w:t>
      </w:r>
    </w:p>
    <w:p w:rsidR="00DD396E" w:rsidRPr="00DD396E" w:rsidRDefault="00DD396E" w:rsidP="00DD396E">
      <w:pPr>
        <w:pStyle w:val="ad"/>
        <w:ind w:left="42" w:right="141"/>
        <w:jc w:val="both"/>
        <w:rPr>
          <w:sz w:val="18"/>
          <w:szCs w:val="18"/>
        </w:rPr>
      </w:pPr>
      <w:r w:rsidRPr="00DD396E">
        <w:rPr>
          <w:sz w:val="18"/>
          <w:szCs w:val="18"/>
        </w:rPr>
        <w:t xml:space="preserve">            2. СРОК ДЕЙСТВИЯ ДОГОВОРА.</w:t>
      </w:r>
    </w:p>
    <w:p w:rsidR="00DD396E" w:rsidRPr="00DD396E" w:rsidRDefault="00DD396E" w:rsidP="00DD396E">
      <w:pPr>
        <w:pStyle w:val="ad"/>
        <w:ind w:left="42" w:right="141"/>
        <w:jc w:val="both"/>
        <w:rPr>
          <w:sz w:val="18"/>
          <w:szCs w:val="18"/>
        </w:rPr>
      </w:pPr>
      <w:r w:rsidRPr="00DD396E">
        <w:rPr>
          <w:sz w:val="18"/>
          <w:szCs w:val="18"/>
        </w:rPr>
        <w:t xml:space="preserve">2.1. Настоящий Договор заключается сроком на ______ лет. Условия Договора применяются к отношениям сторон, возникшим с </w:t>
      </w:r>
      <w:r w:rsidRPr="00DD396E">
        <w:rPr>
          <w:sz w:val="18"/>
          <w:szCs w:val="18"/>
          <w:u w:val="single"/>
        </w:rPr>
        <w:t>___________________</w:t>
      </w:r>
    </w:p>
    <w:p w:rsidR="00DD396E" w:rsidRPr="00DD396E" w:rsidRDefault="00DD396E" w:rsidP="00DD396E">
      <w:pPr>
        <w:pStyle w:val="ad"/>
        <w:ind w:left="42" w:right="141"/>
        <w:jc w:val="both"/>
        <w:rPr>
          <w:sz w:val="18"/>
          <w:szCs w:val="18"/>
        </w:rPr>
      </w:pPr>
      <w:r w:rsidRPr="00DD396E">
        <w:rPr>
          <w:sz w:val="18"/>
          <w:szCs w:val="18"/>
        </w:rPr>
        <w:t xml:space="preserve">2.2. Последним днем действия Договора устанавливается </w:t>
      </w:r>
      <w:r w:rsidRPr="00DD396E">
        <w:rPr>
          <w:sz w:val="18"/>
          <w:szCs w:val="18"/>
          <w:u w:val="single"/>
        </w:rPr>
        <w:t>________________________</w:t>
      </w:r>
    </w:p>
    <w:p w:rsidR="00DD396E" w:rsidRPr="00DD396E" w:rsidRDefault="00DD396E" w:rsidP="00DD396E">
      <w:pPr>
        <w:pStyle w:val="ad"/>
        <w:ind w:left="42" w:right="141"/>
        <w:jc w:val="both"/>
        <w:rPr>
          <w:sz w:val="18"/>
          <w:szCs w:val="18"/>
        </w:rPr>
      </w:pPr>
      <w:r w:rsidRPr="00DD396E">
        <w:rPr>
          <w:sz w:val="18"/>
          <w:szCs w:val="18"/>
        </w:rPr>
        <w:t>2.3. Настоящий договор подлежит государственной регистрации в органе, уполномоченном осуществлять государственную регистрацию прав на недвижимое имущество и сделок с ним в соответствии с действующим законодательством, и вступает в силу с даты его государственной регистрации.</w:t>
      </w:r>
    </w:p>
    <w:p w:rsidR="00DD396E" w:rsidRPr="00DD396E" w:rsidRDefault="00DD396E" w:rsidP="00DD396E">
      <w:pPr>
        <w:pStyle w:val="ad"/>
        <w:ind w:left="42" w:right="141"/>
        <w:jc w:val="both"/>
        <w:rPr>
          <w:sz w:val="18"/>
          <w:szCs w:val="18"/>
        </w:rPr>
      </w:pPr>
      <w:r w:rsidRPr="00DD396E">
        <w:rPr>
          <w:sz w:val="18"/>
          <w:szCs w:val="18"/>
        </w:rPr>
        <w:t>2.4.</w:t>
      </w:r>
      <w:r w:rsidRPr="00DD396E">
        <w:rPr>
          <w:sz w:val="18"/>
          <w:szCs w:val="18"/>
        </w:rPr>
        <w:tab/>
        <w:t>Обязанность по регистрации настоящего Договора, а также расходы на ее осуществление возлагаются на Арендатора.</w:t>
      </w:r>
    </w:p>
    <w:p w:rsidR="00DD396E" w:rsidRPr="00DD396E" w:rsidRDefault="00DD396E" w:rsidP="00DD396E">
      <w:pPr>
        <w:pStyle w:val="ad"/>
        <w:ind w:left="42" w:right="141"/>
        <w:jc w:val="both"/>
        <w:rPr>
          <w:sz w:val="18"/>
          <w:szCs w:val="18"/>
        </w:rPr>
      </w:pPr>
      <w:r w:rsidRPr="00DD396E">
        <w:rPr>
          <w:sz w:val="18"/>
          <w:szCs w:val="18"/>
        </w:rPr>
        <w:t>3. РАЗМЕР, ПОРЯДОК, УСЛОВИЯ И СРОКИ ВНЕСЕНИЯ АРЕНДНОЙ ПЛАТЫ</w:t>
      </w:r>
    </w:p>
    <w:p w:rsidR="00DD396E" w:rsidRPr="00DD396E" w:rsidRDefault="00DD396E" w:rsidP="00DD396E">
      <w:pPr>
        <w:pStyle w:val="ad"/>
        <w:ind w:left="42" w:right="141"/>
        <w:jc w:val="both"/>
        <w:rPr>
          <w:sz w:val="18"/>
          <w:szCs w:val="18"/>
        </w:rPr>
      </w:pPr>
      <w:r w:rsidRPr="00DD396E">
        <w:rPr>
          <w:sz w:val="18"/>
          <w:szCs w:val="18"/>
        </w:rPr>
        <w:t>3.1. За аренду земельного участка, являющегося предметом настоящего Договора, Арендатор обязан уплачивать арендную плату.</w:t>
      </w:r>
    </w:p>
    <w:p w:rsidR="00DD396E" w:rsidRPr="00DD396E" w:rsidRDefault="00DD396E" w:rsidP="00DD396E">
      <w:pPr>
        <w:pStyle w:val="ad"/>
        <w:ind w:left="42" w:right="141"/>
        <w:jc w:val="both"/>
        <w:rPr>
          <w:sz w:val="18"/>
          <w:szCs w:val="18"/>
        </w:rPr>
      </w:pPr>
      <w:r w:rsidRPr="00DD396E">
        <w:rPr>
          <w:sz w:val="18"/>
          <w:szCs w:val="18"/>
        </w:rPr>
        <w:t>Размер ежегодной арендной платы за земельный участок устанавливается в соответствии с протоколом от ____________. №_______ заседания комиссии по рассмотрению заявок для участия в аукционе и составляет ________________________________________________________________________________</w:t>
      </w:r>
    </w:p>
    <w:p w:rsidR="00DD396E" w:rsidRPr="00DD396E" w:rsidRDefault="00DD396E" w:rsidP="00DD396E">
      <w:pPr>
        <w:pStyle w:val="ad"/>
        <w:ind w:left="42" w:right="141"/>
        <w:jc w:val="both"/>
        <w:rPr>
          <w:sz w:val="18"/>
          <w:szCs w:val="18"/>
        </w:rPr>
      </w:pPr>
      <w:r w:rsidRPr="00DD396E">
        <w:rPr>
          <w:sz w:val="18"/>
          <w:szCs w:val="18"/>
        </w:rPr>
        <w:t>Сумма задатка в размере ___________________________________________, внесенного Арендатором, засчитывается в счет платежа за период с __________ года по _________________ года (включительно).</w:t>
      </w:r>
    </w:p>
    <w:p w:rsidR="00DD396E" w:rsidRPr="00DD396E" w:rsidRDefault="00DD396E" w:rsidP="00DD396E">
      <w:pPr>
        <w:pStyle w:val="ad"/>
        <w:ind w:left="42" w:right="141"/>
        <w:jc w:val="both"/>
        <w:rPr>
          <w:sz w:val="18"/>
          <w:szCs w:val="18"/>
        </w:rPr>
      </w:pPr>
      <w:r w:rsidRPr="00DD396E">
        <w:rPr>
          <w:sz w:val="18"/>
          <w:szCs w:val="18"/>
        </w:rPr>
        <w:t>Итого за период с ______________ года по _____________ года (включительно) подлежит оплате ________________________________________________________________.</w:t>
      </w:r>
    </w:p>
    <w:p w:rsidR="00DD396E" w:rsidRPr="00DD396E" w:rsidRDefault="00DD396E" w:rsidP="00DD396E">
      <w:pPr>
        <w:pStyle w:val="ad"/>
        <w:ind w:left="42" w:right="141"/>
        <w:jc w:val="both"/>
        <w:rPr>
          <w:sz w:val="18"/>
          <w:szCs w:val="18"/>
        </w:rPr>
      </w:pPr>
      <w:r w:rsidRPr="00DD396E">
        <w:rPr>
          <w:sz w:val="18"/>
          <w:szCs w:val="18"/>
        </w:rPr>
        <w:t>3.2. Арендатор перечисляет арендную плату:</w:t>
      </w:r>
    </w:p>
    <w:p w:rsidR="00DD396E" w:rsidRPr="00DD396E" w:rsidRDefault="00DD396E" w:rsidP="00DD396E">
      <w:pPr>
        <w:pStyle w:val="ad"/>
        <w:ind w:left="42" w:right="141"/>
        <w:jc w:val="both"/>
        <w:rPr>
          <w:sz w:val="18"/>
          <w:szCs w:val="18"/>
        </w:rPr>
      </w:pPr>
      <w:r w:rsidRPr="00DD396E">
        <w:rPr>
          <w:sz w:val="18"/>
          <w:szCs w:val="18"/>
        </w:rPr>
        <w:t xml:space="preserve">           Арендная плата вносится Арендатором четыре раза в год ежеквартально равными частями не позднее 10 (десятого) числа первого месяца каждого квартала текущего года. </w:t>
      </w:r>
    </w:p>
    <w:p w:rsidR="00DD396E" w:rsidRPr="00DD396E" w:rsidRDefault="00DD396E" w:rsidP="00DD396E">
      <w:pPr>
        <w:pStyle w:val="ad"/>
        <w:ind w:left="42" w:right="141"/>
        <w:jc w:val="both"/>
        <w:rPr>
          <w:sz w:val="18"/>
          <w:szCs w:val="18"/>
        </w:rPr>
      </w:pPr>
      <w:r w:rsidRPr="00DD396E">
        <w:rPr>
          <w:bCs/>
          <w:sz w:val="18"/>
          <w:szCs w:val="18"/>
        </w:rPr>
        <w:t xml:space="preserve">3.3. Арендная плата по настоящему Договору </w:t>
      </w:r>
      <w:r w:rsidRPr="00DD396E">
        <w:rPr>
          <w:sz w:val="18"/>
          <w:szCs w:val="18"/>
        </w:rPr>
        <w:t xml:space="preserve">вносится </w:t>
      </w:r>
      <w:r w:rsidRPr="00DD396E">
        <w:rPr>
          <w:bCs/>
          <w:sz w:val="18"/>
          <w:szCs w:val="18"/>
        </w:rPr>
        <w:t xml:space="preserve">Арендатором </w:t>
      </w:r>
      <w:r w:rsidRPr="00DD396E">
        <w:rPr>
          <w:sz w:val="18"/>
          <w:szCs w:val="18"/>
        </w:rPr>
        <w:t>путем безналичного перечисления денежных средств по следующим реквизитам:</w:t>
      </w:r>
    </w:p>
    <w:p w:rsidR="00DD396E" w:rsidRPr="00DD396E" w:rsidRDefault="00DD396E" w:rsidP="00DD396E">
      <w:pPr>
        <w:pStyle w:val="ad"/>
        <w:ind w:left="42" w:right="141"/>
        <w:jc w:val="both"/>
        <w:rPr>
          <w:sz w:val="18"/>
          <w:szCs w:val="18"/>
        </w:rPr>
      </w:pPr>
      <w:r w:rsidRPr="00DD396E">
        <w:rPr>
          <w:sz w:val="18"/>
          <w:szCs w:val="18"/>
        </w:rPr>
        <w:t>Получатель: УФК по Новгородской области г. Великий Новгород</w:t>
      </w:r>
    </w:p>
    <w:p w:rsidR="00DD396E" w:rsidRPr="00DD396E" w:rsidRDefault="00DD396E" w:rsidP="00DD396E">
      <w:pPr>
        <w:pStyle w:val="ad"/>
        <w:ind w:left="42" w:right="141"/>
        <w:jc w:val="both"/>
        <w:rPr>
          <w:sz w:val="18"/>
          <w:szCs w:val="18"/>
        </w:rPr>
      </w:pPr>
      <w:r w:rsidRPr="00DD396E">
        <w:rPr>
          <w:sz w:val="18"/>
          <w:szCs w:val="18"/>
        </w:rPr>
        <w:t xml:space="preserve">ИНН 5308003814; КПП 530801001 БИК 014959900 </w:t>
      </w:r>
    </w:p>
    <w:p w:rsidR="00DD396E" w:rsidRPr="00DD396E" w:rsidRDefault="00DD396E" w:rsidP="00DD396E">
      <w:pPr>
        <w:pStyle w:val="ad"/>
        <w:ind w:left="42" w:right="141"/>
        <w:jc w:val="both"/>
        <w:rPr>
          <w:sz w:val="18"/>
          <w:szCs w:val="18"/>
        </w:rPr>
      </w:pPr>
      <w:r w:rsidRPr="00DD396E">
        <w:rPr>
          <w:sz w:val="18"/>
          <w:szCs w:val="18"/>
        </w:rPr>
        <w:t>р/с 03100643000000015000 в Отделении Новгород г. Великий Новгород,</w:t>
      </w:r>
    </w:p>
    <w:p w:rsidR="00DD396E" w:rsidRPr="00DD396E" w:rsidRDefault="00DD396E" w:rsidP="00DD396E">
      <w:pPr>
        <w:pStyle w:val="ad"/>
        <w:ind w:left="42" w:right="141"/>
        <w:jc w:val="both"/>
        <w:rPr>
          <w:sz w:val="18"/>
          <w:szCs w:val="18"/>
        </w:rPr>
      </w:pPr>
      <w:r w:rsidRPr="00DD396E">
        <w:rPr>
          <w:sz w:val="18"/>
          <w:szCs w:val="18"/>
        </w:rPr>
        <w:t>лицевой счет 04503</w:t>
      </w:r>
      <w:r w:rsidRPr="00DD396E">
        <w:rPr>
          <w:sz w:val="18"/>
          <w:szCs w:val="18"/>
          <w:lang w:val="en-US"/>
        </w:rPr>
        <w:t>D</w:t>
      </w:r>
      <w:r w:rsidRPr="00DD396E">
        <w:rPr>
          <w:sz w:val="18"/>
          <w:szCs w:val="18"/>
        </w:rPr>
        <w:t>01410</w:t>
      </w:r>
    </w:p>
    <w:p w:rsidR="00DD396E" w:rsidRPr="00DD396E" w:rsidRDefault="00DD396E" w:rsidP="00DD396E">
      <w:pPr>
        <w:pStyle w:val="ad"/>
        <w:ind w:left="42" w:right="141"/>
        <w:jc w:val="both"/>
        <w:rPr>
          <w:sz w:val="18"/>
          <w:szCs w:val="18"/>
        </w:rPr>
      </w:pPr>
      <w:r w:rsidRPr="00DD396E">
        <w:rPr>
          <w:sz w:val="18"/>
          <w:szCs w:val="18"/>
        </w:rPr>
        <w:t xml:space="preserve">ОКТМО 49523000101, </w:t>
      </w:r>
    </w:p>
    <w:p w:rsidR="00DD396E" w:rsidRPr="00DD396E" w:rsidRDefault="00DD396E" w:rsidP="00DD396E">
      <w:pPr>
        <w:pStyle w:val="ad"/>
        <w:ind w:left="42" w:right="141"/>
        <w:jc w:val="both"/>
        <w:rPr>
          <w:sz w:val="18"/>
          <w:szCs w:val="18"/>
        </w:rPr>
      </w:pPr>
      <w:r w:rsidRPr="00DD396E">
        <w:rPr>
          <w:sz w:val="18"/>
          <w:szCs w:val="18"/>
        </w:rPr>
        <w:t>КБК 40311105012140000120</w:t>
      </w:r>
    </w:p>
    <w:p w:rsidR="00DD396E" w:rsidRPr="00DD396E" w:rsidRDefault="00DD396E" w:rsidP="00DD396E">
      <w:pPr>
        <w:pStyle w:val="ad"/>
        <w:ind w:left="42" w:right="141"/>
        <w:jc w:val="both"/>
        <w:rPr>
          <w:sz w:val="18"/>
          <w:szCs w:val="18"/>
        </w:rPr>
      </w:pPr>
      <w:r w:rsidRPr="00DD396E">
        <w:rPr>
          <w:sz w:val="18"/>
          <w:szCs w:val="18"/>
        </w:rPr>
        <w:lastRenderedPageBreak/>
        <w:t>В платежном поручении,</w:t>
      </w:r>
      <w:r w:rsidRPr="00DD396E">
        <w:rPr>
          <w:bCs/>
          <w:sz w:val="18"/>
          <w:szCs w:val="18"/>
        </w:rPr>
        <w:t xml:space="preserve"> в </w:t>
      </w:r>
      <w:r w:rsidRPr="00DD396E">
        <w:rPr>
          <w:sz w:val="18"/>
          <w:szCs w:val="18"/>
        </w:rPr>
        <w:t xml:space="preserve">графе «назначение платежа» Арендатор указывает: «Арендная плата за земельный участок, согласно договору аренды </w:t>
      </w:r>
      <w:r w:rsidRPr="00DD396E">
        <w:rPr>
          <w:sz w:val="18"/>
          <w:szCs w:val="18"/>
        </w:rPr>
        <w:br/>
        <w:t>от ____________ №_________</w:t>
      </w:r>
    </w:p>
    <w:p w:rsidR="00DD396E" w:rsidRPr="00DD396E" w:rsidRDefault="00DD396E" w:rsidP="00DD396E">
      <w:pPr>
        <w:pStyle w:val="ad"/>
        <w:ind w:left="42" w:right="141"/>
        <w:jc w:val="both"/>
        <w:rPr>
          <w:sz w:val="18"/>
          <w:szCs w:val="18"/>
        </w:rPr>
      </w:pPr>
      <w:r w:rsidRPr="00DD396E">
        <w:rPr>
          <w:bCs/>
          <w:sz w:val="18"/>
          <w:szCs w:val="18"/>
        </w:rPr>
        <w:t xml:space="preserve">3.4. </w:t>
      </w:r>
      <w:r w:rsidRPr="00DD396E">
        <w:rPr>
          <w:sz w:val="18"/>
          <w:szCs w:val="18"/>
        </w:rPr>
        <w:t>Арендная плата начисляется с _______________ года.</w:t>
      </w:r>
    </w:p>
    <w:p w:rsidR="00DD396E" w:rsidRPr="00DD396E" w:rsidRDefault="00DD396E" w:rsidP="00DD396E">
      <w:pPr>
        <w:pStyle w:val="ad"/>
        <w:ind w:left="42" w:right="141"/>
        <w:jc w:val="both"/>
        <w:rPr>
          <w:bCs/>
          <w:sz w:val="18"/>
          <w:szCs w:val="18"/>
        </w:rPr>
      </w:pPr>
      <w:r w:rsidRPr="00DD396E">
        <w:rPr>
          <w:bCs/>
          <w:sz w:val="18"/>
          <w:szCs w:val="18"/>
        </w:rPr>
        <w:t xml:space="preserve">3.5. Неиспользование земельного участка Арендатором не может служить основанием невнесения арендной платы. </w:t>
      </w:r>
    </w:p>
    <w:p w:rsidR="00DD396E" w:rsidRPr="00DD396E" w:rsidRDefault="00DD396E" w:rsidP="00DD396E">
      <w:pPr>
        <w:pStyle w:val="ad"/>
        <w:ind w:left="42" w:right="141"/>
        <w:jc w:val="both"/>
        <w:rPr>
          <w:sz w:val="18"/>
          <w:szCs w:val="18"/>
        </w:rPr>
      </w:pPr>
      <w:r w:rsidRPr="00DD396E">
        <w:rPr>
          <w:sz w:val="18"/>
          <w:szCs w:val="18"/>
        </w:rPr>
        <w:t>4. ПРАВА И ОБЯЗАННОСТИ СТОРОН</w:t>
      </w:r>
    </w:p>
    <w:p w:rsidR="00DD396E" w:rsidRPr="00DD396E" w:rsidRDefault="00DD396E" w:rsidP="00DD396E">
      <w:pPr>
        <w:pStyle w:val="ad"/>
        <w:ind w:left="42" w:right="141"/>
        <w:jc w:val="both"/>
        <w:rPr>
          <w:bCs/>
          <w:sz w:val="18"/>
          <w:szCs w:val="18"/>
        </w:rPr>
      </w:pPr>
      <w:r w:rsidRPr="00DD396E">
        <w:rPr>
          <w:bCs/>
          <w:sz w:val="18"/>
          <w:szCs w:val="18"/>
        </w:rPr>
        <w:t>4.1. Стороны обязуются:</w:t>
      </w:r>
    </w:p>
    <w:p w:rsidR="00DD396E" w:rsidRPr="00DD396E" w:rsidRDefault="00DD396E" w:rsidP="00DD396E">
      <w:pPr>
        <w:pStyle w:val="ad"/>
        <w:ind w:left="42" w:right="141"/>
        <w:jc w:val="both"/>
        <w:rPr>
          <w:sz w:val="18"/>
          <w:szCs w:val="18"/>
        </w:rPr>
      </w:pPr>
      <w:r w:rsidRPr="00DD396E">
        <w:rPr>
          <w:bCs/>
          <w:sz w:val="18"/>
          <w:szCs w:val="18"/>
        </w:rPr>
        <w:t>4.1.1. П</w:t>
      </w:r>
      <w:r w:rsidRPr="00DD396E">
        <w:rPr>
          <w:sz w:val="18"/>
          <w:szCs w:val="18"/>
        </w:rPr>
        <w:t>исьменно в тридцатидневный срок уведомить об изменении своего почтового адреса, адреса места нахождения, наименования (для юридических лиц) и банковских реквизитов.</w:t>
      </w:r>
    </w:p>
    <w:p w:rsidR="00DD396E" w:rsidRPr="00DD396E" w:rsidRDefault="00DD396E" w:rsidP="00DD396E">
      <w:pPr>
        <w:pStyle w:val="ad"/>
        <w:ind w:left="42" w:right="141"/>
        <w:jc w:val="both"/>
        <w:rPr>
          <w:sz w:val="18"/>
          <w:szCs w:val="18"/>
        </w:rPr>
      </w:pPr>
      <w:r w:rsidRPr="00DD396E">
        <w:rPr>
          <w:bCs/>
          <w:sz w:val="18"/>
          <w:szCs w:val="18"/>
        </w:rPr>
        <w:t xml:space="preserve">4.2. Арендодатель </w:t>
      </w:r>
      <w:r w:rsidRPr="00DD396E">
        <w:rPr>
          <w:sz w:val="18"/>
          <w:szCs w:val="18"/>
        </w:rPr>
        <w:t>обязуется:</w:t>
      </w:r>
    </w:p>
    <w:p w:rsidR="00DD396E" w:rsidRPr="00DD396E" w:rsidRDefault="00DD396E" w:rsidP="00DD396E">
      <w:pPr>
        <w:pStyle w:val="ad"/>
        <w:ind w:left="42" w:right="141"/>
        <w:jc w:val="both"/>
        <w:rPr>
          <w:sz w:val="18"/>
          <w:szCs w:val="18"/>
        </w:rPr>
      </w:pPr>
      <w:r w:rsidRPr="00DD396E">
        <w:rPr>
          <w:sz w:val="18"/>
          <w:szCs w:val="18"/>
        </w:rPr>
        <w:t>4.2.1. Передать Арендатору земельный участок по акту приема – передачи.</w:t>
      </w:r>
    </w:p>
    <w:p w:rsidR="00DD396E" w:rsidRPr="00DD396E" w:rsidRDefault="00DD396E" w:rsidP="00DD396E">
      <w:pPr>
        <w:pStyle w:val="ad"/>
        <w:ind w:left="42" w:right="141"/>
        <w:jc w:val="both"/>
        <w:rPr>
          <w:sz w:val="18"/>
          <w:szCs w:val="18"/>
        </w:rPr>
      </w:pPr>
      <w:r w:rsidRPr="00DD396E">
        <w:rPr>
          <w:sz w:val="18"/>
          <w:szCs w:val="18"/>
        </w:rPr>
        <w:t>4.2.2. Не вмешиваться в деятельность Арендатора, связанную с использованием земельного участка, если она не противоречит условиям настоящего Договора и законодательству Российской Федерации.</w:t>
      </w:r>
    </w:p>
    <w:p w:rsidR="00DD396E" w:rsidRPr="00DD396E" w:rsidRDefault="00DD396E" w:rsidP="00DD396E">
      <w:pPr>
        <w:pStyle w:val="ad"/>
        <w:ind w:left="42" w:right="141"/>
        <w:jc w:val="both"/>
        <w:rPr>
          <w:sz w:val="18"/>
          <w:szCs w:val="18"/>
        </w:rPr>
      </w:pPr>
      <w:r w:rsidRPr="00DD396E">
        <w:rPr>
          <w:bCs/>
          <w:sz w:val="18"/>
          <w:szCs w:val="18"/>
        </w:rPr>
        <w:t xml:space="preserve">4.2.3. </w:t>
      </w:r>
      <w:r w:rsidRPr="00DD396E">
        <w:rPr>
          <w:sz w:val="18"/>
          <w:szCs w:val="18"/>
        </w:rPr>
        <w:t>В случае прекращения действия настоящего Договора принять у Арендатора земельный участок в течение 3 (трех) дней с момента прекращения по акту приема – передачи, который подписывается обеими Сторонами.</w:t>
      </w:r>
    </w:p>
    <w:p w:rsidR="00DD396E" w:rsidRPr="00DD396E" w:rsidRDefault="00DD396E" w:rsidP="00DD396E">
      <w:pPr>
        <w:pStyle w:val="ad"/>
        <w:ind w:left="42" w:right="141"/>
        <w:jc w:val="both"/>
        <w:rPr>
          <w:sz w:val="18"/>
          <w:szCs w:val="18"/>
        </w:rPr>
      </w:pPr>
      <w:r w:rsidRPr="00DD396E">
        <w:rPr>
          <w:bCs/>
          <w:sz w:val="18"/>
          <w:szCs w:val="18"/>
        </w:rPr>
        <w:t xml:space="preserve">4.3. Арендодатель </w:t>
      </w:r>
      <w:r w:rsidRPr="00DD396E">
        <w:rPr>
          <w:sz w:val="18"/>
          <w:szCs w:val="18"/>
        </w:rPr>
        <w:t>имеет право:</w:t>
      </w:r>
    </w:p>
    <w:p w:rsidR="00DD396E" w:rsidRPr="00DD396E" w:rsidRDefault="00DD396E" w:rsidP="00DD396E">
      <w:pPr>
        <w:pStyle w:val="ad"/>
        <w:ind w:left="42" w:right="141"/>
        <w:jc w:val="both"/>
        <w:rPr>
          <w:sz w:val="18"/>
          <w:szCs w:val="18"/>
        </w:rPr>
      </w:pPr>
      <w:r w:rsidRPr="00DD396E">
        <w:rPr>
          <w:bCs/>
          <w:sz w:val="18"/>
          <w:szCs w:val="18"/>
        </w:rPr>
        <w:t xml:space="preserve">4.3.1. </w:t>
      </w:r>
      <w:r w:rsidRPr="00DD396E">
        <w:rPr>
          <w:sz w:val="18"/>
          <w:szCs w:val="18"/>
        </w:rPr>
        <w:t xml:space="preserve">Беспрепятственно проходить на земельный участок с целью его осмотра на предмет соблюдения использования Арендатором земельного участка по целевому назначению и в соответствии с видом разрешенного использования, а также проверки характера и способа его использования, предварительно уведомив об этом Арендатора за </w:t>
      </w:r>
      <w:r w:rsidRPr="00DD396E">
        <w:rPr>
          <w:sz w:val="18"/>
          <w:szCs w:val="18"/>
        </w:rPr>
        <w:br/>
        <w:t>2 (два) дня.</w:t>
      </w:r>
    </w:p>
    <w:p w:rsidR="00DD396E" w:rsidRPr="00DD396E" w:rsidRDefault="00DD396E" w:rsidP="00DD396E">
      <w:pPr>
        <w:pStyle w:val="ad"/>
        <w:ind w:left="42" w:right="141"/>
        <w:jc w:val="both"/>
        <w:rPr>
          <w:sz w:val="18"/>
          <w:szCs w:val="18"/>
        </w:rPr>
      </w:pPr>
      <w:r w:rsidRPr="00DD396E">
        <w:rPr>
          <w:sz w:val="18"/>
          <w:szCs w:val="18"/>
        </w:rPr>
        <w:t>4.3.2. Осуществлять контроль за своевременностью и полнотой уплаты Арендатором арендной платы по настоящему Договору и принимать незамедлительные меры по взысканию образовавшейся задолженности, в том числе неустойки, в установленном порядке.</w:t>
      </w:r>
    </w:p>
    <w:p w:rsidR="00DD396E" w:rsidRPr="00DD396E" w:rsidRDefault="00DD396E" w:rsidP="00DD396E">
      <w:pPr>
        <w:pStyle w:val="ad"/>
        <w:ind w:left="42" w:right="141"/>
        <w:jc w:val="both"/>
        <w:rPr>
          <w:sz w:val="18"/>
          <w:szCs w:val="18"/>
        </w:rPr>
      </w:pPr>
      <w:r w:rsidRPr="00DD396E">
        <w:rPr>
          <w:sz w:val="18"/>
          <w:szCs w:val="18"/>
        </w:rPr>
        <w:t>4.3.3. Требовать от Арендатора устранения нарушений, связанных с использованием земельного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w:t>
      </w:r>
    </w:p>
    <w:p w:rsidR="00DD396E" w:rsidRPr="00DD396E" w:rsidRDefault="00DD396E" w:rsidP="00DD396E">
      <w:pPr>
        <w:pStyle w:val="ad"/>
        <w:ind w:left="42" w:right="141"/>
        <w:jc w:val="both"/>
        <w:rPr>
          <w:sz w:val="18"/>
          <w:szCs w:val="18"/>
        </w:rPr>
      </w:pPr>
      <w:r w:rsidRPr="00DD396E">
        <w:rPr>
          <w:sz w:val="18"/>
          <w:szCs w:val="18"/>
        </w:rPr>
        <w:t>4.3.4. Расторгнуть настоящий Договор в порядке, определенном в разделе 5 настоящего Договора.</w:t>
      </w:r>
    </w:p>
    <w:p w:rsidR="00DD396E" w:rsidRPr="00DD396E" w:rsidRDefault="00DD396E" w:rsidP="00DD396E">
      <w:pPr>
        <w:pStyle w:val="ad"/>
        <w:ind w:left="42" w:right="141"/>
        <w:jc w:val="both"/>
        <w:rPr>
          <w:sz w:val="18"/>
          <w:szCs w:val="18"/>
        </w:rPr>
      </w:pPr>
      <w:r w:rsidRPr="00DD396E">
        <w:rPr>
          <w:sz w:val="18"/>
          <w:szCs w:val="18"/>
        </w:rPr>
        <w:t>4.3.5. В случае нарушения Арендатором условий настоящего Договора требовать в установленном порядке, в том числе судебном, их исполнения.</w:t>
      </w:r>
    </w:p>
    <w:p w:rsidR="00DD396E" w:rsidRPr="00DD396E" w:rsidRDefault="00DD396E" w:rsidP="00DD396E">
      <w:pPr>
        <w:pStyle w:val="ad"/>
        <w:ind w:left="42" w:right="141"/>
        <w:jc w:val="both"/>
        <w:rPr>
          <w:sz w:val="18"/>
          <w:szCs w:val="18"/>
        </w:rPr>
      </w:pPr>
      <w:r w:rsidRPr="00DD396E">
        <w:rPr>
          <w:sz w:val="18"/>
          <w:szCs w:val="18"/>
        </w:rPr>
        <w:t>4.4. Арендатор обязуется:</w:t>
      </w:r>
    </w:p>
    <w:p w:rsidR="00DD396E" w:rsidRPr="00DD396E" w:rsidRDefault="00DD396E" w:rsidP="00DD396E">
      <w:pPr>
        <w:pStyle w:val="ad"/>
        <w:ind w:left="42" w:right="141"/>
        <w:jc w:val="both"/>
        <w:rPr>
          <w:sz w:val="18"/>
          <w:szCs w:val="18"/>
        </w:rPr>
      </w:pPr>
      <w:r w:rsidRPr="00DD396E">
        <w:rPr>
          <w:sz w:val="18"/>
          <w:szCs w:val="18"/>
        </w:rPr>
        <w:t>4.4.1.  Принять у Арендодателя земельный участок по акту приема – передачи.</w:t>
      </w:r>
    </w:p>
    <w:p w:rsidR="00DD396E" w:rsidRPr="00DD396E" w:rsidRDefault="00DD396E" w:rsidP="00DD396E">
      <w:pPr>
        <w:pStyle w:val="ad"/>
        <w:ind w:left="42" w:right="141"/>
        <w:jc w:val="both"/>
        <w:rPr>
          <w:sz w:val="18"/>
          <w:szCs w:val="18"/>
        </w:rPr>
      </w:pPr>
      <w:r w:rsidRPr="00DD396E">
        <w:rPr>
          <w:sz w:val="18"/>
          <w:szCs w:val="18"/>
        </w:rPr>
        <w:t>4.4.2. Использовать земельный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DD396E" w:rsidRPr="00DD396E" w:rsidRDefault="00DD396E" w:rsidP="00DD396E">
      <w:pPr>
        <w:pStyle w:val="ad"/>
        <w:ind w:left="42" w:right="141"/>
        <w:jc w:val="both"/>
        <w:rPr>
          <w:sz w:val="18"/>
          <w:szCs w:val="18"/>
        </w:rPr>
      </w:pPr>
      <w:r w:rsidRPr="00DD396E">
        <w:rPr>
          <w:sz w:val="18"/>
          <w:szCs w:val="18"/>
        </w:rPr>
        <w:t>4.4.3. Своевременно приступать к использованию земельного участка в соответствии с целевым назначением.</w:t>
      </w:r>
    </w:p>
    <w:p w:rsidR="00DD396E" w:rsidRPr="00DD396E" w:rsidRDefault="00DD396E" w:rsidP="00DD396E">
      <w:pPr>
        <w:pStyle w:val="ad"/>
        <w:ind w:left="42" w:right="141"/>
        <w:jc w:val="both"/>
        <w:rPr>
          <w:sz w:val="18"/>
          <w:szCs w:val="18"/>
        </w:rPr>
      </w:pPr>
      <w:r w:rsidRPr="00DD396E">
        <w:rPr>
          <w:sz w:val="18"/>
          <w:szCs w:val="18"/>
        </w:rPr>
        <w:t>4.4.4. Обеспечивать Арендодателю доступ на земельный участок для проведения его осмотра и проверки.</w:t>
      </w:r>
    </w:p>
    <w:p w:rsidR="00DD396E" w:rsidRPr="00DD396E" w:rsidRDefault="00DD396E" w:rsidP="00DD396E">
      <w:pPr>
        <w:pStyle w:val="ad"/>
        <w:ind w:left="42" w:right="141"/>
        <w:jc w:val="both"/>
        <w:rPr>
          <w:sz w:val="18"/>
          <w:szCs w:val="18"/>
        </w:rPr>
      </w:pPr>
      <w:r w:rsidRPr="00DD396E">
        <w:rPr>
          <w:sz w:val="18"/>
          <w:szCs w:val="18"/>
        </w:rPr>
        <w:t>4.4.5. Обеспечивать представителям уполномоченных органов за использованием и охраной земель свободный доступ на земельный участок.</w:t>
      </w:r>
    </w:p>
    <w:p w:rsidR="00DD396E" w:rsidRPr="00DD396E" w:rsidRDefault="00DD396E" w:rsidP="00DD396E">
      <w:pPr>
        <w:pStyle w:val="ad"/>
        <w:ind w:left="42" w:right="141"/>
        <w:jc w:val="both"/>
        <w:rPr>
          <w:sz w:val="18"/>
          <w:szCs w:val="18"/>
        </w:rPr>
      </w:pPr>
      <w:r w:rsidRPr="00DD396E">
        <w:rPr>
          <w:sz w:val="18"/>
          <w:szCs w:val="18"/>
        </w:rPr>
        <w:t>4.4.6.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в проведении этих работ, обеспечить возможность размещения межевых, геодезических пунктов и подъездов к ним, сохранять межевые, геодезические и другие специальные знаки, установленные на земельном участке в соответствии с законодательством.</w:t>
      </w:r>
    </w:p>
    <w:p w:rsidR="00DD396E" w:rsidRPr="00DD396E" w:rsidRDefault="00DD396E" w:rsidP="00DD396E">
      <w:pPr>
        <w:pStyle w:val="ad"/>
        <w:ind w:left="42" w:right="141"/>
        <w:jc w:val="both"/>
        <w:rPr>
          <w:sz w:val="18"/>
          <w:szCs w:val="18"/>
        </w:rPr>
      </w:pPr>
      <w:r w:rsidRPr="00DD396E">
        <w:rPr>
          <w:sz w:val="18"/>
          <w:szCs w:val="18"/>
        </w:rPr>
        <w:t>4.4.7. Не допускать действий, приводящих к ухудшению экологической обстановки на используемом земельном участке и прилегающих к нему территориях, в том числе не допускать их загрязнения и захламления.</w:t>
      </w:r>
    </w:p>
    <w:p w:rsidR="00DD396E" w:rsidRPr="00DD396E" w:rsidRDefault="00DD396E" w:rsidP="00DD396E">
      <w:pPr>
        <w:pStyle w:val="ad"/>
        <w:ind w:left="42" w:right="141"/>
        <w:jc w:val="both"/>
        <w:rPr>
          <w:sz w:val="18"/>
          <w:szCs w:val="18"/>
        </w:rPr>
      </w:pPr>
      <w:r w:rsidRPr="00DD396E">
        <w:rPr>
          <w:sz w:val="18"/>
          <w:szCs w:val="18"/>
        </w:rPr>
        <w:t>4.4.8.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DD396E" w:rsidRPr="00DD396E" w:rsidRDefault="00DD396E" w:rsidP="00DD396E">
      <w:pPr>
        <w:pStyle w:val="ad"/>
        <w:ind w:left="42" w:right="141"/>
        <w:jc w:val="both"/>
        <w:rPr>
          <w:bCs/>
          <w:sz w:val="18"/>
          <w:szCs w:val="18"/>
        </w:rPr>
      </w:pPr>
      <w:r w:rsidRPr="00DD396E">
        <w:rPr>
          <w:bCs/>
          <w:sz w:val="18"/>
          <w:szCs w:val="18"/>
        </w:rPr>
        <w:t>4.4.9.  Своевременно и полностью уплачивать арендную плату в размере, порядке, на условиях и в сроки, предусмотренные разделом 3 настоящего Договора.</w:t>
      </w:r>
    </w:p>
    <w:p w:rsidR="00DD396E" w:rsidRPr="00DD396E" w:rsidRDefault="00DD396E" w:rsidP="00DD396E">
      <w:pPr>
        <w:pStyle w:val="ad"/>
        <w:ind w:left="42" w:right="141"/>
        <w:jc w:val="both"/>
        <w:rPr>
          <w:bCs/>
          <w:sz w:val="18"/>
          <w:szCs w:val="18"/>
        </w:rPr>
      </w:pPr>
      <w:r w:rsidRPr="00DD396E">
        <w:rPr>
          <w:sz w:val="18"/>
          <w:szCs w:val="18"/>
        </w:rPr>
        <w:t xml:space="preserve">4.4.10. Представить </w:t>
      </w:r>
      <w:r w:rsidRPr="00DD396E">
        <w:rPr>
          <w:bCs/>
          <w:sz w:val="18"/>
          <w:szCs w:val="18"/>
        </w:rPr>
        <w:t xml:space="preserve">Арендодателю </w:t>
      </w:r>
      <w:r w:rsidRPr="00DD396E">
        <w:rPr>
          <w:sz w:val="18"/>
          <w:szCs w:val="18"/>
        </w:rPr>
        <w:t>платежные документы, подтверждающие перечисление арендной платы.</w:t>
      </w:r>
    </w:p>
    <w:p w:rsidR="00DD396E" w:rsidRPr="00DD396E" w:rsidRDefault="00DD396E" w:rsidP="00DD396E">
      <w:pPr>
        <w:pStyle w:val="ad"/>
        <w:ind w:left="42" w:right="141"/>
        <w:jc w:val="both"/>
        <w:rPr>
          <w:bCs/>
          <w:sz w:val="18"/>
          <w:szCs w:val="18"/>
        </w:rPr>
      </w:pPr>
      <w:r w:rsidRPr="00DD396E">
        <w:rPr>
          <w:bCs/>
          <w:sz w:val="18"/>
          <w:szCs w:val="18"/>
        </w:rPr>
        <w:t xml:space="preserve">4.4.11. Немедленно извещать Арендодателя и соответствующие государственные органы о всякой аварии или ином событии, нанесшем (или грозящем нанести) арендуемому земельному участку, а также близлежащим земельным участкам ущерб, и своевременно принимать все возможные меры по предотвращению угрозы дальнейшего разрушения или повреждения земельного участка. </w:t>
      </w:r>
    </w:p>
    <w:p w:rsidR="00DD396E" w:rsidRPr="00DD396E" w:rsidRDefault="00DD396E" w:rsidP="00DD396E">
      <w:pPr>
        <w:pStyle w:val="ad"/>
        <w:ind w:left="42" w:right="141"/>
        <w:jc w:val="both"/>
        <w:rPr>
          <w:sz w:val="18"/>
          <w:szCs w:val="18"/>
        </w:rPr>
      </w:pPr>
      <w:r w:rsidRPr="00DD396E">
        <w:rPr>
          <w:sz w:val="18"/>
          <w:szCs w:val="18"/>
        </w:rPr>
        <w:t>4.4.12. В случае перехода права на расположенные на данном земельном участке объекты недвижимости от Арендатора к третьим лицам, письменно уведомить Арендодателя о совершенной сделке в течение 3 (трех) дней с момента ее государственной регистрации, указав в уведомлении местонахождение и реквизиты приобретателей прав на объекты недвижимости. Одновременно обратиться с ходатайством к Арендодателю о прекращении права аренды данного земельного участка.</w:t>
      </w:r>
    </w:p>
    <w:p w:rsidR="00DD396E" w:rsidRPr="00DD396E" w:rsidRDefault="00DD396E" w:rsidP="00DD396E">
      <w:pPr>
        <w:pStyle w:val="ad"/>
        <w:ind w:left="42" w:right="141"/>
        <w:jc w:val="both"/>
        <w:rPr>
          <w:sz w:val="18"/>
          <w:szCs w:val="18"/>
        </w:rPr>
      </w:pPr>
      <w:r w:rsidRPr="00DD396E">
        <w:rPr>
          <w:sz w:val="18"/>
          <w:szCs w:val="18"/>
        </w:rPr>
        <w:t>4.4.13. В случае использования права, предусмотренного пунктом 4.5.3. настоящего Договора, письменно уведомить Арендодателя и представить договор уступки прав или договор субаренды.</w:t>
      </w:r>
    </w:p>
    <w:p w:rsidR="00DD396E" w:rsidRPr="00DD396E" w:rsidRDefault="00DD396E" w:rsidP="00DD396E">
      <w:pPr>
        <w:pStyle w:val="ad"/>
        <w:ind w:left="42" w:right="141"/>
        <w:jc w:val="both"/>
        <w:rPr>
          <w:sz w:val="18"/>
          <w:szCs w:val="18"/>
        </w:rPr>
      </w:pPr>
      <w:r w:rsidRPr="00DD396E">
        <w:rPr>
          <w:sz w:val="18"/>
          <w:szCs w:val="18"/>
        </w:rPr>
        <w:t>4.4.14. Обратиться в 30 (тридцати) дневный срок со дня заключения Договора в орган, уполномоченный на осуществление государственной регистрации прав на недвижимое имущество и сделок с ним, для государственной регистрации Договора.</w:t>
      </w:r>
    </w:p>
    <w:p w:rsidR="00DD396E" w:rsidRPr="00DD396E" w:rsidRDefault="00DD396E" w:rsidP="00DD396E">
      <w:pPr>
        <w:pStyle w:val="ad"/>
        <w:ind w:left="42" w:right="141"/>
        <w:jc w:val="both"/>
        <w:rPr>
          <w:sz w:val="18"/>
          <w:szCs w:val="18"/>
        </w:rPr>
      </w:pPr>
      <w:r w:rsidRPr="00DD396E">
        <w:rPr>
          <w:sz w:val="18"/>
          <w:szCs w:val="18"/>
        </w:rPr>
        <w:t>4.4.15. В течение месяца со дня государственной регистрации представить Арендодателю экземпляр Договора с отметкой о его государственной регистрации.</w:t>
      </w:r>
    </w:p>
    <w:p w:rsidR="00DD396E" w:rsidRPr="00DD396E" w:rsidRDefault="00DD396E" w:rsidP="00DD396E">
      <w:pPr>
        <w:pStyle w:val="ad"/>
        <w:ind w:left="42" w:right="141"/>
        <w:jc w:val="both"/>
        <w:rPr>
          <w:sz w:val="18"/>
          <w:szCs w:val="18"/>
        </w:rPr>
      </w:pPr>
      <w:r w:rsidRPr="00DD396E">
        <w:rPr>
          <w:sz w:val="18"/>
          <w:szCs w:val="18"/>
        </w:rPr>
        <w:t xml:space="preserve">4.4.16. В случае прекращения действия настоящего Договора </w:t>
      </w:r>
      <w:r w:rsidRPr="00DD396E">
        <w:rPr>
          <w:bCs/>
          <w:sz w:val="18"/>
          <w:szCs w:val="18"/>
        </w:rPr>
        <w:t>передать земельный участок Арендодателю</w:t>
      </w:r>
      <w:r w:rsidRPr="00DD396E">
        <w:rPr>
          <w:sz w:val="18"/>
          <w:szCs w:val="18"/>
        </w:rPr>
        <w:t xml:space="preserve"> в течение 3 (трех) дней с момента его прекращения по акту приема – передачи, который подписывается обеими Сторонами.</w:t>
      </w:r>
    </w:p>
    <w:p w:rsidR="00DD396E" w:rsidRPr="00DD396E" w:rsidRDefault="00DD396E" w:rsidP="00DD396E">
      <w:pPr>
        <w:pStyle w:val="ad"/>
        <w:ind w:left="42" w:right="141"/>
        <w:jc w:val="both"/>
        <w:rPr>
          <w:sz w:val="18"/>
          <w:szCs w:val="18"/>
        </w:rPr>
      </w:pPr>
      <w:r w:rsidRPr="00DD396E">
        <w:rPr>
          <w:sz w:val="18"/>
          <w:szCs w:val="18"/>
        </w:rPr>
        <w:t>4.5. Арендатор имеет право:</w:t>
      </w:r>
    </w:p>
    <w:p w:rsidR="00DD396E" w:rsidRPr="00DD396E" w:rsidRDefault="00DD396E" w:rsidP="00DD396E">
      <w:pPr>
        <w:pStyle w:val="ad"/>
        <w:ind w:left="42" w:right="141"/>
        <w:jc w:val="both"/>
        <w:rPr>
          <w:sz w:val="18"/>
          <w:szCs w:val="18"/>
        </w:rPr>
      </w:pPr>
      <w:r w:rsidRPr="00DD396E">
        <w:rPr>
          <w:sz w:val="18"/>
          <w:szCs w:val="18"/>
        </w:rPr>
        <w:t>4.5.1. Возводить на земельном участке строения и сооружения в соответствии с правилами, установленными законодательством Российской Федерации, по согласованию с землеустроительными, архитектурно-строительными, пожарными, санитарными и природоохранными органами, органом по охране культурного наследия с обязательным соблюдением нормативных сроков.</w:t>
      </w:r>
    </w:p>
    <w:p w:rsidR="00DD396E" w:rsidRPr="00DD396E" w:rsidRDefault="00DD396E" w:rsidP="00DD396E">
      <w:pPr>
        <w:pStyle w:val="ad"/>
        <w:ind w:left="42" w:right="141"/>
        <w:jc w:val="both"/>
        <w:rPr>
          <w:sz w:val="18"/>
          <w:szCs w:val="18"/>
        </w:rPr>
      </w:pPr>
      <w:r w:rsidRPr="00DD396E">
        <w:rPr>
          <w:sz w:val="18"/>
          <w:szCs w:val="18"/>
        </w:rPr>
        <w:t>4.5.2. Проводить мелиоративные и иные мероприятия, направленные на улучшение качественных характеристик земельного участка.</w:t>
      </w:r>
    </w:p>
    <w:p w:rsidR="00DD396E" w:rsidRPr="00DD396E" w:rsidRDefault="00DD396E" w:rsidP="00DD396E">
      <w:pPr>
        <w:pStyle w:val="ad"/>
        <w:ind w:left="42" w:right="141"/>
        <w:jc w:val="both"/>
        <w:rPr>
          <w:sz w:val="18"/>
          <w:szCs w:val="18"/>
        </w:rPr>
      </w:pPr>
      <w:r w:rsidRPr="00DD396E">
        <w:rPr>
          <w:sz w:val="18"/>
          <w:szCs w:val="18"/>
        </w:rPr>
        <w:t>4.5.3. Без согласия Арендодателя, при условии его письменного уведомления, в пределах срока настоящего Договора передавать свои права и обязанности по настоящему Договору третьим лицам, в том числе сдавать земельный участок в субаренду.</w:t>
      </w:r>
    </w:p>
    <w:p w:rsidR="00DD396E" w:rsidRPr="00DD396E" w:rsidRDefault="00DD396E" w:rsidP="00DD396E">
      <w:pPr>
        <w:pStyle w:val="ad"/>
        <w:ind w:left="42" w:right="141"/>
        <w:jc w:val="both"/>
        <w:rPr>
          <w:sz w:val="18"/>
          <w:szCs w:val="18"/>
        </w:rPr>
      </w:pPr>
      <w:r w:rsidRPr="00DD396E">
        <w:rPr>
          <w:sz w:val="18"/>
          <w:szCs w:val="18"/>
        </w:rPr>
        <w:t>При этом к новому правообладателю переходят также все права и обязанности Арендатора по настоящему договору.</w:t>
      </w:r>
    </w:p>
    <w:p w:rsidR="00DD396E" w:rsidRPr="00DD396E" w:rsidRDefault="00DD396E" w:rsidP="00DD396E">
      <w:pPr>
        <w:pStyle w:val="ad"/>
        <w:ind w:left="42" w:right="141"/>
        <w:jc w:val="both"/>
        <w:rPr>
          <w:sz w:val="18"/>
          <w:szCs w:val="18"/>
        </w:rPr>
      </w:pPr>
      <w:r w:rsidRPr="00DD396E">
        <w:rPr>
          <w:sz w:val="18"/>
          <w:szCs w:val="18"/>
        </w:rPr>
        <w:t>5. ПОРЯДОК ВНЕСЕНИЯ ИЗМЕНЕНИЙ, ПРЕКРАЩЕНИЯ ДЕЙСТВИЯ И РАСТОРЖЕНИЯ ДОГОВОРА</w:t>
      </w:r>
    </w:p>
    <w:p w:rsidR="00DD396E" w:rsidRPr="00DD396E" w:rsidRDefault="00DD396E" w:rsidP="00DD396E">
      <w:pPr>
        <w:pStyle w:val="ad"/>
        <w:ind w:left="42" w:right="141"/>
        <w:jc w:val="both"/>
        <w:rPr>
          <w:sz w:val="18"/>
          <w:szCs w:val="18"/>
        </w:rPr>
      </w:pPr>
      <w:r w:rsidRPr="00DD396E">
        <w:rPr>
          <w:sz w:val="18"/>
          <w:szCs w:val="18"/>
        </w:rPr>
        <w:t>5.1. Любые изменения и дополнения к настоящему Договору действительны, если они совершены в письменной форме, подписаны уполномоченными представителями Сторон и прошли государственную регистрацию. При этом любые изменения и дополнения, вносимые в настоящий Договор, являются его неотъемлемой частью.</w:t>
      </w:r>
    </w:p>
    <w:p w:rsidR="00DD396E" w:rsidRPr="00DD396E" w:rsidRDefault="00DD396E" w:rsidP="00DD396E">
      <w:pPr>
        <w:pStyle w:val="ad"/>
        <w:ind w:left="42" w:right="141"/>
        <w:jc w:val="both"/>
        <w:rPr>
          <w:sz w:val="18"/>
          <w:szCs w:val="18"/>
        </w:rPr>
      </w:pPr>
      <w:r w:rsidRPr="00DD396E">
        <w:rPr>
          <w:sz w:val="18"/>
          <w:szCs w:val="18"/>
        </w:rPr>
        <w:lastRenderedPageBreak/>
        <w:t>5.2. Настоящий Договор прекращает свое действие в случаях:</w:t>
      </w:r>
    </w:p>
    <w:p w:rsidR="00DD396E" w:rsidRPr="00DD396E" w:rsidRDefault="00DD396E" w:rsidP="00DD396E">
      <w:pPr>
        <w:pStyle w:val="ad"/>
        <w:ind w:left="42" w:right="141"/>
        <w:jc w:val="both"/>
        <w:rPr>
          <w:sz w:val="18"/>
          <w:szCs w:val="18"/>
        </w:rPr>
      </w:pPr>
      <w:r w:rsidRPr="00DD396E">
        <w:rPr>
          <w:sz w:val="18"/>
          <w:szCs w:val="18"/>
        </w:rPr>
        <w:t>5.2.1. Окончания срока, установленного в разделе 2 настоящего Договора.</w:t>
      </w:r>
    </w:p>
    <w:p w:rsidR="00DD396E" w:rsidRPr="00DD396E" w:rsidRDefault="00DD396E" w:rsidP="00DD396E">
      <w:pPr>
        <w:pStyle w:val="ad"/>
        <w:ind w:left="42" w:right="141"/>
        <w:jc w:val="both"/>
        <w:rPr>
          <w:sz w:val="18"/>
          <w:szCs w:val="18"/>
        </w:rPr>
      </w:pPr>
      <w:r w:rsidRPr="00DD396E">
        <w:rPr>
          <w:sz w:val="18"/>
          <w:szCs w:val="18"/>
        </w:rPr>
        <w:t>5.2.2. В любой другой срок по соглашению Сторон.</w:t>
      </w:r>
    </w:p>
    <w:p w:rsidR="00DD396E" w:rsidRPr="00DD396E" w:rsidRDefault="00DD396E" w:rsidP="00DD396E">
      <w:pPr>
        <w:pStyle w:val="ad"/>
        <w:ind w:left="42" w:right="141"/>
        <w:jc w:val="both"/>
        <w:rPr>
          <w:sz w:val="18"/>
          <w:szCs w:val="18"/>
        </w:rPr>
      </w:pPr>
      <w:r w:rsidRPr="00DD396E">
        <w:rPr>
          <w:sz w:val="18"/>
          <w:szCs w:val="18"/>
        </w:rPr>
        <w:t>5.3. Арендодатель вправе досрочно расторгнуть настоящий Договор в порядке одностороннего отказа от исполнения настоящего Договора, при следующих существенных нарушениях условий настоящего Договора:</w:t>
      </w:r>
    </w:p>
    <w:p w:rsidR="00DD396E" w:rsidRPr="00DD396E" w:rsidRDefault="00DD396E" w:rsidP="00DD396E">
      <w:pPr>
        <w:pStyle w:val="ad"/>
        <w:ind w:left="42" w:right="141"/>
        <w:jc w:val="both"/>
        <w:rPr>
          <w:sz w:val="18"/>
          <w:szCs w:val="18"/>
        </w:rPr>
      </w:pPr>
      <w:r w:rsidRPr="00DD396E">
        <w:rPr>
          <w:sz w:val="18"/>
          <w:szCs w:val="18"/>
        </w:rPr>
        <w:t>5.3.1. В случае если Арендатор два и более раза не исполнил либо исполнил ненадлежащим образом обязательства по оплате, установленные в разделе 3 настоящего Договора.</w:t>
      </w:r>
    </w:p>
    <w:p w:rsidR="00DD396E" w:rsidRPr="00DD396E" w:rsidRDefault="00DD396E" w:rsidP="00DD396E">
      <w:pPr>
        <w:pStyle w:val="ad"/>
        <w:ind w:left="42" w:right="141"/>
        <w:jc w:val="both"/>
        <w:rPr>
          <w:sz w:val="18"/>
          <w:szCs w:val="18"/>
        </w:rPr>
      </w:pPr>
      <w:r w:rsidRPr="00DD396E">
        <w:rPr>
          <w:sz w:val="18"/>
          <w:szCs w:val="18"/>
        </w:rPr>
        <w:t xml:space="preserve">5.3.2. В случае использования </w:t>
      </w:r>
      <w:r w:rsidRPr="00DD396E">
        <w:rPr>
          <w:bCs/>
          <w:sz w:val="18"/>
          <w:szCs w:val="18"/>
        </w:rPr>
        <w:t xml:space="preserve">Арендатором земельного участка </w:t>
      </w:r>
      <w:r w:rsidRPr="00DD396E">
        <w:rPr>
          <w:sz w:val="18"/>
          <w:szCs w:val="18"/>
        </w:rPr>
        <w:t>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 порче земель;</w:t>
      </w:r>
    </w:p>
    <w:p w:rsidR="00DD396E" w:rsidRPr="00DD396E" w:rsidRDefault="00DD396E" w:rsidP="00DD396E">
      <w:pPr>
        <w:pStyle w:val="ad"/>
        <w:ind w:left="42" w:right="141"/>
        <w:jc w:val="both"/>
        <w:rPr>
          <w:sz w:val="18"/>
          <w:szCs w:val="18"/>
        </w:rPr>
      </w:pPr>
      <w:r w:rsidRPr="00DD396E">
        <w:rPr>
          <w:sz w:val="18"/>
          <w:szCs w:val="18"/>
        </w:rPr>
        <w:t xml:space="preserve">5.3.3. В случае не использования земельного участка, предназначенного для жилищного или иного строительства, в указанных целях в течение трех лет,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 </w:t>
      </w:r>
    </w:p>
    <w:p w:rsidR="00DD396E" w:rsidRPr="00DD396E" w:rsidRDefault="00DD396E" w:rsidP="00DD396E">
      <w:pPr>
        <w:pStyle w:val="ad"/>
        <w:ind w:left="42" w:right="141"/>
        <w:jc w:val="both"/>
        <w:rPr>
          <w:sz w:val="18"/>
          <w:szCs w:val="18"/>
        </w:rPr>
      </w:pPr>
      <w:r w:rsidRPr="00DD396E">
        <w:rPr>
          <w:sz w:val="18"/>
          <w:szCs w:val="18"/>
        </w:rPr>
        <w:t>5.3.4. В случае изъятия земельного участка для государственных и муниципальных нужд.</w:t>
      </w:r>
    </w:p>
    <w:p w:rsidR="00DD396E" w:rsidRPr="00DD396E" w:rsidRDefault="00DD396E" w:rsidP="00DD396E">
      <w:pPr>
        <w:pStyle w:val="ad"/>
        <w:ind w:left="42" w:right="141"/>
        <w:jc w:val="both"/>
        <w:rPr>
          <w:sz w:val="18"/>
          <w:szCs w:val="18"/>
        </w:rPr>
      </w:pPr>
      <w:r w:rsidRPr="00DD396E">
        <w:rPr>
          <w:sz w:val="18"/>
          <w:szCs w:val="18"/>
        </w:rPr>
        <w:t>5.3.5. В других случаях, предусмотренных земельным законодательством.</w:t>
      </w:r>
    </w:p>
    <w:p w:rsidR="00DD396E" w:rsidRPr="00DD396E" w:rsidRDefault="00DD396E" w:rsidP="00DD396E">
      <w:pPr>
        <w:pStyle w:val="ad"/>
        <w:ind w:left="42" w:right="141"/>
        <w:jc w:val="both"/>
        <w:rPr>
          <w:sz w:val="18"/>
          <w:szCs w:val="18"/>
        </w:rPr>
      </w:pPr>
      <w:r w:rsidRPr="00DD396E">
        <w:rPr>
          <w:sz w:val="18"/>
          <w:szCs w:val="18"/>
        </w:rPr>
        <w:t>5.4. О предстоящем расторжении настоящего Договора по основаниям, предусмотренным пунктом 5.2.2, 5.3. настоящего Договора, одна из Сторон обязана уведомить другую за 30 (тридцать) дней до дня расторжения.</w:t>
      </w:r>
    </w:p>
    <w:p w:rsidR="00DD396E" w:rsidRPr="00DD396E" w:rsidRDefault="00DD396E" w:rsidP="00DD396E">
      <w:pPr>
        <w:pStyle w:val="ad"/>
        <w:ind w:left="42" w:right="141"/>
        <w:jc w:val="both"/>
        <w:rPr>
          <w:sz w:val="18"/>
          <w:szCs w:val="18"/>
        </w:rPr>
      </w:pPr>
      <w:r w:rsidRPr="00DD396E">
        <w:rPr>
          <w:sz w:val="18"/>
          <w:szCs w:val="18"/>
        </w:rPr>
        <w:t>5.5. При прекращении действия настоящего Договора Арендатор обязан возвратить земельный участок Арендодателю в порядке, предусмотренном пунктом 4.4.16. настоящего Договора.</w:t>
      </w:r>
    </w:p>
    <w:p w:rsidR="00DD396E" w:rsidRPr="00DD396E" w:rsidRDefault="00DD396E" w:rsidP="00DD396E">
      <w:pPr>
        <w:pStyle w:val="ad"/>
        <w:ind w:left="42" w:right="141"/>
        <w:jc w:val="both"/>
        <w:rPr>
          <w:sz w:val="18"/>
          <w:szCs w:val="18"/>
        </w:rPr>
      </w:pPr>
      <w:r w:rsidRPr="00DD396E">
        <w:rPr>
          <w:sz w:val="18"/>
          <w:szCs w:val="18"/>
        </w:rPr>
        <w:t>6. ОТВЕТСТВЕННОСТЬ СТОРОН</w:t>
      </w:r>
    </w:p>
    <w:p w:rsidR="00DD396E" w:rsidRPr="00DD396E" w:rsidRDefault="00DD396E" w:rsidP="00DD396E">
      <w:pPr>
        <w:pStyle w:val="ad"/>
        <w:ind w:left="42" w:right="141"/>
        <w:jc w:val="both"/>
        <w:rPr>
          <w:sz w:val="18"/>
          <w:szCs w:val="18"/>
        </w:rPr>
      </w:pPr>
      <w:r w:rsidRPr="00DD396E">
        <w:rPr>
          <w:sz w:val="18"/>
          <w:szCs w:val="18"/>
        </w:rPr>
        <w:t>6.1.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и настоящим Договором.</w:t>
      </w:r>
    </w:p>
    <w:p w:rsidR="00DD396E" w:rsidRPr="00DD396E" w:rsidRDefault="00DD396E" w:rsidP="00DD396E">
      <w:pPr>
        <w:pStyle w:val="ad"/>
        <w:ind w:left="42" w:right="141"/>
        <w:jc w:val="both"/>
        <w:rPr>
          <w:sz w:val="18"/>
          <w:szCs w:val="18"/>
        </w:rPr>
      </w:pPr>
      <w:r w:rsidRPr="00DD396E">
        <w:rPr>
          <w:sz w:val="18"/>
          <w:szCs w:val="18"/>
        </w:rPr>
        <w:t>6.2. В случае неисполнения или ненадлежащего исполнения Арендатором обязательства по внесению арендной платы, Арендатор за каждое неисполнение или ненадлежащее исполнение обязательства уплачивает Арендодателю неустойку в размере, равном 1/300 действующей в это время ставки рефинансирования Центрального банка Российской Федерации от суммы неуплаты за каждый день просрочки в порядке, предусмотренном разделом 3 настоящего Договора.</w:t>
      </w:r>
    </w:p>
    <w:p w:rsidR="00DD396E" w:rsidRPr="00DD396E" w:rsidRDefault="00DD396E" w:rsidP="00DD396E">
      <w:pPr>
        <w:pStyle w:val="ad"/>
        <w:ind w:left="42" w:right="141"/>
        <w:jc w:val="both"/>
        <w:rPr>
          <w:sz w:val="18"/>
          <w:szCs w:val="18"/>
        </w:rPr>
      </w:pPr>
      <w:r w:rsidRPr="00DD396E">
        <w:rPr>
          <w:sz w:val="18"/>
          <w:szCs w:val="18"/>
        </w:rPr>
        <w:t xml:space="preserve">6.3. В случае невозвращения земельного участка Арендодателю при прекращении действия настоящего Договора в срок, установленный пунктом 4.4.16. настоящего Договора, Арендатор уплачивает Арендодателю неустойку в размере 0,3% от размера годовой арендной платы за земельный участок за каждый день просрочки, перечисляя ее в порядке, предусмотренном разделом 3 настоящего Договора. </w:t>
      </w:r>
    </w:p>
    <w:p w:rsidR="00DD396E" w:rsidRPr="00DD396E" w:rsidRDefault="00DD396E" w:rsidP="00DD396E">
      <w:pPr>
        <w:pStyle w:val="ad"/>
        <w:ind w:left="42" w:right="141"/>
        <w:jc w:val="both"/>
        <w:rPr>
          <w:sz w:val="18"/>
          <w:szCs w:val="18"/>
        </w:rPr>
      </w:pPr>
      <w:r w:rsidRPr="00DD396E">
        <w:rPr>
          <w:sz w:val="18"/>
          <w:szCs w:val="18"/>
        </w:rPr>
        <w:t>Неустойка не выплачивается, если просрочка в возвращении была вызвана действиями Арендодателя.</w:t>
      </w:r>
    </w:p>
    <w:p w:rsidR="00DD396E" w:rsidRPr="00DD396E" w:rsidRDefault="00DD396E" w:rsidP="00DD396E">
      <w:pPr>
        <w:pStyle w:val="ad"/>
        <w:ind w:left="42" w:right="141"/>
        <w:jc w:val="both"/>
        <w:rPr>
          <w:sz w:val="18"/>
          <w:szCs w:val="18"/>
        </w:rPr>
      </w:pPr>
      <w:r w:rsidRPr="00DD396E">
        <w:rPr>
          <w:sz w:val="18"/>
          <w:szCs w:val="18"/>
        </w:rPr>
        <w:t>6.4. Уплата неустойки не освобождает Стороны от исполнения обязательства в натуре.</w:t>
      </w:r>
    </w:p>
    <w:p w:rsidR="00DD396E" w:rsidRPr="00DD396E" w:rsidRDefault="00DD396E" w:rsidP="00DD396E">
      <w:pPr>
        <w:pStyle w:val="ad"/>
        <w:ind w:left="42" w:right="141"/>
        <w:jc w:val="both"/>
        <w:rPr>
          <w:sz w:val="18"/>
          <w:szCs w:val="18"/>
        </w:rPr>
      </w:pPr>
      <w:r w:rsidRPr="00DD396E">
        <w:rPr>
          <w:sz w:val="18"/>
          <w:szCs w:val="18"/>
        </w:rPr>
        <w:t>6.5.Стороны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В случае наступления указанных обстоятельств, срок выполнения стороной обязательств по настоящему Договору отодвигается на срок, в течение которого действуют эти обстоятельства и их последствия. При этом фактом подтверждения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является акт уполномоченного органа.</w:t>
      </w:r>
    </w:p>
    <w:p w:rsidR="00DD396E" w:rsidRPr="00DD396E" w:rsidRDefault="00DD396E" w:rsidP="00DD396E">
      <w:pPr>
        <w:pStyle w:val="ad"/>
        <w:ind w:left="42" w:right="141"/>
        <w:jc w:val="both"/>
        <w:rPr>
          <w:sz w:val="18"/>
          <w:szCs w:val="18"/>
        </w:rPr>
      </w:pPr>
      <w:r w:rsidRPr="00DD396E">
        <w:rPr>
          <w:sz w:val="18"/>
          <w:szCs w:val="18"/>
        </w:rPr>
        <w:t>6.6.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w:t>
      </w:r>
    </w:p>
    <w:p w:rsidR="00DD396E" w:rsidRPr="00DD396E" w:rsidRDefault="00DD396E" w:rsidP="00DD396E">
      <w:pPr>
        <w:pStyle w:val="ad"/>
        <w:ind w:left="42" w:right="141"/>
        <w:jc w:val="both"/>
        <w:rPr>
          <w:sz w:val="18"/>
          <w:szCs w:val="18"/>
        </w:rPr>
      </w:pPr>
      <w:r w:rsidRPr="00DD396E">
        <w:rPr>
          <w:sz w:val="18"/>
          <w:szCs w:val="18"/>
        </w:rPr>
        <w:t>6.7. Арендатор несет ответственность перед Арендодателем за вред, причиненный повреждением земельного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в силу обстоятельств непреодолимой силы либо вызван виновными действиями самого Арендодателя.</w:t>
      </w:r>
    </w:p>
    <w:p w:rsidR="00DD396E" w:rsidRPr="00DD396E" w:rsidRDefault="00DD396E" w:rsidP="00DD396E">
      <w:pPr>
        <w:pStyle w:val="ad"/>
        <w:ind w:left="42" w:right="141"/>
        <w:jc w:val="both"/>
        <w:rPr>
          <w:sz w:val="18"/>
          <w:szCs w:val="18"/>
        </w:rPr>
      </w:pPr>
      <w:r w:rsidRPr="00DD396E">
        <w:rPr>
          <w:sz w:val="18"/>
          <w:szCs w:val="18"/>
        </w:rPr>
        <w:t>7. РАССМОТРЕНИЕ СПОРОВ</w:t>
      </w:r>
    </w:p>
    <w:p w:rsidR="00DD396E" w:rsidRPr="00DD396E" w:rsidRDefault="00DD396E" w:rsidP="00DD396E">
      <w:pPr>
        <w:pStyle w:val="ad"/>
        <w:ind w:left="42" w:right="141"/>
        <w:jc w:val="both"/>
        <w:rPr>
          <w:sz w:val="18"/>
          <w:szCs w:val="18"/>
        </w:rPr>
      </w:pPr>
      <w:r w:rsidRPr="00DD396E">
        <w:rPr>
          <w:sz w:val="18"/>
          <w:szCs w:val="18"/>
        </w:rPr>
        <w:t>7.1. Все возможные споры и разногласия, возникшие при исполнении настоящего Договора, Стороны будут стремиться решать путем переговоров. В случае невозможности разрешения споров и разногласий путем переговоров, они подлежат разрешению в судебном порядке, в соответствии с законодательством Российской Федерации.</w:t>
      </w:r>
    </w:p>
    <w:p w:rsidR="00DD396E" w:rsidRPr="00DD396E" w:rsidRDefault="00DD396E" w:rsidP="00DD396E">
      <w:pPr>
        <w:pStyle w:val="ad"/>
        <w:ind w:left="42" w:right="141"/>
        <w:jc w:val="both"/>
        <w:rPr>
          <w:sz w:val="18"/>
          <w:szCs w:val="18"/>
        </w:rPr>
      </w:pPr>
      <w:r w:rsidRPr="00DD396E">
        <w:rPr>
          <w:sz w:val="18"/>
          <w:szCs w:val="18"/>
        </w:rPr>
        <w:t>8. ПРОЧИЕ УСЛОВИЯ ДОГОВОРА</w:t>
      </w:r>
    </w:p>
    <w:p w:rsidR="00DD396E" w:rsidRPr="00DD396E" w:rsidRDefault="00DD396E" w:rsidP="00DD396E">
      <w:pPr>
        <w:pStyle w:val="ad"/>
        <w:ind w:left="42" w:right="141"/>
        <w:jc w:val="both"/>
        <w:rPr>
          <w:sz w:val="18"/>
          <w:szCs w:val="18"/>
        </w:rPr>
      </w:pPr>
      <w:r w:rsidRPr="00DD396E">
        <w:rPr>
          <w:sz w:val="18"/>
          <w:szCs w:val="18"/>
        </w:rPr>
        <w:t>8.1. В случае неисполнения Арендатором обязательств по внесению арендной платы в размере и на условиях, определенных разделом 3 Договора, и обязанностей, установленных в пункте 4.4.16 Договора, Арендодатель вправе взыскать с Арендатора неосновательное обогащение за период с момента, определенного в пункте 2.1. Договора.</w:t>
      </w:r>
    </w:p>
    <w:p w:rsidR="00DD396E" w:rsidRPr="00DD396E" w:rsidRDefault="00DD396E" w:rsidP="00DD396E">
      <w:pPr>
        <w:pStyle w:val="ad"/>
        <w:ind w:left="42" w:right="141"/>
        <w:jc w:val="both"/>
        <w:rPr>
          <w:sz w:val="18"/>
          <w:szCs w:val="18"/>
        </w:rPr>
      </w:pPr>
      <w:r w:rsidRPr="00DD396E">
        <w:rPr>
          <w:sz w:val="18"/>
          <w:szCs w:val="18"/>
        </w:rPr>
        <w:t>8.2. В случае неисполнения Арендатором обязанностей, установленных пунктом 5.5. настоящего Договора Арендодатель вправе применить меры самозащиты нарушенного права в соответствии со статьей 12 Гражданского кодекса Российской Федерации для возвращения арендованного земельного участка из владения Арендатора.</w:t>
      </w:r>
    </w:p>
    <w:p w:rsidR="00DD396E" w:rsidRPr="00DD396E" w:rsidRDefault="00DD396E" w:rsidP="00DD396E">
      <w:pPr>
        <w:pStyle w:val="ad"/>
        <w:ind w:left="42" w:right="141"/>
        <w:jc w:val="both"/>
        <w:rPr>
          <w:sz w:val="18"/>
          <w:szCs w:val="18"/>
        </w:rPr>
      </w:pPr>
      <w:r w:rsidRPr="00DD396E">
        <w:rPr>
          <w:sz w:val="18"/>
          <w:szCs w:val="18"/>
        </w:rPr>
        <w:t xml:space="preserve">8.3. Настоящий Договор составлен в 3 (трех) экземплярах, идентичных по содержанию, имеющих одинаковую юридическую силу: </w:t>
      </w:r>
    </w:p>
    <w:p w:rsidR="00DD396E" w:rsidRPr="00DD396E" w:rsidRDefault="00DD396E" w:rsidP="00DD396E">
      <w:pPr>
        <w:pStyle w:val="ad"/>
        <w:ind w:left="42" w:right="141"/>
        <w:jc w:val="both"/>
        <w:rPr>
          <w:sz w:val="18"/>
          <w:szCs w:val="18"/>
        </w:rPr>
      </w:pPr>
      <w:r w:rsidRPr="00DD396E">
        <w:rPr>
          <w:sz w:val="18"/>
          <w:szCs w:val="18"/>
        </w:rPr>
        <w:t xml:space="preserve">1-й   экземпляр находится у Арендодателя; </w:t>
      </w:r>
    </w:p>
    <w:p w:rsidR="00DD396E" w:rsidRPr="00DD396E" w:rsidRDefault="00DD396E" w:rsidP="00DD396E">
      <w:pPr>
        <w:pStyle w:val="ad"/>
        <w:ind w:left="42" w:right="141"/>
        <w:jc w:val="both"/>
        <w:rPr>
          <w:sz w:val="18"/>
          <w:szCs w:val="18"/>
        </w:rPr>
      </w:pPr>
      <w:r w:rsidRPr="00DD396E">
        <w:rPr>
          <w:sz w:val="18"/>
          <w:szCs w:val="18"/>
        </w:rPr>
        <w:t xml:space="preserve">2-й   экземпляр находится у Арендатора; </w:t>
      </w:r>
    </w:p>
    <w:p w:rsidR="00DD396E" w:rsidRPr="00DD396E" w:rsidRDefault="00DD396E" w:rsidP="00DD396E">
      <w:pPr>
        <w:pStyle w:val="ad"/>
        <w:ind w:left="42" w:right="141"/>
        <w:jc w:val="both"/>
        <w:rPr>
          <w:sz w:val="18"/>
          <w:szCs w:val="18"/>
        </w:rPr>
      </w:pPr>
      <w:r w:rsidRPr="00DD396E">
        <w:rPr>
          <w:sz w:val="18"/>
          <w:szCs w:val="18"/>
        </w:rPr>
        <w:t>3-й экземпляр направляется в орган, уполномоченный на государственную регистрацию прав на недвижимое имущество и сделок с ним.</w:t>
      </w:r>
    </w:p>
    <w:p w:rsidR="00DD396E" w:rsidRPr="00DD396E" w:rsidRDefault="00DD396E" w:rsidP="00DD396E">
      <w:pPr>
        <w:pStyle w:val="ad"/>
        <w:ind w:left="42" w:right="141"/>
        <w:jc w:val="both"/>
        <w:rPr>
          <w:sz w:val="18"/>
          <w:szCs w:val="18"/>
        </w:rPr>
      </w:pPr>
      <w:r w:rsidRPr="00DD396E">
        <w:rPr>
          <w:sz w:val="18"/>
          <w:szCs w:val="18"/>
        </w:rPr>
        <w:t>8.4. В качестве неотъемлемой части к настоящему Договору прилагается:</w:t>
      </w:r>
    </w:p>
    <w:p w:rsidR="00DD396E" w:rsidRPr="00DD396E" w:rsidRDefault="00DD396E" w:rsidP="00DD396E">
      <w:pPr>
        <w:pStyle w:val="ad"/>
        <w:ind w:left="42" w:right="141"/>
        <w:jc w:val="both"/>
        <w:rPr>
          <w:sz w:val="18"/>
          <w:szCs w:val="18"/>
        </w:rPr>
      </w:pPr>
      <w:r w:rsidRPr="00DD396E">
        <w:rPr>
          <w:sz w:val="18"/>
          <w:szCs w:val="18"/>
        </w:rPr>
        <w:t>- акт приема-передачи земельного участка (Приложение № 1)</w:t>
      </w:r>
    </w:p>
    <w:p w:rsidR="00DD396E" w:rsidRPr="00DD396E" w:rsidRDefault="00DD396E" w:rsidP="00DD396E">
      <w:pPr>
        <w:pStyle w:val="ad"/>
        <w:ind w:left="42" w:right="141"/>
        <w:jc w:val="both"/>
        <w:rPr>
          <w:sz w:val="18"/>
          <w:szCs w:val="18"/>
        </w:rPr>
      </w:pPr>
      <w:r w:rsidRPr="00DD396E">
        <w:rPr>
          <w:sz w:val="18"/>
          <w:szCs w:val="18"/>
        </w:rPr>
        <w:t xml:space="preserve">9. МЕСТО НАХОЖДЕНИЯ, РЕКВИЗИТЫ И ПОДПИСИ СТОРОН     </w:t>
      </w:r>
    </w:p>
    <w:p w:rsidR="00DD396E" w:rsidRPr="00DD396E" w:rsidRDefault="00DD396E" w:rsidP="00DD396E">
      <w:pPr>
        <w:pStyle w:val="ad"/>
        <w:ind w:left="42" w:right="141"/>
        <w:rPr>
          <w:sz w:val="18"/>
          <w:szCs w:val="18"/>
        </w:rPr>
      </w:pPr>
    </w:p>
    <w:p w:rsidR="00DD396E" w:rsidRPr="00DD396E" w:rsidRDefault="00DD396E" w:rsidP="00DD396E">
      <w:pPr>
        <w:pStyle w:val="ad"/>
        <w:ind w:left="42" w:right="141"/>
        <w:rPr>
          <w:sz w:val="18"/>
          <w:szCs w:val="18"/>
        </w:rPr>
      </w:pPr>
      <w:r w:rsidRPr="00DD396E">
        <w:rPr>
          <w:sz w:val="18"/>
          <w:szCs w:val="18"/>
          <w:u w:val="single"/>
        </w:rPr>
        <w:t>Арендодатель:</w:t>
      </w:r>
      <w:r w:rsidRPr="00DD396E">
        <w:rPr>
          <w:sz w:val="18"/>
          <w:szCs w:val="18"/>
        </w:rPr>
        <w:tab/>
      </w:r>
      <w:r w:rsidRPr="00DD396E">
        <w:rPr>
          <w:sz w:val="18"/>
          <w:szCs w:val="18"/>
        </w:rPr>
        <w:tab/>
      </w:r>
      <w:r w:rsidRPr="00DD396E">
        <w:rPr>
          <w:sz w:val="18"/>
          <w:szCs w:val="18"/>
        </w:rPr>
        <w:tab/>
      </w:r>
      <w:r w:rsidRPr="00DD396E">
        <w:rPr>
          <w:sz w:val="18"/>
          <w:szCs w:val="18"/>
          <w:u w:val="single"/>
        </w:rPr>
        <w:t>Арендатор:</w:t>
      </w:r>
    </w:p>
    <w:p w:rsidR="00DD396E" w:rsidRPr="00DD396E" w:rsidRDefault="00DD396E" w:rsidP="00DD396E">
      <w:pPr>
        <w:pStyle w:val="ad"/>
        <w:ind w:left="42" w:right="141"/>
        <w:rPr>
          <w:sz w:val="18"/>
          <w:szCs w:val="18"/>
        </w:rPr>
      </w:pPr>
    </w:p>
    <w:tbl>
      <w:tblPr>
        <w:tblW w:w="9531" w:type="dxa"/>
        <w:tblLayout w:type="fixed"/>
        <w:tblLook w:val="0000" w:firstRow="0" w:lastRow="0" w:firstColumn="0" w:lastColumn="0" w:noHBand="0" w:noVBand="0"/>
      </w:tblPr>
      <w:tblGrid>
        <w:gridCol w:w="5103"/>
        <w:gridCol w:w="4428"/>
      </w:tblGrid>
      <w:tr w:rsidR="00DD396E" w:rsidRPr="00DD396E" w:rsidTr="001641B7">
        <w:tc>
          <w:tcPr>
            <w:tcW w:w="5103" w:type="dxa"/>
          </w:tcPr>
          <w:p w:rsidR="00DD396E" w:rsidRPr="00DD396E" w:rsidRDefault="00DD396E" w:rsidP="00DD396E">
            <w:pPr>
              <w:pStyle w:val="ad"/>
              <w:ind w:left="42" w:right="141"/>
              <w:rPr>
                <w:sz w:val="18"/>
                <w:szCs w:val="18"/>
              </w:rPr>
            </w:pPr>
            <w:r w:rsidRPr="00DD396E">
              <w:rPr>
                <w:sz w:val="18"/>
                <w:szCs w:val="18"/>
              </w:rPr>
              <w:t>Администрация Марёвского муниципального округа</w:t>
            </w:r>
          </w:p>
        </w:tc>
        <w:tc>
          <w:tcPr>
            <w:tcW w:w="4428" w:type="dxa"/>
          </w:tcPr>
          <w:p w:rsidR="00DD396E" w:rsidRPr="00DD396E" w:rsidRDefault="00DD396E" w:rsidP="00DD396E">
            <w:pPr>
              <w:pStyle w:val="ad"/>
              <w:ind w:left="42" w:right="141"/>
              <w:rPr>
                <w:sz w:val="18"/>
                <w:szCs w:val="18"/>
              </w:rPr>
            </w:pPr>
            <w:r w:rsidRPr="00DD396E">
              <w:rPr>
                <w:sz w:val="18"/>
                <w:szCs w:val="18"/>
              </w:rPr>
              <w:t>____________________________</w:t>
            </w:r>
          </w:p>
        </w:tc>
      </w:tr>
      <w:tr w:rsidR="00DD396E" w:rsidRPr="00DD396E" w:rsidTr="001641B7">
        <w:tc>
          <w:tcPr>
            <w:tcW w:w="5103" w:type="dxa"/>
          </w:tcPr>
          <w:p w:rsidR="00DD396E" w:rsidRPr="00DD396E" w:rsidRDefault="00DD396E" w:rsidP="00DD396E">
            <w:pPr>
              <w:pStyle w:val="ad"/>
              <w:ind w:left="42" w:right="141"/>
              <w:rPr>
                <w:sz w:val="18"/>
                <w:szCs w:val="18"/>
              </w:rPr>
            </w:pPr>
            <w:r w:rsidRPr="00DD396E">
              <w:rPr>
                <w:sz w:val="18"/>
                <w:szCs w:val="18"/>
              </w:rPr>
              <w:t>Адрес: 175350, Новгородская область, с. Марёво, ул. Советов, д.27</w:t>
            </w:r>
          </w:p>
          <w:p w:rsidR="00DD396E" w:rsidRPr="00DD396E" w:rsidRDefault="00DD396E" w:rsidP="00DD396E">
            <w:pPr>
              <w:pStyle w:val="ad"/>
              <w:ind w:left="42" w:right="141"/>
              <w:rPr>
                <w:sz w:val="18"/>
                <w:szCs w:val="18"/>
              </w:rPr>
            </w:pPr>
            <w:r w:rsidRPr="00DD396E">
              <w:rPr>
                <w:sz w:val="18"/>
                <w:szCs w:val="18"/>
              </w:rPr>
              <w:t>Телефон 8(81663) 21108,</w:t>
            </w:r>
          </w:p>
          <w:p w:rsidR="00DD396E" w:rsidRPr="00DD396E" w:rsidRDefault="00DD396E" w:rsidP="00DD396E">
            <w:pPr>
              <w:pStyle w:val="ad"/>
              <w:ind w:left="42" w:right="141"/>
              <w:rPr>
                <w:sz w:val="18"/>
                <w:szCs w:val="18"/>
              </w:rPr>
            </w:pPr>
            <w:r w:rsidRPr="00DD396E">
              <w:rPr>
                <w:sz w:val="18"/>
                <w:szCs w:val="18"/>
              </w:rPr>
              <w:t xml:space="preserve">ИНН 5308003814 КПП 530801001 </w:t>
            </w:r>
          </w:p>
          <w:p w:rsidR="00DD396E" w:rsidRPr="00DD396E" w:rsidRDefault="00DD396E" w:rsidP="00DD396E">
            <w:pPr>
              <w:pStyle w:val="ad"/>
              <w:ind w:left="42" w:right="141"/>
              <w:rPr>
                <w:sz w:val="18"/>
                <w:szCs w:val="18"/>
              </w:rPr>
            </w:pPr>
            <w:r w:rsidRPr="00DD396E">
              <w:rPr>
                <w:sz w:val="18"/>
                <w:szCs w:val="18"/>
              </w:rPr>
              <w:t>л/с 04503</w:t>
            </w:r>
            <w:r w:rsidRPr="00DD396E">
              <w:rPr>
                <w:sz w:val="18"/>
                <w:szCs w:val="18"/>
                <w:lang w:val="en-US"/>
              </w:rPr>
              <w:t>D</w:t>
            </w:r>
            <w:r w:rsidRPr="00DD396E">
              <w:rPr>
                <w:sz w:val="18"/>
                <w:szCs w:val="18"/>
              </w:rPr>
              <w:t xml:space="preserve">01410 в УФК по Новгородской области </w:t>
            </w:r>
          </w:p>
          <w:p w:rsidR="00DD396E" w:rsidRPr="00DD396E" w:rsidRDefault="00DD396E" w:rsidP="00DD396E">
            <w:pPr>
              <w:pStyle w:val="ad"/>
              <w:ind w:left="42" w:right="141"/>
              <w:rPr>
                <w:sz w:val="18"/>
                <w:szCs w:val="18"/>
              </w:rPr>
            </w:pPr>
            <w:r w:rsidRPr="00DD396E">
              <w:rPr>
                <w:sz w:val="18"/>
                <w:szCs w:val="18"/>
              </w:rPr>
              <w:t xml:space="preserve">р/с 03100643000000015000 в Отделении Новгород г. Великий Новгород, </w:t>
            </w:r>
          </w:p>
          <w:p w:rsidR="00DD396E" w:rsidRPr="00DD396E" w:rsidRDefault="00DD396E" w:rsidP="00DD396E">
            <w:pPr>
              <w:pStyle w:val="ad"/>
              <w:ind w:left="42" w:right="141"/>
              <w:rPr>
                <w:sz w:val="18"/>
                <w:szCs w:val="18"/>
              </w:rPr>
            </w:pPr>
            <w:r w:rsidRPr="00DD396E">
              <w:rPr>
                <w:sz w:val="18"/>
                <w:szCs w:val="18"/>
              </w:rPr>
              <w:lastRenderedPageBreak/>
              <w:t xml:space="preserve">БИК 044959900 </w:t>
            </w:r>
          </w:p>
        </w:tc>
        <w:tc>
          <w:tcPr>
            <w:tcW w:w="4428" w:type="dxa"/>
          </w:tcPr>
          <w:p w:rsidR="00DD396E" w:rsidRPr="00DD396E" w:rsidRDefault="00DD396E" w:rsidP="00DD396E">
            <w:pPr>
              <w:pStyle w:val="ad"/>
              <w:ind w:left="42" w:right="141"/>
              <w:rPr>
                <w:sz w:val="18"/>
                <w:szCs w:val="18"/>
              </w:rPr>
            </w:pPr>
          </w:p>
          <w:p w:rsidR="00DD396E" w:rsidRPr="00DD396E" w:rsidRDefault="00DD396E" w:rsidP="00DD396E">
            <w:pPr>
              <w:pStyle w:val="ad"/>
              <w:ind w:left="42" w:right="141"/>
              <w:rPr>
                <w:sz w:val="18"/>
                <w:szCs w:val="18"/>
              </w:rPr>
            </w:pPr>
          </w:p>
        </w:tc>
      </w:tr>
      <w:tr w:rsidR="00DD396E" w:rsidRPr="00DD396E" w:rsidTr="001641B7">
        <w:tc>
          <w:tcPr>
            <w:tcW w:w="5103" w:type="dxa"/>
          </w:tcPr>
          <w:p w:rsidR="00DD396E" w:rsidRPr="00DD396E" w:rsidRDefault="00DD396E" w:rsidP="00DD396E">
            <w:pPr>
              <w:pStyle w:val="ad"/>
              <w:ind w:left="42" w:right="141"/>
              <w:rPr>
                <w:sz w:val="18"/>
                <w:szCs w:val="18"/>
              </w:rPr>
            </w:pPr>
          </w:p>
        </w:tc>
        <w:tc>
          <w:tcPr>
            <w:tcW w:w="4428" w:type="dxa"/>
          </w:tcPr>
          <w:p w:rsidR="00DD396E" w:rsidRPr="00DD396E" w:rsidRDefault="00DD396E" w:rsidP="00DD396E">
            <w:pPr>
              <w:pStyle w:val="ad"/>
              <w:ind w:left="42" w:right="141"/>
              <w:rPr>
                <w:sz w:val="18"/>
                <w:szCs w:val="18"/>
              </w:rPr>
            </w:pPr>
          </w:p>
        </w:tc>
      </w:tr>
      <w:tr w:rsidR="00DD396E" w:rsidRPr="00DD396E" w:rsidTr="001641B7">
        <w:tc>
          <w:tcPr>
            <w:tcW w:w="5103" w:type="dxa"/>
            <w:shd w:val="clear" w:color="auto" w:fill="auto"/>
          </w:tcPr>
          <w:p w:rsidR="00DD396E" w:rsidRPr="00DD396E" w:rsidRDefault="00DD396E" w:rsidP="00DD396E">
            <w:pPr>
              <w:pStyle w:val="ad"/>
              <w:ind w:left="42" w:right="141"/>
              <w:rPr>
                <w:sz w:val="18"/>
                <w:szCs w:val="18"/>
              </w:rPr>
            </w:pPr>
            <w:r w:rsidRPr="00DD396E">
              <w:rPr>
                <w:sz w:val="18"/>
                <w:szCs w:val="18"/>
              </w:rPr>
              <w:t>Глава муниципального</w:t>
            </w:r>
          </w:p>
          <w:p w:rsidR="00DD396E" w:rsidRPr="00DD396E" w:rsidRDefault="00DD396E" w:rsidP="00DD396E">
            <w:pPr>
              <w:pStyle w:val="ad"/>
              <w:ind w:left="42" w:right="141"/>
              <w:rPr>
                <w:sz w:val="18"/>
                <w:szCs w:val="18"/>
              </w:rPr>
            </w:pPr>
          </w:p>
          <w:p w:rsidR="00DD396E" w:rsidRPr="00DD396E" w:rsidRDefault="00DD396E" w:rsidP="00DD396E">
            <w:pPr>
              <w:pStyle w:val="ad"/>
              <w:ind w:left="42" w:right="141"/>
              <w:rPr>
                <w:sz w:val="18"/>
                <w:szCs w:val="18"/>
              </w:rPr>
            </w:pPr>
            <w:r w:rsidRPr="00DD396E">
              <w:rPr>
                <w:sz w:val="18"/>
                <w:szCs w:val="18"/>
              </w:rPr>
              <w:t>округа ____________С.И. Горкин</w:t>
            </w:r>
          </w:p>
          <w:p w:rsidR="00DD396E" w:rsidRPr="00DD396E" w:rsidRDefault="00DD396E" w:rsidP="00DD396E">
            <w:pPr>
              <w:pStyle w:val="ad"/>
              <w:ind w:left="42" w:right="141"/>
              <w:rPr>
                <w:sz w:val="18"/>
                <w:szCs w:val="18"/>
              </w:rPr>
            </w:pPr>
          </w:p>
          <w:p w:rsidR="00DD396E" w:rsidRPr="00DD396E" w:rsidRDefault="00DD396E" w:rsidP="00DD396E">
            <w:pPr>
              <w:pStyle w:val="ad"/>
              <w:ind w:left="42" w:right="141"/>
              <w:rPr>
                <w:sz w:val="18"/>
                <w:szCs w:val="18"/>
              </w:rPr>
            </w:pPr>
            <w:r w:rsidRPr="00DD396E">
              <w:rPr>
                <w:sz w:val="18"/>
                <w:szCs w:val="18"/>
              </w:rPr>
              <w:t>М.П.</w:t>
            </w:r>
          </w:p>
        </w:tc>
        <w:tc>
          <w:tcPr>
            <w:tcW w:w="4428" w:type="dxa"/>
          </w:tcPr>
          <w:p w:rsidR="00DD396E" w:rsidRPr="00DD396E" w:rsidRDefault="00DD396E" w:rsidP="00DD396E">
            <w:pPr>
              <w:pStyle w:val="ad"/>
              <w:ind w:left="42" w:right="141"/>
              <w:rPr>
                <w:sz w:val="18"/>
                <w:szCs w:val="18"/>
              </w:rPr>
            </w:pPr>
          </w:p>
          <w:p w:rsidR="00DD396E" w:rsidRPr="00DD396E" w:rsidRDefault="00DD396E" w:rsidP="00DD396E">
            <w:pPr>
              <w:pStyle w:val="ad"/>
              <w:ind w:left="42" w:right="141"/>
              <w:rPr>
                <w:sz w:val="18"/>
                <w:szCs w:val="18"/>
              </w:rPr>
            </w:pPr>
            <w:r w:rsidRPr="00DD396E">
              <w:rPr>
                <w:sz w:val="18"/>
                <w:szCs w:val="18"/>
                <w:u w:val="single"/>
              </w:rPr>
              <w:t>______________</w:t>
            </w:r>
          </w:p>
          <w:p w:rsidR="00DD396E" w:rsidRPr="00DD396E" w:rsidRDefault="00DD396E" w:rsidP="00DD396E">
            <w:pPr>
              <w:pStyle w:val="ad"/>
              <w:ind w:left="42" w:right="141"/>
              <w:rPr>
                <w:sz w:val="18"/>
                <w:szCs w:val="18"/>
              </w:rPr>
            </w:pPr>
          </w:p>
        </w:tc>
      </w:tr>
    </w:tbl>
    <w:p w:rsidR="00DD396E" w:rsidRPr="00DD396E" w:rsidRDefault="00DD396E" w:rsidP="00DD396E">
      <w:pPr>
        <w:pStyle w:val="ad"/>
        <w:ind w:left="42" w:right="141"/>
        <w:rPr>
          <w:sz w:val="18"/>
          <w:szCs w:val="18"/>
        </w:rPr>
      </w:pPr>
    </w:p>
    <w:p w:rsidR="007D3C72" w:rsidRDefault="007D3C72" w:rsidP="00DA25D4">
      <w:pPr>
        <w:pStyle w:val="ad"/>
        <w:ind w:left="42" w:right="141"/>
        <w:jc w:val="both"/>
        <w:rPr>
          <w:sz w:val="18"/>
          <w:szCs w:val="18"/>
        </w:rPr>
      </w:pPr>
    </w:p>
    <w:p w:rsidR="00812CC1" w:rsidRPr="00874EC4" w:rsidRDefault="00812CC1" w:rsidP="00DA25D4">
      <w:pPr>
        <w:pStyle w:val="ad"/>
        <w:ind w:left="42" w:right="141"/>
        <w:jc w:val="both"/>
        <w:rPr>
          <w:sz w:val="18"/>
          <w:szCs w:val="18"/>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2E5BFD" w:rsidRPr="007C5181" w:rsidTr="006A3DE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812CC1">
            <w:pPr>
              <w:tabs>
                <w:tab w:val="left" w:pos="2623"/>
              </w:tabs>
              <w:spacing w:after="0" w:line="240" w:lineRule="auto"/>
              <w:rPr>
                <w:sz w:val="18"/>
                <w:szCs w:val="18"/>
              </w:rPr>
            </w:pPr>
            <w:r w:rsidRPr="007C5181">
              <w:rPr>
                <w:sz w:val="18"/>
                <w:szCs w:val="18"/>
              </w:rPr>
              <w:t>Тел./ факс: (881663)21162</w:t>
            </w:r>
            <w:r w:rsidR="00812CC1">
              <w:rPr>
                <w:sz w:val="18"/>
                <w:szCs w:val="18"/>
              </w:rPr>
              <w:tab/>
            </w:r>
          </w:p>
          <w:p w:rsidR="00C63199" w:rsidRPr="00FE5045" w:rsidRDefault="00C63199" w:rsidP="007C5181">
            <w:pPr>
              <w:spacing w:after="0" w:line="240" w:lineRule="auto"/>
              <w:rPr>
                <w:sz w:val="18"/>
                <w:szCs w:val="18"/>
              </w:rPr>
            </w:pPr>
            <w:r w:rsidRPr="007C5181">
              <w:rPr>
                <w:sz w:val="18"/>
                <w:szCs w:val="18"/>
                <w:lang w:val="en-US"/>
              </w:rPr>
              <w:t>E</w:t>
            </w:r>
            <w:r w:rsidRPr="00FE5045">
              <w:rPr>
                <w:sz w:val="18"/>
                <w:szCs w:val="18"/>
              </w:rPr>
              <w:t>-</w:t>
            </w:r>
            <w:r w:rsidRPr="007C5181">
              <w:rPr>
                <w:sz w:val="18"/>
                <w:szCs w:val="18"/>
                <w:lang w:val="en-US"/>
              </w:rPr>
              <w:t>mail</w:t>
            </w:r>
            <w:r w:rsidRPr="00FE5045">
              <w:rPr>
                <w:sz w:val="18"/>
                <w:szCs w:val="18"/>
              </w:rPr>
              <w:t xml:space="preserve">: </w:t>
            </w:r>
            <w:hyperlink r:id="rId13" w:history="1">
              <w:r w:rsidR="000C4C59" w:rsidRPr="00C23608">
                <w:rPr>
                  <w:rStyle w:val="ac"/>
                  <w:sz w:val="18"/>
                  <w:szCs w:val="18"/>
                  <w:lang w:val="en-US"/>
                </w:rPr>
                <w:t>admin</w:t>
              </w:r>
              <w:r w:rsidR="000C4C59" w:rsidRPr="00C23608">
                <w:rPr>
                  <w:rStyle w:val="ac"/>
                  <w:sz w:val="18"/>
                  <w:szCs w:val="18"/>
                </w:rPr>
                <w:t>@</w:t>
              </w:r>
              <w:proofErr w:type="spellStart"/>
              <w:r w:rsidR="000C4C59" w:rsidRPr="00C23608">
                <w:rPr>
                  <w:rStyle w:val="ac"/>
                  <w:sz w:val="18"/>
                  <w:szCs w:val="18"/>
                  <w:lang w:val="en-US"/>
                </w:rPr>
                <w:t>marevoadm</w:t>
              </w:r>
              <w:proofErr w:type="spellEnd"/>
              <w:r w:rsidR="000C4C59" w:rsidRPr="000C4C59">
                <w:rPr>
                  <w:rStyle w:val="ac"/>
                  <w:sz w:val="18"/>
                  <w:szCs w:val="18"/>
                </w:rPr>
                <w:t>.</w:t>
              </w:r>
              <w:proofErr w:type="spellStart"/>
              <w:r w:rsidR="000C4C59" w:rsidRPr="00C23608">
                <w:rPr>
                  <w:rStyle w:val="ac"/>
                  <w:sz w:val="18"/>
                  <w:szCs w:val="18"/>
                  <w:lang w:val="en-US"/>
                </w:rPr>
                <w:t>ru</w:t>
              </w:r>
              <w:proofErr w:type="spellEnd"/>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DD396E">
              <w:rPr>
                <w:sz w:val="18"/>
                <w:szCs w:val="18"/>
              </w:rPr>
              <w:t>30</w:t>
            </w:r>
            <w:r>
              <w:rPr>
                <w:sz w:val="18"/>
                <w:szCs w:val="18"/>
              </w:rPr>
              <w:t>.</w:t>
            </w:r>
            <w:r w:rsidR="00DD396E">
              <w:rPr>
                <w:sz w:val="18"/>
                <w:szCs w:val="18"/>
              </w:rPr>
              <w:t>07</w:t>
            </w:r>
            <w:r>
              <w:rPr>
                <w:sz w:val="18"/>
                <w:szCs w:val="18"/>
              </w:rPr>
              <w:t>.20</w:t>
            </w:r>
            <w:r w:rsidR="00027106">
              <w:rPr>
                <w:sz w:val="18"/>
                <w:szCs w:val="18"/>
              </w:rPr>
              <w:t>2</w:t>
            </w:r>
            <w:r w:rsidR="003F37F3">
              <w:rPr>
                <w:sz w:val="18"/>
                <w:szCs w:val="18"/>
              </w:rPr>
              <w:t>1</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FA2798" w:rsidRPr="007C5181" w:rsidRDefault="003D48C1" w:rsidP="00DA25D4">
      <w:pPr>
        <w:tabs>
          <w:tab w:val="left" w:pos="7920"/>
        </w:tabs>
        <w:rPr>
          <w:color w:val="000000"/>
          <w:sz w:val="16"/>
          <w:szCs w:val="16"/>
        </w:rPr>
      </w:pPr>
      <w:r>
        <w:rPr>
          <w:color w:val="000000"/>
          <w:sz w:val="16"/>
          <w:szCs w:val="16"/>
        </w:rPr>
        <w:tab/>
      </w:r>
    </w:p>
    <w:sectPr w:rsidR="00FA2798" w:rsidRPr="007C5181" w:rsidSect="00B811E4">
      <w:headerReference w:type="even" r:id="rId14"/>
      <w:headerReference w:type="default" r:id="rId15"/>
      <w:headerReference w:type="first" r:id="rId16"/>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BF1" w:rsidRDefault="000A3BF1" w:rsidP="0076438D">
      <w:pPr>
        <w:spacing w:after="0" w:line="240" w:lineRule="auto"/>
      </w:pPr>
      <w:r>
        <w:separator/>
      </w:r>
    </w:p>
  </w:endnote>
  <w:endnote w:type="continuationSeparator" w:id="0">
    <w:p w:rsidR="000A3BF1" w:rsidRDefault="000A3BF1"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BF1" w:rsidRDefault="000A3BF1" w:rsidP="0076438D">
      <w:pPr>
        <w:spacing w:after="0" w:line="240" w:lineRule="auto"/>
      </w:pPr>
      <w:r>
        <w:separator/>
      </w:r>
    </w:p>
  </w:footnote>
  <w:footnote w:type="continuationSeparator" w:id="0">
    <w:p w:rsidR="000A3BF1" w:rsidRDefault="000A3BF1" w:rsidP="007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B7" w:rsidRDefault="000077B4">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p w:rsidR="001641B7" w:rsidRDefault="001641B7"/>
  <w:p w:rsidR="001641B7" w:rsidRDefault="001641B7"/>
  <w:p w:rsidR="001641B7" w:rsidRDefault="001641B7"/>
  <w:p w:rsidR="001641B7" w:rsidRDefault="001641B7"/>
  <w:p w:rsidR="001641B7" w:rsidRDefault="001641B7"/>
  <w:p w:rsidR="001641B7" w:rsidRDefault="001641B7"/>
  <w:p w:rsidR="001641B7" w:rsidRDefault="001641B7"/>
  <w:p w:rsidR="001641B7" w:rsidRDefault="001641B7"/>
  <w:p w:rsidR="001641B7" w:rsidRDefault="001641B7"/>
  <w:p w:rsidR="001641B7" w:rsidRDefault="001641B7"/>
  <w:p w:rsidR="001641B7" w:rsidRDefault="001641B7"/>
  <w:p w:rsidR="001641B7" w:rsidRDefault="001641B7"/>
  <w:p w:rsidR="001641B7" w:rsidRDefault="001641B7"/>
  <w:p w:rsidR="001641B7" w:rsidRDefault="001641B7"/>
  <w:p w:rsidR="001641B7" w:rsidRDefault="001641B7"/>
  <w:p w:rsidR="001641B7" w:rsidRDefault="001641B7"/>
  <w:p w:rsidR="001641B7" w:rsidRDefault="001641B7"/>
  <w:p w:rsidR="001641B7" w:rsidRDefault="001641B7"/>
  <w:p w:rsidR="001641B7" w:rsidRDefault="001641B7"/>
  <w:p w:rsidR="001641B7" w:rsidRDefault="001641B7"/>
  <w:p w:rsidR="001641B7" w:rsidRDefault="001641B7"/>
  <w:p w:rsidR="001641B7" w:rsidRDefault="001641B7"/>
  <w:p w:rsidR="001641B7" w:rsidRDefault="001641B7"/>
  <w:p w:rsidR="001641B7" w:rsidRDefault="001641B7"/>
  <w:p w:rsidR="001641B7" w:rsidRDefault="001641B7"/>
  <w:p w:rsidR="001641B7" w:rsidRDefault="001641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B7" w:rsidRDefault="000A3BF1" w:rsidP="007D3C72">
    <w:pPr>
      <w:pStyle w:val="a7"/>
      <w:jc w:val="center"/>
    </w:pPr>
    <w:r>
      <w:fldChar w:fldCharType="begin"/>
    </w:r>
    <w:r>
      <w:instrText>PAGE   \* MERGEFORMAT</w:instrText>
    </w:r>
    <w:r>
      <w:fldChar w:fldCharType="separate"/>
    </w:r>
    <w:r w:rsidR="000077B4">
      <w:rPr>
        <w:noProof/>
      </w:rPr>
      <w:t>20</w:t>
    </w:r>
    <w:r>
      <w:rPr>
        <w:noProof/>
      </w:rPr>
      <w:fldChar w:fldCharType="end"/>
    </w:r>
    <w:r w:rsidR="000077B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B7" w:rsidRDefault="000077B4">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AD4B6C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2B084B16"/>
    <w:name w:val="WW8Num3"/>
    <w:lvl w:ilvl="0">
      <w:start w:val="1"/>
      <w:numFmt w:val="decimal"/>
      <w:lvlText w:val="%1."/>
      <w:lvlJc w:val="left"/>
      <w:pPr>
        <w:tabs>
          <w:tab w:val="num" w:pos="600"/>
        </w:tabs>
        <w:ind w:left="600" w:hanging="360"/>
      </w:pPr>
    </w:lvl>
  </w:abstractNum>
  <w:abstractNum w:abstractNumId="2">
    <w:nsid w:val="00000002"/>
    <w:multiLevelType w:val="singleLevel"/>
    <w:tmpl w:val="00000002"/>
    <w:name w:val="WW8Num8"/>
    <w:lvl w:ilvl="0">
      <w:start w:val="1"/>
      <w:numFmt w:val="upperRoman"/>
      <w:lvlText w:val="%1."/>
      <w:lvlJc w:val="left"/>
      <w:pPr>
        <w:tabs>
          <w:tab w:val="num" w:pos="0"/>
        </w:tabs>
        <w:ind w:left="720" w:hanging="720"/>
      </w:pPr>
    </w:lvl>
  </w:abstractNum>
  <w:abstractNum w:abstractNumId="3">
    <w:nsid w:val="00000003"/>
    <w:multiLevelType w:val="singleLevel"/>
    <w:tmpl w:val="00000003"/>
    <w:name w:val="WW8Num12"/>
    <w:lvl w:ilvl="0">
      <w:start w:val="1"/>
      <w:numFmt w:val="decimal"/>
      <w:lvlText w:val="%1."/>
      <w:lvlJc w:val="left"/>
      <w:pPr>
        <w:tabs>
          <w:tab w:val="num" w:pos="824"/>
        </w:tabs>
        <w:ind w:left="824" w:hanging="284"/>
      </w:pPr>
    </w:lvl>
  </w:abstractNum>
  <w:abstractNum w:abstractNumId="4">
    <w:nsid w:val="00000004"/>
    <w:multiLevelType w:val="multilevel"/>
    <w:tmpl w:val="00000004"/>
    <w:name w:val="WW8Num45"/>
    <w:lvl w:ilvl="0">
      <w:start w:val="1"/>
      <w:numFmt w:val="decimal"/>
      <w:lvlText w:val="%1"/>
      <w:lvlJc w:val="left"/>
      <w:pPr>
        <w:tabs>
          <w:tab w:val="num" w:pos="0"/>
        </w:tabs>
        <w:ind w:left="360" w:hanging="360"/>
      </w:pPr>
      <w:rPr>
        <w:b/>
      </w:rPr>
    </w:lvl>
    <w:lvl w:ilvl="1">
      <w:start w:val="3"/>
      <w:numFmt w:val="decimal"/>
      <w:lvlText w:val="%1.%2"/>
      <w:lvlJc w:val="left"/>
      <w:pPr>
        <w:tabs>
          <w:tab w:val="num" w:pos="0"/>
        </w:tabs>
        <w:ind w:left="1997" w:hanging="360"/>
      </w:pPr>
      <w:rPr>
        <w:b/>
      </w:rPr>
    </w:lvl>
    <w:lvl w:ilvl="2">
      <w:start w:val="1"/>
      <w:numFmt w:val="decimal"/>
      <w:lvlText w:val="%1.%2.%3"/>
      <w:lvlJc w:val="left"/>
      <w:pPr>
        <w:tabs>
          <w:tab w:val="num" w:pos="0"/>
        </w:tabs>
        <w:ind w:left="3994" w:hanging="720"/>
      </w:pPr>
      <w:rPr>
        <w:b/>
      </w:rPr>
    </w:lvl>
    <w:lvl w:ilvl="3">
      <w:start w:val="1"/>
      <w:numFmt w:val="decimal"/>
      <w:lvlText w:val="%1.%2.%3.%4"/>
      <w:lvlJc w:val="left"/>
      <w:pPr>
        <w:tabs>
          <w:tab w:val="num" w:pos="0"/>
        </w:tabs>
        <w:ind w:left="5631" w:hanging="720"/>
      </w:pPr>
      <w:rPr>
        <w:b/>
      </w:rPr>
    </w:lvl>
    <w:lvl w:ilvl="4">
      <w:start w:val="1"/>
      <w:numFmt w:val="decimal"/>
      <w:lvlText w:val="%1.%2.%3.%4.%5"/>
      <w:lvlJc w:val="left"/>
      <w:pPr>
        <w:tabs>
          <w:tab w:val="num" w:pos="0"/>
        </w:tabs>
        <w:ind w:left="7628" w:hanging="1080"/>
      </w:pPr>
      <w:rPr>
        <w:b/>
      </w:rPr>
    </w:lvl>
    <w:lvl w:ilvl="5">
      <w:start w:val="1"/>
      <w:numFmt w:val="decimal"/>
      <w:lvlText w:val="%1.%2.%3.%4.%5.%6"/>
      <w:lvlJc w:val="left"/>
      <w:pPr>
        <w:tabs>
          <w:tab w:val="num" w:pos="0"/>
        </w:tabs>
        <w:ind w:left="9265" w:hanging="1080"/>
      </w:pPr>
      <w:rPr>
        <w:b/>
      </w:rPr>
    </w:lvl>
    <w:lvl w:ilvl="6">
      <w:start w:val="1"/>
      <w:numFmt w:val="decimal"/>
      <w:lvlText w:val="%1.%2.%3.%4.%5.%6.%7"/>
      <w:lvlJc w:val="left"/>
      <w:pPr>
        <w:tabs>
          <w:tab w:val="num" w:pos="0"/>
        </w:tabs>
        <w:ind w:left="11262" w:hanging="1440"/>
      </w:pPr>
      <w:rPr>
        <w:b/>
      </w:rPr>
    </w:lvl>
    <w:lvl w:ilvl="7">
      <w:start w:val="1"/>
      <w:numFmt w:val="decimal"/>
      <w:lvlText w:val="%1.%2.%3.%4.%5.%6.%7.%8"/>
      <w:lvlJc w:val="left"/>
      <w:pPr>
        <w:tabs>
          <w:tab w:val="num" w:pos="0"/>
        </w:tabs>
        <w:ind w:left="12899" w:hanging="1440"/>
      </w:pPr>
      <w:rPr>
        <w:b/>
      </w:rPr>
    </w:lvl>
    <w:lvl w:ilvl="8">
      <w:start w:val="1"/>
      <w:numFmt w:val="decimal"/>
      <w:lvlText w:val="%1.%2.%3.%4.%5.%6.%7.%8.%9"/>
      <w:lvlJc w:val="left"/>
      <w:pPr>
        <w:tabs>
          <w:tab w:val="num" w:pos="0"/>
        </w:tabs>
        <w:ind w:left="14896" w:hanging="1800"/>
      </w:pPr>
      <w:rPr>
        <w:b/>
      </w:rPr>
    </w:lvl>
  </w:abstractNum>
  <w:abstractNum w:abstractNumId="5">
    <w:nsid w:val="1B2A5E58"/>
    <w:multiLevelType w:val="hybridMultilevel"/>
    <w:tmpl w:val="DB087274"/>
    <w:lvl w:ilvl="0" w:tplc="6686A34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557F61"/>
    <w:multiLevelType w:val="hybridMultilevel"/>
    <w:tmpl w:val="6764E6CE"/>
    <w:lvl w:ilvl="0" w:tplc="DE74BD72">
      <w:start w:val="1"/>
      <w:numFmt w:val="decimal"/>
      <w:pStyle w:val="a0"/>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75C034E"/>
    <w:multiLevelType w:val="hybridMultilevel"/>
    <w:tmpl w:val="D19A9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F470D9"/>
    <w:multiLevelType w:val="multilevel"/>
    <w:tmpl w:val="4EF464D4"/>
    <w:styleLink w:val="10"/>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626808BA"/>
    <w:multiLevelType w:val="hybridMultilevel"/>
    <w:tmpl w:val="272AB9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2">
    <w:nsid w:val="785940E4"/>
    <w:multiLevelType w:val="hybridMultilevel"/>
    <w:tmpl w:val="82E61132"/>
    <w:lvl w:ilvl="0" w:tplc="5FCC958C">
      <w:start w:val="1"/>
      <w:numFmt w:val="decimal"/>
      <w:lvlText w:val="%1."/>
      <w:lvlJc w:val="left"/>
      <w:pPr>
        <w:tabs>
          <w:tab w:val="num" w:pos="3900"/>
        </w:tabs>
        <w:ind w:left="390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5340"/>
        </w:tabs>
        <w:ind w:left="5340" w:hanging="180"/>
      </w:pPr>
    </w:lvl>
    <w:lvl w:ilvl="3" w:tplc="0419000F" w:tentative="1">
      <w:start w:val="1"/>
      <w:numFmt w:val="decimal"/>
      <w:lvlText w:val="%4."/>
      <w:lvlJc w:val="left"/>
      <w:pPr>
        <w:tabs>
          <w:tab w:val="num" w:pos="6060"/>
        </w:tabs>
        <w:ind w:left="6060" w:hanging="360"/>
      </w:pPr>
    </w:lvl>
    <w:lvl w:ilvl="4" w:tplc="04190019" w:tentative="1">
      <w:start w:val="1"/>
      <w:numFmt w:val="lowerLetter"/>
      <w:lvlText w:val="%5."/>
      <w:lvlJc w:val="left"/>
      <w:pPr>
        <w:tabs>
          <w:tab w:val="num" w:pos="6780"/>
        </w:tabs>
        <w:ind w:left="6780" w:hanging="360"/>
      </w:pPr>
    </w:lvl>
    <w:lvl w:ilvl="5" w:tplc="0419001B" w:tentative="1">
      <w:start w:val="1"/>
      <w:numFmt w:val="lowerRoman"/>
      <w:lvlText w:val="%6."/>
      <w:lvlJc w:val="right"/>
      <w:pPr>
        <w:tabs>
          <w:tab w:val="num" w:pos="7500"/>
        </w:tabs>
        <w:ind w:left="7500" w:hanging="180"/>
      </w:pPr>
    </w:lvl>
    <w:lvl w:ilvl="6" w:tplc="0419000F" w:tentative="1">
      <w:start w:val="1"/>
      <w:numFmt w:val="decimal"/>
      <w:lvlText w:val="%7."/>
      <w:lvlJc w:val="left"/>
      <w:pPr>
        <w:tabs>
          <w:tab w:val="num" w:pos="8220"/>
        </w:tabs>
        <w:ind w:left="8220" w:hanging="360"/>
      </w:pPr>
    </w:lvl>
    <w:lvl w:ilvl="7" w:tplc="04190019" w:tentative="1">
      <w:start w:val="1"/>
      <w:numFmt w:val="lowerLetter"/>
      <w:lvlText w:val="%8."/>
      <w:lvlJc w:val="left"/>
      <w:pPr>
        <w:tabs>
          <w:tab w:val="num" w:pos="8940"/>
        </w:tabs>
        <w:ind w:left="8940" w:hanging="360"/>
      </w:pPr>
    </w:lvl>
    <w:lvl w:ilvl="8" w:tplc="0419001B" w:tentative="1">
      <w:start w:val="1"/>
      <w:numFmt w:val="lowerRoman"/>
      <w:lvlText w:val="%9."/>
      <w:lvlJc w:val="right"/>
      <w:pPr>
        <w:tabs>
          <w:tab w:val="num" w:pos="9660"/>
        </w:tabs>
        <w:ind w:left="9660" w:hanging="180"/>
      </w:pPr>
    </w:lvl>
  </w:abstractNum>
  <w:num w:numId="1">
    <w:abstractNumId w:val="0"/>
  </w:num>
  <w:num w:numId="2">
    <w:abstractNumId w:val="7"/>
  </w:num>
  <w:num w:numId="3">
    <w:abstractNumId w:val="6"/>
  </w:num>
  <w:num w:numId="4">
    <w:abstractNumId w:val="9"/>
  </w:num>
  <w:num w:numId="5">
    <w:abstractNumId w:val="1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6438D"/>
    <w:rsid w:val="00000101"/>
    <w:rsid w:val="000030A3"/>
    <w:rsid w:val="000038DB"/>
    <w:rsid w:val="000077B4"/>
    <w:rsid w:val="00012693"/>
    <w:rsid w:val="00012B43"/>
    <w:rsid w:val="00014723"/>
    <w:rsid w:val="000164F1"/>
    <w:rsid w:val="00020651"/>
    <w:rsid w:val="000207F3"/>
    <w:rsid w:val="00020E78"/>
    <w:rsid w:val="00023D7C"/>
    <w:rsid w:val="00027106"/>
    <w:rsid w:val="00027A4D"/>
    <w:rsid w:val="0003058E"/>
    <w:rsid w:val="00032337"/>
    <w:rsid w:val="0003310E"/>
    <w:rsid w:val="0004299F"/>
    <w:rsid w:val="0005095E"/>
    <w:rsid w:val="000540FD"/>
    <w:rsid w:val="0005619C"/>
    <w:rsid w:val="0005654E"/>
    <w:rsid w:val="00075AB8"/>
    <w:rsid w:val="00081DAA"/>
    <w:rsid w:val="00082727"/>
    <w:rsid w:val="000847CD"/>
    <w:rsid w:val="0009009A"/>
    <w:rsid w:val="00091F19"/>
    <w:rsid w:val="00096425"/>
    <w:rsid w:val="00097520"/>
    <w:rsid w:val="000A3BF1"/>
    <w:rsid w:val="000A45A5"/>
    <w:rsid w:val="000B0F90"/>
    <w:rsid w:val="000B481B"/>
    <w:rsid w:val="000B69D4"/>
    <w:rsid w:val="000B7575"/>
    <w:rsid w:val="000C02D4"/>
    <w:rsid w:val="000C0F45"/>
    <w:rsid w:val="000C1A19"/>
    <w:rsid w:val="000C4C59"/>
    <w:rsid w:val="000D3ED3"/>
    <w:rsid w:val="000D6E46"/>
    <w:rsid w:val="000E1175"/>
    <w:rsid w:val="000E3BFC"/>
    <w:rsid w:val="000F1B54"/>
    <w:rsid w:val="001051D0"/>
    <w:rsid w:val="00105E42"/>
    <w:rsid w:val="001065C1"/>
    <w:rsid w:val="00107798"/>
    <w:rsid w:val="00111F52"/>
    <w:rsid w:val="00113EA0"/>
    <w:rsid w:val="001153C0"/>
    <w:rsid w:val="00121522"/>
    <w:rsid w:val="0013191D"/>
    <w:rsid w:val="00134626"/>
    <w:rsid w:val="00145AAD"/>
    <w:rsid w:val="0014770C"/>
    <w:rsid w:val="00152712"/>
    <w:rsid w:val="00161FD4"/>
    <w:rsid w:val="001641B7"/>
    <w:rsid w:val="0016696B"/>
    <w:rsid w:val="00174792"/>
    <w:rsid w:val="00174ECA"/>
    <w:rsid w:val="001770D3"/>
    <w:rsid w:val="00181229"/>
    <w:rsid w:val="00181CCC"/>
    <w:rsid w:val="00185771"/>
    <w:rsid w:val="00187069"/>
    <w:rsid w:val="00192F33"/>
    <w:rsid w:val="00193C58"/>
    <w:rsid w:val="001A3350"/>
    <w:rsid w:val="001A33F3"/>
    <w:rsid w:val="001A5ABB"/>
    <w:rsid w:val="001A612D"/>
    <w:rsid w:val="001A68B9"/>
    <w:rsid w:val="001A6B16"/>
    <w:rsid w:val="001B7B30"/>
    <w:rsid w:val="001C0CE1"/>
    <w:rsid w:val="001C6CD5"/>
    <w:rsid w:val="001C7ABB"/>
    <w:rsid w:val="001D00C1"/>
    <w:rsid w:val="001D3006"/>
    <w:rsid w:val="001D4AF0"/>
    <w:rsid w:val="001E00B6"/>
    <w:rsid w:val="001E12FD"/>
    <w:rsid w:val="001E1300"/>
    <w:rsid w:val="001F2F30"/>
    <w:rsid w:val="001F5564"/>
    <w:rsid w:val="001F7121"/>
    <w:rsid w:val="0020414D"/>
    <w:rsid w:val="00204220"/>
    <w:rsid w:val="00205746"/>
    <w:rsid w:val="00211C1E"/>
    <w:rsid w:val="002139B6"/>
    <w:rsid w:val="00214725"/>
    <w:rsid w:val="00220C89"/>
    <w:rsid w:val="00232DF6"/>
    <w:rsid w:val="00236618"/>
    <w:rsid w:val="00236E9E"/>
    <w:rsid w:val="00241B0B"/>
    <w:rsid w:val="00241F53"/>
    <w:rsid w:val="002422F8"/>
    <w:rsid w:val="00243CA3"/>
    <w:rsid w:val="002457F9"/>
    <w:rsid w:val="002519C6"/>
    <w:rsid w:val="0025267D"/>
    <w:rsid w:val="00254E4C"/>
    <w:rsid w:val="00255825"/>
    <w:rsid w:val="00255E0D"/>
    <w:rsid w:val="00262CE1"/>
    <w:rsid w:val="00263BA9"/>
    <w:rsid w:val="00277BF6"/>
    <w:rsid w:val="0028365C"/>
    <w:rsid w:val="00284406"/>
    <w:rsid w:val="00284549"/>
    <w:rsid w:val="002863CC"/>
    <w:rsid w:val="00293599"/>
    <w:rsid w:val="002A3BA5"/>
    <w:rsid w:val="002A5FAB"/>
    <w:rsid w:val="002A700E"/>
    <w:rsid w:val="002B2C8D"/>
    <w:rsid w:val="002C08D8"/>
    <w:rsid w:val="002C4129"/>
    <w:rsid w:val="002C424E"/>
    <w:rsid w:val="002C63AF"/>
    <w:rsid w:val="002D18B1"/>
    <w:rsid w:val="002D4495"/>
    <w:rsid w:val="002E5772"/>
    <w:rsid w:val="002E5BFD"/>
    <w:rsid w:val="002E7664"/>
    <w:rsid w:val="002F39C6"/>
    <w:rsid w:val="0030618D"/>
    <w:rsid w:val="00311DE7"/>
    <w:rsid w:val="00315448"/>
    <w:rsid w:val="00320A36"/>
    <w:rsid w:val="00327D87"/>
    <w:rsid w:val="00333306"/>
    <w:rsid w:val="00345B80"/>
    <w:rsid w:val="00350949"/>
    <w:rsid w:val="003518A7"/>
    <w:rsid w:val="00353662"/>
    <w:rsid w:val="003574E6"/>
    <w:rsid w:val="0036787F"/>
    <w:rsid w:val="00370192"/>
    <w:rsid w:val="00372F4A"/>
    <w:rsid w:val="003745D8"/>
    <w:rsid w:val="00377E50"/>
    <w:rsid w:val="00382A48"/>
    <w:rsid w:val="0039218A"/>
    <w:rsid w:val="003944BB"/>
    <w:rsid w:val="003A7B55"/>
    <w:rsid w:val="003B5AC5"/>
    <w:rsid w:val="003B5CE7"/>
    <w:rsid w:val="003C4B2E"/>
    <w:rsid w:val="003C5E4B"/>
    <w:rsid w:val="003D44CF"/>
    <w:rsid w:val="003D48C1"/>
    <w:rsid w:val="003E0107"/>
    <w:rsid w:val="003E3D3E"/>
    <w:rsid w:val="003E5EAB"/>
    <w:rsid w:val="003F0146"/>
    <w:rsid w:val="003F2F84"/>
    <w:rsid w:val="003F37F3"/>
    <w:rsid w:val="00401B96"/>
    <w:rsid w:val="004028B0"/>
    <w:rsid w:val="0041145D"/>
    <w:rsid w:val="00412C87"/>
    <w:rsid w:val="004152A0"/>
    <w:rsid w:val="00417DED"/>
    <w:rsid w:val="0042158C"/>
    <w:rsid w:val="00421FBD"/>
    <w:rsid w:val="004243DC"/>
    <w:rsid w:val="00425E8D"/>
    <w:rsid w:val="00427FEA"/>
    <w:rsid w:val="00433F37"/>
    <w:rsid w:val="0043647B"/>
    <w:rsid w:val="00451E4C"/>
    <w:rsid w:val="00454D04"/>
    <w:rsid w:val="004610CA"/>
    <w:rsid w:val="0046241C"/>
    <w:rsid w:val="00464FF2"/>
    <w:rsid w:val="00471723"/>
    <w:rsid w:val="00477FA2"/>
    <w:rsid w:val="00490131"/>
    <w:rsid w:val="00494AD2"/>
    <w:rsid w:val="00495DCA"/>
    <w:rsid w:val="0049620C"/>
    <w:rsid w:val="004A1FCE"/>
    <w:rsid w:val="004A4E58"/>
    <w:rsid w:val="004A55D6"/>
    <w:rsid w:val="004A7CAA"/>
    <w:rsid w:val="004C29DF"/>
    <w:rsid w:val="004C2EFF"/>
    <w:rsid w:val="004D09B6"/>
    <w:rsid w:val="004D2DD0"/>
    <w:rsid w:val="004D51F8"/>
    <w:rsid w:val="004E384C"/>
    <w:rsid w:val="004E390E"/>
    <w:rsid w:val="004E4D5F"/>
    <w:rsid w:val="004F3D98"/>
    <w:rsid w:val="005049BE"/>
    <w:rsid w:val="005071E3"/>
    <w:rsid w:val="005139CF"/>
    <w:rsid w:val="005167CD"/>
    <w:rsid w:val="00517698"/>
    <w:rsid w:val="005217B8"/>
    <w:rsid w:val="0052190D"/>
    <w:rsid w:val="00522252"/>
    <w:rsid w:val="0052445A"/>
    <w:rsid w:val="00540D26"/>
    <w:rsid w:val="00540F12"/>
    <w:rsid w:val="00545414"/>
    <w:rsid w:val="005511C6"/>
    <w:rsid w:val="00553000"/>
    <w:rsid w:val="005533D1"/>
    <w:rsid w:val="00553F19"/>
    <w:rsid w:val="0056356C"/>
    <w:rsid w:val="0056408D"/>
    <w:rsid w:val="005656F6"/>
    <w:rsid w:val="0057313B"/>
    <w:rsid w:val="005740FD"/>
    <w:rsid w:val="0058249A"/>
    <w:rsid w:val="005838C9"/>
    <w:rsid w:val="00584DFA"/>
    <w:rsid w:val="00592B88"/>
    <w:rsid w:val="00597760"/>
    <w:rsid w:val="005A1EF9"/>
    <w:rsid w:val="005A2C4A"/>
    <w:rsid w:val="005A3B4E"/>
    <w:rsid w:val="005A4F5C"/>
    <w:rsid w:val="005A72A1"/>
    <w:rsid w:val="005A7BB6"/>
    <w:rsid w:val="005B406B"/>
    <w:rsid w:val="005B49C4"/>
    <w:rsid w:val="005B4C18"/>
    <w:rsid w:val="005B5790"/>
    <w:rsid w:val="005C2A43"/>
    <w:rsid w:val="005C54B4"/>
    <w:rsid w:val="005C6346"/>
    <w:rsid w:val="005C6E4D"/>
    <w:rsid w:val="005D1286"/>
    <w:rsid w:val="005E0D56"/>
    <w:rsid w:val="005E1057"/>
    <w:rsid w:val="005F1C63"/>
    <w:rsid w:val="005F21A4"/>
    <w:rsid w:val="005F26FB"/>
    <w:rsid w:val="005F2B84"/>
    <w:rsid w:val="005F579A"/>
    <w:rsid w:val="00600CD6"/>
    <w:rsid w:val="006018A9"/>
    <w:rsid w:val="00601BBB"/>
    <w:rsid w:val="00606291"/>
    <w:rsid w:val="00607E25"/>
    <w:rsid w:val="0061511F"/>
    <w:rsid w:val="006155AB"/>
    <w:rsid w:val="00615847"/>
    <w:rsid w:val="0062215A"/>
    <w:rsid w:val="006265D4"/>
    <w:rsid w:val="00630B96"/>
    <w:rsid w:val="00631B37"/>
    <w:rsid w:val="00634764"/>
    <w:rsid w:val="00636ED0"/>
    <w:rsid w:val="0064108B"/>
    <w:rsid w:val="00653DC0"/>
    <w:rsid w:val="00654480"/>
    <w:rsid w:val="00655142"/>
    <w:rsid w:val="0065675D"/>
    <w:rsid w:val="006658D3"/>
    <w:rsid w:val="00665B75"/>
    <w:rsid w:val="00666342"/>
    <w:rsid w:val="00667C25"/>
    <w:rsid w:val="00667DC0"/>
    <w:rsid w:val="00680BD3"/>
    <w:rsid w:val="0068465A"/>
    <w:rsid w:val="0069306C"/>
    <w:rsid w:val="0069406B"/>
    <w:rsid w:val="00695B77"/>
    <w:rsid w:val="006A05E4"/>
    <w:rsid w:val="006A30DA"/>
    <w:rsid w:val="006A3DE8"/>
    <w:rsid w:val="006A63E3"/>
    <w:rsid w:val="006B21E0"/>
    <w:rsid w:val="006B271C"/>
    <w:rsid w:val="006B4D13"/>
    <w:rsid w:val="006B5F43"/>
    <w:rsid w:val="006B668B"/>
    <w:rsid w:val="006B71DA"/>
    <w:rsid w:val="006C2DF7"/>
    <w:rsid w:val="006D3CCF"/>
    <w:rsid w:val="006E7BE6"/>
    <w:rsid w:val="006F0773"/>
    <w:rsid w:val="006F76D4"/>
    <w:rsid w:val="007020DE"/>
    <w:rsid w:val="00703B95"/>
    <w:rsid w:val="00703D7E"/>
    <w:rsid w:val="00703E32"/>
    <w:rsid w:val="00713390"/>
    <w:rsid w:val="0071571E"/>
    <w:rsid w:val="00721C93"/>
    <w:rsid w:val="007221B5"/>
    <w:rsid w:val="007253D4"/>
    <w:rsid w:val="00725A89"/>
    <w:rsid w:val="00725BE5"/>
    <w:rsid w:val="007301EB"/>
    <w:rsid w:val="007349A5"/>
    <w:rsid w:val="007407B9"/>
    <w:rsid w:val="00741ABE"/>
    <w:rsid w:val="00741EB0"/>
    <w:rsid w:val="00745170"/>
    <w:rsid w:val="00745555"/>
    <w:rsid w:val="00745F4F"/>
    <w:rsid w:val="00762C14"/>
    <w:rsid w:val="0076438D"/>
    <w:rsid w:val="007740A7"/>
    <w:rsid w:val="007748C7"/>
    <w:rsid w:val="00776E7C"/>
    <w:rsid w:val="007800EA"/>
    <w:rsid w:val="00781322"/>
    <w:rsid w:val="00781C13"/>
    <w:rsid w:val="00781C9C"/>
    <w:rsid w:val="007820F6"/>
    <w:rsid w:val="0078226E"/>
    <w:rsid w:val="00786A9A"/>
    <w:rsid w:val="00795338"/>
    <w:rsid w:val="007976A2"/>
    <w:rsid w:val="007A0D9B"/>
    <w:rsid w:val="007A2DB3"/>
    <w:rsid w:val="007A50F5"/>
    <w:rsid w:val="007A62B3"/>
    <w:rsid w:val="007A729B"/>
    <w:rsid w:val="007B10DB"/>
    <w:rsid w:val="007B3B0E"/>
    <w:rsid w:val="007B741C"/>
    <w:rsid w:val="007C2842"/>
    <w:rsid w:val="007C2D70"/>
    <w:rsid w:val="007C3318"/>
    <w:rsid w:val="007C5181"/>
    <w:rsid w:val="007C745B"/>
    <w:rsid w:val="007D3C72"/>
    <w:rsid w:val="007D51F0"/>
    <w:rsid w:val="007D6A40"/>
    <w:rsid w:val="007D7FCF"/>
    <w:rsid w:val="007F10F8"/>
    <w:rsid w:val="007F2C2D"/>
    <w:rsid w:val="007F4A43"/>
    <w:rsid w:val="007F4D58"/>
    <w:rsid w:val="00804C47"/>
    <w:rsid w:val="008057F7"/>
    <w:rsid w:val="00807C0D"/>
    <w:rsid w:val="00807E3D"/>
    <w:rsid w:val="00812CC1"/>
    <w:rsid w:val="00821D67"/>
    <w:rsid w:val="00825A06"/>
    <w:rsid w:val="008311B0"/>
    <w:rsid w:val="00834A92"/>
    <w:rsid w:val="0083572A"/>
    <w:rsid w:val="008424BE"/>
    <w:rsid w:val="00844C15"/>
    <w:rsid w:val="00845DC2"/>
    <w:rsid w:val="00857226"/>
    <w:rsid w:val="00864661"/>
    <w:rsid w:val="00871DF2"/>
    <w:rsid w:val="00872FB3"/>
    <w:rsid w:val="00874EC4"/>
    <w:rsid w:val="00884A16"/>
    <w:rsid w:val="00893E33"/>
    <w:rsid w:val="00896B57"/>
    <w:rsid w:val="00897097"/>
    <w:rsid w:val="0089746D"/>
    <w:rsid w:val="00897FF2"/>
    <w:rsid w:val="008A2C34"/>
    <w:rsid w:val="008A415F"/>
    <w:rsid w:val="008A67B4"/>
    <w:rsid w:val="008A7DC9"/>
    <w:rsid w:val="008B2405"/>
    <w:rsid w:val="008B7DEE"/>
    <w:rsid w:val="008C11DE"/>
    <w:rsid w:val="008C1CFC"/>
    <w:rsid w:val="008C4E2B"/>
    <w:rsid w:val="008C5F3D"/>
    <w:rsid w:val="008C7E82"/>
    <w:rsid w:val="008C7F34"/>
    <w:rsid w:val="008D0CD7"/>
    <w:rsid w:val="008D2234"/>
    <w:rsid w:val="008D2262"/>
    <w:rsid w:val="008D2C75"/>
    <w:rsid w:val="008D40F4"/>
    <w:rsid w:val="008D41FD"/>
    <w:rsid w:val="008E3507"/>
    <w:rsid w:val="008E7578"/>
    <w:rsid w:val="008F358D"/>
    <w:rsid w:val="008F3AE7"/>
    <w:rsid w:val="008F6160"/>
    <w:rsid w:val="00904B4F"/>
    <w:rsid w:val="00913254"/>
    <w:rsid w:val="009154A7"/>
    <w:rsid w:val="00920FA2"/>
    <w:rsid w:val="0092480B"/>
    <w:rsid w:val="00933B2D"/>
    <w:rsid w:val="00934585"/>
    <w:rsid w:val="00940F78"/>
    <w:rsid w:val="009428EB"/>
    <w:rsid w:val="0095250F"/>
    <w:rsid w:val="00954170"/>
    <w:rsid w:val="009541B2"/>
    <w:rsid w:val="00955A5C"/>
    <w:rsid w:val="00960081"/>
    <w:rsid w:val="00960A20"/>
    <w:rsid w:val="00973427"/>
    <w:rsid w:val="00973B19"/>
    <w:rsid w:val="0097690E"/>
    <w:rsid w:val="00982A40"/>
    <w:rsid w:val="00986025"/>
    <w:rsid w:val="00987CD5"/>
    <w:rsid w:val="00995112"/>
    <w:rsid w:val="009958DA"/>
    <w:rsid w:val="00995F21"/>
    <w:rsid w:val="00996733"/>
    <w:rsid w:val="0099714C"/>
    <w:rsid w:val="009A0861"/>
    <w:rsid w:val="009A38AD"/>
    <w:rsid w:val="009B0C21"/>
    <w:rsid w:val="009C26CF"/>
    <w:rsid w:val="009C29BF"/>
    <w:rsid w:val="009C2B39"/>
    <w:rsid w:val="009C57E0"/>
    <w:rsid w:val="009D7D73"/>
    <w:rsid w:val="009E1475"/>
    <w:rsid w:val="009E293A"/>
    <w:rsid w:val="009E2D49"/>
    <w:rsid w:val="009E5FD6"/>
    <w:rsid w:val="009F200C"/>
    <w:rsid w:val="009F5A68"/>
    <w:rsid w:val="009F77E6"/>
    <w:rsid w:val="009F77ED"/>
    <w:rsid w:val="00A041B5"/>
    <w:rsid w:val="00A0586A"/>
    <w:rsid w:val="00A15312"/>
    <w:rsid w:val="00A21479"/>
    <w:rsid w:val="00A25F1B"/>
    <w:rsid w:val="00A312E2"/>
    <w:rsid w:val="00A32F2E"/>
    <w:rsid w:val="00A33654"/>
    <w:rsid w:val="00A3668F"/>
    <w:rsid w:val="00A379A3"/>
    <w:rsid w:val="00A4530F"/>
    <w:rsid w:val="00A45D6F"/>
    <w:rsid w:val="00A46B43"/>
    <w:rsid w:val="00A502D3"/>
    <w:rsid w:val="00A5465A"/>
    <w:rsid w:val="00A56D50"/>
    <w:rsid w:val="00A56DCD"/>
    <w:rsid w:val="00A57272"/>
    <w:rsid w:val="00A6234F"/>
    <w:rsid w:val="00A651C9"/>
    <w:rsid w:val="00A66BFA"/>
    <w:rsid w:val="00A70E83"/>
    <w:rsid w:val="00A809D6"/>
    <w:rsid w:val="00A80C90"/>
    <w:rsid w:val="00A83274"/>
    <w:rsid w:val="00A85130"/>
    <w:rsid w:val="00A87E62"/>
    <w:rsid w:val="00A94CC7"/>
    <w:rsid w:val="00AA3694"/>
    <w:rsid w:val="00AA446B"/>
    <w:rsid w:val="00AB08B3"/>
    <w:rsid w:val="00AB436A"/>
    <w:rsid w:val="00AB621F"/>
    <w:rsid w:val="00AC0885"/>
    <w:rsid w:val="00AD1AF7"/>
    <w:rsid w:val="00AD4A48"/>
    <w:rsid w:val="00AF5ACB"/>
    <w:rsid w:val="00AF703C"/>
    <w:rsid w:val="00B0391B"/>
    <w:rsid w:val="00B05641"/>
    <w:rsid w:val="00B13C9F"/>
    <w:rsid w:val="00B209DE"/>
    <w:rsid w:val="00B20E56"/>
    <w:rsid w:val="00B2250C"/>
    <w:rsid w:val="00B248BA"/>
    <w:rsid w:val="00B27B50"/>
    <w:rsid w:val="00B27DBB"/>
    <w:rsid w:val="00B30D80"/>
    <w:rsid w:val="00B46E5A"/>
    <w:rsid w:val="00B5011D"/>
    <w:rsid w:val="00B55D6F"/>
    <w:rsid w:val="00B60100"/>
    <w:rsid w:val="00B6735E"/>
    <w:rsid w:val="00B67C96"/>
    <w:rsid w:val="00B74602"/>
    <w:rsid w:val="00B759A5"/>
    <w:rsid w:val="00B774D2"/>
    <w:rsid w:val="00B77C43"/>
    <w:rsid w:val="00B811E4"/>
    <w:rsid w:val="00B81EFA"/>
    <w:rsid w:val="00B945F5"/>
    <w:rsid w:val="00B95826"/>
    <w:rsid w:val="00B977AC"/>
    <w:rsid w:val="00BA0DDB"/>
    <w:rsid w:val="00BA177B"/>
    <w:rsid w:val="00BA26F6"/>
    <w:rsid w:val="00BA56D8"/>
    <w:rsid w:val="00BB0C87"/>
    <w:rsid w:val="00BB2E3C"/>
    <w:rsid w:val="00BC17D6"/>
    <w:rsid w:val="00BC45E6"/>
    <w:rsid w:val="00BD0CD1"/>
    <w:rsid w:val="00BD30E9"/>
    <w:rsid w:val="00BD5935"/>
    <w:rsid w:val="00BD6E58"/>
    <w:rsid w:val="00BE11B4"/>
    <w:rsid w:val="00BE5AF9"/>
    <w:rsid w:val="00BE6157"/>
    <w:rsid w:val="00BF48AE"/>
    <w:rsid w:val="00C04268"/>
    <w:rsid w:val="00C044BD"/>
    <w:rsid w:val="00C06CFD"/>
    <w:rsid w:val="00C201FC"/>
    <w:rsid w:val="00C22281"/>
    <w:rsid w:val="00C231A1"/>
    <w:rsid w:val="00C25F5A"/>
    <w:rsid w:val="00C3007F"/>
    <w:rsid w:val="00C30B56"/>
    <w:rsid w:val="00C340FB"/>
    <w:rsid w:val="00C35076"/>
    <w:rsid w:val="00C35962"/>
    <w:rsid w:val="00C359DD"/>
    <w:rsid w:val="00C35AED"/>
    <w:rsid w:val="00C36BDC"/>
    <w:rsid w:val="00C403DD"/>
    <w:rsid w:val="00C406EF"/>
    <w:rsid w:val="00C42DE0"/>
    <w:rsid w:val="00C43FB5"/>
    <w:rsid w:val="00C479C5"/>
    <w:rsid w:val="00C555CE"/>
    <w:rsid w:val="00C56198"/>
    <w:rsid w:val="00C5636E"/>
    <w:rsid w:val="00C60FBF"/>
    <w:rsid w:val="00C619F4"/>
    <w:rsid w:val="00C63199"/>
    <w:rsid w:val="00C70B80"/>
    <w:rsid w:val="00C764E6"/>
    <w:rsid w:val="00C83438"/>
    <w:rsid w:val="00C84B41"/>
    <w:rsid w:val="00C87410"/>
    <w:rsid w:val="00C92E49"/>
    <w:rsid w:val="00CA0752"/>
    <w:rsid w:val="00CA4CA6"/>
    <w:rsid w:val="00CA6DD3"/>
    <w:rsid w:val="00CB4675"/>
    <w:rsid w:val="00CB4ECE"/>
    <w:rsid w:val="00CB5048"/>
    <w:rsid w:val="00CB6D39"/>
    <w:rsid w:val="00CC25AD"/>
    <w:rsid w:val="00CC4EC3"/>
    <w:rsid w:val="00CC5304"/>
    <w:rsid w:val="00CC533D"/>
    <w:rsid w:val="00CC5491"/>
    <w:rsid w:val="00CC7437"/>
    <w:rsid w:val="00CD0ADC"/>
    <w:rsid w:val="00CD35A9"/>
    <w:rsid w:val="00CD45BE"/>
    <w:rsid w:val="00CE766D"/>
    <w:rsid w:val="00D0402F"/>
    <w:rsid w:val="00D04F34"/>
    <w:rsid w:val="00D04FFD"/>
    <w:rsid w:val="00D061A2"/>
    <w:rsid w:val="00D077DC"/>
    <w:rsid w:val="00D11D7C"/>
    <w:rsid w:val="00D153E9"/>
    <w:rsid w:val="00D15852"/>
    <w:rsid w:val="00D16C1F"/>
    <w:rsid w:val="00D25AA9"/>
    <w:rsid w:val="00D30899"/>
    <w:rsid w:val="00D35EE8"/>
    <w:rsid w:val="00D440F4"/>
    <w:rsid w:val="00D5788D"/>
    <w:rsid w:val="00D610B8"/>
    <w:rsid w:val="00D61F07"/>
    <w:rsid w:val="00D63D88"/>
    <w:rsid w:val="00D6579D"/>
    <w:rsid w:val="00D675D2"/>
    <w:rsid w:val="00D8765F"/>
    <w:rsid w:val="00D92E79"/>
    <w:rsid w:val="00D976F4"/>
    <w:rsid w:val="00DA2017"/>
    <w:rsid w:val="00DA25D4"/>
    <w:rsid w:val="00DA45D9"/>
    <w:rsid w:val="00DB1064"/>
    <w:rsid w:val="00DB3F0E"/>
    <w:rsid w:val="00DB57C2"/>
    <w:rsid w:val="00DB5B64"/>
    <w:rsid w:val="00DC3975"/>
    <w:rsid w:val="00DD1F2D"/>
    <w:rsid w:val="00DD354F"/>
    <w:rsid w:val="00DD396E"/>
    <w:rsid w:val="00DD3A4D"/>
    <w:rsid w:val="00DD5B4E"/>
    <w:rsid w:val="00DE1D31"/>
    <w:rsid w:val="00DF2018"/>
    <w:rsid w:val="00DF685A"/>
    <w:rsid w:val="00E12998"/>
    <w:rsid w:val="00E2269F"/>
    <w:rsid w:val="00E25D88"/>
    <w:rsid w:val="00E2619F"/>
    <w:rsid w:val="00E265DD"/>
    <w:rsid w:val="00E3748B"/>
    <w:rsid w:val="00E375F9"/>
    <w:rsid w:val="00E41F01"/>
    <w:rsid w:val="00E43FEA"/>
    <w:rsid w:val="00E444ED"/>
    <w:rsid w:val="00E4534B"/>
    <w:rsid w:val="00E568D2"/>
    <w:rsid w:val="00E631E6"/>
    <w:rsid w:val="00E6723A"/>
    <w:rsid w:val="00E7102B"/>
    <w:rsid w:val="00E770F4"/>
    <w:rsid w:val="00E77F90"/>
    <w:rsid w:val="00E8016A"/>
    <w:rsid w:val="00E8038E"/>
    <w:rsid w:val="00E82349"/>
    <w:rsid w:val="00E901FA"/>
    <w:rsid w:val="00E940B4"/>
    <w:rsid w:val="00E964D0"/>
    <w:rsid w:val="00EA54CB"/>
    <w:rsid w:val="00EA5979"/>
    <w:rsid w:val="00EA63A4"/>
    <w:rsid w:val="00EA6C12"/>
    <w:rsid w:val="00EB12AB"/>
    <w:rsid w:val="00EB1B7C"/>
    <w:rsid w:val="00EC1DE1"/>
    <w:rsid w:val="00EC280F"/>
    <w:rsid w:val="00EC2D00"/>
    <w:rsid w:val="00ED54D9"/>
    <w:rsid w:val="00EE137B"/>
    <w:rsid w:val="00EE1E02"/>
    <w:rsid w:val="00EE24C9"/>
    <w:rsid w:val="00EE3A77"/>
    <w:rsid w:val="00EE45D5"/>
    <w:rsid w:val="00EE58C9"/>
    <w:rsid w:val="00EF2A6B"/>
    <w:rsid w:val="00EF761D"/>
    <w:rsid w:val="00F008A3"/>
    <w:rsid w:val="00F011B9"/>
    <w:rsid w:val="00F02C15"/>
    <w:rsid w:val="00F11A46"/>
    <w:rsid w:val="00F215B6"/>
    <w:rsid w:val="00F217DD"/>
    <w:rsid w:val="00F21D58"/>
    <w:rsid w:val="00F23EE4"/>
    <w:rsid w:val="00F267BB"/>
    <w:rsid w:val="00F2691E"/>
    <w:rsid w:val="00F2697A"/>
    <w:rsid w:val="00F27310"/>
    <w:rsid w:val="00F34AFE"/>
    <w:rsid w:val="00F42ED3"/>
    <w:rsid w:val="00F453C6"/>
    <w:rsid w:val="00F520ED"/>
    <w:rsid w:val="00F5338E"/>
    <w:rsid w:val="00F53809"/>
    <w:rsid w:val="00F54F04"/>
    <w:rsid w:val="00F57E3E"/>
    <w:rsid w:val="00F601A5"/>
    <w:rsid w:val="00F625F9"/>
    <w:rsid w:val="00F65D6A"/>
    <w:rsid w:val="00F70513"/>
    <w:rsid w:val="00F71221"/>
    <w:rsid w:val="00F72E98"/>
    <w:rsid w:val="00F73DEA"/>
    <w:rsid w:val="00F761D8"/>
    <w:rsid w:val="00F76B48"/>
    <w:rsid w:val="00F9269F"/>
    <w:rsid w:val="00F9432D"/>
    <w:rsid w:val="00F943BA"/>
    <w:rsid w:val="00F9500E"/>
    <w:rsid w:val="00F95AFE"/>
    <w:rsid w:val="00FA2798"/>
    <w:rsid w:val="00FA5620"/>
    <w:rsid w:val="00FA7D14"/>
    <w:rsid w:val="00FA7F83"/>
    <w:rsid w:val="00FB571C"/>
    <w:rsid w:val="00FB5A39"/>
    <w:rsid w:val="00FB777C"/>
    <w:rsid w:val="00FC191C"/>
    <w:rsid w:val="00FC20BE"/>
    <w:rsid w:val="00FC5257"/>
    <w:rsid w:val="00FD3964"/>
    <w:rsid w:val="00FD607B"/>
    <w:rsid w:val="00FE5045"/>
    <w:rsid w:val="00FF76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9B295FE9-E954-42CF-915B-AAFB5DF1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0E56"/>
    <w:pPr>
      <w:spacing w:after="160" w:line="259" w:lineRule="auto"/>
    </w:pPr>
    <w:rPr>
      <w:sz w:val="28"/>
      <w:szCs w:val="22"/>
      <w:lang w:eastAsia="en-US"/>
    </w:rPr>
  </w:style>
  <w:style w:type="paragraph" w:styleId="11">
    <w:name w:val="heading 1"/>
    <w:aliases w:val="Знак5"/>
    <w:basedOn w:val="a1"/>
    <w:next w:val="a1"/>
    <w:link w:val="12"/>
    <w:qFormat/>
    <w:rsid w:val="0025267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qFormat/>
    <w:rsid w:val="002D4495"/>
    <w:pPr>
      <w:keepNext/>
      <w:spacing w:after="0" w:line="240" w:lineRule="auto"/>
      <w:jc w:val="center"/>
      <w:outlineLvl w:val="1"/>
    </w:pPr>
    <w:rPr>
      <w:rFonts w:eastAsia="Times New Roman"/>
      <w:szCs w:val="28"/>
      <w:lang w:eastAsia="ru-RU"/>
    </w:rPr>
  </w:style>
  <w:style w:type="paragraph" w:styleId="3">
    <w:name w:val="heading 3"/>
    <w:aliases w:val="Знак Знак"/>
    <w:basedOn w:val="a1"/>
    <w:next w:val="a1"/>
    <w:link w:val="30"/>
    <w:qFormat/>
    <w:rsid w:val="0025267D"/>
    <w:pPr>
      <w:keepNext/>
      <w:spacing w:after="0" w:line="240" w:lineRule="auto"/>
      <w:jc w:val="both"/>
      <w:outlineLvl w:val="2"/>
    </w:pPr>
    <w:rPr>
      <w:rFonts w:ascii="Arial" w:eastAsia="Times New Roman" w:hAnsi="Arial"/>
      <w:b/>
      <w:sz w:val="18"/>
      <w:szCs w:val="20"/>
      <w:lang w:eastAsia="ru-RU"/>
    </w:rPr>
  </w:style>
  <w:style w:type="paragraph" w:styleId="4">
    <w:name w:val="heading 4"/>
    <w:basedOn w:val="a1"/>
    <w:next w:val="a1"/>
    <w:link w:val="40"/>
    <w:qFormat/>
    <w:rsid w:val="0025267D"/>
    <w:pPr>
      <w:keepNext/>
      <w:spacing w:before="240" w:after="60" w:line="240" w:lineRule="auto"/>
      <w:outlineLvl w:val="3"/>
    </w:pPr>
    <w:rPr>
      <w:rFonts w:eastAsia="Times New Roman"/>
      <w:b/>
      <w:bCs/>
      <w:szCs w:val="28"/>
      <w:lang w:eastAsia="ru-RU"/>
    </w:rPr>
  </w:style>
  <w:style w:type="paragraph" w:styleId="5">
    <w:name w:val="heading 5"/>
    <w:basedOn w:val="a1"/>
    <w:next w:val="a1"/>
    <w:link w:val="50"/>
    <w:qFormat/>
    <w:rsid w:val="0025267D"/>
    <w:pPr>
      <w:spacing w:before="240" w:after="60" w:line="240" w:lineRule="auto"/>
      <w:outlineLvl w:val="4"/>
    </w:pPr>
    <w:rPr>
      <w:rFonts w:eastAsia="Times New Roman"/>
      <w:b/>
      <w:bCs/>
      <w:i/>
      <w:iCs/>
      <w:sz w:val="26"/>
      <w:szCs w:val="26"/>
      <w:lang w:eastAsia="ru-RU"/>
    </w:rPr>
  </w:style>
  <w:style w:type="paragraph" w:styleId="6">
    <w:name w:val="heading 6"/>
    <w:aliases w:val="H6"/>
    <w:basedOn w:val="a1"/>
    <w:next w:val="a2"/>
    <w:link w:val="60"/>
    <w:qFormat/>
    <w:rsid w:val="006A63E3"/>
    <w:pPr>
      <w:keepNext/>
      <w:widowControl w:val="0"/>
      <w:tabs>
        <w:tab w:val="num" w:pos="0"/>
      </w:tabs>
      <w:suppressAutoHyphens/>
      <w:spacing w:before="240" w:after="120" w:line="240" w:lineRule="auto"/>
      <w:ind w:left="1152" w:hanging="1152"/>
      <w:outlineLvl w:val="5"/>
    </w:pPr>
    <w:rPr>
      <w:rFonts w:ascii="Arial" w:eastAsia="Microsoft YaHei" w:hAnsi="Arial" w:cs="Mangal"/>
      <w:b/>
      <w:bCs/>
      <w:kern w:val="1"/>
      <w:sz w:val="21"/>
      <w:szCs w:val="21"/>
      <w:lang w:eastAsia="hi-IN" w:bidi="hi-IN"/>
    </w:rPr>
  </w:style>
  <w:style w:type="paragraph" w:styleId="7">
    <w:name w:val="heading 7"/>
    <w:basedOn w:val="a1"/>
    <w:next w:val="a2"/>
    <w:link w:val="70"/>
    <w:qFormat/>
    <w:rsid w:val="006A63E3"/>
    <w:pPr>
      <w:keepNext/>
      <w:widowControl w:val="0"/>
      <w:tabs>
        <w:tab w:val="num" w:pos="0"/>
      </w:tabs>
      <w:suppressAutoHyphens/>
      <w:spacing w:before="240" w:after="120" w:line="240" w:lineRule="auto"/>
      <w:ind w:left="1296" w:hanging="1296"/>
      <w:outlineLvl w:val="6"/>
    </w:pPr>
    <w:rPr>
      <w:rFonts w:ascii="Arial" w:eastAsia="Microsoft YaHei" w:hAnsi="Arial" w:cs="Mangal"/>
      <w:b/>
      <w:bCs/>
      <w:kern w:val="1"/>
      <w:sz w:val="21"/>
      <w:szCs w:val="21"/>
      <w:lang w:eastAsia="hi-IN" w:bidi="hi-IN"/>
    </w:rPr>
  </w:style>
  <w:style w:type="paragraph" w:styleId="8">
    <w:name w:val="heading 8"/>
    <w:basedOn w:val="a1"/>
    <w:next w:val="a2"/>
    <w:link w:val="80"/>
    <w:qFormat/>
    <w:rsid w:val="006A63E3"/>
    <w:pPr>
      <w:keepNext/>
      <w:widowControl w:val="0"/>
      <w:tabs>
        <w:tab w:val="num" w:pos="0"/>
      </w:tabs>
      <w:suppressAutoHyphens/>
      <w:spacing w:before="240" w:after="120" w:line="240" w:lineRule="auto"/>
      <w:ind w:left="1440" w:hanging="1440"/>
      <w:outlineLvl w:val="7"/>
    </w:pPr>
    <w:rPr>
      <w:rFonts w:ascii="Arial" w:eastAsia="Microsoft YaHei" w:hAnsi="Arial" w:cs="Mangal"/>
      <w:b/>
      <w:bCs/>
      <w:kern w:val="1"/>
      <w:sz w:val="21"/>
      <w:szCs w:val="21"/>
      <w:lang w:eastAsia="hi-IN" w:bidi="hi-IN"/>
    </w:rPr>
  </w:style>
  <w:style w:type="paragraph" w:styleId="9">
    <w:name w:val="heading 9"/>
    <w:basedOn w:val="a1"/>
    <w:next w:val="a2"/>
    <w:link w:val="90"/>
    <w:qFormat/>
    <w:rsid w:val="006A63E3"/>
    <w:pPr>
      <w:keepNext/>
      <w:widowControl w:val="0"/>
      <w:tabs>
        <w:tab w:val="num" w:pos="0"/>
      </w:tabs>
      <w:suppressAutoHyphens/>
      <w:spacing w:before="240" w:after="120" w:line="240" w:lineRule="auto"/>
      <w:ind w:left="1584" w:hanging="1584"/>
      <w:outlineLvl w:val="8"/>
    </w:pPr>
    <w:rPr>
      <w:rFonts w:ascii="Arial" w:eastAsia="Microsoft YaHei" w:hAnsi="Arial" w:cs="Mangal"/>
      <w:b/>
      <w:bCs/>
      <w:kern w:val="1"/>
      <w:sz w:val="21"/>
      <w:szCs w:val="21"/>
      <w:lang w:eastAsia="hi-IN" w:bidi="hi-I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line number"/>
    <w:basedOn w:val="a3"/>
    <w:uiPriority w:val="99"/>
    <w:semiHidden/>
    <w:unhideWhenUsed/>
    <w:rsid w:val="0076438D"/>
  </w:style>
  <w:style w:type="paragraph" w:styleId="a7">
    <w:name w:val="header"/>
    <w:aliases w:val="ВерхКолонтитул"/>
    <w:basedOn w:val="a1"/>
    <w:link w:val="a8"/>
    <w:unhideWhenUsed/>
    <w:qFormat/>
    <w:rsid w:val="0076438D"/>
    <w:pPr>
      <w:tabs>
        <w:tab w:val="center" w:pos="4677"/>
        <w:tab w:val="right" w:pos="9355"/>
      </w:tabs>
      <w:spacing w:after="0" w:line="240" w:lineRule="auto"/>
    </w:pPr>
  </w:style>
  <w:style w:type="character" w:customStyle="1" w:styleId="a8">
    <w:name w:val="Верхний колонтитул Знак"/>
    <w:aliases w:val="ВерхКолонтитул Знак"/>
    <w:basedOn w:val="a3"/>
    <w:link w:val="a7"/>
    <w:rsid w:val="0076438D"/>
  </w:style>
  <w:style w:type="paragraph" w:styleId="a9">
    <w:name w:val="footer"/>
    <w:basedOn w:val="a1"/>
    <w:link w:val="aa"/>
    <w:unhideWhenUsed/>
    <w:rsid w:val="0076438D"/>
    <w:pPr>
      <w:tabs>
        <w:tab w:val="center" w:pos="4677"/>
        <w:tab w:val="right" w:pos="9355"/>
      </w:tabs>
      <w:spacing w:after="0" w:line="240" w:lineRule="auto"/>
    </w:pPr>
  </w:style>
  <w:style w:type="character" w:customStyle="1" w:styleId="aa">
    <w:name w:val="Нижний колонтитул Знак"/>
    <w:basedOn w:val="a3"/>
    <w:link w:val="a9"/>
    <w:rsid w:val="0076438D"/>
  </w:style>
  <w:style w:type="table" w:styleId="ab">
    <w:name w:val="Table Grid"/>
    <w:basedOn w:val="a4"/>
    <w:rsid w:val="002E5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unhideWhenUsed/>
    <w:rsid w:val="00C63199"/>
    <w:rPr>
      <w:color w:val="0563C1"/>
      <w:u w:val="single"/>
    </w:rPr>
  </w:style>
  <w:style w:type="paragraph" w:styleId="ad">
    <w:name w:val="No Spacing"/>
    <w:uiPriority w:val="1"/>
    <w:qFormat/>
    <w:rsid w:val="00CA4CA6"/>
    <w:rPr>
      <w:sz w:val="28"/>
      <w:szCs w:val="22"/>
      <w:lang w:eastAsia="en-US"/>
    </w:rPr>
  </w:style>
  <w:style w:type="paragraph" w:styleId="ae">
    <w:name w:val="Balloon Text"/>
    <w:basedOn w:val="a1"/>
    <w:link w:val="af"/>
    <w:unhideWhenUsed/>
    <w:rsid w:val="00B811E4"/>
    <w:pPr>
      <w:spacing w:after="0" w:line="240" w:lineRule="auto"/>
    </w:pPr>
    <w:rPr>
      <w:rFonts w:ascii="Segoe UI" w:hAnsi="Segoe UI" w:cs="Segoe UI"/>
      <w:sz w:val="18"/>
      <w:szCs w:val="18"/>
    </w:rPr>
  </w:style>
  <w:style w:type="character" w:customStyle="1" w:styleId="af">
    <w:name w:val="Текст выноски Знак"/>
    <w:link w:val="ae"/>
    <w:rsid w:val="00B811E4"/>
    <w:rPr>
      <w:rFonts w:ascii="Segoe UI" w:hAnsi="Segoe UI" w:cs="Segoe UI"/>
      <w:sz w:val="18"/>
      <w:szCs w:val="18"/>
    </w:rPr>
  </w:style>
  <w:style w:type="paragraph" w:styleId="af0">
    <w:name w:val="List"/>
    <w:basedOn w:val="a1"/>
    <w:link w:val="af1"/>
    <w:unhideWhenUsed/>
    <w:rsid w:val="00DA45D9"/>
    <w:pPr>
      <w:ind w:left="283" w:hanging="283"/>
      <w:contextualSpacing/>
    </w:pPr>
  </w:style>
  <w:style w:type="paragraph" w:styleId="af2">
    <w:name w:val="Body Text Indent"/>
    <w:basedOn w:val="a1"/>
    <w:link w:val="af3"/>
    <w:unhideWhenUsed/>
    <w:rsid w:val="007B741C"/>
    <w:pPr>
      <w:spacing w:after="120"/>
      <w:ind w:left="283"/>
    </w:pPr>
  </w:style>
  <w:style w:type="character" w:customStyle="1" w:styleId="af3">
    <w:name w:val="Основной текст с отступом Знак"/>
    <w:link w:val="af2"/>
    <w:rsid w:val="007B741C"/>
    <w:rPr>
      <w:sz w:val="28"/>
      <w:szCs w:val="22"/>
      <w:lang w:eastAsia="en-US"/>
    </w:rPr>
  </w:style>
  <w:style w:type="paragraph" w:styleId="a2">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4"/>
    <w:unhideWhenUsed/>
    <w:rsid w:val="002D4495"/>
    <w:pPr>
      <w:spacing w:after="120"/>
    </w:pPr>
  </w:style>
  <w:style w:type="character" w:customStyle="1" w:styleId="af4">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3"/>
    <w:link w:val="a2"/>
    <w:rsid w:val="002D4495"/>
    <w:rPr>
      <w:sz w:val="28"/>
      <w:szCs w:val="22"/>
      <w:lang w:eastAsia="en-US"/>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3"/>
    <w:link w:val="2"/>
    <w:rsid w:val="002D4495"/>
    <w:rPr>
      <w:rFonts w:eastAsia="Times New Roman"/>
      <w:sz w:val="28"/>
      <w:szCs w:val="28"/>
    </w:rPr>
  </w:style>
  <w:style w:type="paragraph" w:styleId="af5">
    <w:name w:val="Document Map"/>
    <w:basedOn w:val="a1"/>
    <w:link w:val="af6"/>
    <w:rsid w:val="002D4495"/>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3"/>
    <w:link w:val="af5"/>
    <w:uiPriority w:val="99"/>
    <w:rsid w:val="002D4495"/>
    <w:rPr>
      <w:rFonts w:ascii="Tahoma" w:eastAsia="Times New Roman" w:hAnsi="Tahoma" w:cs="Tahoma"/>
      <w:shd w:val="clear" w:color="auto" w:fill="000080"/>
    </w:rPr>
  </w:style>
  <w:style w:type="paragraph" w:customStyle="1" w:styleId="af7">
    <w:name w:val="подпись к объекту"/>
    <w:basedOn w:val="a1"/>
    <w:next w:val="a1"/>
    <w:qFormat/>
    <w:rsid w:val="002D4495"/>
    <w:pPr>
      <w:tabs>
        <w:tab w:val="left" w:pos="3060"/>
      </w:tabs>
      <w:spacing w:after="0" w:line="240" w:lineRule="atLeast"/>
      <w:jc w:val="center"/>
    </w:pPr>
    <w:rPr>
      <w:rFonts w:eastAsia="Times New Roman"/>
      <w:b/>
      <w:caps/>
      <w:szCs w:val="20"/>
      <w:lang w:eastAsia="ru-RU"/>
    </w:rPr>
  </w:style>
  <w:style w:type="paragraph" w:customStyle="1" w:styleId="ConsPlusNormal">
    <w:name w:val="ConsPlusNormal"/>
    <w:link w:val="ConsPlusNormal0"/>
    <w:rsid w:val="002D4495"/>
    <w:pPr>
      <w:autoSpaceDE w:val="0"/>
      <w:autoSpaceDN w:val="0"/>
      <w:adjustRightInd w:val="0"/>
    </w:pPr>
    <w:rPr>
      <w:rFonts w:ascii="Arial" w:hAnsi="Arial" w:cs="Arial"/>
      <w:lang w:eastAsia="en-US"/>
    </w:rPr>
  </w:style>
  <w:style w:type="paragraph" w:customStyle="1" w:styleId="Style7">
    <w:name w:val="Style7"/>
    <w:basedOn w:val="a1"/>
    <w:rsid w:val="002D4495"/>
    <w:pPr>
      <w:widowControl w:val="0"/>
      <w:autoSpaceDE w:val="0"/>
      <w:autoSpaceDN w:val="0"/>
      <w:adjustRightInd w:val="0"/>
      <w:spacing w:after="0" w:line="240" w:lineRule="auto"/>
    </w:pPr>
    <w:rPr>
      <w:rFonts w:eastAsia="Times New Roman"/>
      <w:sz w:val="24"/>
      <w:szCs w:val="24"/>
      <w:lang w:eastAsia="ru-RU"/>
    </w:rPr>
  </w:style>
  <w:style w:type="paragraph" w:customStyle="1" w:styleId="ConsPlusNonformat">
    <w:name w:val="ConsPlusNonformat"/>
    <w:rsid w:val="002D449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2D4495"/>
    <w:pPr>
      <w:widowControl w:val="0"/>
      <w:autoSpaceDE w:val="0"/>
      <w:autoSpaceDN w:val="0"/>
      <w:adjustRightInd w:val="0"/>
    </w:pPr>
    <w:rPr>
      <w:rFonts w:eastAsia="Times New Roman"/>
      <w:b/>
      <w:bCs/>
      <w:sz w:val="24"/>
      <w:szCs w:val="24"/>
    </w:rPr>
  </w:style>
  <w:style w:type="paragraph" w:styleId="af8">
    <w:name w:val="Normal (Web)"/>
    <w:aliases w:val="Обычный (Web)1,Обычный (веб)1,Обычный (веб)11,Обычный (Web)"/>
    <w:basedOn w:val="a1"/>
    <w:uiPriority w:val="99"/>
    <w:qFormat/>
    <w:rsid w:val="002D4495"/>
    <w:pPr>
      <w:spacing w:before="100" w:beforeAutospacing="1" w:after="100" w:afterAutospacing="1" w:line="240" w:lineRule="auto"/>
    </w:pPr>
    <w:rPr>
      <w:rFonts w:eastAsia="Times New Roman"/>
      <w:sz w:val="24"/>
      <w:szCs w:val="24"/>
      <w:lang w:eastAsia="ru-RU"/>
    </w:rPr>
  </w:style>
  <w:style w:type="paragraph" w:customStyle="1" w:styleId="consplusnormal1">
    <w:name w:val="consplusnormal"/>
    <w:basedOn w:val="a1"/>
    <w:rsid w:val="002D4495"/>
    <w:pPr>
      <w:spacing w:before="100" w:beforeAutospacing="1" w:after="100" w:afterAutospacing="1" w:line="240" w:lineRule="auto"/>
    </w:pPr>
    <w:rPr>
      <w:rFonts w:eastAsia="Times New Roman"/>
      <w:sz w:val="24"/>
      <w:szCs w:val="24"/>
      <w:lang w:eastAsia="ru-RU"/>
    </w:rPr>
  </w:style>
  <w:style w:type="paragraph" w:styleId="21">
    <w:name w:val="Body Text 2"/>
    <w:basedOn w:val="a1"/>
    <w:link w:val="22"/>
    <w:uiPriority w:val="99"/>
    <w:rsid w:val="002D4495"/>
    <w:pPr>
      <w:spacing w:after="120" w:line="480" w:lineRule="auto"/>
    </w:pPr>
    <w:rPr>
      <w:rFonts w:eastAsia="Times New Roman"/>
      <w:sz w:val="24"/>
      <w:szCs w:val="24"/>
    </w:rPr>
  </w:style>
  <w:style w:type="character" w:customStyle="1" w:styleId="22">
    <w:name w:val="Основной текст 2 Знак"/>
    <w:basedOn w:val="a3"/>
    <w:link w:val="21"/>
    <w:uiPriority w:val="99"/>
    <w:rsid w:val="002D4495"/>
    <w:rPr>
      <w:rFonts w:eastAsia="Times New Roman"/>
      <w:sz w:val="24"/>
      <w:szCs w:val="24"/>
    </w:rPr>
  </w:style>
  <w:style w:type="paragraph" w:styleId="31">
    <w:name w:val="Body Text Indent 3"/>
    <w:basedOn w:val="a1"/>
    <w:link w:val="32"/>
    <w:uiPriority w:val="99"/>
    <w:rsid w:val="002D4495"/>
    <w:pPr>
      <w:spacing w:after="120" w:line="240" w:lineRule="auto"/>
      <w:ind w:left="283"/>
    </w:pPr>
    <w:rPr>
      <w:rFonts w:eastAsia="Times New Roman"/>
      <w:sz w:val="16"/>
      <w:szCs w:val="16"/>
    </w:rPr>
  </w:style>
  <w:style w:type="character" w:customStyle="1" w:styleId="32">
    <w:name w:val="Основной текст с отступом 3 Знак"/>
    <w:basedOn w:val="a3"/>
    <w:link w:val="31"/>
    <w:rsid w:val="002D4495"/>
    <w:rPr>
      <w:rFonts w:eastAsia="Times New Roman"/>
      <w:sz w:val="16"/>
      <w:szCs w:val="16"/>
    </w:rPr>
  </w:style>
  <w:style w:type="character" w:customStyle="1" w:styleId="num4">
    <w:name w:val="num4"/>
    <w:basedOn w:val="a3"/>
    <w:rsid w:val="002D4495"/>
  </w:style>
  <w:style w:type="character" w:customStyle="1" w:styleId="af9">
    <w:name w:val="Основной текст_"/>
    <w:basedOn w:val="a3"/>
    <w:link w:val="23"/>
    <w:rsid w:val="002D4495"/>
    <w:rPr>
      <w:sz w:val="26"/>
      <w:szCs w:val="26"/>
      <w:shd w:val="clear" w:color="auto" w:fill="FFFFFF"/>
    </w:rPr>
  </w:style>
  <w:style w:type="paragraph" w:customStyle="1" w:styleId="23">
    <w:name w:val="Основной текст2"/>
    <w:basedOn w:val="a1"/>
    <w:link w:val="af9"/>
    <w:rsid w:val="002D4495"/>
    <w:pPr>
      <w:widowControl w:val="0"/>
      <w:shd w:val="clear" w:color="auto" w:fill="FFFFFF"/>
      <w:spacing w:before="60" w:after="240" w:line="0" w:lineRule="atLeast"/>
    </w:pPr>
    <w:rPr>
      <w:sz w:val="26"/>
      <w:szCs w:val="26"/>
      <w:shd w:val="clear" w:color="auto" w:fill="FFFFFF"/>
      <w:lang w:eastAsia="ru-RU"/>
    </w:rPr>
  </w:style>
  <w:style w:type="character" w:customStyle="1" w:styleId="12">
    <w:name w:val="Заголовок 1 Знак"/>
    <w:aliases w:val="Знак5 Знак"/>
    <w:basedOn w:val="a3"/>
    <w:link w:val="11"/>
    <w:rsid w:val="0025267D"/>
    <w:rPr>
      <w:rFonts w:ascii="Arial" w:eastAsia="Times New Roman" w:hAnsi="Arial" w:cs="Arial"/>
      <w:b/>
      <w:bCs/>
      <w:kern w:val="32"/>
      <w:sz w:val="32"/>
      <w:szCs w:val="32"/>
    </w:rPr>
  </w:style>
  <w:style w:type="character" w:customStyle="1" w:styleId="30">
    <w:name w:val="Заголовок 3 Знак"/>
    <w:aliases w:val="Знак Знак Знак2"/>
    <w:basedOn w:val="a3"/>
    <w:link w:val="3"/>
    <w:rsid w:val="0025267D"/>
    <w:rPr>
      <w:rFonts w:ascii="Arial" w:eastAsia="Times New Roman" w:hAnsi="Arial"/>
      <w:b/>
      <w:sz w:val="18"/>
    </w:rPr>
  </w:style>
  <w:style w:type="character" w:customStyle="1" w:styleId="40">
    <w:name w:val="Заголовок 4 Знак"/>
    <w:basedOn w:val="a3"/>
    <w:link w:val="4"/>
    <w:rsid w:val="0025267D"/>
    <w:rPr>
      <w:rFonts w:eastAsia="Times New Roman"/>
      <w:b/>
      <w:bCs/>
      <w:sz w:val="28"/>
      <w:szCs w:val="28"/>
    </w:rPr>
  </w:style>
  <w:style w:type="character" w:customStyle="1" w:styleId="50">
    <w:name w:val="Заголовок 5 Знак"/>
    <w:basedOn w:val="a3"/>
    <w:link w:val="5"/>
    <w:rsid w:val="0025267D"/>
    <w:rPr>
      <w:rFonts w:eastAsia="Times New Roman"/>
      <w:b/>
      <w:bCs/>
      <w:i/>
      <w:iCs/>
      <w:sz w:val="26"/>
      <w:szCs w:val="26"/>
    </w:rPr>
  </w:style>
  <w:style w:type="paragraph" w:customStyle="1" w:styleId="33">
    <w:name w:val="Знак Знак3"/>
    <w:basedOn w:val="a1"/>
    <w:rsid w:val="0025267D"/>
    <w:pPr>
      <w:spacing w:line="240" w:lineRule="exact"/>
    </w:pPr>
    <w:rPr>
      <w:rFonts w:ascii="Verdana" w:eastAsia="Times New Roman" w:hAnsi="Verdana"/>
      <w:sz w:val="20"/>
      <w:szCs w:val="20"/>
      <w:lang w:val="en-US"/>
    </w:rPr>
  </w:style>
  <w:style w:type="paragraph" w:customStyle="1" w:styleId="13">
    <w:name w:val="Стиль1"/>
    <w:basedOn w:val="a1"/>
    <w:rsid w:val="0025267D"/>
    <w:pPr>
      <w:spacing w:after="0" w:line="240" w:lineRule="auto"/>
      <w:ind w:firstLine="709"/>
      <w:jc w:val="both"/>
    </w:pPr>
    <w:rPr>
      <w:rFonts w:eastAsia="Times New Roman"/>
      <w:color w:val="000000"/>
      <w:sz w:val="24"/>
      <w:szCs w:val="24"/>
      <w:lang w:eastAsia="ru-RU"/>
    </w:rPr>
  </w:style>
  <w:style w:type="paragraph" w:styleId="afa">
    <w:name w:val="Plain Text"/>
    <w:basedOn w:val="a1"/>
    <w:link w:val="afb"/>
    <w:uiPriority w:val="99"/>
    <w:rsid w:val="0025267D"/>
    <w:pPr>
      <w:spacing w:after="0" w:line="240" w:lineRule="auto"/>
    </w:pPr>
    <w:rPr>
      <w:rFonts w:ascii="Courier New" w:eastAsia="Times New Roman" w:hAnsi="Courier New"/>
      <w:noProof/>
      <w:sz w:val="20"/>
      <w:szCs w:val="20"/>
      <w:lang w:eastAsia="ru-RU"/>
    </w:rPr>
  </w:style>
  <w:style w:type="character" w:customStyle="1" w:styleId="afb">
    <w:name w:val="Текст Знак"/>
    <w:basedOn w:val="a3"/>
    <w:link w:val="afa"/>
    <w:uiPriority w:val="99"/>
    <w:rsid w:val="0025267D"/>
    <w:rPr>
      <w:rFonts w:ascii="Courier New" w:eastAsia="Times New Roman" w:hAnsi="Courier New"/>
      <w:noProof/>
    </w:rPr>
  </w:style>
  <w:style w:type="character" w:styleId="afc">
    <w:name w:val="page number"/>
    <w:basedOn w:val="a3"/>
    <w:rsid w:val="0025267D"/>
  </w:style>
  <w:style w:type="paragraph" w:styleId="a">
    <w:name w:val="List Bullet"/>
    <w:basedOn w:val="a1"/>
    <w:rsid w:val="0025267D"/>
    <w:pPr>
      <w:numPr>
        <w:numId w:val="1"/>
      </w:numPr>
      <w:spacing w:after="0" w:line="240" w:lineRule="auto"/>
    </w:pPr>
    <w:rPr>
      <w:rFonts w:eastAsia="Times New Roman"/>
      <w:sz w:val="24"/>
      <w:szCs w:val="24"/>
      <w:lang w:eastAsia="ru-RU"/>
    </w:rPr>
  </w:style>
  <w:style w:type="paragraph" w:customStyle="1" w:styleId="310">
    <w:name w:val="Основной текст с отступом 31"/>
    <w:basedOn w:val="a1"/>
    <w:rsid w:val="0025267D"/>
    <w:pPr>
      <w:overflowPunct w:val="0"/>
      <w:autoSpaceDE w:val="0"/>
      <w:autoSpaceDN w:val="0"/>
      <w:adjustRightInd w:val="0"/>
      <w:spacing w:after="120" w:line="240" w:lineRule="auto"/>
      <w:ind w:left="283"/>
    </w:pPr>
    <w:rPr>
      <w:rFonts w:eastAsia="Times New Roman"/>
      <w:sz w:val="16"/>
      <w:szCs w:val="20"/>
      <w:lang w:eastAsia="ru-RU"/>
    </w:rPr>
  </w:style>
  <w:style w:type="paragraph" w:styleId="afd">
    <w:name w:val="List Paragraph"/>
    <w:basedOn w:val="a1"/>
    <w:link w:val="afe"/>
    <w:qFormat/>
    <w:rsid w:val="0025267D"/>
    <w:pPr>
      <w:spacing w:after="200" w:line="276" w:lineRule="auto"/>
      <w:ind w:left="720"/>
      <w:contextualSpacing/>
    </w:pPr>
    <w:rPr>
      <w:rFonts w:ascii="Calibri" w:hAnsi="Calibri"/>
      <w:sz w:val="22"/>
    </w:rPr>
  </w:style>
  <w:style w:type="paragraph" w:customStyle="1" w:styleId="aff">
    <w:name w:val="Знак"/>
    <w:basedOn w:val="a1"/>
    <w:rsid w:val="0025267D"/>
    <w:pPr>
      <w:spacing w:line="240" w:lineRule="exact"/>
    </w:pPr>
    <w:rPr>
      <w:rFonts w:ascii="Verdana" w:eastAsia="Times New Roman" w:hAnsi="Verdana"/>
      <w:sz w:val="20"/>
      <w:szCs w:val="20"/>
      <w:lang w:val="en-US"/>
    </w:rPr>
  </w:style>
  <w:style w:type="paragraph" w:customStyle="1" w:styleId="aff0">
    <w:name w:val="Знак Знак Знак"/>
    <w:basedOn w:val="a1"/>
    <w:rsid w:val="0025267D"/>
    <w:pPr>
      <w:spacing w:line="240" w:lineRule="exact"/>
    </w:pPr>
    <w:rPr>
      <w:rFonts w:ascii="Verdana" w:eastAsia="Times New Roman" w:hAnsi="Verdana"/>
      <w:sz w:val="20"/>
      <w:szCs w:val="20"/>
      <w:lang w:val="en-US"/>
    </w:rPr>
  </w:style>
  <w:style w:type="paragraph" w:customStyle="1" w:styleId="14">
    <w:name w:val="Текст1"/>
    <w:basedOn w:val="a1"/>
    <w:rsid w:val="0025267D"/>
    <w:pPr>
      <w:suppressAutoHyphens/>
      <w:overflowPunct w:val="0"/>
      <w:autoSpaceDE w:val="0"/>
      <w:autoSpaceDN w:val="0"/>
      <w:adjustRightInd w:val="0"/>
      <w:spacing w:after="0" w:line="240" w:lineRule="auto"/>
      <w:textAlignment w:val="baseline"/>
    </w:pPr>
    <w:rPr>
      <w:rFonts w:ascii="Courier New" w:eastAsia="Times New Roman" w:hAnsi="Courier New"/>
      <w:noProof/>
      <w:sz w:val="20"/>
      <w:szCs w:val="20"/>
      <w:lang w:eastAsia="ru-RU"/>
    </w:rPr>
  </w:style>
  <w:style w:type="paragraph" w:customStyle="1" w:styleId="aff1">
    <w:name w:val="?????"/>
    <w:basedOn w:val="a1"/>
    <w:rsid w:val="0025267D"/>
    <w:pPr>
      <w:suppressAutoHyphens/>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5">
    <w:name w:val="Текст1"/>
    <w:basedOn w:val="a1"/>
    <w:rsid w:val="0025267D"/>
    <w:pPr>
      <w:widowControl w:val="0"/>
      <w:suppressAutoHyphens/>
      <w:spacing w:after="0" w:line="240" w:lineRule="auto"/>
    </w:pPr>
    <w:rPr>
      <w:rFonts w:ascii="Courier New" w:eastAsia="Arial Unicode MS" w:hAnsi="Courier New" w:cs="Courier New"/>
      <w:kern w:val="1"/>
      <w:sz w:val="20"/>
      <w:szCs w:val="20"/>
      <w:lang w:eastAsia="ru-RU"/>
    </w:rPr>
  </w:style>
  <w:style w:type="paragraph" w:customStyle="1" w:styleId="16">
    <w:name w:val="Цитата1"/>
    <w:basedOn w:val="a1"/>
    <w:rsid w:val="0025267D"/>
    <w:pPr>
      <w:suppressAutoHyphens/>
      <w:spacing w:after="0" w:line="240" w:lineRule="auto"/>
      <w:ind w:left="-51" w:right="-6"/>
      <w:jc w:val="both"/>
    </w:pPr>
    <w:rPr>
      <w:rFonts w:eastAsia="Times New Roman"/>
      <w:szCs w:val="24"/>
      <w:lang w:eastAsia="ar-SA"/>
    </w:rPr>
  </w:style>
  <w:style w:type="paragraph" w:customStyle="1" w:styleId="WW-1">
    <w:name w:val="WW-?????????1"/>
    <w:basedOn w:val="a1"/>
    <w:next w:val="a2"/>
    <w:rsid w:val="0025267D"/>
    <w:pPr>
      <w:keepNext/>
      <w:suppressAutoHyphens/>
      <w:overflowPunct w:val="0"/>
      <w:autoSpaceDE w:val="0"/>
      <w:autoSpaceDN w:val="0"/>
      <w:adjustRightInd w:val="0"/>
      <w:spacing w:before="240" w:after="120" w:line="240" w:lineRule="auto"/>
      <w:textAlignment w:val="baseline"/>
    </w:pPr>
    <w:rPr>
      <w:rFonts w:ascii="Arial" w:eastAsia="Times New Roman" w:hAnsi="Arial"/>
      <w:szCs w:val="20"/>
      <w:lang w:eastAsia="ru-RU"/>
    </w:rPr>
  </w:style>
  <w:style w:type="paragraph" w:customStyle="1" w:styleId="western">
    <w:name w:val="western"/>
    <w:basedOn w:val="a1"/>
    <w:rsid w:val="0025267D"/>
    <w:pPr>
      <w:spacing w:before="100" w:beforeAutospacing="1" w:after="115" w:line="240" w:lineRule="auto"/>
    </w:pPr>
    <w:rPr>
      <w:rFonts w:eastAsia="Times New Roman"/>
      <w:color w:val="000000"/>
      <w:sz w:val="24"/>
      <w:szCs w:val="24"/>
      <w:lang w:eastAsia="ru-RU"/>
    </w:rPr>
  </w:style>
  <w:style w:type="paragraph" w:customStyle="1" w:styleId="BodyTextIndent31">
    <w:name w:val="Body Text Indent 31"/>
    <w:basedOn w:val="a1"/>
    <w:rsid w:val="0025267D"/>
    <w:pPr>
      <w:overflowPunct w:val="0"/>
      <w:autoSpaceDE w:val="0"/>
      <w:autoSpaceDN w:val="0"/>
      <w:adjustRightInd w:val="0"/>
      <w:spacing w:after="120" w:line="240" w:lineRule="auto"/>
      <w:ind w:left="283"/>
    </w:pPr>
    <w:rPr>
      <w:sz w:val="16"/>
      <w:szCs w:val="20"/>
      <w:lang w:eastAsia="ru-RU"/>
    </w:rPr>
  </w:style>
  <w:style w:type="character" w:styleId="aff2">
    <w:name w:val="Strong"/>
    <w:uiPriority w:val="22"/>
    <w:qFormat/>
    <w:rsid w:val="0025267D"/>
    <w:rPr>
      <w:b/>
      <w:bCs/>
    </w:rPr>
  </w:style>
  <w:style w:type="paragraph" w:customStyle="1" w:styleId="210">
    <w:name w:val="Основной текст 21"/>
    <w:basedOn w:val="a1"/>
    <w:rsid w:val="0025267D"/>
    <w:pPr>
      <w:suppressAutoHyphens/>
      <w:spacing w:after="0" w:line="240" w:lineRule="auto"/>
    </w:pPr>
    <w:rPr>
      <w:rFonts w:eastAsia="Times New Roman"/>
      <w:szCs w:val="24"/>
      <w:lang w:eastAsia="ar-SA"/>
    </w:rPr>
  </w:style>
  <w:style w:type="character" w:customStyle="1" w:styleId="81">
    <w:name w:val="Знак Знак8"/>
    <w:rsid w:val="0025267D"/>
    <w:rPr>
      <w:rFonts w:ascii="Arial" w:hAnsi="Arial" w:cs="Arial"/>
      <w:b/>
      <w:bCs/>
      <w:kern w:val="32"/>
      <w:sz w:val="32"/>
      <w:szCs w:val="32"/>
    </w:rPr>
  </w:style>
  <w:style w:type="paragraph" w:customStyle="1" w:styleId="p4">
    <w:name w:val="p4"/>
    <w:basedOn w:val="a1"/>
    <w:rsid w:val="0025267D"/>
    <w:pPr>
      <w:spacing w:before="100" w:beforeAutospacing="1" w:after="100" w:afterAutospacing="1" w:line="240" w:lineRule="auto"/>
    </w:pPr>
    <w:rPr>
      <w:rFonts w:eastAsia="Times New Roman"/>
      <w:sz w:val="24"/>
      <w:szCs w:val="24"/>
      <w:lang w:eastAsia="ru-RU"/>
    </w:rPr>
  </w:style>
  <w:style w:type="character" w:customStyle="1" w:styleId="s3">
    <w:name w:val="s3"/>
    <w:rsid w:val="0025267D"/>
  </w:style>
  <w:style w:type="paragraph" w:customStyle="1" w:styleId="p5">
    <w:name w:val="p5"/>
    <w:basedOn w:val="a1"/>
    <w:rsid w:val="0025267D"/>
    <w:pPr>
      <w:spacing w:before="100" w:beforeAutospacing="1" w:after="100" w:afterAutospacing="1" w:line="240" w:lineRule="auto"/>
    </w:pPr>
    <w:rPr>
      <w:rFonts w:eastAsia="Times New Roman"/>
      <w:sz w:val="24"/>
      <w:szCs w:val="24"/>
      <w:lang w:eastAsia="ru-RU"/>
    </w:rPr>
  </w:style>
  <w:style w:type="paragraph" w:customStyle="1" w:styleId="p6">
    <w:name w:val="p6"/>
    <w:basedOn w:val="a1"/>
    <w:rsid w:val="0025267D"/>
    <w:pPr>
      <w:spacing w:before="100" w:beforeAutospacing="1" w:after="100" w:afterAutospacing="1" w:line="240" w:lineRule="auto"/>
    </w:pPr>
    <w:rPr>
      <w:rFonts w:eastAsia="Times New Roman"/>
      <w:sz w:val="24"/>
      <w:szCs w:val="24"/>
      <w:lang w:eastAsia="ru-RU"/>
    </w:rPr>
  </w:style>
  <w:style w:type="paragraph" w:customStyle="1" w:styleId="p7">
    <w:name w:val="p7"/>
    <w:basedOn w:val="a1"/>
    <w:rsid w:val="0025267D"/>
    <w:pPr>
      <w:spacing w:before="100" w:beforeAutospacing="1" w:after="100" w:afterAutospacing="1" w:line="240" w:lineRule="auto"/>
    </w:pPr>
    <w:rPr>
      <w:rFonts w:eastAsia="Times New Roman"/>
      <w:sz w:val="24"/>
      <w:szCs w:val="24"/>
      <w:lang w:eastAsia="ru-RU"/>
    </w:rPr>
  </w:style>
  <w:style w:type="paragraph" w:customStyle="1" w:styleId="p8">
    <w:name w:val="p8"/>
    <w:basedOn w:val="a1"/>
    <w:rsid w:val="0025267D"/>
    <w:pPr>
      <w:spacing w:before="100" w:beforeAutospacing="1" w:after="100" w:afterAutospacing="1" w:line="240" w:lineRule="auto"/>
    </w:pPr>
    <w:rPr>
      <w:rFonts w:eastAsia="Times New Roman"/>
      <w:sz w:val="24"/>
      <w:szCs w:val="24"/>
      <w:lang w:eastAsia="ru-RU"/>
    </w:rPr>
  </w:style>
  <w:style w:type="character" w:customStyle="1" w:styleId="s6">
    <w:name w:val="s6"/>
    <w:rsid w:val="0025267D"/>
  </w:style>
  <w:style w:type="paragraph" w:customStyle="1" w:styleId="aff3">
    <w:name w:val="Знак Знак Знак Знак"/>
    <w:basedOn w:val="a1"/>
    <w:rsid w:val="0025267D"/>
    <w:pPr>
      <w:spacing w:line="240" w:lineRule="exact"/>
    </w:pPr>
    <w:rPr>
      <w:rFonts w:ascii="Verdana" w:eastAsia="Times New Roman" w:hAnsi="Verdana"/>
      <w:sz w:val="20"/>
      <w:szCs w:val="20"/>
      <w:lang w:val="en-US"/>
    </w:rPr>
  </w:style>
  <w:style w:type="paragraph" w:customStyle="1" w:styleId="17">
    <w:name w:val="Основной текст1"/>
    <w:basedOn w:val="a1"/>
    <w:rsid w:val="0025267D"/>
    <w:pPr>
      <w:widowControl w:val="0"/>
      <w:shd w:val="clear" w:color="auto" w:fill="FFFFFF"/>
      <w:spacing w:before="300" w:after="0" w:line="370" w:lineRule="exact"/>
      <w:jc w:val="both"/>
    </w:pPr>
    <w:rPr>
      <w:rFonts w:eastAsia="Times New Roman"/>
      <w:spacing w:val="1"/>
      <w:sz w:val="25"/>
      <w:szCs w:val="25"/>
    </w:rPr>
  </w:style>
  <w:style w:type="paragraph" w:styleId="aff4">
    <w:name w:val="Title"/>
    <w:basedOn w:val="a1"/>
    <w:next w:val="a1"/>
    <w:link w:val="aff5"/>
    <w:qFormat/>
    <w:rsid w:val="0025267D"/>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aff5">
    <w:name w:val="Название Знак"/>
    <w:basedOn w:val="a3"/>
    <w:link w:val="aff4"/>
    <w:rsid w:val="0025267D"/>
    <w:rPr>
      <w:rFonts w:ascii="Cambria" w:eastAsia="Times New Roman" w:hAnsi="Cambria"/>
      <w:color w:val="17365D"/>
      <w:spacing w:val="5"/>
      <w:kern w:val="28"/>
      <w:sz w:val="52"/>
      <w:szCs w:val="52"/>
    </w:rPr>
  </w:style>
  <w:style w:type="character" w:customStyle="1" w:styleId="FontStyle60">
    <w:name w:val="Font Style60"/>
    <w:rsid w:val="0025267D"/>
    <w:rPr>
      <w:rFonts w:ascii="Times New Roman" w:hAnsi="Times New Roman" w:cs="Times New Roman"/>
      <w:sz w:val="26"/>
      <w:szCs w:val="26"/>
    </w:rPr>
  </w:style>
  <w:style w:type="paragraph" w:customStyle="1" w:styleId="Default">
    <w:name w:val="Default"/>
    <w:rsid w:val="0025267D"/>
    <w:pPr>
      <w:autoSpaceDE w:val="0"/>
      <w:autoSpaceDN w:val="0"/>
      <w:adjustRightInd w:val="0"/>
    </w:pPr>
    <w:rPr>
      <w:rFonts w:eastAsia="Times New Roman"/>
      <w:color w:val="000000"/>
      <w:sz w:val="24"/>
      <w:szCs w:val="24"/>
    </w:rPr>
  </w:style>
  <w:style w:type="paragraph" w:customStyle="1" w:styleId="aff6">
    <w:name w:val="Знак Знак Знак Знак Знак Знак Знак Знак Знак Знак Знак Знак Знак"/>
    <w:basedOn w:val="a1"/>
    <w:rsid w:val="0025267D"/>
    <w:pPr>
      <w:spacing w:line="240" w:lineRule="exact"/>
    </w:pPr>
    <w:rPr>
      <w:rFonts w:ascii="Verdana" w:eastAsia="Times New Roman" w:hAnsi="Verdana"/>
      <w:sz w:val="20"/>
      <w:szCs w:val="20"/>
      <w:lang w:val="en-US"/>
    </w:rPr>
  </w:style>
  <w:style w:type="paragraph" w:customStyle="1" w:styleId="18">
    <w:name w:val="Абзац списка1"/>
    <w:basedOn w:val="a1"/>
    <w:rsid w:val="0025267D"/>
    <w:pPr>
      <w:spacing w:after="200" w:line="276" w:lineRule="auto"/>
      <w:ind w:left="720"/>
    </w:pPr>
    <w:rPr>
      <w:rFonts w:ascii="Calibri" w:eastAsia="Times New Roman" w:hAnsi="Calibri"/>
      <w:sz w:val="22"/>
    </w:rPr>
  </w:style>
  <w:style w:type="paragraph" w:customStyle="1" w:styleId="19">
    <w:name w:val="Абзац списка1"/>
    <w:basedOn w:val="a1"/>
    <w:uiPriority w:val="99"/>
    <w:rsid w:val="0025267D"/>
    <w:pPr>
      <w:spacing w:after="200" w:line="276" w:lineRule="auto"/>
      <w:ind w:left="720"/>
    </w:pPr>
    <w:rPr>
      <w:rFonts w:ascii="Calibri" w:eastAsia="Times New Roman" w:hAnsi="Calibri" w:cs="Calibri"/>
      <w:sz w:val="22"/>
    </w:rPr>
  </w:style>
  <w:style w:type="paragraph" w:customStyle="1" w:styleId="WW-12">
    <w:name w:val="WW-?????????12"/>
    <w:basedOn w:val="a1"/>
    <w:rsid w:val="0025267D"/>
    <w:pPr>
      <w:suppressLineNumbers/>
      <w:suppressAutoHyphens/>
      <w:overflowPunct w:val="0"/>
      <w:autoSpaceDE w:val="0"/>
      <w:autoSpaceDN w:val="0"/>
      <w:adjustRightInd w:val="0"/>
      <w:spacing w:after="0" w:line="240" w:lineRule="auto"/>
      <w:textAlignment w:val="baseline"/>
    </w:pPr>
    <w:rPr>
      <w:rFonts w:eastAsia="Times New Roman"/>
      <w:sz w:val="20"/>
      <w:szCs w:val="20"/>
      <w:lang w:eastAsia="ru-RU"/>
    </w:rPr>
  </w:style>
  <w:style w:type="paragraph" w:customStyle="1" w:styleId="1a">
    <w:name w:val="?????1"/>
    <w:basedOn w:val="a1"/>
    <w:rsid w:val="0025267D"/>
    <w:pPr>
      <w:suppressAutoHyphens/>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ConsNonformat">
    <w:name w:val="ConsNonformat"/>
    <w:rsid w:val="0025267D"/>
    <w:pPr>
      <w:widowControl w:val="0"/>
      <w:snapToGrid w:val="0"/>
    </w:pPr>
    <w:rPr>
      <w:rFonts w:ascii="Courier New" w:eastAsia="Times New Roman" w:hAnsi="Courier New"/>
    </w:rPr>
  </w:style>
  <w:style w:type="numbering" w:customStyle="1" w:styleId="1b">
    <w:name w:val="Нет списка1"/>
    <w:next w:val="a5"/>
    <w:semiHidden/>
    <w:unhideWhenUsed/>
    <w:rsid w:val="00517698"/>
  </w:style>
  <w:style w:type="paragraph" w:customStyle="1" w:styleId="ConsPlusCell">
    <w:name w:val="ConsPlusCell"/>
    <w:uiPriority w:val="99"/>
    <w:rsid w:val="008F358D"/>
    <w:pPr>
      <w:widowControl w:val="0"/>
      <w:autoSpaceDE w:val="0"/>
      <w:autoSpaceDN w:val="0"/>
      <w:adjustRightInd w:val="0"/>
    </w:pPr>
    <w:rPr>
      <w:rFonts w:ascii="Arial" w:eastAsia="Times New Roman" w:hAnsi="Arial" w:cs="Arial"/>
    </w:rPr>
  </w:style>
  <w:style w:type="character" w:customStyle="1" w:styleId="WW8Num1z5">
    <w:name w:val="WW8Num1z5"/>
    <w:rsid w:val="008F358D"/>
  </w:style>
  <w:style w:type="paragraph" w:customStyle="1" w:styleId="aff7">
    <w:name w:val="Содержимое таблицы"/>
    <w:basedOn w:val="a1"/>
    <w:rsid w:val="008F358D"/>
    <w:pPr>
      <w:suppressLineNumbers/>
      <w:suppressAutoHyphens/>
      <w:spacing w:after="0" w:line="240" w:lineRule="auto"/>
    </w:pPr>
    <w:rPr>
      <w:rFonts w:eastAsia="Times New Roman"/>
      <w:sz w:val="24"/>
      <w:szCs w:val="24"/>
      <w:lang w:eastAsia="ar-SA"/>
    </w:rPr>
  </w:style>
  <w:style w:type="character" w:styleId="aff8">
    <w:name w:val="Emphasis"/>
    <w:uiPriority w:val="20"/>
    <w:qFormat/>
    <w:rsid w:val="008F358D"/>
    <w:rPr>
      <w:i/>
      <w:iCs/>
    </w:rPr>
  </w:style>
  <w:style w:type="character" w:styleId="aff9">
    <w:name w:val="annotation reference"/>
    <w:unhideWhenUsed/>
    <w:rsid w:val="00C35AED"/>
    <w:rPr>
      <w:sz w:val="16"/>
      <w:szCs w:val="16"/>
    </w:rPr>
  </w:style>
  <w:style w:type="paragraph" w:styleId="affa">
    <w:name w:val="annotation text"/>
    <w:basedOn w:val="a1"/>
    <w:link w:val="affb"/>
    <w:unhideWhenUsed/>
    <w:rsid w:val="00C35AED"/>
    <w:pPr>
      <w:spacing w:after="0" w:line="240" w:lineRule="auto"/>
    </w:pPr>
    <w:rPr>
      <w:rFonts w:eastAsia="Times New Roman"/>
      <w:sz w:val="20"/>
      <w:szCs w:val="20"/>
      <w:lang w:eastAsia="ru-RU"/>
    </w:rPr>
  </w:style>
  <w:style w:type="character" w:customStyle="1" w:styleId="affb">
    <w:name w:val="Текст примечания Знак"/>
    <w:basedOn w:val="a3"/>
    <w:link w:val="affa"/>
    <w:rsid w:val="00C35AED"/>
    <w:rPr>
      <w:rFonts w:eastAsia="Times New Roman"/>
    </w:rPr>
  </w:style>
  <w:style w:type="paragraph" w:styleId="affc">
    <w:name w:val="annotation subject"/>
    <w:basedOn w:val="affa"/>
    <w:next w:val="affa"/>
    <w:link w:val="affd"/>
    <w:unhideWhenUsed/>
    <w:rsid w:val="00C35AED"/>
    <w:rPr>
      <w:b/>
      <w:bCs/>
    </w:rPr>
  </w:style>
  <w:style w:type="character" w:customStyle="1" w:styleId="affd">
    <w:name w:val="Тема примечания Знак"/>
    <w:basedOn w:val="affb"/>
    <w:link w:val="affc"/>
    <w:rsid w:val="00C35AED"/>
    <w:rPr>
      <w:rFonts w:eastAsia="Times New Roman"/>
      <w:b/>
      <w:bCs/>
    </w:rPr>
  </w:style>
  <w:style w:type="character" w:customStyle="1" w:styleId="WW8Num1z0">
    <w:name w:val="WW8Num1z0"/>
    <w:rsid w:val="00C35AED"/>
    <w:rPr>
      <w:rFonts w:cs="Times New Roman"/>
    </w:rPr>
  </w:style>
  <w:style w:type="character" w:customStyle="1" w:styleId="WW8Num6z0">
    <w:name w:val="WW8Num6z0"/>
    <w:rsid w:val="00C35AED"/>
    <w:rPr>
      <w:rFonts w:ascii="Symbol" w:eastAsia="Arial" w:hAnsi="Symbol" w:cs="Courier New"/>
      <w:sz w:val="28"/>
    </w:rPr>
  </w:style>
  <w:style w:type="character" w:customStyle="1" w:styleId="WW8Num6z1">
    <w:name w:val="WW8Num6z1"/>
    <w:rsid w:val="00C35AED"/>
    <w:rPr>
      <w:rFonts w:ascii="Courier New" w:hAnsi="Courier New" w:cs="Courier New"/>
    </w:rPr>
  </w:style>
  <w:style w:type="character" w:customStyle="1" w:styleId="WW8Num6z2">
    <w:name w:val="WW8Num6z2"/>
    <w:rsid w:val="00C35AED"/>
    <w:rPr>
      <w:rFonts w:ascii="Wingdings" w:hAnsi="Wingdings"/>
    </w:rPr>
  </w:style>
  <w:style w:type="character" w:customStyle="1" w:styleId="WW8Num6z3">
    <w:name w:val="WW8Num6z3"/>
    <w:rsid w:val="00C35AED"/>
    <w:rPr>
      <w:rFonts w:ascii="Symbol" w:hAnsi="Symbol"/>
    </w:rPr>
  </w:style>
  <w:style w:type="character" w:customStyle="1" w:styleId="WW8Num11z0">
    <w:name w:val="WW8Num11z0"/>
    <w:rsid w:val="00C35AED"/>
    <w:rPr>
      <w:rFonts w:ascii="Symbol" w:eastAsia="Calibri" w:hAnsi="Symbol" w:cs="Times New Roman"/>
    </w:rPr>
  </w:style>
  <w:style w:type="character" w:customStyle="1" w:styleId="WW8Num11z1">
    <w:name w:val="WW8Num11z1"/>
    <w:rsid w:val="00C35AED"/>
    <w:rPr>
      <w:rFonts w:ascii="Courier New" w:hAnsi="Courier New" w:cs="Courier New"/>
    </w:rPr>
  </w:style>
  <w:style w:type="character" w:customStyle="1" w:styleId="WW8Num11z2">
    <w:name w:val="WW8Num11z2"/>
    <w:rsid w:val="00C35AED"/>
    <w:rPr>
      <w:rFonts w:ascii="Wingdings" w:hAnsi="Wingdings"/>
    </w:rPr>
  </w:style>
  <w:style w:type="character" w:customStyle="1" w:styleId="WW8Num11z3">
    <w:name w:val="WW8Num11z3"/>
    <w:rsid w:val="00C35AED"/>
    <w:rPr>
      <w:rFonts w:ascii="Symbol" w:hAnsi="Symbol"/>
    </w:rPr>
  </w:style>
  <w:style w:type="character" w:customStyle="1" w:styleId="WW8Num13z0">
    <w:name w:val="WW8Num13z0"/>
    <w:rsid w:val="00C35AED"/>
    <w:rPr>
      <w:rFonts w:ascii="Symbol" w:eastAsia="Calibri" w:hAnsi="Symbol" w:cs="Times New Roman"/>
    </w:rPr>
  </w:style>
  <w:style w:type="character" w:customStyle="1" w:styleId="WW8Num13z1">
    <w:name w:val="WW8Num13z1"/>
    <w:rsid w:val="00C35AED"/>
    <w:rPr>
      <w:rFonts w:ascii="Courier New" w:hAnsi="Courier New" w:cs="Courier New"/>
    </w:rPr>
  </w:style>
  <w:style w:type="character" w:customStyle="1" w:styleId="WW8Num13z2">
    <w:name w:val="WW8Num13z2"/>
    <w:rsid w:val="00C35AED"/>
    <w:rPr>
      <w:rFonts w:ascii="Wingdings" w:hAnsi="Wingdings"/>
    </w:rPr>
  </w:style>
  <w:style w:type="character" w:customStyle="1" w:styleId="WW8Num13z3">
    <w:name w:val="WW8Num13z3"/>
    <w:rsid w:val="00C35AED"/>
    <w:rPr>
      <w:rFonts w:ascii="Symbol" w:hAnsi="Symbol"/>
    </w:rPr>
  </w:style>
  <w:style w:type="character" w:customStyle="1" w:styleId="WW8Num16z0">
    <w:name w:val="WW8Num16z0"/>
    <w:rsid w:val="00C35AED"/>
    <w:rPr>
      <w:rFonts w:ascii="Times New Roman" w:eastAsia="Calibri" w:hAnsi="Times New Roman" w:cs="Times New Roman"/>
    </w:rPr>
  </w:style>
  <w:style w:type="character" w:customStyle="1" w:styleId="1c">
    <w:name w:val="Основной шрифт абзаца1"/>
    <w:rsid w:val="00C35AED"/>
  </w:style>
  <w:style w:type="character" w:customStyle="1" w:styleId="34">
    <w:name w:val="Основной текст 3 Знак"/>
    <w:link w:val="35"/>
    <w:rsid w:val="00C35AED"/>
    <w:rPr>
      <w:rFonts w:eastAsia="Calibri"/>
      <w:sz w:val="16"/>
      <w:szCs w:val="16"/>
      <w:lang w:val="ru-RU" w:eastAsia="ar-SA" w:bidi="ar-SA"/>
    </w:rPr>
  </w:style>
  <w:style w:type="character" w:customStyle="1" w:styleId="HTML">
    <w:name w:val="Стандартный HTML Знак"/>
    <w:uiPriority w:val="99"/>
    <w:rsid w:val="00C35AED"/>
    <w:rPr>
      <w:rFonts w:ascii="Courier New" w:eastAsia="Calibri" w:hAnsi="Courier New" w:cs="Courier New"/>
      <w:lang w:val="ru-RU" w:eastAsia="ar-SA" w:bidi="ar-SA"/>
    </w:rPr>
  </w:style>
  <w:style w:type="character" w:customStyle="1" w:styleId="affe">
    <w:name w:val="Символ сноски"/>
    <w:rsid w:val="00C35AED"/>
    <w:rPr>
      <w:vertAlign w:val="superscript"/>
    </w:rPr>
  </w:style>
  <w:style w:type="character" w:customStyle="1" w:styleId="1d">
    <w:name w:val="Знак Знак1"/>
    <w:rsid w:val="00C35AED"/>
    <w:rPr>
      <w:rFonts w:cs="Calibri"/>
      <w:sz w:val="22"/>
      <w:szCs w:val="22"/>
    </w:rPr>
  </w:style>
  <w:style w:type="character" w:customStyle="1" w:styleId="Heading1Char">
    <w:name w:val="Heading 1 Char"/>
    <w:rsid w:val="00C35AED"/>
    <w:rPr>
      <w:sz w:val="28"/>
      <w:szCs w:val="28"/>
      <w:lang w:val="ru-RU" w:eastAsia="ar-SA" w:bidi="ar-SA"/>
    </w:rPr>
  </w:style>
  <w:style w:type="character" w:customStyle="1" w:styleId="afff">
    <w:name w:val="Текст сноски Знак"/>
    <w:aliases w:val="Table_Footnote_last Знак Знак1,Table_Footnote_last Знак Знак Знак,Table_Footnote_last Знак1"/>
    <w:rsid w:val="00C35AED"/>
    <w:rPr>
      <w:rFonts w:eastAsia="Calibri"/>
    </w:rPr>
  </w:style>
  <w:style w:type="character" w:customStyle="1" w:styleId="afff0">
    <w:name w:val="Символы концевой сноски"/>
    <w:rsid w:val="00C35AED"/>
    <w:rPr>
      <w:vertAlign w:val="superscript"/>
    </w:rPr>
  </w:style>
  <w:style w:type="paragraph" w:customStyle="1" w:styleId="afff1">
    <w:name w:val="Заголовок"/>
    <w:basedOn w:val="a1"/>
    <w:next w:val="a2"/>
    <w:rsid w:val="00C35AED"/>
    <w:pPr>
      <w:keepNext/>
      <w:spacing w:before="240" w:after="120" w:line="240" w:lineRule="auto"/>
    </w:pPr>
    <w:rPr>
      <w:rFonts w:ascii="Arial" w:eastAsia="Microsoft YaHei" w:hAnsi="Arial" w:cs="Mangal"/>
      <w:szCs w:val="28"/>
      <w:lang w:eastAsia="ar-SA"/>
    </w:rPr>
  </w:style>
  <w:style w:type="paragraph" w:customStyle="1" w:styleId="1e">
    <w:name w:val="Название1"/>
    <w:basedOn w:val="a1"/>
    <w:rsid w:val="00C35AED"/>
    <w:pPr>
      <w:suppressLineNumbers/>
      <w:spacing w:before="120" w:after="120" w:line="240" w:lineRule="auto"/>
    </w:pPr>
    <w:rPr>
      <w:rFonts w:cs="Mangal"/>
      <w:i/>
      <w:iCs/>
      <w:sz w:val="24"/>
      <w:szCs w:val="24"/>
      <w:lang w:eastAsia="ar-SA"/>
    </w:rPr>
  </w:style>
  <w:style w:type="paragraph" w:customStyle="1" w:styleId="1f">
    <w:name w:val="Указатель1"/>
    <w:basedOn w:val="a1"/>
    <w:rsid w:val="00C35AED"/>
    <w:pPr>
      <w:suppressLineNumbers/>
      <w:spacing w:after="0" w:line="240" w:lineRule="auto"/>
    </w:pPr>
    <w:rPr>
      <w:rFonts w:cs="Mangal"/>
      <w:sz w:val="24"/>
      <w:szCs w:val="24"/>
      <w:lang w:eastAsia="ar-SA"/>
    </w:rPr>
  </w:style>
  <w:style w:type="character" w:customStyle="1" w:styleId="1f0">
    <w:name w:val="Верхний колонтитул Знак1"/>
    <w:basedOn w:val="a3"/>
    <w:rsid w:val="00C35AED"/>
    <w:rPr>
      <w:sz w:val="24"/>
      <w:szCs w:val="24"/>
      <w:lang w:eastAsia="ar-SA"/>
    </w:rPr>
  </w:style>
  <w:style w:type="character" w:customStyle="1" w:styleId="1f1">
    <w:name w:val="Нижний колонтитул Знак1"/>
    <w:basedOn w:val="a3"/>
    <w:rsid w:val="00C35AED"/>
    <w:rPr>
      <w:sz w:val="24"/>
      <w:szCs w:val="24"/>
      <w:lang w:eastAsia="ar-SA"/>
    </w:rPr>
  </w:style>
  <w:style w:type="paragraph" w:customStyle="1" w:styleId="24">
    <w:name w:val="Абзац списка2"/>
    <w:basedOn w:val="a1"/>
    <w:link w:val="ListParagraphChar"/>
    <w:qFormat/>
    <w:rsid w:val="00C35AED"/>
    <w:pPr>
      <w:spacing w:after="0" w:line="240" w:lineRule="auto"/>
      <w:ind w:left="720"/>
    </w:pPr>
    <w:rPr>
      <w:sz w:val="24"/>
      <w:szCs w:val="24"/>
      <w:lang w:eastAsia="ar-SA"/>
    </w:rPr>
  </w:style>
  <w:style w:type="paragraph" w:customStyle="1" w:styleId="1f2">
    <w:name w:val="[ ]1"/>
    <w:basedOn w:val="a1"/>
    <w:rsid w:val="00C35AED"/>
    <w:pPr>
      <w:autoSpaceDE w:val="0"/>
      <w:spacing w:after="0" w:line="288" w:lineRule="auto"/>
      <w:textAlignment w:val="center"/>
    </w:pPr>
    <w:rPr>
      <w:rFonts w:ascii="Times (T1) Roman" w:hAnsi="Times (T1) Roman" w:cs="Times (T1) Roman"/>
      <w:color w:val="000000"/>
      <w:sz w:val="24"/>
      <w:szCs w:val="24"/>
      <w:lang w:eastAsia="ar-SA"/>
    </w:rPr>
  </w:style>
  <w:style w:type="paragraph" w:customStyle="1" w:styleId="afff2">
    <w:name w:val="Основной"/>
    <w:basedOn w:val="a1"/>
    <w:rsid w:val="00C35AED"/>
    <w:pPr>
      <w:spacing w:after="20" w:line="360" w:lineRule="auto"/>
      <w:ind w:firstLine="709"/>
      <w:jc w:val="both"/>
    </w:pPr>
    <w:rPr>
      <w:szCs w:val="28"/>
      <w:lang w:eastAsia="ar-SA"/>
    </w:rPr>
  </w:style>
  <w:style w:type="paragraph" w:customStyle="1" w:styleId="311">
    <w:name w:val="Основной текст 31"/>
    <w:basedOn w:val="a1"/>
    <w:rsid w:val="00C35AED"/>
    <w:pPr>
      <w:spacing w:after="120" w:line="240" w:lineRule="auto"/>
    </w:pPr>
    <w:rPr>
      <w:sz w:val="16"/>
      <w:szCs w:val="16"/>
      <w:lang w:eastAsia="ar-SA"/>
    </w:rPr>
  </w:style>
  <w:style w:type="paragraph" w:styleId="HTML0">
    <w:name w:val="HTML Preformatted"/>
    <w:basedOn w:val="a1"/>
    <w:link w:val="HTML1"/>
    <w:uiPriority w:val="99"/>
    <w:rsid w:val="00C3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ar-SA"/>
    </w:rPr>
  </w:style>
  <w:style w:type="character" w:customStyle="1" w:styleId="HTML1">
    <w:name w:val="Стандартный HTML Знак1"/>
    <w:basedOn w:val="a3"/>
    <w:link w:val="HTML0"/>
    <w:rsid w:val="00C35AED"/>
    <w:rPr>
      <w:rFonts w:ascii="Courier New" w:hAnsi="Courier New"/>
      <w:lang w:eastAsia="ar-SA"/>
    </w:rPr>
  </w:style>
  <w:style w:type="paragraph" w:styleId="afff3">
    <w:name w:val="footnote text"/>
    <w:aliases w:val="Table_Footnote_last Знак,Table_Footnote_last Знак Знак,Table_Footnote_last"/>
    <w:basedOn w:val="a1"/>
    <w:link w:val="1f3"/>
    <w:rsid w:val="00C35AED"/>
    <w:pPr>
      <w:spacing w:after="0" w:line="240" w:lineRule="auto"/>
    </w:pPr>
    <w:rPr>
      <w:sz w:val="20"/>
      <w:szCs w:val="20"/>
      <w:lang w:eastAsia="ar-SA"/>
    </w:rPr>
  </w:style>
  <w:style w:type="character" w:customStyle="1" w:styleId="1f3">
    <w:name w:val="Текст сноски Знак1"/>
    <w:aliases w:val="Table_Footnote_last Знак Знак2,Table_Footnote_last Знак Знак Знак1,Table_Footnote_last Знак2"/>
    <w:basedOn w:val="a3"/>
    <w:link w:val="afff3"/>
    <w:rsid w:val="00C35AED"/>
    <w:rPr>
      <w:lang w:eastAsia="ar-SA"/>
    </w:rPr>
  </w:style>
  <w:style w:type="paragraph" w:customStyle="1" w:styleId="afff4">
    <w:name w:val="Знак Знак Знак Знак Знак Знак"/>
    <w:basedOn w:val="a1"/>
    <w:rsid w:val="00C35AED"/>
    <w:pPr>
      <w:spacing w:line="240" w:lineRule="exact"/>
    </w:pPr>
    <w:rPr>
      <w:rFonts w:ascii="Verdana" w:eastAsia="Times New Roman" w:hAnsi="Verdana" w:cs="Verdana"/>
      <w:sz w:val="20"/>
      <w:szCs w:val="20"/>
      <w:lang w:val="en-US" w:eastAsia="ar-SA"/>
    </w:rPr>
  </w:style>
  <w:style w:type="paragraph" w:customStyle="1" w:styleId="1f4">
    <w:name w:val="Знак1 Знак Знак Знак Знак Знак Знак Знак Знак Знак"/>
    <w:basedOn w:val="a1"/>
    <w:rsid w:val="00C35AED"/>
    <w:pPr>
      <w:spacing w:line="240" w:lineRule="exact"/>
    </w:pPr>
    <w:rPr>
      <w:rFonts w:ascii="Verdana" w:hAnsi="Verdana" w:cs="Verdana"/>
      <w:sz w:val="20"/>
      <w:szCs w:val="20"/>
      <w:lang w:val="en-US" w:eastAsia="ar-SA"/>
    </w:rPr>
  </w:style>
  <w:style w:type="paragraph" w:customStyle="1" w:styleId="71">
    <w:name w:val="Основной текст7"/>
    <w:basedOn w:val="a1"/>
    <w:rsid w:val="00C35AED"/>
    <w:pPr>
      <w:widowControl w:val="0"/>
      <w:shd w:val="clear" w:color="auto" w:fill="FFFFFF"/>
      <w:spacing w:before="300" w:after="0" w:line="614" w:lineRule="exact"/>
      <w:ind w:hanging="1400"/>
      <w:jc w:val="center"/>
    </w:pPr>
    <w:rPr>
      <w:szCs w:val="28"/>
      <w:lang w:eastAsia="ar-SA"/>
    </w:rPr>
  </w:style>
  <w:style w:type="paragraph" w:customStyle="1" w:styleId="Style6">
    <w:name w:val="Style6"/>
    <w:basedOn w:val="a1"/>
    <w:rsid w:val="00C35AED"/>
    <w:pPr>
      <w:widowControl w:val="0"/>
      <w:autoSpaceDE w:val="0"/>
      <w:spacing w:after="0" w:line="240" w:lineRule="auto"/>
      <w:jc w:val="both"/>
    </w:pPr>
    <w:rPr>
      <w:rFonts w:eastAsia="Times New Roman"/>
      <w:sz w:val="24"/>
      <w:szCs w:val="24"/>
      <w:lang w:eastAsia="ar-SA"/>
    </w:rPr>
  </w:style>
  <w:style w:type="character" w:customStyle="1" w:styleId="1f5">
    <w:name w:val="Название Знак1"/>
    <w:basedOn w:val="a3"/>
    <w:rsid w:val="00C35AED"/>
    <w:rPr>
      <w:rFonts w:ascii="Arial" w:eastAsia="Calibri" w:hAnsi="Arial"/>
      <w:b/>
      <w:kern w:val="1"/>
      <w:sz w:val="32"/>
      <w:lang w:eastAsia="ar-SA"/>
    </w:rPr>
  </w:style>
  <w:style w:type="paragraph" w:styleId="afff5">
    <w:name w:val="Subtitle"/>
    <w:basedOn w:val="afff1"/>
    <w:next w:val="a2"/>
    <w:link w:val="afff6"/>
    <w:qFormat/>
    <w:rsid w:val="00C35AED"/>
    <w:pPr>
      <w:jc w:val="center"/>
    </w:pPr>
    <w:rPr>
      <w:rFonts w:cs="Times New Roman"/>
      <w:i/>
      <w:iCs/>
    </w:rPr>
  </w:style>
  <w:style w:type="character" w:customStyle="1" w:styleId="afff6">
    <w:name w:val="Подзаголовок Знак"/>
    <w:basedOn w:val="a3"/>
    <w:link w:val="afff5"/>
    <w:rsid w:val="00C35AED"/>
    <w:rPr>
      <w:rFonts w:ascii="Arial" w:eastAsia="Microsoft YaHei" w:hAnsi="Arial"/>
      <w:i/>
      <w:iCs/>
      <w:sz w:val="28"/>
      <w:szCs w:val="28"/>
      <w:lang w:eastAsia="ar-SA"/>
    </w:rPr>
  </w:style>
  <w:style w:type="paragraph" w:customStyle="1" w:styleId="afff7">
    <w:name w:val="Заголовок таблицы"/>
    <w:basedOn w:val="aff7"/>
    <w:rsid w:val="00C35AED"/>
    <w:pPr>
      <w:suppressAutoHyphens w:val="0"/>
      <w:jc w:val="center"/>
    </w:pPr>
    <w:rPr>
      <w:rFonts w:eastAsia="Calibri"/>
      <w:b/>
      <w:bCs/>
    </w:rPr>
  </w:style>
  <w:style w:type="paragraph" w:customStyle="1" w:styleId="afff8">
    <w:name w:val="Содержимое врезки"/>
    <w:basedOn w:val="a2"/>
    <w:rsid w:val="00C35AED"/>
    <w:pPr>
      <w:spacing w:line="240" w:lineRule="auto"/>
    </w:pPr>
    <w:rPr>
      <w:rFonts w:eastAsia="Times New Roman"/>
      <w:sz w:val="24"/>
      <w:szCs w:val="24"/>
      <w:lang w:eastAsia="ar-SA"/>
    </w:rPr>
  </w:style>
  <w:style w:type="paragraph" w:customStyle="1" w:styleId="listparagraphcxspmiddle">
    <w:name w:val="listparagraphcxspmiddle"/>
    <w:basedOn w:val="a1"/>
    <w:rsid w:val="00C35AED"/>
    <w:pPr>
      <w:spacing w:before="100" w:beforeAutospacing="1" w:after="100" w:afterAutospacing="1" w:line="240" w:lineRule="auto"/>
    </w:pPr>
    <w:rPr>
      <w:rFonts w:eastAsia="Times New Roman"/>
      <w:sz w:val="24"/>
      <w:szCs w:val="24"/>
      <w:lang w:eastAsia="ru-RU"/>
    </w:rPr>
  </w:style>
  <w:style w:type="paragraph" w:customStyle="1" w:styleId="listparagraphcxsplast">
    <w:name w:val="listparagraphcxsplast"/>
    <w:basedOn w:val="a1"/>
    <w:rsid w:val="00C35AED"/>
    <w:pPr>
      <w:spacing w:before="100" w:beforeAutospacing="1" w:after="100" w:afterAutospacing="1" w:line="240" w:lineRule="auto"/>
    </w:pPr>
    <w:rPr>
      <w:rFonts w:eastAsia="Times New Roman"/>
      <w:sz w:val="24"/>
      <w:szCs w:val="24"/>
      <w:lang w:eastAsia="ru-RU"/>
    </w:rPr>
  </w:style>
  <w:style w:type="paragraph" w:customStyle="1" w:styleId="25">
    <w:name w:val="Текст2"/>
    <w:basedOn w:val="a1"/>
    <w:rsid w:val="00C35AED"/>
    <w:pPr>
      <w:spacing w:after="0" w:line="240" w:lineRule="auto"/>
    </w:pPr>
    <w:rPr>
      <w:rFonts w:ascii="Courier New" w:eastAsia="Times New Roman" w:hAnsi="Courier New"/>
      <w:sz w:val="20"/>
      <w:szCs w:val="20"/>
      <w:lang w:eastAsia="ru-RU"/>
    </w:rPr>
  </w:style>
  <w:style w:type="paragraph" w:customStyle="1" w:styleId="afff9">
    <w:name w:val="Знак Знак Знак Знак"/>
    <w:basedOn w:val="a1"/>
    <w:rsid w:val="00C35AED"/>
    <w:pPr>
      <w:spacing w:line="240" w:lineRule="exact"/>
    </w:pPr>
    <w:rPr>
      <w:rFonts w:ascii="Verdana" w:eastAsia="Times New Roman" w:hAnsi="Verdana"/>
      <w:sz w:val="24"/>
      <w:szCs w:val="24"/>
      <w:lang w:val="en-US"/>
    </w:rPr>
  </w:style>
  <w:style w:type="character" w:customStyle="1" w:styleId="submitted1">
    <w:name w:val="submitted1"/>
    <w:rsid w:val="00C35AED"/>
    <w:rPr>
      <w:color w:val="999999"/>
      <w:sz w:val="19"/>
      <w:szCs w:val="19"/>
    </w:rPr>
  </w:style>
  <w:style w:type="paragraph" w:customStyle="1" w:styleId="afffa">
    <w:name w:val="Знак"/>
    <w:basedOn w:val="a1"/>
    <w:rsid w:val="00C35AED"/>
    <w:pPr>
      <w:spacing w:line="240" w:lineRule="exact"/>
    </w:pPr>
    <w:rPr>
      <w:rFonts w:ascii="Verdana" w:eastAsia="Times New Roman" w:hAnsi="Verdana"/>
      <w:sz w:val="24"/>
      <w:szCs w:val="24"/>
      <w:lang w:val="en-US"/>
    </w:rPr>
  </w:style>
  <w:style w:type="paragraph" w:customStyle="1" w:styleId="41">
    <w:name w:val="Основной текст4"/>
    <w:basedOn w:val="a1"/>
    <w:rsid w:val="00C35AED"/>
    <w:pPr>
      <w:shd w:val="clear" w:color="auto" w:fill="FFFFFF"/>
      <w:spacing w:before="300" w:after="0" w:line="331" w:lineRule="exact"/>
    </w:pPr>
    <w:rPr>
      <w:szCs w:val="28"/>
      <w:lang w:eastAsia="ar-SA"/>
    </w:rPr>
  </w:style>
  <w:style w:type="paragraph" w:customStyle="1" w:styleId="ConsNormal">
    <w:name w:val="ConsNormal"/>
    <w:rsid w:val="00C35AED"/>
    <w:pPr>
      <w:widowControl w:val="0"/>
      <w:ind w:firstLine="720"/>
    </w:pPr>
    <w:rPr>
      <w:rFonts w:ascii="Arial" w:eastAsia="Times New Roman" w:hAnsi="Arial"/>
      <w:snapToGrid w:val="0"/>
      <w:sz w:val="24"/>
    </w:rPr>
  </w:style>
  <w:style w:type="paragraph" w:customStyle="1" w:styleId="ConsTitle">
    <w:name w:val="ConsTitle"/>
    <w:rsid w:val="00C35AED"/>
    <w:pPr>
      <w:widowControl w:val="0"/>
    </w:pPr>
    <w:rPr>
      <w:rFonts w:ascii="Arial" w:eastAsia="Times New Roman" w:hAnsi="Arial"/>
      <w:b/>
      <w:snapToGrid w:val="0"/>
      <w:sz w:val="16"/>
    </w:rPr>
  </w:style>
  <w:style w:type="paragraph" w:customStyle="1" w:styleId="ConsCell">
    <w:name w:val="ConsCell"/>
    <w:rsid w:val="00C35AED"/>
    <w:pPr>
      <w:widowControl w:val="0"/>
    </w:pPr>
    <w:rPr>
      <w:rFonts w:ascii="Arial" w:eastAsia="Times New Roman" w:hAnsi="Arial"/>
      <w:snapToGrid w:val="0"/>
      <w:sz w:val="24"/>
    </w:rPr>
  </w:style>
  <w:style w:type="paragraph" w:styleId="26">
    <w:name w:val="Body Text Indent 2"/>
    <w:basedOn w:val="a1"/>
    <w:link w:val="27"/>
    <w:rsid w:val="00C35AED"/>
    <w:pPr>
      <w:spacing w:after="120" w:line="480" w:lineRule="auto"/>
      <w:ind w:left="283"/>
    </w:pPr>
    <w:rPr>
      <w:rFonts w:eastAsia="Times New Roman"/>
      <w:szCs w:val="20"/>
    </w:rPr>
  </w:style>
  <w:style w:type="character" w:customStyle="1" w:styleId="27">
    <w:name w:val="Основной текст с отступом 2 Знак"/>
    <w:basedOn w:val="a3"/>
    <w:link w:val="26"/>
    <w:rsid w:val="00C35AED"/>
    <w:rPr>
      <w:rFonts w:eastAsia="Times New Roman"/>
      <w:sz w:val="28"/>
    </w:rPr>
  </w:style>
  <w:style w:type="paragraph" w:customStyle="1" w:styleId="220">
    <w:name w:val="Основной текст 22"/>
    <w:basedOn w:val="a1"/>
    <w:rsid w:val="00C35AED"/>
    <w:pPr>
      <w:spacing w:after="0" w:line="240" w:lineRule="auto"/>
      <w:ind w:firstLine="720"/>
      <w:jc w:val="both"/>
    </w:pPr>
    <w:rPr>
      <w:rFonts w:eastAsia="Times New Roman"/>
      <w:szCs w:val="20"/>
      <w:lang w:eastAsia="ru-RU"/>
    </w:rPr>
  </w:style>
  <w:style w:type="character" w:customStyle="1" w:styleId="1f6">
    <w:name w:val="Текст выноски Знак1"/>
    <w:rsid w:val="00C35AED"/>
    <w:rPr>
      <w:rFonts w:ascii="Tahoma" w:hAnsi="Tahoma" w:cs="Tahoma"/>
      <w:sz w:val="16"/>
      <w:szCs w:val="16"/>
    </w:rPr>
  </w:style>
  <w:style w:type="character" w:customStyle="1" w:styleId="91">
    <w:name w:val="Знак Знак9"/>
    <w:locked/>
    <w:rsid w:val="00C35AED"/>
    <w:rPr>
      <w:sz w:val="24"/>
      <w:lang w:bidi="ar-SA"/>
    </w:rPr>
  </w:style>
  <w:style w:type="numbering" w:customStyle="1" w:styleId="28">
    <w:name w:val="Нет списка2"/>
    <w:next w:val="a5"/>
    <w:semiHidden/>
    <w:rsid w:val="00C35AED"/>
  </w:style>
  <w:style w:type="numbering" w:customStyle="1" w:styleId="110">
    <w:name w:val="Нет списка11"/>
    <w:next w:val="a5"/>
    <w:semiHidden/>
    <w:rsid w:val="00C35AED"/>
  </w:style>
  <w:style w:type="numbering" w:customStyle="1" w:styleId="111">
    <w:name w:val="Нет списка111"/>
    <w:next w:val="a5"/>
    <w:semiHidden/>
    <w:rsid w:val="00C35AED"/>
  </w:style>
  <w:style w:type="numbering" w:customStyle="1" w:styleId="36">
    <w:name w:val="Нет списка3"/>
    <w:next w:val="a5"/>
    <w:semiHidden/>
    <w:rsid w:val="00C35AED"/>
  </w:style>
  <w:style w:type="numbering" w:customStyle="1" w:styleId="120">
    <w:name w:val="Нет списка12"/>
    <w:next w:val="a5"/>
    <w:semiHidden/>
    <w:rsid w:val="00C35AED"/>
  </w:style>
  <w:style w:type="numbering" w:customStyle="1" w:styleId="112">
    <w:name w:val="Нет списка112"/>
    <w:next w:val="a5"/>
    <w:semiHidden/>
    <w:rsid w:val="00C35AED"/>
  </w:style>
  <w:style w:type="numbering" w:customStyle="1" w:styleId="42">
    <w:name w:val="Нет списка4"/>
    <w:next w:val="a5"/>
    <w:semiHidden/>
    <w:rsid w:val="00C35AED"/>
  </w:style>
  <w:style w:type="numbering" w:customStyle="1" w:styleId="130">
    <w:name w:val="Нет списка13"/>
    <w:next w:val="a5"/>
    <w:semiHidden/>
    <w:rsid w:val="00C35AED"/>
  </w:style>
  <w:style w:type="numbering" w:customStyle="1" w:styleId="113">
    <w:name w:val="Нет списка113"/>
    <w:next w:val="a5"/>
    <w:semiHidden/>
    <w:rsid w:val="00C35AED"/>
  </w:style>
  <w:style w:type="numbering" w:customStyle="1" w:styleId="51">
    <w:name w:val="Нет списка5"/>
    <w:next w:val="a5"/>
    <w:semiHidden/>
    <w:rsid w:val="00C35AED"/>
  </w:style>
  <w:style w:type="numbering" w:customStyle="1" w:styleId="140">
    <w:name w:val="Нет списка14"/>
    <w:next w:val="a5"/>
    <w:semiHidden/>
    <w:rsid w:val="00C35AED"/>
  </w:style>
  <w:style w:type="numbering" w:customStyle="1" w:styleId="114">
    <w:name w:val="Нет списка114"/>
    <w:next w:val="a5"/>
    <w:semiHidden/>
    <w:rsid w:val="00C35AED"/>
  </w:style>
  <w:style w:type="character" w:customStyle="1" w:styleId="60">
    <w:name w:val="Заголовок 6 Знак"/>
    <w:aliases w:val="H6 Знак"/>
    <w:basedOn w:val="a3"/>
    <w:link w:val="6"/>
    <w:rsid w:val="006A63E3"/>
    <w:rPr>
      <w:rFonts w:ascii="Arial" w:eastAsia="Microsoft YaHei" w:hAnsi="Arial" w:cs="Mangal"/>
      <w:b/>
      <w:bCs/>
      <w:kern w:val="1"/>
      <w:sz w:val="21"/>
      <w:szCs w:val="21"/>
      <w:lang w:eastAsia="hi-IN" w:bidi="hi-IN"/>
    </w:rPr>
  </w:style>
  <w:style w:type="character" w:customStyle="1" w:styleId="70">
    <w:name w:val="Заголовок 7 Знак"/>
    <w:basedOn w:val="a3"/>
    <w:link w:val="7"/>
    <w:rsid w:val="006A63E3"/>
    <w:rPr>
      <w:rFonts w:ascii="Arial" w:eastAsia="Microsoft YaHei" w:hAnsi="Arial" w:cs="Mangal"/>
      <w:b/>
      <w:bCs/>
      <w:kern w:val="1"/>
      <w:sz w:val="21"/>
      <w:szCs w:val="21"/>
      <w:lang w:eastAsia="hi-IN" w:bidi="hi-IN"/>
    </w:rPr>
  </w:style>
  <w:style w:type="character" w:customStyle="1" w:styleId="80">
    <w:name w:val="Заголовок 8 Знак"/>
    <w:basedOn w:val="a3"/>
    <w:link w:val="8"/>
    <w:rsid w:val="006A63E3"/>
    <w:rPr>
      <w:rFonts w:ascii="Arial" w:eastAsia="Microsoft YaHei" w:hAnsi="Arial" w:cs="Mangal"/>
      <w:b/>
      <w:bCs/>
      <w:kern w:val="1"/>
      <w:sz w:val="21"/>
      <w:szCs w:val="21"/>
      <w:lang w:eastAsia="hi-IN" w:bidi="hi-IN"/>
    </w:rPr>
  </w:style>
  <w:style w:type="character" w:customStyle="1" w:styleId="90">
    <w:name w:val="Заголовок 9 Знак"/>
    <w:basedOn w:val="a3"/>
    <w:link w:val="9"/>
    <w:rsid w:val="006A63E3"/>
    <w:rPr>
      <w:rFonts w:ascii="Arial" w:eastAsia="Microsoft YaHei" w:hAnsi="Arial" w:cs="Mangal"/>
      <w:b/>
      <w:bCs/>
      <w:kern w:val="1"/>
      <w:sz w:val="21"/>
      <w:szCs w:val="21"/>
      <w:lang w:eastAsia="hi-IN" w:bidi="hi-IN"/>
    </w:rPr>
  </w:style>
  <w:style w:type="character" w:customStyle="1" w:styleId="1f7">
    <w:name w:val="Текст примечания Знак1"/>
    <w:basedOn w:val="a3"/>
    <w:rsid w:val="00277BF6"/>
  </w:style>
  <w:style w:type="character" w:customStyle="1" w:styleId="1f8">
    <w:name w:val="Тема примечания Знак1"/>
    <w:rsid w:val="00277BF6"/>
    <w:rPr>
      <w:b/>
      <w:bCs/>
    </w:rPr>
  </w:style>
  <w:style w:type="paragraph" w:customStyle="1" w:styleId="afffb">
    <w:name w:val="Название таблиц"/>
    <w:basedOn w:val="a1"/>
    <w:uiPriority w:val="99"/>
    <w:qFormat/>
    <w:rsid w:val="00277BF6"/>
    <w:pPr>
      <w:spacing w:after="120" w:line="276" w:lineRule="auto"/>
      <w:ind w:firstLine="567"/>
      <w:jc w:val="center"/>
    </w:pPr>
    <w:rPr>
      <w:rFonts w:ascii="Bookman Old Style" w:hAnsi="Bookman Old Style"/>
      <w:b/>
      <w:sz w:val="24"/>
    </w:rPr>
  </w:style>
  <w:style w:type="character" w:customStyle="1" w:styleId="afffc">
    <w:name w:val="Примечание Знак"/>
    <w:basedOn w:val="a3"/>
    <w:link w:val="afffd"/>
    <w:locked/>
    <w:rsid w:val="00277BF6"/>
  </w:style>
  <w:style w:type="paragraph" w:customStyle="1" w:styleId="afffd">
    <w:name w:val="Примечание"/>
    <w:basedOn w:val="a1"/>
    <w:link w:val="afffc"/>
    <w:qFormat/>
    <w:rsid w:val="00277BF6"/>
    <w:pPr>
      <w:spacing w:after="120" w:line="276" w:lineRule="auto"/>
      <w:ind w:firstLine="567"/>
      <w:jc w:val="both"/>
    </w:pPr>
    <w:rPr>
      <w:sz w:val="20"/>
      <w:szCs w:val="20"/>
      <w:lang w:eastAsia="ru-RU"/>
    </w:rPr>
  </w:style>
  <w:style w:type="paragraph" w:customStyle="1" w:styleId="Standard">
    <w:name w:val="Standard"/>
    <w:uiPriority w:val="99"/>
    <w:rsid w:val="00277BF6"/>
    <w:pPr>
      <w:widowControl w:val="0"/>
      <w:suppressAutoHyphens/>
      <w:autoSpaceDE w:val="0"/>
      <w:autoSpaceDN w:val="0"/>
    </w:pPr>
    <w:rPr>
      <w:rFonts w:eastAsia="Arial Unicode MS"/>
      <w:kern w:val="3"/>
      <w:sz w:val="24"/>
      <w:szCs w:val="24"/>
      <w:lang w:eastAsia="zh-CN" w:bidi="hi-IN"/>
    </w:rPr>
  </w:style>
  <w:style w:type="paragraph" w:customStyle="1" w:styleId="Style20">
    <w:name w:val="Style20"/>
    <w:basedOn w:val="Standard"/>
    <w:rsid w:val="00277BF6"/>
  </w:style>
  <w:style w:type="paragraph" w:customStyle="1" w:styleId="Style28">
    <w:name w:val="Style28"/>
    <w:basedOn w:val="Standard"/>
    <w:uiPriority w:val="99"/>
    <w:rsid w:val="00277BF6"/>
  </w:style>
  <w:style w:type="paragraph" w:customStyle="1" w:styleId="Style15">
    <w:name w:val="Style15"/>
    <w:basedOn w:val="Standard"/>
    <w:rsid w:val="00277BF6"/>
  </w:style>
  <w:style w:type="paragraph" w:customStyle="1" w:styleId="Style25">
    <w:name w:val="Style25"/>
    <w:basedOn w:val="Standard"/>
    <w:uiPriority w:val="99"/>
    <w:rsid w:val="00277BF6"/>
  </w:style>
  <w:style w:type="character" w:customStyle="1" w:styleId="apple-converted-space">
    <w:name w:val="apple-converted-space"/>
    <w:basedOn w:val="a3"/>
    <w:rsid w:val="00277BF6"/>
  </w:style>
  <w:style w:type="character" w:customStyle="1" w:styleId="FontStyle157">
    <w:name w:val="Font Style157"/>
    <w:rsid w:val="00277BF6"/>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277BF6"/>
    <w:rPr>
      <w:rFonts w:ascii="Times New Roman" w:eastAsia="Times New Roman" w:hAnsi="Times New Roman" w:cs="Times New Roman" w:hint="default"/>
      <w:color w:val="auto"/>
      <w:sz w:val="26"/>
      <w:lang w:val="ru-RU" w:eastAsia="zh-CN"/>
    </w:rPr>
  </w:style>
  <w:style w:type="character" w:customStyle="1" w:styleId="FontStyle163">
    <w:name w:val="Font Style163"/>
    <w:rsid w:val="00277BF6"/>
    <w:rPr>
      <w:rFonts w:ascii="Times New Roman" w:hAnsi="Times New Roman" w:cs="Times New Roman" w:hint="default"/>
      <w:sz w:val="18"/>
      <w:lang w:val="ru-RU" w:eastAsia="zh-CN"/>
    </w:rPr>
  </w:style>
  <w:style w:type="character" w:customStyle="1" w:styleId="FontStyle162">
    <w:name w:val="Font Style162"/>
    <w:rsid w:val="00277BF6"/>
    <w:rPr>
      <w:rFonts w:ascii="Times New Roman" w:hAnsi="Times New Roman" w:cs="Times New Roman" w:hint="default"/>
      <w:b/>
      <w:bCs w:val="0"/>
      <w:sz w:val="18"/>
      <w:lang w:val="ru-RU" w:eastAsia="zh-CN"/>
    </w:rPr>
  </w:style>
  <w:style w:type="character" w:customStyle="1" w:styleId="blk">
    <w:name w:val="blk"/>
    <w:basedOn w:val="a3"/>
    <w:rsid w:val="00277BF6"/>
  </w:style>
  <w:style w:type="character" w:customStyle="1" w:styleId="f">
    <w:name w:val="f"/>
    <w:basedOn w:val="a3"/>
    <w:rsid w:val="00277BF6"/>
  </w:style>
  <w:style w:type="table" w:customStyle="1" w:styleId="afffe">
    <w:name w:val="Таблицы"/>
    <w:basedOn w:val="ab"/>
    <w:uiPriority w:val="99"/>
    <w:rsid w:val="00277BF6"/>
    <w:pPr>
      <w:jc w:val="center"/>
    </w:pPr>
    <w:rPr>
      <w:sz w:val="24"/>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vAlign w:val="center"/>
    </w:tcPr>
  </w:style>
  <w:style w:type="character" w:styleId="affff">
    <w:name w:val="Placeholder Text"/>
    <w:uiPriority w:val="99"/>
    <w:semiHidden/>
    <w:rsid w:val="00277BF6"/>
    <w:rPr>
      <w:color w:val="808080"/>
    </w:rPr>
  </w:style>
  <w:style w:type="paragraph" w:customStyle="1" w:styleId="affff0">
    <w:name w:val="+Таб"/>
    <w:basedOn w:val="a1"/>
    <w:link w:val="affff1"/>
    <w:qFormat/>
    <w:rsid w:val="00277BF6"/>
    <w:pPr>
      <w:spacing w:after="0" w:line="240" w:lineRule="auto"/>
      <w:jc w:val="center"/>
    </w:pPr>
    <w:rPr>
      <w:rFonts w:ascii="Bookman Old Style" w:hAnsi="Bookman Old Style"/>
      <w:sz w:val="20"/>
      <w:szCs w:val="20"/>
    </w:rPr>
  </w:style>
  <w:style w:type="character" w:customStyle="1" w:styleId="affff1">
    <w:name w:val="+Таб Знак"/>
    <w:link w:val="affff0"/>
    <w:rsid w:val="00277BF6"/>
    <w:rPr>
      <w:rFonts w:ascii="Bookman Old Style" w:hAnsi="Bookman Old Style"/>
      <w:lang w:eastAsia="en-US"/>
    </w:rPr>
  </w:style>
  <w:style w:type="paragraph" w:styleId="affff2">
    <w:name w:val="caption"/>
    <w:aliases w:val="+Название объекта"/>
    <w:basedOn w:val="a1"/>
    <w:next w:val="a1"/>
    <w:uiPriority w:val="35"/>
    <w:qFormat/>
    <w:rsid w:val="00277BF6"/>
    <w:pPr>
      <w:keepNext/>
      <w:keepLines/>
      <w:spacing w:before="200" w:after="120" w:line="240" w:lineRule="auto"/>
      <w:jc w:val="right"/>
    </w:pPr>
    <w:rPr>
      <w:rFonts w:ascii="Bookman Old Style" w:eastAsia="Times New Roman" w:hAnsi="Bookman Old Style"/>
      <w:bCs/>
      <w:sz w:val="24"/>
      <w:szCs w:val="18"/>
    </w:rPr>
  </w:style>
  <w:style w:type="paragraph" w:customStyle="1" w:styleId="affff3">
    <w:name w:val="+таб"/>
    <w:basedOn w:val="a1"/>
    <w:link w:val="affff4"/>
    <w:uiPriority w:val="99"/>
    <w:qFormat/>
    <w:rsid w:val="00277BF6"/>
    <w:pPr>
      <w:spacing w:after="0" w:line="240" w:lineRule="auto"/>
      <w:jc w:val="center"/>
    </w:pPr>
    <w:rPr>
      <w:rFonts w:ascii="Bookman Old Style" w:eastAsia="Times New Roman" w:hAnsi="Bookman Old Style"/>
      <w:sz w:val="20"/>
      <w:szCs w:val="20"/>
    </w:rPr>
  </w:style>
  <w:style w:type="character" w:customStyle="1" w:styleId="affff4">
    <w:name w:val="+таб Знак"/>
    <w:link w:val="affff3"/>
    <w:uiPriority w:val="99"/>
    <w:rsid w:val="00277BF6"/>
    <w:rPr>
      <w:rFonts w:ascii="Bookman Old Style" w:eastAsia="Times New Roman" w:hAnsi="Bookman Old Style"/>
    </w:rPr>
  </w:style>
  <w:style w:type="paragraph" w:customStyle="1" w:styleId="affff5">
    <w:name w:val="Абзац"/>
    <w:basedOn w:val="a1"/>
    <w:link w:val="affff6"/>
    <w:rsid w:val="00277BF6"/>
    <w:pPr>
      <w:spacing w:before="120" w:after="60" w:line="240" w:lineRule="auto"/>
      <w:ind w:firstLine="567"/>
      <w:jc w:val="both"/>
    </w:pPr>
    <w:rPr>
      <w:rFonts w:ascii="Bookman Old Style" w:eastAsia="Times New Roman" w:hAnsi="Bookman Old Style"/>
      <w:sz w:val="24"/>
      <w:szCs w:val="24"/>
    </w:rPr>
  </w:style>
  <w:style w:type="character" w:customStyle="1" w:styleId="affff6">
    <w:name w:val="Абзац Знак"/>
    <w:link w:val="affff5"/>
    <w:rsid w:val="00277BF6"/>
    <w:rPr>
      <w:rFonts w:ascii="Bookman Old Style" w:eastAsia="Times New Roman" w:hAnsi="Bookman Old Style"/>
      <w:sz w:val="24"/>
      <w:szCs w:val="24"/>
    </w:rPr>
  </w:style>
  <w:style w:type="character" w:customStyle="1" w:styleId="af1">
    <w:name w:val="Список Знак"/>
    <w:link w:val="af0"/>
    <w:rsid w:val="00277BF6"/>
    <w:rPr>
      <w:sz w:val="28"/>
      <w:szCs w:val="22"/>
      <w:lang w:eastAsia="en-US"/>
    </w:rPr>
  </w:style>
  <w:style w:type="numbering" w:customStyle="1" w:styleId="1111111">
    <w:name w:val="1 / 1.1 / 1.1.11"/>
    <w:basedOn w:val="a5"/>
    <w:next w:val="111111"/>
    <w:rsid w:val="00277BF6"/>
    <w:pPr>
      <w:numPr>
        <w:numId w:val="5"/>
      </w:numPr>
    </w:pPr>
  </w:style>
  <w:style w:type="numbering" w:styleId="111111">
    <w:name w:val="Outline List 2"/>
    <w:basedOn w:val="a5"/>
    <w:uiPriority w:val="99"/>
    <w:unhideWhenUsed/>
    <w:rsid w:val="00277BF6"/>
  </w:style>
  <w:style w:type="paragraph" w:customStyle="1" w:styleId="stwitextCharChar">
    <w:name w:val="stwi text Char Char"/>
    <w:basedOn w:val="a1"/>
    <w:rsid w:val="00277BF6"/>
    <w:pPr>
      <w:spacing w:before="120" w:after="240" w:line="360" w:lineRule="auto"/>
      <w:jc w:val="both"/>
    </w:pPr>
    <w:rPr>
      <w:rFonts w:ascii="Bookman Old Style" w:eastAsia="Times New Roman" w:hAnsi="Bookman Old Style"/>
      <w:sz w:val="24"/>
      <w:szCs w:val="20"/>
      <w:lang w:val="en-GB"/>
    </w:rPr>
  </w:style>
  <w:style w:type="paragraph" w:customStyle="1" w:styleId="affff7">
    <w:name w:val="Табличный_заголовки"/>
    <w:basedOn w:val="a1"/>
    <w:rsid w:val="00277BF6"/>
    <w:pPr>
      <w:keepNext/>
      <w:keepLines/>
      <w:spacing w:after="120" w:line="240" w:lineRule="auto"/>
      <w:jc w:val="center"/>
    </w:pPr>
    <w:rPr>
      <w:rFonts w:ascii="Bookman Old Style" w:eastAsia="Times New Roman" w:hAnsi="Bookman Old Style"/>
      <w:b/>
      <w:sz w:val="22"/>
      <w:lang w:eastAsia="ru-RU"/>
    </w:rPr>
  </w:style>
  <w:style w:type="paragraph" w:customStyle="1" w:styleId="affff8">
    <w:name w:val="Табличный_центр"/>
    <w:basedOn w:val="a1"/>
    <w:rsid w:val="00277BF6"/>
    <w:pPr>
      <w:spacing w:after="120" w:line="240" w:lineRule="auto"/>
      <w:jc w:val="center"/>
    </w:pPr>
    <w:rPr>
      <w:rFonts w:ascii="Bookman Old Style" w:eastAsia="Times New Roman" w:hAnsi="Bookman Old Style"/>
      <w:sz w:val="22"/>
      <w:lang w:eastAsia="ru-RU"/>
    </w:rPr>
  </w:style>
  <w:style w:type="paragraph" w:customStyle="1" w:styleId="a0">
    <w:name w:val="Табличный_нумерованный"/>
    <w:basedOn w:val="a1"/>
    <w:link w:val="affff9"/>
    <w:rsid w:val="00277BF6"/>
    <w:pPr>
      <w:numPr>
        <w:numId w:val="2"/>
      </w:numPr>
      <w:spacing w:after="120" w:line="240" w:lineRule="auto"/>
    </w:pPr>
    <w:rPr>
      <w:rFonts w:ascii="Bookman Old Style" w:eastAsia="Times New Roman" w:hAnsi="Bookman Old Style"/>
      <w:sz w:val="22"/>
    </w:rPr>
  </w:style>
  <w:style w:type="character" w:customStyle="1" w:styleId="affff9">
    <w:name w:val="Табличный_нумерованный Знак"/>
    <w:link w:val="a0"/>
    <w:rsid w:val="00277BF6"/>
    <w:rPr>
      <w:rFonts w:ascii="Bookman Old Style" w:eastAsia="Times New Roman" w:hAnsi="Bookman Old Style"/>
      <w:sz w:val="22"/>
      <w:szCs w:val="22"/>
      <w:lang w:eastAsia="en-US"/>
    </w:rPr>
  </w:style>
  <w:style w:type="paragraph" w:customStyle="1" w:styleId="affffa">
    <w:name w:val="Табличный_по ширине"/>
    <w:basedOn w:val="a1"/>
    <w:rsid w:val="00277BF6"/>
    <w:pPr>
      <w:spacing w:after="120" w:line="240" w:lineRule="auto"/>
      <w:jc w:val="both"/>
    </w:pPr>
    <w:rPr>
      <w:rFonts w:ascii="Bookman Old Style" w:eastAsia="Times New Roman" w:hAnsi="Bookman Old Style"/>
      <w:sz w:val="22"/>
      <w:lang w:eastAsia="ru-RU"/>
    </w:rPr>
  </w:style>
  <w:style w:type="paragraph" w:styleId="affffb">
    <w:name w:val="Body Text First Indent"/>
    <w:basedOn w:val="a2"/>
    <w:link w:val="affffc"/>
    <w:rsid w:val="00277BF6"/>
    <w:pPr>
      <w:spacing w:line="240" w:lineRule="auto"/>
      <w:ind w:firstLine="210"/>
    </w:pPr>
    <w:rPr>
      <w:rFonts w:ascii="Bookman Old Style" w:eastAsia="Times New Roman" w:hAnsi="Bookman Old Style"/>
      <w:sz w:val="24"/>
      <w:szCs w:val="24"/>
    </w:rPr>
  </w:style>
  <w:style w:type="character" w:customStyle="1" w:styleId="affffc">
    <w:name w:val="Красная строка Знак"/>
    <w:basedOn w:val="af4"/>
    <w:link w:val="affffb"/>
    <w:rsid w:val="00277BF6"/>
    <w:rPr>
      <w:rFonts w:ascii="Bookman Old Style" w:eastAsia="Times New Roman" w:hAnsi="Bookman Old Style"/>
      <w:sz w:val="24"/>
      <w:szCs w:val="24"/>
      <w:lang w:eastAsia="en-US"/>
    </w:rPr>
  </w:style>
  <w:style w:type="paragraph" w:customStyle="1" w:styleId="29">
    <w:name w:val="Без интервала2"/>
    <w:aliases w:val="14Без отступа,Без отступа"/>
    <w:link w:val="affffd"/>
    <w:qFormat/>
    <w:rsid w:val="00277BF6"/>
    <w:rPr>
      <w:rFonts w:ascii="Calibri" w:eastAsia="Times New Roman" w:hAnsi="Calibri"/>
      <w:sz w:val="22"/>
      <w:szCs w:val="22"/>
      <w:lang w:eastAsia="en-US"/>
    </w:rPr>
  </w:style>
  <w:style w:type="paragraph" w:styleId="affffe">
    <w:name w:val="TOC Heading"/>
    <w:basedOn w:val="11"/>
    <w:next w:val="a1"/>
    <w:uiPriority w:val="39"/>
    <w:unhideWhenUsed/>
    <w:qFormat/>
    <w:rsid w:val="00277BF6"/>
    <w:pPr>
      <w:keepLines/>
      <w:spacing w:after="120" w:line="259" w:lineRule="auto"/>
      <w:outlineLvl w:val="9"/>
    </w:pPr>
    <w:rPr>
      <w:rFonts w:ascii="Cambria" w:hAnsi="Cambria" w:cs="Times New Roman"/>
      <w:b w:val="0"/>
      <w:bCs w:val="0"/>
      <w:color w:val="365F91"/>
      <w:kern w:val="0"/>
    </w:rPr>
  </w:style>
  <w:style w:type="paragraph" w:styleId="1f9">
    <w:name w:val="toc 1"/>
    <w:basedOn w:val="a1"/>
    <w:next w:val="a1"/>
    <w:autoRedefine/>
    <w:uiPriority w:val="39"/>
    <w:unhideWhenUsed/>
    <w:rsid w:val="00277BF6"/>
    <w:pPr>
      <w:tabs>
        <w:tab w:val="right" w:leader="dot" w:pos="9637"/>
      </w:tabs>
      <w:spacing w:after="100" w:line="276" w:lineRule="auto"/>
      <w:ind w:firstLine="567"/>
      <w:jc w:val="both"/>
    </w:pPr>
    <w:rPr>
      <w:rFonts w:ascii="Bookman Old Style" w:hAnsi="Bookman Old Style"/>
      <w:sz w:val="24"/>
    </w:rPr>
  </w:style>
  <w:style w:type="paragraph" w:styleId="2a">
    <w:name w:val="toc 2"/>
    <w:basedOn w:val="a1"/>
    <w:next w:val="a1"/>
    <w:autoRedefine/>
    <w:uiPriority w:val="39"/>
    <w:unhideWhenUsed/>
    <w:rsid w:val="00277BF6"/>
    <w:pPr>
      <w:spacing w:after="100"/>
      <w:ind w:left="220"/>
    </w:pPr>
    <w:rPr>
      <w:rFonts w:ascii="Calibri" w:eastAsia="Times New Roman" w:hAnsi="Calibri"/>
      <w:sz w:val="22"/>
      <w:lang w:eastAsia="ru-RU"/>
    </w:rPr>
  </w:style>
  <w:style w:type="paragraph" w:styleId="37">
    <w:name w:val="toc 3"/>
    <w:basedOn w:val="a1"/>
    <w:next w:val="a1"/>
    <w:autoRedefine/>
    <w:uiPriority w:val="39"/>
    <w:unhideWhenUsed/>
    <w:rsid w:val="00277BF6"/>
    <w:pPr>
      <w:spacing w:after="100"/>
      <w:ind w:left="440"/>
    </w:pPr>
    <w:rPr>
      <w:rFonts w:ascii="Calibri" w:eastAsia="Times New Roman" w:hAnsi="Calibri"/>
      <w:sz w:val="22"/>
      <w:lang w:eastAsia="ru-RU"/>
    </w:rPr>
  </w:style>
  <w:style w:type="paragraph" w:styleId="43">
    <w:name w:val="toc 4"/>
    <w:basedOn w:val="a1"/>
    <w:next w:val="a1"/>
    <w:autoRedefine/>
    <w:uiPriority w:val="39"/>
    <w:unhideWhenUsed/>
    <w:rsid w:val="00277BF6"/>
    <w:pPr>
      <w:spacing w:after="100"/>
      <w:ind w:left="660"/>
    </w:pPr>
    <w:rPr>
      <w:rFonts w:ascii="Calibri" w:eastAsia="Times New Roman" w:hAnsi="Calibri"/>
      <w:sz w:val="22"/>
      <w:lang w:eastAsia="ru-RU"/>
    </w:rPr>
  </w:style>
  <w:style w:type="paragraph" w:styleId="52">
    <w:name w:val="toc 5"/>
    <w:basedOn w:val="a1"/>
    <w:next w:val="a1"/>
    <w:autoRedefine/>
    <w:uiPriority w:val="39"/>
    <w:unhideWhenUsed/>
    <w:rsid w:val="00277BF6"/>
    <w:pPr>
      <w:spacing w:after="100"/>
      <w:ind w:left="880"/>
    </w:pPr>
    <w:rPr>
      <w:rFonts w:ascii="Calibri" w:eastAsia="Times New Roman" w:hAnsi="Calibri"/>
      <w:sz w:val="22"/>
      <w:lang w:eastAsia="ru-RU"/>
    </w:rPr>
  </w:style>
  <w:style w:type="paragraph" w:styleId="61">
    <w:name w:val="toc 6"/>
    <w:basedOn w:val="a1"/>
    <w:next w:val="a1"/>
    <w:autoRedefine/>
    <w:uiPriority w:val="39"/>
    <w:unhideWhenUsed/>
    <w:rsid w:val="00277BF6"/>
    <w:pPr>
      <w:spacing w:after="100"/>
      <w:ind w:left="1100"/>
    </w:pPr>
    <w:rPr>
      <w:rFonts w:ascii="Calibri" w:eastAsia="Times New Roman" w:hAnsi="Calibri"/>
      <w:sz w:val="22"/>
      <w:lang w:eastAsia="ru-RU"/>
    </w:rPr>
  </w:style>
  <w:style w:type="paragraph" w:styleId="72">
    <w:name w:val="toc 7"/>
    <w:basedOn w:val="a1"/>
    <w:next w:val="a1"/>
    <w:autoRedefine/>
    <w:uiPriority w:val="39"/>
    <w:unhideWhenUsed/>
    <w:rsid w:val="00277BF6"/>
    <w:pPr>
      <w:spacing w:after="100"/>
      <w:ind w:left="1320"/>
    </w:pPr>
    <w:rPr>
      <w:rFonts w:ascii="Calibri" w:eastAsia="Times New Roman" w:hAnsi="Calibri"/>
      <w:sz w:val="22"/>
      <w:lang w:eastAsia="ru-RU"/>
    </w:rPr>
  </w:style>
  <w:style w:type="paragraph" w:styleId="82">
    <w:name w:val="toc 8"/>
    <w:basedOn w:val="a1"/>
    <w:next w:val="a1"/>
    <w:autoRedefine/>
    <w:uiPriority w:val="39"/>
    <w:unhideWhenUsed/>
    <w:rsid w:val="00277BF6"/>
    <w:pPr>
      <w:spacing w:after="100"/>
      <w:ind w:left="1540"/>
    </w:pPr>
    <w:rPr>
      <w:rFonts w:ascii="Calibri" w:eastAsia="Times New Roman" w:hAnsi="Calibri"/>
      <w:sz w:val="22"/>
      <w:lang w:eastAsia="ru-RU"/>
    </w:rPr>
  </w:style>
  <w:style w:type="paragraph" w:styleId="92">
    <w:name w:val="toc 9"/>
    <w:basedOn w:val="a1"/>
    <w:next w:val="a1"/>
    <w:autoRedefine/>
    <w:uiPriority w:val="39"/>
    <w:unhideWhenUsed/>
    <w:rsid w:val="00277BF6"/>
    <w:pPr>
      <w:spacing w:after="100"/>
      <w:ind w:left="1760"/>
    </w:pPr>
    <w:rPr>
      <w:rFonts w:ascii="Calibri" w:eastAsia="Times New Roman" w:hAnsi="Calibri"/>
      <w:sz w:val="22"/>
      <w:lang w:eastAsia="ru-RU"/>
    </w:rPr>
  </w:style>
  <w:style w:type="paragraph" w:customStyle="1" w:styleId="S">
    <w:name w:val="S_Обычный"/>
    <w:basedOn w:val="a1"/>
    <w:link w:val="S0"/>
    <w:qFormat/>
    <w:rsid w:val="00277BF6"/>
    <w:pPr>
      <w:spacing w:after="120" w:line="276" w:lineRule="auto"/>
      <w:ind w:firstLine="567"/>
      <w:jc w:val="both"/>
    </w:pPr>
    <w:rPr>
      <w:rFonts w:ascii="Bookman Old Style" w:eastAsia="Times New Roman" w:hAnsi="Bookman Old Style"/>
      <w:sz w:val="24"/>
      <w:szCs w:val="24"/>
    </w:rPr>
  </w:style>
  <w:style w:type="character" w:customStyle="1" w:styleId="S0">
    <w:name w:val="S_Обычный Знак"/>
    <w:link w:val="S"/>
    <w:rsid w:val="00277BF6"/>
    <w:rPr>
      <w:rFonts w:ascii="Bookman Old Style" w:eastAsia="Times New Roman" w:hAnsi="Bookman Old Style"/>
      <w:sz w:val="24"/>
      <w:szCs w:val="24"/>
    </w:rPr>
  </w:style>
  <w:style w:type="paragraph" w:customStyle="1" w:styleId="-S">
    <w:name w:val="- S_Маркированный"/>
    <w:basedOn w:val="a1"/>
    <w:autoRedefine/>
    <w:rsid w:val="00277BF6"/>
    <w:pPr>
      <w:shd w:val="clear" w:color="auto" w:fill="FFFFFF"/>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1"/>
    <w:autoRedefine/>
    <w:rsid w:val="00277BF6"/>
    <w:pPr>
      <w:numPr>
        <w:numId w:val="3"/>
      </w:numPr>
      <w:shd w:val="clear" w:color="auto" w:fill="FFC000"/>
      <w:tabs>
        <w:tab w:val="clear" w:pos="3579"/>
      </w:tabs>
      <w:spacing w:after="120" w:line="240" w:lineRule="auto"/>
      <w:ind w:left="0"/>
      <w:jc w:val="right"/>
    </w:pPr>
    <w:rPr>
      <w:rFonts w:ascii="Bookman Old Style" w:eastAsia="Times New Roman" w:hAnsi="Bookman Old Style"/>
      <w:spacing w:val="2"/>
      <w:sz w:val="24"/>
      <w:szCs w:val="24"/>
      <w:lang w:eastAsia="ru-RU"/>
    </w:rPr>
  </w:style>
  <w:style w:type="paragraph" w:customStyle="1" w:styleId="S1">
    <w:name w:val="S_Обычный Знак Знак"/>
    <w:basedOn w:val="a1"/>
    <w:link w:val="S2"/>
    <w:locked/>
    <w:rsid w:val="00277BF6"/>
    <w:pPr>
      <w:spacing w:after="120" w:line="360" w:lineRule="auto"/>
      <w:ind w:firstLine="709"/>
      <w:jc w:val="both"/>
    </w:pPr>
    <w:rPr>
      <w:rFonts w:ascii="Bookman Old Style" w:eastAsia="Times New Roman" w:hAnsi="Bookman Old Style"/>
      <w:sz w:val="24"/>
      <w:szCs w:val="24"/>
    </w:rPr>
  </w:style>
  <w:style w:type="character" w:customStyle="1" w:styleId="S2">
    <w:name w:val="S_Обычный Знак Знак Знак"/>
    <w:link w:val="S1"/>
    <w:rsid w:val="00277BF6"/>
    <w:rPr>
      <w:rFonts w:ascii="Bookman Old Style" w:eastAsia="Times New Roman" w:hAnsi="Bookman Old Style"/>
      <w:sz w:val="24"/>
      <w:szCs w:val="24"/>
    </w:rPr>
  </w:style>
  <w:style w:type="paragraph" w:customStyle="1" w:styleId="afffff">
    <w:name w:val="Таблица"/>
    <w:basedOn w:val="a1"/>
    <w:link w:val="afffff0"/>
    <w:qFormat/>
    <w:rsid w:val="00277BF6"/>
    <w:pPr>
      <w:autoSpaceDE w:val="0"/>
      <w:autoSpaceDN w:val="0"/>
      <w:adjustRightInd w:val="0"/>
      <w:spacing w:after="120" w:line="240" w:lineRule="auto"/>
      <w:jc w:val="center"/>
    </w:pPr>
    <w:rPr>
      <w:rFonts w:ascii="Bookman Old Style" w:hAnsi="Bookman Old Style"/>
      <w:sz w:val="20"/>
      <w:szCs w:val="20"/>
    </w:rPr>
  </w:style>
  <w:style w:type="paragraph" w:customStyle="1" w:styleId="afffff1">
    <w:name w:val="Текст новый"/>
    <w:basedOn w:val="a1"/>
    <w:qFormat/>
    <w:rsid w:val="00277BF6"/>
    <w:pPr>
      <w:spacing w:after="120" w:line="276" w:lineRule="auto"/>
      <w:ind w:firstLine="709"/>
      <w:jc w:val="both"/>
    </w:pPr>
    <w:rPr>
      <w:rFonts w:ascii="Bookman Old Style" w:eastAsia="Times New Roman" w:hAnsi="Bookman Old Style"/>
      <w:sz w:val="24"/>
      <w:szCs w:val="24"/>
      <w:lang w:eastAsia="ru-RU"/>
    </w:rPr>
  </w:style>
  <w:style w:type="paragraph" w:customStyle="1" w:styleId="afffff2">
    <w:name w:val="Оглавление"/>
    <w:basedOn w:val="a1"/>
    <w:qFormat/>
    <w:rsid w:val="00277BF6"/>
    <w:pPr>
      <w:spacing w:after="120" w:line="276" w:lineRule="auto"/>
      <w:jc w:val="center"/>
    </w:pPr>
    <w:rPr>
      <w:rFonts w:ascii="Bookman Old Style" w:eastAsia="Times New Roman" w:hAnsi="Bookman Old Style"/>
      <w:b/>
      <w:szCs w:val="28"/>
      <w:lang w:eastAsia="ru-RU"/>
    </w:rPr>
  </w:style>
  <w:style w:type="paragraph" w:customStyle="1" w:styleId="2b">
    <w:name w:val="Заголовок2"/>
    <w:basedOn w:val="a1"/>
    <w:qFormat/>
    <w:rsid w:val="00277BF6"/>
    <w:pPr>
      <w:spacing w:after="120" w:line="276" w:lineRule="auto"/>
      <w:ind w:firstLine="709"/>
      <w:jc w:val="both"/>
    </w:pPr>
    <w:rPr>
      <w:rFonts w:ascii="Bookman Old Style" w:eastAsia="Times New Roman" w:hAnsi="Bookman Old Style"/>
      <w:b/>
      <w:sz w:val="24"/>
      <w:szCs w:val="24"/>
      <w:lang w:eastAsia="ru-RU"/>
    </w:rPr>
  </w:style>
  <w:style w:type="paragraph" w:customStyle="1" w:styleId="afffff3">
    <w:name w:val="ОснТекст"/>
    <w:basedOn w:val="a1"/>
    <w:link w:val="afffff4"/>
    <w:rsid w:val="00277BF6"/>
    <w:pPr>
      <w:spacing w:after="120" w:line="276" w:lineRule="auto"/>
      <w:ind w:firstLine="540"/>
      <w:jc w:val="both"/>
    </w:pPr>
    <w:rPr>
      <w:rFonts w:ascii="Bookman Old Style" w:hAnsi="Bookman Old Style"/>
      <w:sz w:val="24"/>
      <w:szCs w:val="20"/>
    </w:rPr>
  </w:style>
  <w:style w:type="character" w:customStyle="1" w:styleId="afffff4">
    <w:name w:val="ОснТекст Знак"/>
    <w:link w:val="afffff3"/>
    <w:locked/>
    <w:rsid w:val="00277BF6"/>
    <w:rPr>
      <w:rFonts w:ascii="Bookman Old Style" w:hAnsi="Bookman Old Style"/>
      <w:sz w:val="24"/>
      <w:lang w:eastAsia="en-US"/>
    </w:rPr>
  </w:style>
  <w:style w:type="paragraph" w:customStyle="1" w:styleId="afffff5">
    <w:name w:val="+Подзаголовок"/>
    <w:basedOn w:val="2"/>
    <w:qFormat/>
    <w:rsid w:val="00277BF6"/>
    <w:pPr>
      <w:keepLines/>
      <w:spacing w:before="200" w:after="200" w:line="276" w:lineRule="auto"/>
      <w:jc w:val="both"/>
    </w:pPr>
    <w:rPr>
      <w:rFonts w:ascii="Bookman Old Style" w:hAnsi="Bookman Old Style"/>
      <w:b/>
      <w:bCs/>
      <w:sz w:val="24"/>
      <w:szCs w:val="26"/>
      <w:lang w:eastAsia="en-US"/>
    </w:rPr>
  </w:style>
  <w:style w:type="table" w:customStyle="1" w:styleId="38">
    <w:name w:val="Сетка таблицы3"/>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6">
    <w:name w:val="Book Title"/>
    <w:uiPriority w:val="33"/>
    <w:qFormat/>
    <w:rsid w:val="00277BF6"/>
    <w:rPr>
      <w:b/>
      <w:bCs/>
      <w:i/>
      <w:iCs/>
      <w:spacing w:val="5"/>
    </w:rPr>
  </w:style>
  <w:style w:type="character" w:styleId="afffff7">
    <w:name w:val="FollowedHyperlink"/>
    <w:uiPriority w:val="99"/>
    <w:unhideWhenUsed/>
    <w:rsid w:val="00277BF6"/>
    <w:rPr>
      <w:color w:val="800080"/>
      <w:u w:val="single"/>
    </w:rPr>
  </w:style>
  <w:style w:type="character" w:customStyle="1" w:styleId="NoSpacingChar">
    <w:name w:val="No Spacing Char"/>
    <w:link w:val="1fa"/>
    <w:locked/>
    <w:rsid w:val="00277BF6"/>
    <w:rPr>
      <w:rFonts w:ascii="Calibri" w:hAnsi="Calibri"/>
    </w:rPr>
  </w:style>
  <w:style w:type="paragraph" w:customStyle="1" w:styleId="1fa">
    <w:name w:val="Без интервала1"/>
    <w:link w:val="NoSpacingChar"/>
    <w:rsid w:val="00277BF6"/>
    <w:rPr>
      <w:rFonts w:ascii="Calibri" w:hAnsi="Calibri"/>
    </w:rPr>
  </w:style>
  <w:style w:type="paragraph" w:customStyle="1" w:styleId="Style35">
    <w:name w:val="Style35"/>
    <w:basedOn w:val="a1"/>
    <w:rsid w:val="00277BF6"/>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2">
    <w:name w:val="Style2"/>
    <w:basedOn w:val="a1"/>
    <w:rsid w:val="00277BF6"/>
    <w:pPr>
      <w:widowControl w:val="0"/>
      <w:autoSpaceDE w:val="0"/>
      <w:autoSpaceDN w:val="0"/>
      <w:adjustRightInd w:val="0"/>
      <w:spacing w:after="120" w:line="310" w:lineRule="exact"/>
      <w:jc w:val="center"/>
    </w:pPr>
    <w:rPr>
      <w:rFonts w:eastAsia="Times New Roman"/>
      <w:sz w:val="24"/>
      <w:szCs w:val="24"/>
      <w:lang w:eastAsia="ru-RU"/>
    </w:rPr>
  </w:style>
  <w:style w:type="paragraph" w:customStyle="1" w:styleId="Style3">
    <w:name w:val="Style3"/>
    <w:basedOn w:val="a1"/>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4">
    <w:name w:val="Style4"/>
    <w:basedOn w:val="a1"/>
    <w:uiPriority w:val="99"/>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5">
    <w:name w:val="Style5"/>
    <w:basedOn w:val="a1"/>
    <w:uiPriority w:val="99"/>
    <w:rsid w:val="00277BF6"/>
    <w:pPr>
      <w:widowControl w:val="0"/>
      <w:autoSpaceDE w:val="0"/>
      <w:autoSpaceDN w:val="0"/>
      <w:adjustRightInd w:val="0"/>
      <w:spacing w:after="120" w:line="241" w:lineRule="exact"/>
      <w:jc w:val="both"/>
    </w:pPr>
    <w:rPr>
      <w:rFonts w:eastAsia="Times New Roman"/>
      <w:sz w:val="24"/>
      <w:szCs w:val="24"/>
      <w:lang w:eastAsia="ru-RU"/>
    </w:rPr>
  </w:style>
  <w:style w:type="paragraph" w:customStyle="1" w:styleId="Style1">
    <w:name w:val="Style1"/>
    <w:basedOn w:val="a1"/>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8">
    <w:name w:val="Style8"/>
    <w:basedOn w:val="a1"/>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10">
    <w:name w:val="Style10"/>
    <w:basedOn w:val="a1"/>
    <w:uiPriority w:val="99"/>
    <w:rsid w:val="00277BF6"/>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1"/>
    <w:uiPriority w:val="99"/>
    <w:rsid w:val="00277BF6"/>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1"/>
    <w:uiPriority w:val="99"/>
    <w:rsid w:val="00277BF6"/>
    <w:pPr>
      <w:widowControl w:val="0"/>
      <w:autoSpaceDE w:val="0"/>
      <w:autoSpaceDN w:val="0"/>
      <w:adjustRightInd w:val="0"/>
      <w:spacing w:after="120" w:line="240" w:lineRule="auto"/>
      <w:jc w:val="center"/>
    </w:pPr>
    <w:rPr>
      <w:rFonts w:eastAsia="Times New Roman"/>
      <w:sz w:val="24"/>
      <w:szCs w:val="24"/>
      <w:lang w:eastAsia="ru-RU"/>
    </w:rPr>
  </w:style>
  <w:style w:type="paragraph" w:customStyle="1" w:styleId="Style14">
    <w:name w:val="Style14"/>
    <w:basedOn w:val="a1"/>
    <w:uiPriority w:val="99"/>
    <w:rsid w:val="00277BF6"/>
    <w:pPr>
      <w:widowControl w:val="0"/>
      <w:autoSpaceDE w:val="0"/>
      <w:autoSpaceDN w:val="0"/>
      <w:adjustRightInd w:val="0"/>
      <w:spacing w:after="120" w:line="238" w:lineRule="exact"/>
    </w:pPr>
    <w:rPr>
      <w:rFonts w:eastAsia="Times New Roman"/>
      <w:sz w:val="24"/>
      <w:szCs w:val="24"/>
      <w:lang w:eastAsia="ru-RU"/>
    </w:rPr>
  </w:style>
  <w:style w:type="paragraph" w:customStyle="1" w:styleId="Style16">
    <w:name w:val="Style16"/>
    <w:basedOn w:val="a1"/>
    <w:rsid w:val="00277BF6"/>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7">
    <w:name w:val="Style17"/>
    <w:basedOn w:val="a1"/>
    <w:rsid w:val="00277BF6"/>
    <w:pPr>
      <w:widowControl w:val="0"/>
      <w:autoSpaceDE w:val="0"/>
      <w:autoSpaceDN w:val="0"/>
      <w:adjustRightInd w:val="0"/>
      <w:spacing w:after="120" w:line="288" w:lineRule="exact"/>
    </w:pPr>
    <w:rPr>
      <w:rFonts w:eastAsia="Times New Roman"/>
      <w:sz w:val="24"/>
      <w:szCs w:val="24"/>
      <w:lang w:eastAsia="ru-RU"/>
    </w:rPr>
  </w:style>
  <w:style w:type="paragraph" w:customStyle="1" w:styleId="Style18">
    <w:name w:val="Style18"/>
    <w:basedOn w:val="a1"/>
    <w:rsid w:val="00277BF6"/>
    <w:pPr>
      <w:widowControl w:val="0"/>
      <w:autoSpaceDE w:val="0"/>
      <w:autoSpaceDN w:val="0"/>
      <w:adjustRightInd w:val="0"/>
      <w:spacing w:after="120" w:line="283" w:lineRule="exact"/>
      <w:ind w:firstLine="245"/>
    </w:pPr>
    <w:rPr>
      <w:rFonts w:eastAsia="Times New Roman"/>
      <w:sz w:val="24"/>
      <w:szCs w:val="24"/>
      <w:lang w:eastAsia="ru-RU"/>
    </w:rPr>
  </w:style>
  <w:style w:type="paragraph" w:customStyle="1" w:styleId="Style19">
    <w:name w:val="Style19"/>
    <w:basedOn w:val="a1"/>
    <w:rsid w:val="00277BF6"/>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1">
    <w:name w:val="Style21"/>
    <w:basedOn w:val="a1"/>
    <w:rsid w:val="00277BF6"/>
    <w:pPr>
      <w:widowControl w:val="0"/>
      <w:autoSpaceDE w:val="0"/>
      <w:autoSpaceDN w:val="0"/>
      <w:adjustRightInd w:val="0"/>
      <w:spacing w:after="120" w:line="240" w:lineRule="auto"/>
    </w:pPr>
    <w:rPr>
      <w:rFonts w:ascii="Calibri" w:eastAsia="Times New Roman" w:hAnsi="Calibri"/>
      <w:sz w:val="24"/>
      <w:szCs w:val="24"/>
      <w:lang w:eastAsia="ru-RU"/>
    </w:rPr>
  </w:style>
  <w:style w:type="paragraph" w:customStyle="1" w:styleId="Style22">
    <w:name w:val="Style22"/>
    <w:basedOn w:val="a1"/>
    <w:rsid w:val="00277BF6"/>
    <w:pPr>
      <w:widowControl w:val="0"/>
      <w:autoSpaceDE w:val="0"/>
      <w:autoSpaceDN w:val="0"/>
      <w:adjustRightInd w:val="0"/>
      <w:spacing w:after="120" w:line="240" w:lineRule="auto"/>
    </w:pPr>
    <w:rPr>
      <w:rFonts w:ascii="Calibri" w:eastAsia="Times New Roman" w:hAnsi="Calibri"/>
      <w:sz w:val="24"/>
      <w:szCs w:val="24"/>
      <w:lang w:eastAsia="ru-RU"/>
    </w:rPr>
  </w:style>
  <w:style w:type="paragraph" w:customStyle="1" w:styleId="Style23">
    <w:name w:val="Style23"/>
    <w:basedOn w:val="a1"/>
    <w:rsid w:val="00277BF6"/>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6">
    <w:name w:val="Style26"/>
    <w:basedOn w:val="a1"/>
    <w:rsid w:val="00277BF6"/>
    <w:pPr>
      <w:widowControl w:val="0"/>
      <w:autoSpaceDE w:val="0"/>
      <w:autoSpaceDN w:val="0"/>
      <w:adjustRightInd w:val="0"/>
      <w:spacing w:after="120" w:line="240" w:lineRule="auto"/>
    </w:pPr>
    <w:rPr>
      <w:rFonts w:ascii="Calibri" w:eastAsia="Times New Roman" w:hAnsi="Calibri"/>
      <w:sz w:val="24"/>
      <w:szCs w:val="24"/>
      <w:lang w:eastAsia="ru-RU"/>
    </w:rPr>
  </w:style>
  <w:style w:type="paragraph" w:customStyle="1" w:styleId="Style27">
    <w:name w:val="Style27"/>
    <w:basedOn w:val="a1"/>
    <w:rsid w:val="00277BF6"/>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277BF6"/>
    <w:rPr>
      <w:sz w:val="28"/>
      <w:szCs w:val="28"/>
    </w:rPr>
  </w:style>
  <w:style w:type="paragraph" w:customStyle="1" w:styleId="Sweet0">
    <w:name w:val="Sweet_основной текст"/>
    <w:basedOn w:val="a1"/>
    <w:link w:val="Sweet"/>
    <w:rsid w:val="00277BF6"/>
    <w:pPr>
      <w:spacing w:after="120" w:line="240" w:lineRule="auto"/>
      <w:ind w:firstLine="709"/>
      <w:jc w:val="both"/>
    </w:pPr>
    <w:rPr>
      <w:szCs w:val="28"/>
      <w:lang w:eastAsia="ru-RU"/>
    </w:rPr>
  </w:style>
  <w:style w:type="paragraph" w:customStyle="1" w:styleId="Style9">
    <w:name w:val="Style9"/>
    <w:basedOn w:val="a1"/>
    <w:rsid w:val="00277BF6"/>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24">
    <w:name w:val="Style24"/>
    <w:basedOn w:val="a1"/>
    <w:rsid w:val="00277BF6"/>
    <w:pPr>
      <w:widowControl w:val="0"/>
      <w:autoSpaceDE w:val="0"/>
      <w:autoSpaceDN w:val="0"/>
      <w:adjustRightInd w:val="0"/>
      <w:spacing w:after="120" w:line="240" w:lineRule="auto"/>
    </w:pPr>
    <w:rPr>
      <w:rFonts w:ascii="Cambria" w:eastAsia="Times New Roman" w:hAnsi="Cambria"/>
      <w:sz w:val="24"/>
      <w:szCs w:val="24"/>
      <w:lang w:eastAsia="ru-RU"/>
    </w:rPr>
  </w:style>
  <w:style w:type="paragraph" w:customStyle="1" w:styleId="Style96">
    <w:name w:val="Style96"/>
    <w:basedOn w:val="a1"/>
    <w:rsid w:val="00277BF6"/>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1"/>
    <w:rsid w:val="00277BF6"/>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1"/>
    <w:rsid w:val="00277BF6"/>
    <w:pPr>
      <w:widowControl w:val="0"/>
      <w:autoSpaceDE w:val="0"/>
      <w:autoSpaceDN w:val="0"/>
      <w:adjustRightInd w:val="0"/>
      <w:spacing w:after="120" w:line="240" w:lineRule="auto"/>
      <w:jc w:val="both"/>
    </w:pPr>
    <w:rPr>
      <w:rFonts w:ascii="Cambria" w:eastAsia="Times New Roman" w:hAnsi="Cambria"/>
      <w:sz w:val="24"/>
      <w:szCs w:val="24"/>
      <w:lang w:eastAsia="ru-RU"/>
    </w:rPr>
  </w:style>
  <w:style w:type="paragraph" w:customStyle="1" w:styleId="Style90">
    <w:name w:val="Style90"/>
    <w:basedOn w:val="a1"/>
    <w:rsid w:val="00277BF6"/>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277BF6"/>
    <w:rPr>
      <w:rFonts w:ascii="Times New Roman" w:hAnsi="Times New Roman" w:cs="Times New Roman" w:hint="default"/>
      <w:sz w:val="22"/>
      <w:szCs w:val="22"/>
    </w:rPr>
  </w:style>
  <w:style w:type="character" w:customStyle="1" w:styleId="FontStyle69">
    <w:name w:val="Font Style69"/>
    <w:rsid w:val="00277BF6"/>
    <w:rPr>
      <w:rFonts w:ascii="Times New Roman" w:hAnsi="Times New Roman" w:cs="Times New Roman" w:hint="default"/>
      <w:sz w:val="20"/>
      <w:szCs w:val="20"/>
    </w:rPr>
  </w:style>
  <w:style w:type="character" w:customStyle="1" w:styleId="FontStyle71">
    <w:name w:val="Font Style71"/>
    <w:rsid w:val="00277BF6"/>
    <w:rPr>
      <w:rFonts w:ascii="Arial" w:hAnsi="Arial" w:cs="Arial" w:hint="default"/>
      <w:b/>
      <w:bCs/>
      <w:sz w:val="20"/>
      <w:szCs w:val="20"/>
    </w:rPr>
  </w:style>
  <w:style w:type="character" w:customStyle="1" w:styleId="FontStyle72">
    <w:name w:val="Font Style72"/>
    <w:rsid w:val="00277BF6"/>
    <w:rPr>
      <w:rFonts w:ascii="Arial" w:hAnsi="Arial" w:cs="Arial" w:hint="default"/>
      <w:sz w:val="18"/>
      <w:szCs w:val="18"/>
    </w:rPr>
  </w:style>
  <w:style w:type="character" w:customStyle="1" w:styleId="FontStyle112">
    <w:name w:val="Font Style112"/>
    <w:rsid w:val="00277BF6"/>
    <w:rPr>
      <w:rFonts w:ascii="Times New Roman" w:hAnsi="Times New Roman" w:cs="Times New Roman" w:hint="default"/>
      <w:sz w:val="22"/>
      <w:szCs w:val="22"/>
    </w:rPr>
  </w:style>
  <w:style w:type="character" w:customStyle="1" w:styleId="FontStyle24">
    <w:name w:val="Font Style24"/>
    <w:rsid w:val="00277BF6"/>
    <w:rPr>
      <w:rFonts w:ascii="Times New Roman" w:hAnsi="Times New Roman" w:cs="Times New Roman" w:hint="default"/>
      <w:sz w:val="26"/>
      <w:szCs w:val="26"/>
    </w:rPr>
  </w:style>
  <w:style w:type="character" w:customStyle="1" w:styleId="FontStyle21">
    <w:name w:val="Font Style21"/>
    <w:rsid w:val="00277BF6"/>
    <w:rPr>
      <w:rFonts w:ascii="Arial" w:hAnsi="Arial" w:cs="Arial" w:hint="default"/>
      <w:b/>
      <w:bCs/>
      <w:spacing w:val="100"/>
      <w:sz w:val="32"/>
      <w:szCs w:val="32"/>
    </w:rPr>
  </w:style>
  <w:style w:type="character" w:customStyle="1" w:styleId="FontStyle22">
    <w:name w:val="Font Style22"/>
    <w:rsid w:val="00277BF6"/>
    <w:rPr>
      <w:rFonts w:ascii="Arial" w:hAnsi="Arial" w:cs="Arial" w:hint="default"/>
      <w:sz w:val="22"/>
      <w:szCs w:val="22"/>
    </w:rPr>
  </w:style>
  <w:style w:type="character" w:customStyle="1" w:styleId="FontStyle30">
    <w:name w:val="Font Style30"/>
    <w:rsid w:val="00277BF6"/>
    <w:rPr>
      <w:rFonts w:ascii="Times New Roman" w:hAnsi="Times New Roman" w:cs="Times New Roman" w:hint="default"/>
      <w:b/>
      <w:bCs/>
      <w:sz w:val="26"/>
      <w:szCs w:val="26"/>
    </w:rPr>
  </w:style>
  <w:style w:type="character" w:customStyle="1" w:styleId="FontStyle25">
    <w:name w:val="Font Style25"/>
    <w:rsid w:val="00277BF6"/>
    <w:rPr>
      <w:rFonts w:ascii="Times New Roman" w:hAnsi="Times New Roman" w:cs="Times New Roman" w:hint="default"/>
      <w:i/>
      <w:iCs/>
      <w:sz w:val="20"/>
      <w:szCs w:val="20"/>
    </w:rPr>
  </w:style>
  <w:style w:type="character" w:customStyle="1" w:styleId="FontStyle26">
    <w:name w:val="Font Style26"/>
    <w:rsid w:val="00277BF6"/>
    <w:rPr>
      <w:rFonts w:ascii="Times New Roman" w:hAnsi="Times New Roman" w:cs="Times New Roman" w:hint="default"/>
      <w:i/>
      <w:iCs/>
      <w:sz w:val="20"/>
      <w:szCs w:val="20"/>
    </w:rPr>
  </w:style>
  <w:style w:type="character" w:customStyle="1" w:styleId="FontStyle27">
    <w:name w:val="Font Style27"/>
    <w:rsid w:val="00277BF6"/>
    <w:rPr>
      <w:rFonts w:ascii="Times New Roman" w:hAnsi="Times New Roman" w:cs="Times New Roman" w:hint="default"/>
      <w:b/>
      <w:bCs/>
      <w:sz w:val="22"/>
      <w:szCs w:val="22"/>
    </w:rPr>
  </w:style>
  <w:style w:type="character" w:customStyle="1" w:styleId="FontStyle28">
    <w:name w:val="Font Style28"/>
    <w:rsid w:val="00277BF6"/>
    <w:rPr>
      <w:rFonts w:ascii="Times New Roman" w:hAnsi="Times New Roman" w:cs="Times New Roman" w:hint="default"/>
      <w:sz w:val="20"/>
      <w:szCs w:val="20"/>
    </w:rPr>
  </w:style>
  <w:style w:type="character" w:customStyle="1" w:styleId="FontStyle29">
    <w:name w:val="Font Style29"/>
    <w:rsid w:val="00277BF6"/>
    <w:rPr>
      <w:rFonts w:ascii="Times New Roman" w:hAnsi="Times New Roman" w:cs="Times New Roman" w:hint="default"/>
      <w:sz w:val="20"/>
      <w:szCs w:val="20"/>
    </w:rPr>
  </w:style>
  <w:style w:type="character" w:customStyle="1" w:styleId="FontStyle58">
    <w:name w:val="Font Style58"/>
    <w:rsid w:val="00277BF6"/>
    <w:rPr>
      <w:rFonts w:ascii="Calibri" w:hAnsi="Calibri" w:cs="Calibri" w:hint="default"/>
      <w:sz w:val="32"/>
      <w:szCs w:val="32"/>
    </w:rPr>
  </w:style>
  <w:style w:type="character" w:customStyle="1" w:styleId="FontStyle61">
    <w:name w:val="Font Style61"/>
    <w:rsid w:val="00277BF6"/>
    <w:rPr>
      <w:rFonts w:ascii="Calibri" w:hAnsi="Calibri" w:cs="Calibri" w:hint="default"/>
      <w:b/>
      <w:bCs/>
      <w:i/>
      <w:iCs/>
      <w:sz w:val="10"/>
      <w:szCs w:val="10"/>
    </w:rPr>
  </w:style>
  <w:style w:type="character" w:customStyle="1" w:styleId="FontStyle62">
    <w:name w:val="Font Style62"/>
    <w:rsid w:val="00277BF6"/>
    <w:rPr>
      <w:rFonts w:ascii="Garamond" w:hAnsi="Garamond" w:cs="Garamond" w:hint="default"/>
      <w:b/>
      <w:bCs/>
      <w:spacing w:val="20"/>
      <w:sz w:val="18"/>
      <w:szCs w:val="18"/>
    </w:rPr>
  </w:style>
  <w:style w:type="character" w:customStyle="1" w:styleId="FontStyle63">
    <w:name w:val="Font Style63"/>
    <w:rsid w:val="00277BF6"/>
    <w:rPr>
      <w:rFonts w:ascii="Garamond" w:hAnsi="Garamond" w:cs="Garamond" w:hint="default"/>
      <w:b/>
      <w:bCs/>
      <w:spacing w:val="90"/>
      <w:sz w:val="14"/>
      <w:szCs w:val="14"/>
    </w:rPr>
  </w:style>
  <w:style w:type="character" w:customStyle="1" w:styleId="FontStyle182">
    <w:name w:val="Font Style182"/>
    <w:rsid w:val="00277BF6"/>
    <w:rPr>
      <w:rFonts w:ascii="Times New Roman" w:hAnsi="Times New Roman" w:cs="Times New Roman" w:hint="default"/>
      <w:sz w:val="22"/>
      <w:szCs w:val="22"/>
    </w:rPr>
  </w:style>
  <w:style w:type="character" w:customStyle="1" w:styleId="FontStyle128">
    <w:name w:val="Font Style128"/>
    <w:rsid w:val="00277BF6"/>
    <w:rPr>
      <w:rFonts w:ascii="Times New Roman" w:hAnsi="Times New Roman" w:cs="Times New Roman" w:hint="default"/>
      <w:sz w:val="16"/>
      <w:szCs w:val="16"/>
    </w:rPr>
  </w:style>
  <w:style w:type="character" w:customStyle="1" w:styleId="FontStyle129">
    <w:name w:val="Font Style129"/>
    <w:rsid w:val="00277BF6"/>
    <w:rPr>
      <w:rFonts w:ascii="Times New Roman" w:hAnsi="Times New Roman" w:cs="Times New Roman" w:hint="default"/>
      <w:sz w:val="16"/>
      <w:szCs w:val="16"/>
    </w:rPr>
  </w:style>
  <w:style w:type="character" w:customStyle="1" w:styleId="FontStyle130">
    <w:name w:val="Font Style130"/>
    <w:rsid w:val="00277BF6"/>
    <w:rPr>
      <w:rFonts w:ascii="Arial" w:hAnsi="Arial" w:cs="Arial" w:hint="default"/>
      <w:b/>
      <w:bCs/>
      <w:spacing w:val="-10"/>
      <w:sz w:val="32"/>
      <w:szCs w:val="32"/>
    </w:rPr>
  </w:style>
  <w:style w:type="character" w:customStyle="1" w:styleId="FontStyle180">
    <w:name w:val="Font Style180"/>
    <w:rsid w:val="00277BF6"/>
    <w:rPr>
      <w:rFonts w:ascii="Times New Roman" w:hAnsi="Times New Roman" w:cs="Times New Roman" w:hint="default"/>
      <w:b/>
      <w:bCs/>
      <w:sz w:val="22"/>
      <w:szCs w:val="22"/>
    </w:rPr>
  </w:style>
  <w:style w:type="character" w:customStyle="1" w:styleId="FontStyle178">
    <w:name w:val="Font Style178"/>
    <w:rsid w:val="00277BF6"/>
    <w:rPr>
      <w:rFonts w:ascii="Times New Roman" w:hAnsi="Times New Roman" w:cs="Times New Roman" w:hint="default"/>
      <w:sz w:val="20"/>
      <w:szCs w:val="20"/>
    </w:rPr>
  </w:style>
  <w:style w:type="character" w:customStyle="1" w:styleId="FontStyle177">
    <w:name w:val="Font Style177"/>
    <w:rsid w:val="00277BF6"/>
    <w:rPr>
      <w:rFonts w:ascii="Calibri" w:hAnsi="Calibri" w:cs="Calibri" w:hint="default"/>
      <w:sz w:val="18"/>
      <w:szCs w:val="18"/>
    </w:rPr>
  </w:style>
  <w:style w:type="character" w:customStyle="1" w:styleId="FontStyle171">
    <w:name w:val="Font Style171"/>
    <w:rsid w:val="00277BF6"/>
    <w:rPr>
      <w:rFonts w:ascii="Times New Roman" w:hAnsi="Times New Roman" w:cs="Times New Roman" w:hint="default"/>
      <w:sz w:val="18"/>
      <w:szCs w:val="18"/>
    </w:rPr>
  </w:style>
  <w:style w:type="paragraph" w:customStyle="1" w:styleId="39">
    <w:name w:val="Без интервала3"/>
    <w:rsid w:val="00277BF6"/>
    <w:rPr>
      <w:rFonts w:ascii="Calibri" w:hAnsi="Calibri"/>
      <w:sz w:val="22"/>
      <w:szCs w:val="22"/>
      <w:lang w:eastAsia="en-US"/>
    </w:rPr>
  </w:style>
  <w:style w:type="paragraph" w:customStyle="1" w:styleId="44">
    <w:name w:val="Без интервала4"/>
    <w:rsid w:val="00277BF6"/>
    <w:rPr>
      <w:rFonts w:ascii="Calibri" w:hAnsi="Calibri"/>
      <w:sz w:val="22"/>
      <w:szCs w:val="22"/>
      <w:lang w:eastAsia="en-US"/>
    </w:rPr>
  </w:style>
  <w:style w:type="paragraph" w:customStyle="1" w:styleId="Style42">
    <w:name w:val="Style42"/>
    <w:basedOn w:val="a1"/>
    <w:uiPriority w:val="99"/>
    <w:rsid w:val="00277BF6"/>
    <w:pPr>
      <w:widowControl w:val="0"/>
      <w:autoSpaceDE w:val="0"/>
      <w:autoSpaceDN w:val="0"/>
      <w:adjustRightInd w:val="0"/>
      <w:spacing w:after="0" w:line="319" w:lineRule="exact"/>
      <w:ind w:firstLine="720"/>
      <w:jc w:val="both"/>
    </w:pPr>
    <w:rPr>
      <w:rFonts w:eastAsia="Times New Roman"/>
      <w:sz w:val="24"/>
      <w:szCs w:val="24"/>
      <w:lang w:eastAsia="ru-RU"/>
    </w:rPr>
  </w:style>
  <w:style w:type="character" w:customStyle="1" w:styleId="FontStyle274">
    <w:name w:val="Font Style274"/>
    <w:rsid w:val="00277BF6"/>
    <w:rPr>
      <w:rFonts w:ascii="Times New Roman" w:hAnsi="Times New Roman" w:cs="Times New Roman"/>
      <w:sz w:val="20"/>
      <w:szCs w:val="20"/>
    </w:rPr>
  </w:style>
  <w:style w:type="paragraph" w:customStyle="1" w:styleId="Style40">
    <w:name w:val="Style40"/>
    <w:basedOn w:val="a1"/>
    <w:uiPriority w:val="99"/>
    <w:rsid w:val="00277BF6"/>
    <w:pPr>
      <w:widowControl w:val="0"/>
      <w:autoSpaceDE w:val="0"/>
      <w:autoSpaceDN w:val="0"/>
      <w:adjustRightInd w:val="0"/>
      <w:spacing w:after="0" w:line="317" w:lineRule="exact"/>
      <w:ind w:firstLine="701"/>
      <w:jc w:val="both"/>
    </w:pPr>
    <w:rPr>
      <w:rFonts w:eastAsia="Times New Roman"/>
      <w:sz w:val="24"/>
      <w:szCs w:val="24"/>
      <w:lang w:eastAsia="ru-RU"/>
    </w:rPr>
  </w:style>
  <w:style w:type="paragraph" w:customStyle="1" w:styleId="Style52">
    <w:name w:val="Style52"/>
    <w:basedOn w:val="a1"/>
    <w:uiPriority w:val="99"/>
    <w:rsid w:val="00277BF6"/>
    <w:pPr>
      <w:widowControl w:val="0"/>
      <w:autoSpaceDE w:val="0"/>
      <w:autoSpaceDN w:val="0"/>
      <w:adjustRightInd w:val="0"/>
      <w:spacing w:after="0" w:line="276" w:lineRule="exact"/>
      <w:ind w:firstLine="566"/>
      <w:jc w:val="both"/>
    </w:pPr>
    <w:rPr>
      <w:rFonts w:eastAsia="Times New Roman"/>
      <w:sz w:val="24"/>
      <w:szCs w:val="24"/>
      <w:lang w:eastAsia="ru-RU"/>
    </w:rPr>
  </w:style>
  <w:style w:type="paragraph" w:customStyle="1" w:styleId="Style76">
    <w:name w:val="Style76"/>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61">
    <w:name w:val="Style61"/>
    <w:basedOn w:val="a1"/>
    <w:uiPriority w:val="99"/>
    <w:rsid w:val="00277BF6"/>
    <w:pPr>
      <w:widowControl w:val="0"/>
      <w:autoSpaceDE w:val="0"/>
      <w:autoSpaceDN w:val="0"/>
      <w:adjustRightInd w:val="0"/>
      <w:spacing w:after="0" w:line="240" w:lineRule="auto"/>
      <w:jc w:val="both"/>
    </w:pPr>
    <w:rPr>
      <w:rFonts w:eastAsia="Times New Roman"/>
      <w:sz w:val="24"/>
      <w:szCs w:val="24"/>
      <w:lang w:eastAsia="ru-RU"/>
    </w:rPr>
  </w:style>
  <w:style w:type="paragraph" w:customStyle="1" w:styleId="Style60">
    <w:name w:val="Style60"/>
    <w:basedOn w:val="a1"/>
    <w:uiPriority w:val="99"/>
    <w:rsid w:val="00277BF6"/>
    <w:pPr>
      <w:widowControl w:val="0"/>
      <w:autoSpaceDE w:val="0"/>
      <w:autoSpaceDN w:val="0"/>
      <w:adjustRightInd w:val="0"/>
      <w:spacing w:after="0" w:line="250" w:lineRule="exact"/>
    </w:pPr>
    <w:rPr>
      <w:rFonts w:eastAsia="Times New Roman"/>
      <w:sz w:val="24"/>
      <w:szCs w:val="24"/>
      <w:lang w:eastAsia="ru-RU"/>
    </w:rPr>
  </w:style>
  <w:style w:type="character" w:customStyle="1" w:styleId="FontStyle271">
    <w:name w:val="Font Style271"/>
    <w:uiPriority w:val="99"/>
    <w:rsid w:val="00277BF6"/>
    <w:rPr>
      <w:rFonts w:ascii="Times New Roman" w:hAnsi="Times New Roman" w:cs="Times New Roman"/>
      <w:b/>
      <w:bCs/>
      <w:sz w:val="20"/>
      <w:szCs w:val="20"/>
    </w:rPr>
  </w:style>
  <w:style w:type="paragraph" w:customStyle="1" w:styleId="Style57">
    <w:name w:val="Style57"/>
    <w:basedOn w:val="a1"/>
    <w:uiPriority w:val="99"/>
    <w:rsid w:val="00277BF6"/>
    <w:pPr>
      <w:widowControl w:val="0"/>
      <w:autoSpaceDE w:val="0"/>
      <w:autoSpaceDN w:val="0"/>
      <w:adjustRightInd w:val="0"/>
      <w:spacing w:after="0" w:line="250" w:lineRule="exact"/>
      <w:jc w:val="center"/>
    </w:pPr>
    <w:rPr>
      <w:rFonts w:eastAsia="Times New Roman"/>
      <w:sz w:val="24"/>
      <w:szCs w:val="24"/>
      <w:lang w:eastAsia="ru-RU"/>
    </w:rPr>
  </w:style>
  <w:style w:type="paragraph" w:customStyle="1" w:styleId="Style62">
    <w:name w:val="Style62"/>
    <w:basedOn w:val="a1"/>
    <w:uiPriority w:val="99"/>
    <w:rsid w:val="00277BF6"/>
    <w:pPr>
      <w:widowControl w:val="0"/>
      <w:autoSpaceDE w:val="0"/>
      <w:autoSpaceDN w:val="0"/>
      <w:adjustRightInd w:val="0"/>
      <w:spacing w:after="0" w:line="202" w:lineRule="exact"/>
      <w:jc w:val="center"/>
    </w:pPr>
    <w:rPr>
      <w:rFonts w:eastAsia="Times New Roman"/>
      <w:sz w:val="24"/>
      <w:szCs w:val="24"/>
      <w:lang w:eastAsia="ru-RU"/>
    </w:rPr>
  </w:style>
  <w:style w:type="character" w:customStyle="1" w:styleId="FontStyle273">
    <w:name w:val="Font Style273"/>
    <w:uiPriority w:val="99"/>
    <w:rsid w:val="00277BF6"/>
    <w:rPr>
      <w:rFonts w:ascii="Times New Roman" w:hAnsi="Times New Roman" w:cs="Times New Roman"/>
      <w:b/>
      <w:bCs/>
      <w:sz w:val="20"/>
      <w:szCs w:val="20"/>
    </w:rPr>
  </w:style>
  <w:style w:type="paragraph" w:customStyle="1" w:styleId="Style59">
    <w:name w:val="Style59"/>
    <w:basedOn w:val="a1"/>
    <w:uiPriority w:val="99"/>
    <w:rsid w:val="00277BF6"/>
    <w:pPr>
      <w:widowControl w:val="0"/>
      <w:autoSpaceDE w:val="0"/>
      <w:autoSpaceDN w:val="0"/>
      <w:adjustRightInd w:val="0"/>
      <w:spacing w:after="0" w:line="254" w:lineRule="exact"/>
      <w:jc w:val="center"/>
    </w:pPr>
    <w:rPr>
      <w:rFonts w:eastAsia="Times New Roman"/>
      <w:sz w:val="24"/>
      <w:szCs w:val="24"/>
      <w:lang w:eastAsia="ru-RU"/>
    </w:rPr>
  </w:style>
  <w:style w:type="character" w:customStyle="1" w:styleId="FontStyle256">
    <w:name w:val="Font Style256"/>
    <w:uiPriority w:val="99"/>
    <w:rsid w:val="00277BF6"/>
    <w:rPr>
      <w:rFonts w:ascii="Segoe UI" w:hAnsi="Segoe UI" w:cs="Segoe UI" w:hint="default"/>
      <w:b/>
      <w:bCs/>
      <w:sz w:val="12"/>
      <w:szCs w:val="12"/>
    </w:rPr>
  </w:style>
  <w:style w:type="character" w:customStyle="1" w:styleId="FontStyle272">
    <w:name w:val="Font Style272"/>
    <w:uiPriority w:val="99"/>
    <w:rsid w:val="00277BF6"/>
    <w:rPr>
      <w:rFonts w:ascii="Times New Roman" w:hAnsi="Times New Roman" w:cs="Times New Roman" w:hint="default"/>
      <w:sz w:val="20"/>
      <w:szCs w:val="20"/>
    </w:rPr>
  </w:style>
  <w:style w:type="character" w:customStyle="1" w:styleId="FontStyle252">
    <w:name w:val="Font Style252"/>
    <w:uiPriority w:val="99"/>
    <w:rsid w:val="00277BF6"/>
    <w:rPr>
      <w:rFonts w:ascii="Times New Roman" w:hAnsi="Times New Roman" w:cs="Times New Roman" w:hint="default"/>
      <w:sz w:val="18"/>
      <w:szCs w:val="18"/>
    </w:rPr>
  </w:style>
  <w:style w:type="character" w:customStyle="1" w:styleId="FontStyle288">
    <w:name w:val="Font Style288"/>
    <w:uiPriority w:val="99"/>
    <w:rsid w:val="00277BF6"/>
    <w:rPr>
      <w:rFonts w:ascii="Times New Roman" w:hAnsi="Times New Roman" w:cs="Times New Roman" w:hint="default"/>
      <w:b/>
      <w:bCs/>
      <w:sz w:val="14"/>
      <w:szCs w:val="14"/>
    </w:rPr>
  </w:style>
  <w:style w:type="character" w:customStyle="1" w:styleId="FontStyle289">
    <w:name w:val="Font Style289"/>
    <w:uiPriority w:val="99"/>
    <w:rsid w:val="00277BF6"/>
    <w:rPr>
      <w:rFonts w:ascii="Times New Roman" w:hAnsi="Times New Roman" w:cs="Times New Roman" w:hint="default"/>
      <w:b/>
      <w:bCs/>
      <w:i/>
      <w:iCs/>
      <w:sz w:val="20"/>
      <w:szCs w:val="20"/>
    </w:rPr>
  </w:style>
  <w:style w:type="paragraph" w:customStyle="1" w:styleId="Style54">
    <w:name w:val="Style54"/>
    <w:basedOn w:val="a1"/>
    <w:uiPriority w:val="99"/>
    <w:rsid w:val="00277BF6"/>
    <w:pPr>
      <w:widowControl w:val="0"/>
      <w:autoSpaceDE w:val="0"/>
      <w:autoSpaceDN w:val="0"/>
      <w:adjustRightInd w:val="0"/>
      <w:spacing w:after="0" w:line="322" w:lineRule="exact"/>
      <w:jc w:val="both"/>
    </w:pPr>
    <w:rPr>
      <w:rFonts w:eastAsia="Times New Roman"/>
      <w:sz w:val="24"/>
      <w:szCs w:val="24"/>
      <w:lang w:eastAsia="ru-RU"/>
    </w:rPr>
  </w:style>
  <w:style w:type="character" w:customStyle="1" w:styleId="afe">
    <w:name w:val="Абзац списка Знак"/>
    <w:link w:val="afd"/>
    <w:locked/>
    <w:rsid w:val="00277BF6"/>
    <w:rPr>
      <w:rFonts w:ascii="Calibri" w:hAnsi="Calibri"/>
      <w:sz w:val="22"/>
      <w:szCs w:val="22"/>
      <w:lang w:eastAsia="en-US"/>
    </w:rPr>
  </w:style>
  <w:style w:type="paragraph" w:customStyle="1" w:styleId="141">
    <w:name w:val="Текст 14(таблица)"/>
    <w:basedOn w:val="a1"/>
    <w:rsid w:val="00277BF6"/>
    <w:pPr>
      <w:spacing w:after="0" w:line="240" w:lineRule="auto"/>
      <w:ind w:left="284" w:firstLine="709"/>
      <w:jc w:val="both"/>
    </w:pPr>
    <w:rPr>
      <w:rFonts w:ascii="Bookman Old Style" w:eastAsia="Times New Roman" w:hAnsi="Bookman Old Style"/>
      <w:color w:val="000000"/>
      <w:sz w:val="24"/>
      <w:szCs w:val="24"/>
      <w:lang w:val="en-US" w:eastAsia="ru-RU"/>
    </w:rPr>
  </w:style>
  <w:style w:type="paragraph" w:customStyle="1" w:styleId="Style34">
    <w:name w:val="Style34"/>
    <w:basedOn w:val="Standard"/>
    <w:rsid w:val="00277BF6"/>
    <w:pPr>
      <w:textAlignment w:val="baseline"/>
    </w:pPr>
  </w:style>
  <w:style w:type="paragraph" w:styleId="afffff8">
    <w:name w:val="Revision"/>
    <w:hidden/>
    <w:uiPriority w:val="99"/>
    <w:semiHidden/>
    <w:rsid w:val="00277BF6"/>
    <w:rPr>
      <w:sz w:val="24"/>
      <w:szCs w:val="22"/>
      <w:lang w:eastAsia="en-US"/>
    </w:rPr>
  </w:style>
  <w:style w:type="paragraph" w:customStyle="1" w:styleId="Style37">
    <w:name w:val="Style37"/>
    <w:basedOn w:val="Standard"/>
    <w:rsid w:val="00277BF6"/>
    <w:pPr>
      <w:textAlignment w:val="baseline"/>
    </w:pPr>
  </w:style>
  <w:style w:type="paragraph" w:customStyle="1" w:styleId="Style82">
    <w:name w:val="Style82"/>
    <w:basedOn w:val="Standard"/>
    <w:rsid w:val="00277BF6"/>
    <w:pPr>
      <w:textAlignment w:val="baseline"/>
    </w:pPr>
  </w:style>
  <w:style w:type="paragraph" w:customStyle="1" w:styleId="afffff9">
    <w:name w:val="Базовый"/>
    <w:rsid w:val="00277BF6"/>
    <w:pPr>
      <w:suppressAutoHyphens/>
      <w:spacing w:after="200" w:line="276" w:lineRule="auto"/>
    </w:pPr>
    <w:rPr>
      <w:rFonts w:ascii="Calibri" w:eastAsia="Arial Unicode MS" w:hAnsi="Calibri" w:cs="Calibri"/>
      <w:color w:val="00000A"/>
      <w:sz w:val="22"/>
      <w:szCs w:val="22"/>
      <w:lang w:eastAsia="en-US"/>
    </w:rPr>
  </w:style>
  <w:style w:type="paragraph" w:customStyle="1" w:styleId="142">
    <w:name w:val="Текст 14(основной)"/>
    <w:basedOn w:val="a1"/>
    <w:link w:val="143"/>
    <w:autoRedefine/>
    <w:rsid w:val="00277BF6"/>
    <w:pPr>
      <w:spacing w:after="0" w:line="240" w:lineRule="auto"/>
      <w:ind w:left="284"/>
      <w:jc w:val="both"/>
    </w:pPr>
    <w:rPr>
      <w:rFonts w:ascii="Bookman Old Style" w:eastAsia="Times New Roman" w:hAnsi="Bookman Old Style"/>
      <w:sz w:val="24"/>
      <w:szCs w:val="28"/>
    </w:rPr>
  </w:style>
  <w:style w:type="character" w:customStyle="1" w:styleId="143">
    <w:name w:val="Текст 14(основной) Знак"/>
    <w:link w:val="142"/>
    <w:rsid w:val="00277BF6"/>
    <w:rPr>
      <w:rFonts w:ascii="Bookman Old Style" w:eastAsia="Times New Roman" w:hAnsi="Bookman Old Style"/>
      <w:sz w:val="24"/>
      <w:szCs w:val="28"/>
    </w:rPr>
  </w:style>
  <w:style w:type="character" w:customStyle="1" w:styleId="121">
    <w:name w:val="Стиль 12 пт"/>
    <w:rsid w:val="00277BF6"/>
    <w:rPr>
      <w:sz w:val="24"/>
    </w:rPr>
  </w:style>
  <w:style w:type="paragraph" w:customStyle="1" w:styleId="1210">
    <w:name w:val="Стиль 12 пт1"/>
    <w:next w:val="a1"/>
    <w:qFormat/>
    <w:rsid w:val="00277BF6"/>
    <w:pPr>
      <w:contextualSpacing/>
    </w:pPr>
    <w:rPr>
      <w:rFonts w:eastAsia="Times New Roman"/>
      <w:sz w:val="24"/>
      <w:szCs w:val="24"/>
    </w:rPr>
  </w:style>
  <w:style w:type="character" w:customStyle="1" w:styleId="211">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rsid w:val="00277BF6"/>
    <w:rPr>
      <w:b/>
      <w:bCs/>
      <w:sz w:val="28"/>
      <w:szCs w:val="24"/>
      <w:lang w:val="ru-RU" w:eastAsia="ru-RU" w:bidi="ar-SA"/>
    </w:rPr>
  </w:style>
  <w:style w:type="paragraph" w:customStyle="1" w:styleId="122">
    <w:name w:val="Текст 12(таблица)"/>
    <w:basedOn w:val="a1"/>
    <w:rsid w:val="00277BF6"/>
    <w:pPr>
      <w:spacing w:after="0" w:line="240" w:lineRule="auto"/>
      <w:jc w:val="both"/>
    </w:pPr>
    <w:rPr>
      <w:rFonts w:ascii="Bookman Old Style" w:eastAsia="Times New Roman" w:hAnsi="Bookman Old Style"/>
      <w:sz w:val="24"/>
      <w:szCs w:val="24"/>
      <w:lang w:val="en-US" w:eastAsia="ru-RU"/>
    </w:rPr>
  </w:style>
  <w:style w:type="paragraph" w:customStyle="1" w:styleId="100">
    <w:name w:val="Текст 10(таблица)"/>
    <w:basedOn w:val="a1"/>
    <w:rsid w:val="00277BF6"/>
    <w:pPr>
      <w:spacing w:after="0" w:line="240" w:lineRule="auto"/>
      <w:jc w:val="both"/>
    </w:pPr>
    <w:rPr>
      <w:rFonts w:ascii="Bookman Old Style" w:eastAsia="Times New Roman" w:hAnsi="Bookman Old Style"/>
      <w:sz w:val="20"/>
      <w:szCs w:val="24"/>
      <w:lang w:val="en-US" w:eastAsia="ru-RU"/>
    </w:rPr>
  </w:style>
  <w:style w:type="paragraph" w:customStyle="1" w:styleId="144">
    <w:name w:val="Текст 14(поцентру) Знак"/>
    <w:basedOn w:val="a1"/>
    <w:link w:val="145"/>
    <w:rsid w:val="00277BF6"/>
    <w:pPr>
      <w:spacing w:after="0" w:line="360" w:lineRule="auto"/>
      <w:ind w:left="708" w:firstLine="708"/>
      <w:jc w:val="center"/>
    </w:pPr>
    <w:rPr>
      <w:rFonts w:ascii="Bookman Old Style" w:eastAsia="Times New Roman" w:hAnsi="Bookman Old Style"/>
      <w:szCs w:val="24"/>
    </w:rPr>
  </w:style>
  <w:style w:type="character" w:customStyle="1" w:styleId="145">
    <w:name w:val="Текст 14(поцентру) Знак Знак"/>
    <w:link w:val="144"/>
    <w:rsid w:val="00277BF6"/>
    <w:rPr>
      <w:rFonts w:ascii="Bookman Old Style" w:eastAsia="Times New Roman" w:hAnsi="Bookman Old Style"/>
      <w:sz w:val="28"/>
      <w:szCs w:val="24"/>
    </w:rPr>
  </w:style>
  <w:style w:type="paragraph" w:customStyle="1" w:styleId="146">
    <w:name w:val="Текст 14(справа)"/>
    <w:basedOn w:val="142"/>
    <w:link w:val="147"/>
    <w:rsid w:val="00277BF6"/>
    <w:pPr>
      <w:ind w:firstLine="709"/>
      <w:jc w:val="right"/>
    </w:pPr>
    <w:rPr>
      <w:color w:val="000000"/>
      <w:szCs w:val="24"/>
    </w:rPr>
  </w:style>
  <w:style w:type="character" w:customStyle="1" w:styleId="147">
    <w:name w:val="Текст 14(справа) Знак"/>
    <w:link w:val="146"/>
    <w:rsid w:val="00277BF6"/>
    <w:rPr>
      <w:rFonts w:ascii="Bookman Old Style" w:eastAsia="Times New Roman" w:hAnsi="Bookman Old Style"/>
      <w:color w:val="000000"/>
      <w:sz w:val="24"/>
      <w:szCs w:val="24"/>
    </w:rPr>
  </w:style>
  <w:style w:type="paragraph" w:customStyle="1" w:styleId="148">
    <w:name w:val="Текст 14(поцентру)"/>
    <w:basedOn w:val="146"/>
    <w:rsid w:val="00277BF6"/>
    <w:pPr>
      <w:ind w:left="708"/>
      <w:jc w:val="center"/>
    </w:pPr>
  </w:style>
  <w:style w:type="paragraph" w:customStyle="1" w:styleId="afffffa">
    <w:name w:val="основной текст"/>
    <w:basedOn w:val="a1"/>
    <w:rsid w:val="00277BF6"/>
    <w:pPr>
      <w:spacing w:after="120" w:line="240" w:lineRule="auto"/>
      <w:ind w:firstLine="851"/>
      <w:jc w:val="both"/>
    </w:pPr>
    <w:rPr>
      <w:rFonts w:ascii="Arial" w:eastAsia="Times New Roman" w:hAnsi="Arial"/>
      <w:szCs w:val="20"/>
      <w:lang w:eastAsia="ru-RU"/>
    </w:rPr>
  </w:style>
  <w:style w:type="paragraph" w:customStyle="1" w:styleId="Normal">
    <w:name w:val="Normal Знак Знак Знак Знак Знак Знак"/>
    <w:link w:val="Normal0"/>
    <w:rsid w:val="00277BF6"/>
    <w:pPr>
      <w:spacing w:before="100" w:after="100"/>
      <w:jc w:val="both"/>
    </w:pPr>
    <w:rPr>
      <w:rFonts w:eastAsia="Times New Roman"/>
      <w:snapToGrid w:val="0"/>
      <w:sz w:val="24"/>
      <w:szCs w:val="24"/>
    </w:rPr>
  </w:style>
  <w:style w:type="character" w:customStyle="1" w:styleId="Normal0">
    <w:name w:val="Normal Знак Знак Знак Знак Знак Знак Знак"/>
    <w:link w:val="Normal"/>
    <w:rsid w:val="00277BF6"/>
    <w:rPr>
      <w:rFonts w:eastAsia="Times New Roman"/>
      <w:snapToGrid w:val="0"/>
      <w:sz w:val="24"/>
      <w:szCs w:val="24"/>
    </w:rPr>
  </w:style>
  <w:style w:type="character" w:customStyle="1" w:styleId="149">
    <w:name w:val="Текст 14(основной) Знак Знак"/>
    <w:rsid w:val="00277BF6"/>
    <w:rPr>
      <w:rFonts w:ascii="Times New Roman" w:eastAsia="Times New Roman" w:hAnsi="Times New Roman" w:cs="Times New Roman"/>
      <w:sz w:val="28"/>
      <w:szCs w:val="24"/>
      <w:lang w:eastAsia="ru-RU"/>
    </w:rPr>
  </w:style>
  <w:style w:type="character" w:customStyle="1" w:styleId="1410">
    <w:name w:val="Текст 14(основной) Знак1"/>
    <w:rsid w:val="00277BF6"/>
    <w:rPr>
      <w:rFonts w:ascii="Times New Roman" w:eastAsia="Times New Roman" w:hAnsi="Times New Roman" w:cs="Times New Roman"/>
      <w:sz w:val="28"/>
      <w:szCs w:val="28"/>
      <w:lang w:eastAsia="ru-RU"/>
    </w:rPr>
  </w:style>
  <w:style w:type="paragraph" w:styleId="35">
    <w:name w:val="Body Text 3"/>
    <w:basedOn w:val="a1"/>
    <w:link w:val="34"/>
    <w:uiPriority w:val="99"/>
    <w:rsid w:val="00277BF6"/>
    <w:pPr>
      <w:spacing w:after="0" w:line="240" w:lineRule="auto"/>
      <w:jc w:val="center"/>
    </w:pPr>
    <w:rPr>
      <w:sz w:val="16"/>
      <w:szCs w:val="16"/>
      <w:lang w:eastAsia="ar-SA"/>
    </w:rPr>
  </w:style>
  <w:style w:type="character" w:customStyle="1" w:styleId="312">
    <w:name w:val="Основной текст 3 Знак1"/>
    <w:basedOn w:val="a3"/>
    <w:uiPriority w:val="99"/>
    <w:semiHidden/>
    <w:rsid w:val="00277BF6"/>
    <w:rPr>
      <w:sz w:val="16"/>
      <w:szCs w:val="16"/>
      <w:lang w:eastAsia="en-US"/>
    </w:rPr>
  </w:style>
  <w:style w:type="paragraph" w:customStyle="1" w:styleId="h2">
    <w:name w:val="h2"/>
    <w:basedOn w:val="aff4"/>
    <w:uiPriority w:val="99"/>
    <w:rsid w:val="00277BF6"/>
    <w:pPr>
      <w:pBdr>
        <w:bottom w:val="none" w:sz="0" w:space="0" w:color="auto"/>
      </w:pBdr>
      <w:ind w:firstLine="567"/>
      <w:contextualSpacing/>
      <w:jc w:val="center"/>
    </w:pPr>
    <w:rPr>
      <w:rFonts w:ascii="Bookman Old Style" w:hAnsi="Bookman Old Style"/>
      <w:b/>
      <w:color w:val="auto"/>
      <w:sz w:val="28"/>
    </w:rPr>
  </w:style>
  <w:style w:type="paragraph" w:styleId="afffffb">
    <w:name w:val="Block Text"/>
    <w:basedOn w:val="a1"/>
    <w:uiPriority w:val="99"/>
    <w:rsid w:val="00277BF6"/>
    <w:pPr>
      <w:spacing w:after="0" w:line="240" w:lineRule="auto"/>
      <w:ind w:left="-74" w:right="-109"/>
      <w:jc w:val="center"/>
    </w:pPr>
    <w:rPr>
      <w:rFonts w:ascii="Bookman Old Style" w:eastAsia="Times New Roman" w:hAnsi="Bookman Old Style"/>
      <w:sz w:val="24"/>
      <w:szCs w:val="24"/>
      <w:lang w:eastAsia="ru-RU"/>
    </w:rPr>
  </w:style>
  <w:style w:type="paragraph" w:customStyle="1" w:styleId="xl24">
    <w:name w:val="xl24"/>
    <w:basedOn w:val="a1"/>
    <w:uiPriority w:val="99"/>
    <w:rsid w:val="00277BF6"/>
    <w:pPr>
      <w:pBdr>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sz w:val="24"/>
      <w:szCs w:val="24"/>
      <w:lang w:eastAsia="ru-RU"/>
    </w:rPr>
  </w:style>
  <w:style w:type="paragraph" w:customStyle="1" w:styleId="1fb">
    <w:name w:val="Обычный1"/>
    <w:uiPriority w:val="99"/>
    <w:rsid w:val="00277BF6"/>
    <w:rPr>
      <w:rFonts w:eastAsia="Times New Roman"/>
      <w:sz w:val="22"/>
      <w:szCs w:val="24"/>
    </w:rPr>
  </w:style>
  <w:style w:type="character" w:customStyle="1" w:styleId="313">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
    <w:rsid w:val="00277BF6"/>
    <w:rPr>
      <w:b/>
      <w:bCs/>
      <w:sz w:val="24"/>
      <w:szCs w:val="24"/>
      <w:lang w:val="ru-RU" w:eastAsia="ru-RU" w:bidi="ar-SA"/>
    </w:rPr>
  </w:style>
  <w:style w:type="character" w:customStyle="1" w:styleId="3a">
    <w:name w:val="Знак Знак Знак3"/>
    <w:rsid w:val="00277BF6"/>
    <w:rPr>
      <w:rFonts w:ascii="Arial" w:hAnsi="Arial" w:cs="Arial"/>
      <w:b/>
      <w:bCs/>
      <w:sz w:val="26"/>
      <w:szCs w:val="26"/>
      <w:lang w:val="ru-RU" w:eastAsia="ru-RU" w:bidi="ar-SA"/>
    </w:rPr>
  </w:style>
  <w:style w:type="character" w:customStyle="1" w:styleId="grame">
    <w:name w:val="grame"/>
    <w:basedOn w:val="a3"/>
    <w:rsid w:val="00277BF6"/>
  </w:style>
  <w:style w:type="paragraph" w:customStyle="1" w:styleId="101">
    <w:name w:val="Титул 10"/>
    <w:basedOn w:val="100"/>
    <w:rsid w:val="00277BF6"/>
    <w:pPr>
      <w:jc w:val="right"/>
    </w:pPr>
  </w:style>
  <w:style w:type="paragraph" w:customStyle="1" w:styleId="212">
    <w:name w:val="Основной текст с отступом 21"/>
    <w:basedOn w:val="a1"/>
    <w:rsid w:val="00277BF6"/>
    <w:pPr>
      <w:suppressAutoHyphens/>
      <w:spacing w:after="120" w:line="480" w:lineRule="auto"/>
      <w:ind w:left="283"/>
    </w:pPr>
    <w:rPr>
      <w:rFonts w:ascii="Bookman Old Style" w:eastAsia="Times New Roman" w:hAnsi="Bookman Old Style" w:cs="Calibri"/>
      <w:sz w:val="24"/>
      <w:szCs w:val="24"/>
      <w:lang w:eastAsia="ar-SA"/>
    </w:rPr>
  </w:style>
  <w:style w:type="paragraph" w:customStyle="1" w:styleId="text">
    <w:name w:val="text"/>
    <w:basedOn w:val="a1"/>
    <w:rsid w:val="00277BF6"/>
    <w:pPr>
      <w:spacing w:after="0" w:line="240" w:lineRule="auto"/>
      <w:ind w:left="105" w:right="105" w:firstLine="397"/>
      <w:jc w:val="both"/>
    </w:pPr>
    <w:rPr>
      <w:rFonts w:ascii="Trebuchet MS" w:eastAsia="Times New Roman" w:hAnsi="Trebuchet MS"/>
      <w:sz w:val="24"/>
      <w:szCs w:val="24"/>
      <w:lang w:eastAsia="ru-RU"/>
    </w:rPr>
  </w:style>
  <w:style w:type="character" w:customStyle="1" w:styleId="apple-style-span">
    <w:name w:val="apple-style-span"/>
    <w:basedOn w:val="a3"/>
    <w:rsid w:val="00277BF6"/>
  </w:style>
  <w:style w:type="paragraph" w:customStyle="1" w:styleId="14a">
    <w:name w:val="Текст 14(курсив)"/>
    <w:basedOn w:val="142"/>
    <w:link w:val="14b"/>
    <w:rsid w:val="00277BF6"/>
    <w:pPr>
      <w:tabs>
        <w:tab w:val="left" w:pos="0"/>
      </w:tabs>
      <w:ind w:firstLine="709"/>
    </w:pPr>
    <w:rPr>
      <w:i/>
      <w:sz w:val="28"/>
    </w:rPr>
  </w:style>
  <w:style w:type="character" w:customStyle="1" w:styleId="14b">
    <w:name w:val="Текст 14(курсив) Знак"/>
    <w:link w:val="14a"/>
    <w:rsid w:val="00277BF6"/>
    <w:rPr>
      <w:rFonts w:ascii="Bookman Old Style" w:eastAsia="Times New Roman" w:hAnsi="Bookman Old Style"/>
      <w:i/>
      <w:sz w:val="28"/>
      <w:szCs w:val="28"/>
    </w:rPr>
  </w:style>
  <w:style w:type="paragraph" w:customStyle="1" w:styleId="180">
    <w:name w:val="Титул 18"/>
    <w:basedOn w:val="101"/>
    <w:rsid w:val="00277BF6"/>
    <w:rPr>
      <w:sz w:val="36"/>
    </w:rPr>
  </w:style>
  <w:style w:type="paragraph" w:customStyle="1" w:styleId="221">
    <w:name w:val="Титул 22"/>
    <w:basedOn w:val="180"/>
    <w:rsid w:val="00277BF6"/>
    <w:pPr>
      <w:ind w:left="708"/>
      <w:jc w:val="center"/>
    </w:pPr>
    <w:rPr>
      <w:b/>
      <w:sz w:val="44"/>
    </w:rPr>
  </w:style>
  <w:style w:type="character" w:styleId="afffffc">
    <w:name w:val="footnote reference"/>
    <w:rsid w:val="00277BF6"/>
    <w:rPr>
      <w:vertAlign w:val="superscript"/>
    </w:rPr>
  </w:style>
  <w:style w:type="paragraph" w:customStyle="1" w:styleId="cat1">
    <w:name w:val="cat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styleId="z-">
    <w:name w:val="HTML Top of Form"/>
    <w:basedOn w:val="a1"/>
    <w:next w:val="a1"/>
    <w:link w:val="z-0"/>
    <w:hidden/>
    <w:unhideWhenUsed/>
    <w:rsid w:val="00277BF6"/>
    <w:pPr>
      <w:pBdr>
        <w:bottom w:val="single" w:sz="6" w:space="1" w:color="auto"/>
      </w:pBdr>
      <w:spacing w:after="0" w:line="240" w:lineRule="auto"/>
      <w:jc w:val="center"/>
    </w:pPr>
    <w:rPr>
      <w:rFonts w:ascii="Arial" w:eastAsia="Times New Roman" w:hAnsi="Arial"/>
      <w:vanish/>
      <w:sz w:val="16"/>
      <w:szCs w:val="16"/>
    </w:rPr>
  </w:style>
  <w:style w:type="character" w:customStyle="1" w:styleId="z-0">
    <w:name w:val="z-Начало формы Знак"/>
    <w:basedOn w:val="a3"/>
    <w:link w:val="z-"/>
    <w:rsid w:val="00277BF6"/>
    <w:rPr>
      <w:rFonts w:ascii="Arial" w:eastAsia="Times New Roman" w:hAnsi="Arial"/>
      <w:vanish/>
      <w:sz w:val="16"/>
      <w:szCs w:val="16"/>
    </w:rPr>
  </w:style>
  <w:style w:type="paragraph" w:styleId="z-1">
    <w:name w:val="HTML Bottom of Form"/>
    <w:basedOn w:val="a1"/>
    <w:next w:val="a1"/>
    <w:link w:val="z-2"/>
    <w:hidden/>
    <w:unhideWhenUsed/>
    <w:rsid w:val="00277BF6"/>
    <w:pPr>
      <w:pBdr>
        <w:top w:val="single" w:sz="6" w:space="1" w:color="auto"/>
      </w:pBdr>
      <w:spacing w:after="0" w:line="240" w:lineRule="auto"/>
      <w:jc w:val="center"/>
    </w:pPr>
    <w:rPr>
      <w:rFonts w:ascii="Arial" w:eastAsia="Times New Roman" w:hAnsi="Arial"/>
      <w:vanish/>
      <w:sz w:val="16"/>
      <w:szCs w:val="16"/>
    </w:rPr>
  </w:style>
  <w:style w:type="character" w:customStyle="1" w:styleId="z-2">
    <w:name w:val="z-Конец формы Знак"/>
    <w:basedOn w:val="a3"/>
    <w:link w:val="z-1"/>
    <w:rsid w:val="00277BF6"/>
    <w:rPr>
      <w:rFonts w:ascii="Arial" w:eastAsia="Times New Roman" w:hAnsi="Arial"/>
      <w:vanish/>
      <w:sz w:val="16"/>
      <w:szCs w:val="16"/>
    </w:rPr>
  </w:style>
  <w:style w:type="paragraph" w:styleId="HTML2">
    <w:name w:val="HTML Address"/>
    <w:basedOn w:val="a1"/>
    <w:link w:val="HTML3"/>
    <w:unhideWhenUsed/>
    <w:rsid w:val="00277BF6"/>
    <w:pPr>
      <w:spacing w:after="0" w:line="240" w:lineRule="auto"/>
    </w:pPr>
    <w:rPr>
      <w:rFonts w:ascii="Bookman Old Style" w:eastAsia="Times New Roman" w:hAnsi="Bookman Old Style"/>
      <w:i/>
      <w:iCs/>
      <w:sz w:val="24"/>
      <w:szCs w:val="24"/>
    </w:rPr>
  </w:style>
  <w:style w:type="character" w:customStyle="1" w:styleId="HTML3">
    <w:name w:val="Адрес HTML Знак"/>
    <w:basedOn w:val="a3"/>
    <w:link w:val="HTML2"/>
    <w:rsid w:val="00277BF6"/>
    <w:rPr>
      <w:rFonts w:ascii="Bookman Old Style" w:eastAsia="Times New Roman" w:hAnsi="Bookman Old Style"/>
      <w:i/>
      <w:iCs/>
      <w:sz w:val="24"/>
      <w:szCs w:val="24"/>
    </w:rPr>
  </w:style>
  <w:style w:type="paragraph" w:customStyle="1" w:styleId="ssylvtab1">
    <w:name w:val="ssylvtab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ssyl2">
    <w:name w:val="ssyl2"/>
    <w:basedOn w:val="a3"/>
    <w:rsid w:val="00277BF6"/>
  </w:style>
  <w:style w:type="character" w:customStyle="1" w:styleId="text1">
    <w:name w:val="text1"/>
    <w:basedOn w:val="a3"/>
    <w:rsid w:val="00277BF6"/>
  </w:style>
  <w:style w:type="character" w:customStyle="1" w:styleId="text3">
    <w:name w:val="text3"/>
    <w:basedOn w:val="a3"/>
    <w:rsid w:val="00277BF6"/>
  </w:style>
  <w:style w:type="character" w:customStyle="1" w:styleId="1fc">
    <w:name w:val="заголовокпогода1"/>
    <w:basedOn w:val="a3"/>
    <w:rsid w:val="00277BF6"/>
  </w:style>
  <w:style w:type="paragraph" w:customStyle="1" w:styleId="small">
    <w:name w:val="small"/>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14c">
    <w:name w:val="Текст 14(основной) Знак Знак Знак"/>
    <w:rsid w:val="00277BF6"/>
    <w:rPr>
      <w:sz w:val="28"/>
      <w:szCs w:val="24"/>
    </w:rPr>
  </w:style>
  <w:style w:type="paragraph" w:customStyle="1" w:styleId="xl30">
    <w:name w:val="xl30"/>
    <w:basedOn w:val="a1"/>
    <w:rsid w:val="00277BF6"/>
    <w:pPr>
      <w:pBdr>
        <w:bottom w:val="single" w:sz="4" w:space="0" w:color="auto"/>
      </w:pBdr>
      <w:spacing w:before="100" w:beforeAutospacing="1" w:after="100" w:afterAutospacing="1" w:line="240" w:lineRule="auto"/>
      <w:jc w:val="center"/>
    </w:pPr>
    <w:rPr>
      <w:rFonts w:ascii="Bookman Old Style" w:eastAsia="Times New Roman" w:hAnsi="Bookman Old Style"/>
      <w:sz w:val="24"/>
      <w:szCs w:val="24"/>
      <w:lang w:eastAsia="ru-RU"/>
    </w:rPr>
  </w:style>
  <w:style w:type="character" w:styleId="HTML4">
    <w:name w:val="HTML Definition"/>
    <w:rsid w:val="00277BF6"/>
    <w:rPr>
      <w:i/>
      <w:iCs/>
    </w:rPr>
  </w:style>
  <w:style w:type="character" w:customStyle="1" w:styleId="2c">
    <w:name w:val="Знак Знак2"/>
    <w:locked/>
    <w:rsid w:val="00277BF6"/>
    <w:rPr>
      <w:sz w:val="24"/>
      <w:szCs w:val="24"/>
      <w:lang w:val="ru-RU" w:eastAsia="ru-RU" w:bidi="ar-SA"/>
    </w:rPr>
  </w:style>
  <w:style w:type="character" w:customStyle="1" w:styleId="115">
    <w:name w:val="Знак Знак11"/>
    <w:locked/>
    <w:rsid w:val="00277BF6"/>
    <w:rPr>
      <w:sz w:val="24"/>
      <w:szCs w:val="24"/>
      <w:lang w:val="ru-RU" w:eastAsia="ru-RU" w:bidi="ar-SA"/>
    </w:rPr>
  </w:style>
  <w:style w:type="paragraph" w:customStyle="1" w:styleId="afffffd">
    <w:name w:val="Знак Знак Знак Знак Знак Знак Знак Знак Знак Знак"/>
    <w:basedOn w:val="a1"/>
    <w:rsid w:val="00277BF6"/>
    <w:pPr>
      <w:spacing w:after="0" w:line="240" w:lineRule="auto"/>
    </w:pPr>
    <w:rPr>
      <w:rFonts w:ascii="Verdana" w:eastAsia="Times New Roman" w:hAnsi="Verdana" w:cs="Verdana"/>
      <w:sz w:val="20"/>
      <w:szCs w:val="20"/>
      <w:lang w:val="en-US"/>
    </w:rPr>
  </w:style>
  <w:style w:type="character" w:customStyle="1" w:styleId="240">
    <w:name w:val="Знак Знак24"/>
    <w:rsid w:val="00277BF6"/>
    <w:rPr>
      <w:b/>
      <w:bCs/>
      <w:sz w:val="24"/>
      <w:szCs w:val="24"/>
    </w:rPr>
  </w:style>
  <w:style w:type="character" w:customStyle="1" w:styleId="230">
    <w:name w:val="Знак Знак23"/>
    <w:rsid w:val="00277BF6"/>
    <w:rPr>
      <w:i/>
      <w:iCs/>
      <w:sz w:val="24"/>
      <w:szCs w:val="24"/>
    </w:rPr>
  </w:style>
  <w:style w:type="character" w:customStyle="1" w:styleId="222">
    <w:name w:val="Знак Знак22"/>
    <w:rsid w:val="00277BF6"/>
    <w:rPr>
      <w:sz w:val="24"/>
      <w:szCs w:val="24"/>
      <w:u w:val="single"/>
    </w:rPr>
  </w:style>
  <w:style w:type="character" w:customStyle="1" w:styleId="213">
    <w:name w:val="Знак Знак21"/>
    <w:rsid w:val="00277BF6"/>
    <w:rPr>
      <w:bCs/>
      <w:i/>
      <w:iCs/>
      <w:sz w:val="24"/>
      <w:szCs w:val="24"/>
    </w:rPr>
  </w:style>
  <w:style w:type="character" w:customStyle="1" w:styleId="200">
    <w:name w:val="Знак Знак20"/>
    <w:rsid w:val="00277BF6"/>
    <w:rPr>
      <w:b/>
      <w:bCs/>
      <w:i/>
      <w:iCs/>
      <w:sz w:val="24"/>
      <w:szCs w:val="24"/>
    </w:rPr>
  </w:style>
  <w:style w:type="paragraph" w:customStyle="1" w:styleId="123">
    <w:name w:val="стиль12"/>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3b">
    <w:name w:val="стиль3"/>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pricecaption">
    <w:name w:val="price_caption"/>
    <w:basedOn w:val="a3"/>
    <w:rsid w:val="00277BF6"/>
  </w:style>
  <w:style w:type="character" w:customStyle="1" w:styleId="priceprice">
    <w:name w:val="price_price"/>
    <w:basedOn w:val="a3"/>
    <w:rsid w:val="00277BF6"/>
  </w:style>
  <w:style w:type="character" w:customStyle="1" w:styleId="editsection">
    <w:name w:val="editsection"/>
    <w:basedOn w:val="a3"/>
    <w:rsid w:val="00277BF6"/>
  </w:style>
  <w:style w:type="character" w:customStyle="1" w:styleId="plainlinks">
    <w:name w:val="plainlinks"/>
    <w:basedOn w:val="a3"/>
    <w:rsid w:val="00277BF6"/>
  </w:style>
  <w:style w:type="character" w:customStyle="1" w:styleId="fn">
    <w:name w:val="fn"/>
    <w:basedOn w:val="a3"/>
    <w:rsid w:val="00277BF6"/>
  </w:style>
  <w:style w:type="character" w:customStyle="1" w:styleId="plainlinksneverexpand">
    <w:name w:val="plainlinksneverexpand"/>
    <w:basedOn w:val="a3"/>
    <w:rsid w:val="00277BF6"/>
  </w:style>
  <w:style w:type="character" w:customStyle="1" w:styleId="geo-geo-dms">
    <w:name w:val="geo-geo-dms"/>
    <w:basedOn w:val="a3"/>
    <w:rsid w:val="00277BF6"/>
  </w:style>
  <w:style w:type="character" w:customStyle="1" w:styleId="geo-dms">
    <w:name w:val="geo-dms"/>
    <w:basedOn w:val="a3"/>
    <w:rsid w:val="00277BF6"/>
  </w:style>
  <w:style w:type="character" w:customStyle="1" w:styleId="geo-lat">
    <w:name w:val="geo-lat"/>
    <w:basedOn w:val="a3"/>
    <w:rsid w:val="00277BF6"/>
  </w:style>
  <w:style w:type="character" w:customStyle="1" w:styleId="geo-lon">
    <w:name w:val="geo-lon"/>
    <w:basedOn w:val="a3"/>
    <w:rsid w:val="00277BF6"/>
  </w:style>
  <w:style w:type="character" w:customStyle="1" w:styleId="coordinates">
    <w:name w:val="coordinates"/>
    <w:basedOn w:val="a3"/>
    <w:rsid w:val="00277BF6"/>
  </w:style>
  <w:style w:type="character" w:customStyle="1" w:styleId="toctoggle">
    <w:name w:val="toctoggle"/>
    <w:basedOn w:val="a3"/>
    <w:rsid w:val="00277BF6"/>
  </w:style>
  <w:style w:type="character" w:customStyle="1" w:styleId="tocnumber">
    <w:name w:val="tocnumber"/>
    <w:basedOn w:val="a3"/>
    <w:rsid w:val="00277BF6"/>
  </w:style>
  <w:style w:type="character" w:customStyle="1" w:styleId="toctext">
    <w:name w:val="toctext"/>
    <w:basedOn w:val="a3"/>
    <w:rsid w:val="00277BF6"/>
  </w:style>
  <w:style w:type="character" w:customStyle="1" w:styleId="mw-headline">
    <w:name w:val="mw-headline"/>
    <w:basedOn w:val="a3"/>
    <w:rsid w:val="00277BF6"/>
  </w:style>
  <w:style w:type="paragraph" w:customStyle="1" w:styleId="collapse-refs-p">
    <w:name w:val="collapse-refs-p"/>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price">
    <w:name w:val="price"/>
    <w:basedOn w:val="a3"/>
    <w:rsid w:val="00277BF6"/>
  </w:style>
  <w:style w:type="paragraph" w:customStyle="1" w:styleId="title1">
    <w:name w:val="title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linkmore">
    <w:name w:val="link_more"/>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1fd">
    <w:name w:val="Дата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note">
    <w:name w:val="note"/>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object">
    <w:name w:val="object"/>
    <w:basedOn w:val="a3"/>
    <w:rsid w:val="00277BF6"/>
  </w:style>
  <w:style w:type="character" w:customStyle="1" w:styleId="locality">
    <w:name w:val="locality"/>
    <w:basedOn w:val="a3"/>
    <w:rsid w:val="00277BF6"/>
  </w:style>
  <w:style w:type="character" w:customStyle="1" w:styleId="street-address">
    <w:name w:val="street-address"/>
    <w:basedOn w:val="a3"/>
    <w:rsid w:val="00277BF6"/>
  </w:style>
  <w:style w:type="character" w:customStyle="1" w:styleId="tel">
    <w:name w:val="tel"/>
    <w:basedOn w:val="a3"/>
    <w:rsid w:val="00277BF6"/>
  </w:style>
  <w:style w:type="character" w:customStyle="1" w:styleId="sharelistitemcounter">
    <w:name w:val="share_list_item_counter"/>
    <w:basedOn w:val="a3"/>
    <w:rsid w:val="00277BF6"/>
  </w:style>
  <w:style w:type="character" w:customStyle="1" w:styleId="description">
    <w:name w:val="description"/>
    <w:basedOn w:val="a3"/>
    <w:rsid w:val="00277BF6"/>
  </w:style>
  <w:style w:type="character" w:customStyle="1" w:styleId="photos">
    <w:name w:val="photos"/>
    <w:basedOn w:val="a3"/>
    <w:rsid w:val="00277BF6"/>
  </w:style>
  <w:style w:type="character" w:customStyle="1" w:styleId="rooms">
    <w:name w:val="rooms"/>
    <w:basedOn w:val="a3"/>
    <w:rsid w:val="00277BF6"/>
  </w:style>
  <w:style w:type="character" w:customStyle="1" w:styleId="reviews">
    <w:name w:val="reviews"/>
    <w:basedOn w:val="a3"/>
    <w:rsid w:val="00277BF6"/>
  </w:style>
  <w:style w:type="character" w:customStyle="1" w:styleId="map">
    <w:name w:val="map"/>
    <w:basedOn w:val="a3"/>
    <w:rsid w:val="00277BF6"/>
  </w:style>
  <w:style w:type="character" w:customStyle="1" w:styleId="right">
    <w:name w:val="right"/>
    <w:basedOn w:val="a3"/>
    <w:rsid w:val="00277BF6"/>
  </w:style>
  <w:style w:type="character" w:customStyle="1" w:styleId="expandrating">
    <w:name w:val="expand_rating"/>
    <w:basedOn w:val="a3"/>
    <w:rsid w:val="00277BF6"/>
  </w:style>
  <w:style w:type="character" w:customStyle="1" w:styleId="downarrow">
    <w:name w:val="down_arrow"/>
    <w:basedOn w:val="a3"/>
    <w:rsid w:val="00277BF6"/>
  </w:style>
  <w:style w:type="character" w:customStyle="1" w:styleId="expanddetail">
    <w:name w:val="expand_detail"/>
    <w:basedOn w:val="a3"/>
    <w:rsid w:val="00277BF6"/>
  </w:style>
  <w:style w:type="character" w:customStyle="1" w:styleId="day1">
    <w:name w:val="day1"/>
    <w:basedOn w:val="a3"/>
    <w:rsid w:val="00277BF6"/>
  </w:style>
  <w:style w:type="character" w:customStyle="1" w:styleId="day2">
    <w:name w:val="day2"/>
    <w:basedOn w:val="a3"/>
    <w:rsid w:val="00277BF6"/>
  </w:style>
  <w:style w:type="paragraph" w:customStyle="1" w:styleId="62">
    <w:name w:val="стиль6"/>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2d">
    <w:name w:val="стиль2"/>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73">
    <w:name w:val="стиль7"/>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news-date-time">
    <w:name w:val="news-date-time"/>
    <w:basedOn w:val="a3"/>
    <w:rsid w:val="00277BF6"/>
  </w:style>
  <w:style w:type="character" w:customStyle="1" w:styleId="131">
    <w:name w:val="Знак Знак13"/>
    <w:locked/>
    <w:rsid w:val="00277BF6"/>
    <w:rPr>
      <w:lang w:val="ru-RU" w:eastAsia="ru-RU" w:bidi="ar-SA"/>
    </w:rPr>
  </w:style>
  <w:style w:type="paragraph" w:customStyle="1" w:styleId="Style13">
    <w:name w:val="Style13"/>
    <w:basedOn w:val="a1"/>
    <w:uiPriority w:val="99"/>
    <w:rsid w:val="00277BF6"/>
    <w:pPr>
      <w:widowControl w:val="0"/>
      <w:autoSpaceDE w:val="0"/>
      <w:autoSpaceDN w:val="0"/>
      <w:adjustRightInd w:val="0"/>
      <w:spacing w:after="0" w:line="247" w:lineRule="exact"/>
    </w:pPr>
    <w:rPr>
      <w:rFonts w:ascii="MS Reference Sans Serif" w:eastAsia="Times New Roman" w:hAnsi="MS Reference Sans Serif"/>
      <w:sz w:val="24"/>
      <w:szCs w:val="24"/>
      <w:lang w:eastAsia="ru-RU"/>
    </w:rPr>
  </w:style>
  <w:style w:type="character" w:customStyle="1" w:styleId="FontStyle23">
    <w:name w:val="Font Style23"/>
    <w:uiPriority w:val="99"/>
    <w:rsid w:val="00277BF6"/>
    <w:rPr>
      <w:rFonts w:ascii="MS Reference Sans Serif" w:hAnsi="MS Reference Sans Serif" w:cs="MS Reference Sans Serif"/>
      <w:sz w:val="16"/>
      <w:szCs w:val="16"/>
    </w:rPr>
  </w:style>
  <w:style w:type="character" w:customStyle="1" w:styleId="FontStyle31">
    <w:name w:val="Font Style31"/>
    <w:uiPriority w:val="99"/>
    <w:rsid w:val="00277BF6"/>
    <w:rPr>
      <w:rFonts w:ascii="MS Reference Sans Serif" w:hAnsi="MS Reference Sans Serif" w:cs="MS Reference Sans Serif"/>
      <w:b/>
      <w:bCs/>
      <w:w w:val="20"/>
      <w:sz w:val="28"/>
      <w:szCs w:val="28"/>
    </w:rPr>
  </w:style>
  <w:style w:type="numbering" w:customStyle="1" w:styleId="10">
    <w:name w:val="+1"/>
    <w:uiPriority w:val="99"/>
    <w:rsid w:val="00277BF6"/>
    <w:pPr>
      <w:numPr>
        <w:numId w:val="4"/>
      </w:numPr>
    </w:pPr>
  </w:style>
  <w:style w:type="character" w:customStyle="1" w:styleId="affffd">
    <w:name w:val="Без интервала Знак"/>
    <w:aliases w:val="14Без отступа Знак,Без отступа Знак"/>
    <w:link w:val="29"/>
    <w:locked/>
    <w:rsid w:val="00277BF6"/>
    <w:rPr>
      <w:rFonts w:ascii="Calibri" w:eastAsia="Times New Roman" w:hAnsi="Calibri"/>
      <w:sz w:val="22"/>
      <w:szCs w:val="22"/>
      <w:lang w:eastAsia="en-US"/>
    </w:rPr>
  </w:style>
  <w:style w:type="table" w:customStyle="1" w:styleId="afffffe">
    <w:name w:val="+ Схем Стиль"/>
    <w:basedOn w:val="a4"/>
    <w:uiPriority w:val="99"/>
    <w:qFormat/>
    <w:rsid w:val="00277BF6"/>
    <w:pPr>
      <w:jc w:val="center"/>
    </w:p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fe">
    <w:name w:val="Название объекта1"/>
    <w:basedOn w:val="a1"/>
    <w:next w:val="a1"/>
    <w:rsid w:val="00277BF6"/>
    <w:pPr>
      <w:suppressAutoHyphens/>
      <w:spacing w:after="120" w:line="240" w:lineRule="auto"/>
      <w:jc w:val="center"/>
    </w:pPr>
    <w:rPr>
      <w:rFonts w:eastAsia="Times New Roman"/>
      <w:b/>
      <w:bCs/>
      <w:sz w:val="24"/>
      <w:szCs w:val="18"/>
      <w:lang w:eastAsia="ar-SA"/>
    </w:rPr>
  </w:style>
  <w:style w:type="table" w:customStyle="1" w:styleId="1ff">
    <w:name w:val="Сетка таблицы светлая1"/>
    <w:basedOn w:val="a4"/>
    <w:uiPriority w:val="40"/>
    <w:rsid w:val="00277BF6"/>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6">
    <w:name w:val="Таблица простая 11"/>
    <w:basedOn w:val="a4"/>
    <w:uiPriority w:val="41"/>
    <w:rsid w:val="00277BF6"/>
    <w:rPr>
      <w:rFonts w:ascii="Calibri" w:hAnsi="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fffff0">
    <w:name w:val="Таблица Знак"/>
    <w:link w:val="afffff"/>
    <w:locked/>
    <w:rsid w:val="00277BF6"/>
    <w:rPr>
      <w:rFonts w:ascii="Bookman Old Style" w:hAnsi="Bookman Old Style"/>
    </w:rPr>
  </w:style>
  <w:style w:type="paragraph" w:customStyle="1" w:styleId="Style66">
    <w:name w:val="Style66"/>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character" w:customStyle="1" w:styleId="FontStyle258">
    <w:name w:val="Font Style258"/>
    <w:uiPriority w:val="99"/>
    <w:rsid w:val="00277BF6"/>
    <w:rPr>
      <w:rFonts w:ascii="Times New Roman" w:hAnsi="Times New Roman" w:cs="Times New Roman"/>
      <w:w w:val="20"/>
      <w:sz w:val="26"/>
      <w:szCs w:val="26"/>
    </w:rPr>
  </w:style>
  <w:style w:type="paragraph" w:customStyle="1" w:styleId="Style78">
    <w:name w:val="Style78"/>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112">
    <w:name w:val="Style112"/>
    <w:basedOn w:val="a1"/>
    <w:uiPriority w:val="99"/>
    <w:rsid w:val="00277BF6"/>
    <w:pPr>
      <w:widowControl w:val="0"/>
      <w:autoSpaceDE w:val="0"/>
      <w:autoSpaceDN w:val="0"/>
      <w:adjustRightInd w:val="0"/>
      <w:spacing w:after="0" w:line="317" w:lineRule="exact"/>
      <w:ind w:firstLine="715"/>
      <w:jc w:val="both"/>
    </w:pPr>
    <w:rPr>
      <w:rFonts w:eastAsia="Times New Roman"/>
      <w:sz w:val="24"/>
      <w:szCs w:val="24"/>
      <w:lang w:eastAsia="ru-RU"/>
    </w:rPr>
  </w:style>
  <w:style w:type="paragraph" w:customStyle="1" w:styleId="Style31">
    <w:name w:val="Style31"/>
    <w:basedOn w:val="a1"/>
    <w:uiPriority w:val="99"/>
    <w:rsid w:val="00277BF6"/>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36">
    <w:name w:val="Style36"/>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67">
    <w:name w:val="Style67"/>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74">
    <w:name w:val="Style74"/>
    <w:basedOn w:val="a1"/>
    <w:uiPriority w:val="99"/>
    <w:rsid w:val="00277BF6"/>
    <w:pPr>
      <w:widowControl w:val="0"/>
      <w:autoSpaceDE w:val="0"/>
      <w:autoSpaceDN w:val="0"/>
      <w:adjustRightInd w:val="0"/>
      <w:spacing w:after="0" w:line="322" w:lineRule="exact"/>
      <w:ind w:hanging="350"/>
    </w:pPr>
    <w:rPr>
      <w:rFonts w:eastAsia="Times New Roman"/>
      <w:sz w:val="24"/>
      <w:szCs w:val="24"/>
      <w:lang w:eastAsia="ru-RU"/>
    </w:rPr>
  </w:style>
  <w:style w:type="table" w:customStyle="1" w:styleId="124">
    <w:name w:val="Сетка таблицы12"/>
    <w:basedOn w:val="a4"/>
    <w:uiPriority w:val="59"/>
    <w:rsid w:val="00277BF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4"/>
    <w:uiPriority w:val="59"/>
    <w:rsid w:val="00277BF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basedOn w:val="a4"/>
    <w:uiPriority w:val="59"/>
    <w:rsid w:val="00277BF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1"/>
    <w:uiPriority w:val="99"/>
    <w:rsid w:val="00277BF6"/>
    <w:pPr>
      <w:widowControl w:val="0"/>
      <w:autoSpaceDE w:val="0"/>
      <w:autoSpaceDN w:val="0"/>
      <w:adjustRightInd w:val="0"/>
      <w:spacing w:after="0" w:line="318" w:lineRule="exact"/>
      <w:ind w:firstLine="840"/>
      <w:jc w:val="both"/>
    </w:pPr>
    <w:rPr>
      <w:rFonts w:eastAsia="Times New Roman"/>
      <w:sz w:val="24"/>
      <w:szCs w:val="24"/>
      <w:lang w:eastAsia="ru-RU"/>
    </w:rPr>
  </w:style>
  <w:style w:type="paragraph" w:customStyle="1" w:styleId="Style68">
    <w:name w:val="Style68"/>
    <w:basedOn w:val="a1"/>
    <w:uiPriority w:val="99"/>
    <w:rsid w:val="00277BF6"/>
    <w:pPr>
      <w:widowControl w:val="0"/>
      <w:autoSpaceDE w:val="0"/>
      <w:autoSpaceDN w:val="0"/>
      <w:adjustRightInd w:val="0"/>
      <w:spacing w:after="0" w:line="230" w:lineRule="exact"/>
    </w:pPr>
    <w:rPr>
      <w:rFonts w:eastAsia="Times New Roman"/>
      <w:sz w:val="24"/>
      <w:szCs w:val="24"/>
      <w:lang w:eastAsia="ru-RU"/>
    </w:rPr>
  </w:style>
  <w:style w:type="character" w:customStyle="1" w:styleId="FontStyle262">
    <w:name w:val="Font Style262"/>
    <w:uiPriority w:val="99"/>
    <w:rsid w:val="00277BF6"/>
    <w:rPr>
      <w:rFonts w:ascii="Times New Roman" w:hAnsi="Times New Roman" w:cs="Times New Roman" w:hint="default"/>
      <w:b/>
      <w:bCs/>
      <w:i/>
      <w:iCs/>
      <w:sz w:val="20"/>
      <w:szCs w:val="20"/>
    </w:rPr>
  </w:style>
  <w:style w:type="paragraph" w:customStyle="1" w:styleId="Style50">
    <w:name w:val="Style50"/>
    <w:basedOn w:val="a1"/>
    <w:uiPriority w:val="99"/>
    <w:rsid w:val="00277BF6"/>
    <w:pPr>
      <w:widowControl w:val="0"/>
      <w:autoSpaceDE w:val="0"/>
      <w:autoSpaceDN w:val="0"/>
      <w:adjustRightInd w:val="0"/>
      <w:spacing w:after="0" w:line="319" w:lineRule="exact"/>
      <w:ind w:firstLine="576"/>
      <w:jc w:val="both"/>
    </w:pPr>
    <w:rPr>
      <w:rFonts w:eastAsia="Times New Roman"/>
      <w:sz w:val="24"/>
      <w:szCs w:val="24"/>
      <w:lang w:eastAsia="ru-RU"/>
    </w:rPr>
  </w:style>
  <w:style w:type="paragraph" w:customStyle="1" w:styleId="Style30">
    <w:name w:val="Style30"/>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46">
    <w:name w:val="Style46"/>
    <w:basedOn w:val="a1"/>
    <w:uiPriority w:val="99"/>
    <w:rsid w:val="00277BF6"/>
    <w:pPr>
      <w:widowControl w:val="0"/>
      <w:autoSpaceDE w:val="0"/>
      <w:autoSpaceDN w:val="0"/>
      <w:adjustRightInd w:val="0"/>
      <w:spacing w:after="0" w:line="326" w:lineRule="exact"/>
      <w:ind w:firstLine="288"/>
    </w:pPr>
    <w:rPr>
      <w:rFonts w:eastAsia="Times New Roman"/>
      <w:sz w:val="24"/>
      <w:szCs w:val="24"/>
      <w:lang w:eastAsia="ru-RU"/>
    </w:rPr>
  </w:style>
  <w:style w:type="paragraph" w:customStyle="1" w:styleId="Style72">
    <w:name w:val="Style72"/>
    <w:basedOn w:val="a1"/>
    <w:uiPriority w:val="99"/>
    <w:rsid w:val="00277BF6"/>
    <w:pPr>
      <w:widowControl w:val="0"/>
      <w:autoSpaceDE w:val="0"/>
      <w:autoSpaceDN w:val="0"/>
      <w:adjustRightInd w:val="0"/>
      <w:spacing w:after="0" w:line="283" w:lineRule="exact"/>
    </w:pPr>
    <w:rPr>
      <w:rFonts w:eastAsia="Times New Roman"/>
      <w:sz w:val="24"/>
      <w:szCs w:val="24"/>
      <w:lang w:eastAsia="ru-RU"/>
    </w:rPr>
  </w:style>
  <w:style w:type="character" w:customStyle="1" w:styleId="FontStyle263">
    <w:name w:val="Font Style263"/>
    <w:uiPriority w:val="99"/>
    <w:rsid w:val="00277BF6"/>
    <w:rPr>
      <w:rFonts w:ascii="Times New Roman" w:hAnsi="Times New Roman" w:cs="Times New Roman" w:hint="default"/>
      <w:i/>
      <w:iCs/>
      <w:sz w:val="20"/>
      <w:szCs w:val="20"/>
    </w:rPr>
  </w:style>
  <w:style w:type="paragraph" w:customStyle="1" w:styleId="Style69">
    <w:name w:val="Style69"/>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character" w:customStyle="1" w:styleId="FontStyle260">
    <w:name w:val="Font Style260"/>
    <w:uiPriority w:val="99"/>
    <w:rsid w:val="00277BF6"/>
    <w:rPr>
      <w:rFonts w:ascii="Times New Roman" w:hAnsi="Times New Roman" w:cs="Times New Roman" w:hint="default"/>
      <w:w w:val="150"/>
      <w:sz w:val="16"/>
      <w:szCs w:val="16"/>
    </w:rPr>
  </w:style>
  <w:style w:type="paragraph" w:customStyle="1" w:styleId="Style97">
    <w:name w:val="Style97"/>
    <w:basedOn w:val="a1"/>
    <w:uiPriority w:val="99"/>
    <w:rsid w:val="00277BF6"/>
    <w:pPr>
      <w:widowControl w:val="0"/>
      <w:autoSpaceDE w:val="0"/>
      <w:autoSpaceDN w:val="0"/>
      <w:adjustRightInd w:val="0"/>
      <w:spacing w:after="0" w:line="240" w:lineRule="auto"/>
      <w:jc w:val="both"/>
    </w:pPr>
    <w:rPr>
      <w:rFonts w:eastAsia="Times New Roman"/>
      <w:sz w:val="24"/>
      <w:szCs w:val="24"/>
      <w:lang w:eastAsia="ru-RU"/>
    </w:rPr>
  </w:style>
  <w:style w:type="paragraph" w:customStyle="1" w:styleId="Style98">
    <w:name w:val="Style98"/>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39">
    <w:name w:val="Style39"/>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45">
    <w:name w:val="Style45"/>
    <w:basedOn w:val="a1"/>
    <w:rsid w:val="00277BF6"/>
    <w:pPr>
      <w:widowControl w:val="0"/>
      <w:autoSpaceDE w:val="0"/>
      <w:autoSpaceDN w:val="0"/>
      <w:adjustRightInd w:val="0"/>
      <w:spacing w:after="0" w:line="221" w:lineRule="exact"/>
      <w:jc w:val="center"/>
    </w:pPr>
    <w:rPr>
      <w:rFonts w:eastAsia="Times New Roman"/>
      <w:sz w:val="24"/>
      <w:szCs w:val="24"/>
      <w:lang w:eastAsia="ru-RU"/>
    </w:rPr>
  </w:style>
  <w:style w:type="paragraph" w:customStyle="1" w:styleId="Style135">
    <w:name w:val="Style135"/>
    <w:basedOn w:val="a1"/>
    <w:uiPriority w:val="99"/>
    <w:rsid w:val="00277BF6"/>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142">
    <w:name w:val="Style142"/>
    <w:basedOn w:val="a1"/>
    <w:uiPriority w:val="99"/>
    <w:rsid w:val="00277BF6"/>
    <w:pPr>
      <w:widowControl w:val="0"/>
      <w:autoSpaceDE w:val="0"/>
      <w:autoSpaceDN w:val="0"/>
      <w:adjustRightInd w:val="0"/>
      <w:spacing w:after="0" w:line="240" w:lineRule="exact"/>
      <w:jc w:val="center"/>
    </w:pPr>
    <w:rPr>
      <w:rFonts w:eastAsia="Times New Roman"/>
      <w:sz w:val="24"/>
      <w:szCs w:val="24"/>
      <w:lang w:eastAsia="ru-RU"/>
    </w:rPr>
  </w:style>
  <w:style w:type="paragraph" w:customStyle="1" w:styleId="Style173">
    <w:name w:val="Style173"/>
    <w:basedOn w:val="a1"/>
    <w:uiPriority w:val="99"/>
    <w:rsid w:val="00277BF6"/>
    <w:pPr>
      <w:widowControl w:val="0"/>
      <w:autoSpaceDE w:val="0"/>
      <w:autoSpaceDN w:val="0"/>
      <w:adjustRightInd w:val="0"/>
      <w:spacing w:after="0" w:line="319" w:lineRule="exact"/>
      <w:ind w:firstLine="576"/>
      <w:jc w:val="both"/>
    </w:pPr>
    <w:rPr>
      <w:rFonts w:eastAsia="Times New Roman"/>
      <w:sz w:val="24"/>
      <w:szCs w:val="24"/>
      <w:lang w:eastAsia="ru-RU"/>
    </w:rPr>
  </w:style>
  <w:style w:type="paragraph" w:customStyle="1" w:styleId="Style195">
    <w:name w:val="Style195"/>
    <w:basedOn w:val="a1"/>
    <w:uiPriority w:val="99"/>
    <w:rsid w:val="00277BF6"/>
    <w:pPr>
      <w:widowControl w:val="0"/>
      <w:autoSpaceDE w:val="0"/>
      <w:autoSpaceDN w:val="0"/>
      <w:adjustRightInd w:val="0"/>
      <w:spacing w:after="0" w:line="293" w:lineRule="exact"/>
      <w:ind w:hanging="547"/>
    </w:pPr>
    <w:rPr>
      <w:rFonts w:eastAsia="Times New Roman"/>
      <w:sz w:val="24"/>
      <w:szCs w:val="24"/>
      <w:lang w:eastAsia="ru-RU"/>
    </w:rPr>
  </w:style>
  <w:style w:type="character" w:customStyle="1" w:styleId="FontStyle265">
    <w:name w:val="Font Style265"/>
    <w:uiPriority w:val="99"/>
    <w:rsid w:val="00277BF6"/>
    <w:rPr>
      <w:rFonts w:ascii="Times New Roman" w:hAnsi="Times New Roman" w:cs="Times New Roman" w:hint="default"/>
      <w:b/>
      <w:bCs/>
      <w:i/>
      <w:iCs/>
      <w:sz w:val="20"/>
      <w:szCs w:val="20"/>
    </w:rPr>
  </w:style>
  <w:style w:type="paragraph" w:customStyle="1" w:styleId="Style201">
    <w:name w:val="Style201"/>
    <w:basedOn w:val="a1"/>
    <w:uiPriority w:val="99"/>
    <w:rsid w:val="00277BF6"/>
    <w:pPr>
      <w:widowControl w:val="0"/>
      <w:autoSpaceDE w:val="0"/>
      <w:autoSpaceDN w:val="0"/>
      <w:adjustRightInd w:val="0"/>
      <w:spacing w:after="0" w:line="442" w:lineRule="exact"/>
      <w:jc w:val="right"/>
    </w:pPr>
    <w:rPr>
      <w:rFonts w:eastAsia="Times New Roman"/>
      <w:sz w:val="24"/>
      <w:szCs w:val="24"/>
      <w:lang w:eastAsia="ru-RU"/>
    </w:rPr>
  </w:style>
  <w:style w:type="paragraph" w:customStyle="1" w:styleId="132">
    <w:name w:val="Основной текст13"/>
    <w:basedOn w:val="a1"/>
    <w:uiPriority w:val="99"/>
    <w:rsid w:val="00277BF6"/>
    <w:pPr>
      <w:widowControl w:val="0"/>
      <w:shd w:val="clear" w:color="auto" w:fill="FFFFFF"/>
      <w:spacing w:before="6240" w:after="0" w:line="240" w:lineRule="atLeast"/>
      <w:ind w:hanging="780"/>
      <w:jc w:val="center"/>
    </w:pPr>
    <w:rPr>
      <w:rFonts w:eastAsia="Times New Roman"/>
      <w:color w:val="000000"/>
      <w:sz w:val="26"/>
      <w:szCs w:val="26"/>
      <w:lang w:eastAsia="ru-RU"/>
    </w:rPr>
  </w:style>
  <w:style w:type="character" w:customStyle="1" w:styleId="ListParagraphChar">
    <w:name w:val="List Paragraph Char"/>
    <w:link w:val="24"/>
    <w:locked/>
    <w:rsid w:val="00277BF6"/>
    <w:rPr>
      <w:sz w:val="24"/>
      <w:szCs w:val="24"/>
      <w:lang w:eastAsia="ar-SA"/>
    </w:rPr>
  </w:style>
  <w:style w:type="paragraph" w:customStyle="1" w:styleId="3c">
    <w:name w:val="Абзац списка3"/>
    <w:basedOn w:val="a1"/>
    <w:qFormat/>
    <w:rsid w:val="00277BF6"/>
    <w:pPr>
      <w:suppressAutoHyphens/>
      <w:spacing w:after="0" w:line="240" w:lineRule="auto"/>
      <w:ind w:left="720"/>
      <w:contextualSpacing/>
    </w:pPr>
    <w:rPr>
      <w:rFonts w:eastAsia="Times New Roman"/>
      <w:lang w:eastAsia="ar-SA"/>
    </w:rPr>
  </w:style>
  <w:style w:type="table" w:customStyle="1" w:styleId="1ff0">
    <w:name w:val="Сетка таблицы1"/>
    <w:basedOn w:val="a4"/>
    <w:next w:val="ab"/>
    <w:uiPriority w:val="59"/>
    <w:rsid w:val="00277BF6"/>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4"/>
    <w:uiPriority w:val="59"/>
    <w:rsid w:val="00277BF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4"/>
    <w:uiPriority w:val="59"/>
    <w:rsid w:val="00277BF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4"/>
    <w:uiPriority w:val="59"/>
    <w:rsid w:val="00277BF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4"/>
    <w:next w:val="ab"/>
    <w:uiPriority w:val="59"/>
    <w:rsid w:val="00277BF6"/>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
    <w:basedOn w:val="a4"/>
    <w:next w:val="ab"/>
    <w:uiPriority w:val="59"/>
    <w:rsid w:val="00277BF6"/>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
    <w:basedOn w:val="a4"/>
    <w:next w:val="ab"/>
    <w:uiPriority w:val="59"/>
    <w:rsid w:val="00277BF6"/>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4z0">
    <w:name w:val="WW8Num4z0"/>
    <w:rsid w:val="00B30D80"/>
    <w:rPr>
      <w:rFonts w:ascii="Times New Roman" w:hAnsi="Times New Roman" w:cs="Times New Roman"/>
    </w:rPr>
  </w:style>
  <w:style w:type="character" w:customStyle="1" w:styleId="WW8Num5z0">
    <w:name w:val="WW8Num5z0"/>
    <w:rsid w:val="00B30D80"/>
    <w:rPr>
      <w:rFonts w:ascii="Symbol" w:hAnsi="Symbol"/>
    </w:rPr>
  </w:style>
  <w:style w:type="character" w:customStyle="1" w:styleId="WW8Num7z0">
    <w:name w:val="WW8Num7z0"/>
    <w:rsid w:val="00B30D80"/>
    <w:rPr>
      <w:rFonts w:ascii="Times New Roman" w:hAnsi="Times New Roman" w:cs="Times New Roman"/>
    </w:rPr>
  </w:style>
  <w:style w:type="character" w:customStyle="1" w:styleId="WW8Num8z0">
    <w:name w:val="WW8Num8z0"/>
    <w:rsid w:val="00B30D80"/>
    <w:rPr>
      <w:rFonts w:ascii="Times New Roman" w:hAnsi="Times New Roman" w:cs="Times New Roman"/>
      <w:color w:val="auto"/>
    </w:rPr>
  </w:style>
  <w:style w:type="character" w:customStyle="1" w:styleId="WW8Num10z0">
    <w:name w:val="WW8Num10z0"/>
    <w:rsid w:val="00B30D80"/>
    <w:rPr>
      <w:rFonts w:ascii="Symbol" w:hAnsi="Symbol"/>
    </w:rPr>
  </w:style>
  <w:style w:type="character" w:customStyle="1" w:styleId="WW8Num22z0">
    <w:name w:val="WW8Num22z0"/>
    <w:rsid w:val="00B30D80"/>
    <w:rPr>
      <w:rFonts w:ascii="Times New Roman" w:hAnsi="Times New Roman" w:cs="Times New Roman"/>
    </w:rPr>
  </w:style>
  <w:style w:type="character" w:customStyle="1" w:styleId="WW8Num23z0">
    <w:name w:val="WW8Num23z0"/>
    <w:rsid w:val="00B30D80"/>
    <w:rPr>
      <w:rFonts w:ascii="Times New Roman" w:hAnsi="Times New Roman" w:cs="Times New Roman"/>
    </w:rPr>
  </w:style>
  <w:style w:type="character" w:customStyle="1" w:styleId="WW8Num24z0">
    <w:name w:val="WW8Num24z0"/>
    <w:rsid w:val="00B30D80"/>
    <w:rPr>
      <w:rFonts w:eastAsia="Times New Roman"/>
    </w:rPr>
  </w:style>
  <w:style w:type="character" w:customStyle="1" w:styleId="WW8Num30z0">
    <w:name w:val="WW8Num30z0"/>
    <w:rsid w:val="00B30D80"/>
    <w:rPr>
      <w:rFonts w:ascii="Times New Roman" w:hAnsi="Times New Roman" w:cs="Times New Roman"/>
    </w:rPr>
  </w:style>
  <w:style w:type="character" w:customStyle="1" w:styleId="WW8Num36z0">
    <w:name w:val="WW8Num36z0"/>
    <w:rsid w:val="00B30D80"/>
    <w:rPr>
      <w:rFonts w:ascii="Times New Roman" w:hAnsi="Times New Roman" w:cs="Times New Roman"/>
    </w:rPr>
  </w:style>
  <w:style w:type="character" w:customStyle="1" w:styleId="WW8Num38z0">
    <w:name w:val="WW8Num38z0"/>
    <w:rsid w:val="00B30D80"/>
    <w:rPr>
      <w:rFonts w:ascii="Times New Roman" w:hAnsi="Times New Roman" w:cs="Times New Roman"/>
    </w:rPr>
  </w:style>
  <w:style w:type="character" w:customStyle="1" w:styleId="WW8Num39z0">
    <w:name w:val="WW8Num39z0"/>
    <w:rsid w:val="00B30D80"/>
    <w:rPr>
      <w:b/>
    </w:rPr>
  </w:style>
  <w:style w:type="character" w:customStyle="1" w:styleId="WW8Num41z0">
    <w:name w:val="WW8Num41z0"/>
    <w:rsid w:val="00B30D80"/>
    <w:rPr>
      <w:rFonts w:ascii="Times New Roman" w:hAnsi="Times New Roman" w:cs="Times New Roman"/>
    </w:rPr>
  </w:style>
  <w:style w:type="character" w:customStyle="1" w:styleId="WW8Num43z0">
    <w:name w:val="WW8Num43z0"/>
    <w:rsid w:val="00B30D80"/>
    <w:rPr>
      <w:rFonts w:ascii="Symbol" w:eastAsia="Times New Roman" w:hAnsi="Symbol" w:cs="Times New Roman"/>
    </w:rPr>
  </w:style>
  <w:style w:type="character" w:customStyle="1" w:styleId="WW8Num43z1">
    <w:name w:val="WW8Num43z1"/>
    <w:rsid w:val="00B30D80"/>
    <w:rPr>
      <w:rFonts w:ascii="Courier New" w:hAnsi="Courier New" w:cs="Courier New"/>
    </w:rPr>
  </w:style>
  <w:style w:type="character" w:customStyle="1" w:styleId="WW8Num43z2">
    <w:name w:val="WW8Num43z2"/>
    <w:rsid w:val="00B30D80"/>
    <w:rPr>
      <w:rFonts w:ascii="Wingdings" w:hAnsi="Wingdings"/>
    </w:rPr>
  </w:style>
  <w:style w:type="character" w:customStyle="1" w:styleId="WW8Num43z3">
    <w:name w:val="WW8Num43z3"/>
    <w:rsid w:val="00B30D80"/>
    <w:rPr>
      <w:rFonts w:ascii="Symbol" w:hAnsi="Symbol"/>
    </w:rPr>
  </w:style>
  <w:style w:type="character" w:customStyle="1" w:styleId="WW8Num45z0">
    <w:name w:val="WW8Num45z0"/>
    <w:rsid w:val="00B30D80"/>
    <w:rPr>
      <w:b/>
    </w:rPr>
  </w:style>
  <w:style w:type="character" w:customStyle="1" w:styleId="affffff">
    <w:name w:val="Центр Знак"/>
    <w:rsid w:val="00B30D80"/>
    <w:rPr>
      <w:rFonts w:eastAsia="Times New Roman"/>
      <w:sz w:val="28"/>
    </w:rPr>
  </w:style>
  <w:style w:type="character" w:customStyle="1" w:styleId="FontStyle40">
    <w:name w:val="Font Style40"/>
    <w:rsid w:val="00B30D80"/>
    <w:rPr>
      <w:rFonts w:ascii="Times New Roman" w:hAnsi="Times New Roman" w:cs="Times New Roman"/>
      <w:sz w:val="22"/>
      <w:szCs w:val="22"/>
    </w:rPr>
  </w:style>
  <w:style w:type="character" w:customStyle="1" w:styleId="1ff1">
    <w:name w:val="Знак примечания1"/>
    <w:rsid w:val="00B30D80"/>
    <w:rPr>
      <w:sz w:val="16"/>
      <w:szCs w:val="16"/>
    </w:rPr>
  </w:style>
  <w:style w:type="paragraph" w:customStyle="1" w:styleId="affffff0">
    <w:name w:val="Центр"/>
    <w:basedOn w:val="a1"/>
    <w:rsid w:val="00B30D80"/>
    <w:pPr>
      <w:spacing w:after="0" w:line="240" w:lineRule="auto"/>
      <w:jc w:val="center"/>
    </w:pPr>
    <w:rPr>
      <w:rFonts w:eastAsia="Times New Roman"/>
      <w:szCs w:val="20"/>
      <w:lang w:eastAsia="ar-SA"/>
    </w:rPr>
  </w:style>
  <w:style w:type="paragraph" w:customStyle="1" w:styleId="2TimesNewRoman">
    <w:name w:val="Стиль Заголовок 2 + Times New Roman По ширине"/>
    <w:basedOn w:val="2"/>
    <w:rsid w:val="00B30D80"/>
    <w:pPr>
      <w:numPr>
        <w:ilvl w:val="1"/>
      </w:numPr>
      <w:spacing w:before="240" w:after="240"/>
      <w:jc w:val="both"/>
      <w:outlineLvl w:val="9"/>
    </w:pPr>
    <w:rPr>
      <w:b/>
      <w:bCs/>
      <w:i/>
      <w:iCs/>
      <w:szCs w:val="20"/>
      <w:lang w:eastAsia="ar-SA"/>
    </w:rPr>
  </w:style>
  <w:style w:type="paragraph" w:customStyle="1" w:styleId="affffff1">
    <w:name w:val="Знак Знак Знак Знак Знак Знак Знак"/>
    <w:basedOn w:val="a1"/>
    <w:rsid w:val="00B30D80"/>
    <w:pPr>
      <w:spacing w:before="280" w:after="280" w:line="240" w:lineRule="auto"/>
      <w:jc w:val="both"/>
    </w:pPr>
    <w:rPr>
      <w:rFonts w:ascii="Tahoma" w:eastAsia="Times New Roman" w:hAnsi="Tahoma"/>
      <w:sz w:val="20"/>
      <w:szCs w:val="20"/>
      <w:lang w:val="en-US" w:eastAsia="ar-SA"/>
    </w:rPr>
  </w:style>
  <w:style w:type="paragraph" w:customStyle="1" w:styleId="1ff2">
    <w:name w:val="Текст примечания1"/>
    <w:basedOn w:val="a1"/>
    <w:rsid w:val="00B30D80"/>
    <w:pPr>
      <w:spacing w:after="0" w:line="240" w:lineRule="auto"/>
    </w:pPr>
    <w:rPr>
      <w:sz w:val="20"/>
      <w:szCs w:val="20"/>
      <w:lang w:eastAsia="ar-SA"/>
    </w:rPr>
  </w:style>
  <w:style w:type="character" w:customStyle="1" w:styleId="2f">
    <w:name w:val="Текст примечания Знак2"/>
    <w:basedOn w:val="a3"/>
    <w:rsid w:val="00B30D80"/>
  </w:style>
  <w:style w:type="character" w:customStyle="1" w:styleId="2f0">
    <w:name w:val="Тема примечания Знак2"/>
    <w:basedOn w:val="2f"/>
    <w:rsid w:val="00B30D80"/>
    <w:rPr>
      <w:rFonts w:eastAsia="Calibri"/>
      <w:b/>
      <w:bCs/>
      <w:lang w:eastAsia="ar-SA"/>
    </w:rPr>
  </w:style>
  <w:style w:type="character" w:customStyle="1" w:styleId="2f1">
    <w:name w:val="Текст сноски Знак2"/>
    <w:basedOn w:val="a3"/>
    <w:rsid w:val="00B30D80"/>
    <w:rPr>
      <w:rFonts w:eastAsia="Calibri"/>
      <w:lang w:eastAsia="ar-SA"/>
    </w:rPr>
  </w:style>
  <w:style w:type="character" w:customStyle="1" w:styleId="ConsPlusNormal0">
    <w:name w:val="ConsPlusNormal Знак"/>
    <w:link w:val="ConsPlusNormal"/>
    <w:locked/>
    <w:rsid w:val="00B30D80"/>
    <w:rPr>
      <w:rFonts w:ascii="Arial" w:hAnsi="Arial" w:cs="Arial"/>
      <w:lang w:eastAsia="en-US"/>
    </w:rPr>
  </w:style>
  <w:style w:type="character" w:customStyle="1" w:styleId="2f2">
    <w:name w:val="Основной текст (2)_"/>
    <w:link w:val="2f3"/>
    <w:rsid w:val="00B30D80"/>
    <w:rPr>
      <w:sz w:val="27"/>
      <w:szCs w:val="27"/>
      <w:shd w:val="clear" w:color="auto" w:fill="FFFFFF"/>
    </w:rPr>
  </w:style>
  <w:style w:type="paragraph" w:customStyle="1" w:styleId="2f3">
    <w:name w:val="Основной текст (2)"/>
    <w:basedOn w:val="a1"/>
    <w:link w:val="2f2"/>
    <w:rsid w:val="00B30D80"/>
    <w:pPr>
      <w:shd w:val="clear" w:color="auto" w:fill="FFFFFF"/>
      <w:spacing w:before="60" w:after="60" w:line="360" w:lineRule="exact"/>
      <w:ind w:hanging="1000"/>
    </w:pPr>
    <w:rPr>
      <w:sz w:val="27"/>
      <w:szCs w:val="27"/>
      <w:lang w:eastAsia="ru-RU"/>
    </w:rPr>
  </w:style>
  <w:style w:type="character" w:customStyle="1" w:styleId="2f4">
    <w:name w:val="Заголовок №2_"/>
    <w:link w:val="2f5"/>
    <w:rsid w:val="00B30D80"/>
    <w:rPr>
      <w:sz w:val="27"/>
      <w:szCs w:val="27"/>
      <w:shd w:val="clear" w:color="auto" w:fill="FFFFFF"/>
    </w:rPr>
  </w:style>
  <w:style w:type="paragraph" w:customStyle="1" w:styleId="2f5">
    <w:name w:val="Заголовок №2"/>
    <w:basedOn w:val="a1"/>
    <w:link w:val="2f4"/>
    <w:rsid w:val="00B30D80"/>
    <w:pPr>
      <w:shd w:val="clear" w:color="auto" w:fill="FFFFFF"/>
      <w:spacing w:before="360" w:after="0" w:line="360" w:lineRule="exact"/>
      <w:jc w:val="right"/>
      <w:outlineLvl w:val="1"/>
    </w:pPr>
    <w:rPr>
      <w:sz w:val="27"/>
      <w:szCs w:val="27"/>
      <w:lang w:eastAsia="ru-RU"/>
    </w:rPr>
  </w:style>
  <w:style w:type="character" w:customStyle="1" w:styleId="FontStyle54">
    <w:name w:val="Font Style54"/>
    <w:rsid w:val="00812CC1"/>
    <w:rPr>
      <w:rFonts w:ascii="Times New Roman" w:hAnsi="Times New Roman" w:cs="Times New Roman"/>
      <w:b/>
      <w:bCs/>
      <w:sz w:val="26"/>
      <w:szCs w:val="26"/>
    </w:rPr>
  </w:style>
  <w:style w:type="character" w:customStyle="1" w:styleId="FontStyle66">
    <w:name w:val="Font Style66"/>
    <w:rsid w:val="00812CC1"/>
    <w:rPr>
      <w:rFonts w:ascii="Times New Roman" w:hAnsi="Times New Roman" w:cs="Times New Roman"/>
      <w:b/>
      <w:bCs/>
      <w:i/>
      <w:iCs/>
      <w:sz w:val="26"/>
      <w:szCs w:val="26"/>
    </w:rPr>
  </w:style>
  <w:style w:type="paragraph" w:customStyle="1" w:styleId="Style29">
    <w:name w:val="Style29"/>
    <w:basedOn w:val="a1"/>
    <w:rsid w:val="00812CC1"/>
    <w:pPr>
      <w:widowControl w:val="0"/>
      <w:autoSpaceDE w:val="0"/>
      <w:autoSpaceDN w:val="0"/>
      <w:adjustRightInd w:val="0"/>
      <w:spacing w:after="0" w:line="324" w:lineRule="exact"/>
      <w:ind w:firstLine="713"/>
    </w:pPr>
    <w:rPr>
      <w:rFonts w:eastAsia="Times New Roman"/>
      <w:sz w:val="24"/>
      <w:szCs w:val="24"/>
      <w:lang w:eastAsia="ru-RU"/>
    </w:rPr>
  </w:style>
  <w:style w:type="paragraph" w:customStyle="1" w:styleId="xl65">
    <w:name w:val="xl65"/>
    <w:basedOn w:val="a1"/>
    <w:rsid w:val="007B10DB"/>
    <w:pPr>
      <w:spacing w:before="100" w:beforeAutospacing="1" w:after="100" w:afterAutospacing="1" w:line="240" w:lineRule="auto"/>
    </w:pPr>
    <w:rPr>
      <w:rFonts w:eastAsia="Times New Roman"/>
      <w:b/>
      <w:bCs/>
      <w:sz w:val="24"/>
      <w:szCs w:val="24"/>
      <w:lang w:eastAsia="ru-RU"/>
    </w:rPr>
  </w:style>
  <w:style w:type="paragraph" w:customStyle="1" w:styleId="xl66">
    <w:name w:val="xl66"/>
    <w:basedOn w:val="a1"/>
    <w:rsid w:val="007B1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2"/>
      <w:lang w:eastAsia="ru-RU"/>
    </w:rPr>
  </w:style>
  <w:style w:type="paragraph" w:customStyle="1" w:styleId="xl67">
    <w:name w:val="xl67"/>
    <w:basedOn w:val="a1"/>
    <w:rsid w:val="007B1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22"/>
      <w:lang w:eastAsia="ru-RU"/>
    </w:rPr>
  </w:style>
  <w:style w:type="paragraph" w:customStyle="1" w:styleId="xl68">
    <w:name w:val="xl68"/>
    <w:basedOn w:val="a1"/>
    <w:rsid w:val="007B1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69">
    <w:name w:val="xl69"/>
    <w:basedOn w:val="a1"/>
    <w:rsid w:val="007B1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70">
    <w:name w:val="xl70"/>
    <w:basedOn w:val="a1"/>
    <w:rsid w:val="007B1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1">
    <w:name w:val="xl71"/>
    <w:basedOn w:val="a1"/>
    <w:rsid w:val="007B1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2">
    <w:name w:val="xl72"/>
    <w:basedOn w:val="a1"/>
    <w:rsid w:val="007B1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2"/>
      <w:lang w:eastAsia="ru-RU"/>
    </w:rPr>
  </w:style>
  <w:style w:type="paragraph" w:customStyle="1" w:styleId="xl73">
    <w:name w:val="xl73"/>
    <w:basedOn w:val="a1"/>
    <w:rsid w:val="007B1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2"/>
      <w:lang w:eastAsia="ru-RU"/>
    </w:rPr>
  </w:style>
  <w:style w:type="paragraph" w:customStyle="1" w:styleId="xl74">
    <w:name w:val="xl74"/>
    <w:basedOn w:val="a1"/>
    <w:rsid w:val="007B1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22"/>
      <w:lang w:eastAsia="ru-RU"/>
    </w:rPr>
  </w:style>
  <w:style w:type="paragraph" w:customStyle="1" w:styleId="xl75">
    <w:name w:val="xl75"/>
    <w:basedOn w:val="a1"/>
    <w:rsid w:val="007B1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sz w:val="22"/>
      <w:lang w:eastAsia="ru-RU"/>
    </w:rPr>
  </w:style>
  <w:style w:type="paragraph" w:customStyle="1" w:styleId="xl76">
    <w:name w:val="xl76"/>
    <w:basedOn w:val="a1"/>
    <w:rsid w:val="007B1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7">
    <w:name w:val="xl77"/>
    <w:basedOn w:val="a1"/>
    <w:rsid w:val="007B1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78">
    <w:name w:val="xl78"/>
    <w:basedOn w:val="a1"/>
    <w:rsid w:val="007B1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olor w:val="000000"/>
      <w:sz w:val="22"/>
      <w:lang w:eastAsia="ru-RU"/>
    </w:rPr>
  </w:style>
  <w:style w:type="paragraph" w:customStyle="1" w:styleId="xl79">
    <w:name w:val="xl79"/>
    <w:basedOn w:val="a1"/>
    <w:rsid w:val="007B1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2"/>
      <w:lang w:eastAsia="ru-RU"/>
    </w:rPr>
  </w:style>
  <w:style w:type="paragraph" w:customStyle="1" w:styleId="xl80">
    <w:name w:val="xl80"/>
    <w:basedOn w:val="a1"/>
    <w:rsid w:val="007B1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olor w:val="000000"/>
      <w:sz w:val="22"/>
      <w:lang w:eastAsia="ru-RU"/>
    </w:rPr>
  </w:style>
  <w:style w:type="paragraph" w:customStyle="1" w:styleId="xl81">
    <w:name w:val="xl81"/>
    <w:basedOn w:val="a1"/>
    <w:rsid w:val="007B1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22"/>
      <w:lang w:eastAsia="ru-RU"/>
    </w:rPr>
  </w:style>
  <w:style w:type="paragraph" w:customStyle="1" w:styleId="xl82">
    <w:name w:val="xl82"/>
    <w:basedOn w:val="a1"/>
    <w:rsid w:val="007B1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83">
    <w:name w:val="xl83"/>
    <w:basedOn w:val="a1"/>
    <w:rsid w:val="007B1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2"/>
      <w:lang w:eastAsia="ru-RU"/>
    </w:rPr>
  </w:style>
  <w:style w:type="paragraph" w:customStyle="1" w:styleId="xl84">
    <w:name w:val="xl84"/>
    <w:basedOn w:val="a1"/>
    <w:rsid w:val="007B10DB"/>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2"/>
      <w:lang w:eastAsia="ru-RU"/>
    </w:rPr>
  </w:style>
  <w:style w:type="paragraph" w:customStyle="1" w:styleId="xl85">
    <w:name w:val="xl85"/>
    <w:basedOn w:val="a1"/>
    <w:rsid w:val="007B10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6">
    <w:name w:val="xl86"/>
    <w:basedOn w:val="a1"/>
    <w:rsid w:val="007B10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7">
    <w:name w:val="xl87"/>
    <w:basedOn w:val="a1"/>
    <w:rsid w:val="007B1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8">
    <w:name w:val="xl88"/>
    <w:basedOn w:val="a1"/>
    <w:rsid w:val="007B1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22"/>
      <w:lang w:eastAsia="ru-RU"/>
    </w:rPr>
  </w:style>
  <w:style w:type="paragraph" w:customStyle="1" w:styleId="xl89">
    <w:name w:val="xl89"/>
    <w:basedOn w:val="a1"/>
    <w:rsid w:val="007B10DB"/>
    <w:pPr>
      <w:spacing w:before="100" w:beforeAutospacing="1" w:after="100" w:afterAutospacing="1" w:line="240" w:lineRule="auto"/>
      <w:jc w:val="right"/>
    </w:pPr>
    <w:rPr>
      <w:rFonts w:eastAsia="Times New Roman"/>
      <w:sz w:val="24"/>
      <w:szCs w:val="24"/>
      <w:lang w:eastAsia="ru-RU"/>
    </w:rPr>
  </w:style>
  <w:style w:type="paragraph" w:customStyle="1" w:styleId="xl90">
    <w:name w:val="xl90"/>
    <w:basedOn w:val="a1"/>
    <w:rsid w:val="007B10DB"/>
    <w:pPr>
      <w:spacing w:before="100" w:beforeAutospacing="1" w:after="100" w:afterAutospacing="1" w:line="240" w:lineRule="auto"/>
      <w:jc w:val="center"/>
    </w:pPr>
    <w:rPr>
      <w:rFonts w:eastAsia="Times New Roman"/>
      <w:b/>
      <w:bCs/>
      <w:szCs w:val="28"/>
      <w:lang w:eastAsia="ru-RU"/>
    </w:rPr>
  </w:style>
  <w:style w:type="paragraph" w:customStyle="1" w:styleId="xl91">
    <w:name w:val="xl91"/>
    <w:basedOn w:val="a1"/>
    <w:rsid w:val="007B10DB"/>
    <w:pPr>
      <w:spacing w:before="100" w:beforeAutospacing="1" w:after="100" w:afterAutospacing="1" w:line="240" w:lineRule="auto"/>
    </w:pPr>
    <w:rPr>
      <w:rFonts w:eastAsia="Times New Roman"/>
      <w:sz w:val="24"/>
      <w:szCs w:val="24"/>
      <w:lang w:eastAsia="ru-RU"/>
    </w:rPr>
  </w:style>
  <w:style w:type="paragraph" w:customStyle="1" w:styleId="xl92">
    <w:name w:val="xl92"/>
    <w:basedOn w:val="a1"/>
    <w:rsid w:val="007B10DB"/>
    <w:pPr>
      <w:spacing w:before="100" w:beforeAutospacing="1" w:after="100" w:afterAutospacing="1" w:line="240" w:lineRule="auto"/>
      <w:jc w:val="right"/>
    </w:pPr>
    <w:rPr>
      <w:rFonts w:eastAsia="Times New Roman"/>
      <w:sz w:val="24"/>
      <w:szCs w:val="24"/>
      <w:lang w:eastAsia="ru-RU"/>
    </w:rPr>
  </w:style>
  <w:style w:type="paragraph" w:customStyle="1" w:styleId="xl93">
    <w:name w:val="xl93"/>
    <w:basedOn w:val="a1"/>
    <w:rsid w:val="000323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customStyle="1" w:styleId="xl94">
    <w:name w:val="xl94"/>
    <w:basedOn w:val="a1"/>
    <w:rsid w:val="000323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95">
    <w:name w:val="xl95"/>
    <w:basedOn w:val="a1"/>
    <w:rsid w:val="000323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96">
    <w:name w:val="xl96"/>
    <w:basedOn w:val="a1"/>
    <w:rsid w:val="000323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97">
    <w:name w:val="xl97"/>
    <w:basedOn w:val="a1"/>
    <w:rsid w:val="000323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customStyle="1" w:styleId="xl98">
    <w:name w:val="xl98"/>
    <w:basedOn w:val="a1"/>
    <w:rsid w:val="000323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14"/>
      <w:szCs w:val="14"/>
      <w:lang w:eastAsia="ru-RU"/>
    </w:rPr>
  </w:style>
  <w:style w:type="paragraph" w:customStyle="1" w:styleId="xl99">
    <w:name w:val="xl99"/>
    <w:basedOn w:val="a1"/>
    <w:rsid w:val="000323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olor w:val="000000"/>
      <w:sz w:val="14"/>
      <w:szCs w:val="14"/>
      <w:lang w:eastAsia="ru-RU"/>
    </w:rPr>
  </w:style>
  <w:style w:type="paragraph" w:customStyle="1" w:styleId="xl100">
    <w:name w:val="xl100"/>
    <w:basedOn w:val="a1"/>
    <w:rsid w:val="000323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14"/>
      <w:szCs w:val="14"/>
      <w:lang w:eastAsia="ru-RU"/>
    </w:rPr>
  </w:style>
  <w:style w:type="paragraph" w:customStyle="1" w:styleId="xl101">
    <w:name w:val="xl101"/>
    <w:basedOn w:val="a1"/>
    <w:rsid w:val="000323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102">
    <w:name w:val="xl102"/>
    <w:basedOn w:val="a1"/>
    <w:rsid w:val="000323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3">
    <w:name w:val="xl103"/>
    <w:basedOn w:val="a1"/>
    <w:rsid w:val="000323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104">
    <w:name w:val="xl104"/>
    <w:basedOn w:val="a1"/>
    <w:rsid w:val="000323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14"/>
      <w:szCs w:val="14"/>
      <w:lang w:eastAsia="ru-RU"/>
    </w:rPr>
  </w:style>
  <w:style w:type="paragraph" w:customStyle="1" w:styleId="xl105">
    <w:name w:val="xl105"/>
    <w:basedOn w:val="a1"/>
    <w:rsid w:val="000323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106">
    <w:name w:val="xl106"/>
    <w:basedOn w:val="a1"/>
    <w:rsid w:val="000323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107">
    <w:name w:val="xl107"/>
    <w:basedOn w:val="a1"/>
    <w:rsid w:val="000323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CYR" w:eastAsia="Times New Roman" w:hAnsi="Times New Roman CYR" w:cs="Times New Roman CYR"/>
      <w:b/>
      <w:bCs/>
      <w:sz w:val="14"/>
      <w:szCs w:val="14"/>
      <w:lang w:eastAsia="ru-RU"/>
    </w:rPr>
  </w:style>
  <w:style w:type="paragraph" w:customStyle="1" w:styleId="xl108">
    <w:name w:val="xl108"/>
    <w:basedOn w:val="a1"/>
    <w:rsid w:val="000323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9">
    <w:name w:val="xl109"/>
    <w:basedOn w:val="a1"/>
    <w:rsid w:val="00032337"/>
    <w:pPr>
      <w:spacing w:before="100" w:beforeAutospacing="1" w:after="100" w:afterAutospacing="1" w:line="240" w:lineRule="auto"/>
    </w:pPr>
    <w:rPr>
      <w:rFonts w:eastAsia="Times New Roman"/>
      <w:b/>
      <w:bCs/>
      <w:sz w:val="14"/>
      <w:szCs w:val="14"/>
      <w:lang w:eastAsia="ru-RU"/>
    </w:rPr>
  </w:style>
  <w:style w:type="paragraph" w:customStyle="1" w:styleId="xl110">
    <w:name w:val="xl110"/>
    <w:basedOn w:val="a1"/>
    <w:rsid w:val="000323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customStyle="1" w:styleId="xl111">
    <w:name w:val="xl111"/>
    <w:basedOn w:val="a1"/>
    <w:rsid w:val="00032337"/>
    <w:pPr>
      <w:spacing w:before="100" w:beforeAutospacing="1" w:after="100" w:afterAutospacing="1" w:line="240" w:lineRule="auto"/>
      <w:jc w:val="right"/>
      <w:textAlignment w:val="center"/>
    </w:pPr>
    <w:rPr>
      <w:rFonts w:eastAsia="Times New Roman"/>
      <w:sz w:val="14"/>
      <w:szCs w:val="14"/>
      <w:lang w:eastAsia="ru-RU"/>
    </w:rPr>
  </w:style>
  <w:style w:type="paragraph" w:customStyle="1" w:styleId="xl112">
    <w:name w:val="xl112"/>
    <w:basedOn w:val="a1"/>
    <w:rsid w:val="00032337"/>
    <w:pPr>
      <w:spacing w:before="100" w:beforeAutospacing="1" w:after="100" w:afterAutospacing="1" w:line="240" w:lineRule="auto"/>
      <w:jc w:val="center"/>
    </w:pPr>
    <w:rPr>
      <w:rFonts w:eastAsia="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2942">
      <w:bodyDiv w:val="1"/>
      <w:marLeft w:val="0"/>
      <w:marRight w:val="0"/>
      <w:marTop w:val="0"/>
      <w:marBottom w:val="0"/>
      <w:divBdr>
        <w:top w:val="none" w:sz="0" w:space="0" w:color="auto"/>
        <w:left w:val="none" w:sz="0" w:space="0" w:color="auto"/>
        <w:bottom w:val="none" w:sz="0" w:space="0" w:color="auto"/>
        <w:right w:val="none" w:sz="0" w:space="0" w:color="auto"/>
      </w:divBdr>
    </w:div>
    <w:div w:id="82456189">
      <w:bodyDiv w:val="1"/>
      <w:marLeft w:val="0"/>
      <w:marRight w:val="0"/>
      <w:marTop w:val="0"/>
      <w:marBottom w:val="0"/>
      <w:divBdr>
        <w:top w:val="none" w:sz="0" w:space="0" w:color="auto"/>
        <w:left w:val="none" w:sz="0" w:space="0" w:color="auto"/>
        <w:bottom w:val="none" w:sz="0" w:space="0" w:color="auto"/>
        <w:right w:val="none" w:sz="0" w:space="0" w:color="auto"/>
      </w:divBdr>
    </w:div>
    <w:div w:id="117652497">
      <w:bodyDiv w:val="1"/>
      <w:marLeft w:val="0"/>
      <w:marRight w:val="0"/>
      <w:marTop w:val="0"/>
      <w:marBottom w:val="0"/>
      <w:divBdr>
        <w:top w:val="none" w:sz="0" w:space="0" w:color="auto"/>
        <w:left w:val="none" w:sz="0" w:space="0" w:color="auto"/>
        <w:bottom w:val="none" w:sz="0" w:space="0" w:color="auto"/>
        <w:right w:val="none" w:sz="0" w:space="0" w:color="auto"/>
      </w:divBdr>
    </w:div>
    <w:div w:id="215315450">
      <w:bodyDiv w:val="1"/>
      <w:marLeft w:val="0"/>
      <w:marRight w:val="0"/>
      <w:marTop w:val="0"/>
      <w:marBottom w:val="0"/>
      <w:divBdr>
        <w:top w:val="none" w:sz="0" w:space="0" w:color="auto"/>
        <w:left w:val="none" w:sz="0" w:space="0" w:color="auto"/>
        <w:bottom w:val="none" w:sz="0" w:space="0" w:color="auto"/>
        <w:right w:val="none" w:sz="0" w:space="0" w:color="auto"/>
      </w:divBdr>
    </w:div>
    <w:div w:id="323626672">
      <w:bodyDiv w:val="1"/>
      <w:marLeft w:val="0"/>
      <w:marRight w:val="0"/>
      <w:marTop w:val="0"/>
      <w:marBottom w:val="0"/>
      <w:divBdr>
        <w:top w:val="none" w:sz="0" w:space="0" w:color="auto"/>
        <w:left w:val="none" w:sz="0" w:space="0" w:color="auto"/>
        <w:bottom w:val="none" w:sz="0" w:space="0" w:color="auto"/>
        <w:right w:val="none" w:sz="0" w:space="0" w:color="auto"/>
      </w:divBdr>
    </w:div>
    <w:div w:id="994450352">
      <w:bodyDiv w:val="1"/>
      <w:marLeft w:val="0"/>
      <w:marRight w:val="0"/>
      <w:marTop w:val="0"/>
      <w:marBottom w:val="0"/>
      <w:divBdr>
        <w:top w:val="none" w:sz="0" w:space="0" w:color="auto"/>
        <w:left w:val="none" w:sz="0" w:space="0" w:color="auto"/>
        <w:bottom w:val="none" w:sz="0" w:space="0" w:color="auto"/>
        <w:right w:val="none" w:sz="0" w:space="0" w:color="auto"/>
      </w:divBdr>
    </w:div>
    <w:div w:id="1247614596">
      <w:bodyDiv w:val="1"/>
      <w:marLeft w:val="0"/>
      <w:marRight w:val="0"/>
      <w:marTop w:val="0"/>
      <w:marBottom w:val="0"/>
      <w:divBdr>
        <w:top w:val="none" w:sz="0" w:space="0" w:color="auto"/>
        <w:left w:val="none" w:sz="0" w:space="0" w:color="auto"/>
        <w:bottom w:val="none" w:sz="0" w:space="0" w:color="auto"/>
        <w:right w:val="none" w:sz="0" w:space="0" w:color="auto"/>
      </w:divBdr>
    </w:div>
    <w:div w:id="1457020696">
      <w:bodyDiv w:val="1"/>
      <w:marLeft w:val="0"/>
      <w:marRight w:val="0"/>
      <w:marTop w:val="0"/>
      <w:marBottom w:val="0"/>
      <w:divBdr>
        <w:top w:val="none" w:sz="0" w:space="0" w:color="auto"/>
        <w:left w:val="none" w:sz="0" w:space="0" w:color="auto"/>
        <w:bottom w:val="none" w:sz="0" w:space="0" w:color="auto"/>
        <w:right w:val="none" w:sz="0" w:space="0" w:color="auto"/>
      </w:divBdr>
    </w:div>
    <w:div w:id="1748334654">
      <w:bodyDiv w:val="1"/>
      <w:marLeft w:val="0"/>
      <w:marRight w:val="0"/>
      <w:marTop w:val="0"/>
      <w:marBottom w:val="0"/>
      <w:divBdr>
        <w:top w:val="none" w:sz="0" w:space="0" w:color="auto"/>
        <w:left w:val="none" w:sz="0" w:space="0" w:color="auto"/>
        <w:bottom w:val="none" w:sz="0" w:space="0" w:color="auto"/>
        <w:right w:val="none" w:sz="0" w:space="0" w:color="auto"/>
      </w:divBdr>
    </w:div>
    <w:div w:id="1806508345">
      <w:bodyDiv w:val="1"/>
      <w:marLeft w:val="0"/>
      <w:marRight w:val="0"/>
      <w:marTop w:val="0"/>
      <w:marBottom w:val="0"/>
      <w:divBdr>
        <w:top w:val="none" w:sz="0" w:space="0" w:color="auto"/>
        <w:left w:val="none" w:sz="0" w:space="0" w:color="auto"/>
        <w:bottom w:val="none" w:sz="0" w:space="0" w:color="auto"/>
        <w:right w:val="none" w:sz="0" w:space="0" w:color="auto"/>
      </w:divBdr>
    </w:div>
    <w:div w:id="205318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min@marevoadm.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revoadm.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evoadm.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5ED12-8B4C-4C11-9D66-C16BF5908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142</Pages>
  <Words>83969</Words>
  <Characters>478629</Characters>
  <Application>Microsoft Office Word</Application>
  <DocSecurity>0</DocSecurity>
  <Lines>3988</Lines>
  <Paragraphs>1122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561476</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Константин</cp:lastModifiedBy>
  <cp:revision>6</cp:revision>
  <cp:lastPrinted>2014-03-04T07:19:00Z</cp:lastPrinted>
  <dcterms:created xsi:type="dcterms:W3CDTF">2021-07-30T11:20:00Z</dcterms:created>
  <dcterms:modified xsi:type="dcterms:W3CDTF">2021-08-26T19:05:00Z</dcterms:modified>
</cp:coreProperties>
</file>