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F520ED"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57313B" w:rsidRDefault="006402CA" w:rsidP="00940F78">
                            <w:pPr>
                              <w:jc w:val="center"/>
                            </w:pPr>
                            <w:r>
                              <w:t>№ 12 (12</w:t>
                            </w:r>
                            <w:r w:rsidR="0057313B">
                              <w:t>)</w:t>
                            </w:r>
                          </w:p>
                          <w:p w:rsidR="0057313B" w:rsidRDefault="00EB1690" w:rsidP="00940F78">
                            <w:pPr>
                              <w:jc w:val="center"/>
                            </w:pPr>
                            <w:r>
                              <w:t>Понедельник</w:t>
                            </w:r>
                            <w:r w:rsidR="0057313B">
                              <w:t>,</w:t>
                            </w:r>
                          </w:p>
                          <w:p w:rsidR="0057313B" w:rsidRDefault="00EB1690" w:rsidP="00940F78">
                            <w:pPr>
                              <w:jc w:val="center"/>
                            </w:pPr>
                            <w:r>
                              <w:t>12</w:t>
                            </w:r>
                            <w:r w:rsidR="00F00171">
                              <w:t xml:space="preserve"> июля</w:t>
                            </w:r>
                            <w:r w:rsidR="0057313B">
                              <w:t xml:space="preserve"> 2021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57313B" w:rsidRDefault="006402CA" w:rsidP="00940F78">
                      <w:pPr>
                        <w:jc w:val="center"/>
                      </w:pPr>
                      <w:r>
                        <w:t>№ 12 (12</w:t>
                      </w:r>
                      <w:r w:rsidR="0057313B">
                        <w:t>)</w:t>
                      </w:r>
                    </w:p>
                    <w:p w:rsidR="0057313B" w:rsidRDefault="00EB1690" w:rsidP="00940F78">
                      <w:pPr>
                        <w:jc w:val="center"/>
                      </w:pPr>
                      <w:r>
                        <w:t>Понедельник</w:t>
                      </w:r>
                      <w:r w:rsidR="0057313B">
                        <w:t>,</w:t>
                      </w:r>
                    </w:p>
                    <w:p w:rsidR="0057313B" w:rsidRDefault="00EB1690" w:rsidP="00940F78">
                      <w:pPr>
                        <w:jc w:val="center"/>
                      </w:pPr>
                      <w:r>
                        <w:t>12</w:t>
                      </w:r>
                      <w:r w:rsidR="00F00171">
                        <w:t xml:space="preserve"> июля</w:t>
                      </w:r>
                      <w:r w:rsidR="0057313B">
                        <w:t xml:space="preserve"> 2021 года</w:t>
                      </w:r>
                    </w:p>
                  </w:txbxContent>
                </v:textbox>
                <w10:wrap type="square"/>
              </v:shape>
            </w:pict>
          </mc:Fallback>
        </mc:AlternateConten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1346F6" w:rsidRPr="001346F6" w:rsidRDefault="00F520ED" w:rsidP="001346F6">
      <w:pPr>
        <w:jc w:val="center"/>
        <w:rPr>
          <w:b/>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3EF5FB"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AB2F7E" w:rsidRPr="00AB2F7E" w:rsidRDefault="00AB2F7E" w:rsidP="00AB2F7E">
      <w:pPr>
        <w:pStyle w:val="ad"/>
        <w:ind w:left="42" w:right="141"/>
        <w:jc w:val="center"/>
        <w:rPr>
          <w:b/>
          <w:bCs/>
          <w:sz w:val="18"/>
          <w:szCs w:val="18"/>
        </w:rPr>
      </w:pPr>
      <w:r w:rsidRPr="00AB2F7E">
        <w:rPr>
          <w:b/>
          <w:bCs/>
          <w:sz w:val="18"/>
          <w:szCs w:val="18"/>
        </w:rPr>
        <w:t>АДМИНИСТРАЦИЯ</w:t>
      </w:r>
    </w:p>
    <w:p w:rsidR="00AB2F7E" w:rsidRPr="00AB2F7E" w:rsidRDefault="00AB2F7E" w:rsidP="00AB2F7E">
      <w:pPr>
        <w:pStyle w:val="ad"/>
        <w:ind w:left="42" w:right="141"/>
        <w:jc w:val="center"/>
        <w:rPr>
          <w:b/>
          <w:bCs/>
          <w:sz w:val="18"/>
          <w:szCs w:val="18"/>
        </w:rPr>
      </w:pPr>
      <w:r w:rsidRPr="00AB2F7E">
        <w:rPr>
          <w:b/>
          <w:bCs/>
          <w:sz w:val="18"/>
          <w:szCs w:val="18"/>
        </w:rPr>
        <w:t>МАРЁВСКОГО МУНИЦИПАЛЬНОГО ОКРУГА</w:t>
      </w:r>
    </w:p>
    <w:p w:rsidR="00AB2F7E" w:rsidRPr="00AB2F7E" w:rsidRDefault="00AB2F7E" w:rsidP="00AB2F7E">
      <w:pPr>
        <w:pStyle w:val="ad"/>
        <w:ind w:left="42" w:right="141"/>
        <w:jc w:val="center"/>
        <w:rPr>
          <w:b/>
          <w:sz w:val="18"/>
          <w:szCs w:val="18"/>
        </w:rPr>
      </w:pPr>
    </w:p>
    <w:p w:rsidR="00AB2F7E" w:rsidRPr="00AB2F7E" w:rsidRDefault="00AB2F7E" w:rsidP="00AB2F7E">
      <w:pPr>
        <w:pStyle w:val="ad"/>
        <w:ind w:left="42" w:right="141"/>
        <w:jc w:val="center"/>
        <w:rPr>
          <w:sz w:val="18"/>
          <w:szCs w:val="18"/>
        </w:rPr>
      </w:pPr>
      <w:r w:rsidRPr="00AB2F7E">
        <w:rPr>
          <w:sz w:val="18"/>
          <w:szCs w:val="18"/>
        </w:rPr>
        <w:t>П О С Т А Н О В Л Е Н И Е</w:t>
      </w:r>
    </w:p>
    <w:p w:rsidR="00AB2F7E" w:rsidRPr="00AB2F7E" w:rsidRDefault="00AB2F7E" w:rsidP="00AB2F7E">
      <w:pPr>
        <w:pStyle w:val="ad"/>
        <w:ind w:left="42" w:right="141"/>
        <w:jc w:val="center"/>
        <w:rPr>
          <w:sz w:val="18"/>
          <w:szCs w:val="18"/>
        </w:rPr>
      </w:pPr>
      <w:r w:rsidRPr="00AB2F7E">
        <w:rPr>
          <w:sz w:val="18"/>
          <w:szCs w:val="18"/>
        </w:rPr>
        <w:t>30.06.2021   № 274</w:t>
      </w:r>
    </w:p>
    <w:p w:rsidR="00AB2F7E" w:rsidRPr="00AB2F7E" w:rsidRDefault="00AB2F7E" w:rsidP="00AB2F7E">
      <w:pPr>
        <w:pStyle w:val="ad"/>
        <w:ind w:left="42" w:right="141"/>
        <w:jc w:val="center"/>
        <w:rPr>
          <w:sz w:val="18"/>
          <w:szCs w:val="18"/>
        </w:rPr>
      </w:pPr>
      <w:r w:rsidRPr="00AB2F7E">
        <w:rPr>
          <w:sz w:val="18"/>
          <w:szCs w:val="18"/>
        </w:rPr>
        <w:t>с. Марёво</w:t>
      </w:r>
    </w:p>
    <w:p w:rsidR="00AB2F7E" w:rsidRPr="00AB2F7E" w:rsidRDefault="00AB2F7E" w:rsidP="00AB2F7E">
      <w:pPr>
        <w:pStyle w:val="ad"/>
        <w:ind w:left="42" w:right="141"/>
        <w:jc w:val="center"/>
        <w:rPr>
          <w:sz w:val="18"/>
          <w:szCs w:val="18"/>
        </w:rPr>
      </w:pPr>
    </w:p>
    <w:p w:rsidR="00AB2F7E" w:rsidRPr="00AB2F7E" w:rsidRDefault="00AB2F7E" w:rsidP="00AB2F7E">
      <w:pPr>
        <w:pStyle w:val="ad"/>
        <w:ind w:left="42" w:right="141"/>
        <w:jc w:val="center"/>
        <w:rPr>
          <w:b/>
          <w:bCs/>
          <w:sz w:val="18"/>
          <w:szCs w:val="18"/>
        </w:rPr>
      </w:pPr>
      <w:r w:rsidRPr="00AB2F7E">
        <w:rPr>
          <w:b/>
          <w:bCs/>
          <w:sz w:val="18"/>
          <w:szCs w:val="18"/>
        </w:rPr>
        <w:t xml:space="preserve">Об утверждении </w:t>
      </w:r>
      <w:r w:rsidRPr="00AB2F7E">
        <w:rPr>
          <w:b/>
          <w:bCs/>
          <w:iCs/>
          <w:sz w:val="18"/>
          <w:szCs w:val="18"/>
        </w:rPr>
        <w:t>Административного</w:t>
      </w:r>
      <w:r w:rsidRPr="00AB2F7E">
        <w:rPr>
          <w:b/>
          <w:bCs/>
          <w:sz w:val="18"/>
          <w:szCs w:val="18"/>
        </w:rPr>
        <w:t xml:space="preserve"> </w:t>
      </w:r>
      <w:r w:rsidRPr="00AB2F7E">
        <w:rPr>
          <w:b/>
          <w:bCs/>
          <w:iCs/>
          <w:sz w:val="18"/>
          <w:szCs w:val="18"/>
        </w:rPr>
        <w:t>регламента</w:t>
      </w:r>
      <w:r w:rsidRPr="00AB2F7E">
        <w:rPr>
          <w:b/>
          <w:bCs/>
          <w:sz w:val="18"/>
          <w:szCs w:val="18"/>
        </w:rPr>
        <w:t xml:space="preserve"> по </w:t>
      </w:r>
      <w:r w:rsidRPr="00AB2F7E">
        <w:rPr>
          <w:b/>
          <w:bCs/>
          <w:iCs/>
          <w:sz w:val="18"/>
          <w:szCs w:val="18"/>
        </w:rPr>
        <w:t>исполнению</w:t>
      </w:r>
      <w:r w:rsidRPr="00AB2F7E">
        <w:rPr>
          <w:b/>
          <w:bCs/>
          <w:sz w:val="18"/>
          <w:szCs w:val="18"/>
        </w:rPr>
        <w:t xml:space="preserve"> </w:t>
      </w:r>
      <w:r w:rsidRPr="00AB2F7E">
        <w:rPr>
          <w:b/>
          <w:bCs/>
          <w:iCs/>
          <w:sz w:val="18"/>
          <w:szCs w:val="18"/>
        </w:rPr>
        <w:t>муниципальной</w:t>
      </w:r>
      <w:r w:rsidRPr="00AB2F7E">
        <w:rPr>
          <w:b/>
          <w:bCs/>
          <w:sz w:val="18"/>
          <w:szCs w:val="18"/>
        </w:rPr>
        <w:t xml:space="preserve"> </w:t>
      </w:r>
      <w:r w:rsidRPr="00AB2F7E">
        <w:rPr>
          <w:b/>
          <w:bCs/>
          <w:iCs/>
          <w:sz w:val="18"/>
          <w:szCs w:val="18"/>
        </w:rPr>
        <w:t>функции</w:t>
      </w:r>
      <w:r w:rsidRPr="00AB2F7E">
        <w:rPr>
          <w:b/>
          <w:bCs/>
          <w:sz w:val="18"/>
          <w:szCs w:val="18"/>
        </w:rPr>
        <w:t xml:space="preserve"> по осуществлению </w:t>
      </w:r>
      <w:r w:rsidRPr="00AB2F7E">
        <w:rPr>
          <w:b/>
          <w:bCs/>
          <w:iCs/>
          <w:sz w:val="18"/>
          <w:szCs w:val="18"/>
        </w:rPr>
        <w:t>муниципального</w:t>
      </w:r>
      <w:r w:rsidRPr="00AB2F7E">
        <w:rPr>
          <w:b/>
          <w:bCs/>
          <w:sz w:val="18"/>
          <w:szCs w:val="18"/>
        </w:rPr>
        <w:t xml:space="preserve"> земельного контроля на территории </w:t>
      </w:r>
      <w:r w:rsidRPr="00AB2F7E">
        <w:rPr>
          <w:b/>
          <w:bCs/>
          <w:iCs/>
          <w:sz w:val="18"/>
          <w:szCs w:val="18"/>
        </w:rPr>
        <w:t>Марёвского</w:t>
      </w:r>
      <w:r w:rsidRPr="00AB2F7E">
        <w:rPr>
          <w:b/>
          <w:bCs/>
          <w:sz w:val="18"/>
          <w:szCs w:val="18"/>
        </w:rPr>
        <w:t xml:space="preserve"> </w:t>
      </w:r>
      <w:r w:rsidRPr="00AB2F7E">
        <w:rPr>
          <w:b/>
          <w:bCs/>
          <w:iCs/>
          <w:sz w:val="18"/>
          <w:szCs w:val="18"/>
        </w:rPr>
        <w:t>муниципального</w:t>
      </w:r>
      <w:r w:rsidRPr="00AB2F7E">
        <w:rPr>
          <w:b/>
          <w:bCs/>
          <w:sz w:val="18"/>
          <w:szCs w:val="18"/>
        </w:rPr>
        <w:t xml:space="preserve"> округа</w:t>
      </w:r>
    </w:p>
    <w:p w:rsidR="00AB2F7E" w:rsidRPr="00AB2F7E" w:rsidRDefault="00AB2F7E" w:rsidP="00AB2F7E">
      <w:pPr>
        <w:pStyle w:val="ad"/>
        <w:ind w:left="42" w:right="141"/>
        <w:jc w:val="both"/>
        <w:rPr>
          <w:b/>
          <w:sz w:val="18"/>
          <w:szCs w:val="18"/>
        </w:rPr>
      </w:pPr>
      <w:r w:rsidRPr="00AB2F7E">
        <w:rPr>
          <w:sz w:val="18"/>
          <w:szCs w:val="18"/>
        </w:rPr>
        <w:t xml:space="preserve">В соответствии со статьёй 72 Земельного </w:t>
      </w:r>
      <w:hyperlink r:id="rId9" w:tgtFrame="_blank" w:history="1">
        <w:r w:rsidRPr="00AB2F7E">
          <w:rPr>
            <w:rStyle w:val="ac"/>
            <w:sz w:val="18"/>
            <w:szCs w:val="18"/>
          </w:rPr>
          <w:t>кодекс</w:t>
        </w:r>
      </w:hyperlink>
      <w:r w:rsidRPr="00AB2F7E">
        <w:rPr>
          <w:sz w:val="18"/>
          <w:szCs w:val="18"/>
        </w:rPr>
        <w:t xml:space="preserve">а Российской Федерации, Федеральным законом от 06 октября 2003 года </w:t>
      </w:r>
      <w:hyperlink r:id="rId10" w:tgtFrame="_blank" w:history="1">
        <w:r w:rsidRPr="00AB2F7E">
          <w:rPr>
            <w:rStyle w:val="ac"/>
            <w:sz w:val="18"/>
            <w:szCs w:val="18"/>
          </w:rPr>
          <w:t>№ 131-ФЗ</w:t>
        </w:r>
      </w:hyperlink>
      <w:r w:rsidRPr="00AB2F7E">
        <w:rPr>
          <w:sz w:val="18"/>
          <w:szCs w:val="18"/>
        </w:rPr>
        <w:t xml:space="preserve"> «Об общих принципах организации местного самоуправления в Российской Федерации», Федеральным законом от 26 декабря 2008 года </w:t>
      </w:r>
      <w:hyperlink r:id="rId11" w:tgtFrame="_blank" w:history="1">
        <w:r w:rsidRPr="00AB2F7E">
          <w:rPr>
            <w:rStyle w:val="ac"/>
            <w:sz w:val="18"/>
            <w:szCs w:val="18"/>
          </w:rPr>
          <w:t>№ 294-ФЗ</w:t>
        </w:r>
      </w:hyperlink>
      <w:r w:rsidRPr="00AB2F7E">
        <w:rPr>
          <w:sz w:val="18"/>
          <w:szCs w:val="18"/>
        </w:rPr>
        <w:t xml:space="preserve"> «О защите прав юридических лиц и индивидуальных предпринимателей при осуществлении государственного контроля (надзора) и </w:t>
      </w:r>
      <w:r w:rsidRPr="00AB2F7E">
        <w:rPr>
          <w:iCs/>
          <w:sz w:val="18"/>
          <w:szCs w:val="18"/>
        </w:rPr>
        <w:t>муниципального</w:t>
      </w:r>
      <w:r w:rsidRPr="00AB2F7E">
        <w:rPr>
          <w:sz w:val="18"/>
          <w:szCs w:val="18"/>
        </w:rPr>
        <w:t xml:space="preserve"> контроля», Постановлением Правительства Новгородской области от 15.12.2014 N 615 «Об утверждении Порядка осуществления </w:t>
      </w:r>
      <w:r w:rsidRPr="00AB2F7E">
        <w:rPr>
          <w:iCs/>
          <w:sz w:val="18"/>
          <w:szCs w:val="18"/>
        </w:rPr>
        <w:t>муниципального</w:t>
      </w:r>
      <w:r w:rsidRPr="00AB2F7E">
        <w:rPr>
          <w:sz w:val="18"/>
          <w:szCs w:val="18"/>
        </w:rPr>
        <w:t xml:space="preserve"> земельного контроля на территории Новгородской области», </w:t>
      </w:r>
      <w:hyperlink r:id="rId12" w:tgtFrame="_blank" w:history="1">
        <w:r w:rsidRPr="00AB2F7E">
          <w:rPr>
            <w:rStyle w:val="ac"/>
            <w:sz w:val="18"/>
            <w:szCs w:val="18"/>
          </w:rPr>
          <w:t>Уставом</w:t>
        </w:r>
      </w:hyperlink>
      <w:r w:rsidRPr="00AB2F7E">
        <w:rPr>
          <w:sz w:val="18"/>
          <w:szCs w:val="18"/>
        </w:rPr>
        <w:t xml:space="preserve"> Администрации </w:t>
      </w: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 Новгородской области, руководствуясь областным законом от 28.04.2012 </w:t>
      </w:r>
      <w:hyperlink r:id="rId13" w:tgtFrame="_blank" w:history="1">
        <w:r w:rsidRPr="00AB2F7E">
          <w:rPr>
            <w:rStyle w:val="ac"/>
            <w:sz w:val="18"/>
            <w:szCs w:val="18"/>
          </w:rPr>
          <w:t>N 49-ОЗ</w:t>
        </w:r>
      </w:hyperlink>
      <w:r w:rsidRPr="00AB2F7E">
        <w:rPr>
          <w:sz w:val="18"/>
          <w:szCs w:val="18"/>
        </w:rPr>
        <w:t xml:space="preserve"> «О порядке разработки и принятия </w:t>
      </w:r>
      <w:r w:rsidRPr="00AB2F7E">
        <w:rPr>
          <w:iCs/>
          <w:sz w:val="18"/>
          <w:szCs w:val="18"/>
        </w:rPr>
        <w:t>административных</w:t>
      </w:r>
      <w:r w:rsidRPr="00AB2F7E">
        <w:rPr>
          <w:sz w:val="18"/>
          <w:szCs w:val="18"/>
        </w:rPr>
        <w:t xml:space="preserve"> </w:t>
      </w:r>
      <w:r w:rsidRPr="00AB2F7E">
        <w:rPr>
          <w:iCs/>
          <w:sz w:val="18"/>
          <w:szCs w:val="18"/>
        </w:rPr>
        <w:t>регламентов</w:t>
      </w:r>
      <w:r w:rsidRPr="00AB2F7E">
        <w:rPr>
          <w:sz w:val="18"/>
          <w:szCs w:val="18"/>
        </w:rPr>
        <w:t xml:space="preserve"> осуществления </w:t>
      </w:r>
      <w:r w:rsidRPr="00AB2F7E">
        <w:rPr>
          <w:iCs/>
          <w:sz w:val="18"/>
          <w:szCs w:val="18"/>
        </w:rPr>
        <w:t>муниципального</w:t>
      </w:r>
      <w:r w:rsidRPr="00AB2F7E">
        <w:rPr>
          <w:sz w:val="18"/>
          <w:szCs w:val="18"/>
        </w:rPr>
        <w:t xml:space="preserve"> контроля в соответствующих сферах деятельности», Администрация </w:t>
      </w: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 </w:t>
      </w:r>
      <w:r w:rsidRPr="00AB2F7E">
        <w:rPr>
          <w:b/>
          <w:sz w:val="18"/>
          <w:szCs w:val="18"/>
        </w:rPr>
        <w:t>ПОСТАНОВЛЯЕТ:</w:t>
      </w:r>
    </w:p>
    <w:p w:rsidR="00AB2F7E" w:rsidRPr="00AB2F7E" w:rsidRDefault="00AB2F7E" w:rsidP="00AB2F7E">
      <w:pPr>
        <w:pStyle w:val="ad"/>
        <w:ind w:left="42" w:right="141"/>
        <w:jc w:val="both"/>
        <w:rPr>
          <w:sz w:val="18"/>
          <w:szCs w:val="18"/>
        </w:rPr>
      </w:pPr>
      <w:r w:rsidRPr="00AB2F7E">
        <w:rPr>
          <w:sz w:val="18"/>
          <w:szCs w:val="18"/>
        </w:rPr>
        <w:t>1.Утвердить прилагаемый Административный регламент по исполнению муниципальной функции по осуществлению муниципального земельного контроля на территории Марёвского муниципального округа.</w:t>
      </w:r>
    </w:p>
    <w:p w:rsidR="00AB2F7E" w:rsidRPr="00AB2F7E" w:rsidRDefault="00AB2F7E" w:rsidP="00AB2F7E">
      <w:pPr>
        <w:pStyle w:val="ad"/>
        <w:ind w:left="42" w:right="141"/>
        <w:jc w:val="both"/>
        <w:rPr>
          <w:sz w:val="18"/>
          <w:szCs w:val="18"/>
        </w:rPr>
      </w:pPr>
      <w:r w:rsidRPr="00AB2F7E">
        <w:rPr>
          <w:sz w:val="18"/>
          <w:szCs w:val="18"/>
        </w:rPr>
        <w:t>2. Признать утратившими силу постановления:</w:t>
      </w:r>
    </w:p>
    <w:p w:rsidR="00AB2F7E" w:rsidRPr="00AB2F7E" w:rsidRDefault="00AB2F7E" w:rsidP="00AB2F7E">
      <w:pPr>
        <w:pStyle w:val="ad"/>
        <w:ind w:left="42" w:right="141"/>
        <w:jc w:val="both"/>
        <w:rPr>
          <w:sz w:val="18"/>
          <w:szCs w:val="18"/>
        </w:rPr>
      </w:pPr>
      <w:r w:rsidRPr="00AB2F7E">
        <w:rPr>
          <w:sz w:val="18"/>
          <w:szCs w:val="18"/>
        </w:rPr>
        <w:t>от 25.03.2015 № 71 «Об утверждении Административного регламента по исполнению муниципальной функции по осуществлению муниципального земельного контроля на территории Марёвского муниципального района»;</w:t>
      </w:r>
    </w:p>
    <w:p w:rsidR="00AB2F7E" w:rsidRPr="00AB2F7E" w:rsidRDefault="00AB2F7E" w:rsidP="00AB2F7E">
      <w:pPr>
        <w:pStyle w:val="ad"/>
        <w:ind w:left="42" w:right="141"/>
        <w:jc w:val="both"/>
        <w:rPr>
          <w:sz w:val="18"/>
          <w:szCs w:val="18"/>
        </w:rPr>
      </w:pPr>
      <w:r w:rsidRPr="00AB2F7E">
        <w:rPr>
          <w:sz w:val="18"/>
          <w:szCs w:val="18"/>
        </w:rPr>
        <w:t>от 28.11.2016 № 429 «О внесении изменений в Административный регламент по исполнению муниципальной функции по осуществлению муниципального земельного контроля на территории Марёвского муниципального округа»;</w:t>
      </w:r>
    </w:p>
    <w:p w:rsidR="00AB2F7E" w:rsidRPr="00AB2F7E" w:rsidRDefault="00AB2F7E" w:rsidP="00AB2F7E">
      <w:pPr>
        <w:pStyle w:val="ad"/>
        <w:ind w:left="42" w:right="141"/>
        <w:jc w:val="both"/>
        <w:rPr>
          <w:sz w:val="18"/>
          <w:szCs w:val="18"/>
        </w:rPr>
      </w:pPr>
      <w:r w:rsidRPr="00AB2F7E">
        <w:rPr>
          <w:sz w:val="18"/>
          <w:szCs w:val="18"/>
        </w:rPr>
        <w:t xml:space="preserve">от 29.05.2018 № 183 «О внесении изменений в Административный регламент по исполнению муниципальной </w:t>
      </w:r>
      <w:proofErr w:type="gramStart"/>
      <w:r w:rsidRPr="00AB2F7E">
        <w:rPr>
          <w:sz w:val="18"/>
          <w:szCs w:val="18"/>
        </w:rPr>
        <w:t>функции  по</w:t>
      </w:r>
      <w:proofErr w:type="gramEnd"/>
      <w:r w:rsidRPr="00AB2F7E">
        <w:rPr>
          <w:sz w:val="18"/>
          <w:szCs w:val="18"/>
        </w:rPr>
        <w:t xml:space="preserve"> осуществлению муниципального земельного контроля на территории Марёвского муниципального района», утвержденный постановлением Администрации муниципального района от 25.03.2015 №71»;</w:t>
      </w:r>
    </w:p>
    <w:p w:rsidR="00AB2F7E" w:rsidRPr="00AB2F7E" w:rsidRDefault="00AB2F7E" w:rsidP="00AB2F7E">
      <w:pPr>
        <w:pStyle w:val="ad"/>
        <w:ind w:left="42" w:right="141"/>
        <w:jc w:val="both"/>
        <w:rPr>
          <w:sz w:val="18"/>
          <w:szCs w:val="18"/>
        </w:rPr>
      </w:pPr>
      <w:r w:rsidRPr="00AB2F7E">
        <w:rPr>
          <w:sz w:val="18"/>
          <w:szCs w:val="18"/>
        </w:rPr>
        <w:t>от 04.07.2018 № 230 «О внесении изменений в Административный регламент по исполнению муниципальной функции по осуществлению муниципального земельного контроля на территории Марёвского муниципального района», утвержденный постановлением Администрации муниципального района от 25.03.2015 №71»;</w:t>
      </w:r>
    </w:p>
    <w:p w:rsidR="00AB2F7E" w:rsidRPr="00AB2F7E" w:rsidRDefault="00AB2F7E" w:rsidP="00AB2F7E">
      <w:pPr>
        <w:pStyle w:val="ad"/>
        <w:ind w:left="42" w:right="141"/>
        <w:jc w:val="both"/>
        <w:rPr>
          <w:sz w:val="18"/>
          <w:szCs w:val="18"/>
        </w:rPr>
      </w:pPr>
      <w:r w:rsidRPr="00AB2F7E">
        <w:rPr>
          <w:sz w:val="18"/>
          <w:szCs w:val="18"/>
        </w:rPr>
        <w:t xml:space="preserve">от 21.08.2019 </w:t>
      </w:r>
      <w:hyperlink r:id="rId14" w:tgtFrame="_blank" w:history="1">
        <w:r w:rsidRPr="00AB2F7E">
          <w:rPr>
            <w:rStyle w:val="ac"/>
            <w:sz w:val="18"/>
            <w:szCs w:val="18"/>
          </w:rPr>
          <w:t>№ 344</w:t>
        </w:r>
      </w:hyperlink>
      <w:r w:rsidRPr="00AB2F7E">
        <w:rPr>
          <w:sz w:val="18"/>
          <w:szCs w:val="18"/>
        </w:rPr>
        <w:t xml:space="preserve"> «О внесении изменений в Административный регламент по исполнению муниципальной функции по осуществлению муниципального земельного контроля на территории Марёвского муниципального района».</w:t>
      </w:r>
    </w:p>
    <w:p w:rsidR="00AB2F7E" w:rsidRPr="00AB2F7E" w:rsidRDefault="00AB2F7E" w:rsidP="00AB2F7E">
      <w:pPr>
        <w:pStyle w:val="ad"/>
        <w:ind w:left="42" w:right="141"/>
        <w:jc w:val="both"/>
        <w:rPr>
          <w:sz w:val="18"/>
          <w:szCs w:val="18"/>
        </w:rPr>
      </w:pPr>
      <w:r w:rsidRPr="00AB2F7E">
        <w:rPr>
          <w:sz w:val="18"/>
          <w:szCs w:val="18"/>
        </w:rPr>
        <w:t xml:space="preserve">3. Опубликовать постановление в </w:t>
      </w:r>
      <w:r w:rsidRPr="00AB2F7E">
        <w:rPr>
          <w:iCs/>
          <w:sz w:val="18"/>
          <w:szCs w:val="18"/>
        </w:rPr>
        <w:t>муниципальной</w:t>
      </w:r>
      <w:r w:rsidRPr="00AB2F7E">
        <w:rPr>
          <w:sz w:val="18"/>
          <w:szCs w:val="18"/>
        </w:rPr>
        <w:t xml:space="preserve"> газете «</w:t>
      </w:r>
      <w:r w:rsidRPr="00AB2F7E">
        <w:rPr>
          <w:iCs/>
          <w:sz w:val="18"/>
          <w:szCs w:val="18"/>
        </w:rPr>
        <w:t>Марёвский</w:t>
      </w:r>
      <w:r w:rsidRPr="00AB2F7E">
        <w:rPr>
          <w:sz w:val="18"/>
          <w:szCs w:val="18"/>
        </w:rPr>
        <w:t xml:space="preserve"> вестник» и разместить на официальном сайте Администрации </w:t>
      </w: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 Новгородской области в информационно-телекоммуникационной сети «Интернет».</w:t>
      </w:r>
    </w:p>
    <w:p w:rsidR="00AB2F7E" w:rsidRPr="00AB2F7E" w:rsidRDefault="00AB2F7E" w:rsidP="00AB2F7E">
      <w:pPr>
        <w:pStyle w:val="ad"/>
        <w:ind w:left="42" w:right="141"/>
        <w:jc w:val="both"/>
        <w:rPr>
          <w:b/>
          <w:sz w:val="18"/>
          <w:szCs w:val="18"/>
        </w:rPr>
      </w:pPr>
    </w:p>
    <w:p w:rsidR="00AB2F7E" w:rsidRPr="00AB2F7E" w:rsidRDefault="00AB2F7E" w:rsidP="00AB2F7E">
      <w:pPr>
        <w:pStyle w:val="ad"/>
        <w:ind w:left="42" w:right="141"/>
        <w:rPr>
          <w:b/>
          <w:sz w:val="18"/>
          <w:szCs w:val="18"/>
        </w:rPr>
      </w:pPr>
      <w:r w:rsidRPr="00AB2F7E">
        <w:rPr>
          <w:b/>
          <w:sz w:val="18"/>
          <w:szCs w:val="18"/>
        </w:rPr>
        <w:t xml:space="preserve">Глава муниципального округа       </w:t>
      </w:r>
      <w:r>
        <w:rPr>
          <w:b/>
          <w:sz w:val="18"/>
          <w:szCs w:val="18"/>
        </w:rPr>
        <w:t xml:space="preserve">                 </w:t>
      </w:r>
      <w:r w:rsidRPr="00AB2F7E">
        <w:rPr>
          <w:b/>
          <w:sz w:val="18"/>
          <w:szCs w:val="18"/>
        </w:rPr>
        <w:t xml:space="preserve"> С.И. Горкин</w:t>
      </w:r>
    </w:p>
    <w:p w:rsidR="00AB2F7E" w:rsidRPr="00AB2F7E" w:rsidRDefault="00AB2F7E" w:rsidP="00AB2F7E">
      <w:pPr>
        <w:pStyle w:val="ad"/>
        <w:ind w:left="42" w:right="141"/>
        <w:rPr>
          <w:b/>
          <w:sz w:val="18"/>
          <w:szCs w:val="18"/>
        </w:rPr>
      </w:pPr>
    </w:p>
    <w:p w:rsidR="00AB2F7E" w:rsidRPr="00AB2F7E" w:rsidRDefault="00AB2F7E" w:rsidP="00AB2F7E">
      <w:pPr>
        <w:pStyle w:val="ad"/>
        <w:ind w:left="42" w:right="141"/>
        <w:jc w:val="right"/>
        <w:rPr>
          <w:sz w:val="18"/>
          <w:szCs w:val="18"/>
        </w:rPr>
      </w:pPr>
      <w:r w:rsidRPr="00AB2F7E">
        <w:rPr>
          <w:sz w:val="18"/>
          <w:szCs w:val="18"/>
        </w:rPr>
        <w:t>Утвержден</w:t>
      </w:r>
    </w:p>
    <w:p w:rsidR="00AB2F7E" w:rsidRPr="00AB2F7E" w:rsidRDefault="00AB2F7E" w:rsidP="00AB2F7E">
      <w:pPr>
        <w:pStyle w:val="ad"/>
        <w:ind w:left="42" w:right="141"/>
        <w:jc w:val="right"/>
        <w:rPr>
          <w:sz w:val="18"/>
          <w:szCs w:val="18"/>
        </w:rPr>
      </w:pPr>
      <w:r w:rsidRPr="00AB2F7E">
        <w:rPr>
          <w:sz w:val="18"/>
          <w:szCs w:val="18"/>
        </w:rPr>
        <w:t>постановлением Администрации</w:t>
      </w:r>
    </w:p>
    <w:p w:rsidR="00AB2F7E" w:rsidRPr="00AB2F7E" w:rsidRDefault="00AB2F7E" w:rsidP="00AB2F7E">
      <w:pPr>
        <w:pStyle w:val="ad"/>
        <w:ind w:left="42" w:right="141"/>
        <w:jc w:val="right"/>
        <w:rPr>
          <w:sz w:val="18"/>
          <w:szCs w:val="18"/>
        </w:rPr>
      </w:pPr>
      <w:r w:rsidRPr="00AB2F7E">
        <w:rPr>
          <w:iCs/>
          <w:sz w:val="18"/>
          <w:szCs w:val="18"/>
        </w:rPr>
        <w:t>муниципального округа</w:t>
      </w:r>
    </w:p>
    <w:p w:rsidR="00AB2F7E" w:rsidRPr="00AB2F7E" w:rsidRDefault="00AB2F7E" w:rsidP="00AB2F7E">
      <w:pPr>
        <w:pStyle w:val="ad"/>
        <w:ind w:left="42" w:right="141"/>
        <w:jc w:val="right"/>
        <w:rPr>
          <w:sz w:val="18"/>
          <w:szCs w:val="18"/>
        </w:rPr>
      </w:pPr>
      <w:r w:rsidRPr="00AB2F7E">
        <w:rPr>
          <w:sz w:val="18"/>
          <w:szCs w:val="18"/>
        </w:rPr>
        <w:t>от   30.06.2021 №   274</w:t>
      </w:r>
    </w:p>
    <w:p w:rsidR="00AB2F7E" w:rsidRPr="00AB2F7E" w:rsidRDefault="00AB2F7E" w:rsidP="00AB2F7E">
      <w:pPr>
        <w:pStyle w:val="ad"/>
        <w:ind w:left="42" w:right="141"/>
        <w:jc w:val="center"/>
        <w:rPr>
          <w:sz w:val="18"/>
          <w:szCs w:val="18"/>
        </w:rPr>
      </w:pPr>
      <w:r w:rsidRPr="00AB2F7E">
        <w:rPr>
          <w:b/>
          <w:bCs/>
          <w:iCs/>
          <w:sz w:val="18"/>
          <w:szCs w:val="18"/>
        </w:rPr>
        <w:t>АДМИНИСТРАТИВНЫЙ</w:t>
      </w:r>
      <w:r w:rsidRPr="00AB2F7E">
        <w:rPr>
          <w:b/>
          <w:bCs/>
          <w:sz w:val="18"/>
          <w:szCs w:val="18"/>
        </w:rPr>
        <w:t xml:space="preserve"> </w:t>
      </w:r>
      <w:r w:rsidRPr="00AB2F7E">
        <w:rPr>
          <w:b/>
          <w:bCs/>
          <w:iCs/>
          <w:sz w:val="18"/>
          <w:szCs w:val="18"/>
        </w:rPr>
        <w:t>РЕГЛАМЕНТ</w:t>
      </w:r>
    </w:p>
    <w:p w:rsidR="00AB2F7E" w:rsidRPr="00AB2F7E" w:rsidRDefault="00AB2F7E" w:rsidP="00AB2F7E">
      <w:pPr>
        <w:pStyle w:val="ad"/>
        <w:ind w:left="42" w:right="141"/>
        <w:jc w:val="center"/>
        <w:rPr>
          <w:sz w:val="18"/>
          <w:szCs w:val="18"/>
        </w:rPr>
      </w:pPr>
      <w:r w:rsidRPr="00AB2F7E">
        <w:rPr>
          <w:b/>
          <w:bCs/>
          <w:sz w:val="18"/>
          <w:szCs w:val="18"/>
        </w:rPr>
        <w:t xml:space="preserve">по </w:t>
      </w:r>
      <w:r w:rsidRPr="00AB2F7E">
        <w:rPr>
          <w:b/>
          <w:bCs/>
          <w:iCs/>
          <w:sz w:val="18"/>
          <w:szCs w:val="18"/>
        </w:rPr>
        <w:t>исполнению</w:t>
      </w:r>
      <w:r w:rsidRPr="00AB2F7E">
        <w:rPr>
          <w:b/>
          <w:bCs/>
          <w:sz w:val="18"/>
          <w:szCs w:val="18"/>
        </w:rPr>
        <w:t xml:space="preserve"> </w:t>
      </w:r>
      <w:r w:rsidRPr="00AB2F7E">
        <w:rPr>
          <w:b/>
          <w:bCs/>
          <w:iCs/>
          <w:sz w:val="18"/>
          <w:szCs w:val="18"/>
        </w:rPr>
        <w:t>муниципальной</w:t>
      </w:r>
      <w:r w:rsidRPr="00AB2F7E">
        <w:rPr>
          <w:b/>
          <w:bCs/>
          <w:sz w:val="18"/>
          <w:szCs w:val="18"/>
        </w:rPr>
        <w:t xml:space="preserve"> </w:t>
      </w:r>
      <w:r w:rsidRPr="00AB2F7E">
        <w:rPr>
          <w:b/>
          <w:bCs/>
          <w:iCs/>
          <w:sz w:val="18"/>
          <w:szCs w:val="18"/>
        </w:rPr>
        <w:t>функции</w:t>
      </w:r>
      <w:r w:rsidRPr="00AB2F7E">
        <w:rPr>
          <w:b/>
          <w:bCs/>
          <w:sz w:val="18"/>
          <w:szCs w:val="18"/>
        </w:rPr>
        <w:t xml:space="preserve"> по осуществлению </w:t>
      </w:r>
      <w:r w:rsidRPr="00AB2F7E">
        <w:rPr>
          <w:b/>
          <w:bCs/>
          <w:iCs/>
          <w:sz w:val="18"/>
          <w:szCs w:val="18"/>
        </w:rPr>
        <w:t>муниципального</w:t>
      </w:r>
      <w:r w:rsidRPr="00AB2F7E">
        <w:rPr>
          <w:b/>
          <w:bCs/>
          <w:sz w:val="18"/>
          <w:szCs w:val="18"/>
        </w:rPr>
        <w:t xml:space="preserve"> земельного контроля на территории </w:t>
      </w:r>
      <w:r w:rsidRPr="00AB2F7E">
        <w:rPr>
          <w:b/>
          <w:bCs/>
          <w:iCs/>
          <w:sz w:val="18"/>
          <w:szCs w:val="18"/>
        </w:rPr>
        <w:t>Марёвского</w:t>
      </w:r>
      <w:r w:rsidRPr="00AB2F7E">
        <w:rPr>
          <w:b/>
          <w:bCs/>
          <w:sz w:val="18"/>
          <w:szCs w:val="18"/>
        </w:rPr>
        <w:t xml:space="preserve"> </w:t>
      </w:r>
      <w:r w:rsidRPr="00AB2F7E">
        <w:rPr>
          <w:b/>
          <w:bCs/>
          <w:iCs/>
          <w:sz w:val="18"/>
          <w:szCs w:val="18"/>
        </w:rPr>
        <w:t>муниципального</w:t>
      </w:r>
      <w:r w:rsidRPr="00AB2F7E">
        <w:rPr>
          <w:b/>
          <w:bCs/>
          <w:sz w:val="18"/>
          <w:szCs w:val="18"/>
        </w:rPr>
        <w:t xml:space="preserve"> округа</w:t>
      </w:r>
    </w:p>
    <w:p w:rsidR="00AB2F7E" w:rsidRPr="00AB2F7E" w:rsidRDefault="00AB2F7E" w:rsidP="00AB2F7E">
      <w:pPr>
        <w:pStyle w:val="ad"/>
        <w:ind w:left="42" w:right="141"/>
        <w:jc w:val="both"/>
        <w:rPr>
          <w:sz w:val="18"/>
          <w:szCs w:val="18"/>
        </w:rPr>
      </w:pPr>
      <w:r w:rsidRPr="00AB2F7E">
        <w:rPr>
          <w:b/>
          <w:bCs/>
          <w:sz w:val="18"/>
          <w:szCs w:val="18"/>
        </w:rPr>
        <w:t>1. Общие положения</w:t>
      </w:r>
    </w:p>
    <w:p w:rsidR="00AB2F7E" w:rsidRPr="00AB2F7E" w:rsidRDefault="00AB2F7E" w:rsidP="00AB2F7E">
      <w:pPr>
        <w:pStyle w:val="ad"/>
        <w:ind w:left="42" w:right="141"/>
        <w:jc w:val="both"/>
        <w:rPr>
          <w:sz w:val="18"/>
          <w:szCs w:val="18"/>
        </w:rPr>
      </w:pPr>
      <w:r w:rsidRPr="00AB2F7E">
        <w:rPr>
          <w:sz w:val="18"/>
          <w:szCs w:val="18"/>
        </w:rPr>
        <w:t xml:space="preserve">1.1. Наименование </w:t>
      </w:r>
      <w:r w:rsidRPr="00AB2F7E">
        <w:rPr>
          <w:iCs/>
          <w:sz w:val="18"/>
          <w:szCs w:val="18"/>
        </w:rPr>
        <w:t>муниципальной</w:t>
      </w:r>
      <w:r w:rsidRPr="00AB2F7E">
        <w:rPr>
          <w:sz w:val="18"/>
          <w:szCs w:val="18"/>
        </w:rPr>
        <w:t xml:space="preserve"> </w:t>
      </w:r>
      <w:r w:rsidRPr="00AB2F7E">
        <w:rPr>
          <w:iCs/>
          <w:sz w:val="18"/>
          <w:szCs w:val="18"/>
        </w:rPr>
        <w:t>функции</w:t>
      </w:r>
      <w:r w:rsidRPr="00AB2F7E">
        <w:rPr>
          <w:sz w:val="18"/>
          <w:szCs w:val="18"/>
        </w:rPr>
        <w:t xml:space="preserve">: </w:t>
      </w:r>
      <w:r w:rsidRPr="00AB2F7E">
        <w:rPr>
          <w:iCs/>
          <w:sz w:val="18"/>
          <w:szCs w:val="18"/>
        </w:rPr>
        <w:t>муниципальный</w:t>
      </w:r>
      <w:r w:rsidRPr="00AB2F7E">
        <w:rPr>
          <w:sz w:val="18"/>
          <w:szCs w:val="18"/>
        </w:rPr>
        <w:t xml:space="preserve"> земельный контроль в границах </w:t>
      </w: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 Новгородской области.</w:t>
      </w:r>
    </w:p>
    <w:p w:rsidR="00AB2F7E" w:rsidRPr="00AB2F7E" w:rsidRDefault="00AB2F7E" w:rsidP="00AB2F7E">
      <w:pPr>
        <w:pStyle w:val="ad"/>
        <w:ind w:left="42" w:right="141"/>
        <w:jc w:val="both"/>
        <w:rPr>
          <w:sz w:val="18"/>
          <w:szCs w:val="18"/>
        </w:rPr>
      </w:pPr>
      <w:r w:rsidRPr="00AB2F7E">
        <w:rPr>
          <w:sz w:val="18"/>
          <w:szCs w:val="18"/>
        </w:rPr>
        <w:t xml:space="preserve">1.2. Наименование органа местного самоуправления, исполняющего </w:t>
      </w:r>
      <w:r w:rsidRPr="00AB2F7E">
        <w:rPr>
          <w:iCs/>
          <w:sz w:val="18"/>
          <w:szCs w:val="18"/>
        </w:rPr>
        <w:t>муниципальную</w:t>
      </w:r>
      <w:r w:rsidRPr="00AB2F7E">
        <w:rPr>
          <w:sz w:val="18"/>
          <w:szCs w:val="18"/>
        </w:rPr>
        <w:t xml:space="preserve"> </w:t>
      </w:r>
      <w:r w:rsidRPr="00AB2F7E">
        <w:rPr>
          <w:iCs/>
          <w:sz w:val="18"/>
          <w:szCs w:val="18"/>
        </w:rPr>
        <w:t>функцию</w:t>
      </w:r>
      <w:r w:rsidRPr="00AB2F7E">
        <w:rPr>
          <w:sz w:val="18"/>
          <w:szCs w:val="18"/>
        </w:rPr>
        <w:t xml:space="preserve">: Администрация </w:t>
      </w: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 Новгородской области (далее - Администрация);</w:t>
      </w:r>
    </w:p>
    <w:p w:rsidR="00AB2F7E" w:rsidRPr="00AB2F7E" w:rsidRDefault="00AB2F7E" w:rsidP="00AB2F7E">
      <w:pPr>
        <w:pStyle w:val="ad"/>
        <w:ind w:left="42" w:right="141"/>
        <w:jc w:val="both"/>
        <w:rPr>
          <w:sz w:val="18"/>
          <w:szCs w:val="18"/>
        </w:rPr>
      </w:pPr>
      <w:r w:rsidRPr="00AB2F7E">
        <w:rPr>
          <w:iCs/>
          <w:sz w:val="18"/>
          <w:szCs w:val="18"/>
        </w:rPr>
        <w:t>Муниципальный</w:t>
      </w:r>
      <w:r w:rsidRPr="00AB2F7E">
        <w:rPr>
          <w:sz w:val="18"/>
          <w:szCs w:val="18"/>
        </w:rPr>
        <w:t xml:space="preserve"> земельный контроль осуществляется уполномоченными должностными лицами Администрации, перечень которых определяется распоряжением Администрации.</w:t>
      </w:r>
    </w:p>
    <w:p w:rsidR="00AB2F7E" w:rsidRPr="00AB2F7E" w:rsidRDefault="00AB2F7E" w:rsidP="00AB2F7E">
      <w:pPr>
        <w:pStyle w:val="ad"/>
        <w:ind w:left="42" w:right="141"/>
        <w:jc w:val="both"/>
        <w:rPr>
          <w:sz w:val="18"/>
          <w:szCs w:val="18"/>
        </w:rPr>
      </w:pPr>
      <w:r w:rsidRPr="00AB2F7E">
        <w:rPr>
          <w:iCs/>
          <w:sz w:val="18"/>
          <w:szCs w:val="18"/>
        </w:rPr>
        <w:t>Муниципальный</w:t>
      </w:r>
      <w:r w:rsidRPr="00AB2F7E">
        <w:rPr>
          <w:sz w:val="18"/>
          <w:szCs w:val="18"/>
        </w:rPr>
        <w:t xml:space="preserve"> земельный контроль осуществляется уполномоченными должностными лицами Администрации самостоятельно или во взаимодействии с органами исполнительной власти Российской Федерации, осуществляющими государственный земельный надзор, в соответствии с их компетенцией.</w:t>
      </w:r>
    </w:p>
    <w:p w:rsidR="00AB2F7E" w:rsidRPr="00AB2F7E" w:rsidRDefault="00AB2F7E" w:rsidP="00AB2F7E">
      <w:pPr>
        <w:pStyle w:val="ad"/>
        <w:ind w:left="42" w:right="141"/>
        <w:jc w:val="both"/>
        <w:rPr>
          <w:sz w:val="18"/>
          <w:szCs w:val="18"/>
        </w:rPr>
      </w:pPr>
      <w:r w:rsidRPr="00AB2F7E">
        <w:rPr>
          <w:sz w:val="18"/>
          <w:szCs w:val="18"/>
        </w:rPr>
        <w:t xml:space="preserve">1.3. Перечень нормативных правовых актов, регулирующих </w:t>
      </w:r>
      <w:r w:rsidRPr="00AB2F7E">
        <w:rPr>
          <w:iCs/>
          <w:sz w:val="18"/>
          <w:szCs w:val="18"/>
        </w:rPr>
        <w:t>исполнение</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r w:rsidRPr="00AB2F7E">
        <w:rPr>
          <w:sz w:val="18"/>
          <w:szCs w:val="18"/>
        </w:rPr>
        <w:t>, с указанием их реквизитов и источников официального опубликования:</w:t>
      </w:r>
    </w:p>
    <w:p w:rsidR="00AB2F7E" w:rsidRPr="00AB2F7E" w:rsidRDefault="00AB2F7E" w:rsidP="00AB2F7E">
      <w:pPr>
        <w:pStyle w:val="ad"/>
        <w:ind w:left="42" w:right="141"/>
        <w:jc w:val="both"/>
        <w:rPr>
          <w:sz w:val="18"/>
          <w:szCs w:val="18"/>
        </w:rPr>
      </w:pPr>
      <w:r w:rsidRPr="00AB2F7E">
        <w:rPr>
          <w:sz w:val="18"/>
          <w:szCs w:val="18"/>
        </w:rPr>
        <w:t>Конституция Российской Федерации («Собрание законодательства РФ», 04.08.2014, № 31, ст. 4398);</w:t>
      </w:r>
    </w:p>
    <w:p w:rsidR="00AB2F7E" w:rsidRPr="00AB2F7E" w:rsidRDefault="00AB2F7E" w:rsidP="00AB2F7E">
      <w:pPr>
        <w:pStyle w:val="ad"/>
        <w:ind w:left="42" w:right="141"/>
        <w:jc w:val="both"/>
        <w:rPr>
          <w:sz w:val="18"/>
          <w:szCs w:val="18"/>
        </w:rPr>
      </w:pPr>
      <w:r w:rsidRPr="00AB2F7E">
        <w:rPr>
          <w:sz w:val="18"/>
          <w:szCs w:val="18"/>
        </w:rPr>
        <w:t xml:space="preserve">Земельный </w:t>
      </w:r>
      <w:hyperlink r:id="rId15" w:tgtFrame="_blank" w:history="1">
        <w:r w:rsidRPr="00AB2F7E">
          <w:rPr>
            <w:rStyle w:val="ac"/>
            <w:sz w:val="18"/>
            <w:szCs w:val="18"/>
          </w:rPr>
          <w:t>кодекс</w:t>
        </w:r>
      </w:hyperlink>
      <w:r w:rsidRPr="00AB2F7E">
        <w:rPr>
          <w:sz w:val="18"/>
          <w:szCs w:val="18"/>
        </w:rPr>
        <w:t xml:space="preserve"> Российской Федерации (первоначальный текст документа опубликован - «Российская газета», № 211-212, 30.10.2001);</w:t>
      </w:r>
    </w:p>
    <w:p w:rsidR="00AB2F7E" w:rsidRPr="00AB2F7E" w:rsidRDefault="00AB2F7E" w:rsidP="00AB2F7E">
      <w:pPr>
        <w:pStyle w:val="ad"/>
        <w:ind w:left="42" w:right="141"/>
        <w:jc w:val="both"/>
        <w:rPr>
          <w:sz w:val="18"/>
          <w:szCs w:val="18"/>
        </w:rPr>
      </w:pPr>
      <w:r w:rsidRPr="00AB2F7E">
        <w:rPr>
          <w:sz w:val="18"/>
          <w:szCs w:val="18"/>
        </w:rPr>
        <w:lastRenderedPageBreak/>
        <w:t xml:space="preserve">Кодекс Российской Федерации об </w:t>
      </w:r>
      <w:r w:rsidRPr="00AB2F7E">
        <w:rPr>
          <w:iCs/>
          <w:sz w:val="18"/>
          <w:szCs w:val="18"/>
        </w:rPr>
        <w:t>административных</w:t>
      </w:r>
      <w:r w:rsidRPr="00AB2F7E">
        <w:rPr>
          <w:sz w:val="18"/>
          <w:szCs w:val="18"/>
        </w:rPr>
        <w:t xml:space="preserve"> правонарушениях (первоначальный текст документа опубликован - «Собрание законодательства РФ», 07.01.2002, № 1 (ч. 1), ст. 1.)</w:t>
      </w:r>
    </w:p>
    <w:p w:rsidR="00AB2F7E" w:rsidRPr="00AB2F7E" w:rsidRDefault="00AB2F7E" w:rsidP="00AB2F7E">
      <w:pPr>
        <w:pStyle w:val="ad"/>
        <w:ind w:left="42" w:right="141"/>
        <w:jc w:val="both"/>
        <w:rPr>
          <w:sz w:val="18"/>
          <w:szCs w:val="18"/>
        </w:rPr>
      </w:pPr>
      <w:r w:rsidRPr="00AB2F7E">
        <w:rPr>
          <w:sz w:val="18"/>
          <w:szCs w:val="18"/>
        </w:rPr>
        <w:t xml:space="preserve">Федеральный закон от 06 октября 2003 года </w:t>
      </w:r>
      <w:hyperlink r:id="rId16" w:tgtFrame="_blank" w:history="1">
        <w:r w:rsidRPr="00AB2F7E">
          <w:rPr>
            <w:rStyle w:val="ac"/>
            <w:sz w:val="18"/>
            <w:szCs w:val="18"/>
          </w:rPr>
          <w:t>№ 131-ФЗ</w:t>
        </w:r>
      </w:hyperlink>
      <w:r w:rsidRPr="00AB2F7E">
        <w:rPr>
          <w:sz w:val="18"/>
          <w:szCs w:val="18"/>
        </w:rPr>
        <w:t xml:space="preserve"> «Об общих принципах организации местного самоуправления в Российской Федерации» (первоначальный текст документа опубликован - «Российская газета», № 202, 08.10.2003);</w:t>
      </w:r>
    </w:p>
    <w:p w:rsidR="00AB2F7E" w:rsidRPr="00AB2F7E" w:rsidRDefault="00AB2F7E" w:rsidP="00AB2F7E">
      <w:pPr>
        <w:pStyle w:val="ad"/>
        <w:ind w:left="42" w:right="141"/>
        <w:jc w:val="both"/>
        <w:rPr>
          <w:sz w:val="18"/>
          <w:szCs w:val="18"/>
        </w:rPr>
      </w:pPr>
      <w:r w:rsidRPr="00AB2F7E">
        <w:rPr>
          <w:sz w:val="18"/>
          <w:szCs w:val="18"/>
        </w:rPr>
        <w:t xml:space="preserve">Федеральный закон от 26 декабря 2008 года </w:t>
      </w:r>
      <w:hyperlink r:id="rId17" w:tgtFrame="_blank" w:history="1">
        <w:r w:rsidRPr="00AB2F7E">
          <w:rPr>
            <w:rStyle w:val="ac"/>
            <w:sz w:val="18"/>
            <w:szCs w:val="18"/>
          </w:rPr>
          <w:t>№ 294-ФЗ</w:t>
        </w:r>
      </w:hyperlink>
      <w:r w:rsidRPr="00AB2F7E">
        <w:rPr>
          <w:sz w:val="18"/>
          <w:szCs w:val="18"/>
        </w:rPr>
        <w:t xml:space="preserve"> «О защите прав юридических лиц и индивидуальных предпринимателей при осуществлении государственного контроля (надзора) и </w:t>
      </w:r>
      <w:r w:rsidRPr="00AB2F7E">
        <w:rPr>
          <w:iCs/>
          <w:sz w:val="18"/>
          <w:szCs w:val="18"/>
        </w:rPr>
        <w:t>муниципального</w:t>
      </w:r>
      <w:r w:rsidRPr="00AB2F7E">
        <w:rPr>
          <w:sz w:val="18"/>
          <w:szCs w:val="18"/>
        </w:rPr>
        <w:t xml:space="preserve"> контроля» (далее - Федеральный закон № 294-ФЗ) (первоначальный текст документа опубликован - «Российская газета», № 266, 30.12.2008);</w:t>
      </w:r>
    </w:p>
    <w:p w:rsidR="00AB2F7E" w:rsidRPr="00AB2F7E" w:rsidRDefault="00AB2F7E" w:rsidP="00AB2F7E">
      <w:pPr>
        <w:pStyle w:val="ad"/>
        <w:ind w:left="42" w:right="141"/>
        <w:jc w:val="both"/>
        <w:rPr>
          <w:sz w:val="18"/>
          <w:szCs w:val="18"/>
        </w:rPr>
      </w:pPr>
      <w:r w:rsidRPr="00AB2F7E">
        <w:rPr>
          <w:sz w:val="18"/>
          <w:szCs w:val="18"/>
        </w:rPr>
        <w:t xml:space="preserve">Федеральный закон от 2 мая 2006 года </w:t>
      </w:r>
      <w:hyperlink r:id="rId18" w:tgtFrame="_blank" w:history="1">
        <w:r w:rsidRPr="00AB2F7E">
          <w:rPr>
            <w:rStyle w:val="ac"/>
            <w:sz w:val="18"/>
            <w:szCs w:val="18"/>
          </w:rPr>
          <w:t>№ 59-ФЗ</w:t>
        </w:r>
      </w:hyperlink>
      <w:r w:rsidRPr="00AB2F7E">
        <w:rPr>
          <w:sz w:val="18"/>
          <w:szCs w:val="18"/>
        </w:rPr>
        <w:t xml:space="preserve"> «О порядке рассмотрения обращений граждан Российской Федерации» (первоначальный текст документа опубликован – «Собрание законодательства РФ», 08.05.2006, № 19, ст. 2060);</w:t>
      </w:r>
    </w:p>
    <w:p w:rsidR="00AB2F7E" w:rsidRPr="00AB2F7E" w:rsidRDefault="00AB2F7E" w:rsidP="00AB2F7E">
      <w:pPr>
        <w:pStyle w:val="ad"/>
        <w:ind w:left="42" w:right="141"/>
        <w:jc w:val="both"/>
        <w:rPr>
          <w:sz w:val="18"/>
          <w:szCs w:val="18"/>
        </w:rPr>
      </w:pPr>
      <w:r w:rsidRPr="00AB2F7E">
        <w:rPr>
          <w:sz w:val="18"/>
          <w:szCs w:val="18"/>
        </w:rPr>
        <w:t xml:space="preserve">Постановление Правительства Российской Федерации от 30 июня 2010 года </w:t>
      </w:r>
      <w:hyperlink r:id="rId19" w:tgtFrame="_blank" w:history="1">
        <w:r w:rsidRPr="00AB2F7E">
          <w:rPr>
            <w:rStyle w:val="ac"/>
            <w:sz w:val="18"/>
            <w:szCs w:val="18"/>
          </w:rPr>
          <w:t>№ 489</w:t>
        </w:r>
      </w:hyperlink>
      <w:r w:rsidRPr="00AB2F7E">
        <w:rPr>
          <w:sz w:val="18"/>
          <w:szCs w:val="18"/>
        </w:rPr>
        <w:t xml:space="preserve"> «Об утверждении Правил подготовки органами государственного контроля (надзора) и органами </w:t>
      </w:r>
      <w:r w:rsidRPr="00AB2F7E">
        <w:rPr>
          <w:iCs/>
          <w:sz w:val="18"/>
          <w:szCs w:val="18"/>
        </w:rPr>
        <w:t>муниципального</w:t>
      </w:r>
      <w:r w:rsidRPr="00AB2F7E">
        <w:rPr>
          <w:sz w:val="18"/>
          <w:szCs w:val="18"/>
        </w:rPr>
        <w:t xml:space="preserve"> контроля ежегодных планов проведения плановых проверок юридических лиц, индивидуальных предпринимателей» (первоначальный текст документа опубликован - «Собрание законодательства РФ», 12.07.2010, № 28, ст. 3706);</w:t>
      </w:r>
    </w:p>
    <w:p w:rsidR="00AB2F7E" w:rsidRPr="00AB2F7E" w:rsidRDefault="00AB2F7E" w:rsidP="00AB2F7E">
      <w:pPr>
        <w:pStyle w:val="ad"/>
        <w:ind w:left="42" w:right="141"/>
        <w:jc w:val="both"/>
        <w:rPr>
          <w:sz w:val="18"/>
          <w:szCs w:val="18"/>
        </w:rPr>
      </w:pPr>
      <w:r w:rsidRPr="00AB2F7E">
        <w:rPr>
          <w:sz w:val="18"/>
          <w:szCs w:val="18"/>
        </w:rPr>
        <w:t xml:space="preserve">Постановление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w:t>
      </w:r>
      <w:r w:rsidRPr="00AB2F7E">
        <w:rPr>
          <w:iCs/>
          <w:sz w:val="18"/>
          <w:szCs w:val="18"/>
        </w:rPr>
        <w:t>муниципальный</w:t>
      </w:r>
      <w:r w:rsidRPr="00AB2F7E">
        <w:rPr>
          <w:sz w:val="18"/>
          <w:szCs w:val="18"/>
        </w:rPr>
        <w:t xml:space="preserve"> земельный контроль» (официальный интернет-портал правовой информации http://www.pravo.gov.ru, 30.12.2014).</w:t>
      </w:r>
    </w:p>
    <w:p w:rsidR="00AB2F7E" w:rsidRPr="00AB2F7E" w:rsidRDefault="00AB2F7E" w:rsidP="00AB2F7E">
      <w:pPr>
        <w:pStyle w:val="ad"/>
        <w:ind w:left="42" w:right="141"/>
        <w:jc w:val="both"/>
        <w:rPr>
          <w:sz w:val="18"/>
          <w:szCs w:val="18"/>
        </w:rPr>
      </w:pPr>
      <w:r w:rsidRPr="00AB2F7E">
        <w:rPr>
          <w:sz w:val="18"/>
          <w:szCs w:val="18"/>
        </w:rPr>
        <w:t>Приказ Министерства экономического развития Российской Федерации от 30 апреля 2009 года</w:t>
      </w:r>
      <w:r w:rsidRPr="00AB2F7E">
        <w:rPr>
          <w:iCs/>
          <w:sz w:val="18"/>
          <w:szCs w:val="18"/>
        </w:rPr>
        <w:t xml:space="preserve"> </w:t>
      </w:r>
      <w:r w:rsidRPr="00AB2F7E">
        <w:rPr>
          <w:sz w:val="18"/>
          <w:szCs w:val="18"/>
        </w:rPr>
        <w:t xml:space="preserve">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w:t>
      </w:r>
      <w:r w:rsidRPr="00AB2F7E">
        <w:rPr>
          <w:iCs/>
          <w:sz w:val="18"/>
          <w:szCs w:val="18"/>
        </w:rPr>
        <w:t>муниципального</w:t>
      </w:r>
      <w:r w:rsidRPr="00AB2F7E">
        <w:rPr>
          <w:sz w:val="18"/>
          <w:szCs w:val="18"/>
        </w:rPr>
        <w:t xml:space="preserve"> контроля» (первоначальный текст документа опубликован - «Российская газета», № 85, 14.05.2009);</w:t>
      </w:r>
    </w:p>
    <w:p w:rsidR="00AB2F7E" w:rsidRPr="00AB2F7E" w:rsidRDefault="00AB2F7E" w:rsidP="00AB2F7E">
      <w:pPr>
        <w:pStyle w:val="ad"/>
        <w:ind w:left="42" w:right="141"/>
        <w:jc w:val="both"/>
        <w:rPr>
          <w:sz w:val="18"/>
          <w:szCs w:val="18"/>
        </w:rPr>
      </w:pPr>
      <w:r w:rsidRPr="00AB2F7E">
        <w:rPr>
          <w:sz w:val="18"/>
          <w:szCs w:val="18"/>
        </w:rPr>
        <w:t xml:space="preserve">Областной закон от 01.07.2010 </w:t>
      </w:r>
      <w:hyperlink r:id="rId20" w:tgtFrame="_blank" w:history="1">
        <w:r w:rsidRPr="00AB2F7E">
          <w:rPr>
            <w:rStyle w:val="ac"/>
            <w:sz w:val="18"/>
            <w:szCs w:val="18"/>
          </w:rPr>
          <w:t>№ 791-ОЗ</w:t>
        </w:r>
      </w:hyperlink>
      <w:r w:rsidRPr="00AB2F7E">
        <w:rPr>
          <w:sz w:val="18"/>
          <w:szCs w:val="18"/>
        </w:rPr>
        <w:t xml:space="preserve"> «Об </w:t>
      </w:r>
      <w:r w:rsidRPr="00AB2F7E">
        <w:rPr>
          <w:iCs/>
          <w:sz w:val="18"/>
          <w:szCs w:val="18"/>
        </w:rPr>
        <w:t>административных</w:t>
      </w:r>
      <w:r w:rsidRPr="00AB2F7E">
        <w:rPr>
          <w:sz w:val="18"/>
          <w:szCs w:val="18"/>
        </w:rPr>
        <w:t xml:space="preserve"> правонарушениях» (первоначальный текст документа опубликован – «Новгородские ведомости» (официальный выпуск), № 2, 06.07.2010);</w:t>
      </w:r>
    </w:p>
    <w:p w:rsidR="00AB2F7E" w:rsidRPr="00AB2F7E" w:rsidRDefault="00AB2F7E" w:rsidP="00AB2F7E">
      <w:pPr>
        <w:pStyle w:val="ad"/>
        <w:ind w:left="42" w:right="141"/>
        <w:jc w:val="both"/>
        <w:rPr>
          <w:sz w:val="18"/>
          <w:szCs w:val="18"/>
        </w:rPr>
      </w:pPr>
      <w:r w:rsidRPr="00AB2F7E">
        <w:rPr>
          <w:sz w:val="18"/>
          <w:szCs w:val="18"/>
        </w:rPr>
        <w:t xml:space="preserve">Областной закон от 02.12.2014 </w:t>
      </w:r>
      <w:hyperlink r:id="rId21" w:tgtFrame="_blank" w:history="1">
        <w:r w:rsidRPr="00AB2F7E">
          <w:rPr>
            <w:rStyle w:val="ac"/>
            <w:sz w:val="18"/>
            <w:szCs w:val="18"/>
          </w:rPr>
          <w:t>№ 672-ОЗ</w:t>
        </w:r>
      </w:hyperlink>
      <w:r w:rsidRPr="00AB2F7E">
        <w:rPr>
          <w:sz w:val="18"/>
          <w:szCs w:val="18"/>
        </w:rPr>
        <w:t xml:space="preserve"> «О мерах по реализации статьи 72 Земельного кодекса Российской Федерации» («Новгородские ведомости» (официальный выпуск), № 23, 05.12.2014);</w:t>
      </w:r>
    </w:p>
    <w:p w:rsidR="00AB2F7E" w:rsidRPr="00AB2F7E" w:rsidRDefault="00AB2F7E" w:rsidP="00AB2F7E">
      <w:pPr>
        <w:pStyle w:val="ad"/>
        <w:ind w:left="42" w:right="141"/>
        <w:jc w:val="both"/>
        <w:rPr>
          <w:sz w:val="18"/>
          <w:szCs w:val="18"/>
        </w:rPr>
      </w:pPr>
      <w:r w:rsidRPr="00AB2F7E">
        <w:rPr>
          <w:sz w:val="18"/>
          <w:szCs w:val="18"/>
        </w:rPr>
        <w:t xml:space="preserve">Постановление Правительства Новгородской области от 15.12.2014 </w:t>
      </w:r>
      <w:hyperlink r:id="rId22" w:tgtFrame="_blank" w:history="1">
        <w:r w:rsidRPr="00AB2F7E">
          <w:rPr>
            <w:rStyle w:val="ac"/>
            <w:sz w:val="18"/>
            <w:szCs w:val="18"/>
          </w:rPr>
          <w:t>№ 615</w:t>
        </w:r>
      </w:hyperlink>
      <w:r w:rsidRPr="00AB2F7E">
        <w:rPr>
          <w:sz w:val="18"/>
          <w:szCs w:val="18"/>
        </w:rPr>
        <w:t xml:space="preserve"> «Об утверждении Порядка осуществления </w:t>
      </w:r>
      <w:r w:rsidRPr="00AB2F7E">
        <w:rPr>
          <w:iCs/>
          <w:sz w:val="18"/>
          <w:szCs w:val="18"/>
        </w:rPr>
        <w:t>муниципального</w:t>
      </w:r>
      <w:r w:rsidRPr="00AB2F7E">
        <w:rPr>
          <w:sz w:val="18"/>
          <w:szCs w:val="18"/>
        </w:rPr>
        <w:t xml:space="preserve"> земельного контроля на территории Новгородской области» («Новгородские ведомости» (официальный выпуск), № 26, 19.12.2014);</w:t>
      </w:r>
    </w:p>
    <w:p w:rsidR="00AB2F7E" w:rsidRPr="00AB2F7E" w:rsidRDefault="00AB2F7E" w:rsidP="00AB2F7E">
      <w:pPr>
        <w:pStyle w:val="ad"/>
        <w:ind w:left="42" w:right="141"/>
        <w:jc w:val="both"/>
        <w:rPr>
          <w:sz w:val="18"/>
          <w:szCs w:val="18"/>
        </w:rPr>
      </w:pPr>
      <w:hyperlink r:id="rId23" w:tgtFrame="_blank" w:history="1">
        <w:r w:rsidRPr="00AB2F7E">
          <w:rPr>
            <w:rStyle w:val="ac"/>
            <w:sz w:val="18"/>
            <w:szCs w:val="18"/>
          </w:rPr>
          <w:t>Устав</w:t>
        </w:r>
      </w:hyperlink>
      <w:r w:rsidRPr="00AB2F7E">
        <w:rPr>
          <w:sz w:val="18"/>
          <w:szCs w:val="18"/>
        </w:rPr>
        <w:t xml:space="preserve"> Администрации </w:t>
      </w: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 Новгородской области.</w:t>
      </w:r>
    </w:p>
    <w:p w:rsidR="00AB2F7E" w:rsidRPr="00AB2F7E" w:rsidRDefault="00AB2F7E" w:rsidP="00AB2F7E">
      <w:pPr>
        <w:pStyle w:val="ad"/>
        <w:ind w:left="42" w:right="141"/>
        <w:jc w:val="both"/>
        <w:rPr>
          <w:sz w:val="18"/>
          <w:szCs w:val="18"/>
        </w:rPr>
      </w:pPr>
      <w:r w:rsidRPr="00AB2F7E">
        <w:rPr>
          <w:sz w:val="18"/>
          <w:szCs w:val="18"/>
        </w:rPr>
        <w:t xml:space="preserve">1.4. Предмет </w:t>
      </w:r>
      <w:r w:rsidRPr="00AB2F7E">
        <w:rPr>
          <w:iCs/>
          <w:sz w:val="18"/>
          <w:szCs w:val="18"/>
        </w:rPr>
        <w:t>муниципального</w:t>
      </w:r>
      <w:r w:rsidRPr="00AB2F7E">
        <w:rPr>
          <w:sz w:val="18"/>
          <w:szCs w:val="18"/>
        </w:rPr>
        <w:t xml:space="preserve"> контроля.</w:t>
      </w:r>
    </w:p>
    <w:p w:rsidR="00AB2F7E" w:rsidRPr="00AB2F7E" w:rsidRDefault="00AB2F7E" w:rsidP="00AB2F7E">
      <w:pPr>
        <w:pStyle w:val="ad"/>
        <w:ind w:left="42" w:right="141"/>
        <w:jc w:val="both"/>
        <w:rPr>
          <w:sz w:val="18"/>
          <w:szCs w:val="18"/>
        </w:rPr>
      </w:pPr>
      <w:r w:rsidRPr="00AB2F7E">
        <w:rPr>
          <w:sz w:val="18"/>
          <w:szCs w:val="18"/>
        </w:rPr>
        <w:t xml:space="preserve">Предметом </w:t>
      </w:r>
      <w:r w:rsidRPr="00AB2F7E">
        <w:rPr>
          <w:iCs/>
          <w:sz w:val="18"/>
          <w:szCs w:val="18"/>
        </w:rPr>
        <w:t>муниципального</w:t>
      </w:r>
      <w:r w:rsidRPr="00AB2F7E">
        <w:rPr>
          <w:sz w:val="18"/>
          <w:szCs w:val="18"/>
        </w:rPr>
        <w:t xml:space="preserve"> земельного контроля является проверка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также – Землепользователи) в отношении земель, находящихся на территории </w:t>
      </w: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 Новгородской области требований законодательства Российской Федерации, законодательства Новгородской области, за нарушение которых законодательством Российской Федерации, законодательством Новгородской области предусмотрена </w:t>
      </w:r>
      <w:r w:rsidRPr="00AB2F7E">
        <w:rPr>
          <w:iCs/>
          <w:sz w:val="18"/>
          <w:szCs w:val="18"/>
        </w:rPr>
        <w:t>административная</w:t>
      </w:r>
      <w:r w:rsidRPr="00AB2F7E">
        <w:rPr>
          <w:sz w:val="18"/>
          <w:szCs w:val="18"/>
        </w:rPr>
        <w:t xml:space="preserve"> и иная ответственность.</w:t>
      </w:r>
    </w:p>
    <w:p w:rsidR="00AB2F7E" w:rsidRPr="00AB2F7E" w:rsidRDefault="00AB2F7E" w:rsidP="00AB2F7E">
      <w:pPr>
        <w:pStyle w:val="ad"/>
        <w:ind w:left="42" w:right="141"/>
        <w:jc w:val="both"/>
        <w:rPr>
          <w:sz w:val="18"/>
          <w:szCs w:val="18"/>
        </w:rPr>
      </w:pPr>
      <w:r w:rsidRPr="00AB2F7E">
        <w:rPr>
          <w:sz w:val="18"/>
          <w:szCs w:val="18"/>
        </w:rPr>
        <w:t xml:space="preserve">1.5. Права и обязанности органов местного самоуправления, должностных лиц местного самоуправления при осуществлении </w:t>
      </w:r>
      <w:r w:rsidRPr="00AB2F7E">
        <w:rPr>
          <w:iCs/>
          <w:sz w:val="18"/>
          <w:szCs w:val="18"/>
        </w:rPr>
        <w:t>муниципального</w:t>
      </w:r>
      <w:r w:rsidRPr="00AB2F7E">
        <w:rPr>
          <w:sz w:val="18"/>
          <w:szCs w:val="18"/>
        </w:rPr>
        <w:t xml:space="preserve"> контроля.</w:t>
      </w:r>
    </w:p>
    <w:p w:rsidR="00AB2F7E" w:rsidRPr="00AB2F7E" w:rsidRDefault="00AB2F7E" w:rsidP="00AB2F7E">
      <w:pPr>
        <w:pStyle w:val="ad"/>
        <w:ind w:left="42" w:right="141"/>
        <w:jc w:val="both"/>
        <w:rPr>
          <w:sz w:val="18"/>
          <w:szCs w:val="18"/>
        </w:rPr>
      </w:pPr>
      <w:r w:rsidRPr="00AB2F7E">
        <w:rPr>
          <w:sz w:val="18"/>
          <w:szCs w:val="18"/>
        </w:rPr>
        <w:t xml:space="preserve">1.5.1. При осуществлении проверок должностные лица Администрации, в соответствии с возложенными на них </w:t>
      </w:r>
      <w:r w:rsidRPr="00AB2F7E">
        <w:rPr>
          <w:iCs/>
          <w:sz w:val="18"/>
          <w:szCs w:val="18"/>
        </w:rPr>
        <w:t>функциями</w:t>
      </w:r>
      <w:r w:rsidRPr="00AB2F7E">
        <w:rPr>
          <w:sz w:val="18"/>
          <w:szCs w:val="18"/>
        </w:rPr>
        <w:t xml:space="preserve"> по осуществлению </w:t>
      </w:r>
      <w:r w:rsidRPr="00AB2F7E">
        <w:rPr>
          <w:iCs/>
          <w:sz w:val="18"/>
          <w:szCs w:val="18"/>
        </w:rPr>
        <w:t>муниципального</w:t>
      </w:r>
      <w:r w:rsidRPr="00AB2F7E">
        <w:rPr>
          <w:sz w:val="18"/>
          <w:szCs w:val="18"/>
        </w:rPr>
        <w:t xml:space="preserve"> земельного контроля и в пределах своей компетенции имеют право:</w:t>
      </w:r>
    </w:p>
    <w:p w:rsidR="00AB2F7E" w:rsidRPr="00AB2F7E" w:rsidRDefault="00AB2F7E" w:rsidP="00AB2F7E">
      <w:pPr>
        <w:pStyle w:val="ad"/>
        <w:ind w:left="42" w:right="141"/>
        <w:jc w:val="both"/>
        <w:rPr>
          <w:sz w:val="18"/>
          <w:szCs w:val="18"/>
        </w:rPr>
      </w:pPr>
      <w:r w:rsidRPr="00AB2F7E">
        <w:rPr>
          <w:sz w:val="18"/>
          <w:szCs w:val="18"/>
        </w:rPr>
        <w:t xml:space="preserve">осуществлять проверки соблюдения Землепользователями в отношении объектов земельных отношений требований законодательства Российской Федерации, законодательства Новгородской области, за нарушение которых законодательством Российской Федерации, законодательством Новгородской области предусмотрена </w:t>
      </w:r>
      <w:r w:rsidRPr="00AB2F7E">
        <w:rPr>
          <w:iCs/>
          <w:sz w:val="18"/>
          <w:szCs w:val="18"/>
        </w:rPr>
        <w:t>административная</w:t>
      </w:r>
      <w:r w:rsidRPr="00AB2F7E">
        <w:rPr>
          <w:sz w:val="18"/>
          <w:szCs w:val="18"/>
        </w:rPr>
        <w:t xml:space="preserve"> и иная ответственность;</w:t>
      </w:r>
    </w:p>
    <w:p w:rsidR="00AB2F7E" w:rsidRPr="00AB2F7E" w:rsidRDefault="00AB2F7E" w:rsidP="00AB2F7E">
      <w:pPr>
        <w:pStyle w:val="ad"/>
        <w:ind w:left="42" w:right="141"/>
        <w:jc w:val="both"/>
        <w:rPr>
          <w:sz w:val="18"/>
          <w:szCs w:val="18"/>
        </w:rPr>
      </w:pPr>
      <w:r w:rsidRPr="00AB2F7E">
        <w:rPr>
          <w:sz w:val="18"/>
          <w:szCs w:val="18"/>
        </w:rPr>
        <w:t>посещать земельные участки, являющиеся объектами контроля при предъявлении служебного удостоверения и распоряжения Администрации о назначении проверки;</w:t>
      </w:r>
    </w:p>
    <w:p w:rsidR="00AB2F7E" w:rsidRPr="00AB2F7E" w:rsidRDefault="00AB2F7E" w:rsidP="00AB2F7E">
      <w:pPr>
        <w:pStyle w:val="ad"/>
        <w:ind w:left="42" w:right="141"/>
        <w:jc w:val="both"/>
        <w:rPr>
          <w:sz w:val="18"/>
          <w:szCs w:val="18"/>
        </w:rPr>
      </w:pPr>
      <w:r w:rsidRPr="00AB2F7E">
        <w:rPr>
          <w:sz w:val="18"/>
          <w:szCs w:val="18"/>
        </w:rPr>
        <w:t>получать от Землепользователя информацию, которая относится к предмету проверки;</w:t>
      </w:r>
    </w:p>
    <w:p w:rsidR="00AB2F7E" w:rsidRPr="00AB2F7E" w:rsidRDefault="00AB2F7E" w:rsidP="00AB2F7E">
      <w:pPr>
        <w:pStyle w:val="ad"/>
        <w:ind w:left="42" w:right="141"/>
        <w:jc w:val="both"/>
        <w:rPr>
          <w:sz w:val="18"/>
          <w:szCs w:val="18"/>
        </w:rPr>
      </w:pPr>
      <w:r w:rsidRPr="00AB2F7E">
        <w:rPr>
          <w:sz w:val="18"/>
          <w:szCs w:val="18"/>
        </w:rPr>
        <w:t xml:space="preserve">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w:t>
      </w:r>
      <w:r w:rsidRPr="00AB2F7E">
        <w:rPr>
          <w:iCs/>
          <w:sz w:val="18"/>
          <w:szCs w:val="18"/>
        </w:rPr>
        <w:t>муниципальному</w:t>
      </w:r>
      <w:r w:rsidRPr="00AB2F7E">
        <w:rPr>
          <w:sz w:val="18"/>
          <w:szCs w:val="18"/>
        </w:rPr>
        <w:t xml:space="preserve"> контролю, а также в установлении личности граждан, виновных в установленных нарушениях;</w:t>
      </w:r>
    </w:p>
    <w:p w:rsidR="00AB2F7E" w:rsidRPr="00AB2F7E" w:rsidRDefault="00AB2F7E" w:rsidP="00AB2F7E">
      <w:pPr>
        <w:pStyle w:val="ad"/>
        <w:ind w:left="42" w:right="141"/>
        <w:jc w:val="both"/>
        <w:rPr>
          <w:sz w:val="18"/>
          <w:szCs w:val="18"/>
        </w:rPr>
      </w:pPr>
      <w:r w:rsidRPr="00AB2F7E">
        <w:rPr>
          <w:sz w:val="18"/>
          <w:szCs w:val="18"/>
        </w:rPr>
        <w:t>привлекать к проведению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проверяемых лиц;</w:t>
      </w:r>
    </w:p>
    <w:p w:rsidR="00AB2F7E" w:rsidRPr="00AB2F7E" w:rsidRDefault="00AB2F7E" w:rsidP="00AB2F7E">
      <w:pPr>
        <w:pStyle w:val="ad"/>
        <w:ind w:left="42" w:right="141"/>
        <w:jc w:val="both"/>
        <w:rPr>
          <w:sz w:val="18"/>
          <w:szCs w:val="18"/>
        </w:rPr>
      </w:pPr>
      <w:r w:rsidRPr="00AB2F7E">
        <w:rPr>
          <w:sz w:val="18"/>
          <w:szCs w:val="18"/>
        </w:rPr>
        <w:t xml:space="preserve">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w:t>
      </w:r>
      <w:r w:rsidRPr="00AB2F7E">
        <w:rPr>
          <w:iCs/>
          <w:sz w:val="18"/>
          <w:szCs w:val="18"/>
        </w:rPr>
        <w:t>муниципального</w:t>
      </w:r>
      <w:r w:rsidRPr="00AB2F7E">
        <w:rPr>
          <w:sz w:val="18"/>
          <w:szCs w:val="18"/>
        </w:rPr>
        <w:t xml:space="preserve"> земельного контроля;</w:t>
      </w:r>
    </w:p>
    <w:p w:rsidR="00AB2F7E" w:rsidRPr="00AB2F7E" w:rsidRDefault="00AB2F7E" w:rsidP="00AB2F7E">
      <w:pPr>
        <w:pStyle w:val="ad"/>
        <w:ind w:left="42" w:right="141"/>
        <w:jc w:val="both"/>
        <w:rPr>
          <w:sz w:val="18"/>
          <w:szCs w:val="18"/>
        </w:rPr>
      </w:pPr>
      <w:r w:rsidRPr="00AB2F7E">
        <w:rPr>
          <w:sz w:val="18"/>
          <w:szCs w:val="18"/>
        </w:rPr>
        <w:t xml:space="preserve">запрашивать и получать на безвозмездной основе, в том числе в электронной форме, документы и (или) информацию необходимые для осуществления своих </w:t>
      </w:r>
      <w:r w:rsidRPr="00AB2F7E">
        <w:rPr>
          <w:iCs/>
          <w:sz w:val="18"/>
          <w:szCs w:val="18"/>
        </w:rPr>
        <w:t>функций</w:t>
      </w:r>
      <w:r w:rsidRPr="00AB2F7E">
        <w:rPr>
          <w:sz w:val="18"/>
          <w:szCs w:val="18"/>
        </w:rPr>
        <w:t xml:space="preserve">, включенные в определенный Правительством Российской Федерации перечень, утверждённый Распоряжением Правительства Российской Федерации от 19.04.2016 </w:t>
      </w:r>
      <w:hyperlink r:id="rId24" w:tgtFrame="_blank" w:history="1">
        <w:r w:rsidRPr="00AB2F7E">
          <w:rPr>
            <w:rStyle w:val="ac"/>
            <w:sz w:val="18"/>
            <w:szCs w:val="18"/>
          </w:rPr>
          <w:t>№ 724-р</w:t>
        </w:r>
      </w:hyperlink>
      <w:r w:rsidRPr="00AB2F7E">
        <w:rPr>
          <w:sz w:val="18"/>
          <w:szCs w:val="18"/>
        </w:rPr>
        <w:t xml:space="preserve">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а также иные документы и (или) информацию, не вошедшие в Перечень;</w:t>
      </w:r>
    </w:p>
    <w:p w:rsidR="00AB2F7E" w:rsidRPr="00AB2F7E" w:rsidRDefault="00AB2F7E" w:rsidP="00AB2F7E">
      <w:pPr>
        <w:pStyle w:val="ad"/>
        <w:ind w:left="42" w:right="141"/>
        <w:jc w:val="both"/>
        <w:rPr>
          <w:sz w:val="18"/>
          <w:szCs w:val="18"/>
        </w:rPr>
      </w:pPr>
      <w:r w:rsidRPr="00AB2F7E">
        <w:rPr>
          <w:sz w:val="18"/>
          <w:szCs w:val="18"/>
        </w:rPr>
        <w:t>запрашивать и получать на основании мотивированных письменных запросов от юридических лиц, индивидуальных предпринимателей и граждан информацию и (или) документы, необходимые для проведения проверки соблюдения обязательных требований;</w:t>
      </w:r>
    </w:p>
    <w:p w:rsidR="00AB2F7E" w:rsidRPr="00AB2F7E" w:rsidRDefault="00AB2F7E" w:rsidP="00AB2F7E">
      <w:pPr>
        <w:pStyle w:val="ad"/>
        <w:ind w:left="42" w:right="141"/>
        <w:jc w:val="both"/>
        <w:rPr>
          <w:sz w:val="18"/>
          <w:szCs w:val="18"/>
        </w:rPr>
      </w:pPr>
      <w:r w:rsidRPr="00AB2F7E">
        <w:rPr>
          <w:sz w:val="18"/>
          <w:szCs w:val="18"/>
        </w:rPr>
        <w:t>осуществлять иные предусмотренные действующим законодательством права.</w:t>
      </w:r>
    </w:p>
    <w:p w:rsidR="00AB2F7E" w:rsidRPr="00AB2F7E" w:rsidRDefault="00AB2F7E" w:rsidP="00AB2F7E">
      <w:pPr>
        <w:pStyle w:val="ad"/>
        <w:ind w:left="42" w:right="141"/>
        <w:jc w:val="both"/>
        <w:rPr>
          <w:sz w:val="18"/>
          <w:szCs w:val="18"/>
        </w:rPr>
      </w:pPr>
      <w:r w:rsidRPr="00AB2F7E">
        <w:rPr>
          <w:sz w:val="18"/>
          <w:szCs w:val="1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B2F7E" w:rsidRPr="00AB2F7E" w:rsidRDefault="00AB2F7E" w:rsidP="00AB2F7E">
      <w:pPr>
        <w:pStyle w:val="ad"/>
        <w:ind w:left="42" w:right="141"/>
        <w:jc w:val="both"/>
        <w:rPr>
          <w:sz w:val="18"/>
          <w:szCs w:val="18"/>
        </w:rPr>
      </w:pPr>
      <w:r w:rsidRPr="00AB2F7E">
        <w:rPr>
          <w:sz w:val="18"/>
          <w:szCs w:val="18"/>
        </w:rPr>
        <w:t>1.5.2. При осуществлении проверок должностные лица Администрации обязаны:</w:t>
      </w:r>
    </w:p>
    <w:p w:rsidR="00AB2F7E" w:rsidRPr="00AB2F7E" w:rsidRDefault="00AB2F7E" w:rsidP="00AB2F7E">
      <w:pPr>
        <w:pStyle w:val="ad"/>
        <w:ind w:left="42" w:right="141"/>
        <w:jc w:val="both"/>
        <w:rPr>
          <w:sz w:val="18"/>
          <w:szCs w:val="18"/>
        </w:rPr>
      </w:pPr>
      <w:r w:rsidRPr="00AB2F7E">
        <w:rPr>
          <w:sz w:val="18"/>
          <w:szCs w:val="1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федеральных законов, законов Новгородской области, </w:t>
      </w:r>
      <w:r w:rsidRPr="00AB2F7E">
        <w:rPr>
          <w:iCs/>
          <w:sz w:val="18"/>
          <w:szCs w:val="18"/>
        </w:rPr>
        <w:t>муниципальных</w:t>
      </w:r>
      <w:r w:rsidRPr="00AB2F7E">
        <w:rPr>
          <w:sz w:val="18"/>
          <w:szCs w:val="18"/>
        </w:rPr>
        <w:t xml:space="preserve"> правовых актов по вопросам использования земель;</w:t>
      </w:r>
    </w:p>
    <w:p w:rsidR="00AB2F7E" w:rsidRPr="00AB2F7E" w:rsidRDefault="00AB2F7E" w:rsidP="00AB2F7E">
      <w:pPr>
        <w:pStyle w:val="ad"/>
        <w:ind w:left="42" w:right="141"/>
        <w:jc w:val="both"/>
        <w:rPr>
          <w:sz w:val="18"/>
          <w:szCs w:val="18"/>
        </w:rPr>
      </w:pPr>
      <w:r w:rsidRPr="00AB2F7E">
        <w:rPr>
          <w:sz w:val="18"/>
          <w:szCs w:val="18"/>
        </w:rPr>
        <w:t>соблюдать законодательство Российской Федерации, права и законные интересы Землепользователей, в отношении которых проводится проверка;</w:t>
      </w:r>
    </w:p>
    <w:p w:rsidR="00AB2F7E" w:rsidRPr="00AB2F7E" w:rsidRDefault="00AB2F7E" w:rsidP="00AB2F7E">
      <w:pPr>
        <w:pStyle w:val="ad"/>
        <w:ind w:left="42" w:right="141"/>
        <w:jc w:val="both"/>
        <w:rPr>
          <w:sz w:val="18"/>
          <w:szCs w:val="18"/>
        </w:rPr>
      </w:pPr>
      <w:r w:rsidRPr="00AB2F7E">
        <w:rPr>
          <w:sz w:val="18"/>
          <w:szCs w:val="18"/>
        </w:rPr>
        <w:t xml:space="preserve">проводить проверки на основании и в соответствии с распоряжением Администрации о проведении мероприятий по осуществлению </w:t>
      </w:r>
      <w:r w:rsidRPr="00AB2F7E">
        <w:rPr>
          <w:iCs/>
          <w:sz w:val="18"/>
          <w:szCs w:val="18"/>
        </w:rPr>
        <w:t>муниципального</w:t>
      </w:r>
      <w:r w:rsidRPr="00AB2F7E">
        <w:rPr>
          <w:sz w:val="18"/>
          <w:szCs w:val="18"/>
        </w:rPr>
        <w:t xml:space="preserve"> земельного контроля;</w:t>
      </w:r>
    </w:p>
    <w:p w:rsidR="00AB2F7E" w:rsidRPr="00AB2F7E" w:rsidRDefault="00AB2F7E" w:rsidP="00AB2F7E">
      <w:pPr>
        <w:pStyle w:val="ad"/>
        <w:ind w:left="42" w:right="141"/>
        <w:jc w:val="both"/>
        <w:rPr>
          <w:sz w:val="18"/>
          <w:szCs w:val="18"/>
        </w:rPr>
      </w:pPr>
      <w:r w:rsidRPr="00AB2F7E">
        <w:rPr>
          <w:sz w:val="18"/>
          <w:szCs w:val="18"/>
        </w:rPr>
        <w:t xml:space="preserve">проводить проверки только во время </w:t>
      </w:r>
      <w:r w:rsidRPr="00AB2F7E">
        <w:rPr>
          <w:iCs/>
          <w:sz w:val="18"/>
          <w:szCs w:val="18"/>
        </w:rPr>
        <w:t>исполнения</w:t>
      </w:r>
      <w:r w:rsidRPr="00AB2F7E">
        <w:rPr>
          <w:sz w:val="18"/>
          <w:szCs w:val="18"/>
        </w:rPr>
        <w:t xml:space="preserve"> служебных обязанностей при предъявлении служебного удостоверения и вручении заверенной печатью копии распоряжения Администрации;</w:t>
      </w:r>
    </w:p>
    <w:p w:rsidR="00AB2F7E" w:rsidRPr="00AB2F7E" w:rsidRDefault="00AB2F7E" w:rsidP="00AB2F7E">
      <w:pPr>
        <w:pStyle w:val="ad"/>
        <w:ind w:left="42" w:right="141"/>
        <w:jc w:val="both"/>
        <w:rPr>
          <w:sz w:val="18"/>
          <w:szCs w:val="18"/>
        </w:rPr>
      </w:pPr>
      <w:r w:rsidRPr="00AB2F7E">
        <w:rPr>
          <w:sz w:val="18"/>
          <w:szCs w:val="18"/>
        </w:rPr>
        <w:t>не препятствовать Землепользователям или уполномоченным ими представителям присутствовать при проведении проверки и давать разъяснения по вопросам, относящимся к предмету проверки;</w:t>
      </w:r>
    </w:p>
    <w:p w:rsidR="00AB2F7E" w:rsidRPr="00AB2F7E" w:rsidRDefault="00AB2F7E" w:rsidP="00AB2F7E">
      <w:pPr>
        <w:pStyle w:val="ad"/>
        <w:ind w:left="42" w:right="141"/>
        <w:jc w:val="both"/>
        <w:rPr>
          <w:sz w:val="18"/>
          <w:szCs w:val="18"/>
        </w:rPr>
      </w:pPr>
      <w:r w:rsidRPr="00AB2F7E">
        <w:rPr>
          <w:sz w:val="18"/>
          <w:szCs w:val="18"/>
        </w:rPr>
        <w:lastRenderedPageBreak/>
        <w:t>предоставлять Землепользователям или уполномоченным ими представителям, присутствующим при проведении проверки, информацию и документы, относящиеся к предмету проверки;</w:t>
      </w:r>
    </w:p>
    <w:p w:rsidR="00AB2F7E" w:rsidRPr="00AB2F7E" w:rsidRDefault="00AB2F7E" w:rsidP="00AB2F7E">
      <w:pPr>
        <w:pStyle w:val="ad"/>
        <w:ind w:left="42" w:right="141"/>
        <w:jc w:val="both"/>
        <w:rPr>
          <w:sz w:val="18"/>
          <w:szCs w:val="18"/>
        </w:rPr>
      </w:pPr>
      <w:r w:rsidRPr="00AB2F7E">
        <w:rPr>
          <w:sz w:val="18"/>
          <w:szCs w:val="18"/>
        </w:rPr>
        <w:t>знакомить Землепользователей или уполномоченных ими представителей с результатами проверки;</w:t>
      </w:r>
    </w:p>
    <w:p w:rsidR="00AB2F7E" w:rsidRPr="00AB2F7E" w:rsidRDefault="00AB2F7E" w:rsidP="00AB2F7E">
      <w:pPr>
        <w:pStyle w:val="ad"/>
        <w:ind w:left="42" w:right="141"/>
        <w:jc w:val="both"/>
        <w:rPr>
          <w:sz w:val="18"/>
          <w:szCs w:val="18"/>
        </w:rPr>
      </w:pPr>
      <w:r w:rsidRPr="00AB2F7E">
        <w:rPr>
          <w:sz w:val="18"/>
          <w:szCs w:val="1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Землепользователей;</w:t>
      </w:r>
    </w:p>
    <w:p w:rsidR="00AB2F7E" w:rsidRPr="00AB2F7E" w:rsidRDefault="00AB2F7E" w:rsidP="00AB2F7E">
      <w:pPr>
        <w:pStyle w:val="ad"/>
        <w:ind w:left="42" w:right="141"/>
        <w:jc w:val="both"/>
        <w:rPr>
          <w:sz w:val="18"/>
          <w:szCs w:val="18"/>
        </w:rPr>
      </w:pPr>
      <w:r w:rsidRPr="00AB2F7E">
        <w:rPr>
          <w:sz w:val="18"/>
          <w:szCs w:val="18"/>
        </w:rPr>
        <w:t>соблюдать сроки проведения проверки;</w:t>
      </w:r>
    </w:p>
    <w:p w:rsidR="00AB2F7E" w:rsidRPr="00AB2F7E" w:rsidRDefault="00AB2F7E" w:rsidP="00AB2F7E">
      <w:pPr>
        <w:pStyle w:val="ad"/>
        <w:ind w:left="42" w:right="141"/>
        <w:jc w:val="both"/>
        <w:rPr>
          <w:sz w:val="18"/>
          <w:szCs w:val="18"/>
        </w:rPr>
      </w:pPr>
      <w:r w:rsidRPr="00AB2F7E">
        <w:rPr>
          <w:sz w:val="18"/>
          <w:szCs w:val="18"/>
        </w:rPr>
        <w:t>не требовать от Землепользователей документы и иные сведения, представление которых не предусмотрено законодательством Российской Федерации;</w:t>
      </w:r>
    </w:p>
    <w:p w:rsidR="00AB2F7E" w:rsidRPr="00AB2F7E" w:rsidRDefault="00AB2F7E" w:rsidP="00AB2F7E">
      <w:pPr>
        <w:pStyle w:val="ad"/>
        <w:ind w:left="42" w:right="141"/>
        <w:jc w:val="both"/>
        <w:rPr>
          <w:sz w:val="18"/>
          <w:szCs w:val="18"/>
        </w:rPr>
      </w:pPr>
      <w:r w:rsidRPr="00AB2F7E">
        <w:rPr>
          <w:sz w:val="18"/>
          <w:szCs w:val="18"/>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по требованию подлежащих проверке лиц уполномоченные должностные лица органа </w:t>
      </w:r>
      <w:r w:rsidRPr="00AB2F7E">
        <w:rPr>
          <w:iCs/>
          <w:sz w:val="18"/>
          <w:szCs w:val="18"/>
        </w:rPr>
        <w:t>муниципального</w:t>
      </w:r>
      <w:r w:rsidRPr="00AB2F7E">
        <w:rPr>
          <w:sz w:val="18"/>
          <w:szCs w:val="18"/>
        </w:rPr>
        <w:t xml:space="preserve"> земельного контроля обязаны представить информацию об этом органе, а также об экспертах, экспертных организациях в целях подтверждения полномочий;</w:t>
      </w:r>
    </w:p>
    <w:p w:rsidR="00AB2F7E" w:rsidRPr="00AB2F7E" w:rsidRDefault="00AB2F7E" w:rsidP="00AB2F7E">
      <w:pPr>
        <w:pStyle w:val="ad"/>
        <w:ind w:left="42" w:right="141"/>
        <w:jc w:val="both"/>
        <w:rPr>
          <w:sz w:val="18"/>
          <w:szCs w:val="18"/>
        </w:rPr>
      </w:pPr>
      <w:r w:rsidRPr="00AB2F7E">
        <w:rPr>
          <w:sz w:val="18"/>
          <w:szCs w:val="18"/>
        </w:rPr>
        <w:t>осуществлять запись о проведенной проверке в журнале учета проверок;</w:t>
      </w:r>
    </w:p>
    <w:p w:rsidR="00AB2F7E" w:rsidRPr="00AB2F7E" w:rsidRDefault="00AB2F7E" w:rsidP="00AB2F7E">
      <w:pPr>
        <w:pStyle w:val="ad"/>
        <w:ind w:left="42" w:right="141"/>
        <w:jc w:val="both"/>
        <w:rPr>
          <w:sz w:val="18"/>
          <w:szCs w:val="18"/>
        </w:rPr>
      </w:pPr>
      <w:r w:rsidRPr="00AB2F7E">
        <w:rPr>
          <w:sz w:val="18"/>
          <w:szCs w:val="18"/>
        </w:rPr>
        <w:t xml:space="preserve">в случае выявления при проведении проверки нарушений Землепользователями обязательных требований или требований, установленных </w:t>
      </w:r>
      <w:r w:rsidRPr="00AB2F7E">
        <w:rPr>
          <w:iCs/>
          <w:sz w:val="18"/>
          <w:szCs w:val="18"/>
        </w:rPr>
        <w:t>муниципальными</w:t>
      </w:r>
      <w:r w:rsidRPr="00AB2F7E">
        <w:rPr>
          <w:sz w:val="18"/>
          <w:szCs w:val="18"/>
        </w:rPr>
        <w:t xml:space="preserve"> правовыми актами, принять меры по устранению выявленных нарушений, а также меры по привлечению лиц, допустивших выявленные нарушения, к ответственности;</w:t>
      </w:r>
    </w:p>
    <w:p w:rsidR="00AB2F7E" w:rsidRPr="00AB2F7E" w:rsidRDefault="00AB2F7E" w:rsidP="00AB2F7E">
      <w:pPr>
        <w:pStyle w:val="ad"/>
        <w:ind w:left="42" w:right="141"/>
        <w:jc w:val="both"/>
        <w:rPr>
          <w:sz w:val="18"/>
          <w:szCs w:val="18"/>
        </w:rPr>
      </w:pPr>
      <w:r w:rsidRPr="00AB2F7E">
        <w:rPr>
          <w:sz w:val="18"/>
          <w:szCs w:val="18"/>
        </w:rPr>
        <w:t xml:space="preserve">составлять по результатам проверок акты и предоставлять их для ознакомления </w:t>
      </w:r>
      <w:proofErr w:type="gramStart"/>
      <w:r w:rsidRPr="00AB2F7E">
        <w:rPr>
          <w:sz w:val="18"/>
          <w:szCs w:val="18"/>
        </w:rPr>
        <w:t>Землепользователям в отношении</w:t>
      </w:r>
      <w:proofErr w:type="gramEnd"/>
      <w:r w:rsidRPr="00AB2F7E">
        <w:rPr>
          <w:sz w:val="18"/>
          <w:szCs w:val="18"/>
        </w:rPr>
        <w:t xml:space="preserve"> которых проводилась проверка;</w:t>
      </w:r>
    </w:p>
    <w:p w:rsidR="00AB2F7E" w:rsidRPr="00AB2F7E" w:rsidRDefault="00AB2F7E" w:rsidP="00AB2F7E">
      <w:pPr>
        <w:pStyle w:val="ad"/>
        <w:ind w:left="42" w:right="141"/>
        <w:jc w:val="both"/>
        <w:rPr>
          <w:sz w:val="18"/>
          <w:szCs w:val="18"/>
        </w:rPr>
      </w:pPr>
      <w:r w:rsidRPr="00AB2F7E">
        <w:rPr>
          <w:sz w:val="18"/>
          <w:szCs w:val="18"/>
        </w:rPr>
        <w:t xml:space="preserve">давать обязательные для </w:t>
      </w:r>
      <w:r w:rsidRPr="00AB2F7E">
        <w:rPr>
          <w:iCs/>
          <w:sz w:val="18"/>
          <w:szCs w:val="18"/>
        </w:rPr>
        <w:t>исполнения</w:t>
      </w:r>
      <w:r w:rsidRPr="00AB2F7E">
        <w:rPr>
          <w:sz w:val="18"/>
          <w:szCs w:val="18"/>
        </w:rPr>
        <w:t xml:space="preserve"> предписания об устранении выявленных в результате проверок нарушений законодательства и контролировать </w:t>
      </w:r>
      <w:r w:rsidRPr="00AB2F7E">
        <w:rPr>
          <w:iCs/>
          <w:sz w:val="18"/>
          <w:szCs w:val="18"/>
        </w:rPr>
        <w:t>исполнение</w:t>
      </w:r>
      <w:r w:rsidRPr="00AB2F7E">
        <w:rPr>
          <w:sz w:val="18"/>
          <w:szCs w:val="18"/>
        </w:rPr>
        <w:t xml:space="preserve"> указанных предписаний в установленные сроки;</w:t>
      </w:r>
    </w:p>
    <w:p w:rsidR="00AB2F7E" w:rsidRPr="00AB2F7E" w:rsidRDefault="00AB2F7E" w:rsidP="00AB2F7E">
      <w:pPr>
        <w:pStyle w:val="ad"/>
        <w:ind w:left="42" w:right="141"/>
        <w:jc w:val="both"/>
        <w:rPr>
          <w:sz w:val="18"/>
          <w:szCs w:val="18"/>
        </w:rPr>
      </w:pPr>
      <w:r w:rsidRPr="00AB2F7E">
        <w:rPr>
          <w:sz w:val="18"/>
          <w:szCs w:val="18"/>
        </w:rPr>
        <w:t>устанавливать сроки устранения нарушений, выявленных в ходе проведения проверок;</w:t>
      </w:r>
    </w:p>
    <w:p w:rsidR="00AB2F7E" w:rsidRPr="00AB2F7E" w:rsidRDefault="00AB2F7E" w:rsidP="00AB2F7E">
      <w:pPr>
        <w:pStyle w:val="ad"/>
        <w:ind w:left="42" w:right="141"/>
        <w:jc w:val="both"/>
        <w:rPr>
          <w:sz w:val="18"/>
          <w:szCs w:val="18"/>
        </w:rPr>
      </w:pPr>
      <w:r w:rsidRPr="00AB2F7E">
        <w:rPr>
          <w:sz w:val="18"/>
          <w:szCs w:val="1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B2F7E" w:rsidRPr="00AB2F7E" w:rsidRDefault="00AB2F7E" w:rsidP="00AB2F7E">
      <w:pPr>
        <w:pStyle w:val="ad"/>
        <w:ind w:left="42" w:right="141"/>
        <w:jc w:val="both"/>
        <w:rPr>
          <w:sz w:val="18"/>
          <w:szCs w:val="18"/>
        </w:rPr>
      </w:pPr>
      <w:r w:rsidRPr="00AB2F7E">
        <w:rPr>
          <w:sz w:val="18"/>
          <w:szCs w:val="1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B2F7E" w:rsidRPr="00AB2F7E" w:rsidRDefault="00AB2F7E" w:rsidP="00AB2F7E">
      <w:pPr>
        <w:pStyle w:val="ad"/>
        <w:ind w:left="42" w:right="141"/>
        <w:jc w:val="both"/>
        <w:rPr>
          <w:sz w:val="18"/>
          <w:szCs w:val="18"/>
        </w:rPr>
      </w:pPr>
      <w:r w:rsidRPr="00AB2F7E">
        <w:rPr>
          <w:sz w:val="18"/>
          <w:szCs w:val="18"/>
        </w:rPr>
        <w:t>1.6. Права и обязанности Землепользователей, в отношении которых осуществляются мероприятия по контролю.</w:t>
      </w:r>
    </w:p>
    <w:p w:rsidR="00AB2F7E" w:rsidRPr="00AB2F7E" w:rsidRDefault="00AB2F7E" w:rsidP="00AB2F7E">
      <w:pPr>
        <w:pStyle w:val="ad"/>
        <w:ind w:left="42" w:right="141"/>
        <w:jc w:val="both"/>
        <w:rPr>
          <w:sz w:val="18"/>
          <w:szCs w:val="18"/>
        </w:rPr>
      </w:pPr>
      <w:r w:rsidRPr="00AB2F7E">
        <w:rPr>
          <w:sz w:val="18"/>
          <w:szCs w:val="18"/>
        </w:rPr>
        <w:t xml:space="preserve">1.6.1. Землепользователь, в отношении которого осуществляются мероприятия по </w:t>
      </w:r>
      <w:r w:rsidRPr="00AB2F7E">
        <w:rPr>
          <w:iCs/>
          <w:sz w:val="18"/>
          <w:szCs w:val="18"/>
        </w:rPr>
        <w:t>муниципальному</w:t>
      </w:r>
      <w:r w:rsidRPr="00AB2F7E">
        <w:rPr>
          <w:sz w:val="18"/>
          <w:szCs w:val="18"/>
        </w:rPr>
        <w:t xml:space="preserve"> земельному контролю, при проведении проверки вправе:</w:t>
      </w:r>
    </w:p>
    <w:p w:rsidR="00AB2F7E" w:rsidRPr="00AB2F7E" w:rsidRDefault="00AB2F7E" w:rsidP="00AB2F7E">
      <w:pPr>
        <w:pStyle w:val="ad"/>
        <w:ind w:left="42" w:right="141"/>
        <w:jc w:val="both"/>
        <w:rPr>
          <w:sz w:val="18"/>
          <w:szCs w:val="18"/>
        </w:rPr>
      </w:pPr>
      <w:r w:rsidRPr="00AB2F7E">
        <w:rPr>
          <w:sz w:val="18"/>
          <w:szCs w:val="18"/>
        </w:rPr>
        <w:t>1) непосредственно присутствовать при проведении проверки, давать объяснения по вопросам, относящимся к предмету проверки;</w:t>
      </w:r>
    </w:p>
    <w:p w:rsidR="00AB2F7E" w:rsidRPr="00AB2F7E" w:rsidRDefault="00AB2F7E" w:rsidP="00AB2F7E">
      <w:pPr>
        <w:pStyle w:val="ad"/>
        <w:ind w:left="42" w:right="141"/>
        <w:jc w:val="both"/>
        <w:rPr>
          <w:sz w:val="18"/>
          <w:szCs w:val="18"/>
        </w:rPr>
      </w:pPr>
      <w:r w:rsidRPr="00AB2F7E">
        <w:rPr>
          <w:sz w:val="18"/>
          <w:szCs w:val="18"/>
        </w:rPr>
        <w:t>2) получать от Администрации и должностных лиц информацию, которая относится к предмету проверки;</w:t>
      </w:r>
    </w:p>
    <w:p w:rsidR="00AB2F7E" w:rsidRPr="00AB2F7E" w:rsidRDefault="00AB2F7E" w:rsidP="00AB2F7E">
      <w:pPr>
        <w:pStyle w:val="ad"/>
        <w:ind w:left="42" w:right="141"/>
        <w:jc w:val="both"/>
        <w:rPr>
          <w:sz w:val="18"/>
          <w:szCs w:val="18"/>
        </w:rPr>
      </w:pPr>
      <w:r w:rsidRPr="00AB2F7E">
        <w:rPr>
          <w:sz w:val="18"/>
          <w:szCs w:val="18"/>
        </w:rPr>
        <w:t>2.1)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B2F7E" w:rsidRPr="00AB2F7E" w:rsidRDefault="00AB2F7E" w:rsidP="00AB2F7E">
      <w:pPr>
        <w:pStyle w:val="ad"/>
        <w:ind w:left="42" w:right="141"/>
        <w:jc w:val="both"/>
        <w:rPr>
          <w:sz w:val="18"/>
          <w:szCs w:val="18"/>
        </w:rPr>
      </w:pPr>
      <w:r w:rsidRPr="00AB2F7E">
        <w:rPr>
          <w:sz w:val="18"/>
          <w:szCs w:val="18"/>
        </w:rPr>
        <w:t>2.2)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AB2F7E" w:rsidRPr="00AB2F7E" w:rsidRDefault="00AB2F7E" w:rsidP="00AB2F7E">
      <w:pPr>
        <w:pStyle w:val="ad"/>
        <w:ind w:left="42" w:right="141"/>
        <w:jc w:val="both"/>
        <w:rPr>
          <w:sz w:val="18"/>
          <w:szCs w:val="18"/>
        </w:rPr>
      </w:pPr>
      <w:r w:rsidRPr="00AB2F7E">
        <w:rPr>
          <w:sz w:val="18"/>
          <w:szCs w:val="1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Администрации;</w:t>
      </w:r>
    </w:p>
    <w:p w:rsidR="00AB2F7E" w:rsidRPr="00AB2F7E" w:rsidRDefault="00AB2F7E" w:rsidP="00AB2F7E">
      <w:pPr>
        <w:pStyle w:val="ad"/>
        <w:ind w:left="42" w:right="141"/>
        <w:jc w:val="both"/>
        <w:rPr>
          <w:sz w:val="18"/>
          <w:szCs w:val="18"/>
        </w:rPr>
      </w:pPr>
      <w:r w:rsidRPr="00AB2F7E">
        <w:rPr>
          <w:sz w:val="18"/>
          <w:szCs w:val="18"/>
        </w:rPr>
        <w:t xml:space="preserve">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w:t>
      </w:r>
      <w:r w:rsidRPr="00AB2F7E">
        <w:rPr>
          <w:iCs/>
          <w:sz w:val="18"/>
          <w:szCs w:val="18"/>
        </w:rPr>
        <w:t>административном</w:t>
      </w:r>
      <w:r w:rsidRPr="00AB2F7E">
        <w:rPr>
          <w:sz w:val="18"/>
          <w:szCs w:val="18"/>
        </w:rPr>
        <w:t xml:space="preserve"> и (или) судебном порядке в соответствии с законодательством Российской Федерации;</w:t>
      </w:r>
    </w:p>
    <w:p w:rsidR="00AB2F7E" w:rsidRPr="00AB2F7E" w:rsidRDefault="00AB2F7E" w:rsidP="00AB2F7E">
      <w:pPr>
        <w:pStyle w:val="ad"/>
        <w:ind w:left="42" w:right="141"/>
        <w:jc w:val="both"/>
        <w:rPr>
          <w:sz w:val="18"/>
          <w:szCs w:val="18"/>
        </w:rPr>
      </w:pPr>
      <w:r w:rsidRPr="00AB2F7E">
        <w:rPr>
          <w:sz w:val="18"/>
          <w:szCs w:val="1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B2F7E" w:rsidRPr="00AB2F7E" w:rsidRDefault="00AB2F7E" w:rsidP="00AB2F7E">
      <w:pPr>
        <w:pStyle w:val="ad"/>
        <w:ind w:left="42" w:right="141"/>
        <w:jc w:val="both"/>
        <w:rPr>
          <w:sz w:val="18"/>
          <w:szCs w:val="18"/>
        </w:rPr>
      </w:pPr>
      <w:r w:rsidRPr="00AB2F7E">
        <w:rPr>
          <w:sz w:val="18"/>
          <w:szCs w:val="18"/>
        </w:rPr>
        <w:t xml:space="preserve">1.6.2. Землепользователь, в отношении которого проводится проверка по </w:t>
      </w:r>
      <w:r w:rsidRPr="00AB2F7E">
        <w:rPr>
          <w:iCs/>
          <w:sz w:val="18"/>
          <w:szCs w:val="18"/>
        </w:rPr>
        <w:t>муниципальному</w:t>
      </w:r>
      <w:r w:rsidRPr="00AB2F7E">
        <w:rPr>
          <w:sz w:val="18"/>
          <w:szCs w:val="18"/>
        </w:rPr>
        <w:t xml:space="preserve"> земельному контролю, обязан:</w:t>
      </w:r>
    </w:p>
    <w:p w:rsidR="00AB2F7E" w:rsidRPr="00AB2F7E" w:rsidRDefault="00AB2F7E" w:rsidP="00AB2F7E">
      <w:pPr>
        <w:pStyle w:val="ad"/>
        <w:ind w:left="42" w:right="141"/>
        <w:jc w:val="both"/>
        <w:rPr>
          <w:sz w:val="18"/>
          <w:szCs w:val="18"/>
        </w:rPr>
      </w:pPr>
      <w:r w:rsidRPr="00AB2F7E">
        <w:rPr>
          <w:sz w:val="18"/>
          <w:szCs w:val="18"/>
        </w:rPr>
        <w:t>обеспечить должностным лицам Администрации доступ на земельные участки и представить документацию, необходимую для проведения проверки;</w:t>
      </w:r>
    </w:p>
    <w:p w:rsidR="00AB2F7E" w:rsidRPr="00AB2F7E" w:rsidRDefault="00AB2F7E" w:rsidP="00AB2F7E">
      <w:pPr>
        <w:pStyle w:val="ad"/>
        <w:ind w:left="42" w:right="141"/>
        <w:jc w:val="both"/>
        <w:rPr>
          <w:sz w:val="18"/>
          <w:szCs w:val="18"/>
        </w:rPr>
      </w:pPr>
      <w:r w:rsidRPr="00AB2F7E">
        <w:rPr>
          <w:sz w:val="18"/>
          <w:szCs w:val="18"/>
        </w:rPr>
        <w:t>присутствовать при проведении проверок или обеспечить присутствие уполномоченных представителей.</w:t>
      </w:r>
    </w:p>
    <w:p w:rsidR="00AB2F7E" w:rsidRPr="00AB2F7E" w:rsidRDefault="00AB2F7E" w:rsidP="00AB2F7E">
      <w:pPr>
        <w:pStyle w:val="ad"/>
        <w:ind w:left="42" w:right="141"/>
        <w:jc w:val="both"/>
        <w:rPr>
          <w:sz w:val="18"/>
          <w:szCs w:val="18"/>
        </w:rPr>
      </w:pPr>
      <w:r w:rsidRPr="00AB2F7E">
        <w:rPr>
          <w:sz w:val="18"/>
          <w:szCs w:val="18"/>
        </w:rPr>
        <w:t xml:space="preserve">1.7. Описание результата </w:t>
      </w:r>
      <w:r w:rsidRPr="00AB2F7E">
        <w:rPr>
          <w:iCs/>
          <w:sz w:val="18"/>
          <w:szCs w:val="18"/>
        </w:rPr>
        <w:t>исполнения</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Результатом </w:t>
      </w:r>
      <w:r w:rsidRPr="00AB2F7E">
        <w:rPr>
          <w:iCs/>
          <w:sz w:val="18"/>
          <w:szCs w:val="18"/>
        </w:rPr>
        <w:t>исполнения</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r w:rsidRPr="00AB2F7E">
        <w:rPr>
          <w:sz w:val="18"/>
          <w:szCs w:val="18"/>
        </w:rPr>
        <w:t xml:space="preserve"> является:</w:t>
      </w:r>
    </w:p>
    <w:p w:rsidR="00AB2F7E" w:rsidRPr="00AB2F7E" w:rsidRDefault="00AB2F7E" w:rsidP="00AB2F7E">
      <w:pPr>
        <w:pStyle w:val="ad"/>
        <w:ind w:left="42" w:right="141"/>
        <w:jc w:val="both"/>
        <w:rPr>
          <w:sz w:val="18"/>
          <w:szCs w:val="18"/>
        </w:rPr>
      </w:pPr>
      <w:r w:rsidRPr="00AB2F7E">
        <w:rPr>
          <w:sz w:val="18"/>
          <w:szCs w:val="18"/>
        </w:rPr>
        <w:t>вручение (направление) акта проверки Землепользователю;</w:t>
      </w:r>
    </w:p>
    <w:p w:rsidR="00AB2F7E" w:rsidRPr="00AB2F7E" w:rsidRDefault="00AB2F7E" w:rsidP="00AB2F7E">
      <w:pPr>
        <w:pStyle w:val="ad"/>
        <w:ind w:left="42" w:right="141"/>
        <w:jc w:val="both"/>
        <w:rPr>
          <w:sz w:val="18"/>
          <w:szCs w:val="18"/>
        </w:rPr>
      </w:pPr>
      <w:r w:rsidRPr="00AB2F7E">
        <w:rPr>
          <w:sz w:val="18"/>
          <w:szCs w:val="18"/>
        </w:rPr>
        <w:t xml:space="preserve">вручение (направление) предписания Землепользователю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sidRPr="00AB2F7E">
        <w:rPr>
          <w:iCs/>
          <w:sz w:val="18"/>
          <w:szCs w:val="18"/>
        </w:rPr>
        <w:t>муниципальному</w:t>
      </w:r>
      <w:r w:rsidRPr="00AB2F7E">
        <w:rPr>
          <w:sz w:val="18"/>
          <w:szCs w:val="18"/>
        </w:rPr>
        <w:t xml:space="preserve">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пределах полномочий, предусмотренных законодательством Российской Федерации (в случае выявления при проведении проверки нарушений Землепользователем обязательных требований земельного законодательства);</w:t>
      </w:r>
    </w:p>
    <w:p w:rsidR="00AB2F7E" w:rsidRPr="00AB2F7E" w:rsidRDefault="00AB2F7E" w:rsidP="00AB2F7E">
      <w:pPr>
        <w:pStyle w:val="ad"/>
        <w:ind w:left="42" w:right="141"/>
        <w:jc w:val="both"/>
        <w:rPr>
          <w:sz w:val="18"/>
          <w:szCs w:val="18"/>
        </w:rPr>
      </w:pPr>
      <w:r w:rsidRPr="00AB2F7E">
        <w:rPr>
          <w:sz w:val="18"/>
          <w:szCs w:val="18"/>
        </w:rPr>
        <w:t>привлечение Землепользователя к ответственности в соответствии с законодательством Российской Федерации и законодательством Новгородской области, в пределах полномочий Администрации, предусмотренных законодательством Российской Федерации и законодательством Новгородской области (в случае выявления при проведении проверки нарушений Землепользователем обязательных требований законодательства Российской Федерации и законодательства Новгородской области);</w:t>
      </w:r>
    </w:p>
    <w:p w:rsidR="00AB2F7E" w:rsidRPr="00AB2F7E" w:rsidRDefault="00AB2F7E" w:rsidP="00AB2F7E">
      <w:pPr>
        <w:pStyle w:val="ad"/>
        <w:ind w:left="42" w:right="141"/>
        <w:jc w:val="both"/>
        <w:rPr>
          <w:sz w:val="18"/>
          <w:szCs w:val="18"/>
        </w:rPr>
      </w:pPr>
      <w:r w:rsidRPr="00AB2F7E">
        <w:rPr>
          <w:sz w:val="18"/>
          <w:szCs w:val="18"/>
        </w:rPr>
        <w:t xml:space="preserve">направление копии акта проверки в орган государственного земельного надзора (в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w:t>
      </w:r>
      <w:r w:rsidRPr="00AB2F7E">
        <w:rPr>
          <w:iCs/>
          <w:sz w:val="18"/>
          <w:szCs w:val="18"/>
        </w:rPr>
        <w:t>административная</w:t>
      </w:r>
      <w:r w:rsidRPr="00AB2F7E">
        <w:rPr>
          <w:sz w:val="18"/>
          <w:szCs w:val="18"/>
        </w:rPr>
        <w:t xml:space="preserve"> и иная ответственность, в пределах полномочий органа государственного земельного надзора).</w:t>
      </w:r>
    </w:p>
    <w:p w:rsidR="00AB2F7E" w:rsidRPr="00AB2F7E" w:rsidRDefault="00AB2F7E" w:rsidP="00AB2F7E">
      <w:pPr>
        <w:pStyle w:val="ad"/>
        <w:ind w:left="42" w:right="141"/>
        <w:jc w:val="both"/>
        <w:rPr>
          <w:b/>
          <w:bCs/>
          <w:sz w:val="18"/>
          <w:szCs w:val="18"/>
        </w:rPr>
      </w:pPr>
    </w:p>
    <w:p w:rsidR="00AB2F7E" w:rsidRPr="00AB2F7E" w:rsidRDefault="00AB2F7E" w:rsidP="00AB2F7E">
      <w:pPr>
        <w:pStyle w:val="ad"/>
        <w:ind w:left="42" w:right="141"/>
        <w:jc w:val="both"/>
        <w:rPr>
          <w:sz w:val="18"/>
          <w:szCs w:val="18"/>
        </w:rPr>
      </w:pPr>
      <w:r w:rsidRPr="00AB2F7E">
        <w:rPr>
          <w:b/>
          <w:bCs/>
          <w:sz w:val="18"/>
          <w:szCs w:val="18"/>
        </w:rPr>
        <w:t xml:space="preserve">2. Требования к порядку </w:t>
      </w:r>
      <w:r w:rsidRPr="00AB2F7E">
        <w:rPr>
          <w:b/>
          <w:bCs/>
          <w:iCs/>
          <w:sz w:val="18"/>
          <w:szCs w:val="18"/>
        </w:rPr>
        <w:t>исполнения</w:t>
      </w:r>
      <w:r w:rsidRPr="00AB2F7E">
        <w:rPr>
          <w:b/>
          <w:bCs/>
          <w:sz w:val="18"/>
          <w:szCs w:val="18"/>
        </w:rPr>
        <w:t xml:space="preserve"> </w:t>
      </w:r>
      <w:r w:rsidRPr="00AB2F7E">
        <w:rPr>
          <w:b/>
          <w:bCs/>
          <w:iCs/>
          <w:sz w:val="18"/>
          <w:szCs w:val="18"/>
        </w:rPr>
        <w:t>муниципальной</w:t>
      </w:r>
      <w:r w:rsidRPr="00AB2F7E">
        <w:rPr>
          <w:b/>
          <w:bCs/>
          <w:sz w:val="18"/>
          <w:szCs w:val="18"/>
        </w:rPr>
        <w:t xml:space="preserve"> </w:t>
      </w:r>
      <w:r w:rsidRPr="00AB2F7E">
        <w:rPr>
          <w:b/>
          <w:bCs/>
          <w:iCs/>
          <w:sz w:val="18"/>
          <w:szCs w:val="18"/>
        </w:rPr>
        <w:t>функции</w:t>
      </w:r>
      <w:r w:rsidRPr="00AB2F7E">
        <w:rPr>
          <w:b/>
          <w:bCs/>
          <w:sz w:val="18"/>
          <w:szCs w:val="18"/>
        </w:rPr>
        <w:t>.</w:t>
      </w:r>
    </w:p>
    <w:p w:rsidR="00AB2F7E" w:rsidRPr="00AB2F7E" w:rsidRDefault="00AB2F7E" w:rsidP="00AB2F7E">
      <w:pPr>
        <w:pStyle w:val="ad"/>
        <w:ind w:left="42" w:right="141"/>
        <w:jc w:val="both"/>
        <w:rPr>
          <w:sz w:val="18"/>
          <w:szCs w:val="18"/>
        </w:rPr>
      </w:pPr>
      <w:r w:rsidRPr="00AB2F7E">
        <w:rPr>
          <w:sz w:val="18"/>
          <w:szCs w:val="18"/>
        </w:rPr>
        <w:lastRenderedPageBreak/>
        <w:t xml:space="preserve">2.1. Порядок информирования об </w:t>
      </w:r>
      <w:r w:rsidRPr="00AB2F7E">
        <w:rPr>
          <w:iCs/>
          <w:sz w:val="18"/>
          <w:szCs w:val="18"/>
        </w:rPr>
        <w:t>исполнении</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2.1.1. Информация о месте нахождения, графике работы, справочных телефонов Администрации приводятся в Приложении 1 к настоящему </w:t>
      </w:r>
      <w:r w:rsidRPr="00AB2F7E">
        <w:rPr>
          <w:iCs/>
          <w:sz w:val="18"/>
          <w:szCs w:val="18"/>
        </w:rPr>
        <w:t>Административному</w:t>
      </w:r>
      <w:r w:rsidRPr="00AB2F7E">
        <w:rPr>
          <w:sz w:val="18"/>
          <w:szCs w:val="18"/>
        </w:rPr>
        <w:t xml:space="preserve"> </w:t>
      </w:r>
      <w:r w:rsidRPr="00AB2F7E">
        <w:rPr>
          <w:iCs/>
          <w:sz w:val="18"/>
          <w:szCs w:val="18"/>
        </w:rPr>
        <w:t>регламенту</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2.1.2. Информация по </w:t>
      </w:r>
      <w:r w:rsidRPr="00AB2F7E">
        <w:rPr>
          <w:iCs/>
          <w:sz w:val="18"/>
          <w:szCs w:val="18"/>
        </w:rPr>
        <w:t>исполнению</w:t>
      </w:r>
      <w:r w:rsidRPr="00AB2F7E">
        <w:rPr>
          <w:sz w:val="18"/>
          <w:szCs w:val="18"/>
        </w:rPr>
        <w:t xml:space="preserve"> государственной </w:t>
      </w:r>
      <w:r w:rsidRPr="00AB2F7E">
        <w:rPr>
          <w:iCs/>
          <w:sz w:val="18"/>
          <w:szCs w:val="18"/>
        </w:rPr>
        <w:t>функции</w:t>
      </w:r>
      <w:r w:rsidRPr="00AB2F7E">
        <w:rPr>
          <w:sz w:val="18"/>
          <w:szCs w:val="18"/>
        </w:rPr>
        <w:t xml:space="preserve"> может быть получена путем обращения в Администрацию лично, по телефону, в письменной форме, посредством официального сайта Администрации в информационно-телекоммуникационной сети «Интернет», федеральной государственной информационной системы «Единый портал государственных и </w:t>
      </w:r>
      <w:r w:rsidRPr="00AB2F7E">
        <w:rPr>
          <w:iCs/>
          <w:sz w:val="18"/>
          <w:szCs w:val="18"/>
        </w:rPr>
        <w:t>муниципальных</w:t>
      </w:r>
      <w:r w:rsidRPr="00AB2F7E">
        <w:rPr>
          <w:sz w:val="18"/>
          <w:szCs w:val="18"/>
        </w:rPr>
        <w:t xml:space="preserve"> услуг (</w:t>
      </w:r>
      <w:r w:rsidRPr="00AB2F7E">
        <w:rPr>
          <w:iCs/>
          <w:sz w:val="18"/>
          <w:szCs w:val="18"/>
        </w:rPr>
        <w:t>функций</w:t>
      </w:r>
      <w:r w:rsidRPr="00AB2F7E">
        <w:rPr>
          <w:sz w:val="18"/>
          <w:szCs w:val="18"/>
        </w:rPr>
        <w:t xml:space="preserve">)», региональной государственной информационной системы «Портал государственных и </w:t>
      </w:r>
      <w:r w:rsidRPr="00AB2F7E">
        <w:rPr>
          <w:iCs/>
          <w:sz w:val="18"/>
          <w:szCs w:val="18"/>
        </w:rPr>
        <w:t>муниципальных</w:t>
      </w:r>
      <w:r w:rsidRPr="00AB2F7E">
        <w:rPr>
          <w:sz w:val="18"/>
          <w:szCs w:val="18"/>
        </w:rPr>
        <w:t xml:space="preserve"> услуг (</w:t>
      </w:r>
      <w:r w:rsidRPr="00AB2F7E">
        <w:rPr>
          <w:iCs/>
          <w:sz w:val="18"/>
          <w:szCs w:val="18"/>
        </w:rPr>
        <w:t>функций</w:t>
      </w:r>
      <w:r w:rsidRPr="00AB2F7E">
        <w:rPr>
          <w:sz w:val="18"/>
          <w:szCs w:val="18"/>
        </w:rPr>
        <w:t>) Новгородской области».</w:t>
      </w:r>
    </w:p>
    <w:p w:rsidR="00AB2F7E" w:rsidRPr="00AB2F7E" w:rsidRDefault="00AB2F7E" w:rsidP="00AB2F7E">
      <w:pPr>
        <w:pStyle w:val="ad"/>
        <w:ind w:left="42" w:right="141"/>
        <w:jc w:val="both"/>
        <w:rPr>
          <w:sz w:val="18"/>
          <w:szCs w:val="18"/>
        </w:rPr>
      </w:pPr>
      <w:r w:rsidRPr="00AB2F7E">
        <w:rPr>
          <w:sz w:val="18"/>
          <w:szCs w:val="18"/>
        </w:rPr>
        <w:t>2.1.3. В информационно-телекоммуникационной сети «Интернет» размещается информация о местонахождении и графике работы Администрации, а также следующая информация:</w:t>
      </w:r>
    </w:p>
    <w:p w:rsidR="00AB2F7E" w:rsidRPr="00AB2F7E" w:rsidRDefault="00AB2F7E" w:rsidP="00AB2F7E">
      <w:pPr>
        <w:pStyle w:val="ad"/>
        <w:ind w:left="42" w:right="141"/>
        <w:jc w:val="both"/>
        <w:rPr>
          <w:sz w:val="18"/>
          <w:szCs w:val="18"/>
        </w:rPr>
      </w:pPr>
      <w:r w:rsidRPr="00AB2F7E">
        <w:rPr>
          <w:sz w:val="18"/>
          <w:szCs w:val="18"/>
        </w:rPr>
        <w:t xml:space="preserve">текст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блок-схема и краткое описание порядка </w:t>
      </w:r>
      <w:r w:rsidRPr="00AB2F7E">
        <w:rPr>
          <w:iCs/>
          <w:sz w:val="18"/>
          <w:szCs w:val="18"/>
        </w:rPr>
        <w:t>исполнения</w:t>
      </w:r>
      <w:r w:rsidRPr="00AB2F7E">
        <w:rPr>
          <w:sz w:val="18"/>
          <w:szCs w:val="18"/>
        </w:rPr>
        <w:t xml:space="preserve"> </w:t>
      </w:r>
      <w:r w:rsidRPr="00AB2F7E">
        <w:rPr>
          <w:iCs/>
          <w:sz w:val="18"/>
          <w:szCs w:val="18"/>
        </w:rPr>
        <w:t>функции</w:t>
      </w:r>
      <w:r w:rsidRPr="00AB2F7E">
        <w:rPr>
          <w:sz w:val="18"/>
          <w:szCs w:val="18"/>
        </w:rPr>
        <w:t xml:space="preserve"> контроля;</w:t>
      </w:r>
    </w:p>
    <w:p w:rsidR="00AB2F7E" w:rsidRPr="00AB2F7E" w:rsidRDefault="00AB2F7E" w:rsidP="00AB2F7E">
      <w:pPr>
        <w:pStyle w:val="ad"/>
        <w:ind w:left="42" w:right="141"/>
        <w:jc w:val="both"/>
        <w:rPr>
          <w:sz w:val="18"/>
          <w:szCs w:val="18"/>
        </w:rPr>
      </w:pPr>
      <w:r w:rsidRPr="00AB2F7E">
        <w:rPr>
          <w:sz w:val="18"/>
          <w:szCs w:val="18"/>
        </w:rPr>
        <w:t>перечень обязательных требований, предъявляемых к Землепользователям;</w:t>
      </w:r>
    </w:p>
    <w:p w:rsidR="00AB2F7E" w:rsidRPr="00AB2F7E" w:rsidRDefault="00AB2F7E" w:rsidP="00AB2F7E">
      <w:pPr>
        <w:pStyle w:val="ad"/>
        <w:ind w:left="42" w:right="141"/>
        <w:jc w:val="both"/>
        <w:rPr>
          <w:sz w:val="18"/>
          <w:szCs w:val="18"/>
        </w:rPr>
      </w:pPr>
      <w:r w:rsidRPr="00AB2F7E">
        <w:rPr>
          <w:sz w:val="18"/>
          <w:szCs w:val="18"/>
        </w:rPr>
        <w:t>ежегодный план проведения плановых проверок.</w:t>
      </w:r>
    </w:p>
    <w:p w:rsidR="00AB2F7E" w:rsidRPr="00AB2F7E" w:rsidRDefault="00AB2F7E" w:rsidP="00AB2F7E">
      <w:pPr>
        <w:pStyle w:val="ad"/>
        <w:ind w:left="42" w:right="141"/>
        <w:jc w:val="both"/>
        <w:rPr>
          <w:sz w:val="18"/>
          <w:szCs w:val="18"/>
        </w:rPr>
      </w:pPr>
      <w:r w:rsidRPr="00AB2F7E">
        <w:rPr>
          <w:sz w:val="18"/>
          <w:szCs w:val="18"/>
        </w:rPr>
        <w:t>Тексты информационных материалов печатаются удобным для чтения шрифтом, без исправлений, наиболее важные места подчеркиваются.</w:t>
      </w:r>
    </w:p>
    <w:p w:rsidR="00AB2F7E" w:rsidRPr="00AB2F7E" w:rsidRDefault="00AB2F7E" w:rsidP="00AB2F7E">
      <w:pPr>
        <w:pStyle w:val="ad"/>
        <w:ind w:left="42" w:right="141"/>
        <w:jc w:val="both"/>
        <w:rPr>
          <w:sz w:val="18"/>
          <w:szCs w:val="18"/>
        </w:rPr>
      </w:pPr>
      <w:r w:rsidRPr="00AB2F7E">
        <w:rPr>
          <w:sz w:val="18"/>
          <w:szCs w:val="18"/>
        </w:rPr>
        <w:t xml:space="preserve">2.2. Срок </w:t>
      </w:r>
      <w:r w:rsidRPr="00AB2F7E">
        <w:rPr>
          <w:iCs/>
          <w:sz w:val="18"/>
          <w:szCs w:val="18"/>
        </w:rPr>
        <w:t>исполнения</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Срок проведения проверки (как документарной, так и выездной) не может превышать 20 рабочих дней.</w:t>
      </w:r>
    </w:p>
    <w:p w:rsidR="00AB2F7E" w:rsidRPr="00AB2F7E" w:rsidRDefault="00AB2F7E" w:rsidP="00AB2F7E">
      <w:pPr>
        <w:pStyle w:val="ad"/>
        <w:ind w:left="42" w:right="141"/>
        <w:jc w:val="both"/>
        <w:rPr>
          <w:sz w:val="18"/>
          <w:szCs w:val="18"/>
        </w:rPr>
      </w:pPr>
      <w:r w:rsidRPr="00AB2F7E">
        <w:rPr>
          <w:sz w:val="18"/>
          <w:szCs w:val="18"/>
        </w:rPr>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w:t>
      </w:r>
    </w:p>
    <w:p w:rsidR="00AB2F7E" w:rsidRPr="00AB2F7E" w:rsidRDefault="00AB2F7E" w:rsidP="00AB2F7E">
      <w:pPr>
        <w:pStyle w:val="ad"/>
        <w:ind w:left="42" w:right="141"/>
        <w:jc w:val="both"/>
        <w:rPr>
          <w:sz w:val="18"/>
          <w:szCs w:val="18"/>
        </w:rPr>
      </w:pPr>
      <w:r w:rsidRPr="00AB2F7E">
        <w:rPr>
          <w:sz w:val="18"/>
          <w:szCs w:val="1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распоряжением Администрации, но не более чем на 20 рабочих дней, в отношении малых предприятий, микропредприятий - не более чем на 15 часов.</w:t>
      </w:r>
    </w:p>
    <w:p w:rsidR="00AB2F7E" w:rsidRPr="00AB2F7E" w:rsidRDefault="00AB2F7E" w:rsidP="00AB2F7E">
      <w:pPr>
        <w:pStyle w:val="ad"/>
        <w:ind w:left="42" w:right="141"/>
        <w:jc w:val="both"/>
        <w:rPr>
          <w:b/>
          <w:bCs/>
          <w:sz w:val="18"/>
          <w:szCs w:val="18"/>
        </w:rPr>
      </w:pPr>
    </w:p>
    <w:p w:rsidR="00AB2F7E" w:rsidRPr="00AB2F7E" w:rsidRDefault="00AB2F7E" w:rsidP="00AB2F7E">
      <w:pPr>
        <w:pStyle w:val="ad"/>
        <w:ind w:left="42" w:right="141"/>
        <w:jc w:val="both"/>
        <w:rPr>
          <w:sz w:val="18"/>
          <w:szCs w:val="18"/>
        </w:rPr>
      </w:pPr>
      <w:r w:rsidRPr="00AB2F7E">
        <w:rPr>
          <w:b/>
          <w:bCs/>
          <w:sz w:val="18"/>
          <w:szCs w:val="18"/>
        </w:rPr>
        <w:t xml:space="preserve">3. Состав, последовательность и сроки выполнения </w:t>
      </w:r>
      <w:r w:rsidRPr="00AB2F7E">
        <w:rPr>
          <w:b/>
          <w:bCs/>
          <w:iCs/>
          <w:sz w:val="18"/>
          <w:szCs w:val="18"/>
        </w:rPr>
        <w:t>административных</w:t>
      </w:r>
      <w:r w:rsidRPr="00AB2F7E">
        <w:rPr>
          <w:b/>
          <w:bCs/>
          <w:sz w:val="18"/>
          <w:szCs w:val="18"/>
        </w:rPr>
        <w:t xml:space="preserve"> процедур (действий), требования к порядку их выполнения, в том числе особенности выполнения </w:t>
      </w:r>
      <w:r w:rsidRPr="00AB2F7E">
        <w:rPr>
          <w:b/>
          <w:bCs/>
          <w:iCs/>
          <w:sz w:val="18"/>
          <w:szCs w:val="18"/>
        </w:rPr>
        <w:t>административных</w:t>
      </w:r>
      <w:r w:rsidRPr="00AB2F7E">
        <w:rPr>
          <w:b/>
          <w:bCs/>
          <w:sz w:val="18"/>
          <w:szCs w:val="18"/>
        </w:rPr>
        <w:t xml:space="preserve"> процедур (действий) в электронной форме.</w:t>
      </w:r>
    </w:p>
    <w:p w:rsidR="00AB2F7E" w:rsidRPr="00AB2F7E" w:rsidRDefault="00AB2F7E" w:rsidP="00AB2F7E">
      <w:pPr>
        <w:pStyle w:val="ad"/>
        <w:ind w:left="42" w:right="141"/>
        <w:jc w:val="both"/>
        <w:rPr>
          <w:sz w:val="18"/>
          <w:szCs w:val="18"/>
        </w:rPr>
      </w:pPr>
      <w:r w:rsidRPr="00AB2F7E">
        <w:rPr>
          <w:sz w:val="18"/>
          <w:szCs w:val="18"/>
        </w:rPr>
        <w:t xml:space="preserve">Плановые мероприятия по </w:t>
      </w:r>
      <w:r w:rsidRPr="00AB2F7E">
        <w:rPr>
          <w:iCs/>
          <w:sz w:val="18"/>
          <w:szCs w:val="18"/>
        </w:rPr>
        <w:t>исполнению</w:t>
      </w:r>
      <w:r w:rsidRPr="00AB2F7E">
        <w:rPr>
          <w:sz w:val="18"/>
          <w:szCs w:val="18"/>
        </w:rPr>
        <w:t xml:space="preserve"> </w:t>
      </w:r>
      <w:r w:rsidRPr="00AB2F7E">
        <w:rPr>
          <w:iCs/>
          <w:sz w:val="18"/>
          <w:szCs w:val="18"/>
        </w:rPr>
        <w:t>функции</w:t>
      </w:r>
      <w:r w:rsidRPr="00AB2F7E">
        <w:rPr>
          <w:sz w:val="18"/>
          <w:szCs w:val="18"/>
        </w:rPr>
        <w:t xml:space="preserve"> контроля в отношении всех Землепользователей (за исключением граждан) проводятся не чаще одного раза в три года, а в отношении граждан не чаще одного раза в год, на основании разрабатываемых Администрацией в соответствии с их полномочиями ежегодных планов.</w:t>
      </w:r>
    </w:p>
    <w:p w:rsidR="00AB2F7E" w:rsidRPr="00AB2F7E" w:rsidRDefault="00AB2F7E" w:rsidP="00AB2F7E">
      <w:pPr>
        <w:pStyle w:val="ad"/>
        <w:ind w:left="42" w:right="141"/>
        <w:jc w:val="both"/>
        <w:rPr>
          <w:sz w:val="18"/>
          <w:szCs w:val="18"/>
        </w:rPr>
      </w:pPr>
      <w:r w:rsidRPr="00AB2F7E">
        <w:rPr>
          <w:sz w:val="18"/>
          <w:szCs w:val="18"/>
        </w:rPr>
        <w:t xml:space="preserve">плановые проверки в отношении юридических лиц, индивидуальных предпринимателей, отнесенных в соответствии со статьей 4 Федерального закона </w:t>
      </w:r>
      <w:hyperlink r:id="rId25" w:tgtFrame="_blank" w:history="1">
        <w:r w:rsidRPr="00AB2F7E">
          <w:rPr>
            <w:rStyle w:val="ac"/>
            <w:sz w:val="18"/>
            <w:szCs w:val="18"/>
          </w:rPr>
          <w:t>от 24 июля 2007 года № 209-ФЗ</w:t>
        </w:r>
      </w:hyperlink>
      <w:r w:rsidRPr="00AB2F7E">
        <w:rPr>
          <w:sz w:val="18"/>
          <w:szCs w:val="18"/>
        </w:rPr>
        <w:t xml:space="preserve">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 </w:t>
      </w:r>
    </w:p>
    <w:p w:rsidR="00AB2F7E" w:rsidRPr="00AB2F7E" w:rsidRDefault="00AB2F7E" w:rsidP="00AB2F7E">
      <w:pPr>
        <w:pStyle w:val="ad"/>
        <w:ind w:left="42" w:right="141"/>
        <w:jc w:val="both"/>
        <w:rPr>
          <w:sz w:val="18"/>
          <w:szCs w:val="18"/>
        </w:rPr>
      </w:pPr>
      <w:r w:rsidRPr="00AB2F7E">
        <w:rPr>
          <w:sz w:val="18"/>
          <w:szCs w:val="1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AB2F7E" w:rsidRPr="00AB2F7E" w:rsidRDefault="00AB2F7E" w:rsidP="00AB2F7E">
      <w:pPr>
        <w:pStyle w:val="ad"/>
        <w:ind w:left="42" w:right="141"/>
        <w:jc w:val="both"/>
        <w:rPr>
          <w:sz w:val="18"/>
          <w:szCs w:val="18"/>
        </w:rPr>
      </w:pPr>
      <w:r w:rsidRPr="00AB2F7E">
        <w:rPr>
          <w:sz w:val="18"/>
          <w:szCs w:val="18"/>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AB2F7E" w:rsidRPr="00AB2F7E" w:rsidRDefault="00AB2F7E" w:rsidP="00AB2F7E">
      <w:pPr>
        <w:pStyle w:val="ad"/>
        <w:ind w:left="42" w:right="141"/>
        <w:jc w:val="both"/>
        <w:rPr>
          <w:sz w:val="18"/>
          <w:szCs w:val="18"/>
        </w:rPr>
      </w:pPr>
      <w:r w:rsidRPr="00AB2F7E">
        <w:rPr>
          <w:sz w:val="18"/>
          <w:szCs w:val="18"/>
        </w:rPr>
        <w:t xml:space="preserve">3) плановых проверок юридических лиц, индивидуальных предпринимателей при наличии у органа государственного контроля (надзора), органа </w:t>
      </w:r>
      <w:r w:rsidRPr="00AB2F7E">
        <w:rPr>
          <w:iCs/>
          <w:sz w:val="18"/>
          <w:szCs w:val="18"/>
        </w:rPr>
        <w:t>муниципального</w:t>
      </w:r>
      <w:r w:rsidRPr="00AB2F7E">
        <w:rPr>
          <w:sz w:val="18"/>
          <w:szCs w:val="18"/>
        </w:rPr>
        <w:t xml:space="preserve"> контроля информации о том, что в отношении указанных лиц ранее было вынесено вступившее в законную силу постановление о назначении </w:t>
      </w:r>
      <w:r w:rsidRPr="00AB2F7E">
        <w:rPr>
          <w:iCs/>
          <w:sz w:val="18"/>
          <w:szCs w:val="18"/>
        </w:rPr>
        <w:t>административного</w:t>
      </w:r>
      <w:r w:rsidRPr="00AB2F7E">
        <w:rPr>
          <w:sz w:val="18"/>
          <w:szCs w:val="18"/>
        </w:rPr>
        <w:t xml:space="preserve"> наказания за совершение грубого нарушения, определенного в соответствии с </w:t>
      </w:r>
      <w:hyperlink r:id="rId26" w:tgtFrame="_blank" w:history="1">
        <w:r w:rsidRPr="00AB2F7E">
          <w:rPr>
            <w:rStyle w:val="ac"/>
            <w:sz w:val="18"/>
            <w:szCs w:val="18"/>
          </w:rPr>
          <w:t xml:space="preserve">Кодексом Российской Федерации об </w:t>
        </w:r>
        <w:r w:rsidRPr="00AB2F7E">
          <w:rPr>
            <w:rStyle w:val="ac"/>
            <w:iCs/>
            <w:sz w:val="18"/>
            <w:szCs w:val="18"/>
          </w:rPr>
          <w:t>административных</w:t>
        </w:r>
        <w:r w:rsidRPr="00AB2F7E">
          <w:rPr>
            <w:rStyle w:val="ac"/>
            <w:sz w:val="18"/>
            <w:szCs w:val="18"/>
          </w:rPr>
          <w:t xml:space="preserve"> правонарушениях</w:t>
        </w:r>
      </w:hyperlink>
      <w:r w:rsidRPr="00AB2F7E">
        <w:rPr>
          <w:sz w:val="18"/>
          <w:szCs w:val="18"/>
        </w:rPr>
        <w:t xml:space="preserve">, или </w:t>
      </w:r>
      <w:r w:rsidRPr="00AB2F7E">
        <w:rPr>
          <w:iCs/>
          <w:sz w:val="18"/>
          <w:szCs w:val="18"/>
        </w:rPr>
        <w:t>административного</w:t>
      </w:r>
      <w:r w:rsidRPr="00AB2F7E">
        <w:rPr>
          <w:sz w:val="18"/>
          <w:szCs w:val="18"/>
        </w:rPr>
        <w:t xml:space="preserve"> наказания в виде дисквалификации или </w:t>
      </w:r>
      <w:r w:rsidRPr="00AB2F7E">
        <w:rPr>
          <w:iCs/>
          <w:sz w:val="18"/>
          <w:szCs w:val="18"/>
        </w:rPr>
        <w:t>административного</w:t>
      </w:r>
      <w:r w:rsidRPr="00AB2F7E">
        <w:rPr>
          <w:sz w:val="18"/>
          <w:szCs w:val="18"/>
        </w:rPr>
        <w:t xml:space="preserve">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w:t>
      </w:r>
      <w:hyperlink r:id="rId27" w:tgtFrame="_blank" w:history="1">
        <w:r w:rsidRPr="00AB2F7E">
          <w:rPr>
            <w:rStyle w:val="ac"/>
            <w:sz w:val="18"/>
            <w:szCs w:val="18"/>
          </w:rPr>
          <w:t>№ 99-ФЗ</w:t>
        </w:r>
      </w:hyperlink>
      <w:r w:rsidRPr="00AB2F7E">
        <w:rPr>
          <w:sz w:val="18"/>
          <w:szCs w:val="18"/>
        </w:rPr>
        <w:t xml:space="preserve">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AB2F7E" w:rsidRPr="00AB2F7E" w:rsidRDefault="00AB2F7E" w:rsidP="00AB2F7E">
      <w:pPr>
        <w:pStyle w:val="ad"/>
        <w:ind w:left="42" w:right="141"/>
        <w:jc w:val="both"/>
        <w:rPr>
          <w:sz w:val="18"/>
          <w:szCs w:val="18"/>
        </w:rPr>
      </w:pPr>
      <w:r w:rsidRPr="00AB2F7E">
        <w:rPr>
          <w:sz w:val="18"/>
          <w:szCs w:val="18"/>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AB2F7E" w:rsidRPr="00AB2F7E" w:rsidRDefault="00AB2F7E" w:rsidP="00AB2F7E">
      <w:pPr>
        <w:pStyle w:val="ad"/>
        <w:ind w:left="42" w:right="141"/>
        <w:jc w:val="both"/>
        <w:rPr>
          <w:sz w:val="18"/>
          <w:szCs w:val="18"/>
        </w:rPr>
      </w:pPr>
      <w:r w:rsidRPr="00AB2F7E">
        <w:rPr>
          <w:sz w:val="18"/>
          <w:szCs w:val="18"/>
        </w:rPr>
        <w:t>5) плановых проверок, проводимых в рамках:</w:t>
      </w:r>
    </w:p>
    <w:p w:rsidR="00AB2F7E" w:rsidRPr="00AB2F7E" w:rsidRDefault="00AB2F7E" w:rsidP="00AB2F7E">
      <w:pPr>
        <w:pStyle w:val="ad"/>
        <w:ind w:left="42" w:right="141"/>
        <w:jc w:val="both"/>
        <w:rPr>
          <w:sz w:val="18"/>
          <w:szCs w:val="18"/>
        </w:rPr>
      </w:pPr>
      <w:r w:rsidRPr="00AB2F7E">
        <w:rPr>
          <w:sz w:val="18"/>
          <w:szCs w:val="18"/>
        </w:rPr>
        <w:t>а) федерального государственного надзора в области обеспечения радиационной безопасности;</w:t>
      </w:r>
    </w:p>
    <w:p w:rsidR="00AB2F7E" w:rsidRPr="00AB2F7E" w:rsidRDefault="00AB2F7E" w:rsidP="00AB2F7E">
      <w:pPr>
        <w:pStyle w:val="ad"/>
        <w:ind w:left="42" w:right="141"/>
        <w:jc w:val="both"/>
        <w:rPr>
          <w:sz w:val="18"/>
          <w:szCs w:val="18"/>
        </w:rPr>
      </w:pPr>
      <w:r w:rsidRPr="00AB2F7E">
        <w:rPr>
          <w:sz w:val="18"/>
          <w:szCs w:val="18"/>
        </w:rPr>
        <w:t>6) федерального государственного контроля за обеспечением защиты государственной тайны;</w:t>
      </w:r>
    </w:p>
    <w:p w:rsidR="00AB2F7E" w:rsidRPr="00AB2F7E" w:rsidRDefault="00AB2F7E" w:rsidP="00AB2F7E">
      <w:pPr>
        <w:pStyle w:val="ad"/>
        <w:ind w:left="42" w:right="141"/>
        <w:jc w:val="both"/>
        <w:rPr>
          <w:sz w:val="18"/>
          <w:szCs w:val="18"/>
        </w:rPr>
      </w:pPr>
      <w:r w:rsidRPr="00AB2F7E">
        <w:rPr>
          <w:sz w:val="18"/>
          <w:szCs w:val="18"/>
        </w:rPr>
        <w:t xml:space="preserve">в) внешнего контроля качества работы аудиторских организаций, определенных Федеральным законом от 30 декабря 2008 года </w:t>
      </w:r>
      <w:hyperlink r:id="rId28" w:tgtFrame="_blank" w:history="1">
        <w:r w:rsidRPr="00AB2F7E">
          <w:rPr>
            <w:rStyle w:val="ac"/>
            <w:sz w:val="18"/>
            <w:szCs w:val="18"/>
          </w:rPr>
          <w:t>№ 307-ФЗ</w:t>
        </w:r>
      </w:hyperlink>
      <w:r w:rsidRPr="00AB2F7E">
        <w:rPr>
          <w:sz w:val="18"/>
          <w:szCs w:val="18"/>
        </w:rPr>
        <w:t xml:space="preserve"> «Об аудиторской деятельности»;</w:t>
      </w:r>
    </w:p>
    <w:p w:rsidR="00AB2F7E" w:rsidRPr="00AB2F7E" w:rsidRDefault="00AB2F7E" w:rsidP="00AB2F7E">
      <w:pPr>
        <w:pStyle w:val="ad"/>
        <w:ind w:left="42" w:right="141"/>
        <w:jc w:val="both"/>
        <w:rPr>
          <w:sz w:val="18"/>
          <w:szCs w:val="18"/>
        </w:rPr>
      </w:pPr>
      <w:r w:rsidRPr="00AB2F7E">
        <w:rPr>
          <w:sz w:val="18"/>
          <w:szCs w:val="18"/>
        </w:rPr>
        <w:t>г) федерального государственного надзора в области использования атомной энергии;</w:t>
      </w:r>
    </w:p>
    <w:p w:rsidR="00AB2F7E" w:rsidRPr="00AB2F7E" w:rsidRDefault="00AB2F7E" w:rsidP="00AB2F7E">
      <w:pPr>
        <w:pStyle w:val="ad"/>
        <w:ind w:left="42" w:right="141"/>
        <w:jc w:val="both"/>
        <w:rPr>
          <w:sz w:val="18"/>
          <w:szCs w:val="18"/>
        </w:rPr>
      </w:pPr>
      <w:r w:rsidRPr="00AB2F7E">
        <w:rPr>
          <w:sz w:val="18"/>
          <w:szCs w:val="18"/>
        </w:rPr>
        <w:t>д) федерального государственного пробирного надзора.</w:t>
      </w:r>
    </w:p>
    <w:p w:rsidR="00AB2F7E" w:rsidRPr="00AB2F7E" w:rsidRDefault="00AB2F7E" w:rsidP="00AB2F7E">
      <w:pPr>
        <w:pStyle w:val="ad"/>
        <w:ind w:left="42" w:right="141"/>
        <w:jc w:val="both"/>
        <w:rPr>
          <w:sz w:val="18"/>
          <w:szCs w:val="18"/>
        </w:rPr>
      </w:pPr>
      <w:r w:rsidRPr="00AB2F7E">
        <w:rPr>
          <w:sz w:val="18"/>
          <w:szCs w:val="18"/>
        </w:rPr>
        <w:t>Основанием для включения плановой проверки в ежегодный план проведения плановых проверок в отношении всех Землепользователей (за исключением граждан) является истечение трех лет со дня:</w:t>
      </w:r>
    </w:p>
    <w:p w:rsidR="00AB2F7E" w:rsidRPr="00AB2F7E" w:rsidRDefault="00AB2F7E" w:rsidP="00AB2F7E">
      <w:pPr>
        <w:pStyle w:val="ad"/>
        <w:ind w:left="42" w:right="141"/>
        <w:jc w:val="both"/>
        <w:rPr>
          <w:sz w:val="18"/>
          <w:szCs w:val="18"/>
        </w:rPr>
      </w:pPr>
      <w:r w:rsidRPr="00AB2F7E">
        <w:rPr>
          <w:sz w:val="18"/>
          <w:szCs w:val="18"/>
        </w:rPr>
        <w:t>государственной регистрации юридического лица, индивидуального предпринимателя;</w:t>
      </w:r>
    </w:p>
    <w:p w:rsidR="00AB2F7E" w:rsidRPr="00AB2F7E" w:rsidRDefault="00AB2F7E" w:rsidP="00AB2F7E">
      <w:pPr>
        <w:pStyle w:val="ad"/>
        <w:ind w:left="42" w:right="141"/>
        <w:jc w:val="both"/>
        <w:rPr>
          <w:sz w:val="18"/>
          <w:szCs w:val="18"/>
        </w:rPr>
      </w:pPr>
      <w:r w:rsidRPr="00AB2F7E">
        <w:rPr>
          <w:sz w:val="18"/>
          <w:szCs w:val="18"/>
        </w:rPr>
        <w:t>окончания проведения последней плановой проверки юридического лица, индивидуального предпринимателя;</w:t>
      </w:r>
    </w:p>
    <w:p w:rsidR="00AB2F7E" w:rsidRPr="00AB2F7E" w:rsidRDefault="00AB2F7E" w:rsidP="00AB2F7E">
      <w:pPr>
        <w:pStyle w:val="ad"/>
        <w:ind w:left="42" w:right="141"/>
        <w:jc w:val="both"/>
        <w:rPr>
          <w:sz w:val="18"/>
          <w:szCs w:val="18"/>
        </w:rPr>
      </w:pPr>
      <w:r w:rsidRPr="00AB2F7E">
        <w:rPr>
          <w:sz w:val="18"/>
          <w:szCs w:val="1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B2F7E" w:rsidRPr="00AB2F7E" w:rsidRDefault="00AB2F7E" w:rsidP="00AB2F7E">
      <w:pPr>
        <w:pStyle w:val="ad"/>
        <w:ind w:left="42" w:right="141"/>
        <w:jc w:val="both"/>
        <w:rPr>
          <w:sz w:val="18"/>
          <w:szCs w:val="18"/>
        </w:rPr>
      </w:pPr>
      <w:r w:rsidRPr="00AB2F7E">
        <w:rPr>
          <w:sz w:val="18"/>
          <w:szCs w:val="18"/>
        </w:rPr>
        <w:t>В ежегодных планах проведения плановых проверок в отношении всех Землепользователей (за исключением граждан) указываются следующие сведения:</w:t>
      </w:r>
    </w:p>
    <w:p w:rsidR="00AB2F7E" w:rsidRPr="00AB2F7E" w:rsidRDefault="00AB2F7E" w:rsidP="00AB2F7E">
      <w:pPr>
        <w:pStyle w:val="ad"/>
        <w:ind w:left="42" w:right="141"/>
        <w:jc w:val="both"/>
        <w:rPr>
          <w:sz w:val="18"/>
          <w:szCs w:val="18"/>
        </w:rPr>
      </w:pPr>
      <w:r w:rsidRPr="00AB2F7E">
        <w:rPr>
          <w:sz w:val="18"/>
          <w:szCs w:val="1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B2F7E" w:rsidRPr="00AB2F7E" w:rsidRDefault="00AB2F7E" w:rsidP="00AB2F7E">
      <w:pPr>
        <w:pStyle w:val="ad"/>
        <w:ind w:left="42" w:right="141"/>
        <w:jc w:val="both"/>
        <w:rPr>
          <w:sz w:val="18"/>
          <w:szCs w:val="18"/>
        </w:rPr>
      </w:pPr>
      <w:r w:rsidRPr="00AB2F7E">
        <w:rPr>
          <w:sz w:val="18"/>
          <w:szCs w:val="18"/>
        </w:rPr>
        <w:t>цель и основание проведения каждой плановой проверки;</w:t>
      </w:r>
    </w:p>
    <w:p w:rsidR="00AB2F7E" w:rsidRPr="00AB2F7E" w:rsidRDefault="00AB2F7E" w:rsidP="00AB2F7E">
      <w:pPr>
        <w:pStyle w:val="ad"/>
        <w:ind w:left="42" w:right="141"/>
        <w:jc w:val="both"/>
        <w:rPr>
          <w:sz w:val="18"/>
          <w:szCs w:val="18"/>
        </w:rPr>
      </w:pPr>
      <w:r w:rsidRPr="00AB2F7E">
        <w:rPr>
          <w:sz w:val="18"/>
          <w:szCs w:val="18"/>
        </w:rPr>
        <w:t>дата начала и сроки проведения каждой плановой проверки;</w:t>
      </w:r>
    </w:p>
    <w:p w:rsidR="00AB2F7E" w:rsidRPr="00AB2F7E" w:rsidRDefault="00AB2F7E" w:rsidP="00AB2F7E">
      <w:pPr>
        <w:pStyle w:val="ad"/>
        <w:ind w:left="42" w:right="141"/>
        <w:jc w:val="both"/>
        <w:rPr>
          <w:sz w:val="18"/>
          <w:szCs w:val="18"/>
        </w:rPr>
      </w:pPr>
      <w:r w:rsidRPr="00AB2F7E">
        <w:rPr>
          <w:sz w:val="18"/>
          <w:szCs w:val="18"/>
        </w:rPr>
        <w:lastRenderedPageBreak/>
        <w:t xml:space="preserve">наименование органа </w:t>
      </w:r>
      <w:r w:rsidRPr="00AB2F7E">
        <w:rPr>
          <w:iCs/>
          <w:sz w:val="18"/>
          <w:szCs w:val="18"/>
        </w:rPr>
        <w:t>муниципального</w:t>
      </w:r>
      <w:r w:rsidRPr="00AB2F7E">
        <w:rPr>
          <w:sz w:val="18"/>
          <w:szCs w:val="18"/>
        </w:rPr>
        <w:t xml:space="preserve"> контроля, осуществляющего плановую проверку. При проведении плановой проверки органами государственного контроля (надзора), органами </w:t>
      </w:r>
      <w:r w:rsidRPr="00AB2F7E">
        <w:rPr>
          <w:iCs/>
          <w:sz w:val="18"/>
          <w:szCs w:val="18"/>
        </w:rPr>
        <w:t>муниципального</w:t>
      </w:r>
      <w:r w:rsidRPr="00AB2F7E">
        <w:rPr>
          <w:sz w:val="18"/>
          <w:szCs w:val="18"/>
        </w:rPr>
        <w:t xml:space="preserve"> контроля совместно указываются наименования всех участвующих в такой проверке органов.</w:t>
      </w:r>
    </w:p>
    <w:p w:rsidR="00AB2F7E" w:rsidRPr="00AB2F7E" w:rsidRDefault="00AB2F7E" w:rsidP="00AB2F7E">
      <w:pPr>
        <w:pStyle w:val="ad"/>
        <w:ind w:left="42" w:right="141"/>
        <w:jc w:val="both"/>
        <w:rPr>
          <w:sz w:val="18"/>
          <w:szCs w:val="18"/>
        </w:rPr>
      </w:pPr>
      <w:r w:rsidRPr="00AB2F7E">
        <w:rPr>
          <w:sz w:val="18"/>
          <w:szCs w:val="18"/>
        </w:rPr>
        <w:t xml:space="preserve">Срок </w:t>
      </w:r>
      <w:r w:rsidRPr="00AB2F7E">
        <w:rPr>
          <w:iCs/>
          <w:sz w:val="18"/>
          <w:szCs w:val="18"/>
        </w:rPr>
        <w:t>исполнения</w:t>
      </w:r>
      <w:r w:rsidRPr="00AB2F7E">
        <w:rPr>
          <w:sz w:val="18"/>
          <w:szCs w:val="18"/>
        </w:rPr>
        <w:t xml:space="preserve"> </w:t>
      </w:r>
      <w:r w:rsidRPr="00AB2F7E">
        <w:rPr>
          <w:iCs/>
          <w:sz w:val="18"/>
          <w:szCs w:val="18"/>
        </w:rPr>
        <w:t>административной</w:t>
      </w:r>
      <w:r w:rsidRPr="00AB2F7E">
        <w:rPr>
          <w:sz w:val="18"/>
          <w:szCs w:val="18"/>
        </w:rPr>
        <w:t xml:space="preserve"> процедуры по планированию проверок в отношении всех Землепользователей (за исключением граждан) составляет:</w:t>
      </w:r>
    </w:p>
    <w:p w:rsidR="00AB2F7E" w:rsidRPr="00AB2F7E" w:rsidRDefault="00AB2F7E" w:rsidP="00AB2F7E">
      <w:pPr>
        <w:pStyle w:val="ad"/>
        <w:ind w:left="42" w:right="141"/>
        <w:jc w:val="both"/>
        <w:rPr>
          <w:sz w:val="18"/>
          <w:szCs w:val="18"/>
        </w:rPr>
      </w:pPr>
      <w:r w:rsidRPr="00AB2F7E">
        <w:rPr>
          <w:sz w:val="18"/>
          <w:szCs w:val="18"/>
        </w:rPr>
        <w:t>направление проекта ежегодного плана проведения плановых проверок в территориальный орган федеральных органов государственного земельного надзора - до 1 июня года, предшествующего году проведения плановых проверок;</w:t>
      </w:r>
    </w:p>
    <w:p w:rsidR="00AB2F7E" w:rsidRPr="00AB2F7E" w:rsidRDefault="00AB2F7E" w:rsidP="00AB2F7E">
      <w:pPr>
        <w:pStyle w:val="ad"/>
        <w:ind w:left="42" w:right="141"/>
        <w:jc w:val="both"/>
        <w:rPr>
          <w:sz w:val="18"/>
          <w:szCs w:val="18"/>
        </w:rPr>
      </w:pPr>
      <w:r w:rsidRPr="00AB2F7E">
        <w:rPr>
          <w:sz w:val="18"/>
          <w:szCs w:val="18"/>
        </w:rPr>
        <w:t>направление проекта ежегодного плана проведения проверок в территориальный орган прокуратуры - до 1 сентября года, предшествующего году проведения плановых проверок;</w:t>
      </w:r>
    </w:p>
    <w:p w:rsidR="00AB2F7E" w:rsidRPr="00AB2F7E" w:rsidRDefault="00AB2F7E" w:rsidP="00AB2F7E">
      <w:pPr>
        <w:pStyle w:val="ad"/>
        <w:ind w:left="42" w:right="141"/>
        <w:jc w:val="both"/>
        <w:rPr>
          <w:sz w:val="18"/>
          <w:szCs w:val="18"/>
        </w:rPr>
      </w:pPr>
      <w:r w:rsidRPr="00AB2F7E">
        <w:rPr>
          <w:sz w:val="18"/>
          <w:szCs w:val="18"/>
        </w:rPr>
        <w:t>направление утвержденного ежегодного плана проведения плановых проверок в территориальный орган прокуратуры - до 1 ноября года, предшествующего году проведения плановых проверок.</w:t>
      </w:r>
    </w:p>
    <w:p w:rsidR="00AB2F7E" w:rsidRPr="00AB2F7E" w:rsidRDefault="00AB2F7E" w:rsidP="00AB2F7E">
      <w:pPr>
        <w:pStyle w:val="ad"/>
        <w:ind w:left="42" w:right="141"/>
        <w:jc w:val="both"/>
        <w:rPr>
          <w:sz w:val="18"/>
          <w:szCs w:val="18"/>
        </w:rPr>
      </w:pPr>
      <w:r w:rsidRPr="00AB2F7E">
        <w:rPr>
          <w:sz w:val="18"/>
          <w:szCs w:val="18"/>
        </w:rPr>
        <w:t>Основанием для включения плановой проверки в ежегодный план проведения плановых проверок в отношении граждан является истечение одного года со дня проведения последней плановой проверки.</w:t>
      </w:r>
    </w:p>
    <w:p w:rsidR="00AB2F7E" w:rsidRPr="00AB2F7E" w:rsidRDefault="00AB2F7E" w:rsidP="00AB2F7E">
      <w:pPr>
        <w:pStyle w:val="ad"/>
        <w:ind w:left="42" w:right="141"/>
        <w:jc w:val="both"/>
        <w:rPr>
          <w:sz w:val="18"/>
          <w:szCs w:val="18"/>
        </w:rPr>
      </w:pPr>
      <w:r w:rsidRPr="00AB2F7E">
        <w:rPr>
          <w:sz w:val="18"/>
          <w:szCs w:val="18"/>
        </w:rPr>
        <w:t>В ежегодных планах проведения плановых проверок в отношении граждан указываются следующие сведения:</w:t>
      </w:r>
    </w:p>
    <w:p w:rsidR="00AB2F7E" w:rsidRPr="00AB2F7E" w:rsidRDefault="00AB2F7E" w:rsidP="00AB2F7E">
      <w:pPr>
        <w:pStyle w:val="ad"/>
        <w:ind w:left="42" w:right="141"/>
        <w:jc w:val="both"/>
        <w:rPr>
          <w:sz w:val="18"/>
          <w:szCs w:val="18"/>
        </w:rPr>
      </w:pPr>
      <w:r w:rsidRPr="00AB2F7E">
        <w:rPr>
          <w:sz w:val="18"/>
          <w:szCs w:val="18"/>
        </w:rPr>
        <w:t>место нахождения объекта проверки;</w:t>
      </w:r>
    </w:p>
    <w:p w:rsidR="00AB2F7E" w:rsidRPr="00AB2F7E" w:rsidRDefault="00AB2F7E" w:rsidP="00AB2F7E">
      <w:pPr>
        <w:pStyle w:val="ad"/>
        <w:ind w:left="42" w:right="141"/>
        <w:jc w:val="both"/>
        <w:rPr>
          <w:sz w:val="18"/>
          <w:szCs w:val="18"/>
        </w:rPr>
      </w:pPr>
      <w:r w:rsidRPr="00AB2F7E">
        <w:rPr>
          <w:sz w:val="18"/>
          <w:szCs w:val="18"/>
        </w:rPr>
        <w:t>цель и основание проведения каждой плановой проверки;</w:t>
      </w:r>
    </w:p>
    <w:p w:rsidR="00AB2F7E" w:rsidRPr="00AB2F7E" w:rsidRDefault="00AB2F7E" w:rsidP="00AB2F7E">
      <w:pPr>
        <w:pStyle w:val="ad"/>
        <w:ind w:left="42" w:right="141"/>
        <w:jc w:val="both"/>
        <w:rPr>
          <w:sz w:val="18"/>
          <w:szCs w:val="18"/>
        </w:rPr>
      </w:pPr>
      <w:r w:rsidRPr="00AB2F7E">
        <w:rPr>
          <w:sz w:val="18"/>
          <w:szCs w:val="18"/>
        </w:rPr>
        <w:t>дата начала и сроки проведения каждой плановой проверки;</w:t>
      </w:r>
    </w:p>
    <w:p w:rsidR="00AB2F7E" w:rsidRPr="00AB2F7E" w:rsidRDefault="00AB2F7E" w:rsidP="00AB2F7E">
      <w:pPr>
        <w:pStyle w:val="ad"/>
        <w:ind w:left="42" w:right="141"/>
        <w:jc w:val="both"/>
        <w:rPr>
          <w:sz w:val="18"/>
          <w:szCs w:val="18"/>
        </w:rPr>
      </w:pPr>
      <w:r w:rsidRPr="00AB2F7E">
        <w:rPr>
          <w:sz w:val="18"/>
          <w:szCs w:val="18"/>
        </w:rPr>
        <w:t xml:space="preserve">наименование органа </w:t>
      </w:r>
      <w:r w:rsidRPr="00AB2F7E">
        <w:rPr>
          <w:iCs/>
          <w:sz w:val="18"/>
          <w:szCs w:val="18"/>
        </w:rPr>
        <w:t>муниципального</w:t>
      </w:r>
      <w:r w:rsidRPr="00AB2F7E">
        <w:rPr>
          <w:sz w:val="18"/>
          <w:szCs w:val="18"/>
        </w:rPr>
        <w:t xml:space="preserve"> контроля, осуществляющего плановую проверку.</w:t>
      </w:r>
    </w:p>
    <w:p w:rsidR="00AB2F7E" w:rsidRPr="00AB2F7E" w:rsidRDefault="00AB2F7E" w:rsidP="00AB2F7E">
      <w:pPr>
        <w:pStyle w:val="ad"/>
        <w:ind w:left="42" w:right="141"/>
        <w:jc w:val="both"/>
        <w:rPr>
          <w:sz w:val="18"/>
          <w:szCs w:val="18"/>
        </w:rPr>
      </w:pPr>
      <w:r w:rsidRPr="00AB2F7E">
        <w:rPr>
          <w:sz w:val="18"/>
          <w:szCs w:val="18"/>
        </w:rPr>
        <w:t xml:space="preserve">Срок </w:t>
      </w:r>
      <w:r w:rsidRPr="00AB2F7E">
        <w:rPr>
          <w:iCs/>
          <w:sz w:val="18"/>
          <w:szCs w:val="18"/>
        </w:rPr>
        <w:t>исполнения</w:t>
      </w:r>
      <w:r w:rsidRPr="00AB2F7E">
        <w:rPr>
          <w:sz w:val="18"/>
          <w:szCs w:val="18"/>
        </w:rPr>
        <w:t xml:space="preserve"> </w:t>
      </w:r>
      <w:r w:rsidRPr="00AB2F7E">
        <w:rPr>
          <w:iCs/>
          <w:sz w:val="18"/>
          <w:szCs w:val="18"/>
        </w:rPr>
        <w:t>административной</w:t>
      </w:r>
      <w:r w:rsidRPr="00AB2F7E">
        <w:rPr>
          <w:sz w:val="18"/>
          <w:szCs w:val="18"/>
        </w:rPr>
        <w:t xml:space="preserve"> процедуры по планированию проверок в отношении граждан составляет:</w:t>
      </w:r>
    </w:p>
    <w:p w:rsidR="00AB2F7E" w:rsidRPr="00AB2F7E" w:rsidRDefault="00AB2F7E" w:rsidP="00AB2F7E">
      <w:pPr>
        <w:pStyle w:val="ad"/>
        <w:ind w:left="42" w:right="141"/>
        <w:jc w:val="both"/>
        <w:rPr>
          <w:sz w:val="18"/>
          <w:szCs w:val="18"/>
        </w:rPr>
      </w:pPr>
      <w:r w:rsidRPr="00AB2F7E">
        <w:rPr>
          <w:sz w:val="18"/>
          <w:szCs w:val="18"/>
        </w:rPr>
        <w:t>утверждение ежегодного плана проведения плановых проверок - до 10 декабря года, предшествующего году проведения проверки.</w:t>
      </w:r>
    </w:p>
    <w:p w:rsidR="00AB2F7E" w:rsidRPr="00AB2F7E" w:rsidRDefault="00AB2F7E" w:rsidP="00AB2F7E">
      <w:pPr>
        <w:pStyle w:val="ad"/>
        <w:ind w:left="42" w:right="141"/>
        <w:jc w:val="both"/>
        <w:rPr>
          <w:sz w:val="18"/>
          <w:szCs w:val="18"/>
        </w:rPr>
      </w:pPr>
      <w:r w:rsidRPr="00AB2F7E">
        <w:rPr>
          <w:sz w:val="18"/>
          <w:szCs w:val="18"/>
        </w:rPr>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 до 31 декабря года, предшествующего году проведения плановых проверок.</w:t>
      </w:r>
    </w:p>
    <w:p w:rsidR="00AB2F7E" w:rsidRPr="00AB2F7E" w:rsidRDefault="00AB2F7E" w:rsidP="00AB2F7E">
      <w:pPr>
        <w:pStyle w:val="ad"/>
        <w:ind w:left="42" w:right="141"/>
        <w:jc w:val="both"/>
        <w:rPr>
          <w:sz w:val="18"/>
          <w:szCs w:val="18"/>
        </w:rPr>
      </w:pPr>
      <w:r w:rsidRPr="00AB2F7E">
        <w:rPr>
          <w:sz w:val="18"/>
          <w:szCs w:val="18"/>
        </w:rPr>
        <w:t xml:space="preserve">Блок-схема выполнения </w:t>
      </w:r>
      <w:r w:rsidRPr="00AB2F7E">
        <w:rPr>
          <w:iCs/>
          <w:sz w:val="18"/>
          <w:szCs w:val="18"/>
        </w:rPr>
        <w:t>административной</w:t>
      </w:r>
      <w:r w:rsidRPr="00AB2F7E">
        <w:rPr>
          <w:sz w:val="18"/>
          <w:szCs w:val="18"/>
        </w:rPr>
        <w:t xml:space="preserve"> процедуры приведена в Приложениях 2, 2.1 к настоящему </w:t>
      </w:r>
      <w:r w:rsidRPr="00AB2F7E">
        <w:rPr>
          <w:iCs/>
          <w:sz w:val="18"/>
          <w:szCs w:val="18"/>
        </w:rPr>
        <w:t>Административному</w:t>
      </w:r>
      <w:r w:rsidRPr="00AB2F7E">
        <w:rPr>
          <w:sz w:val="18"/>
          <w:szCs w:val="18"/>
        </w:rPr>
        <w:t xml:space="preserve"> </w:t>
      </w:r>
      <w:r w:rsidRPr="00AB2F7E">
        <w:rPr>
          <w:iCs/>
          <w:sz w:val="18"/>
          <w:szCs w:val="18"/>
        </w:rPr>
        <w:t>регламенту</w:t>
      </w:r>
      <w:r w:rsidRPr="00AB2F7E">
        <w:rPr>
          <w:sz w:val="18"/>
          <w:szCs w:val="18"/>
        </w:rPr>
        <w:t>.</w:t>
      </w:r>
    </w:p>
    <w:p w:rsidR="00AB2F7E" w:rsidRPr="00AB2F7E" w:rsidRDefault="00AB2F7E" w:rsidP="00AB2F7E">
      <w:pPr>
        <w:pStyle w:val="ad"/>
        <w:ind w:left="42" w:right="141"/>
        <w:jc w:val="both"/>
        <w:rPr>
          <w:sz w:val="18"/>
          <w:szCs w:val="18"/>
        </w:rPr>
      </w:pPr>
      <w:r w:rsidRPr="00AB2F7E">
        <w:rPr>
          <w:iCs/>
          <w:sz w:val="18"/>
          <w:szCs w:val="18"/>
        </w:rPr>
        <w:t>Исполнение</w:t>
      </w:r>
      <w:r w:rsidRPr="00AB2F7E">
        <w:rPr>
          <w:sz w:val="18"/>
          <w:szCs w:val="18"/>
        </w:rPr>
        <w:t xml:space="preserve"> </w:t>
      </w:r>
      <w:r w:rsidRPr="00AB2F7E">
        <w:rPr>
          <w:iCs/>
          <w:sz w:val="18"/>
          <w:szCs w:val="18"/>
        </w:rPr>
        <w:t>функции</w:t>
      </w:r>
      <w:r w:rsidRPr="00AB2F7E">
        <w:rPr>
          <w:sz w:val="18"/>
          <w:szCs w:val="18"/>
        </w:rPr>
        <w:t xml:space="preserve"> контроля осуществляется на основании распоряжения Главы Администрации.</w:t>
      </w:r>
    </w:p>
    <w:p w:rsidR="00AB2F7E" w:rsidRPr="00AB2F7E" w:rsidRDefault="00AB2F7E" w:rsidP="00AB2F7E">
      <w:pPr>
        <w:pStyle w:val="ad"/>
        <w:ind w:left="42" w:right="141"/>
        <w:jc w:val="both"/>
        <w:rPr>
          <w:sz w:val="18"/>
          <w:szCs w:val="18"/>
        </w:rPr>
      </w:pPr>
      <w:r w:rsidRPr="00AB2F7E">
        <w:rPr>
          <w:sz w:val="18"/>
          <w:szCs w:val="18"/>
        </w:rPr>
        <w:t xml:space="preserve">Блок-схема </w:t>
      </w:r>
      <w:r w:rsidRPr="00AB2F7E">
        <w:rPr>
          <w:iCs/>
          <w:sz w:val="18"/>
          <w:szCs w:val="18"/>
        </w:rPr>
        <w:t>исполнения</w:t>
      </w:r>
      <w:r w:rsidRPr="00AB2F7E">
        <w:rPr>
          <w:sz w:val="18"/>
          <w:szCs w:val="18"/>
        </w:rPr>
        <w:t xml:space="preserve"> </w:t>
      </w:r>
      <w:r w:rsidRPr="00AB2F7E">
        <w:rPr>
          <w:iCs/>
          <w:sz w:val="18"/>
          <w:szCs w:val="18"/>
        </w:rPr>
        <w:t>функции</w:t>
      </w:r>
      <w:r w:rsidRPr="00AB2F7E">
        <w:rPr>
          <w:sz w:val="18"/>
          <w:szCs w:val="18"/>
        </w:rPr>
        <w:t xml:space="preserve"> контроля приведена в приложении 3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3.1. </w:t>
      </w:r>
      <w:r w:rsidRPr="00AB2F7E">
        <w:rPr>
          <w:iCs/>
          <w:sz w:val="18"/>
          <w:szCs w:val="18"/>
        </w:rPr>
        <w:t>Исполнение</w:t>
      </w:r>
      <w:r w:rsidRPr="00AB2F7E">
        <w:rPr>
          <w:sz w:val="18"/>
          <w:szCs w:val="18"/>
        </w:rPr>
        <w:t xml:space="preserve"> </w:t>
      </w:r>
      <w:r w:rsidRPr="00AB2F7E">
        <w:rPr>
          <w:iCs/>
          <w:sz w:val="18"/>
          <w:szCs w:val="18"/>
        </w:rPr>
        <w:t>функции</w:t>
      </w:r>
      <w:r w:rsidRPr="00AB2F7E">
        <w:rPr>
          <w:sz w:val="18"/>
          <w:szCs w:val="18"/>
        </w:rPr>
        <w:t xml:space="preserve"> контроля включает:</w:t>
      </w:r>
    </w:p>
    <w:p w:rsidR="00AB2F7E" w:rsidRPr="00AB2F7E" w:rsidRDefault="00AB2F7E" w:rsidP="00AB2F7E">
      <w:pPr>
        <w:pStyle w:val="ad"/>
        <w:ind w:left="42" w:right="141"/>
        <w:jc w:val="both"/>
        <w:rPr>
          <w:sz w:val="18"/>
          <w:szCs w:val="18"/>
        </w:rPr>
      </w:pPr>
      <w:r w:rsidRPr="00AB2F7E">
        <w:rPr>
          <w:sz w:val="18"/>
          <w:szCs w:val="18"/>
        </w:rPr>
        <w:t xml:space="preserve">3.1.1. Проведение плановой документарной проверки Землепользователя, которая содержит следующие </w:t>
      </w:r>
      <w:r w:rsidRPr="00AB2F7E">
        <w:rPr>
          <w:iCs/>
          <w:sz w:val="18"/>
          <w:szCs w:val="18"/>
        </w:rPr>
        <w:t>административные</w:t>
      </w:r>
      <w:r w:rsidRPr="00AB2F7E">
        <w:rPr>
          <w:sz w:val="18"/>
          <w:szCs w:val="18"/>
        </w:rPr>
        <w:t xml:space="preserve"> процедуры:</w:t>
      </w:r>
    </w:p>
    <w:p w:rsidR="00AB2F7E" w:rsidRPr="00AB2F7E" w:rsidRDefault="00AB2F7E" w:rsidP="00AB2F7E">
      <w:pPr>
        <w:pStyle w:val="ad"/>
        <w:ind w:left="42" w:right="141"/>
        <w:jc w:val="both"/>
        <w:rPr>
          <w:sz w:val="18"/>
          <w:szCs w:val="18"/>
        </w:rPr>
      </w:pPr>
      <w:r w:rsidRPr="00AB2F7E">
        <w:rPr>
          <w:sz w:val="18"/>
          <w:szCs w:val="18"/>
        </w:rPr>
        <w:t>подготовка распоряжения Администрации о проведении плановой документарной проверки;</w:t>
      </w:r>
    </w:p>
    <w:p w:rsidR="00AB2F7E" w:rsidRPr="00AB2F7E" w:rsidRDefault="00AB2F7E" w:rsidP="00AB2F7E">
      <w:pPr>
        <w:pStyle w:val="ad"/>
        <w:ind w:left="42" w:right="141"/>
        <w:jc w:val="both"/>
        <w:rPr>
          <w:sz w:val="18"/>
          <w:szCs w:val="18"/>
        </w:rPr>
      </w:pPr>
      <w:r w:rsidRPr="00AB2F7E">
        <w:rPr>
          <w:sz w:val="18"/>
          <w:szCs w:val="18"/>
        </w:rPr>
        <w:t>уведомление Землепользователя о проведении плановой документарной проверки;</w:t>
      </w:r>
    </w:p>
    <w:p w:rsidR="00AB2F7E" w:rsidRPr="00AB2F7E" w:rsidRDefault="00AB2F7E" w:rsidP="00AB2F7E">
      <w:pPr>
        <w:pStyle w:val="ad"/>
        <w:ind w:left="42" w:right="141"/>
        <w:jc w:val="both"/>
        <w:rPr>
          <w:sz w:val="18"/>
          <w:szCs w:val="18"/>
        </w:rPr>
      </w:pPr>
      <w:r w:rsidRPr="00AB2F7E">
        <w:rPr>
          <w:sz w:val="18"/>
          <w:szCs w:val="18"/>
        </w:rPr>
        <w:t>проверка сведений, содержащихся в документах Землепользователя и имеющиеся в распоряжении Администрации;</w:t>
      </w:r>
    </w:p>
    <w:p w:rsidR="00AB2F7E" w:rsidRPr="00AB2F7E" w:rsidRDefault="00AB2F7E" w:rsidP="00AB2F7E">
      <w:pPr>
        <w:pStyle w:val="ad"/>
        <w:ind w:left="42" w:right="141"/>
        <w:jc w:val="both"/>
        <w:rPr>
          <w:sz w:val="18"/>
          <w:szCs w:val="18"/>
        </w:rPr>
      </w:pPr>
      <w:r w:rsidRPr="00AB2F7E">
        <w:rPr>
          <w:sz w:val="18"/>
          <w:szCs w:val="18"/>
        </w:rPr>
        <w:t>проверка сведений, содержащихся в документах Землепользователя и направленных Землепользователем по запросу должностного лица Администрации;</w:t>
      </w:r>
    </w:p>
    <w:p w:rsidR="00AB2F7E" w:rsidRPr="00AB2F7E" w:rsidRDefault="00AB2F7E" w:rsidP="00AB2F7E">
      <w:pPr>
        <w:pStyle w:val="ad"/>
        <w:ind w:left="42" w:right="141"/>
        <w:jc w:val="both"/>
        <w:rPr>
          <w:sz w:val="18"/>
          <w:szCs w:val="18"/>
        </w:rPr>
      </w:pPr>
      <w:r w:rsidRPr="00AB2F7E">
        <w:rPr>
          <w:sz w:val="18"/>
          <w:szCs w:val="18"/>
        </w:rPr>
        <w:t>рассмотрение пояснений Землепользователя к замечаниям в представленных документах;</w:t>
      </w:r>
    </w:p>
    <w:p w:rsidR="00AB2F7E" w:rsidRPr="00AB2F7E" w:rsidRDefault="00AB2F7E" w:rsidP="00AB2F7E">
      <w:pPr>
        <w:pStyle w:val="ad"/>
        <w:ind w:left="42" w:right="141"/>
        <w:jc w:val="both"/>
        <w:rPr>
          <w:sz w:val="18"/>
          <w:szCs w:val="18"/>
        </w:rPr>
      </w:pPr>
      <w:r w:rsidRPr="00AB2F7E">
        <w:rPr>
          <w:sz w:val="18"/>
          <w:szCs w:val="18"/>
        </w:rPr>
        <w:t>оформление результатов проверки.</w:t>
      </w:r>
    </w:p>
    <w:p w:rsidR="00AB2F7E" w:rsidRPr="00AB2F7E" w:rsidRDefault="00AB2F7E" w:rsidP="00AB2F7E">
      <w:pPr>
        <w:pStyle w:val="ad"/>
        <w:ind w:left="42" w:right="141"/>
        <w:jc w:val="both"/>
        <w:rPr>
          <w:sz w:val="18"/>
          <w:szCs w:val="18"/>
        </w:rPr>
      </w:pPr>
      <w:r w:rsidRPr="00AB2F7E">
        <w:rPr>
          <w:sz w:val="18"/>
          <w:szCs w:val="18"/>
        </w:rPr>
        <w:t xml:space="preserve">3.1.2. Проведение плановой выездной проверки Землепользователя, которое содержит следующие </w:t>
      </w:r>
      <w:r w:rsidRPr="00AB2F7E">
        <w:rPr>
          <w:iCs/>
          <w:sz w:val="18"/>
          <w:szCs w:val="18"/>
        </w:rPr>
        <w:t>административные</w:t>
      </w:r>
      <w:r w:rsidRPr="00AB2F7E">
        <w:rPr>
          <w:sz w:val="18"/>
          <w:szCs w:val="18"/>
        </w:rPr>
        <w:t xml:space="preserve"> процедуры:</w:t>
      </w:r>
    </w:p>
    <w:p w:rsidR="00AB2F7E" w:rsidRPr="00AB2F7E" w:rsidRDefault="00AB2F7E" w:rsidP="00AB2F7E">
      <w:pPr>
        <w:pStyle w:val="ad"/>
        <w:ind w:left="42" w:right="141"/>
        <w:jc w:val="both"/>
        <w:rPr>
          <w:sz w:val="18"/>
          <w:szCs w:val="18"/>
        </w:rPr>
      </w:pPr>
      <w:r w:rsidRPr="00AB2F7E">
        <w:rPr>
          <w:sz w:val="18"/>
          <w:szCs w:val="18"/>
        </w:rPr>
        <w:t>подготовка распоряжения Администрации о проведении 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уведомление Землепользователя о проведении 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проведение 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оформление результатов проверки.</w:t>
      </w:r>
    </w:p>
    <w:p w:rsidR="00AB2F7E" w:rsidRPr="00AB2F7E" w:rsidRDefault="00AB2F7E" w:rsidP="00AB2F7E">
      <w:pPr>
        <w:pStyle w:val="ad"/>
        <w:ind w:left="42" w:right="141"/>
        <w:jc w:val="both"/>
        <w:rPr>
          <w:sz w:val="18"/>
          <w:szCs w:val="18"/>
        </w:rPr>
      </w:pPr>
      <w:r w:rsidRPr="00AB2F7E">
        <w:rPr>
          <w:sz w:val="18"/>
          <w:szCs w:val="18"/>
        </w:rPr>
        <w:t xml:space="preserve">3.1.3. Проведение внеплановой документарной проверки Землепользователя, которое содержит следующие </w:t>
      </w:r>
      <w:r w:rsidRPr="00AB2F7E">
        <w:rPr>
          <w:iCs/>
          <w:sz w:val="18"/>
          <w:szCs w:val="18"/>
        </w:rPr>
        <w:t>административные</w:t>
      </w:r>
      <w:r w:rsidRPr="00AB2F7E">
        <w:rPr>
          <w:sz w:val="18"/>
          <w:szCs w:val="18"/>
        </w:rPr>
        <w:t xml:space="preserve"> процедуры:</w:t>
      </w:r>
    </w:p>
    <w:p w:rsidR="00AB2F7E" w:rsidRPr="00AB2F7E" w:rsidRDefault="00AB2F7E" w:rsidP="00AB2F7E">
      <w:pPr>
        <w:pStyle w:val="ad"/>
        <w:ind w:left="42" w:right="141"/>
        <w:jc w:val="both"/>
        <w:rPr>
          <w:sz w:val="18"/>
          <w:szCs w:val="18"/>
        </w:rPr>
      </w:pPr>
      <w:r w:rsidRPr="00AB2F7E">
        <w:rPr>
          <w:sz w:val="18"/>
          <w:szCs w:val="18"/>
        </w:rPr>
        <w:t>подготовка распоряжения Администрации о проведении внеплановой документарной проверки Землепользователя;</w:t>
      </w:r>
    </w:p>
    <w:p w:rsidR="00AB2F7E" w:rsidRPr="00AB2F7E" w:rsidRDefault="00AB2F7E" w:rsidP="00AB2F7E">
      <w:pPr>
        <w:pStyle w:val="ad"/>
        <w:ind w:left="42" w:right="141"/>
        <w:jc w:val="both"/>
        <w:rPr>
          <w:sz w:val="18"/>
          <w:szCs w:val="18"/>
        </w:rPr>
      </w:pPr>
      <w:r w:rsidRPr="00AB2F7E">
        <w:rPr>
          <w:sz w:val="18"/>
          <w:szCs w:val="18"/>
        </w:rPr>
        <w:t>уведомление Землепользователя о проведении внеплановой документарной проверки;</w:t>
      </w:r>
    </w:p>
    <w:p w:rsidR="00AB2F7E" w:rsidRPr="00AB2F7E" w:rsidRDefault="00AB2F7E" w:rsidP="00AB2F7E">
      <w:pPr>
        <w:pStyle w:val="ad"/>
        <w:ind w:left="42" w:right="141"/>
        <w:jc w:val="both"/>
        <w:rPr>
          <w:sz w:val="18"/>
          <w:szCs w:val="18"/>
        </w:rPr>
      </w:pPr>
      <w:r w:rsidRPr="00AB2F7E">
        <w:rPr>
          <w:sz w:val="18"/>
          <w:szCs w:val="18"/>
        </w:rPr>
        <w:t>проверка сведений, содержащихся в документах Землепользователя;</w:t>
      </w:r>
    </w:p>
    <w:p w:rsidR="00AB2F7E" w:rsidRPr="00AB2F7E" w:rsidRDefault="00AB2F7E" w:rsidP="00AB2F7E">
      <w:pPr>
        <w:pStyle w:val="ad"/>
        <w:ind w:left="42" w:right="141"/>
        <w:jc w:val="both"/>
        <w:rPr>
          <w:sz w:val="18"/>
          <w:szCs w:val="18"/>
        </w:rPr>
      </w:pPr>
      <w:r w:rsidRPr="00AB2F7E">
        <w:rPr>
          <w:sz w:val="18"/>
          <w:szCs w:val="18"/>
        </w:rPr>
        <w:t>рассмотрение пояснений Землепользователя к замечаниям в представленных документах;</w:t>
      </w:r>
    </w:p>
    <w:p w:rsidR="00AB2F7E" w:rsidRPr="00AB2F7E" w:rsidRDefault="00AB2F7E" w:rsidP="00AB2F7E">
      <w:pPr>
        <w:pStyle w:val="ad"/>
        <w:ind w:left="42" w:right="141"/>
        <w:jc w:val="both"/>
        <w:rPr>
          <w:sz w:val="18"/>
          <w:szCs w:val="18"/>
        </w:rPr>
      </w:pPr>
      <w:r w:rsidRPr="00AB2F7E">
        <w:rPr>
          <w:sz w:val="18"/>
          <w:szCs w:val="18"/>
        </w:rPr>
        <w:t>оформление результатов проверки.</w:t>
      </w:r>
    </w:p>
    <w:p w:rsidR="00AB2F7E" w:rsidRPr="00AB2F7E" w:rsidRDefault="00AB2F7E" w:rsidP="00AB2F7E">
      <w:pPr>
        <w:pStyle w:val="ad"/>
        <w:ind w:left="42" w:right="141"/>
        <w:jc w:val="both"/>
        <w:rPr>
          <w:sz w:val="18"/>
          <w:szCs w:val="18"/>
        </w:rPr>
      </w:pPr>
      <w:r w:rsidRPr="00AB2F7E">
        <w:rPr>
          <w:sz w:val="18"/>
          <w:szCs w:val="18"/>
        </w:rPr>
        <w:t xml:space="preserve">3.1.4. Проведение внеплановой выездной проверки Землепользователя, за исключением внеплановой выездной проверки Землепользователя в случае возникновения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w:t>
      </w:r>
      <w:r w:rsidRPr="00AB2F7E">
        <w:rPr>
          <w:iCs/>
          <w:sz w:val="18"/>
          <w:szCs w:val="18"/>
        </w:rPr>
        <w:t>административные</w:t>
      </w:r>
      <w:r w:rsidRPr="00AB2F7E">
        <w:rPr>
          <w:sz w:val="18"/>
          <w:szCs w:val="18"/>
        </w:rPr>
        <w:t xml:space="preserve"> процедуры:</w:t>
      </w:r>
    </w:p>
    <w:p w:rsidR="00AB2F7E" w:rsidRPr="00AB2F7E" w:rsidRDefault="00AB2F7E" w:rsidP="00AB2F7E">
      <w:pPr>
        <w:pStyle w:val="ad"/>
        <w:ind w:left="42" w:right="141"/>
        <w:jc w:val="both"/>
        <w:rPr>
          <w:sz w:val="18"/>
          <w:szCs w:val="18"/>
        </w:rPr>
      </w:pPr>
      <w:r w:rsidRPr="00AB2F7E">
        <w:rPr>
          <w:sz w:val="18"/>
          <w:szCs w:val="18"/>
        </w:rPr>
        <w:t>подготовка распоряжения Администрации о проведении внеплановой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уведомление Землепользователя о проведении внеплановой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проведение внеплановой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оформление результатов проверки.</w:t>
      </w:r>
    </w:p>
    <w:p w:rsidR="00AB2F7E" w:rsidRPr="00AB2F7E" w:rsidRDefault="00AB2F7E" w:rsidP="00AB2F7E">
      <w:pPr>
        <w:pStyle w:val="ad"/>
        <w:ind w:left="42" w:right="141"/>
        <w:jc w:val="both"/>
        <w:rPr>
          <w:sz w:val="18"/>
          <w:szCs w:val="18"/>
        </w:rPr>
      </w:pPr>
      <w:r w:rsidRPr="00AB2F7E">
        <w:rPr>
          <w:sz w:val="18"/>
          <w:szCs w:val="18"/>
        </w:rPr>
        <w:t xml:space="preserve">3.1.5. Проведение внеплановой выездной проверки Землепользователя в случае возникновения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w:t>
      </w:r>
      <w:r w:rsidRPr="00AB2F7E">
        <w:rPr>
          <w:iCs/>
          <w:sz w:val="18"/>
          <w:szCs w:val="18"/>
        </w:rPr>
        <w:t>административные</w:t>
      </w:r>
      <w:r w:rsidRPr="00AB2F7E">
        <w:rPr>
          <w:sz w:val="18"/>
          <w:szCs w:val="18"/>
        </w:rPr>
        <w:t xml:space="preserve"> процедуры:</w:t>
      </w:r>
    </w:p>
    <w:p w:rsidR="00AB2F7E" w:rsidRPr="00AB2F7E" w:rsidRDefault="00AB2F7E" w:rsidP="00AB2F7E">
      <w:pPr>
        <w:pStyle w:val="ad"/>
        <w:ind w:left="42" w:right="141"/>
        <w:jc w:val="both"/>
        <w:rPr>
          <w:sz w:val="18"/>
          <w:szCs w:val="18"/>
        </w:rPr>
      </w:pPr>
      <w:r w:rsidRPr="00AB2F7E">
        <w:rPr>
          <w:sz w:val="18"/>
          <w:szCs w:val="18"/>
        </w:rPr>
        <w:t>подготовка распоряжения Администрации и заявления о согласовании с органом прокуратуры проведение внеплановой выездной проверки Землепользователя (за исключением Землепользователей-граждан);</w:t>
      </w:r>
    </w:p>
    <w:p w:rsidR="00AB2F7E" w:rsidRPr="00AB2F7E" w:rsidRDefault="00AB2F7E" w:rsidP="00AB2F7E">
      <w:pPr>
        <w:pStyle w:val="ad"/>
        <w:ind w:left="42" w:right="141"/>
        <w:jc w:val="both"/>
        <w:rPr>
          <w:sz w:val="18"/>
          <w:szCs w:val="18"/>
        </w:rPr>
      </w:pPr>
      <w:r w:rsidRPr="00AB2F7E">
        <w:rPr>
          <w:sz w:val="18"/>
          <w:szCs w:val="18"/>
        </w:rPr>
        <w:t>согласование с органом прокуратуры проведения внеплановой выездной проверки Землепользователя (за исключением Землепользователей-граждан);</w:t>
      </w:r>
    </w:p>
    <w:p w:rsidR="00AB2F7E" w:rsidRPr="00AB2F7E" w:rsidRDefault="00AB2F7E" w:rsidP="00AB2F7E">
      <w:pPr>
        <w:pStyle w:val="ad"/>
        <w:ind w:left="42" w:right="141"/>
        <w:jc w:val="both"/>
        <w:rPr>
          <w:sz w:val="18"/>
          <w:szCs w:val="18"/>
        </w:rPr>
      </w:pPr>
      <w:r w:rsidRPr="00AB2F7E">
        <w:rPr>
          <w:sz w:val="18"/>
          <w:szCs w:val="18"/>
        </w:rPr>
        <w:t>уведомление Землепользователя о проведении внеплановой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проведение внеплановой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оформление результатов проверки.</w:t>
      </w:r>
    </w:p>
    <w:p w:rsidR="00AB2F7E" w:rsidRPr="00AB2F7E" w:rsidRDefault="00AB2F7E" w:rsidP="00AB2F7E">
      <w:pPr>
        <w:pStyle w:val="ad"/>
        <w:ind w:left="42" w:right="141"/>
        <w:jc w:val="both"/>
        <w:rPr>
          <w:sz w:val="18"/>
          <w:szCs w:val="18"/>
        </w:rPr>
      </w:pPr>
      <w:r w:rsidRPr="00AB2F7E">
        <w:rPr>
          <w:sz w:val="18"/>
          <w:szCs w:val="18"/>
        </w:rPr>
        <w:t>3.2. Проведение плановой документарной проверки Землепользователя.</w:t>
      </w:r>
    </w:p>
    <w:p w:rsidR="00AB2F7E" w:rsidRPr="00AB2F7E" w:rsidRDefault="00AB2F7E" w:rsidP="00AB2F7E">
      <w:pPr>
        <w:pStyle w:val="ad"/>
        <w:ind w:left="42" w:right="141"/>
        <w:jc w:val="both"/>
        <w:rPr>
          <w:sz w:val="18"/>
          <w:szCs w:val="18"/>
        </w:rPr>
      </w:pPr>
      <w:r w:rsidRPr="00AB2F7E">
        <w:rPr>
          <w:sz w:val="18"/>
          <w:szCs w:val="18"/>
        </w:rPr>
        <w:t xml:space="preserve">Блок-схема выполнения </w:t>
      </w:r>
      <w:r w:rsidRPr="00AB2F7E">
        <w:rPr>
          <w:iCs/>
          <w:sz w:val="18"/>
          <w:szCs w:val="18"/>
        </w:rPr>
        <w:t>административной</w:t>
      </w:r>
      <w:r w:rsidRPr="00AB2F7E">
        <w:rPr>
          <w:sz w:val="18"/>
          <w:szCs w:val="18"/>
        </w:rPr>
        <w:t xml:space="preserve"> процедуры приведена в приложении 4 к настоящему </w:t>
      </w:r>
      <w:r w:rsidRPr="00AB2F7E">
        <w:rPr>
          <w:iCs/>
          <w:sz w:val="18"/>
          <w:szCs w:val="18"/>
        </w:rPr>
        <w:t>Административному</w:t>
      </w:r>
      <w:r w:rsidRPr="00AB2F7E">
        <w:rPr>
          <w:sz w:val="18"/>
          <w:szCs w:val="18"/>
        </w:rPr>
        <w:t xml:space="preserve"> </w:t>
      </w:r>
      <w:r w:rsidRPr="00AB2F7E">
        <w:rPr>
          <w:iCs/>
          <w:sz w:val="18"/>
          <w:szCs w:val="18"/>
        </w:rPr>
        <w:t>регламенту</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3.2.1 Подготовка распоряжения Администрации о проведении плановой документарной проверки.</w:t>
      </w:r>
    </w:p>
    <w:p w:rsidR="00AB2F7E" w:rsidRPr="00AB2F7E" w:rsidRDefault="00AB2F7E" w:rsidP="00AB2F7E">
      <w:pPr>
        <w:pStyle w:val="ad"/>
        <w:ind w:left="42" w:right="141"/>
        <w:jc w:val="both"/>
        <w:rPr>
          <w:sz w:val="18"/>
          <w:szCs w:val="18"/>
        </w:rPr>
      </w:pPr>
      <w:r w:rsidRPr="00AB2F7E">
        <w:rPr>
          <w:iCs/>
          <w:sz w:val="18"/>
          <w:szCs w:val="18"/>
        </w:rPr>
        <w:t>Административная</w:t>
      </w:r>
      <w:r w:rsidRPr="00AB2F7E">
        <w:rPr>
          <w:sz w:val="18"/>
          <w:szCs w:val="18"/>
        </w:rPr>
        <w:t xml:space="preserve"> процедура начинается не позднее, чем за 5 рабочих дней до наступления даты проверки Землепользователя (за исключением Землепользователей - граждан). </w:t>
      </w:r>
      <w:r w:rsidRPr="00AB2F7E">
        <w:rPr>
          <w:iCs/>
          <w:sz w:val="18"/>
          <w:szCs w:val="18"/>
        </w:rPr>
        <w:t>Административная</w:t>
      </w:r>
      <w:r w:rsidRPr="00AB2F7E">
        <w:rPr>
          <w:sz w:val="18"/>
          <w:szCs w:val="18"/>
        </w:rPr>
        <w:t xml:space="preserve"> процедура в отношении граждан выполняется не позднее чем за 12 рабочих дней до начала проведения указанной проверки.</w:t>
      </w:r>
    </w:p>
    <w:p w:rsidR="00AB2F7E" w:rsidRPr="00AB2F7E" w:rsidRDefault="00AB2F7E" w:rsidP="00AB2F7E">
      <w:pPr>
        <w:pStyle w:val="ad"/>
        <w:ind w:left="42" w:right="141"/>
        <w:jc w:val="both"/>
        <w:rPr>
          <w:sz w:val="18"/>
          <w:szCs w:val="18"/>
        </w:rPr>
      </w:pPr>
      <w:r w:rsidRPr="00AB2F7E">
        <w:rPr>
          <w:sz w:val="18"/>
          <w:szCs w:val="18"/>
        </w:rPr>
        <w:lastRenderedPageBreak/>
        <w:t>Должностное лицо Администрации готовит проект распоряжения Администрации о проведении проверки. Проект распоряжения в отношении Землепользователей (за исключением граждан) подготавливается в соответствии с типовой формой, утвержденной Приказом Министерства экономического развития Российской Федерации от 30 апреля 2009 года</w:t>
      </w:r>
      <w:r w:rsidRPr="00AB2F7E">
        <w:rPr>
          <w:iCs/>
          <w:sz w:val="18"/>
          <w:szCs w:val="18"/>
        </w:rPr>
        <w:t xml:space="preserve"> </w:t>
      </w:r>
      <w:r w:rsidRPr="00AB2F7E">
        <w:rPr>
          <w:sz w:val="18"/>
          <w:szCs w:val="18"/>
        </w:rPr>
        <w:t xml:space="preserve">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w:t>
      </w:r>
      <w:r w:rsidRPr="00AB2F7E">
        <w:rPr>
          <w:iCs/>
          <w:sz w:val="18"/>
          <w:szCs w:val="18"/>
        </w:rPr>
        <w:t>муниципального</w:t>
      </w:r>
      <w:r w:rsidRPr="00AB2F7E">
        <w:rPr>
          <w:sz w:val="18"/>
          <w:szCs w:val="18"/>
        </w:rPr>
        <w:t xml:space="preserve"> контроля».</w:t>
      </w:r>
    </w:p>
    <w:p w:rsidR="00AB2F7E" w:rsidRPr="00AB2F7E" w:rsidRDefault="00AB2F7E" w:rsidP="00AB2F7E">
      <w:pPr>
        <w:pStyle w:val="ad"/>
        <w:ind w:left="42" w:right="141"/>
        <w:jc w:val="both"/>
        <w:rPr>
          <w:sz w:val="18"/>
          <w:szCs w:val="18"/>
        </w:rPr>
      </w:pPr>
      <w:r w:rsidRPr="00AB2F7E">
        <w:rPr>
          <w:sz w:val="18"/>
          <w:szCs w:val="18"/>
        </w:rPr>
        <w:t>В распоряжении указываются:</w:t>
      </w:r>
    </w:p>
    <w:p w:rsidR="00AB2F7E" w:rsidRPr="00AB2F7E" w:rsidRDefault="00AB2F7E" w:rsidP="00AB2F7E">
      <w:pPr>
        <w:pStyle w:val="ad"/>
        <w:ind w:left="42" w:right="141"/>
        <w:jc w:val="both"/>
        <w:rPr>
          <w:sz w:val="18"/>
          <w:szCs w:val="18"/>
        </w:rPr>
      </w:pPr>
      <w:r w:rsidRPr="00AB2F7E">
        <w:rPr>
          <w:sz w:val="18"/>
          <w:szCs w:val="18"/>
        </w:rPr>
        <w:t xml:space="preserve">1) </w:t>
      </w:r>
      <w:proofErr w:type="gramStart"/>
      <w:r w:rsidRPr="00AB2F7E">
        <w:rPr>
          <w:sz w:val="18"/>
          <w:szCs w:val="18"/>
        </w:rPr>
        <w:t>В</w:t>
      </w:r>
      <w:proofErr w:type="gramEnd"/>
      <w:r w:rsidRPr="00AB2F7E">
        <w:rPr>
          <w:sz w:val="18"/>
          <w:szCs w:val="18"/>
        </w:rPr>
        <w:t xml:space="preserve"> отношении Землепользователей, за исключением граждан:</w:t>
      </w:r>
    </w:p>
    <w:p w:rsidR="00AB2F7E" w:rsidRPr="00AB2F7E" w:rsidRDefault="00AB2F7E" w:rsidP="00AB2F7E">
      <w:pPr>
        <w:pStyle w:val="ad"/>
        <w:ind w:left="42" w:right="141"/>
        <w:jc w:val="both"/>
        <w:rPr>
          <w:sz w:val="18"/>
          <w:szCs w:val="18"/>
        </w:rPr>
      </w:pPr>
      <w:bookmarkStart w:id="0" w:name="OLE_LINK35"/>
      <w:bookmarkStart w:id="1" w:name="OLE_LINK34"/>
      <w:bookmarkEnd w:id="0"/>
      <w:r w:rsidRPr="00AB2F7E">
        <w:rPr>
          <w:sz w:val="18"/>
          <w:szCs w:val="18"/>
        </w:rPr>
        <w:t xml:space="preserve">наименование органа </w:t>
      </w:r>
      <w:r w:rsidRPr="00AB2F7E">
        <w:rPr>
          <w:iCs/>
          <w:sz w:val="18"/>
          <w:szCs w:val="18"/>
        </w:rPr>
        <w:t>муниципального</w:t>
      </w:r>
      <w:r w:rsidRPr="00AB2F7E">
        <w:rPr>
          <w:sz w:val="18"/>
          <w:szCs w:val="18"/>
        </w:rPr>
        <w:t xml:space="preserve"> контроля, а также вид </w:t>
      </w:r>
      <w:r w:rsidRPr="00AB2F7E">
        <w:rPr>
          <w:iCs/>
          <w:sz w:val="18"/>
          <w:szCs w:val="18"/>
        </w:rPr>
        <w:t>муниципального</w:t>
      </w:r>
      <w:r w:rsidRPr="00AB2F7E">
        <w:rPr>
          <w:sz w:val="18"/>
          <w:szCs w:val="18"/>
        </w:rPr>
        <w:t xml:space="preserve"> контроля;</w:t>
      </w:r>
      <w:bookmarkEnd w:id="1"/>
    </w:p>
    <w:p w:rsidR="00AB2F7E" w:rsidRPr="00AB2F7E" w:rsidRDefault="00AB2F7E" w:rsidP="00AB2F7E">
      <w:pPr>
        <w:pStyle w:val="ad"/>
        <w:ind w:left="42" w:right="141"/>
        <w:jc w:val="both"/>
        <w:rPr>
          <w:sz w:val="18"/>
          <w:szCs w:val="18"/>
        </w:rPr>
      </w:pPr>
      <w:r w:rsidRPr="00AB2F7E">
        <w:rPr>
          <w:sz w:val="18"/>
          <w:szCs w:val="1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B2F7E" w:rsidRPr="00AB2F7E" w:rsidRDefault="00AB2F7E" w:rsidP="00AB2F7E">
      <w:pPr>
        <w:pStyle w:val="ad"/>
        <w:ind w:left="42" w:right="141"/>
        <w:jc w:val="both"/>
        <w:rPr>
          <w:sz w:val="18"/>
          <w:szCs w:val="18"/>
        </w:rPr>
      </w:pPr>
      <w:r w:rsidRPr="00AB2F7E">
        <w:rPr>
          <w:sz w:val="18"/>
          <w:szCs w:val="18"/>
        </w:rPr>
        <w:t>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AB2F7E" w:rsidRPr="00AB2F7E" w:rsidRDefault="00AB2F7E" w:rsidP="00AB2F7E">
      <w:pPr>
        <w:pStyle w:val="ad"/>
        <w:ind w:left="42" w:right="141"/>
        <w:jc w:val="both"/>
        <w:rPr>
          <w:sz w:val="18"/>
          <w:szCs w:val="18"/>
        </w:rPr>
      </w:pPr>
      <w:r w:rsidRPr="00AB2F7E">
        <w:rPr>
          <w:sz w:val="18"/>
          <w:szCs w:val="18"/>
        </w:rPr>
        <w:t>цели, задачи, предмет проверки и срок ее проведения;</w:t>
      </w:r>
    </w:p>
    <w:p w:rsidR="00AB2F7E" w:rsidRPr="00AB2F7E" w:rsidRDefault="00AB2F7E" w:rsidP="00AB2F7E">
      <w:pPr>
        <w:pStyle w:val="ad"/>
        <w:ind w:left="42" w:right="141"/>
        <w:jc w:val="both"/>
        <w:rPr>
          <w:sz w:val="18"/>
          <w:szCs w:val="18"/>
        </w:rPr>
      </w:pPr>
      <w:r w:rsidRPr="00AB2F7E">
        <w:rPr>
          <w:sz w:val="18"/>
          <w:szCs w:val="18"/>
        </w:rPr>
        <w:t>правовые основания проведения проверки;</w:t>
      </w:r>
    </w:p>
    <w:p w:rsidR="00AB2F7E" w:rsidRPr="00AB2F7E" w:rsidRDefault="00AB2F7E" w:rsidP="00AB2F7E">
      <w:pPr>
        <w:pStyle w:val="ad"/>
        <w:ind w:left="42" w:right="141"/>
        <w:jc w:val="both"/>
        <w:rPr>
          <w:sz w:val="18"/>
          <w:szCs w:val="18"/>
        </w:rPr>
      </w:pPr>
      <w:bookmarkStart w:id="2" w:name="OLE_LINK38"/>
      <w:bookmarkStart w:id="3" w:name="OLE_LINK37"/>
      <w:bookmarkStart w:id="4" w:name="OLE_LINK36"/>
      <w:bookmarkEnd w:id="2"/>
      <w:bookmarkEnd w:id="3"/>
      <w:r w:rsidRPr="00AB2F7E">
        <w:rPr>
          <w:sz w:val="18"/>
          <w:szCs w:val="18"/>
        </w:rPr>
        <w:t xml:space="preserve">подлежащие проверке обязательные требования и требования, установленные </w:t>
      </w:r>
      <w:r w:rsidRPr="00AB2F7E">
        <w:rPr>
          <w:iCs/>
          <w:sz w:val="18"/>
          <w:szCs w:val="18"/>
        </w:rPr>
        <w:t>муниципальными</w:t>
      </w:r>
      <w:r w:rsidRPr="00AB2F7E">
        <w:rPr>
          <w:sz w:val="18"/>
          <w:szCs w:val="18"/>
        </w:rPr>
        <w:t xml:space="preserve"> правовыми актами;</w:t>
      </w:r>
      <w:bookmarkEnd w:id="4"/>
    </w:p>
    <w:p w:rsidR="00AB2F7E" w:rsidRPr="00AB2F7E" w:rsidRDefault="00AB2F7E" w:rsidP="00AB2F7E">
      <w:pPr>
        <w:pStyle w:val="ad"/>
        <w:ind w:left="42" w:right="141"/>
        <w:jc w:val="both"/>
        <w:rPr>
          <w:sz w:val="18"/>
          <w:szCs w:val="18"/>
        </w:rPr>
      </w:pPr>
      <w:r w:rsidRPr="00AB2F7E">
        <w:rPr>
          <w:sz w:val="18"/>
          <w:szCs w:val="18"/>
        </w:rPr>
        <w:t>сроки проведения и перечень мероприятий по контролю, необходимых для достижения целей и задач проведения проверки;</w:t>
      </w:r>
    </w:p>
    <w:p w:rsidR="00AB2F7E" w:rsidRPr="00AB2F7E" w:rsidRDefault="00AB2F7E" w:rsidP="00AB2F7E">
      <w:pPr>
        <w:pStyle w:val="ad"/>
        <w:ind w:left="42" w:right="141"/>
        <w:jc w:val="both"/>
        <w:rPr>
          <w:sz w:val="18"/>
          <w:szCs w:val="18"/>
        </w:rPr>
      </w:pPr>
      <w:bookmarkStart w:id="5" w:name="OLE_LINK40"/>
      <w:bookmarkStart w:id="6" w:name="OLE_LINK39"/>
      <w:bookmarkStart w:id="7" w:name="OLE_LINK43"/>
      <w:bookmarkStart w:id="8" w:name="OLE_LINK42"/>
      <w:bookmarkStart w:id="9" w:name="OLE_LINK41"/>
      <w:bookmarkEnd w:id="5"/>
      <w:bookmarkEnd w:id="6"/>
      <w:bookmarkEnd w:id="7"/>
      <w:bookmarkEnd w:id="8"/>
      <w:r w:rsidRPr="00AB2F7E">
        <w:rPr>
          <w:sz w:val="18"/>
          <w:szCs w:val="18"/>
        </w:rPr>
        <w:t xml:space="preserve">перечень </w:t>
      </w:r>
      <w:r w:rsidRPr="00AB2F7E">
        <w:rPr>
          <w:iCs/>
          <w:sz w:val="18"/>
          <w:szCs w:val="18"/>
        </w:rPr>
        <w:t>административных</w:t>
      </w:r>
      <w:r w:rsidRPr="00AB2F7E">
        <w:rPr>
          <w:sz w:val="18"/>
          <w:szCs w:val="18"/>
        </w:rPr>
        <w:t xml:space="preserve"> </w:t>
      </w:r>
      <w:r w:rsidRPr="00AB2F7E">
        <w:rPr>
          <w:iCs/>
          <w:sz w:val="18"/>
          <w:szCs w:val="18"/>
        </w:rPr>
        <w:t>регламентов</w:t>
      </w:r>
      <w:r w:rsidRPr="00AB2F7E">
        <w:rPr>
          <w:sz w:val="18"/>
          <w:szCs w:val="18"/>
        </w:rPr>
        <w:t xml:space="preserve"> по осуществлению </w:t>
      </w:r>
      <w:r w:rsidRPr="00AB2F7E">
        <w:rPr>
          <w:iCs/>
          <w:sz w:val="18"/>
          <w:szCs w:val="18"/>
        </w:rPr>
        <w:t>муниципального</w:t>
      </w:r>
      <w:r w:rsidRPr="00AB2F7E">
        <w:rPr>
          <w:sz w:val="18"/>
          <w:szCs w:val="18"/>
        </w:rPr>
        <w:t xml:space="preserve"> земельного контроля;</w:t>
      </w:r>
      <w:bookmarkEnd w:id="9"/>
    </w:p>
    <w:p w:rsidR="00AB2F7E" w:rsidRPr="00AB2F7E" w:rsidRDefault="00AB2F7E" w:rsidP="00AB2F7E">
      <w:pPr>
        <w:pStyle w:val="ad"/>
        <w:ind w:left="42" w:right="141"/>
        <w:jc w:val="both"/>
        <w:rPr>
          <w:sz w:val="18"/>
          <w:szCs w:val="18"/>
        </w:rPr>
      </w:pPr>
      <w:r w:rsidRPr="00AB2F7E">
        <w:rPr>
          <w:sz w:val="18"/>
          <w:szCs w:val="1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B2F7E" w:rsidRPr="00AB2F7E" w:rsidRDefault="00AB2F7E" w:rsidP="00AB2F7E">
      <w:pPr>
        <w:pStyle w:val="ad"/>
        <w:ind w:left="42" w:right="141"/>
        <w:jc w:val="both"/>
        <w:rPr>
          <w:sz w:val="18"/>
          <w:szCs w:val="18"/>
        </w:rPr>
      </w:pPr>
      <w:r w:rsidRPr="00AB2F7E">
        <w:rPr>
          <w:sz w:val="18"/>
          <w:szCs w:val="18"/>
        </w:rPr>
        <w:t>даты начала и окончания проведения проверки;</w:t>
      </w:r>
    </w:p>
    <w:p w:rsidR="00AB2F7E" w:rsidRPr="00AB2F7E" w:rsidRDefault="00AB2F7E" w:rsidP="00AB2F7E">
      <w:pPr>
        <w:pStyle w:val="ad"/>
        <w:ind w:left="42" w:right="141"/>
        <w:jc w:val="both"/>
        <w:rPr>
          <w:sz w:val="18"/>
          <w:szCs w:val="18"/>
        </w:rPr>
      </w:pPr>
      <w:r w:rsidRPr="00AB2F7E">
        <w:rPr>
          <w:sz w:val="18"/>
          <w:szCs w:val="18"/>
        </w:rPr>
        <w:t xml:space="preserve">иные сведения, если это предусмотрено типовой формой распоряжения руководителя органа </w:t>
      </w:r>
      <w:r w:rsidRPr="00AB2F7E">
        <w:rPr>
          <w:iCs/>
          <w:sz w:val="18"/>
          <w:szCs w:val="18"/>
        </w:rPr>
        <w:t>муниципального</w:t>
      </w:r>
      <w:r w:rsidRPr="00AB2F7E">
        <w:rPr>
          <w:sz w:val="18"/>
          <w:szCs w:val="18"/>
        </w:rPr>
        <w:t xml:space="preserve"> контроля.</w:t>
      </w:r>
    </w:p>
    <w:p w:rsidR="00AB2F7E" w:rsidRPr="00AB2F7E" w:rsidRDefault="00AB2F7E" w:rsidP="00AB2F7E">
      <w:pPr>
        <w:pStyle w:val="ad"/>
        <w:ind w:left="42" w:right="141"/>
        <w:jc w:val="both"/>
        <w:rPr>
          <w:sz w:val="18"/>
          <w:szCs w:val="18"/>
        </w:rPr>
      </w:pPr>
      <w:r w:rsidRPr="00AB2F7E">
        <w:rPr>
          <w:sz w:val="18"/>
          <w:szCs w:val="18"/>
        </w:rPr>
        <w:t xml:space="preserve">2) </w:t>
      </w:r>
      <w:proofErr w:type="gramStart"/>
      <w:r w:rsidRPr="00AB2F7E">
        <w:rPr>
          <w:sz w:val="18"/>
          <w:szCs w:val="18"/>
        </w:rPr>
        <w:t>В</w:t>
      </w:r>
      <w:proofErr w:type="gramEnd"/>
      <w:r w:rsidRPr="00AB2F7E">
        <w:rPr>
          <w:sz w:val="18"/>
          <w:szCs w:val="18"/>
        </w:rPr>
        <w:t xml:space="preserve"> отношении Землепользователей-граждан:</w:t>
      </w:r>
    </w:p>
    <w:p w:rsidR="00AB2F7E" w:rsidRPr="00AB2F7E" w:rsidRDefault="00AB2F7E" w:rsidP="00AB2F7E">
      <w:pPr>
        <w:pStyle w:val="ad"/>
        <w:ind w:left="42" w:right="141"/>
        <w:jc w:val="both"/>
        <w:rPr>
          <w:sz w:val="18"/>
          <w:szCs w:val="18"/>
        </w:rPr>
      </w:pPr>
      <w:r w:rsidRPr="00AB2F7E">
        <w:rPr>
          <w:sz w:val="18"/>
          <w:szCs w:val="18"/>
        </w:rPr>
        <w:t xml:space="preserve">наименование органа </w:t>
      </w:r>
      <w:r w:rsidRPr="00AB2F7E">
        <w:rPr>
          <w:iCs/>
          <w:sz w:val="18"/>
          <w:szCs w:val="18"/>
        </w:rPr>
        <w:t>муниципального</w:t>
      </w:r>
      <w:r w:rsidRPr="00AB2F7E">
        <w:rPr>
          <w:sz w:val="18"/>
          <w:szCs w:val="18"/>
        </w:rPr>
        <w:t xml:space="preserve"> контроля, а также вид </w:t>
      </w:r>
      <w:r w:rsidRPr="00AB2F7E">
        <w:rPr>
          <w:iCs/>
          <w:sz w:val="18"/>
          <w:szCs w:val="18"/>
        </w:rPr>
        <w:t>муниципального</w:t>
      </w:r>
      <w:r w:rsidRPr="00AB2F7E">
        <w:rPr>
          <w:sz w:val="18"/>
          <w:szCs w:val="18"/>
        </w:rPr>
        <w:t xml:space="preserve"> контроля;</w:t>
      </w:r>
    </w:p>
    <w:p w:rsidR="00AB2F7E" w:rsidRPr="00AB2F7E" w:rsidRDefault="00AB2F7E" w:rsidP="00AB2F7E">
      <w:pPr>
        <w:pStyle w:val="ad"/>
        <w:ind w:left="42" w:right="141"/>
        <w:jc w:val="both"/>
        <w:rPr>
          <w:sz w:val="18"/>
          <w:szCs w:val="18"/>
        </w:rPr>
      </w:pPr>
      <w:r w:rsidRPr="00AB2F7E">
        <w:rPr>
          <w:sz w:val="18"/>
          <w:szCs w:val="1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B2F7E" w:rsidRPr="00AB2F7E" w:rsidRDefault="00AB2F7E" w:rsidP="00AB2F7E">
      <w:pPr>
        <w:pStyle w:val="ad"/>
        <w:ind w:left="42" w:right="141"/>
        <w:jc w:val="both"/>
        <w:rPr>
          <w:sz w:val="18"/>
          <w:szCs w:val="18"/>
        </w:rPr>
      </w:pPr>
      <w:r w:rsidRPr="00AB2F7E">
        <w:rPr>
          <w:sz w:val="18"/>
          <w:szCs w:val="18"/>
        </w:rPr>
        <w:t>фамилия, имя, отчество гражданина, проверка которого проводится, место его жительства, место нахождения объекта проверки;</w:t>
      </w:r>
    </w:p>
    <w:p w:rsidR="00AB2F7E" w:rsidRPr="00AB2F7E" w:rsidRDefault="00AB2F7E" w:rsidP="00AB2F7E">
      <w:pPr>
        <w:pStyle w:val="ad"/>
        <w:ind w:left="42" w:right="141"/>
        <w:jc w:val="both"/>
        <w:rPr>
          <w:sz w:val="18"/>
          <w:szCs w:val="18"/>
        </w:rPr>
      </w:pPr>
      <w:r w:rsidRPr="00AB2F7E">
        <w:rPr>
          <w:sz w:val="18"/>
          <w:szCs w:val="18"/>
        </w:rPr>
        <w:t>цели, задачи, предмет проверки и срок ее проведения;</w:t>
      </w:r>
    </w:p>
    <w:p w:rsidR="00AB2F7E" w:rsidRPr="00AB2F7E" w:rsidRDefault="00AB2F7E" w:rsidP="00AB2F7E">
      <w:pPr>
        <w:pStyle w:val="ad"/>
        <w:ind w:left="42" w:right="141"/>
        <w:jc w:val="both"/>
        <w:rPr>
          <w:sz w:val="18"/>
          <w:szCs w:val="18"/>
        </w:rPr>
      </w:pPr>
      <w:r w:rsidRPr="00AB2F7E">
        <w:rPr>
          <w:sz w:val="18"/>
          <w:szCs w:val="18"/>
        </w:rPr>
        <w:t>правовые основания проверки;</w:t>
      </w:r>
    </w:p>
    <w:p w:rsidR="00AB2F7E" w:rsidRPr="00AB2F7E" w:rsidRDefault="00AB2F7E" w:rsidP="00AB2F7E">
      <w:pPr>
        <w:pStyle w:val="ad"/>
        <w:ind w:left="42" w:right="141"/>
        <w:jc w:val="both"/>
        <w:rPr>
          <w:sz w:val="18"/>
          <w:szCs w:val="18"/>
        </w:rPr>
      </w:pPr>
      <w:r w:rsidRPr="00AB2F7E">
        <w:rPr>
          <w:sz w:val="18"/>
          <w:szCs w:val="18"/>
        </w:rPr>
        <w:t xml:space="preserve">подлежащие проверке обязательные требования и требования, установленные </w:t>
      </w:r>
      <w:r w:rsidRPr="00AB2F7E">
        <w:rPr>
          <w:iCs/>
          <w:sz w:val="18"/>
          <w:szCs w:val="18"/>
        </w:rPr>
        <w:t>муниципальными</w:t>
      </w:r>
      <w:r w:rsidRPr="00AB2F7E">
        <w:rPr>
          <w:sz w:val="18"/>
          <w:szCs w:val="18"/>
        </w:rPr>
        <w:t xml:space="preserve"> правовыми актами;</w:t>
      </w:r>
    </w:p>
    <w:p w:rsidR="00AB2F7E" w:rsidRPr="00AB2F7E" w:rsidRDefault="00AB2F7E" w:rsidP="00AB2F7E">
      <w:pPr>
        <w:pStyle w:val="ad"/>
        <w:ind w:left="42" w:right="141"/>
        <w:jc w:val="both"/>
        <w:rPr>
          <w:sz w:val="18"/>
          <w:szCs w:val="18"/>
        </w:rPr>
      </w:pPr>
      <w:r w:rsidRPr="00AB2F7E">
        <w:rPr>
          <w:sz w:val="18"/>
          <w:szCs w:val="18"/>
        </w:rPr>
        <w:t>сроки проведения и перечень мероприятий, необходимых для достижения целей и задач проверки;</w:t>
      </w:r>
    </w:p>
    <w:p w:rsidR="00AB2F7E" w:rsidRPr="00AB2F7E" w:rsidRDefault="00AB2F7E" w:rsidP="00AB2F7E">
      <w:pPr>
        <w:pStyle w:val="ad"/>
        <w:ind w:left="42" w:right="141"/>
        <w:jc w:val="both"/>
        <w:rPr>
          <w:sz w:val="18"/>
          <w:szCs w:val="18"/>
        </w:rPr>
      </w:pPr>
      <w:r w:rsidRPr="00AB2F7E">
        <w:rPr>
          <w:sz w:val="18"/>
          <w:szCs w:val="18"/>
        </w:rPr>
        <w:t xml:space="preserve">перечень </w:t>
      </w:r>
      <w:r w:rsidRPr="00AB2F7E">
        <w:rPr>
          <w:iCs/>
          <w:sz w:val="18"/>
          <w:szCs w:val="18"/>
        </w:rPr>
        <w:t>административных</w:t>
      </w:r>
      <w:r w:rsidRPr="00AB2F7E">
        <w:rPr>
          <w:sz w:val="18"/>
          <w:szCs w:val="18"/>
        </w:rPr>
        <w:t xml:space="preserve"> </w:t>
      </w:r>
      <w:r w:rsidRPr="00AB2F7E">
        <w:rPr>
          <w:iCs/>
          <w:sz w:val="18"/>
          <w:szCs w:val="18"/>
        </w:rPr>
        <w:t>регламентов</w:t>
      </w:r>
      <w:r w:rsidRPr="00AB2F7E">
        <w:rPr>
          <w:sz w:val="18"/>
          <w:szCs w:val="18"/>
        </w:rPr>
        <w:t xml:space="preserve"> по осуществлению </w:t>
      </w:r>
      <w:r w:rsidRPr="00AB2F7E">
        <w:rPr>
          <w:iCs/>
          <w:sz w:val="18"/>
          <w:szCs w:val="18"/>
        </w:rPr>
        <w:t>муниципального</w:t>
      </w:r>
      <w:r w:rsidRPr="00AB2F7E">
        <w:rPr>
          <w:sz w:val="18"/>
          <w:szCs w:val="18"/>
        </w:rPr>
        <w:t xml:space="preserve"> земельного контроля;</w:t>
      </w:r>
    </w:p>
    <w:p w:rsidR="00AB2F7E" w:rsidRPr="00AB2F7E" w:rsidRDefault="00AB2F7E" w:rsidP="00AB2F7E">
      <w:pPr>
        <w:pStyle w:val="ad"/>
        <w:ind w:left="42" w:right="141"/>
        <w:jc w:val="both"/>
        <w:rPr>
          <w:sz w:val="18"/>
          <w:szCs w:val="18"/>
        </w:rPr>
      </w:pPr>
      <w:r w:rsidRPr="00AB2F7E">
        <w:rPr>
          <w:sz w:val="18"/>
          <w:szCs w:val="1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B2F7E" w:rsidRPr="00AB2F7E" w:rsidRDefault="00AB2F7E" w:rsidP="00AB2F7E">
      <w:pPr>
        <w:pStyle w:val="ad"/>
        <w:ind w:left="42" w:right="141"/>
        <w:jc w:val="both"/>
        <w:rPr>
          <w:sz w:val="18"/>
          <w:szCs w:val="18"/>
        </w:rPr>
      </w:pPr>
      <w:r w:rsidRPr="00AB2F7E">
        <w:rPr>
          <w:sz w:val="18"/>
          <w:szCs w:val="18"/>
        </w:rPr>
        <w:t>даты начала и окончания проведения проверки;</w:t>
      </w:r>
    </w:p>
    <w:p w:rsidR="00AB2F7E" w:rsidRPr="00AB2F7E" w:rsidRDefault="00AB2F7E" w:rsidP="00AB2F7E">
      <w:pPr>
        <w:pStyle w:val="ad"/>
        <w:ind w:left="42" w:right="141"/>
        <w:jc w:val="both"/>
        <w:rPr>
          <w:sz w:val="18"/>
          <w:szCs w:val="18"/>
        </w:rPr>
      </w:pPr>
      <w:r w:rsidRPr="00AB2F7E">
        <w:rPr>
          <w:sz w:val="18"/>
          <w:szCs w:val="18"/>
        </w:rPr>
        <w:t>форма проверки (документарная или выездная).</w:t>
      </w:r>
    </w:p>
    <w:p w:rsidR="00AB2F7E" w:rsidRPr="00AB2F7E" w:rsidRDefault="00AB2F7E" w:rsidP="00AB2F7E">
      <w:pPr>
        <w:pStyle w:val="ad"/>
        <w:ind w:left="42" w:right="141"/>
        <w:jc w:val="both"/>
        <w:rPr>
          <w:sz w:val="18"/>
          <w:szCs w:val="18"/>
        </w:rPr>
      </w:pPr>
      <w:r w:rsidRPr="00AB2F7E">
        <w:rPr>
          <w:sz w:val="18"/>
          <w:szCs w:val="18"/>
        </w:rPr>
        <w:t xml:space="preserve">Результатом </w:t>
      </w:r>
      <w:r w:rsidRPr="00AB2F7E">
        <w:rPr>
          <w:iCs/>
          <w:sz w:val="18"/>
          <w:szCs w:val="18"/>
        </w:rPr>
        <w:t>административной</w:t>
      </w:r>
      <w:r w:rsidRPr="00AB2F7E">
        <w:rPr>
          <w:sz w:val="18"/>
          <w:szCs w:val="18"/>
        </w:rPr>
        <w:t xml:space="preserve"> процедуры является подписанное распоряжение Администрации о проведении проверки.</w:t>
      </w:r>
    </w:p>
    <w:p w:rsidR="00AB2F7E" w:rsidRPr="00AB2F7E" w:rsidRDefault="00AB2F7E" w:rsidP="00AB2F7E">
      <w:pPr>
        <w:pStyle w:val="ad"/>
        <w:ind w:left="42" w:right="141"/>
        <w:jc w:val="both"/>
        <w:rPr>
          <w:sz w:val="18"/>
          <w:szCs w:val="18"/>
        </w:rPr>
      </w:pPr>
      <w:r w:rsidRPr="00AB2F7E">
        <w:rPr>
          <w:sz w:val="18"/>
          <w:szCs w:val="18"/>
        </w:rPr>
        <w:t xml:space="preserve">При наличии обоснованных сомнений в авторстве обращения или заявления должностное лицо органа </w:t>
      </w:r>
      <w:r w:rsidRPr="00AB2F7E">
        <w:rPr>
          <w:iCs/>
          <w:sz w:val="18"/>
          <w:szCs w:val="18"/>
        </w:rPr>
        <w:t>муниципального</w:t>
      </w:r>
      <w:r w:rsidRPr="00AB2F7E">
        <w:rPr>
          <w:sz w:val="18"/>
          <w:szCs w:val="18"/>
        </w:rPr>
        <w:t xml:space="preserve"> контроля обязано принять разумные меры к установлению обратившегося лица в случае, если изложенная в обращении информация может в соответствии с пунктом 2 части 2 статьи 10 закона </w:t>
      </w:r>
      <w:hyperlink r:id="rId29" w:tgtFrame="_blank" w:history="1">
        <w:r w:rsidRPr="00AB2F7E">
          <w:rPr>
            <w:rStyle w:val="ac"/>
            <w:sz w:val="18"/>
            <w:szCs w:val="18"/>
          </w:rPr>
          <w:t>№ 294-ФЗ</w:t>
        </w:r>
      </w:hyperlink>
      <w:r w:rsidRPr="00AB2F7E">
        <w:rPr>
          <w:sz w:val="18"/>
          <w:szCs w:val="18"/>
        </w:rPr>
        <w:t xml:space="preserve"> являться основанием для проведения внеплановой проверки. Должностными лицами органа </w:t>
      </w:r>
      <w:r w:rsidRPr="00AB2F7E">
        <w:rPr>
          <w:iCs/>
          <w:sz w:val="18"/>
          <w:szCs w:val="18"/>
        </w:rPr>
        <w:t>муниципального</w:t>
      </w:r>
      <w:r w:rsidRPr="00AB2F7E">
        <w:rPr>
          <w:sz w:val="18"/>
          <w:szCs w:val="18"/>
        </w:rPr>
        <w:t xml:space="preserve"> контроля может быть проведена предварительная проверка поступившей информации в порядке, предусмотренном частями 3.1- 3.5 статьи 10 закона </w:t>
      </w:r>
      <w:hyperlink r:id="rId30" w:tgtFrame="_blank" w:history="1">
        <w:r w:rsidRPr="00AB2F7E">
          <w:rPr>
            <w:rStyle w:val="ac"/>
            <w:sz w:val="18"/>
            <w:szCs w:val="18"/>
          </w:rPr>
          <w:t>№ 294-ФЗ</w:t>
        </w:r>
      </w:hyperlink>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3.2.2. Уведомление Землепользователя о проведении плановой документарной проверки.</w:t>
      </w:r>
    </w:p>
    <w:p w:rsidR="00AB2F7E" w:rsidRPr="00AB2F7E" w:rsidRDefault="00AB2F7E" w:rsidP="00AB2F7E">
      <w:pPr>
        <w:pStyle w:val="ad"/>
        <w:ind w:left="42" w:right="141"/>
        <w:jc w:val="both"/>
        <w:rPr>
          <w:sz w:val="18"/>
          <w:szCs w:val="18"/>
        </w:rPr>
      </w:pPr>
      <w:r w:rsidRPr="00AB2F7E">
        <w:rPr>
          <w:sz w:val="18"/>
          <w:szCs w:val="18"/>
        </w:rPr>
        <w:t xml:space="preserve">Началом выполнения </w:t>
      </w:r>
      <w:r w:rsidRPr="00AB2F7E">
        <w:rPr>
          <w:iCs/>
          <w:sz w:val="18"/>
          <w:szCs w:val="18"/>
        </w:rPr>
        <w:t>административной</w:t>
      </w:r>
      <w:r w:rsidRPr="00AB2F7E">
        <w:rPr>
          <w:sz w:val="18"/>
          <w:szCs w:val="18"/>
        </w:rPr>
        <w:t xml:space="preserve"> процедуры является подписанное распоряжение Администрации о проведении проверки.</w:t>
      </w:r>
    </w:p>
    <w:p w:rsidR="00AB2F7E" w:rsidRPr="00AB2F7E" w:rsidRDefault="00AB2F7E" w:rsidP="00AB2F7E">
      <w:pPr>
        <w:pStyle w:val="ad"/>
        <w:ind w:left="42" w:right="141"/>
        <w:jc w:val="both"/>
        <w:rPr>
          <w:sz w:val="18"/>
          <w:szCs w:val="18"/>
        </w:rPr>
      </w:pPr>
      <w:r w:rsidRPr="00AB2F7E">
        <w:rPr>
          <w:sz w:val="18"/>
          <w:szCs w:val="18"/>
        </w:rPr>
        <w:t xml:space="preserve">О проведении плановой проверки юридическое лицо, индивидуальный предприниматель уведомляются органом </w:t>
      </w:r>
      <w:r w:rsidRPr="00AB2F7E">
        <w:rPr>
          <w:iCs/>
          <w:sz w:val="18"/>
          <w:szCs w:val="18"/>
        </w:rPr>
        <w:t>муниципального</w:t>
      </w:r>
      <w:r w:rsidRPr="00AB2F7E">
        <w:rPr>
          <w:sz w:val="18"/>
          <w:szCs w:val="18"/>
        </w:rPr>
        <w:t xml:space="preserve"> земельного контроля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sidRPr="00AB2F7E">
        <w:rPr>
          <w:iCs/>
          <w:sz w:val="18"/>
          <w:szCs w:val="18"/>
        </w:rPr>
        <w:t>муниципального</w:t>
      </w:r>
      <w:r w:rsidRPr="00AB2F7E">
        <w:rPr>
          <w:sz w:val="18"/>
          <w:szCs w:val="18"/>
        </w:rPr>
        <w:t xml:space="preserve"> земельного контроля, или иным доступным способом.</w:t>
      </w:r>
    </w:p>
    <w:p w:rsidR="00AB2F7E" w:rsidRPr="00AB2F7E" w:rsidRDefault="00AB2F7E" w:rsidP="00AB2F7E">
      <w:pPr>
        <w:pStyle w:val="ad"/>
        <w:ind w:left="42" w:right="141"/>
        <w:jc w:val="both"/>
        <w:rPr>
          <w:sz w:val="18"/>
          <w:szCs w:val="18"/>
        </w:rPr>
      </w:pPr>
      <w:r w:rsidRPr="00AB2F7E">
        <w:rPr>
          <w:iCs/>
          <w:sz w:val="18"/>
          <w:szCs w:val="18"/>
        </w:rPr>
        <w:t>Административная</w:t>
      </w:r>
      <w:r w:rsidRPr="00AB2F7E">
        <w:rPr>
          <w:sz w:val="18"/>
          <w:szCs w:val="18"/>
        </w:rPr>
        <w:t xml:space="preserve"> процедура выполняется не позднее, чем в течение 3 рабочих дней до начала проведения плановой документарной проверки (за исключением Землепользователей - граждан). </w:t>
      </w:r>
      <w:r w:rsidRPr="00AB2F7E">
        <w:rPr>
          <w:iCs/>
          <w:sz w:val="18"/>
          <w:szCs w:val="18"/>
        </w:rPr>
        <w:t>Административная</w:t>
      </w:r>
      <w:r w:rsidRPr="00AB2F7E">
        <w:rPr>
          <w:sz w:val="18"/>
          <w:szCs w:val="18"/>
        </w:rPr>
        <w:t xml:space="preserve"> процедура в отношении граждан выполняется не позднее чем за 10 рабочих дней до начала проведения указанной проверки.</w:t>
      </w:r>
    </w:p>
    <w:p w:rsidR="00AB2F7E" w:rsidRPr="00AB2F7E" w:rsidRDefault="00AB2F7E" w:rsidP="00AB2F7E">
      <w:pPr>
        <w:pStyle w:val="ad"/>
        <w:ind w:left="42" w:right="141"/>
        <w:jc w:val="both"/>
        <w:rPr>
          <w:sz w:val="18"/>
          <w:szCs w:val="18"/>
        </w:rPr>
      </w:pPr>
      <w:r w:rsidRPr="00AB2F7E">
        <w:rPr>
          <w:sz w:val="18"/>
          <w:szCs w:val="18"/>
        </w:rPr>
        <w:t xml:space="preserve">Результатом выполнения </w:t>
      </w:r>
      <w:r w:rsidRPr="00AB2F7E">
        <w:rPr>
          <w:iCs/>
          <w:sz w:val="18"/>
          <w:szCs w:val="18"/>
        </w:rPr>
        <w:t>административной</w:t>
      </w:r>
      <w:r w:rsidRPr="00AB2F7E">
        <w:rPr>
          <w:sz w:val="18"/>
          <w:szCs w:val="18"/>
        </w:rPr>
        <w:t xml:space="preserve"> процедуры является направленная Землепользователю копия распоряжения Администрации о проведении проверки.</w:t>
      </w:r>
    </w:p>
    <w:p w:rsidR="00AB2F7E" w:rsidRPr="00AB2F7E" w:rsidRDefault="00AB2F7E" w:rsidP="00AB2F7E">
      <w:pPr>
        <w:pStyle w:val="ad"/>
        <w:ind w:left="42" w:right="141"/>
        <w:jc w:val="both"/>
        <w:rPr>
          <w:sz w:val="18"/>
          <w:szCs w:val="18"/>
        </w:rPr>
      </w:pPr>
      <w:r w:rsidRPr="00AB2F7E">
        <w:rPr>
          <w:sz w:val="18"/>
          <w:szCs w:val="18"/>
        </w:rPr>
        <w:t>3.2.3. Проверка сведений, содержащихся в документах Землепользователя и имеющиеся в распоряжении Администрации.</w:t>
      </w:r>
    </w:p>
    <w:p w:rsidR="00AB2F7E" w:rsidRPr="00AB2F7E" w:rsidRDefault="00AB2F7E" w:rsidP="00AB2F7E">
      <w:pPr>
        <w:pStyle w:val="ad"/>
        <w:ind w:left="42" w:right="141"/>
        <w:jc w:val="both"/>
        <w:rPr>
          <w:sz w:val="18"/>
          <w:szCs w:val="18"/>
        </w:rPr>
      </w:pPr>
      <w:r w:rsidRPr="00AB2F7E">
        <w:rPr>
          <w:sz w:val="18"/>
          <w:szCs w:val="18"/>
        </w:rPr>
        <w:t xml:space="preserve">Основанием для начала выполнения </w:t>
      </w:r>
      <w:r w:rsidRPr="00AB2F7E">
        <w:rPr>
          <w:iCs/>
          <w:sz w:val="18"/>
          <w:szCs w:val="18"/>
        </w:rPr>
        <w:t>административной</w:t>
      </w:r>
      <w:r w:rsidRPr="00AB2F7E">
        <w:rPr>
          <w:sz w:val="18"/>
          <w:szCs w:val="18"/>
        </w:rPr>
        <w:t xml:space="preserve"> процедуры является распоряжение Администрации о проведении проверки.</w:t>
      </w:r>
    </w:p>
    <w:p w:rsidR="00AB2F7E" w:rsidRPr="00AB2F7E" w:rsidRDefault="00AB2F7E" w:rsidP="00AB2F7E">
      <w:pPr>
        <w:pStyle w:val="ad"/>
        <w:ind w:left="42" w:right="141"/>
        <w:jc w:val="both"/>
        <w:rPr>
          <w:sz w:val="18"/>
          <w:szCs w:val="18"/>
        </w:rPr>
      </w:pPr>
      <w:r w:rsidRPr="00AB2F7E">
        <w:rPr>
          <w:sz w:val="18"/>
          <w:szCs w:val="18"/>
        </w:rPr>
        <w:t>Должностное лицо Администрации рассматривает сведения, содержащиеся в документах Землепользователя, имеющиеся в распоряжении Администрации.</w:t>
      </w:r>
    </w:p>
    <w:p w:rsidR="00AB2F7E" w:rsidRPr="00AB2F7E" w:rsidRDefault="00AB2F7E" w:rsidP="00AB2F7E">
      <w:pPr>
        <w:pStyle w:val="ad"/>
        <w:ind w:left="42" w:right="141"/>
        <w:jc w:val="both"/>
        <w:rPr>
          <w:sz w:val="18"/>
          <w:szCs w:val="18"/>
        </w:rPr>
      </w:pPr>
      <w:r w:rsidRPr="00AB2F7E">
        <w:rPr>
          <w:sz w:val="18"/>
          <w:szCs w:val="18"/>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w:t>
      </w:r>
      <w:r w:rsidRPr="00AB2F7E">
        <w:rPr>
          <w:iCs/>
          <w:sz w:val="18"/>
          <w:szCs w:val="18"/>
        </w:rPr>
        <w:t>исполнение</w:t>
      </w:r>
      <w:r w:rsidRPr="00AB2F7E">
        <w:rPr>
          <w:sz w:val="18"/>
          <w:szCs w:val="18"/>
        </w:rPr>
        <w:t xml:space="preserve"> Землепользователем требований, установленных законодательством Российской Федерации и законодательством Новгородской области, в отношении объектов земельных отношений, должностное лицо Администрации в течение трёх дней после рассмотрения сведений готовит в адрес Землепользователя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Главе Администрации.</w:t>
      </w:r>
    </w:p>
    <w:p w:rsidR="00AB2F7E" w:rsidRPr="00AB2F7E" w:rsidRDefault="00AB2F7E" w:rsidP="00AB2F7E">
      <w:pPr>
        <w:pStyle w:val="ad"/>
        <w:ind w:left="42" w:right="141"/>
        <w:jc w:val="both"/>
        <w:rPr>
          <w:sz w:val="18"/>
          <w:szCs w:val="18"/>
        </w:rPr>
      </w:pPr>
      <w:r w:rsidRPr="00AB2F7E">
        <w:rPr>
          <w:sz w:val="18"/>
          <w:szCs w:val="18"/>
        </w:rPr>
        <w:t>После подписания запроса Главой Администрации должностное лицо Администрации организует направление его в адрес Землепользователя заказным почтовым отправлением с уведомлением о вручении или вручает иным доступным способом.</w:t>
      </w:r>
    </w:p>
    <w:p w:rsidR="00AB2F7E" w:rsidRPr="00AB2F7E" w:rsidRDefault="00AB2F7E" w:rsidP="00AB2F7E">
      <w:pPr>
        <w:pStyle w:val="ad"/>
        <w:ind w:left="42" w:right="141"/>
        <w:jc w:val="both"/>
        <w:rPr>
          <w:sz w:val="18"/>
          <w:szCs w:val="18"/>
        </w:rPr>
      </w:pPr>
      <w:r w:rsidRPr="00AB2F7E">
        <w:rPr>
          <w:sz w:val="18"/>
          <w:szCs w:val="18"/>
        </w:rPr>
        <w:t xml:space="preserve">Если достоверность сведений, содержащихся в документах, имеющихся в распоряжении должностного лица Администрации, не вызывает обоснованных сомнений либо эти сведения позволяют оценить </w:t>
      </w:r>
      <w:r w:rsidRPr="00AB2F7E">
        <w:rPr>
          <w:iCs/>
          <w:sz w:val="18"/>
          <w:szCs w:val="18"/>
        </w:rPr>
        <w:t>исполнение</w:t>
      </w:r>
      <w:r w:rsidRPr="00AB2F7E">
        <w:rPr>
          <w:sz w:val="18"/>
          <w:szCs w:val="18"/>
        </w:rPr>
        <w:t xml:space="preserve"> Землепользователем требований, установленных </w:t>
      </w:r>
      <w:r w:rsidRPr="00AB2F7E">
        <w:rPr>
          <w:iCs/>
          <w:sz w:val="18"/>
          <w:szCs w:val="18"/>
        </w:rPr>
        <w:t>муниципальными</w:t>
      </w:r>
      <w:r w:rsidRPr="00AB2F7E">
        <w:rPr>
          <w:sz w:val="18"/>
          <w:szCs w:val="18"/>
        </w:rPr>
        <w:t xml:space="preserve"> правовыми актами, должностное лицо Администрации принимает решение об окончании проверки.</w:t>
      </w:r>
    </w:p>
    <w:p w:rsidR="00AB2F7E" w:rsidRPr="00AB2F7E" w:rsidRDefault="00AB2F7E" w:rsidP="00AB2F7E">
      <w:pPr>
        <w:pStyle w:val="ad"/>
        <w:ind w:left="42" w:right="141"/>
        <w:jc w:val="both"/>
        <w:rPr>
          <w:sz w:val="18"/>
          <w:szCs w:val="18"/>
        </w:rPr>
      </w:pPr>
      <w:r w:rsidRPr="00AB2F7E">
        <w:rPr>
          <w:sz w:val="18"/>
          <w:szCs w:val="18"/>
        </w:rPr>
        <w:t xml:space="preserve">Результатом выполнения </w:t>
      </w:r>
      <w:r w:rsidRPr="00AB2F7E">
        <w:rPr>
          <w:iCs/>
          <w:sz w:val="18"/>
          <w:szCs w:val="18"/>
        </w:rPr>
        <w:t>административной</w:t>
      </w:r>
      <w:r w:rsidRPr="00AB2F7E">
        <w:rPr>
          <w:sz w:val="18"/>
          <w:szCs w:val="18"/>
        </w:rPr>
        <w:t xml:space="preserve"> процедуры является:</w:t>
      </w:r>
    </w:p>
    <w:p w:rsidR="00AB2F7E" w:rsidRPr="00AB2F7E" w:rsidRDefault="00AB2F7E" w:rsidP="00AB2F7E">
      <w:pPr>
        <w:pStyle w:val="ad"/>
        <w:ind w:left="42" w:right="141"/>
        <w:jc w:val="both"/>
        <w:rPr>
          <w:sz w:val="18"/>
          <w:szCs w:val="18"/>
        </w:rPr>
      </w:pPr>
      <w:r w:rsidRPr="00AB2F7E">
        <w:rPr>
          <w:sz w:val="18"/>
          <w:szCs w:val="18"/>
        </w:rPr>
        <w:t>принятое решение об окончании плановой документарной проверки;</w:t>
      </w:r>
    </w:p>
    <w:p w:rsidR="00AB2F7E" w:rsidRPr="00AB2F7E" w:rsidRDefault="00AB2F7E" w:rsidP="00AB2F7E">
      <w:pPr>
        <w:pStyle w:val="ad"/>
        <w:ind w:left="42" w:right="141"/>
        <w:jc w:val="both"/>
        <w:rPr>
          <w:sz w:val="18"/>
          <w:szCs w:val="18"/>
        </w:rPr>
      </w:pPr>
      <w:r w:rsidRPr="00AB2F7E">
        <w:rPr>
          <w:sz w:val="18"/>
          <w:szCs w:val="18"/>
        </w:rPr>
        <w:lastRenderedPageBreak/>
        <w:t>запрос, с требованием предоставить иные документы, необходимые для проведения плановой документарной проверки, направленный Землепользователю заказным почтовым отправлением с уведомлением или иным доступным способом.</w:t>
      </w:r>
    </w:p>
    <w:p w:rsidR="00AB2F7E" w:rsidRPr="00AB2F7E" w:rsidRDefault="00AB2F7E" w:rsidP="00AB2F7E">
      <w:pPr>
        <w:pStyle w:val="ad"/>
        <w:ind w:left="42" w:right="141"/>
        <w:jc w:val="both"/>
        <w:rPr>
          <w:sz w:val="18"/>
          <w:szCs w:val="18"/>
        </w:rPr>
      </w:pPr>
      <w:r w:rsidRPr="00AB2F7E">
        <w:rPr>
          <w:sz w:val="18"/>
          <w:szCs w:val="18"/>
        </w:rPr>
        <w:t>3.2.4. Проверка сведений, содержащихся в документах Землепользователя и направленных Землепользователем по запросу должностного лица Администрации.</w:t>
      </w:r>
    </w:p>
    <w:p w:rsidR="00AB2F7E" w:rsidRPr="00AB2F7E" w:rsidRDefault="00AB2F7E" w:rsidP="00AB2F7E">
      <w:pPr>
        <w:pStyle w:val="ad"/>
        <w:ind w:left="42" w:right="141"/>
        <w:jc w:val="both"/>
        <w:rPr>
          <w:sz w:val="18"/>
          <w:szCs w:val="18"/>
        </w:rPr>
      </w:pPr>
      <w:r w:rsidRPr="00AB2F7E">
        <w:rPr>
          <w:sz w:val="18"/>
          <w:szCs w:val="18"/>
        </w:rPr>
        <w:t xml:space="preserve">Основанием для начала выполнения </w:t>
      </w:r>
      <w:r w:rsidRPr="00AB2F7E">
        <w:rPr>
          <w:iCs/>
          <w:sz w:val="18"/>
          <w:szCs w:val="18"/>
        </w:rPr>
        <w:t>административной</w:t>
      </w:r>
      <w:r w:rsidRPr="00AB2F7E">
        <w:rPr>
          <w:sz w:val="18"/>
          <w:szCs w:val="18"/>
        </w:rPr>
        <w:t xml:space="preserve"> процедуры являются полученные от Землепользователя сведения, указанные в запросе должностного лица Администрации.</w:t>
      </w:r>
    </w:p>
    <w:p w:rsidR="00AB2F7E" w:rsidRPr="00AB2F7E" w:rsidRDefault="00AB2F7E" w:rsidP="00AB2F7E">
      <w:pPr>
        <w:pStyle w:val="ad"/>
        <w:ind w:left="42" w:right="141"/>
        <w:jc w:val="both"/>
        <w:rPr>
          <w:sz w:val="18"/>
          <w:szCs w:val="18"/>
        </w:rPr>
      </w:pPr>
      <w:r w:rsidRPr="00AB2F7E">
        <w:rPr>
          <w:sz w:val="18"/>
          <w:szCs w:val="18"/>
        </w:rPr>
        <w:t>Должностное лицо Администрации после получения документов, указанных в запросе, на основании сведений, содержащихся в документах, имеющихся в его распоряжении и сведений, содержащихся в документах, представленных Землепользователям:</w:t>
      </w:r>
    </w:p>
    <w:p w:rsidR="00AB2F7E" w:rsidRPr="00AB2F7E" w:rsidRDefault="00AB2F7E" w:rsidP="00AB2F7E">
      <w:pPr>
        <w:pStyle w:val="ad"/>
        <w:ind w:left="42" w:right="141"/>
        <w:jc w:val="both"/>
        <w:rPr>
          <w:sz w:val="18"/>
          <w:szCs w:val="18"/>
        </w:rPr>
      </w:pPr>
      <w:r w:rsidRPr="00AB2F7E">
        <w:rPr>
          <w:sz w:val="18"/>
          <w:szCs w:val="18"/>
        </w:rPr>
        <w:t>проводит оценку достоверности сведений;</w:t>
      </w:r>
    </w:p>
    <w:p w:rsidR="00AB2F7E" w:rsidRPr="00AB2F7E" w:rsidRDefault="00AB2F7E" w:rsidP="00AB2F7E">
      <w:pPr>
        <w:pStyle w:val="ad"/>
        <w:ind w:left="42" w:right="141"/>
        <w:jc w:val="both"/>
        <w:rPr>
          <w:sz w:val="18"/>
          <w:szCs w:val="18"/>
        </w:rPr>
      </w:pPr>
      <w:r w:rsidRPr="00AB2F7E">
        <w:rPr>
          <w:sz w:val="18"/>
          <w:szCs w:val="18"/>
        </w:rPr>
        <w:t>проводит оценку сведений, содержащихся в документах, на предмет соответствия требованиям установленным законодательством Российской Федерации и законодательством Новгородской области.</w:t>
      </w:r>
    </w:p>
    <w:p w:rsidR="00AB2F7E" w:rsidRPr="00AB2F7E" w:rsidRDefault="00AB2F7E" w:rsidP="00AB2F7E">
      <w:pPr>
        <w:pStyle w:val="ad"/>
        <w:ind w:left="42" w:right="141"/>
        <w:jc w:val="both"/>
        <w:rPr>
          <w:sz w:val="18"/>
          <w:szCs w:val="18"/>
        </w:rPr>
      </w:pPr>
      <w:r w:rsidRPr="00AB2F7E">
        <w:rPr>
          <w:sz w:val="18"/>
          <w:szCs w:val="18"/>
        </w:rPr>
        <w:t>В случае если в ходе плановой документарной проверки выявлены ошибки и (или) противоречия, в представленных Землепользователем документах, либо несоответствие сведений, содержащихся в этих документах, сведениям, содержащимся в имеющихся у должностного лица Администрации документах, должностное лицо Администрации в течение 2 дней после окончания проверки готовит проект запроса с информацией об этом и требованием представить Землепользователю в течение 10 дней необходимые пояснения в письменной форме. Проект запроса передается на подпись Главе Администрации.</w:t>
      </w:r>
    </w:p>
    <w:p w:rsidR="00AB2F7E" w:rsidRPr="00AB2F7E" w:rsidRDefault="00AB2F7E" w:rsidP="00AB2F7E">
      <w:pPr>
        <w:pStyle w:val="ad"/>
        <w:ind w:left="42" w:right="141"/>
        <w:jc w:val="both"/>
        <w:rPr>
          <w:sz w:val="18"/>
          <w:szCs w:val="18"/>
        </w:rPr>
      </w:pPr>
      <w:r w:rsidRPr="00AB2F7E">
        <w:rPr>
          <w:sz w:val="18"/>
          <w:szCs w:val="18"/>
        </w:rPr>
        <w:t>После подписания запроса Главой Администрации должностное лицо Администрации организует направление его в адрес Землепользователя заказным почтовым отправлением с уведомлением о вручении или вручает иным доступным способом.</w:t>
      </w:r>
    </w:p>
    <w:p w:rsidR="00AB2F7E" w:rsidRPr="00AB2F7E" w:rsidRDefault="00AB2F7E" w:rsidP="00AB2F7E">
      <w:pPr>
        <w:pStyle w:val="ad"/>
        <w:ind w:left="42" w:right="141"/>
        <w:jc w:val="both"/>
        <w:rPr>
          <w:sz w:val="18"/>
          <w:szCs w:val="18"/>
        </w:rPr>
      </w:pPr>
      <w:r w:rsidRPr="00AB2F7E">
        <w:rPr>
          <w:sz w:val="18"/>
          <w:szCs w:val="18"/>
        </w:rPr>
        <w:t>В случае если в ходе плановой документарной проверки не было выявлено вышеуказанных ошибок и (или) противоречий должностное лицо Администрации принимает решение об окончании проверки.</w:t>
      </w:r>
    </w:p>
    <w:p w:rsidR="00AB2F7E" w:rsidRPr="00AB2F7E" w:rsidRDefault="00AB2F7E" w:rsidP="00AB2F7E">
      <w:pPr>
        <w:pStyle w:val="ad"/>
        <w:ind w:left="42" w:right="141"/>
        <w:jc w:val="both"/>
        <w:rPr>
          <w:sz w:val="18"/>
          <w:szCs w:val="18"/>
        </w:rPr>
      </w:pPr>
      <w:r w:rsidRPr="00AB2F7E">
        <w:rPr>
          <w:sz w:val="18"/>
          <w:szCs w:val="18"/>
        </w:rPr>
        <w:t xml:space="preserve">Результатом выполнения </w:t>
      </w:r>
      <w:r w:rsidRPr="00AB2F7E">
        <w:rPr>
          <w:iCs/>
          <w:sz w:val="18"/>
          <w:szCs w:val="18"/>
        </w:rPr>
        <w:t>административной</w:t>
      </w:r>
      <w:r w:rsidRPr="00AB2F7E">
        <w:rPr>
          <w:sz w:val="18"/>
          <w:szCs w:val="18"/>
        </w:rPr>
        <w:t xml:space="preserve"> процедуры является:</w:t>
      </w:r>
    </w:p>
    <w:p w:rsidR="00AB2F7E" w:rsidRPr="00AB2F7E" w:rsidRDefault="00AB2F7E" w:rsidP="00AB2F7E">
      <w:pPr>
        <w:pStyle w:val="ad"/>
        <w:ind w:left="42" w:right="141"/>
        <w:jc w:val="both"/>
        <w:rPr>
          <w:sz w:val="18"/>
          <w:szCs w:val="18"/>
        </w:rPr>
      </w:pPr>
      <w:r w:rsidRPr="00AB2F7E">
        <w:rPr>
          <w:sz w:val="18"/>
          <w:szCs w:val="18"/>
        </w:rPr>
        <w:t>принятое решение об окончании проверки;</w:t>
      </w:r>
    </w:p>
    <w:p w:rsidR="00AB2F7E" w:rsidRPr="00AB2F7E" w:rsidRDefault="00AB2F7E" w:rsidP="00AB2F7E">
      <w:pPr>
        <w:pStyle w:val="ad"/>
        <w:ind w:left="42" w:right="141"/>
        <w:jc w:val="both"/>
        <w:rPr>
          <w:sz w:val="18"/>
          <w:szCs w:val="18"/>
        </w:rPr>
      </w:pPr>
      <w:r w:rsidRPr="00AB2F7E">
        <w:rPr>
          <w:sz w:val="18"/>
          <w:szCs w:val="18"/>
        </w:rPr>
        <w:t>запрос с требованием представить необходимые пояснения в письменной форме, направленный Землепользователю заказным почтовым отправлением с уведомлением о вручении либо вручение другим доступным способом.</w:t>
      </w:r>
    </w:p>
    <w:p w:rsidR="00AB2F7E" w:rsidRPr="00AB2F7E" w:rsidRDefault="00AB2F7E" w:rsidP="00AB2F7E">
      <w:pPr>
        <w:pStyle w:val="ad"/>
        <w:ind w:left="42" w:right="141"/>
        <w:jc w:val="both"/>
        <w:rPr>
          <w:sz w:val="18"/>
          <w:szCs w:val="18"/>
        </w:rPr>
      </w:pPr>
      <w:r w:rsidRPr="00AB2F7E">
        <w:rPr>
          <w:sz w:val="18"/>
          <w:szCs w:val="18"/>
        </w:rPr>
        <w:t>3.2.5. Рассмотрение пояснений Землепользователя к замечаниям в представленных документах.</w:t>
      </w:r>
    </w:p>
    <w:p w:rsidR="00AB2F7E" w:rsidRPr="00AB2F7E" w:rsidRDefault="00AB2F7E" w:rsidP="00AB2F7E">
      <w:pPr>
        <w:pStyle w:val="ad"/>
        <w:ind w:left="42" w:right="141"/>
        <w:jc w:val="both"/>
        <w:rPr>
          <w:sz w:val="18"/>
          <w:szCs w:val="18"/>
        </w:rPr>
      </w:pPr>
      <w:r w:rsidRPr="00AB2F7E">
        <w:rPr>
          <w:sz w:val="18"/>
          <w:szCs w:val="18"/>
        </w:rPr>
        <w:t xml:space="preserve">Основанием для начала выполнения </w:t>
      </w:r>
      <w:r w:rsidRPr="00AB2F7E">
        <w:rPr>
          <w:iCs/>
          <w:sz w:val="18"/>
          <w:szCs w:val="18"/>
        </w:rPr>
        <w:t>административной</w:t>
      </w:r>
      <w:r w:rsidRPr="00AB2F7E">
        <w:rPr>
          <w:sz w:val="18"/>
          <w:szCs w:val="18"/>
        </w:rPr>
        <w:t xml:space="preserve"> процедуры является получение от Землепользователя пояснений и (или) документов, подтверждающих достоверность ранее представленных документов.</w:t>
      </w:r>
    </w:p>
    <w:p w:rsidR="00AB2F7E" w:rsidRPr="00AB2F7E" w:rsidRDefault="00AB2F7E" w:rsidP="00AB2F7E">
      <w:pPr>
        <w:pStyle w:val="ad"/>
        <w:ind w:left="42" w:right="141"/>
        <w:jc w:val="both"/>
        <w:rPr>
          <w:sz w:val="18"/>
          <w:szCs w:val="18"/>
        </w:rPr>
      </w:pPr>
      <w:r w:rsidRPr="00AB2F7E">
        <w:rPr>
          <w:sz w:val="18"/>
          <w:szCs w:val="18"/>
        </w:rPr>
        <w:t>После получения пояснений и (или) документов, подтверждающих достоверность ранее представленных документов, должностное лицо Администрации рассматривает представленные Землепользователем пояснения и (или) документы, подтверждающие достоверность ранее представленных документов, и:</w:t>
      </w:r>
    </w:p>
    <w:p w:rsidR="00AB2F7E" w:rsidRPr="00AB2F7E" w:rsidRDefault="00AB2F7E" w:rsidP="00AB2F7E">
      <w:pPr>
        <w:pStyle w:val="ad"/>
        <w:ind w:left="42" w:right="141"/>
        <w:jc w:val="both"/>
        <w:rPr>
          <w:sz w:val="18"/>
          <w:szCs w:val="18"/>
        </w:rPr>
      </w:pPr>
      <w:r w:rsidRPr="00AB2F7E">
        <w:rPr>
          <w:sz w:val="18"/>
          <w:szCs w:val="18"/>
        </w:rPr>
        <w:t>принимает решение об окончании проверки;</w:t>
      </w:r>
    </w:p>
    <w:p w:rsidR="00AB2F7E" w:rsidRPr="00AB2F7E" w:rsidRDefault="00AB2F7E" w:rsidP="00AB2F7E">
      <w:pPr>
        <w:pStyle w:val="ad"/>
        <w:ind w:left="42" w:right="141"/>
        <w:jc w:val="both"/>
        <w:rPr>
          <w:sz w:val="18"/>
          <w:szCs w:val="18"/>
        </w:rPr>
      </w:pPr>
      <w:r w:rsidRPr="00AB2F7E">
        <w:rPr>
          <w:sz w:val="18"/>
          <w:szCs w:val="18"/>
        </w:rPr>
        <w:t>принимает решение о проведении выездной внеплановой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должностное лицо Администрации установит признаки нарушения обязательных требований).</w:t>
      </w:r>
    </w:p>
    <w:p w:rsidR="00AB2F7E" w:rsidRPr="00AB2F7E" w:rsidRDefault="00AB2F7E" w:rsidP="00AB2F7E">
      <w:pPr>
        <w:pStyle w:val="ad"/>
        <w:ind w:left="42" w:right="141"/>
        <w:jc w:val="both"/>
        <w:rPr>
          <w:sz w:val="18"/>
          <w:szCs w:val="18"/>
        </w:rPr>
      </w:pPr>
      <w:r w:rsidRPr="00AB2F7E">
        <w:rPr>
          <w:sz w:val="18"/>
          <w:szCs w:val="18"/>
        </w:rPr>
        <w:t xml:space="preserve">Срок выполнения </w:t>
      </w:r>
      <w:r w:rsidRPr="00AB2F7E">
        <w:rPr>
          <w:iCs/>
          <w:sz w:val="18"/>
          <w:szCs w:val="18"/>
        </w:rPr>
        <w:t>административной</w:t>
      </w:r>
      <w:r w:rsidRPr="00AB2F7E">
        <w:rPr>
          <w:sz w:val="18"/>
          <w:szCs w:val="18"/>
        </w:rPr>
        <w:t xml:space="preserve"> процедуры не должен превышать двух рабочих дней со дня получения пояснений или двух рабочих дней со дня истечения срока, установленного для представления пояснений.</w:t>
      </w:r>
    </w:p>
    <w:p w:rsidR="00AB2F7E" w:rsidRPr="00AB2F7E" w:rsidRDefault="00AB2F7E" w:rsidP="00AB2F7E">
      <w:pPr>
        <w:pStyle w:val="ad"/>
        <w:ind w:left="42" w:right="141"/>
        <w:jc w:val="both"/>
        <w:rPr>
          <w:sz w:val="18"/>
          <w:szCs w:val="18"/>
        </w:rPr>
      </w:pPr>
      <w:r w:rsidRPr="00AB2F7E">
        <w:rPr>
          <w:sz w:val="18"/>
          <w:szCs w:val="18"/>
        </w:rPr>
        <w:t xml:space="preserve">Результатом выполнения </w:t>
      </w:r>
      <w:r w:rsidRPr="00AB2F7E">
        <w:rPr>
          <w:iCs/>
          <w:sz w:val="18"/>
          <w:szCs w:val="18"/>
        </w:rPr>
        <w:t>административной</w:t>
      </w:r>
      <w:r w:rsidRPr="00AB2F7E">
        <w:rPr>
          <w:sz w:val="18"/>
          <w:szCs w:val="18"/>
        </w:rPr>
        <w:t xml:space="preserve"> процедуры является:</w:t>
      </w:r>
    </w:p>
    <w:p w:rsidR="00AB2F7E" w:rsidRPr="00AB2F7E" w:rsidRDefault="00AB2F7E" w:rsidP="00AB2F7E">
      <w:pPr>
        <w:pStyle w:val="ad"/>
        <w:ind w:left="42" w:right="141"/>
        <w:jc w:val="both"/>
        <w:rPr>
          <w:sz w:val="18"/>
          <w:szCs w:val="18"/>
        </w:rPr>
      </w:pPr>
      <w:r w:rsidRPr="00AB2F7E">
        <w:rPr>
          <w:sz w:val="18"/>
          <w:szCs w:val="18"/>
        </w:rPr>
        <w:t>принятое решение об окончании проверки;</w:t>
      </w:r>
    </w:p>
    <w:p w:rsidR="00AB2F7E" w:rsidRPr="00AB2F7E" w:rsidRDefault="00AB2F7E" w:rsidP="00AB2F7E">
      <w:pPr>
        <w:pStyle w:val="ad"/>
        <w:ind w:left="42" w:right="141"/>
        <w:jc w:val="both"/>
        <w:rPr>
          <w:sz w:val="18"/>
          <w:szCs w:val="18"/>
        </w:rPr>
      </w:pPr>
      <w:r w:rsidRPr="00AB2F7E">
        <w:rPr>
          <w:sz w:val="18"/>
          <w:szCs w:val="18"/>
        </w:rPr>
        <w:t>принятое решение о проведении выездной внеплановой проверки.</w:t>
      </w:r>
    </w:p>
    <w:p w:rsidR="00AB2F7E" w:rsidRPr="00AB2F7E" w:rsidRDefault="00AB2F7E" w:rsidP="00AB2F7E">
      <w:pPr>
        <w:pStyle w:val="ad"/>
        <w:ind w:left="42" w:right="141"/>
        <w:jc w:val="both"/>
        <w:rPr>
          <w:sz w:val="18"/>
          <w:szCs w:val="18"/>
        </w:rPr>
      </w:pPr>
      <w:r w:rsidRPr="00AB2F7E">
        <w:rPr>
          <w:sz w:val="18"/>
          <w:szCs w:val="18"/>
        </w:rPr>
        <w:t xml:space="preserve">Выездная внеплановая проверка (при принятии решения о её проведении) осуществляется в соответствии с порядком, приведенным в пункте 3.3.3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3.2.6. Оформление результатов проверки.</w:t>
      </w:r>
    </w:p>
    <w:p w:rsidR="00AB2F7E" w:rsidRPr="00AB2F7E" w:rsidRDefault="00AB2F7E" w:rsidP="00AB2F7E">
      <w:pPr>
        <w:pStyle w:val="ad"/>
        <w:ind w:left="42" w:right="141"/>
        <w:jc w:val="both"/>
        <w:rPr>
          <w:sz w:val="18"/>
          <w:szCs w:val="18"/>
        </w:rPr>
      </w:pPr>
      <w:r w:rsidRPr="00AB2F7E">
        <w:rPr>
          <w:sz w:val="18"/>
          <w:szCs w:val="1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w:t>
      </w:r>
      <w:r w:rsidRPr="00AB2F7E">
        <w:rPr>
          <w:iCs/>
          <w:sz w:val="18"/>
          <w:szCs w:val="18"/>
        </w:rPr>
        <w:t>муниципального</w:t>
      </w:r>
      <w:r w:rsidRPr="00AB2F7E">
        <w:rPr>
          <w:sz w:val="18"/>
          <w:szCs w:val="18"/>
        </w:rPr>
        <w:t xml:space="preserve"> контроля. При наличии согласия проверяемого лица на осуществление взаимодействия в электронной форме в рамках государственного контроля (надзора) или </w:t>
      </w:r>
      <w:r w:rsidRPr="00AB2F7E">
        <w:rPr>
          <w:iCs/>
          <w:sz w:val="18"/>
          <w:szCs w:val="18"/>
        </w:rPr>
        <w:t>муниципального</w:t>
      </w:r>
      <w:r w:rsidRPr="00AB2F7E">
        <w:rPr>
          <w:sz w:val="18"/>
          <w:szCs w:val="18"/>
        </w:rPr>
        <w:t xml:space="preserve">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B2F7E" w:rsidRPr="00AB2F7E" w:rsidRDefault="00AB2F7E" w:rsidP="00AB2F7E">
      <w:pPr>
        <w:pStyle w:val="ad"/>
        <w:ind w:left="42" w:right="141"/>
        <w:jc w:val="both"/>
        <w:rPr>
          <w:sz w:val="18"/>
          <w:szCs w:val="18"/>
        </w:rPr>
      </w:pPr>
      <w:r w:rsidRPr="00AB2F7E">
        <w:rPr>
          <w:sz w:val="18"/>
          <w:szCs w:val="18"/>
        </w:rPr>
        <w:t>3.2.7. Действия должностного лица при выявлении самовольной постройки.</w:t>
      </w:r>
    </w:p>
    <w:p w:rsidR="00AB2F7E" w:rsidRPr="00AB2F7E" w:rsidRDefault="00AB2F7E" w:rsidP="00AB2F7E">
      <w:pPr>
        <w:pStyle w:val="ad"/>
        <w:ind w:left="42" w:right="141"/>
        <w:jc w:val="both"/>
        <w:rPr>
          <w:sz w:val="18"/>
          <w:szCs w:val="18"/>
        </w:rPr>
      </w:pPr>
      <w:r w:rsidRPr="00AB2F7E">
        <w:rPr>
          <w:sz w:val="18"/>
          <w:szCs w:val="18"/>
        </w:rPr>
        <w:t>В случае если по результатам проведенной проверки в рамках осуществления муниципального земельного контроля должностным лицом органа муниципального земельного контроля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не позднее 5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w:t>
      </w:r>
    </w:p>
    <w:p w:rsidR="00AB2F7E" w:rsidRPr="00AB2F7E" w:rsidRDefault="00AB2F7E" w:rsidP="00AB2F7E">
      <w:pPr>
        <w:pStyle w:val="ad"/>
        <w:ind w:left="42" w:right="141"/>
        <w:jc w:val="both"/>
        <w:rPr>
          <w:sz w:val="18"/>
          <w:szCs w:val="18"/>
        </w:rPr>
      </w:pPr>
      <w:r w:rsidRPr="00AB2F7E">
        <w:rPr>
          <w:sz w:val="18"/>
          <w:szCs w:val="18"/>
        </w:rPr>
        <w:t xml:space="preserve"> Форма уведомления о выявлении самовольной постройки, а также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AB2F7E" w:rsidRPr="00AB2F7E" w:rsidRDefault="00AB2F7E" w:rsidP="00AB2F7E">
      <w:pPr>
        <w:pStyle w:val="ad"/>
        <w:ind w:left="42" w:right="141"/>
        <w:jc w:val="both"/>
        <w:rPr>
          <w:sz w:val="18"/>
          <w:szCs w:val="18"/>
        </w:rPr>
      </w:pPr>
      <w:r w:rsidRPr="00AB2F7E">
        <w:rPr>
          <w:sz w:val="18"/>
          <w:szCs w:val="18"/>
        </w:rPr>
        <w:t xml:space="preserve"> Результаты указанной проверки могут быть обжалованы правообладателем земельного участка в судебном порядке.</w:t>
      </w:r>
    </w:p>
    <w:p w:rsidR="00AB2F7E" w:rsidRPr="00AB2F7E" w:rsidRDefault="00AB2F7E" w:rsidP="00AB2F7E">
      <w:pPr>
        <w:pStyle w:val="ad"/>
        <w:ind w:left="42" w:right="141"/>
        <w:jc w:val="both"/>
        <w:rPr>
          <w:sz w:val="18"/>
          <w:szCs w:val="18"/>
        </w:rPr>
      </w:pPr>
      <w:r w:rsidRPr="00AB2F7E">
        <w:rPr>
          <w:sz w:val="18"/>
          <w:szCs w:val="18"/>
        </w:rPr>
        <w:t>3.3. Проведение плановой выездной проверки Землепользователя.</w:t>
      </w:r>
    </w:p>
    <w:p w:rsidR="00AB2F7E" w:rsidRPr="00AB2F7E" w:rsidRDefault="00AB2F7E" w:rsidP="00AB2F7E">
      <w:pPr>
        <w:pStyle w:val="ad"/>
        <w:ind w:left="42" w:right="141"/>
        <w:jc w:val="both"/>
        <w:rPr>
          <w:sz w:val="18"/>
          <w:szCs w:val="18"/>
        </w:rPr>
      </w:pPr>
      <w:r w:rsidRPr="00AB2F7E">
        <w:rPr>
          <w:sz w:val="18"/>
          <w:szCs w:val="18"/>
        </w:rPr>
        <w:t xml:space="preserve">Блок-схема выполнения </w:t>
      </w:r>
      <w:r w:rsidRPr="00AB2F7E">
        <w:rPr>
          <w:iCs/>
          <w:sz w:val="18"/>
          <w:szCs w:val="18"/>
        </w:rPr>
        <w:t>административной</w:t>
      </w:r>
      <w:r w:rsidRPr="00AB2F7E">
        <w:rPr>
          <w:sz w:val="18"/>
          <w:szCs w:val="18"/>
        </w:rPr>
        <w:t xml:space="preserve"> процедуры приведена в приложении 5 к настоящему </w:t>
      </w:r>
      <w:r w:rsidRPr="00AB2F7E">
        <w:rPr>
          <w:iCs/>
          <w:sz w:val="18"/>
          <w:szCs w:val="18"/>
        </w:rPr>
        <w:t>Административному</w:t>
      </w:r>
      <w:r w:rsidRPr="00AB2F7E">
        <w:rPr>
          <w:sz w:val="18"/>
          <w:szCs w:val="18"/>
        </w:rPr>
        <w:t xml:space="preserve"> </w:t>
      </w:r>
      <w:r w:rsidRPr="00AB2F7E">
        <w:rPr>
          <w:iCs/>
          <w:sz w:val="18"/>
          <w:szCs w:val="18"/>
        </w:rPr>
        <w:t>регламенту</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3.3.1. Подготовка распоряжения Администрации о проведении плановой выездной проверки.</w:t>
      </w:r>
    </w:p>
    <w:p w:rsidR="00AB2F7E" w:rsidRPr="00AB2F7E" w:rsidRDefault="00AB2F7E" w:rsidP="00AB2F7E">
      <w:pPr>
        <w:pStyle w:val="ad"/>
        <w:ind w:left="42" w:right="141"/>
        <w:jc w:val="both"/>
        <w:rPr>
          <w:sz w:val="18"/>
          <w:szCs w:val="18"/>
        </w:rPr>
      </w:pPr>
      <w:r w:rsidRPr="00AB2F7E">
        <w:rPr>
          <w:iCs/>
          <w:sz w:val="18"/>
          <w:szCs w:val="18"/>
        </w:rPr>
        <w:t>Административная</w:t>
      </w:r>
      <w:r w:rsidRPr="00AB2F7E">
        <w:rPr>
          <w:sz w:val="18"/>
          <w:szCs w:val="18"/>
        </w:rPr>
        <w:t xml:space="preserve"> процедура начинается не позднее, чем за 10 календарных дней до наступления даты проверки Землепользователя (за исключением Землепользователей - граждан). </w:t>
      </w:r>
      <w:r w:rsidRPr="00AB2F7E">
        <w:rPr>
          <w:iCs/>
          <w:sz w:val="18"/>
          <w:szCs w:val="18"/>
        </w:rPr>
        <w:t>Административная</w:t>
      </w:r>
      <w:r w:rsidRPr="00AB2F7E">
        <w:rPr>
          <w:sz w:val="18"/>
          <w:szCs w:val="18"/>
        </w:rPr>
        <w:t xml:space="preserve"> процедура в отношении граждан выполняется не позднее чем за 15 календарных дней до начала проведения указанной проверки.</w:t>
      </w:r>
    </w:p>
    <w:p w:rsidR="00AB2F7E" w:rsidRPr="00AB2F7E" w:rsidRDefault="00AB2F7E" w:rsidP="00AB2F7E">
      <w:pPr>
        <w:pStyle w:val="ad"/>
        <w:ind w:left="42" w:right="141"/>
        <w:jc w:val="both"/>
        <w:rPr>
          <w:sz w:val="18"/>
          <w:szCs w:val="18"/>
        </w:rPr>
      </w:pPr>
      <w:r w:rsidRPr="00AB2F7E">
        <w:rPr>
          <w:sz w:val="18"/>
          <w:szCs w:val="18"/>
        </w:rPr>
        <w:lastRenderedPageBreak/>
        <w:t xml:space="preserve">Подготовка распоряжения Администрации о проведении плановой выездной проверки осуществляется в порядке, предусмотренном в пункте 3.2.1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3.3.2. Уведомление Землепользователя о проведении 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 xml:space="preserve">Уведомление Землепользователя о проведении плановой выездной проверки осуществляется в порядке, предусмотренном в пункте 3.2.2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3.3.3. Проведение 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 xml:space="preserve">Основанием для начала выполнения </w:t>
      </w:r>
      <w:r w:rsidRPr="00AB2F7E">
        <w:rPr>
          <w:iCs/>
          <w:sz w:val="18"/>
          <w:szCs w:val="18"/>
        </w:rPr>
        <w:t>административной</w:t>
      </w:r>
      <w:r w:rsidRPr="00AB2F7E">
        <w:rPr>
          <w:sz w:val="18"/>
          <w:szCs w:val="18"/>
        </w:rPr>
        <w:t xml:space="preserve"> процедуры является наступление даты начала проверки, указанной в распоряжении Администрации.</w:t>
      </w:r>
    </w:p>
    <w:p w:rsidR="00AB2F7E" w:rsidRPr="00AB2F7E" w:rsidRDefault="00AB2F7E" w:rsidP="00AB2F7E">
      <w:pPr>
        <w:pStyle w:val="ad"/>
        <w:ind w:left="42" w:right="141"/>
        <w:jc w:val="both"/>
        <w:rPr>
          <w:sz w:val="18"/>
          <w:szCs w:val="18"/>
        </w:rPr>
      </w:pPr>
      <w:r w:rsidRPr="00AB2F7E">
        <w:rPr>
          <w:sz w:val="18"/>
          <w:szCs w:val="18"/>
        </w:rPr>
        <w:t>Должностное лицо Администрации после прибытия на место нахождения Землепользователя, начинает проверку:</w:t>
      </w:r>
    </w:p>
    <w:p w:rsidR="00AB2F7E" w:rsidRPr="00AB2F7E" w:rsidRDefault="00AB2F7E" w:rsidP="00AB2F7E">
      <w:pPr>
        <w:pStyle w:val="ad"/>
        <w:ind w:left="42" w:right="141"/>
        <w:jc w:val="both"/>
        <w:rPr>
          <w:sz w:val="18"/>
          <w:szCs w:val="18"/>
        </w:rPr>
      </w:pPr>
      <w:r w:rsidRPr="00AB2F7E">
        <w:rPr>
          <w:sz w:val="18"/>
          <w:szCs w:val="18"/>
        </w:rPr>
        <w:t>с предъявления служебного удостоверения;</w:t>
      </w:r>
    </w:p>
    <w:p w:rsidR="00AB2F7E" w:rsidRPr="00AB2F7E" w:rsidRDefault="00AB2F7E" w:rsidP="00AB2F7E">
      <w:pPr>
        <w:pStyle w:val="ad"/>
        <w:ind w:left="42" w:right="141"/>
        <w:jc w:val="both"/>
        <w:rPr>
          <w:sz w:val="18"/>
          <w:szCs w:val="18"/>
        </w:rPr>
      </w:pPr>
      <w:r w:rsidRPr="00AB2F7E">
        <w:rPr>
          <w:sz w:val="18"/>
          <w:szCs w:val="18"/>
        </w:rPr>
        <w:t>с вручения под роспись уполномоченными должностными лицами Администрации, проводящими проверку, Землепользователю или его уполномоченному представителю заверенной печатью копии распоряжения Администрации о проведении проверки.</w:t>
      </w:r>
    </w:p>
    <w:p w:rsidR="00AB2F7E" w:rsidRPr="00AB2F7E" w:rsidRDefault="00AB2F7E" w:rsidP="00AB2F7E">
      <w:pPr>
        <w:pStyle w:val="ad"/>
        <w:ind w:left="42" w:right="141"/>
        <w:jc w:val="both"/>
        <w:rPr>
          <w:sz w:val="18"/>
          <w:szCs w:val="18"/>
        </w:rPr>
      </w:pPr>
      <w:r w:rsidRPr="00AB2F7E">
        <w:rPr>
          <w:sz w:val="18"/>
          <w:szCs w:val="18"/>
        </w:rPr>
        <w:t xml:space="preserve">Должностное лицо Администрации проводит мероприятия по </w:t>
      </w:r>
      <w:r w:rsidRPr="00AB2F7E">
        <w:rPr>
          <w:iCs/>
          <w:sz w:val="18"/>
          <w:szCs w:val="18"/>
        </w:rPr>
        <w:t>муниципальному</w:t>
      </w:r>
      <w:r w:rsidRPr="00AB2F7E">
        <w:rPr>
          <w:sz w:val="18"/>
          <w:szCs w:val="18"/>
        </w:rPr>
        <w:t xml:space="preserve"> контролю в соответствии с распоряжением Администрации.</w:t>
      </w:r>
    </w:p>
    <w:p w:rsidR="00AB2F7E" w:rsidRPr="00AB2F7E" w:rsidRDefault="00AB2F7E" w:rsidP="00AB2F7E">
      <w:pPr>
        <w:pStyle w:val="ad"/>
        <w:ind w:left="42" w:right="141"/>
        <w:jc w:val="both"/>
        <w:rPr>
          <w:sz w:val="18"/>
          <w:szCs w:val="18"/>
        </w:rPr>
      </w:pPr>
      <w:r w:rsidRPr="00AB2F7E">
        <w:rPr>
          <w:sz w:val="18"/>
          <w:szCs w:val="18"/>
        </w:rPr>
        <w:t xml:space="preserve">Результатом выполнения </w:t>
      </w:r>
      <w:r w:rsidRPr="00AB2F7E">
        <w:rPr>
          <w:iCs/>
          <w:sz w:val="18"/>
          <w:szCs w:val="18"/>
        </w:rPr>
        <w:t>административной</w:t>
      </w:r>
      <w:r w:rsidRPr="00AB2F7E">
        <w:rPr>
          <w:sz w:val="18"/>
          <w:szCs w:val="18"/>
        </w:rPr>
        <w:t xml:space="preserve"> процедуры являются проведенные мероприятия по </w:t>
      </w:r>
      <w:r w:rsidRPr="00AB2F7E">
        <w:rPr>
          <w:iCs/>
          <w:sz w:val="18"/>
          <w:szCs w:val="18"/>
        </w:rPr>
        <w:t>муниципальному</w:t>
      </w:r>
      <w:r w:rsidRPr="00AB2F7E">
        <w:rPr>
          <w:sz w:val="18"/>
          <w:szCs w:val="18"/>
        </w:rPr>
        <w:t xml:space="preserve"> контролю.</w:t>
      </w:r>
    </w:p>
    <w:p w:rsidR="00AB2F7E" w:rsidRPr="00AB2F7E" w:rsidRDefault="00AB2F7E" w:rsidP="00AB2F7E">
      <w:pPr>
        <w:pStyle w:val="ad"/>
        <w:ind w:left="42" w:right="141"/>
        <w:jc w:val="both"/>
        <w:rPr>
          <w:sz w:val="18"/>
          <w:szCs w:val="18"/>
        </w:rPr>
      </w:pPr>
      <w:r w:rsidRPr="00AB2F7E">
        <w:rPr>
          <w:sz w:val="18"/>
          <w:szCs w:val="18"/>
        </w:rPr>
        <w:t>3.3.4. Оформление результатов проверки.</w:t>
      </w:r>
    </w:p>
    <w:p w:rsidR="00AB2F7E" w:rsidRPr="00AB2F7E" w:rsidRDefault="00AB2F7E" w:rsidP="00AB2F7E">
      <w:pPr>
        <w:pStyle w:val="ad"/>
        <w:ind w:left="42" w:right="141"/>
        <w:jc w:val="both"/>
        <w:rPr>
          <w:sz w:val="18"/>
          <w:szCs w:val="18"/>
        </w:rPr>
      </w:pPr>
      <w:r w:rsidRPr="00AB2F7E">
        <w:rPr>
          <w:sz w:val="18"/>
          <w:szCs w:val="18"/>
        </w:rPr>
        <w:t xml:space="preserve">Оформление результатов проверки осуществляется в порядке, установленном пунктом 3.2.6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3.3.5. В случае необходимости при проведении плановой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w:t>
      </w:r>
      <w:r w:rsidRPr="00AB2F7E">
        <w:rPr>
          <w:iCs/>
          <w:sz w:val="18"/>
          <w:szCs w:val="18"/>
        </w:rPr>
        <w:t>муниципального</w:t>
      </w:r>
      <w:r w:rsidRPr="00AB2F7E">
        <w:rPr>
          <w:sz w:val="18"/>
          <w:szCs w:val="18"/>
        </w:rPr>
        <w:t xml:space="preserve"> земельного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AB2F7E" w:rsidRPr="00AB2F7E" w:rsidRDefault="00AB2F7E" w:rsidP="00AB2F7E">
      <w:pPr>
        <w:pStyle w:val="ad"/>
        <w:ind w:left="42" w:right="141"/>
        <w:jc w:val="both"/>
        <w:rPr>
          <w:sz w:val="18"/>
          <w:szCs w:val="18"/>
        </w:rPr>
      </w:pPr>
      <w:r w:rsidRPr="00AB2F7E">
        <w:rPr>
          <w:sz w:val="18"/>
          <w:szCs w:val="18"/>
        </w:rPr>
        <w:t>3.4. Проведение внеплановой документарной проверки Землепользователя.</w:t>
      </w:r>
    </w:p>
    <w:p w:rsidR="00AB2F7E" w:rsidRPr="00AB2F7E" w:rsidRDefault="00AB2F7E" w:rsidP="00AB2F7E">
      <w:pPr>
        <w:pStyle w:val="ad"/>
        <w:ind w:left="42" w:right="141"/>
        <w:jc w:val="both"/>
        <w:rPr>
          <w:sz w:val="18"/>
          <w:szCs w:val="18"/>
        </w:rPr>
      </w:pPr>
      <w:r w:rsidRPr="00AB2F7E">
        <w:rPr>
          <w:sz w:val="18"/>
          <w:szCs w:val="18"/>
        </w:rPr>
        <w:t xml:space="preserve">Блок-схема выполнения </w:t>
      </w:r>
      <w:r w:rsidRPr="00AB2F7E">
        <w:rPr>
          <w:iCs/>
          <w:sz w:val="18"/>
          <w:szCs w:val="18"/>
        </w:rPr>
        <w:t>административной</w:t>
      </w:r>
      <w:r w:rsidRPr="00AB2F7E">
        <w:rPr>
          <w:sz w:val="18"/>
          <w:szCs w:val="18"/>
        </w:rPr>
        <w:t xml:space="preserve"> процедуры приведена в Приложении 6 к настоящему </w:t>
      </w:r>
      <w:r w:rsidRPr="00AB2F7E">
        <w:rPr>
          <w:iCs/>
          <w:sz w:val="18"/>
          <w:szCs w:val="18"/>
        </w:rPr>
        <w:t>Административному</w:t>
      </w:r>
      <w:r w:rsidRPr="00AB2F7E">
        <w:rPr>
          <w:sz w:val="18"/>
          <w:szCs w:val="18"/>
        </w:rPr>
        <w:t xml:space="preserve"> </w:t>
      </w:r>
      <w:r w:rsidRPr="00AB2F7E">
        <w:rPr>
          <w:iCs/>
          <w:sz w:val="18"/>
          <w:szCs w:val="18"/>
        </w:rPr>
        <w:t>регламенту</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3.4.1. Подготовка распоряжения Администрации о проведении внеплановой документарной проверки Землепользователя.</w:t>
      </w:r>
    </w:p>
    <w:p w:rsidR="00AB2F7E" w:rsidRPr="00AB2F7E" w:rsidRDefault="00AB2F7E" w:rsidP="00AB2F7E">
      <w:pPr>
        <w:pStyle w:val="ad"/>
        <w:ind w:left="42" w:right="141"/>
        <w:jc w:val="both"/>
        <w:rPr>
          <w:sz w:val="18"/>
          <w:szCs w:val="18"/>
        </w:rPr>
      </w:pPr>
      <w:r w:rsidRPr="00AB2F7E">
        <w:rPr>
          <w:sz w:val="18"/>
          <w:szCs w:val="18"/>
        </w:rPr>
        <w:t>Основанием для проведения внеплановой документарной проверки является распоряжение Администрации о проведении внеплановой документарной проверки.</w:t>
      </w:r>
    </w:p>
    <w:p w:rsidR="00AB2F7E" w:rsidRPr="00AB2F7E" w:rsidRDefault="00AB2F7E" w:rsidP="00AB2F7E">
      <w:pPr>
        <w:pStyle w:val="ad"/>
        <w:ind w:left="42" w:right="141"/>
        <w:jc w:val="both"/>
        <w:rPr>
          <w:sz w:val="18"/>
          <w:szCs w:val="18"/>
        </w:rPr>
      </w:pPr>
      <w:r w:rsidRPr="00AB2F7E">
        <w:rPr>
          <w:sz w:val="18"/>
          <w:szCs w:val="18"/>
        </w:rPr>
        <w:t xml:space="preserve">Подготовка распоряжения Администрации о проведении внеплановой документарной проверки Землепользователя осуществляется в порядке, установленном в пункте 3.2.1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3.4.2. Уведомление Землепользователя о проведении внеплановой документарной проверки.</w:t>
      </w:r>
    </w:p>
    <w:p w:rsidR="00AB2F7E" w:rsidRPr="00AB2F7E" w:rsidRDefault="00AB2F7E" w:rsidP="00AB2F7E">
      <w:pPr>
        <w:pStyle w:val="ad"/>
        <w:ind w:left="42" w:right="141"/>
        <w:jc w:val="both"/>
        <w:rPr>
          <w:sz w:val="18"/>
          <w:szCs w:val="18"/>
        </w:rPr>
      </w:pPr>
      <w:r w:rsidRPr="00AB2F7E">
        <w:rPr>
          <w:sz w:val="18"/>
          <w:szCs w:val="18"/>
        </w:rPr>
        <w:t xml:space="preserve">Уведомление Землепользователя о проведении проверки осуществляется в порядке, установленном пунктом 3.2.2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 не менее чем за 24 часа до начала проведения проверки.</w:t>
      </w:r>
    </w:p>
    <w:p w:rsidR="00AB2F7E" w:rsidRPr="00AB2F7E" w:rsidRDefault="00AB2F7E" w:rsidP="00AB2F7E">
      <w:pPr>
        <w:pStyle w:val="ad"/>
        <w:ind w:left="42" w:right="141"/>
        <w:jc w:val="both"/>
        <w:rPr>
          <w:sz w:val="18"/>
          <w:szCs w:val="18"/>
        </w:rPr>
      </w:pPr>
      <w:r w:rsidRPr="00AB2F7E">
        <w:rPr>
          <w:sz w:val="18"/>
          <w:szCs w:val="18"/>
        </w:rPr>
        <w:t>3.4.3. Проверка сведений, содержащихся в документах Землепользователя.</w:t>
      </w:r>
    </w:p>
    <w:p w:rsidR="00AB2F7E" w:rsidRPr="00AB2F7E" w:rsidRDefault="00AB2F7E" w:rsidP="00AB2F7E">
      <w:pPr>
        <w:pStyle w:val="ad"/>
        <w:ind w:left="42" w:right="141"/>
        <w:jc w:val="both"/>
        <w:rPr>
          <w:sz w:val="18"/>
          <w:szCs w:val="18"/>
        </w:rPr>
      </w:pPr>
      <w:r w:rsidRPr="00AB2F7E">
        <w:rPr>
          <w:sz w:val="18"/>
          <w:szCs w:val="18"/>
        </w:rPr>
        <w:t xml:space="preserve">Проверка сведений, содержащихся в документах Землепользователя, осуществляется в порядке, установленном пунктом 3.2.3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3.4.4. Рассмотрение пояснений Землепользователя к замечаниям в представленных документах.</w:t>
      </w:r>
    </w:p>
    <w:p w:rsidR="00AB2F7E" w:rsidRPr="00AB2F7E" w:rsidRDefault="00AB2F7E" w:rsidP="00AB2F7E">
      <w:pPr>
        <w:pStyle w:val="ad"/>
        <w:ind w:left="42" w:right="141"/>
        <w:jc w:val="both"/>
        <w:rPr>
          <w:sz w:val="18"/>
          <w:szCs w:val="18"/>
        </w:rPr>
      </w:pPr>
      <w:r w:rsidRPr="00AB2F7E">
        <w:rPr>
          <w:sz w:val="18"/>
          <w:szCs w:val="18"/>
        </w:rPr>
        <w:t xml:space="preserve">Рассмотрение пояснений Землепользователя к замечаниям в представленных документах осуществляется в порядке, установленном пунктом 3.2.5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3.4.5. Оформление результатов проверки.</w:t>
      </w:r>
    </w:p>
    <w:p w:rsidR="00AB2F7E" w:rsidRPr="00AB2F7E" w:rsidRDefault="00AB2F7E" w:rsidP="00AB2F7E">
      <w:pPr>
        <w:pStyle w:val="ad"/>
        <w:ind w:left="42" w:right="141"/>
        <w:jc w:val="both"/>
        <w:rPr>
          <w:sz w:val="18"/>
          <w:szCs w:val="18"/>
        </w:rPr>
      </w:pPr>
      <w:r w:rsidRPr="00AB2F7E">
        <w:rPr>
          <w:sz w:val="18"/>
          <w:szCs w:val="18"/>
        </w:rPr>
        <w:t xml:space="preserve">Оформление результатов проверки осуществляется в порядке, установленном пунктом 3.2.6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3.5. Проведение внеплановой выездной проверки Землепользователя, за исключением внеплановой выездной проверки проверяемого лица в случае возникновения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Исключения, установленные настоящим пунктом, не распространяются на проверки Землепользователей-граждан.</w:t>
      </w:r>
    </w:p>
    <w:p w:rsidR="00AB2F7E" w:rsidRPr="00AB2F7E" w:rsidRDefault="00AB2F7E" w:rsidP="00AB2F7E">
      <w:pPr>
        <w:pStyle w:val="ad"/>
        <w:ind w:left="42" w:right="141"/>
        <w:jc w:val="both"/>
        <w:rPr>
          <w:sz w:val="18"/>
          <w:szCs w:val="18"/>
        </w:rPr>
      </w:pPr>
      <w:r w:rsidRPr="00AB2F7E">
        <w:rPr>
          <w:sz w:val="18"/>
          <w:szCs w:val="18"/>
        </w:rPr>
        <w:t xml:space="preserve">Блок-схема выполнения </w:t>
      </w:r>
      <w:r w:rsidRPr="00AB2F7E">
        <w:rPr>
          <w:iCs/>
          <w:sz w:val="18"/>
          <w:szCs w:val="18"/>
        </w:rPr>
        <w:t>административной</w:t>
      </w:r>
      <w:r w:rsidRPr="00AB2F7E">
        <w:rPr>
          <w:sz w:val="18"/>
          <w:szCs w:val="18"/>
        </w:rPr>
        <w:t xml:space="preserve"> процедуры приведена в Приложении 7 к настоящему </w:t>
      </w:r>
      <w:r w:rsidRPr="00AB2F7E">
        <w:rPr>
          <w:iCs/>
          <w:sz w:val="18"/>
          <w:szCs w:val="18"/>
        </w:rPr>
        <w:t>Административному</w:t>
      </w:r>
      <w:r w:rsidRPr="00AB2F7E">
        <w:rPr>
          <w:sz w:val="18"/>
          <w:szCs w:val="18"/>
        </w:rPr>
        <w:t xml:space="preserve"> </w:t>
      </w:r>
      <w:r w:rsidRPr="00AB2F7E">
        <w:rPr>
          <w:iCs/>
          <w:sz w:val="18"/>
          <w:szCs w:val="18"/>
        </w:rPr>
        <w:t>регламенту</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3.5.1. Подготовка распоряжения Администрации о проведении внеплановой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 xml:space="preserve">Подготовка распоряжения Администрации о проведении проверки Землепользователя осуществляется в порядке, установленном в пункте 3.2.1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Основанием для начала </w:t>
      </w:r>
      <w:r w:rsidRPr="00AB2F7E">
        <w:rPr>
          <w:iCs/>
          <w:sz w:val="18"/>
          <w:szCs w:val="18"/>
        </w:rPr>
        <w:t>административной</w:t>
      </w:r>
      <w:r w:rsidRPr="00AB2F7E">
        <w:rPr>
          <w:sz w:val="18"/>
          <w:szCs w:val="18"/>
        </w:rPr>
        <w:t xml:space="preserve"> процедуры является:</w:t>
      </w:r>
    </w:p>
    <w:p w:rsidR="00AB2F7E" w:rsidRPr="00AB2F7E" w:rsidRDefault="00AB2F7E" w:rsidP="00AB2F7E">
      <w:pPr>
        <w:pStyle w:val="ad"/>
        <w:ind w:left="42" w:right="141"/>
        <w:jc w:val="both"/>
        <w:rPr>
          <w:sz w:val="18"/>
          <w:szCs w:val="18"/>
        </w:rPr>
      </w:pPr>
      <w:r w:rsidRPr="00AB2F7E">
        <w:rPr>
          <w:sz w:val="18"/>
          <w:szCs w:val="18"/>
        </w:rPr>
        <w:t xml:space="preserve">истечение срока </w:t>
      </w:r>
      <w:r w:rsidRPr="00AB2F7E">
        <w:rPr>
          <w:iCs/>
          <w:sz w:val="18"/>
          <w:szCs w:val="18"/>
        </w:rPr>
        <w:t>исполнения</w:t>
      </w:r>
      <w:r w:rsidRPr="00AB2F7E">
        <w:rPr>
          <w:sz w:val="18"/>
          <w:szCs w:val="18"/>
        </w:rPr>
        <w:t xml:space="preserve"> Землепользователем ранее выданного предписания об устранении выявленного нарушения обязательных требований;</w:t>
      </w:r>
    </w:p>
    <w:p w:rsidR="00AB2F7E" w:rsidRPr="00AB2F7E" w:rsidRDefault="00AB2F7E" w:rsidP="00AB2F7E">
      <w:pPr>
        <w:pStyle w:val="ad"/>
        <w:ind w:left="42" w:right="141"/>
        <w:jc w:val="both"/>
        <w:rPr>
          <w:sz w:val="18"/>
          <w:szCs w:val="18"/>
        </w:rPr>
      </w:pPr>
      <w:r w:rsidRPr="00AB2F7E">
        <w:rPr>
          <w:sz w:val="18"/>
          <w:szCs w:val="18"/>
        </w:rPr>
        <w:t xml:space="preserve">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подпункте «в» пункта 2 части 2 статьи 10 Федерального закона </w:t>
      </w:r>
      <w:hyperlink r:id="rId31" w:tgtFrame="_blank" w:history="1">
        <w:r w:rsidRPr="00AB2F7E">
          <w:rPr>
            <w:rStyle w:val="ac"/>
            <w:sz w:val="18"/>
            <w:szCs w:val="18"/>
          </w:rPr>
          <w:t>№ 294-ФЗ</w:t>
        </w:r>
      </w:hyperlink>
      <w:r w:rsidRPr="00AB2F7E">
        <w:rPr>
          <w:sz w:val="18"/>
          <w:szCs w:val="18"/>
        </w:rPr>
        <w:t xml:space="preserve"> - за исключением Землепользователей-граждан и о фактах нарушения гражданами обязательных требований – для Землепользователей-граждан.</w:t>
      </w:r>
    </w:p>
    <w:p w:rsidR="00AB2F7E" w:rsidRPr="00AB2F7E" w:rsidRDefault="00AB2F7E" w:rsidP="00AB2F7E">
      <w:pPr>
        <w:pStyle w:val="ad"/>
        <w:ind w:left="42" w:right="141"/>
        <w:jc w:val="both"/>
        <w:rPr>
          <w:sz w:val="18"/>
          <w:szCs w:val="18"/>
        </w:rPr>
      </w:pPr>
      <w:r w:rsidRPr="00AB2F7E">
        <w:rPr>
          <w:sz w:val="18"/>
          <w:szCs w:val="18"/>
        </w:rPr>
        <w:t>3.5.2. Уведомление Землепользователя о проведении внеплановой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 xml:space="preserve">Основанием для выполнения </w:t>
      </w:r>
      <w:r w:rsidRPr="00AB2F7E">
        <w:rPr>
          <w:iCs/>
          <w:sz w:val="18"/>
          <w:szCs w:val="18"/>
        </w:rPr>
        <w:t>административной</w:t>
      </w:r>
      <w:r w:rsidRPr="00AB2F7E">
        <w:rPr>
          <w:sz w:val="18"/>
          <w:szCs w:val="18"/>
        </w:rPr>
        <w:t xml:space="preserve"> процедуры является подписанное руководителем распоряжение Администрации о проведении проверки.</w:t>
      </w:r>
    </w:p>
    <w:p w:rsidR="00AB2F7E" w:rsidRPr="00AB2F7E" w:rsidRDefault="00AB2F7E" w:rsidP="00AB2F7E">
      <w:pPr>
        <w:pStyle w:val="ad"/>
        <w:ind w:left="42" w:right="141"/>
        <w:jc w:val="both"/>
        <w:rPr>
          <w:sz w:val="18"/>
          <w:szCs w:val="18"/>
        </w:rPr>
      </w:pPr>
      <w:r w:rsidRPr="00AB2F7E">
        <w:rPr>
          <w:sz w:val="18"/>
          <w:szCs w:val="18"/>
        </w:rPr>
        <w:t>Должностное лицо Администрации уведомляет Землепользователя о проведении внеплановой выездной проверки не менее чем за 24 часа до начала ее проведения любым доступным способом.</w:t>
      </w:r>
    </w:p>
    <w:p w:rsidR="00AB2F7E" w:rsidRPr="00AB2F7E" w:rsidRDefault="00AB2F7E" w:rsidP="00AB2F7E">
      <w:pPr>
        <w:pStyle w:val="ad"/>
        <w:ind w:left="42" w:right="141"/>
        <w:jc w:val="both"/>
        <w:rPr>
          <w:sz w:val="18"/>
          <w:szCs w:val="18"/>
        </w:rPr>
      </w:pPr>
      <w:r w:rsidRPr="00AB2F7E">
        <w:rPr>
          <w:sz w:val="18"/>
          <w:szCs w:val="18"/>
        </w:rPr>
        <w:t>3.5.3. Проведение внеплановой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 xml:space="preserve">Проведение внеплановой выездной проверки осуществляется в порядке, установленном в пункте 3.3.3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Начало проведения проверки - в течение 3-х рабочих дней после наступления случаев, указанных в пункте 3.5.1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3.5.4. Оформление результатов проверки.</w:t>
      </w:r>
    </w:p>
    <w:p w:rsidR="00AB2F7E" w:rsidRPr="00AB2F7E" w:rsidRDefault="00AB2F7E" w:rsidP="00AB2F7E">
      <w:pPr>
        <w:pStyle w:val="ad"/>
        <w:ind w:left="42" w:right="141"/>
        <w:jc w:val="both"/>
        <w:rPr>
          <w:sz w:val="18"/>
          <w:szCs w:val="18"/>
        </w:rPr>
      </w:pPr>
      <w:r w:rsidRPr="00AB2F7E">
        <w:rPr>
          <w:sz w:val="18"/>
          <w:szCs w:val="18"/>
        </w:rPr>
        <w:t xml:space="preserve">Оформление результатов проверки осуществляется в соответствии с пунктом 3.3.4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3.6. Проведение внеплановой выездной проверки Землепользователя в случае возникновения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(за исключением Землепользователей-граждан).</w:t>
      </w:r>
    </w:p>
    <w:p w:rsidR="00AB2F7E" w:rsidRPr="00AB2F7E" w:rsidRDefault="00AB2F7E" w:rsidP="00AB2F7E">
      <w:pPr>
        <w:pStyle w:val="ad"/>
        <w:ind w:left="42" w:right="141"/>
        <w:jc w:val="both"/>
        <w:rPr>
          <w:sz w:val="18"/>
          <w:szCs w:val="18"/>
        </w:rPr>
      </w:pPr>
      <w:r w:rsidRPr="00AB2F7E">
        <w:rPr>
          <w:sz w:val="18"/>
          <w:szCs w:val="18"/>
        </w:rPr>
        <w:t xml:space="preserve">Блок-схема выполнения </w:t>
      </w:r>
      <w:r w:rsidRPr="00AB2F7E">
        <w:rPr>
          <w:iCs/>
          <w:sz w:val="18"/>
          <w:szCs w:val="18"/>
        </w:rPr>
        <w:t>административной</w:t>
      </w:r>
      <w:r w:rsidRPr="00AB2F7E">
        <w:rPr>
          <w:sz w:val="18"/>
          <w:szCs w:val="18"/>
        </w:rPr>
        <w:t xml:space="preserve"> процедуры приведена в Приложении 8 к настоящему </w:t>
      </w:r>
      <w:r w:rsidRPr="00AB2F7E">
        <w:rPr>
          <w:iCs/>
          <w:sz w:val="18"/>
          <w:szCs w:val="18"/>
        </w:rPr>
        <w:t>Административному</w:t>
      </w:r>
      <w:r w:rsidRPr="00AB2F7E">
        <w:rPr>
          <w:sz w:val="18"/>
          <w:szCs w:val="18"/>
        </w:rPr>
        <w:t xml:space="preserve"> </w:t>
      </w:r>
      <w:r w:rsidRPr="00AB2F7E">
        <w:rPr>
          <w:iCs/>
          <w:sz w:val="18"/>
          <w:szCs w:val="18"/>
        </w:rPr>
        <w:t>регламенту</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lastRenderedPageBreak/>
        <w:t>3.6.1. Подготовка распоряжения Администрации и заявления о согласовании с органом прокуратуры проведения внеплановой выездной проверки Землепользователя.</w:t>
      </w:r>
    </w:p>
    <w:p w:rsidR="00AB2F7E" w:rsidRPr="00AB2F7E" w:rsidRDefault="00AB2F7E" w:rsidP="00AB2F7E">
      <w:pPr>
        <w:pStyle w:val="ad"/>
        <w:ind w:left="42" w:right="141"/>
        <w:jc w:val="both"/>
        <w:rPr>
          <w:sz w:val="18"/>
          <w:szCs w:val="18"/>
        </w:rPr>
      </w:pPr>
      <w:r w:rsidRPr="00AB2F7E">
        <w:rPr>
          <w:sz w:val="18"/>
          <w:szCs w:val="18"/>
        </w:rPr>
        <w:t xml:space="preserve">3.6.1.1.Основанием для начала выполнения </w:t>
      </w:r>
      <w:r w:rsidRPr="00AB2F7E">
        <w:rPr>
          <w:iCs/>
          <w:sz w:val="18"/>
          <w:szCs w:val="18"/>
        </w:rPr>
        <w:t>административной</w:t>
      </w:r>
      <w:r w:rsidRPr="00AB2F7E">
        <w:rPr>
          <w:sz w:val="18"/>
          <w:szCs w:val="18"/>
        </w:rPr>
        <w:t xml:space="preserve"> процедуры является:</w:t>
      </w:r>
    </w:p>
    <w:p w:rsidR="00AB2F7E" w:rsidRPr="00AB2F7E" w:rsidRDefault="00AB2F7E" w:rsidP="00AB2F7E">
      <w:pPr>
        <w:pStyle w:val="ad"/>
        <w:ind w:left="42" w:right="141"/>
        <w:jc w:val="both"/>
        <w:rPr>
          <w:sz w:val="18"/>
          <w:szCs w:val="18"/>
        </w:rPr>
      </w:pPr>
      <w:r w:rsidRPr="00AB2F7E">
        <w:rPr>
          <w:sz w:val="18"/>
          <w:szCs w:val="18"/>
        </w:rPr>
        <w:t xml:space="preserve">1) истечение срока </w:t>
      </w:r>
      <w:r w:rsidRPr="00AB2F7E">
        <w:rPr>
          <w:iCs/>
          <w:sz w:val="18"/>
          <w:szCs w:val="18"/>
        </w:rPr>
        <w:t>исполнения</w:t>
      </w:r>
      <w:r w:rsidRPr="00AB2F7E">
        <w:rPr>
          <w:sz w:val="18"/>
          <w:szCs w:val="18"/>
        </w:rPr>
        <w:t xml:space="preserve"> Землепользователем ранее выданного предписания об устранении выявленного нарушения обязательных требований;</w:t>
      </w:r>
    </w:p>
    <w:p w:rsidR="00AB2F7E" w:rsidRPr="00AB2F7E" w:rsidRDefault="00AB2F7E" w:rsidP="00AB2F7E">
      <w:pPr>
        <w:pStyle w:val="ad"/>
        <w:ind w:left="42" w:right="141"/>
        <w:jc w:val="both"/>
        <w:rPr>
          <w:sz w:val="18"/>
          <w:szCs w:val="18"/>
        </w:rPr>
      </w:pPr>
      <w:r w:rsidRPr="00AB2F7E">
        <w:rPr>
          <w:sz w:val="18"/>
          <w:szCs w:val="18"/>
        </w:rPr>
        <w:t xml:space="preserve">2) мотивированное представление должностного лица органа </w:t>
      </w:r>
      <w:r w:rsidRPr="00AB2F7E">
        <w:rPr>
          <w:iCs/>
          <w:sz w:val="18"/>
          <w:szCs w:val="18"/>
        </w:rPr>
        <w:t>муниципального</w:t>
      </w:r>
      <w:r w:rsidRPr="00AB2F7E">
        <w:rPr>
          <w:sz w:val="18"/>
          <w:szCs w:val="18"/>
        </w:rPr>
        <w:t xml:space="preserve">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w:t>
      </w:r>
      <w:r w:rsidRPr="00AB2F7E">
        <w:rPr>
          <w:iCs/>
          <w:sz w:val="18"/>
          <w:szCs w:val="18"/>
        </w:rPr>
        <w:t>муниципального</w:t>
      </w:r>
      <w:r w:rsidRPr="00AB2F7E">
        <w:rPr>
          <w:sz w:val="18"/>
          <w:szCs w:val="18"/>
        </w:rPr>
        <w:t xml:space="preserve"> земельного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фактах, указанных в </w:t>
      </w:r>
      <w:bookmarkStart w:id="10" w:name="OLE_LINK9"/>
      <w:bookmarkStart w:id="11" w:name="OLE_LINK10"/>
      <w:bookmarkStart w:id="12" w:name="OLE_LINK11"/>
      <w:bookmarkStart w:id="13" w:name="OLE_LINK12"/>
      <w:bookmarkStart w:id="14" w:name="OLE_LINK13"/>
      <w:bookmarkStart w:id="15" w:name="OLE_LINK14"/>
      <w:bookmarkEnd w:id="10"/>
      <w:bookmarkEnd w:id="11"/>
      <w:bookmarkEnd w:id="12"/>
      <w:bookmarkEnd w:id="13"/>
      <w:bookmarkEnd w:id="14"/>
      <w:r w:rsidRPr="00AB2F7E">
        <w:rPr>
          <w:sz w:val="18"/>
          <w:szCs w:val="18"/>
        </w:rPr>
        <w:t xml:space="preserve">подпунктах "а", "б" пункта 2 части 2 статьи 10 Федерального закона </w:t>
      </w:r>
      <w:bookmarkEnd w:id="15"/>
      <w:r w:rsidRPr="00AB2F7E">
        <w:rPr>
          <w:sz w:val="18"/>
          <w:szCs w:val="18"/>
        </w:rPr>
        <w:fldChar w:fldCharType="begin"/>
      </w:r>
      <w:r w:rsidRPr="00AB2F7E">
        <w:rPr>
          <w:sz w:val="18"/>
          <w:szCs w:val="18"/>
        </w:rPr>
        <w:instrText xml:space="preserve"> HYPERLINK "http://pravo-search.minjust.ru:8080/bigs/showDocument.html?id=657E8284-BC2A-4A2A-B081-84E5E12B557E" \t "_blank" </w:instrText>
      </w:r>
      <w:r w:rsidRPr="00AB2F7E">
        <w:rPr>
          <w:sz w:val="18"/>
          <w:szCs w:val="18"/>
        </w:rPr>
        <w:fldChar w:fldCharType="separate"/>
      </w:r>
      <w:r w:rsidRPr="00AB2F7E">
        <w:rPr>
          <w:rStyle w:val="ac"/>
          <w:sz w:val="18"/>
          <w:szCs w:val="18"/>
        </w:rPr>
        <w:t>№ 294-ФЗ</w:t>
      </w:r>
      <w:r w:rsidRPr="00AB2F7E">
        <w:rPr>
          <w:sz w:val="18"/>
          <w:szCs w:val="18"/>
        </w:rPr>
        <w:fldChar w:fldCharType="end"/>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3.6.1.2. Обращения и заявления, не позволяющие установить лицо, обратившееся в орган </w:t>
      </w:r>
      <w:r w:rsidRPr="00AB2F7E">
        <w:rPr>
          <w:iCs/>
          <w:sz w:val="18"/>
          <w:szCs w:val="18"/>
        </w:rPr>
        <w:t>муниципального</w:t>
      </w:r>
      <w:r w:rsidRPr="00AB2F7E">
        <w:rPr>
          <w:sz w:val="18"/>
          <w:szCs w:val="18"/>
        </w:rPr>
        <w:t xml:space="preserve"> земельного контроля, а также обращения и заявления, не содержащие сведений о фактах, указанных в пункте 2 части 2 статьи 10 Федерального закона </w:t>
      </w:r>
      <w:hyperlink r:id="rId32" w:tgtFrame="_blank" w:history="1">
        <w:r w:rsidRPr="00AB2F7E">
          <w:rPr>
            <w:rStyle w:val="ac"/>
            <w:sz w:val="18"/>
            <w:szCs w:val="18"/>
          </w:rPr>
          <w:t>№ 294-ФЗ</w:t>
        </w:r>
      </w:hyperlink>
      <w:r w:rsidRPr="00AB2F7E">
        <w:rPr>
          <w:sz w:val="18"/>
          <w:szCs w:val="18"/>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w:t>
      </w:r>
      <w:hyperlink r:id="rId33" w:tgtFrame="_blank" w:history="1">
        <w:r w:rsidRPr="00AB2F7E">
          <w:rPr>
            <w:rStyle w:val="ac"/>
            <w:sz w:val="18"/>
            <w:szCs w:val="18"/>
          </w:rPr>
          <w:t>№ 294-ФЗ</w:t>
        </w:r>
      </w:hyperlink>
      <w:r w:rsidRPr="00AB2F7E">
        <w:rPr>
          <w:sz w:val="18"/>
          <w:szCs w:val="18"/>
        </w:rPr>
        <w:t xml:space="preserve"> являться основанием для проведения внеплановой проверки, должностное лицо органа </w:t>
      </w:r>
      <w:r w:rsidRPr="00AB2F7E">
        <w:rPr>
          <w:iCs/>
          <w:sz w:val="18"/>
          <w:szCs w:val="18"/>
        </w:rPr>
        <w:t>муниципального</w:t>
      </w:r>
      <w:r w:rsidRPr="00AB2F7E">
        <w:rPr>
          <w:sz w:val="18"/>
          <w:szCs w:val="18"/>
        </w:rPr>
        <w:t xml:space="preserve">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B2F7E" w:rsidRPr="00AB2F7E" w:rsidRDefault="00AB2F7E" w:rsidP="00AB2F7E">
      <w:pPr>
        <w:pStyle w:val="ad"/>
        <w:ind w:left="42" w:right="141"/>
        <w:jc w:val="both"/>
        <w:rPr>
          <w:sz w:val="18"/>
          <w:szCs w:val="18"/>
        </w:rPr>
      </w:pPr>
      <w:r w:rsidRPr="00AB2F7E">
        <w:rPr>
          <w:sz w:val="18"/>
          <w:szCs w:val="18"/>
        </w:rPr>
        <w:t xml:space="preserve">3.6.1.3. При рассмотрении обращений и заявлений, информации о фактах, указанных в </w:t>
      </w:r>
      <w:bookmarkStart w:id="16" w:name="OLE_LINK7"/>
      <w:bookmarkStart w:id="17" w:name="OLE_LINK8"/>
      <w:bookmarkEnd w:id="16"/>
      <w:r w:rsidRPr="00AB2F7E">
        <w:rPr>
          <w:sz w:val="18"/>
          <w:szCs w:val="18"/>
        </w:rPr>
        <w:t xml:space="preserve">абзаце 2) подпункта 3.6.1.1.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bookmarkEnd w:id="17"/>
      <w:r w:rsidRPr="00AB2F7E">
        <w:rPr>
          <w:sz w:val="18"/>
          <w:szCs w:val="1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B2F7E" w:rsidRPr="00AB2F7E" w:rsidRDefault="00AB2F7E" w:rsidP="00AB2F7E">
      <w:pPr>
        <w:pStyle w:val="ad"/>
        <w:ind w:left="42" w:right="141"/>
        <w:jc w:val="both"/>
        <w:rPr>
          <w:sz w:val="18"/>
          <w:szCs w:val="18"/>
        </w:rPr>
      </w:pPr>
      <w:r w:rsidRPr="00AB2F7E">
        <w:rPr>
          <w:sz w:val="18"/>
          <w:szCs w:val="18"/>
        </w:rPr>
        <w:t xml:space="preserve">3.6.1.4.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абзаце 2) подпункта 3.6.1.1.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 xml:space="preserve">, уполномоченными должностными лицами органа </w:t>
      </w:r>
      <w:r w:rsidRPr="00AB2F7E">
        <w:rPr>
          <w:iCs/>
          <w:sz w:val="18"/>
          <w:szCs w:val="18"/>
        </w:rPr>
        <w:t>муниципального</w:t>
      </w:r>
      <w:r w:rsidRPr="00AB2F7E">
        <w:rPr>
          <w:sz w:val="18"/>
          <w:szCs w:val="18"/>
        </w:rPr>
        <w:t xml:space="preserve">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w:t>
      </w:r>
      <w:r w:rsidRPr="00AB2F7E">
        <w:rPr>
          <w:iCs/>
          <w:sz w:val="18"/>
          <w:szCs w:val="18"/>
        </w:rPr>
        <w:t>муниципального</w:t>
      </w:r>
      <w:r w:rsidRPr="00AB2F7E">
        <w:rPr>
          <w:sz w:val="18"/>
          <w:szCs w:val="18"/>
        </w:rPr>
        <w:t xml:space="preserve">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w:t>
      </w:r>
      <w:r w:rsidRPr="00AB2F7E">
        <w:rPr>
          <w:iCs/>
          <w:sz w:val="18"/>
          <w:szCs w:val="18"/>
        </w:rPr>
        <w:t>исполнению</w:t>
      </w:r>
      <w:r w:rsidRPr="00AB2F7E">
        <w:rPr>
          <w:sz w:val="18"/>
          <w:szCs w:val="18"/>
        </w:rPr>
        <w:t xml:space="preserve"> требований органов </w:t>
      </w:r>
      <w:r w:rsidRPr="00AB2F7E">
        <w:rPr>
          <w:iCs/>
          <w:sz w:val="18"/>
          <w:szCs w:val="18"/>
        </w:rPr>
        <w:t>муниципального</w:t>
      </w:r>
      <w:r w:rsidRPr="00AB2F7E">
        <w:rPr>
          <w:sz w:val="18"/>
          <w:szCs w:val="18"/>
        </w:rPr>
        <w:t xml:space="preserve">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B2F7E" w:rsidRPr="00AB2F7E" w:rsidRDefault="00AB2F7E" w:rsidP="00AB2F7E">
      <w:pPr>
        <w:pStyle w:val="ad"/>
        <w:ind w:left="42" w:right="141"/>
        <w:jc w:val="both"/>
        <w:rPr>
          <w:sz w:val="18"/>
          <w:szCs w:val="18"/>
        </w:rPr>
      </w:pPr>
      <w:r w:rsidRPr="00AB2F7E">
        <w:rPr>
          <w:sz w:val="18"/>
          <w:szCs w:val="18"/>
        </w:rPr>
        <w:t xml:space="preserve">3.6.1.5. По решению руководителя органа </w:t>
      </w:r>
      <w:r w:rsidRPr="00AB2F7E">
        <w:rPr>
          <w:iCs/>
          <w:sz w:val="18"/>
          <w:szCs w:val="18"/>
        </w:rPr>
        <w:t>муниципального</w:t>
      </w:r>
      <w:r w:rsidRPr="00AB2F7E">
        <w:rPr>
          <w:sz w:val="18"/>
          <w:szCs w:val="18"/>
        </w:rPr>
        <w:t xml:space="preserve">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B2F7E" w:rsidRPr="00AB2F7E" w:rsidRDefault="00AB2F7E" w:rsidP="00AB2F7E">
      <w:pPr>
        <w:pStyle w:val="ad"/>
        <w:ind w:left="42" w:right="141"/>
        <w:jc w:val="both"/>
        <w:rPr>
          <w:sz w:val="18"/>
          <w:szCs w:val="18"/>
        </w:rPr>
      </w:pPr>
      <w:r w:rsidRPr="00AB2F7E">
        <w:rPr>
          <w:sz w:val="18"/>
          <w:szCs w:val="18"/>
        </w:rPr>
        <w:t xml:space="preserve">3.6.1.6. Орган </w:t>
      </w:r>
      <w:r w:rsidRPr="00AB2F7E">
        <w:rPr>
          <w:iCs/>
          <w:sz w:val="18"/>
          <w:szCs w:val="18"/>
        </w:rPr>
        <w:t>муниципального</w:t>
      </w:r>
      <w:r w:rsidRPr="00AB2F7E">
        <w:rPr>
          <w:sz w:val="18"/>
          <w:szCs w:val="18"/>
        </w:rPr>
        <w:t xml:space="preserve"> земельного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w:t>
      </w:r>
      <w:r w:rsidRPr="00AB2F7E">
        <w:rPr>
          <w:iCs/>
          <w:sz w:val="18"/>
          <w:szCs w:val="18"/>
        </w:rPr>
        <w:t>муниципального</w:t>
      </w:r>
      <w:r w:rsidRPr="00AB2F7E">
        <w:rPr>
          <w:sz w:val="18"/>
          <w:szCs w:val="18"/>
        </w:rPr>
        <w:t xml:space="preserve">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B2F7E" w:rsidRPr="00AB2F7E" w:rsidRDefault="00AB2F7E" w:rsidP="00AB2F7E">
      <w:pPr>
        <w:pStyle w:val="ad"/>
        <w:ind w:left="42" w:right="141"/>
        <w:jc w:val="both"/>
        <w:rPr>
          <w:sz w:val="18"/>
          <w:szCs w:val="18"/>
        </w:rPr>
      </w:pPr>
      <w:r w:rsidRPr="00AB2F7E">
        <w:rPr>
          <w:sz w:val="18"/>
          <w:szCs w:val="18"/>
        </w:rPr>
        <w:t xml:space="preserve">3.6.1.7. Должностное лицо Администрации - ответственное лицо за проверку сведений, содержащихся в обращениях и заявлениях граждан, в том числе индивидуальных предпринимателей, юридических лиц, информации, поступившей от органов государственной власти Российской Федерации и Новгородской области, органов местного самоуправления Новгородской области, из средств массовой информации о фактах, указанных в абзаце 2) подпункта 3.6.1.1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 готовит проект распоряжения Администрации о проведении внеплановой выездной проверки Землепользователя и заявление в орган прокуратуры о согласовании проведения внеплановой выездной проверки по месту осуществления деятельности, которые направляются на подпись Главе Администрации:</w:t>
      </w:r>
    </w:p>
    <w:p w:rsidR="00AB2F7E" w:rsidRPr="00AB2F7E" w:rsidRDefault="00AB2F7E" w:rsidP="00AB2F7E">
      <w:pPr>
        <w:pStyle w:val="ad"/>
        <w:ind w:left="42" w:right="141"/>
        <w:jc w:val="both"/>
        <w:rPr>
          <w:sz w:val="18"/>
          <w:szCs w:val="18"/>
        </w:rPr>
      </w:pPr>
      <w:r w:rsidRPr="00AB2F7E">
        <w:rPr>
          <w:sz w:val="18"/>
          <w:szCs w:val="18"/>
        </w:rPr>
        <w:t xml:space="preserve">в течение 10 рабочих дней со дня поступления соответствующего обращения, заявления либо информации о фактах, предусмотренных подпунктом "а" пункта 2 части 2 статьи 10 Федерального закона </w:t>
      </w:r>
      <w:hyperlink r:id="rId34" w:tgtFrame="_blank" w:history="1">
        <w:r w:rsidRPr="00AB2F7E">
          <w:rPr>
            <w:rStyle w:val="ac"/>
            <w:sz w:val="18"/>
            <w:szCs w:val="18"/>
          </w:rPr>
          <w:t>№ 294-ФЗ</w:t>
        </w:r>
      </w:hyperlink>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в день поступления соответствующего обращения, заявления либо информации о фактах, предусмотренных подпунктом "б" пункта 2 части 2 статьи 10 Федерального закона </w:t>
      </w:r>
      <w:hyperlink r:id="rId35" w:tgtFrame="_blank" w:history="1">
        <w:r w:rsidRPr="00AB2F7E">
          <w:rPr>
            <w:rStyle w:val="ac"/>
            <w:sz w:val="18"/>
            <w:szCs w:val="18"/>
          </w:rPr>
          <w:t>№ 294-ФЗ</w:t>
        </w:r>
      </w:hyperlink>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Срок выполнения </w:t>
      </w:r>
      <w:r w:rsidRPr="00AB2F7E">
        <w:rPr>
          <w:iCs/>
          <w:sz w:val="18"/>
          <w:szCs w:val="18"/>
        </w:rPr>
        <w:t>административной</w:t>
      </w:r>
      <w:r w:rsidRPr="00AB2F7E">
        <w:rPr>
          <w:sz w:val="18"/>
          <w:szCs w:val="18"/>
        </w:rPr>
        <w:t xml:space="preserve"> процедуры:</w:t>
      </w:r>
    </w:p>
    <w:p w:rsidR="00AB2F7E" w:rsidRPr="00AB2F7E" w:rsidRDefault="00AB2F7E" w:rsidP="00AB2F7E">
      <w:pPr>
        <w:pStyle w:val="ad"/>
        <w:ind w:left="42" w:right="141"/>
        <w:jc w:val="both"/>
        <w:rPr>
          <w:sz w:val="18"/>
          <w:szCs w:val="18"/>
        </w:rPr>
      </w:pPr>
      <w:r w:rsidRPr="00AB2F7E">
        <w:rPr>
          <w:sz w:val="18"/>
          <w:szCs w:val="18"/>
        </w:rPr>
        <w:t xml:space="preserve">в течение 10 рабочих дней после дня поступления соответствующего обращения, заявления либо информации о фактах, предусмотренных подпунктом "а" пункта 2 части 2 статьи 10 Федерального закона </w:t>
      </w:r>
      <w:hyperlink r:id="rId36" w:tgtFrame="_blank" w:history="1">
        <w:r w:rsidRPr="00AB2F7E">
          <w:rPr>
            <w:rStyle w:val="ac"/>
            <w:sz w:val="18"/>
            <w:szCs w:val="18"/>
          </w:rPr>
          <w:t>№ 294-ФЗ</w:t>
        </w:r>
      </w:hyperlink>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в течение 24 часов с момента поступления соответствующего обращения, заявления либо информации о фактах, предусмотренных подпунктом "б" пункта 2 части 2 статьи 10 Федерального закона </w:t>
      </w:r>
      <w:hyperlink r:id="rId37" w:tgtFrame="_blank" w:history="1">
        <w:r w:rsidRPr="00AB2F7E">
          <w:rPr>
            <w:rStyle w:val="ac"/>
            <w:sz w:val="18"/>
            <w:szCs w:val="18"/>
          </w:rPr>
          <w:t>№ 294-ФЗ</w:t>
        </w:r>
      </w:hyperlink>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Результатом выполнения </w:t>
      </w:r>
      <w:r w:rsidRPr="00AB2F7E">
        <w:rPr>
          <w:iCs/>
          <w:sz w:val="18"/>
          <w:szCs w:val="18"/>
        </w:rPr>
        <w:t>административной</w:t>
      </w:r>
      <w:r w:rsidRPr="00AB2F7E">
        <w:rPr>
          <w:sz w:val="18"/>
          <w:szCs w:val="18"/>
        </w:rPr>
        <w:t xml:space="preserve"> процедуры является:</w:t>
      </w:r>
    </w:p>
    <w:p w:rsidR="00AB2F7E" w:rsidRPr="00AB2F7E" w:rsidRDefault="00AB2F7E" w:rsidP="00AB2F7E">
      <w:pPr>
        <w:pStyle w:val="ad"/>
        <w:ind w:left="42" w:right="141"/>
        <w:jc w:val="both"/>
        <w:rPr>
          <w:sz w:val="18"/>
          <w:szCs w:val="18"/>
        </w:rPr>
      </w:pPr>
      <w:r w:rsidRPr="00AB2F7E">
        <w:rPr>
          <w:sz w:val="18"/>
          <w:szCs w:val="18"/>
        </w:rPr>
        <w:t>подписанное распоряжение Администрации о проведении внеплановой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подписанное заявление в орган прокуратуры по месту осуществления</w:t>
      </w:r>
    </w:p>
    <w:p w:rsidR="00AB2F7E" w:rsidRPr="00AB2F7E" w:rsidRDefault="00AB2F7E" w:rsidP="00AB2F7E">
      <w:pPr>
        <w:pStyle w:val="ad"/>
        <w:ind w:left="42" w:right="141"/>
        <w:jc w:val="both"/>
        <w:rPr>
          <w:sz w:val="18"/>
          <w:szCs w:val="18"/>
        </w:rPr>
      </w:pPr>
      <w:r w:rsidRPr="00AB2F7E">
        <w:rPr>
          <w:sz w:val="18"/>
          <w:szCs w:val="18"/>
        </w:rPr>
        <w:t>деятельности Землепользователя о согласовании проведения внеплановой</w:t>
      </w:r>
    </w:p>
    <w:p w:rsidR="00AB2F7E" w:rsidRPr="00AB2F7E" w:rsidRDefault="00AB2F7E" w:rsidP="00AB2F7E">
      <w:pPr>
        <w:pStyle w:val="ad"/>
        <w:ind w:left="42" w:right="141"/>
        <w:jc w:val="both"/>
        <w:rPr>
          <w:sz w:val="18"/>
          <w:szCs w:val="18"/>
        </w:rPr>
      </w:pPr>
      <w:r w:rsidRPr="00AB2F7E">
        <w:rPr>
          <w:sz w:val="18"/>
          <w:szCs w:val="18"/>
        </w:rPr>
        <w:t>выездной проверки Землепользователя.</w:t>
      </w:r>
    </w:p>
    <w:p w:rsidR="00AB2F7E" w:rsidRPr="00AB2F7E" w:rsidRDefault="00AB2F7E" w:rsidP="00AB2F7E">
      <w:pPr>
        <w:pStyle w:val="ad"/>
        <w:ind w:left="42" w:right="141"/>
        <w:jc w:val="both"/>
        <w:rPr>
          <w:sz w:val="18"/>
          <w:szCs w:val="18"/>
        </w:rPr>
      </w:pPr>
      <w:r w:rsidRPr="00AB2F7E">
        <w:rPr>
          <w:sz w:val="18"/>
          <w:szCs w:val="18"/>
        </w:rPr>
        <w:t>3.6.2. Согласование с органом прокуратуры проведения внеплановой выездной проверки Землепользователя (за исключением Землепользователей - граждан).</w:t>
      </w:r>
    </w:p>
    <w:p w:rsidR="00AB2F7E" w:rsidRPr="00AB2F7E" w:rsidRDefault="00AB2F7E" w:rsidP="00AB2F7E">
      <w:pPr>
        <w:pStyle w:val="ad"/>
        <w:ind w:left="42" w:right="141"/>
        <w:jc w:val="both"/>
        <w:rPr>
          <w:sz w:val="18"/>
          <w:szCs w:val="18"/>
        </w:rPr>
      </w:pPr>
      <w:r w:rsidRPr="00AB2F7E">
        <w:rPr>
          <w:sz w:val="18"/>
          <w:szCs w:val="18"/>
        </w:rPr>
        <w:t xml:space="preserve">Основанием для выполнения </w:t>
      </w:r>
      <w:r w:rsidRPr="00AB2F7E">
        <w:rPr>
          <w:iCs/>
          <w:sz w:val="18"/>
          <w:szCs w:val="18"/>
        </w:rPr>
        <w:t>административной</w:t>
      </w:r>
      <w:r w:rsidRPr="00AB2F7E">
        <w:rPr>
          <w:sz w:val="18"/>
          <w:szCs w:val="18"/>
        </w:rPr>
        <w:t xml:space="preserve"> процедуры является подписанное распоряжение Администрации о проведении внеплановой выездной проверки Землепользователя.</w:t>
      </w:r>
    </w:p>
    <w:p w:rsidR="00AB2F7E" w:rsidRPr="00AB2F7E" w:rsidRDefault="00AB2F7E" w:rsidP="00AB2F7E">
      <w:pPr>
        <w:pStyle w:val="ad"/>
        <w:ind w:left="42" w:right="141"/>
        <w:jc w:val="both"/>
        <w:rPr>
          <w:sz w:val="18"/>
          <w:szCs w:val="18"/>
        </w:rPr>
      </w:pPr>
      <w:r w:rsidRPr="00AB2F7E">
        <w:rPr>
          <w:sz w:val="18"/>
          <w:szCs w:val="18"/>
        </w:rPr>
        <w:t>Уполномоченное должностное лицо Администрации в день подписания распоряжения Администрации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Землепользователя заявление о согласовании проведения внеплановой выездной проверки. К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AB2F7E" w:rsidRPr="00AB2F7E" w:rsidRDefault="00AB2F7E" w:rsidP="00AB2F7E">
      <w:pPr>
        <w:pStyle w:val="ad"/>
        <w:ind w:left="42" w:right="141"/>
        <w:jc w:val="both"/>
        <w:rPr>
          <w:sz w:val="18"/>
          <w:szCs w:val="18"/>
        </w:rPr>
      </w:pPr>
      <w:r w:rsidRPr="00AB2F7E">
        <w:rPr>
          <w:sz w:val="18"/>
          <w:szCs w:val="18"/>
        </w:rPr>
        <w:t xml:space="preserve">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AB2F7E">
        <w:rPr>
          <w:sz w:val="18"/>
          <w:szCs w:val="18"/>
        </w:rPr>
        <w:lastRenderedPageBreak/>
        <w:t>Федерации,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должностное лицо Администрации вправе приступить к проведению внеплановой выездной проверки незамедлительно с извещением органов прокуратуры, в течение 24 часов с момента поступления соответствующего обращения, заявления посредством направления следующих документов:</w:t>
      </w:r>
    </w:p>
    <w:p w:rsidR="00AB2F7E" w:rsidRPr="00AB2F7E" w:rsidRDefault="00AB2F7E" w:rsidP="00AB2F7E">
      <w:pPr>
        <w:pStyle w:val="ad"/>
        <w:ind w:left="42" w:right="141"/>
        <w:jc w:val="both"/>
        <w:rPr>
          <w:sz w:val="18"/>
          <w:szCs w:val="18"/>
        </w:rPr>
      </w:pPr>
      <w:r w:rsidRPr="00AB2F7E">
        <w:rPr>
          <w:sz w:val="18"/>
          <w:szCs w:val="18"/>
        </w:rPr>
        <w:t>заявления;</w:t>
      </w:r>
    </w:p>
    <w:p w:rsidR="00AB2F7E" w:rsidRPr="00AB2F7E" w:rsidRDefault="00AB2F7E" w:rsidP="00AB2F7E">
      <w:pPr>
        <w:pStyle w:val="ad"/>
        <w:ind w:left="42" w:right="141"/>
        <w:jc w:val="both"/>
        <w:rPr>
          <w:sz w:val="18"/>
          <w:szCs w:val="18"/>
        </w:rPr>
      </w:pPr>
      <w:r w:rsidRPr="00AB2F7E">
        <w:rPr>
          <w:sz w:val="18"/>
          <w:szCs w:val="18"/>
        </w:rPr>
        <w:t>копии распоряжения Администрации о проведении внеплановой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копий документов, которые содержат сведения, послужившие основанием ее проведения.</w:t>
      </w:r>
    </w:p>
    <w:p w:rsidR="00AB2F7E" w:rsidRPr="00AB2F7E" w:rsidRDefault="00AB2F7E" w:rsidP="00AB2F7E">
      <w:pPr>
        <w:pStyle w:val="ad"/>
        <w:ind w:left="42" w:right="141"/>
        <w:jc w:val="both"/>
        <w:rPr>
          <w:sz w:val="18"/>
          <w:szCs w:val="18"/>
        </w:rPr>
      </w:pPr>
      <w:r w:rsidRPr="00AB2F7E">
        <w:rPr>
          <w:sz w:val="18"/>
          <w:szCs w:val="18"/>
        </w:rPr>
        <w:t xml:space="preserve">Срок выполнения </w:t>
      </w:r>
      <w:r w:rsidRPr="00AB2F7E">
        <w:rPr>
          <w:iCs/>
          <w:sz w:val="18"/>
          <w:szCs w:val="18"/>
        </w:rPr>
        <w:t>административной</w:t>
      </w:r>
      <w:r w:rsidRPr="00AB2F7E">
        <w:rPr>
          <w:sz w:val="18"/>
          <w:szCs w:val="18"/>
        </w:rPr>
        <w:t xml:space="preserve"> процедуры: в день подписания распоряжения Администрации о проведении внеплановой выездной проверки Землепользователя.</w:t>
      </w:r>
    </w:p>
    <w:p w:rsidR="00AB2F7E" w:rsidRPr="00AB2F7E" w:rsidRDefault="00AB2F7E" w:rsidP="00AB2F7E">
      <w:pPr>
        <w:pStyle w:val="ad"/>
        <w:ind w:left="42" w:right="141"/>
        <w:jc w:val="both"/>
        <w:rPr>
          <w:sz w:val="18"/>
          <w:szCs w:val="18"/>
        </w:rPr>
      </w:pPr>
      <w:r w:rsidRPr="00AB2F7E">
        <w:rPr>
          <w:sz w:val="18"/>
          <w:szCs w:val="18"/>
        </w:rPr>
        <w:t xml:space="preserve">Результатом выполнения </w:t>
      </w:r>
      <w:r w:rsidRPr="00AB2F7E">
        <w:rPr>
          <w:iCs/>
          <w:sz w:val="18"/>
          <w:szCs w:val="18"/>
        </w:rPr>
        <w:t>административной</w:t>
      </w:r>
      <w:r w:rsidRPr="00AB2F7E">
        <w:rPr>
          <w:sz w:val="18"/>
          <w:szCs w:val="18"/>
        </w:rPr>
        <w:t xml:space="preserve"> процедуры является представленное (направленное) заявление (вместе с приложением) о согласовании проведения внеплановой выездной проверки Землепользователя в орган прокуратуры.</w:t>
      </w:r>
    </w:p>
    <w:p w:rsidR="00AB2F7E" w:rsidRPr="00AB2F7E" w:rsidRDefault="00AB2F7E" w:rsidP="00AB2F7E">
      <w:pPr>
        <w:pStyle w:val="ad"/>
        <w:ind w:left="42" w:right="141"/>
        <w:jc w:val="both"/>
        <w:rPr>
          <w:sz w:val="18"/>
          <w:szCs w:val="18"/>
        </w:rPr>
      </w:pPr>
      <w:r w:rsidRPr="00AB2F7E">
        <w:rPr>
          <w:sz w:val="18"/>
          <w:szCs w:val="18"/>
        </w:rPr>
        <w:t>3.6.3. Уведомление Землепользователя о проведении проверки.</w:t>
      </w:r>
    </w:p>
    <w:p w:rsidR="00AB2F7E" w:rsidRPr="00AB2F7E" w:rsidRDefault="00AB2F7E" w:rsidP="00AB2F7E">
      <w:pPr>
        <w:pStyle w:val="ad"/>
        <w:ind w:left="42" w:right="141"/>
        <w:jc w:val="both"/>
        <w:rPr>
          <w:sz w:val="18"/>
          <w:szCs w:val="18"/>
        </w:rPr>
      </w:pPr>
      <w:r w:rsidRPr="00AB2F7E">
        <w:rPr>
          <w:sz w:val="18"/>
          <w:szCs w:val="18"/>
        </w:rPr>
        <w:t xml:space="preserve">Основанием для начала выполнения </w:t>
      </w:r>
      <w:r w:rsidRPr="00AB2F7E">
        <w:rPr>
          <w:iCs/>
          <w:sz w:val="18"/>
          <w:szCs w:val="18"/>
        </w:rPr>
        <w:t>административной</w:t>
      </w:r>
      <w:r w:rsidRPr="00AB2F7E">
        <w:rPr>
          <w:sz w:val="18"/>
          <w:szCs w:val="18"/>
        </w:rPr>
        <w:t xml:space="preserve"> процедуры является полученное от прокуратуры решение о согласовании проведения проверки.</w:t>
      </w:r>
    </w:p>
    <w:p w:rsidR="00AB2F7E" w:rsidRPr="00AB2F7E" w:rsidRDefault="00AB2F7E" w:rsidP="00AB2F7E">
      <w:pPr>
        <w:pStyle w:val="ad"/>
        <w:ind w:left="42" w:right="141"/>
        <w:jc w:val="both"/>
        <w:rPr>
          <w:sz w:val="18"/>
          <w:szCs w:val="18"/>
        </w:rPr>
      </w:pPr>
      <w:r w:rsidRPr="00AB2F7E">
        <w:rPr>
          <w:sz w:val="18"/>
          <w:szCs w:val="18"/>
        </w:rPr>
        <w:t>Должностное лицо Администрации уведомляет Землепользователя о проведении внеплановой выездной проверки не менее чем за 24 часа до начала ее проведения любым доступным способом.</w:t>
      </w:r>
    </w:p>
    <w:p w:rsidR="00AB2F7E" w:rsidRPr="00AB2F7E" w:rsidRDefault="00AB2F7E" w:rsidP="00AB2F7E">
      <w:pPr>
        <w:pStyle w:val="ad"/>
        <w:ind w:left="42" w:right="141"/>
        <w:jc w:val="both"/>
        <w:rPr>
          <w:sz w:val="18"/>
          <w:szCs w:val="18"/>
        </w:rPr>
      </w:pPr>
      <w:r w:rsidRPr="00AB2F7E">
        <w:rPr>
          <w:sz w:val="18"/>
          <w:szCs w:val="18"/>
        </w:rPr>
        <w:t>В случае если в результате деятельности Землепользователя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а также возникли или могут возникнуть чрезвычайные ситуации природного и техногенного характера, предварительное уведомление Землепользователю о начале проведения внеплановой выездной проверки не направляется.</w:t>
      </w:r>
    </w:p>
    <w:p w:rsidR="00AB2F7E" w:rsidRPr="00AB2F7E" w:rsidRDefault="00AB2F7E" w:rsidP="00AB2F7E">
      <w:pPr>
        <w:pStyle w:val="ad"/>
        <w:ind w:left="42" w:right="141"/>
        <w:jc w:val="both"/>
        <w:rPr>
          <w:sz w:val="18"/>
          <w:szCs w:val="18"/>
        </w:rPr>
      </w:pPr>
      <w:r w:rsidRPr="00AB2F7E">
        <w:rPr>
          <w:sz w:val="18"/>
          <w:szCs w:val="18"/>
        </w:rPr>
        <w:t>3.6.4. Проведение внеплановой выездной проверки.</w:t>
      </w:r>
    </w:p>
    <w:p w:rsidR="00AB2F7E" w:rsidRPr="00AB2F7E" w:rsidRDefault="00AB2F7E" w:rsidP="00AB2F7E">
      <w:pPr>
        <w:pStyle w:val="ad"/>
        <w:ind w:left="42" w:right="141"/>
        <w:jc w:val="both"/>
        <w:rPr>
          <w:sz w:val="18"/>
          <w:szCs w:val="18"/>
        </w:rPr>
      </w:pPr>
      <w:r w:rsidRPr="00AB2F7E">
        <w:rPr>
          <w:sz w:val="18"/>
          <w:szCs w:val="18"/>
        </w:rPr>
        <w:t xml:space="preserve">Проведение внеплановой выездной проверки осуществляется в порядке, установленном в пункте 3.3.3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Начало проведения проверки:</w:t>
      </w:r>
    </w:p>
    <w:p w:rsidR="00AB2F7E" w:rsidRPr="00AB2F7E" w:rsidRDefault="00AB2F7E" w:rsidP="00AB2F7E">
      <w:pPr>
        <w:pStyle w:val="ad"/>
        <w:ind w:left="42" w:right="141"/>
        <w:jc w:val="both"/>
        <w:rPr>
          <w:sz w:val="18"/>
          <w:szCs w:val="18"/>
        </w:rPr>
      </w:pPr>
      <w:r w:rsidRPr="00AB2F7E">
        <w:rPr>
          <w:sz w:val="18"/>
          <w:szCs w:val="18"/>
        </w:rPr>
        <w:t xml:space="preserve">в течение 10 рабочих дней со дня получения согласования с органами прокуратуры, в случае проведения проверки по фактам, предусмотренным подпунктом «а» пункта 3.6.1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незамедлительно в случае проведения проверки по фактам, предусмотренным подпунктом «б» пункта 3.6.1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3.6.5. Оформление результатов проверки.</w:t>
      </w:r>
    </w:p>
    <w:p w:rsidR="00AB2F7E" w:rsidRPr="00AB2F7E" w:rsidRDefault="00AB2F7E" w:rsidP="00AB2F7E">
      <w:pPr>
        <w:pStyle w:val="ad"/>
        <w:ind w:left="42" w:right="141"/>
        <w:jc w:val="both"/>
        <w:rPr>
          <w:sz w:val="18"/>
          <w:szCs w:val="18"/>
        </w:rPr>
      </w:pPr>
      <w:r w:rsidRPr="00AB2F7E">
        <w:rPr>
          <w:sz w:val="18"/>
          <w:szCs w:val="18"/>
        </w:rPr>
        <w:t xml:space="preserve">Оформление результатов проверки осуществляется в соответствии с пунктом 3.2.6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AB2F7E" w:rsidRPr="00AB2F7E" w:rsidRDefault="00AB2F7E" w:rsidP="00AB2F7E">
      <w:pPr>
        <w:pStyle w:val="ad"/>
        <w:ind w:left="42" w:right="141"/>
        <w:jc w:val="both"/>
        <w:rPr>
          <w:sz w:val="18"/>
          <w:szCs w:val="18"/>
        </w:rPr>
      </w:pPr>
      <w:r w:rsidRPr="00AB2F7E">
        <w:rPr>
          <w:sz w:val="18"/>
          <w:szCs w:val="18"/>
        </w:rPr>
        <w:t xml:space="preserve">3.6.6.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Pr="00AB2F7E">
        <w:rPr>
          <w:iCs/>
          <w:sz w:val="18"/>
          <w:szCs w:val="18"/>
        </w:rPr>
        <w:t>муниципального</w:t>
      </w:r>
      <w:r w:rsidRPr="00AB2F7E">
        <w:rPr>
          <w:sz w:val="18"/>
          <w:szCs w:val="18"/>
        </w:rPr>
        <w:t xml:space="preserve"> контроля составляет акт о невозможности проведения соответствующей проверки с указанием причин невозможности ее проведения. В этом случае орган </w:t>
      </w:r>
      <w:r w:rsidRPr="00AB2F7E">
        <w:rPr>
          <w:iCs/>
          <w:sz w:val="18"/>
          <w:szCs w:val="18"/>
        </w:rPr>
        <w:t>муниципального</w:t>
      </w:r>
      <w:r w:rsidRPr="00AB2F7E">
        <w:rPr>
          <w:sz w:val="18"/>
          <w:szCs w:val="18"/>
        </w:rPr>
        <w:t xml:space="preserve">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B2F7E" w:rsidRPr="00AB2F7E" w:rsidRDefault="00AB2F7E" w:rsidP="00AB2F7E">
      <w:pPr>
        <w:pStyle w:val="ad"/>
        <w:ind w:left="42" w:right="141"/>
        <w:jc w:val="both"/>
        <w:rPr>
          <w:sz w:val="18"/>
          <w:szCs w:val="18"/>
        </w:rPr>
      </w:pPr>
      <w:r w:rsidRPr="00AB2F7E">
        <w:rPr>
          <w:sz w:val="18"/>
          <w:szCs w:val="18"/>
        </w:rPr>
        <w:t>3.7. Организация и проведение мероприятий по контролю без взаимодействия с юридическими лицами, индивидуальными предпринимателями.</w:t>
      </w:r>
    </w:p>
    <w:p w:rsidR="00AB2F7E" w:rsidRPr="00AB2F7E" w:rsidRDefault="00AB2F7E" w:rsidP="00AB2F7E">
      <w:pPr>
        <w:pStyle w:val="ad"/>
        <w:ind w:left="42" w:right="141"/>
        <w:jc w:val="both"/>
        <w:rPr>
          <w:sz w:val="18"/>
          <w:szCs w:val="18"/>
        </w:rPr>
      </w:pPr>
      <w:r w:rsidRPr="00AB2F7E">
        <w:rPr>
          <w:sz w:val="18"/>
          <w:szCs w:val="18"/>
        </w:rPr>
        <w:t xml:space="preserve">3.7.1.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w:t>
      </w:r>
      <w:hyperlink r:id="rId38" w:tgtFrame="_blank" w:history="1">
        <w:r w:rsidRPr="00AB2F7E">
          <w:rPr>
            <w:rStyle w:val="ac"/>
            <w:sz w:val="18"/>
            <w:szCs w:val="18"/>
          </w:rPr>
          <w:t>№ 294-ФЗ</w:t>
        </w:r>
      </w:hyperlink>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3.7.2.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первым заместителем Главы Администрации.</w:t>
      </w:r>
    </w:p>
    <w:p w:rsidR="00AB2F7E" w:rsidRPr="00AB2F7E" w:rsidRDefault="00AB2F7E" w:rsidP="00AB2F7E">
      <w:pPr>
        <w:pStyle w:val="ad"/>
        <w:ind w:left="42" w:right="141"/>
        <w:jc w:val="both"/>
        <w:rPr>
          <w:sz w:val="18"/>
          <w:szCs w:val="18"/>
        </w:rPr>
      </w:pPr>
      <w:r w:rsidRPr="00AB2F7E">
        <w:rPr>
          <w:sz w:val="18"/>
          <w:szCs w:val="18"/>
        </w:rPr>
        <w:t xml:space="preserve">3.7.3. Порядок оформления и содержание заданий, указанных в пункте 3.7.2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 и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AB2F7E" w:rsidRPr="00AB2F7E" w:rsidRDefault="00AB2F7E" w:rsidP="00AB2F7E">
      <w:pPr>
        <w:pStyle w:val="ad"/>
        <w:ind w:left="42" w:right="141"/>
        <w:jc w:val="both"/>
        <w:rPr>
          <w:sz w:val="18"/>
          <w:szCs w:val="18"/>
        </w:rPr>
      </w:pPr>
      <w:r w:rsidRPr="00AB2F7E">
        <w:rPr>
          <w:sz w:val="18"/>
          <w:szCs w:val="18"/>
        </w:rPr>
        <w:t xml:space="preserve">3.7.4. В случае выявления при проведении мероприятий по контролю, указанных в пункте 3.7.1 нарушений обязательных требований, требований, установленных </w:t>
      </w:r>
      <w:r w:rsidRPr="00AB2F7E">
        <w:rPr>
          <w:iCs/>
          <w:sz w:val="18"/>
          <w:szCs w:val="18"/>
        </w:rPr>
        <w:t>муниципальными</w:t>
      </w:r>
      <w:r w:rsidRPr="00AB2F7E">
        <w:rPr>
          <w:sz w:val="18"/>
          <w:szCs w:val="18"/>
        </w:rPr>
        <w:t xml:space="preserve"> правовыми актами, должностные лица органа </w:t>
      </w:r>
      <w:r w:rsidRPr="00AB2F7E">
        <w:rPr>
          <w:iCs/>
          <w:sz w:val="18"/>
          <w:szCs w:val="18"/>
        </w:rPr>
        <w:t>муниципального</w:t>
      </w:r>
      <w:r w:rsidRPr="00AB2F7E">
        <w:rPr>
          <w:sz w:val="18"/>
          <w:szCs w:val="18"/>
        </w:rPr>
        <w:t xml:space="preserve"> контроля принимают в пределах своей компетенции меры по пресечению таких нарушений, а также направляют в письменной форме Главе Администрации </w:t>
      </w:r>
      <w:r w:rsidRPr="00AB2F7E">
        <w:rPr>
          <w:iCs/>
          <w:sz w:val="18"/>
          <w:szCs w:val="18"/>
        </w:rPr>
        <w:t>муниципального</w:t>
      </w:r>
      <w:r w:rsidRPr="00AB2F7E">
        <w:rPr>
          <w:sz w:val="18"/>
          <w:szCs w:val="18"/>
        </w:rPr>
        <w:t xml:space="preserve"> округа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w:t>
      </w:r>
      <w:hyperlink r:id="rId39" w:tgtFrame="_blank" w:history="1">
        <w:r w:rsidRPr="00AB2F7E">
          <w:rPr>
            <w:rStyle w:val="ac"/>
            <w:sz w:val="18"/>
            <w:szCs w:val="18"/>
          </w:rPr>
          <w:t>№ 294-ФЗ</w:t>
        </w:r>
      </w:hyperlink>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3.7.5.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w:t>
      </w:r>
      <w:r w:rsidRPr="00AB2F7E">
        <w:rPr>
          <w:iCs/>
          <w:sz w:val="18"/>
          <w:szCs w:val="18"/>
        </w:rPr>
        <w:t>муниципального</w:t>
      </w:r>
      <w:r w:rsidRPr="00AB2F7E">
        <w:rPr>
          <w:sz w:val="18"/>
          <w:szCs w:val="18"/>
        </w:rPr>
        <w:t xml:space="preserve">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AB2F7E" w:rsidRPr="00AB2F7E" w:rsidRDefault="00AB2F7E" w:rsidP="00AB2F7E">
      <w:pPr>
        <w:pStyle w:val="ad"/>
        <w:ind w:left="42" w:right="141"/>
        <w:jc w:val="both"/>
        <w:rPr>
          <w:b/>
          <w:bCs/>
          <w:sz w:val="18"/>
          <w:szCs w:val="18"/>
        </w:rPr>
      </w:pPr>
    </w:p>
    <w:p w:rsidR="00AB2F7E" w:rsidRPr="00AB2F7E" w:rsidRDefault="00AB2F7E" w:rsidP="00AB2F7E">
      <w:pPr>
        <w:pStyle w:val="ad"/>
        <w:ind w:left="42" w:right="141"/>
        <w:jc w:val="both"/>
        <w:rPr>
          <w:sz w:val="18"/>
          <w:szCs w:val="18"/>
        </w:rPr>
      </w:pPr>
      <w:r w:rsidRPr="00AB2F7E">
        <w:rPr>
          <w:b/>
          <w:bCs/>
          <w:sz w:val="18"/>
          <w:szCs w:val="18"/>
        </w:rPr>
        <w:t xml:space="preserve">4. Порядок и формы контроля за </w:t>
      </w:r>
      <w:r w:rsidRPr="00AB2F7E">
        <w:rPr>
          <w:b/>
          <w:bCs/>
          <w:iCs/>
          <w:sz w:val="18"/>
          <w:szCs w:val="18"/>
        </w:rPr>
        <w:t>исполнением</w:t>
      </w:r>
      <w:r w:rsidRPr="00AB2F7E">
        <w:rPr>
          <w:b/>
          <w:bCs/>
          <w:sz w:val="18"/>
          <w:szCs w:val="18"/>
        </w:rPr>
        <w:t xml:space="preserve"> </w:t>
      </w:r>
      <w:r w:rsidRPr="00AB2F7E">
        <w:rPr>
          <w:b/>
          <w:bCs/>
          <w:iCs/>
          <w:sz w:val="18"/>
          <w:szCs w:val="18"/>
        </w:rPr>
        <w:t>муниципальной</w:t>
      </w:r>
      <w:r w:rsidRPr="00AB2F7E">
        <w:rPr>
          <w:b/>
          <w:bCs/>
          <w:sz w:val="18"/>
          <w:szCs w:val="18"/>
        </w:rPr>
        <w:t xml:space="preserve"> </w:t>
      </w:r>
      <w:r w:rsidRPr="00AB2F7E">
        <w:rPr>
          <w:b/>
          <w:bCs/>
          <w:iCs/>
          <w:sz w:val="18"/>
          <w:szCs w:val="18"/>
        </w:rPr>
        <w:t>функции</w:t>
      </w:r>
    </w:p>
    <w:p w:rsidR="00AB2F7E" w:rsidRPr="00AB2F7E" w:rsidRDefault="00AB2F7E" w:rsidP="00AB2F7E">
      <w:pPr>
        <w:pStyle w:val="ad"/>
        <w:ind w:left="42" w:right="141"/>
        <w:jc w:val="both"/>
        <w:rPr>
          <w:sz w:val="18"/>
          <w:szCs w:val="18"/>
        </w:rPr>
      </w:pPr>
      <w:r w:rsidRPr="00AB2F7E">
        <w:rPr>
          <w:sz w:val="18"/>
          <w:szCs w:val="18"/>
        </w:rPr>
        <w:t xml:space="preserve">4.1. Текущий контроль за соблюдением и </w:t>
      </w:r>
      <w:r w:rsidRPr="00AB2F7E">
        <w:rPr>
          <w:iCs/>
          <w:sz w:val="18"/>
          <w:szCs w:val="18"/>
        </w:rPr>
        <w:t>исполнением</w:t>
      </w:r>
      <w:r w:rsidRPr="00AB2F7E">
        <w:rPr>
          <w:sz w:val="18"/>
          <w:szCs w:val="18"/>
        </w:rPr>
        <w:t xml:space="preserve"> должностными лицами местного самоуправления, исполняющими </w:t>
      </w:r>
      <w:r w:rsidRPr="00AB2F7E">
        <w:rPr>
          <w:iCs/>
          <w:sz w:val="18"/>
          <w:szCs w:val="18"/>
        </w:rPr>
        <w:t>муниципальную</w:t>
      </w:r>
      <w:r w:rsidRPr="00AB2F7E">
        <w:rPr>
          <w:sz w:val="18"/>
          <w:szCs w:val="18"/>
        </w:rPr>
        <w:t xml:space="preserve"> </w:t>
      </w:r>
      <w:r w:rsidRPr="00AB2F7E">
        <w:rPr>
          <w:iCs/>
          <w:sz w:val="18"/>
          <w:szCs w:val="18"/>
        </w:rPr>
        <w:t>функцию</w:t>
      </w:r>
      <w:r w:rsidRPr="00AB2F7E">
        <w:rPr>
          <w:sz w:val="18"/>
          <w:szCs w:val="18"/>
        </w:rPr>
        <w:t xml:space="preserve">, положений </w:t>
      </w:r>
      <w:r w:rsidRPr="00AB2F7E">
        <w:rPr>
          <w:iCs/>
          <w:sz w:val="18"/>
          <w:szCs w:val="18"/>
        </w:rPr>
        <w:t>регламентов</w:t>
      </w:r>
      <w:r w:rsidRPr="00AB2F7E">
        <w:rPr>
          <w:sz w:val="18"/>
          <w:szCs w:val="18"/>
        </w:rPr>
        <w:t xml:space="preserve"> и иных нормативных правовых актов, устанавливающих требования к </w:t>
      </w:r>
      <w:r w:rsidRPr="00AB2F7E">
        <w:rPr>
          <w:iCs/>
          <w:sz w:val="18"/>
          <w:szCs w:val="18"/>
        </w:rPr>
        <w:t>исполнению</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r w:rsidRPr="00AB2F7E">
        <w:rPr>
          <w:sz w:val="18"/>
          <w:szCs w:val="18"/>
        </w:rPr>
        <w:t xml:space="preserve">, а также за принятием ими решений осуществляются заместителем Главы Администрации </w:t>
      </w: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 Новгородской области, курирующим вопросы земельных отношений.</w:t>
      </w:r>
    </w:p>
    <w:p w:rsidR="00AB2F7E" w:rsidRPr="00AB2F7E" w:rsidRDefault="00AB2F7E" w:rsidP="00AB2F7E">
      <w:pPr>
        <w:pStyle w:val="ad"/>
        <w:ind w:left="42" w:right="141"/>
        <w:jc w:val="both"/>
        <w:rPr>
          <w:sz w:val="18"/>
          <w:szCs w:val="18"/>
        </w:rPr>
      </w:pPr>
      <w:r w:rsidRPr="00AB2F7E">
        <w:rPr>
          <w:sz w:val="18"/>
          <w:szCs w:val="18"/>
        </w:rPr>
        <w:lastRenderedPageBreak/>
        <w:t xml:space="preserve">4.2. Порядок и периодичность осуществления плановых и внеплановых проверок полноты и качества </w:t>
      </w:r>
      <w:r w:rsidRPr="00AB2F7E">
        <w:rPr>
          <w:iCs/>
          <w:sz w:val="18"/>
          <w:szCs w:val="18"/>
        </w:rPr>
        <w:t>исполнения</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r w:rsidRPr="00AB2F7E">
        <w:rPr>
          <w:sz w:val="18"/>
          <w:szCs w:val="18"/>
        </w:rPr>
        <w:t xml:space="preserve">, в том числе порядок и формы контроля за полнотой и качеством </w:t>
      </w:r>
      <w:r w:rsidRPr="00AB2F7E">
        <w:rPr>
          <w:iCs/>
          <w:sz w:val="18"/>
          <w:szCs w:val="18"/>
        </w:rPr>
        <w:t>исполнения</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Контроль за полнотой и качеством </w:t>
      </w:r>
      <w:r w:rsidRPr="00AB2F7E">
        <w:rPr>
          <w:iCs/>
          <w:sz w:val="18"/>
          <w:szCs w:val="18"/>
        </w:rPr>
        <w:t>исполнения</w:t>
      </w:r>
      <w:r w:rsidRPr="00AB2F7E">
        <w:rPr>
          <w:sz w:val="18"/>
          <w:szCs w:val="18"/>
        </w:rPr>
        <w:t xml:space="preserve"> </w:t>
      </w:r>
      <w:r w:rsidRPr="00AB2F7E">
        <w:rPr>
          <w:iCs/>
          <w:sz w:val="18"/>
          <w:szCs w:val="18"/>
        </w:rPr>
        <w:t>функции</w:t>
      </w:r>
      <w:r w:rsidRPr="00AB2F7E">
        <w:rPr>
          <w:sz w:val="18"/>
          <w:szCs w:val="18"/>
        </w:rPr>
        <w:t xml:space="preserve">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AB2F7E" w:rsidRPr="00AB2F7E" w:rsidRDefault="00AB2F7E" w:rsidP="00AB2F7E">
      <w:pPr>
        <w:pStyle w:val="ad"/>
        <w:ind w:left="42" w:right="141"/>
        <w:jc w:val="both"/>
        <w:rPr>
          <w:sz w:val="18"/>
          <w:szCs w:val="18"/>
        </w:rPr>
      </w:pPr>
      <w:r w:rsidRPr="00AB2F7E">
        <w:rPr>
          <w:sz w:val="18"/>
          <w:szCs w:val="18"/>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B2F7E" w:rsidRPr="00AB2F7E" w:rsidRDefault="00AB2F7E" w:rsidP="00AB2F7E">
      <w:pPr>
        <w:pStyle w:val="ad"/>
        <w:ind w:left="42" w:right="141"/>
        <w:jc w:val="both"/>
        <w:rPr>
          <w:sz w:val="18"/>
          <w:szCs w:val="18"/>
        </w:rPr>
      </w:pPr>
      <w:r w:rsidRPr="00AB2F7E">
        <w:rPr>
          <w:sz w:val="18"/>
          <w:szCs w:val="18"/>
        </w:rPr>
        <w:t xml:space="preserve">При проверке рассматриваются все вопросы, связанные с </w:t>
      </w:r>
      <w:r w:rsidRPr="00AB2F7E">
        <w:rPr>
          <w:iCs/>
          <w:sz w:val="18"/>
          <w:szCs w:val="18"/>
        </w:rPr>
        <w:t>исполнением</w:t>
      </w:r>
      <w:r w:rsidRPr="00AB2F7E">
        <w:rPr>
          <w:sz w:val="18"/>
          <w:szCs w:val="18"/>
        </w:rPr>
        <w:t xml:space="preserve"> </w:t>
      </w:r>
      <w:r w:rsidRPr="00AB2F7E">
        <w:rPr>
          <w:iCs/>
          <w:sz w:val="18"/>
          <w:szCs w:val="18"/>
        </w:rPr>
        <w:t>функции</w:t>
      </w:r>
      <w:r w:rsidRPr="00AB2F7E">
        <w:rPr>
          <w:sz w:val="18"/>
          <w:szCs w:val="18"/>
        </w:rPr>
        <w:t xml:space="preserve"> контроля, или отдельные вопросы по ее </w:t>
      </w:r>
      <w:r w:rsidRPr="00AB2F7E">
        <w:rPr>
          <w:iCs/>
          <w:sz w:val="18"/>
          <w:szCs w:val="18"/>
        </w:rPr>
        <w:t>исполнению</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Проверки полноты и качества </w:t>
      </w:r>
      <w:r w:rsidRPr="00AB2F7E">
        <w:rPr>
          <w:iCs/>
          <w:sz w:val="18"/>
          <w:szCs w:val="18"/>
        </w:rPr>
        <w:t>исполнения</w:t>
      </w:r>
      <w:r w:rsidRPr="00AB2F7E">
        <w:rPr>
          <w:sz w:val="18"/>
          <w:szCs w:val="18"/>
        </w:rPr>
        <w:t xml:space="preserve"> </w:t>
      </w:r>
      <w:r w:rsidRPr="00AB2F7E">
        <w:rPr>
          <w:iCs/>
          <w:sz w:val="18"/>
          <w:szCs w:val="18"/>
        </w:rPr>
        <w:t>функции</w:t>
      </w:r>
      <w:r w:rsidRPr="00AB2F7E">
        <w:rPr>
          <w:sz w:val="18"/>
          <w:szCs w:val="18"/>
        </w:rPr>
        <w:t xml:space="preserve"> контроля могут быть плановыми и внеплановыми.</w:t>
      </w:r>
    </w:p>
    <w:p w:rsidR="00AB2F7E" w:rsidRPr="00AB2F7E" w:rsidRDefault="00AB2F7E" w:rsidP="00AB2F7E">
      <w:pPr>
        <w:pStyle w:val="ad"/>
        <w:ind w:left="42" w:right="141"/>
        <w:jc w:val="both"/>
        <w:rPr>
          <w:sz w:val="18"/>
          <w:szCs w:val="18"/>
        </w:rPr>
      </w:pPr>
      <w:r w:rsidRPr="00AB2F7E">
        <w:rPr>
          <w:sz w:val="18"/>
          <w:szCs w:val="18"/>
        </w:rPr>
        <w:t xml:space="preserve">Плановые проверки за полнотой и качеством </w:t>
      </w:r>
      <w:r w:rsidRPr="00AB2F7E">
        <w:rPr>
          <w:iCs/>
          <w:sz w:val="18"/>
          <w:szCs w:val="18"/>
        </w:rPr>
        <w:t>исполнения</w:t>
      </w:r>
      <w:r w:rsidRPr="00AB2F7E">
        <w:rPr>
          <w:sz w:val="18"/>
          <w:szCs w:val="18"/>
        </w:rPr>
        <w:t xml:space="preserve"> </w:t>
      </w:r>
      <w:r w:rsidRPr="00AB2F7E">
        <w:rPr>
          <w:iCs/>
          <w:sz w:val="18"/>
          <w:szCs w:val="18"/>
        </w:rPr>
        <w:t>функции</w:t>
      </w:r>
      <w:r w:rsidRPr="00AB2F7E">
        <w:rPr>
          <w:sz w:val="18"/>
          <w:szCs w:val="18"/>
        </w:rPr>
        <w:t xml:space="preserve"> контроля осуществляются на основании утвержденных планов.</w:t>
      </w:r>
    </w:p>
    <w:p w:rsidR="00AB2F7E" w:rsidRPr="00AB2F7E" w:rsidRDefault="00AB2F7E" w:rsidP="00AB2F7E">
      <w:pPr>
        <w:pStyle w:val="ad"/>
        <w:ind w:left="42" w:right="141"/>
        <w:jc w:val="both"/>
        <w:rPr>
          <w:sz w:val="18"/>
          <w:szCs w:val="18"/>
        </w:rPr>
      </w:pPr>
      <w:r w:rsidRPr="00AB2F7E">
        <w:rPr>
          <w:sz w:val="18"/>
          <w:szCs w:val="18"/>
        </w:rPr>
        <w:t xml:space="preserve">Внеплановые проверки за полнотой и качеством </w:t>
      </w:r>
      <w:r w:rsidRPr="00AB2F7E">
        <w:rPr>
          <w:iCs/>
          <w:sz w:val="18"/>
          <w:szCs w:val="18"/>
        </w:rPr>
        <w:t>исполнения</w:t>
      </w:r>
      <w:r w:rsidRPr="00AB2F7E">
        <w:rPr>
          <w:sz w:val="18"/>
          <w:szCs w:val="18"/>
        </w:rPr>
        <w:t xml:space="preserve"> </w:t>
      </w:r>
      <w:r w:rsidRPr="00AB2F7E">
        <w:rPr>
          <w:iCs/>
          <w:sz w:val="18"/>
          <w:szCs w:val="18"/>
        </w:rPr>
        <w:t>функции</w:t>
      </w:r>
      <w:r w:rsidRPr="00AB2F7E">
        <w:rPr>
          <w:sz w:val="18"/>
          <w:szCs w:val="18"/>
        </w:rPr>
        <w:t xml:space="preserve"> контроля проводятся в случае поступления в Администрацию соответствующих жалоб на действия (бездействие) уполномоченных должностных лиц Администрации.</w:t>
      </w:r>
    </w:p>
    <w:p w:rsidR="00AB2F7E" w:rsidRPr="00AB2F7E" w:rsidRDefault="00AB2F7E" w:rsidP="00AB2F7E">
      <w:pPr>
        <w:pStyle w:val="ad"/>
        <w:ind w:left="42" w:right="141"/>
        <w:jc w:val="both"/>
        <w:rPr>
          <w:sz w:val="18"/>
          <w:szCs w:val="18"/>
        </w:rPr>
      </w:pPr>
      <w:r w:rsidRPr="00AB2F7E">
        <w:rPr>
          <w:sz w:val="18"/>
          <w:szCs w:val="18"/>
        </w:rPr>
        <w:t xml:space="preserve">4.3. Порядок привлечения к ответственности должностных лиц местного самоуправления, исполняющих </w:t>
      </w:r>
      <w:r w:rsidRPr="00AB2F7E">
        <w:rPr>
          <w:iCs/>
          <w:sz w:val="18"/>
          <w:szCs w:val="18"/>
        </w:rPr>
        <w:t>муниципальную</w:t>
      </w:r>
      <w:r w:rsidRPr="00AB2F7E">
        <w:rPr>
          <w:sz w:val="18"/>
          <w:szCs w:val="18"/>
        </w:rPr>
        <w:t xml:space="preserve"> </w:t>
      </w:r>
      <w:r w:rsidRPr="00AB2F7E">
        <w:rPr>
          <w:iCs/>
          <w:sz w:val="18"/>
          <w:szCs w:val="18"/>
        </w:rPr>
        <w:t>функцию</w:t>
      </w:r>
      <w:r w:rsidRPr="00AB2F7E">
        <w:rPr>
          <w:sz w:val="18"/>
          <w:szCs w:val="18"/>
        </w:rPr>
        <w:t xml:space="preserve">, за решения и действия (бездействие), принимаемые (осуществляемые) ими в ходе </w:t>
      </w:r>
      <w:r w:rsidRPr="00AB2F7E">
        <w:rPr>
          <w:iCs/>
          <w:sz w:val="18"/>
          <w:szCs w:val="18"/>
        </w:rPr>
        <w:t>исполнения</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 xml:space="preserve">Уполномоченные должностные лица Администрации в случае ненадлежащего </w:t>
      </w:r>
      <w:r w:rsidRPr="00AB2F7E">
        <w:rPr>
          <w:iCs/>
          <w:sz w:val="18"/>
          <w:szCs w:val="18"/>
        </w:rPr>
        <w:t>исполнения</w:t>
      </w:r>
      <w:r w:rsidRPr="00AB2F7E">
        <w:rPr>
          <w:sz w:val="18"/>
          <w:szCs w:val="18"/>
        </w:rPr>
        <w:t xml:space="preserve"> </w:t>
      </w:r>
      <w:r w:rsidRPr="00AB2F7E">
        <w:rPr>
          <w:iCs/>
          <w:sz w:val="18"/>
          <w:szCs w:val="18"/>
        </w:rPr>
        <w:t>муниципальных</w:t>
      </w:r>
      <w:r w:rsidRPr="00AB2F7E">
        <w:rPr>
          <w:sz w:val="18"/>
          <w:szCs w:val="18"/>
        </w:rPr>
        <w:t xml:space="preserve"> </w:t>
      </w:r>
      <w:r w:rsidRPr="00AB2F7E">
        <w:rPr>
          <w:iCs/>
          <w:sz w:val="18"/>
          <w:szCs w:val="18"/>
        </w:rPr>
        <w:t>функций</w:t>
      </w:r>
      <w:r w:rsidRPr="00AB2F7E">
        <w:rPr>
          <w:sz w:val="18"/>
          <w:szCs w:val="18"/>
        </w:rPr>
        <w:t>,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B2F7E" w:rsidRPr="00AB2F7E" w:rsidRDefault="00AB2F7E" w:rsidP="00AB2F7E">
      <w:pPr>
        <w:pStyle w:val="ad"/>
        <w:ind w:left="42" w:right="141"/>
        <w:jc w:val="both"/>
        <w:rPr>
          <w:sz w:val="18"/>
          <w:szCs w:val="18"/>
        </w:rPr>
      </w:pPr>
      <w:r w:rsidRPr="00AB2F7E">
        <w:rPr>
          <w:sz w:val="18"/>
          <w:szCs w:val="18"/>
        </w:rPr>
        <w:t xml:space="preserve">4.4. Положения, характеризующие требования к порядку и формам контроля за </w:t>
      </w:r>
      <w:r w:rsidRPr="00AB2F7E">
        <w:rPr>
          <w:iCs/>
          <w:sz w:val="18"/>
          <w:szCs w:val="18"/>
        </w:rPr>
        <w:t>исполнением</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r w:rsidRPr="00AB2F7E">
        <w:rPr>
          <w:sz w:val="18"/>
          <w:szCs w:val="18"/>
        </w:rPr>
        <w:t>, в том числе со стороны граждан, их объединений и организаций.</w:t>
      </w:r>
    </w:p>
    <w:p w:rsidR="00AB2F7E" w:rsidRPr="00AB2F7E" w:rsidRDefault="00AB2F7E" w:rsidP="00AB2F7E">
      <w:pPr>
        <w:pStyle w:val="ad"/>
        <w:ind w:left="42" w:right="141"/>
        <w:jc w:val="both"/>
        <w:rPr>
          <w:sz w:val="18"/>
          <w:szCs w:val="18"/>
        </w:rPr>
      </w:pPr>
      <w:r w:rsidRPr="00AB2F7E">
        <w:rPr>
          <w:sz w:val="18"/>
          <w:szCs w:val="18"/>
        </w:rPr>
        <w:t xml:space="preserve">При обращении граждан, их объединений и организаций в Администрацию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w:t>
      </w:r>
      <w:r w:rsidRPr="00AB2F7E">
        <w:rPr>
          <w:iCs/>
          <w:sz w:val="18"/>
          <w:szCs w:val="18"/>
        </w:rPr>
        <w:t>исполнения</w:t>
      </w:r>
      <w:r w:rsidRPr="00AB2F7E">
        <w:rPr>
          <w:sz w:val="18"/>
          <w:szCs w:val="18"/>
        </w:rPr>
        <w:t xml:space="preserve"> </w:t>
      </w:r>
      <w:r w:rsidRPr="00AB2F7E">
        <w:rPr>
          <w:iCs/>
          <w:sz w:val="18"/>
          <w:szCs w:val="18"/>
        </w:rPr>
        <w:t>функции</w:t>
      </w:r>
      <w:r w:rsidRPr="00AB2F7E">
        <w:rPr>
          <w:sz w:val="18"/>
          <w:szCs w:val="18"/>
        </w:rPr>
        <w:t xml:space="preserve"> контроля.</w:t>
      </w:r>
    </w:p>
    <w:p w:rsidR="00AB2F7E" w:rsidRPr="00AB2F7E" w:rsidRDefault="00AB2F7E" w:rsidP="00AB2F7E">
      <w:pPr>
        <w:pStyle w:val="ad"/>
        <w:ind w:left="42" w:right="141"/>
        <w:jc w:val="both"/>
        <w:rPr>
          <w:b/>
          <w:bCs/>
          <w:sz w:val="18"/>
          <w:szCs w:val="18"/>
        </w:rPr>
      </w:pPr>
    </w:p>
    <w:p w:rsidR="00AB2F7E" w:rsidRPr="00AB2F7E" w:rsidRDefault="00AB2F7E" w:rsidP="00AB2F7E">
      <w:pPr>
        <w:pStyle w:val="ad"/>
        <w:ind w:left="42" w:right="141"/>
        <w:jc w:val="both"/>
        <w:rPr>
          <w:sz w:val="18"/>
          <w:szCs w:val="18"/>
        </w:rPr>
      </w:pPr>
      <w:r w:rsidRPr="00AB2F7E">
        <w:rPr>
          <w:b/>
          <w:bCs/>
          <w:sz w:val="18"/>
          <w:szCs w:val="18"/>
        </w:rPr>
        <w:t xml:space="preserve">5. Досудебный (внесудебный) порядок обжалования решений и действий (бездействия) органа местного самоуправления, исполняющего </w:t>
      </w:r>
      <w:r w:rsidRPr="00AB2F7E">
        <w:rPr>
          <w:b/>
          <w:bCs/>
          <w:iCs/>
          <w:sz w:val="18"/>
          <w:szCs w:val="18"/>
        </w:rPr>
        <w:t>муниципальную</w:t>
      </w:r>
      <w:r w:rsidRPr="00AB2F7E">
        <w:rPr>
          <w:b/>
          <w:bCs/>
          <w:sz w:val="18"/>
          <w:szCs w:val="18"/>
        </w:rPr>
        <w:t xml:space="preserve"> </w:t>
      </w:r>
      <w:r w:rsidRPr="00AB2F7E">
        <w:rPr>
          <w:b/>
          <w:bCs/>
          <w:iCs/>
          <w:sz w:val="18"/>
          <w:szCs w:val="18"/>
        </w:rPr>
        <w:t>функцию</w:t>
      </w:r>
      <w:r w:rsidRPr="00AB2F7E">
        <w:rPr>
          <w:b/>
          <w:bCs/>
          <w:sz w:val="18"/>
          <w:szCs w:val="18"/>
        </w:rPr>
        <w:t>, а также должностных лиц местного самоуправления.</w:t>
      </w:r>
    </w:p>
    <w:p w:rsidR="00AB2F7E" w:rsidRPr="00AB2F7E" w:rsidRDefault="00AB2F7E" w:rsidP="00AB2F7E">
      <w:pPr>
        <w:pStyle w:val="ad"/>
        <w:ind w:left="42" w:right="141"/>
        <w:jc w:val="both"/>
        <w:rPr>
          <w:sz w:val="18"/>
          <w:szCs w:val="18"/>
        </w:rPr>
      </w:pPr>
      <w:r w:rsidRPr="00AB2F7E">
        <w:rPr>
          <w:sz w:val="18"/>
          <w:szCs w:val="18"/>
        </w:rPr>
        <w:t xml:space="preserve">5.1. Землепользователи, в отношении которых проводится (проводилась) проверка, либо их уполномоченные представители, (далее - заинтересованное лицо), имеют право на обжалование решений и действий (бездействия) органа </w:t>
      </w:r>
      <w:r w:rsidRPr="00AB2F7E">
        <w:rPr>
          <w:iCs/>
          <w:sz w:val="18"/>
          <w:szCs w:val="18"/>
        </w:rPr>
        <w:t>муниципального</w:t>
      </w:r>
      <w:r w:rsidRPr="00AB2F7E">
        <w:rPr>
          <w:sz w:val="18"/>
          <w:szCs w:val="18"/>
        </w:rPr>
        <w:t xml:space="preserve"> контроля, а также его должностных лиц в досудебном порядке.</w:t>
      </w:r>
    </w:p>
    <w:p w:rsidR="00AB2F7E" w:rsidRPr="00AB2F7E" w:rsidRDefault="00AB2F7E" w:rsidP="00AB2F7E">
      <w:pPr>
        <w:pStyle w:val="ad"/>
        <w:ind w:left="42" w:right="141"/>
        <w:jc w:val="both"/>
        <w:rPr>
          <w:sz w:val="18"/>
          <w:szCs w:val="18"/>
        </w:rPr>
      </w:pPr>
      <w:r w:rsidRPr="00AB2F7E">
        <w:rPr>
          <w:sz w:val="18"/>
          <w:szCs w:val="18"/>
        </w:rPr>
        <w:t xml:space="preserve">5.2. Основанием для досудебного обжалования является обращение заинтересованного лица с жалобой на бумажном носители или в форме электронного документа на решение Администрации, а также на должностных лиц Администрации (рекомендуемая форма приводится в приложении 10 к </w:t>
      </w:r>
      <w:r w:rsidRPr="00AB2F7E">
        <w:rPr>
          <w:iCs/>
          <w:sz w:val="18"/>
          <w:szCs w:val="18"/>
        </w:rPr>
        <w:t>Административному</w:t>
      </w:r>
      <w:r w:rsidRPr="00AB2F7E">
        <w:rPr>
          <w:sz w:val="18"/>
          <w:szCs w:val="18"/>
        </w:rPr>
        <w:t xml:space="preserve"> </w:t>
      </w:r>
      <w:r w:rsidRPr="00AB2F7E">
        <w:rPr>
          <w:iCs/>
          <w:sz w:val="18"/>
          <w:szCs w:val="18"/>
        </w:rPr>
        <w:t>регламенту</w:t>
      </w:r>
      <w:r w:rsidRPr="00AB2F7E">
        <w:rPr>
          <w:sz w:val="18"/>
          <w:szCs w:val="18"/>
        </w:rPr>
        <w:t>).</w:t>
      </w:r>
    </w:p>
    <w:p w:rsidR="00AB2F7E" w:rsidRPr="00AB2F7E" w:rsidRDefault="00AB2F7E" w:rsidP="00AB2F7E">
      <w:pPr>
        <w:pStyle w:val="ad"/>
        <w:ind w:left="42" w:right="141"/>
        <w:jc w:val="both"/>
        <w:rPr>
          <w:sz w:val="18"/>
          <w:szCs w:val="18"/>
        </w:rPr>
      </w:pPr>
      <w:r w:rsidRPr="00AB2F7E">
        <w:rPr>
          <w:sz w:val="18"/>
          <w:szCs w:val="18"/>
        </w:rPr>
        <w:t>5.3. При обращении заинтересованного лица с жалобой срок рассмотрения жалобы не должен превышать 30 календарных дней со дня регистрации такой жалобы в Администрации.</w:t>
      </w:r>
    </w:p>
    <w:p w:rsidR="00AB2F7E" w:rsidRPr="00AB2F7E" w:rsidRDefault="00AB2F7E" w:rsidP="00AB2F7E">
      <w:pPr>
        <w:pStyle w:val="ad"/>
        <w:ind w:left="42" w:right="141"/>
        <w:jc w:val="both"/>
        <w:rPr>
          <w:sz w:val="18"/>
          <w:szCs w:val="18"/>
        </w:rPr>
      </w:pPr>
      <w:r w:rsidRPr="00AB2F7E">
        <w:rPr>
          <w:sz w:val="18"/>
          <w:szCs w:val="18"/>
        </w:rPr>
        <w:t xml:space="preserve">5.4. При необходимости установления факта </w:t>
      </w:r>
      <w:proofErr w:type="gramStart"/>
      <w:r w:rsidRPr="00AB2F7E">
        <w:rPr>
          <w:sz w:val="18"/>
          <w:szCs w:val="18"/>
        </w:rPr>
        <w:t>достоверности</w:t>
      </w:r>
      <w:proofErr w:type="gramEnd"/>
      <w:r w:rsidRPr="00AB2F7E">
        <w:rPr>
          <w:sz w:val="18"/>
          <w:szCs w:val="18"/>
        </w:rPr>
        <w:t xml:space="preserve"> представленных заинтересованным лицом в жалобе сведений и (или) при необходимости получения для рассмотрения жалобы дополнительных сведений, Администрация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на бумажном носителе или в форме электронного документа продлевается Главой администрации на срок, необходимый для получения запрашиваемой информации, но не более чем на 30 календарных дней, о чем сообщается заинтересованному лицу путём направления уведомления в течение 5 календарных дней со дня направления соответствующего запроса.</w:t>
      </w:r>
    </w:p>
    <w:p w:rsidR="00AB2F7E" w:rsidRPr="00AB2F7E" w:rsidRDefault="00AB2F7E" w:rsidP="00AB2F7E">
      <w:pPr>
        <w:pStyle w:val="ad"/>
        <w:ind w:left="42" w:right="141"/>
        <w:jc w:val="both"/>
        <w:rPr>
          <w:sz w:val="18"/>
          <w:szCs w:val="18"/>
        </w:rPr>
      </w:pPr>
      <w:r w:rsidRPr="00AB2F7E">
        <w:rPr>
          <w:sz w:val="18"/>
          <w:szCs w:val="18"/>
        </w:rPr>
        <w:t>5.5. Жалоба заинтересованного лица на бумажном носителе или в форме электронного документа должна содержать следующую информацию:</w:t>
      </w:r>
    </w:p>
    <w:p w:rsidR="00AB2F7E" w:rsidRPr="00AB2F7E" w:rsidRDefault="00AB2F7E" w:rsidP="00AB2F7E">
      <w:pPr>
        <w:pStyle w:val="ad"/>
        <w:ind w:left="42" w:right="141"/>
        <w:jc w:val="both"/>
        <w:rPr>
          <w:sz w:val="18"/>
          <w:szCs w:val="18"/>
        </w:rPr>
      </w:pPr>
      <w:r w:rsidRPr="00AB2F7E">
        <w:rPr>
          <w:sz w:val="18"/>
          <w:szCs w:val="18"/>
        </w:rPr>
        <w:t>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AB2F7E" w:rsidRPr="00AB2F7E" w:rsidRDefault="00AB2F7E" w:rsidP="00AB2F7E">
      <w:pPr>
        <w:pStyle w:val="ad"/>
        <w:ind w:left="42" w:right="141"/>
        <w:jc w:val="both"/>
        <w:rPr>
          <w:sz w:val="18"/>
          <w:szCs w:val="18"/>
        </w:rPr>
      </w:pPr>
      <w:r w:rsidRPr="00AB2F7E">
        <w:rPr>
          <w:sz w:val="18"/>
          <w:szCs w:val="18"/>
        </w:rPr>
        <w:t>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AB2F7E" w:rsidRPr="00AB2F7E" w:rsidRDefault="00AB2F7E" w:rsidP="00AB2F7E">
      <w:pPr>
        <w:pStyle w:val="ad"/>
        <w:ind w:left="42" w:right="141"/>
        <w:jc w:val="both"/>
        <w:rPr>
          <w:sz w:val="18"/>
          <w:szCs w:val="18"/>
        </w:rPr>
      </w:pPr>
      <w:r w:rsidRPr="00AB2F7E">
        <w:rPr>
          <w:sz w:val="18"/>
          <w:szCs w:val="18"/>
        </w:rPr>
        <w:t>суть обжалуемого решения, действия (бездействия);</w:t>
      </w:r>
    </w:p>
    <w:p w:rsidR="00AB2F7E" w:rsidRPr="00AB2F7E" w:rsidRDefault="00AB2F7E" w:rsidP="00AB2F7E">
      <w:pPr>
        <w:pStyle w:val="ad"/>
        <w:ind w:left="42" w:right="141"/>
        <w:jc w:val="both"/>
        <w:rPr>
          <w:sz w:val="18"/>
          <w:szCs w:val="18"/>
        </w:rPr>
      </w:pPr>
      <w:r w:rsidRPr="00AB2F7E">
        <w:rPr>
          <w:sz w:val="18"/>
          <w:szCs w:val="18"/>
        </w:rPr>
        <w:t>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Администрации, а также иные сведения, которые заявитель считает необходимым изложить;</w:t>
      </w:r>
    </w:p>
    <w:p w:rsidR="00AB2F7E" w:rsidRPr="00AB2F7E" w:rsidRDefault="00AB2F7E" w:rsidP="00AB2F7E">
      <w:pPr>
        <w:pStyle w:val="ad"/>
        <w:ind w:left="42" w:right="141"/>
        <w:jc w:val="both"/>
        <w:rPr>
          <w:sz w:val="18"/>
          <w:szCs w:val="18"/>
        </w:rPr>
      </w:pPr>
      <w:r w:rsidRPr="00AB2F7E">
        <w:rPr>
          <w:sz w:val="18"/>
          <w:szCs w:val="18"/>
        </w:rPr>
        <w:t>дата (жалоба, поданная на бумажном носителе, заверяется также личной подписью заявителя, подписью руководителя юридического лица).</w:t>
      </w:r>
    </w:p>
    <w:p w:rsidR="00AB2F7E" w:rsidRPr="00AB2F7E" w:rsidRDefault="00AB2F7E" w:rsidP="00AB2F7E">
      <w:pPr>
        <w:pStyle w:val="ad"/>
        <w:ind w:left="42" w:right="141"/>
        <w:jc w:val="both"/>
        <w:rPr>
          <w:sz w:val="18"/>
          <w:szCs w:val="18"/>
        </w:rPr>
      </w:pPr>
      <w:r w:rsidRPr="00AB2F7E">
        <w:rPr>
          <w:sz w:val="18"/>
          <w:szCs w:val="18"/>
        </w:rPr>
        <w:t>5.6.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AB2F7E" w:rsidRPr="00AB2F7E" w:rsidRDefault="00AB2F7E" w:rsidP="00AB2F7E">
      <w:pPr>
        <w:pStyle w:val="ad"/>
        <w:ind w:left="42" w:right="141"/>
        <w:jc w:val="both"/>
        <w:rPr>
          <w:sz w:val="18"/>
          <w:szCs w:val="18"/>
        </w:rPr>
      </w:pPr>
      <w:r w:rsidRPr="00AB2F7E">
        <w:rPr>
          <w:sz w:val="18"/>
          <w:szCs w:val="18"/>
        </w:rPr>
        <w:t>5.7. Заинтересованное лицо имеет право на получение информации и документов, необходимых для обоснования и рассмотрения жалобы.</w:t>
      </w:r>
    </w:p>
    <w:p w:rsidR="00AB2F7E" w:rsidRPr="00AB2F7E" w:rsidRDefault="00AB2F7E" w:rsidP="00AB2F7E">
      <w:pPr>
        <w:pStyle w:val="ad"/>
        <w:ind w:left="42" w:right="141"/>
        <w:jc w:val="both"/>
        <w:rPr>
          <w:sz w:val="18"/>
          <w:szCs w:val="18"/>
        </w:rPr>
      </w:pPr>
      <w:r w:rsidRPr="00AB2F7E">
        <w:rPr>
          <w:sz w:val="18"/>
          <w:szCs w:val="18"/>
        </w:rPr>
        <w:t>5.8. В жалобе могут быть указаны наименование должности, фамилия, имя и отчество должностного лица Администрации, решение, действие (бездействие) которого обжалуется (при наличии информации).</w:t>
      </w:r>
    </w:p>
    <w:p w:rsidR="00AB2F7E" w:rsidRPr="00AB2F7E" w:rsidRDefault="00AB2F7E" w:rsidP="00AB2F7E">
      <w:pPr>
        <w:pStyle w:val="ad"/>
        <w:ind w:left="42" w:right="141"/>
        <w:jc w:val="both"/>
        <w:rPr>
          <w:sz w:val="18"/>
          <w:szCs w:val="18"/>
        </w:rPr>
      </w:pPr>
      <w:r w:rsidRPr="00AB2F7E">
        <w:rPr>
          <w:sz w:val="18"/>
          <w:szCs w:val="18"/>
        </w:rPr>
        <w:t>5.9. Жалобы, в которых обжалуется решение, действие (бездействие) должностного лица Администрации, не могут направляться этим должностным лицам для рассмотрения и (или) ответа.</w:t>
      </w:r>
    </w:p>
    <w:p w:rsidR="00AB2F7E" w:rsidRPr="00AB2F7E" w:rsidRDefault="00AB2F7E" w:rsidP="00AB2F7E">
      <w:pPr>
        <w:pStyle w:val="ad"/>
        <w:ind w:left="42" w:right="141"/>
        <w:jc w:val="both"/>
        <w:rPr>
          <w:sz w:val="18"/>
          <w:szCs w:val="18"/>
        </w:rPr>
      </w:pPr>
      <w:r w:rsidRPr="00AB2F7E">
        <w:rPr>
          <w:sz w:val="18"/>
          <w:szCs w:val="18"/>
        </w:rPr>
        <w:t>5.10. Перечень случаев, в которых ответ по существу жалобы не дается:</w:t>
      </w:r>
    </w:p>
    <w:p w:rsidR="00AB2F7E" w:rsidRPr="00AB2F7E" w:rsidRDefault="00AB2F7E" w:rsidP="00AB2F7E">
      <w:pPr>
        <w:pStyle w:val="ad"/>
        <w:ind w:left="42" w:right="141"/>
        <w:jc w:val="both"/>
        <w:rPr>
          <w:sz w:val="18"/>
          <w:szCs w:val="18"/>
        </w:rPr>
      </w:pPr>
      <w:r w:rsidRPr="00AB2F7E">
        <w:rPr>
          <w:sz w:val="18"/>
          <w:szCs w:val="18"/>
        </w:rPr>
        <w:t>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AB2F7E" w:rsidRPr="00AB2F7E" w:rsidRDefault="00AB2F7E" w:rsidP="00AB2F7E">
      <w:pPr>
        <w:pStyle w:val="ad"/>
        <w:ind w:left="42" w:right="141"/>
        <w:jc w:val="both"/>
        <w:rPr>
          <w:sz w:val="18"/>
          <w:szCs w:val="18"/>
        </w:rPr>
      </w:pPr>
      <w:r w:rsidRPr="00AB2F7E">
        <w:rPr>
          <w:sz w:val="18"/>
          <w:szCs w:val="18"/>
        </w:rPr>
        <w:t>в обращении обжалуется судебное решение; указанное обращение в течение 7 (семи) дней со дня регистрации возвращается лицу, направившему обращение, с разъяснением порядка обжалования данного судебного решения;</w:t>
      </w:r>
    </w:p>
    <w:p w:rsidR="00AB2F7E" w:rsidRPr="00AB2F7E" w:rsidRDefault="00AB2F7E" w:rsidP="00AB2F7E">
      <w:pPr>
        <w:pStyle w:val="ad"/>
        <w:ind w:left="42" w:right="141"/>
        <w:jc w:val="both"/>
        <w:rPr>
          <w:sz w:val="18"/>
          <w:szCs w:val="18"/>
        </w:rPr>
      </w:pPr>
      <w:r w:rsidRPr="00AB2F7E">
        <w:rPr>
          <w:sz w:val="18"/>
          <w:szCs w:val="18"/>
        </w:rPr>
        <w:t>в обращении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B2F7E" w:rsidRPr="00AB2F7E" w:rsidRDefault="00AB2F7E" w:rsidP="00AB2F7E">
      <w:pPr>
        <w:pStyle w:val="ad"/>
        <w:ind w:left="42" w:right="141"/>
        <w:jc w:val="both"/>
        <w:rPr>
          <w:sz w:val="18"/>
          <w:szCs w:val="18"/>
        </w:rPr>
      </w:pPr>
      <w:r w:rsidRPr="00AB2F7E">
        <w:rPr>
          <w:sz w:val="18"/>
          <w:szCs w:val="18"/>
        </w:rPr>
        <w:t>текст письменного обращения не поддается прочтению, о чем в течение 7 дней со дня регистрации обращения сообщается лицу, направившему обращение, если его фамилия и почтовый адрес поддаются прочтению;</w:t>
      </w:r>
    </w:p>
    <w:p w:rsidR="00AB2F7E" w:rsidRPr="00AB2F7E" w:rsidRDefault="00AB2F7E" w:rsidP="00AB2F7E">
      <w:pPr>
        <w:pStyle w:val="ad"/>
        <w:ind w:left="42" w:right="141"/>
        <w:jc w:val="both"/>
        <w:rPr>
          <w:sz w:val="18"/>
          <w:szCs w:val="18"/>
        </w:rPr>
      </w:pPr>
      <w:r w:rsidRPr="00AB2F7E">
        <w:rPr>
          <w:sz w:val="18"/>
          <w:szCs w:val="18"/>
        </w:rPr>
        <w:lastRenderedPageBreak/>
        <w:t>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AB2F7E" w:rsidRPr="00AB2F7E" w:rsidRDefault="00AB2F7E" w:rsidP="00AB2F7E">
      <w:pPr>
        <w:pStyle w:val="ad"/>
        <w:ind w:left="42" w:right="141"/>
        <w:jc w:val="both"/>
        <w:rPr>
          <w:sz w:val="18"/>
          <w:szCs w:val="18"/>
        </w:rPr>
      </w:pPr>
      <w:r w:rsidRPr="00AB2F7E">
        <w:rPr>
          <w:sz w:val="18"/>
          <w:szCs w:val="18"/>
        </w:rPr>
        <w:t>Глава Администрации, уполномоченное должностное лицо Администрации вправе принять решение о безосновательности очередного обращения и прекращении переписки с заинтересованным лицом по данному вопросу:</w:t>
      </w:r>
    </w:p>
    <w:p w:rsidR="00AB2F7E" w:rsidRPr="00AB2F7E" w:rsidRDefault="00AB2F7E" w:rsidP="00AB2F7E">
      <w:pPr>
        <w:pStyle w:val="ad"/>
        <w:ind w:left="42" w:right="141"/>
        <w:jc w:val="both"/>
        <w:rPr>
          <w:sz w:val="18"/>
          <w:szCs w:val="18"/>
        </w:rPr>
      </w:pPr>
      <w:r w:rsidRPr="00AB2F7E">
        <w:rPr>
          <w:sz w:val="18"/>
          <w:szCs w:val="18"/>
        </w:rPr>
        <w:t xml:space="preserve">при условии, что указанное обращение и ранее направляемые обращения направлялись в один и тот же </w:t>
      </w:r>
      <w:r w:rsidRPr="00AB2F7E">
        <w:rPr>
          <w:iCs/>
          <w:sz w:val="18"/>
          <w:szCs w:val="18"/>
        </w:rPr>
        <w:t>муниципальный</w:t>
      </w:r>
      <w:r w:rsidRPr="00AB2F7E">
        <w:rPr>
          <w:sz w:val="18"/>
          <w:szCs w:val="18"/>
        </w:rPr>
        <w:t xml:space="preserve"> орган, орган местного самоуправления или одному и тому же должностному лицу. О данном решении уведомляется лицо, направившее обращение;</w:t>
      </w:r>
    </w:p>
    <w:p w:rsidR="00AB2F7E" w:rsidRPr="00AB2F7E" w:rsidRDefault="00AB2F7E" w:rsidP="00AB2F7E">
      <w:pPr>
        <w:pStyle w:val="ad"/>
        <w:ind w:left="42" w:right="141"/>
        <w:jc w:val="both"/>
        <w:rPr>
          <w:sz w:val="18"/>
          <w:szCs w:val="18"/>
        </w:rPr>
      </w:pPr>
      <w:r w:rsidRPr="00AB2F7E">
        <w:rPr>
          <w:sz w:val="18"/>
          <w:szCs w:val="1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2F7E" w:rsidRPr="00AB2F7E" w:rsidRDefault="00AB2F7E" w:rsidP="00AB2F7E">
      <w:pPr>
        <w:pStyle w:val="ad"/>
        <w:ind w:left="42" w:right="141"/>
        <w:jc w:val="both"/>
        <w:rPr>
          <w:sz w:val="18"/>
          <w:szCs w:val="18"/>
        </w:rPr>
      </w:pPr>
      <w:r w:rsidRPr="00AB2F7E">
        <w:rPr>
          <w:sz w:val="18"/>
          <w:szCs w:val="18"/>
        </w:rPr>
        <w:t>5.11. Результатом досудебного (внесудебного) обжалования решений, действий (бездействия) должностного лица Администрации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приёма).</w:t>
      </w:r>
    </w:p>
    <w:p w:rsidR="00AB2F7E" w:rsidRPr="00AB2F7E" w:rsidRDefault="00AB2F7E" w:rsidP="00AB2F7E">
      <w:pPr>
        <w:pStyle w:val="ad"/>
        <w:ind w:left="42" w:right="141"/>
        <w:jc w:val="both"/>
        <w:rPr>
          <w:sz w:val="18"/>
          <w:szCs w:val="18"/>
        </w:rPr>
      </w:pPr>
    </w:p>
    <w:p w:rsidR="00AB2F7E" w:rsidRPr="00AB2F7E" w:rsidRDefault="00AB2F7E" w:rsidP="00AB2F7E">
      <w:pPr>
        <w:pStyle w:val="ad"/>
        <w:ind w:left="42" w:right="141"/>
        <w:jc w:val="right"/>
        <w:rPr>
          <w:sz w:val="18"/>
          <w:szCs w:val="18"/>
        </w:rPr>
      </w:pPr>
      <w:r w:rsidRPr="00AB2F7E">
        <w:rPr>
          <w:sz w:val="18"/>
          <w:szCs w:val="18"/>
        </w:rPr>
        <w:t>Приложение 1</w:t>
      </w:r>
    </w:p>
    <w:p w:rsidR="00AB2F7E" w:rsidRPr="00AB2F7E" w:rsidRDefault="00AB2F7E" w:rsidP="00AB2F7E">
      <w:pPr>
        <w:pStyle w:val="ad"/>
        <w:ind w:left="42" w:right="141"/>
        <w:jc w:val="right"/>
        <w:rPr>
          <w:sz w:val="18"/>
          <w:szCs w:val="18"/>
        </w:rPr>
      </w:pPr>
      <w:r w:rsidRPr="00AB2F7E">
        <w:rPr>
          <w:sz w:val="18"/>
          <w:szCs w:val="18"/>
        </w:rPr>
        <w:t xml:space="preserve">к Административному </w:t>
      </w:r>
      <w:r w:rsidRPr="00AB2F7E">
        <w:rPr>
          <w:iCs/>
          <w:sz w:val="18"/>
          <w:szCs w:val="18"/>
        </w:rPr>
        <w:t>регламенту</w:t>
      </w:r>
    </w:p>
    <w:p w:rsidR="00AB2F7E" w:rsidRPr="00AB2F7E" w:rsidRDefault="00AB2F7E" w:rsidP="00AB2F7E">
      <w:pPr>
        <w:pStyle w:val="ad"/>
        <w:ind w:left="42" w:right="141"/>
        <w:jc w:val="right"/>
        <w:rPr>
          <w:sz w:val="18"/>
          <w:szCs w:val="18"/>
        </w:rPr>
      </w:pPr>
      <w:r w:rsidRPr="00AB2F7E">
        <w:rPr>
          <w:sz w:val="18"/>
          <w:szCs w:val="18"/>
        </w:rPr>
        <w:t xml:space="preserve">по </w:t>
      </w:r>
      <w:r w:rsidRPr="00AB2F7E">
        <w:rPr>
          <w:iCs/>
          <w:sz w:val="18"/>
          <w:szCs w:val="18"/>
        </w:rPr>
        <w:t>исполнению</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p>
    <w:p w:rsidR="00AB2F7E" w:rsidRPr="00AB2F7E" w:rsidRDefault="00AB2F7E" w:rsidP="00AB2F7E">
      <w:pPr>
        <w:pStyle w:val="ad"/>
        <w:ind w:left="42" w:right="141"/>
        <w:jc w:val="right"/>
        <w:rPr>
          <w:sz w:val="18"/>
          <w:szCs w:val="18"/>
        </w:rPr>
      </w:pPr>
      <w:r w:rsidRPr="00AB2F7E">
        <w:rPr>
          <w:sz w:val="18"/>
          <w:szCs w:val="18"/>
        </w:rPr>
        <w:t>«Проведение проверок при осуществлении</w:t>
      </w:r>
    </w:p>
    <w:p w:rsidR="00AB2F7E" w:rsidRPr="00AB2F7E" w:rsidRDefault="00AB2F7E" w:rsidP="00AB2F7E">
      <w:pPr>
        <w:pStyle w:val="ad"/>
        <w:ind w:left="42" w:right="141"/>
        <w:jc w:val="right"/>
        <w:rPr>
          <w:sz w:val="18"/>
          <w:szCs w:val="18"/>
        </w:rPr>
      </w:pPr>
      <w:r w:rsidRPr="00AB2F7E">
        <w:rPr>
          <w:iCs/>
          <w:sz w:val="18"/>
          <w:szCs w:val="18"/>
        </w:rPr>
        <w:t>муниципального</w:t>
      </w:r>
      <w:r w:rsidRPr="00AB2F7E">
        <w:rPr>
          <w:sz w:val="18"/>
          <w:szCs w:val="18"/>
        </w:rPr>
        <w:t xml:space="preserve"> земельного контроля на территории</w:t>
      </w:r>
    </w:p>
    <w:p w:rsidR="00AB2F7E" w:rsidRPr="00AB2F7E" w:rsidRDefault="00AB2F7E" w:rsidP="00AB2F7E">
      <w:pPr>
        <w:pStyle w:val="ad"/>
        <w:ind w:left="42" w:right="141"/>
        <w:jc w:val="right"/>
        <w:rPr>
          <w:sz w:val="18"/>
          <w:szCs w:val="18"/>
        </w:rPr>
      </w:pP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w:t>
      </w:r>
    </w:p>
    <w:p w:rsidR="00AB2F7E" w:rsidRPr="00AB2F7E" w:rsidRDefault="00AB2F7E" w:rsidP="00AB2F7E">
      <w:pPr>
        <w:pStyle w:val="ad"/>
        <w:ind w:left="42" w:right="141"/>
        <w:jc w:val="both"/>
        <w:rPr>
          <w:b/>
          <w:bCs/>
          <w:sz w:val="18"/>
          <w:szCs w:val="18"/>
        </w:rPr>
      </w:pPr>
    </w:p>
    <w:p w:rsidR="00AB2F7E" w:rsidRPr="00AB2F7E" w:rsidRDefault="00AB2F7E" w:rsidP="00AB2F7E">
      <w:pPr>
        <w:pStyle w:val="ad"/>
        <w:ind w:left="42" w:right="141"/>
        <w:jc w:val="both"/>
        <w:rPr>
          <w:sz w:val="18"/>
          <w:szCs w:val="18"/>
        </w:rPr>
      </w:pPr>
      <w:r w:rsidRPr="00AB2F7E">
        <w:rPr>
          <w:b/>
          <w:bCs/>
          <w:sz w:val="18"/>
          <w:szCs w:val="18"/>
        </w:rPr>
        <w:t>СВЕДЕНИЯ</w:t>
      </w:r>
    </w:p>
    <w:p w:rsidR="00AB2F7E" w:rsidRPr="00AB2F7E" w:rsidRDefault="00AB2F7E" w:rsidP="00AB2F7E">
      <w:pPr>
        <w:pStyle w:val="ad"/>
        <w:ind w:left="42" w:right="141"/>
        <w:jc w:val="both"/>
        <w:rPr>
          <w:sz w:val="18"/>
          <w:szCs w:val="18"/>
        </w:rPr>
      </w:pPr>
      <w:r w:rsidRPr="00AB2F7E">
        <w:rPr>
          <w:b/>
          <w:bCs/>
          <w:sz w:val="18"/>
          <w:szCs w:val="18"/>
        </w:rPr>
        <w:t>О МЕСТЕ НАХОЖДЕНИЯ, КОНТАКТНЫХ ТЕЛЕФОНАХ, ИНТЕРНЕТ-АДРЕСЕ</w:t>
      </w:r>
    </w:p>
    <w:p w:rsidR="00AB2F7E" w:rsidRPr="00AB2F7E" w:rsidRDefault="00AB2F7E" w:rsidP="00AB2F7E">
      <w:pPr>
        <w:pStyle w:val="ad"/>
        <w:ind w:left="42" w:right="141"/>
        <w:rPr>
          <w:sz w:val="18"/>
          <w:szCs w:val="18"/>
        </w:rPr>
      </w:pPr>
      <w:r w:rsidRPr="00AB2F7E">
        <w:rPr>
          <w:sz w:val="18"/>
          <w:szCs w:val="18"/>
        </w:rPr>
        <w:t xml:space="preserve">Администрация </w:t>
      </w: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 Новгородской области</w:t>
      </w:r>
    </w:p>
    <w:p w:rsidR="00AB2F7E" w:rsidRPr="00AB2F7E" w:rsidRDefault="00AB2F7E" w:rsidP="00AB2F7E">
      <w:pPr>
        <w:pStyle w:val="ad"/>
        <w:ind w:left="42" w:right="141"/>
        <w:rPr>
          <w:sz w:val="18"/>
          <w:szCs w:val="18"/>
        </w:rPr>
      </w:pPr>
      <w:r w:rsidRPr="00AB2F7E">
        <w:rPr>
          <w:sz w:val="18"/>
          <w:szCs w:val="18"/>
        </w:rPr>
        <w:t xml:space="preserve">Адрес: Новгородская область, </w:t>
      </w:r>
      <w:r w:rsidRPr="00AB2F7E">
        <w:rPr>
          <w:iCs/>
          <w:sz w:val="18"/>
          <w:szCs w:val="18"/>
        </w:rPr>
        <w:t>Марёвский</w:t>
      </w:r>
      <w:r w:rsidRPr="00AB2F7E">
        <w:rPr>
          <w:sz w:val="18"/>
          <w:szCs w:val="18"/>
        </w:rPr>
        <w:t xml:space="preserve"> округ, с.Марёво, ул.Советов, д.27</w:t>
      </w:r>
    </w:p>
    <w:p w:rsidR="00AB2F7E" w:rsidRPr="00AB2F7E" w:rsidRDefault="00AB2F7E" w:rsidP="00AB2F7E">
      <w:pPr>
        <w:pStyle w:val="ad"/>
        <w:ind w:left="42" w:right="141"/>
        <w:rPr>
          <w:sz w:val="18"/>
          <w:szCs w:val="18"/>
        </w:rPr>
      </w:pPr>
      <w:r w:rsidRPr="00AB2F7E">
        <w:rPr>
          <w:sz w:val="18"/>
          <w:szCs w:val="18"/>
        </w:rPr>
        <w:t xml:space="preserve">Телефон для консультаций по вопросу осуществления </w:t>
      </w:r>
      <w:r w:rsidRPr="00AB2F7E">
        <w:rPr>
          <w:iCs/>
          <w:sz w:val="18"/>
          <w:szCs w:val="18"/>
        </w:rPr>
        <w:t>муниципального</w:t>
      </w:r>
      <w:r w:rsidRPr="00AB2F7E">
        <w:rPr>
          <w:sz w:val="18"/>
          <w:szCs w:val="18"/>
        </w:rPr>
        <w:t xml:space="preserve"> земельного контроля: 8(81663) 2-11-08</w:t>
      </w:r>
    </w:p>
    <w:p w:rsidR="00AB2F7E" w:rsidRPr="00AB2F7E" w:rsidRDefault="00AB2F7E" w:rsidP="00AB2F7E">
      <w:pPr>
        <w:pStyle w:val="ad"/>
        <w:ind w:left="42" w:right="141"/>
        <w:rPr>
          <w:sz w:val="18"/>
          <w:szCs w:val="18"/>
        </w:rPr>
      </w:pPr>
      <w:r w:rsidRPr="00AB2F7E">
        <w:rPr>
          <w:sz w:val="18"/>
          <w:szCs w:val="18"/>
        </w:rPr>
        <w:t>Адрес официального сайта Администрации www.marevoadm.ru;</w:t>
      </w:r>
    </w:p>
    <w:p w:rsidR="00AB2F7E" w:rsidRPr="00AB2F7E" w:rsidRDefault="00AB2F7E" w:rsidP="00AB2F7E">
      <w:pPr>
        <w:pStyle w:val="ad"/>
        <w:ind w:left="42" w:right="141"/>
        <w:rPr>
          <w:sz w:val="18"/>
          <w:szCs w:val="18"/>
        </w:rPr>
      </w:pPr>
      <w:r w:rsidRPr="00AB2F7E">
        <w:rPr>
          <w:sz w:val="18"/>
          <w:szCs w:val="18"/>
        </w:rPr>
        <w:t>Адрес электронной почты: adm</w:t>
      </w:r>
      <w:r w:rsidRPr="00AB2F7E">
        <w:rPr>
          <w:sz w:val="18"/>
          <w:szCs w:val="18"/>
          <w:lang w:val="en-US"/>
        </w:rPr>
        <w:t>in</w:t>
      </w:r>
      <w:r w:rsidRPr="00AB2F7E">
        <w:rPr>
          <w:sz w:val="18"/>
          <w:szCs w:val="18"/>
        </w:rPr>
        <w:t>@marevo</w:t>
      </w:r>
      <w:r w:rsidRPr="00AB2F7E">
        <w:rPr>
          <w:sz w:val="18"/>
          <w:szCs w:val="18"/>
          <w:lang w:val="en-US"/>
        </w:rPr>
        <w:t>adm</w:t>
      </w:r>
      <w:r w:rsidRPr="00AB2F7E">
        <w:rPr>
          <w:sz w:val="18"/>
          <w:szCs w:val="18"/>
        </w:rPr>
        <w:t>.ru</w:t>
      </w:r>
    </w:p>
    <w:p w:rsidR="00AB2F7E" w:rsidRPr="00AB2F7E" w:rsidRDefault="00AB2F7E" w:rsidP="00AB2F7E">
      <w:pPr>
        <w:pStyle w:val="ad"/>
        <w:ind w:left="42" w:right="141"/>
        <w:rPr>
          <w:sz w:val="18"/>
          <w:szCs w:val="18"/>
        </w:rPr>
      </w:pPr>
      <w:r w:rsidRPr="00AB2F7E">
        <w:rPr>
          <w:sz w:val="18"/>
          <w:szCs w:val="18"/>
        </w:rPr>
        <w:t xml:space="preserve">График работы: </w:t>
      </w:r>
    </w:p>
    <w:p w:rsidR="00AB2F7E" w:rsidRPr="00AB2F7E" w:rsidRDefault="00AB2F7E" w:rsidP="00AB2F7E">
      <w:pPr>
        <w:pStyle w:val="ad"/>
        <w:ind w:left="42" w:right="141"/>
        <w:rPr>
          <w:sz w:val="18"/>
          <w:szCs w:val="18"/>
        </w:rPr>
      </w:pPr>
      <w:r w:rsidRPr="00AB2F7E">
        <w:rPr>
          <w:sz w:val="18"/>
          <w:szCs w:val="18"/>
        </w:rPr>
        <w:t xml:space="preserve">График (режим) приема заинтересованных лиц по вопросам предоставления </w:t>
      </w:r>
      <w:r w:rsidRPr="00AB2F7E">
        <w:rPr>
          <w:iCs/>
          <w:sz w:val="18"/>
          <w:szCs w:val="18"/>
        </w:rPr>
        <w:t>муниципальной</w:t>
      </w:r>
      <w:r w:rsidRPr="00AB2F7E">
        <w:rPr>
          <w:sz w:val="18"/>
          <w:szCs w:val="18"/>
        </w:rPr>
        <w:t xml:space="preserve"> услуги должностными лицами Отдела:</w:t>
      </w:r>
    </w:p>
    <w:p w:rsidR="00AB2F7E" w:rsidRPr="00AB2F7E" w:rsidRDefault="00AB2F7E" w:rsidP="00AB2F7E">
      <w:pPr>
        <w:pStyle w:val="ad"/>
        <w:ind w:left="42" w:right="141"/>
        <w:rPr>
          <w:sz w:val="18"/>
          <w:szCs w:val="18"/>
        </w:rPr>
      </w:pPr>
      <w:r w:rsidRPr="00AB2F7E">
        <w:rPr>
          <w:sz w:val="18"/>
          <w:szCs w:val="18"/>
        </w:rPr>
        <w:t xml:space="preserve">Понедельник               с 08-30 до 17-00 </w:t>
      </w:r>
      <w:proofErr w:type="gramStart"/>
      <w:r w:rsidRPr="00AB2F7E">
        <w:rPr>
          <w:sz w:val="18"/>
          <w:szCs w:val="18"/>
        </w:rPr>
        <w:t>час.;</w:t>
      </w:r>
      <w:proofErr w:type="gramEnd"/>
      <w:r w:rsidRPr="00AB2F7E">
        <w:rPr>
          <w:sz w:val="18"/>
          <w:szCs w:val="18"/>
        </w:rPr>
        <w:t xml:space="preserve"> </w:t>
      </w:r>
    </w:p>
    <w:p w:rsidR="00AB2F7E" w:rsidRPr="00AB2F7E" w:rsidRDefault="00AB2F7E" w:rsidP="00AB2F7E">
      <w:pPr>
        <w:pStyle w:val="ad"/>
        <w:ind w:left="42" w:right="141"/>
        <w:rPr>
          <w:sz w:val="18"/>
          <w:szCs w:val="18"/>
        </w:rPr>
      </w:pPr>
      <w:r w:rsidRPr="00AB2F7E">
        <w:rPr>
          <w:sz w:val="18"/>
          <w:szCs w:val="18"/>
        </w:rPr>
        <w:t xml:space="preserve">Вторник                       с 08-30 до 17-00 </w:t>
      </w:r>
      <w:proofErr w:type="gramStart"/>
      <w:r w:rsidRPr="00AB2F7E">
        <w:rPr>
          <w:sz w:val="18"/>
          <w:szCs w:val="18"/>
        </w:rPr>
        <w:t>час.;</w:t>
      </w:r>
      <w:proofErr w:type="gramEnd"/>
      <w:r w:rsidRPr="00AB2F7E">
        <w:rPr>
          <w:sz w:val="18"/>
          <w:szCs w:val="18"/>
        </w:rPr>
        <w:t xml:space="preserve"> </w:t>
      </w:r>
    </w:p>
    <w:p w:rsidR="00AB2F7E" w:rsidRPr="00AB2F7E" w:rsidRDefault="00AB2F7E" w:rsidP="00AB2F7E">
      <w:pPr>
        <w:pStyle w:val="ad"/>
        <w:ind w:left="42" w:right="141"/>
        <w:rPr>
          <w:sz w:val="18"/>
          <w:szCs w:val="18"/>
        </w:rPr>
      </w:pPr>
      <w:r w:rsidRPr="00AB2F7E">
        <w:rPr>
          <w:sz w:val="18"/>
          <w:szCs w:val="18"/>
        </w:rPr>
        <w:t xml:space="preserve">Среда                           с 08-30 до 17-00 </w:t>
      </w:r>
      <w:proofErr w:type="gramStart"/>
      <w:r w:rsidRPr="00AB2F7E">
        <w:rPr>
          <w:sz w:val="18"/>
          <w:szCs w:val="18"/>
        </w:rPr>
        <w:t>час.;</w:t>
      </w:r>
      <w:proofErr w:type="gramEnd"/>
      <w:r w:rsidRPr="00AB2F7E">
        <w:rPr>
          <w:sz w:val="18"/>
          <w:szCs w:val="18"/>
        </w:rPr>
        <w:t xml:space="preserve"> </w:t>
      </w:r>
    </w:p>
    <w:p w:rsidR="00AB2F7E" w:rsidRPr="00AB2F7E" w:rsidRDefault="00AB2F7E" w:rsidP="00AB2F7E">
      <w:pPr>
        <w:pStyle w:val="ad"/>
        <w:ind w:left="42" w:right="141"/>
        <w:rPr>
          <w:sz w:val="18"/>
          <w:szCs w:val="18"/>
        </w:rPr>
      </w:pPr>
      <w:r w:rsidRPr="00AB2F7E">
        <w:rPr>
          <w:sz w:val="18"/>
          <w:szCs w:val="18"/>
        </w:rPr>
        <w:t xml:space="preserve">Четверг                        с 08-30 до 17-00 </w:t>
      </w:r>
      <w:proofErr w:type="gramStart"/>
      <w:r w:rsidRPr="00AB2F7E">
        <w:rPr>
          <w:sz w:val="18"/>
          <w:szCs w:val="18"/>
        </w:rPr>
        <w:t>час.;</w:t>
      </w:r>
      <w:proofErr w:type="gramEnd"/>
      <w:r w:rsidRPr="00AB2F7E">
        <w:rPr>
          <w:sz w:val="18"/>
          <w:szCs w:val="18"/>
        </w:rPr>
        <w:t xml:space="preserve"> </w:t>
      </w:r>
    </w:p>
    <w:p w:rsidR="00AB2F7E" w:rsidRPr="00AB2F7E" w:rsidRDefault="00AB2F7E" w:rsidP="00AB2F7E">
      <w:pPr>
        <w:pStyle w:val="ad"/>
        <w:ind w:left="42" w:right="141"/>
        <w:rPr>
          <w:sz w:val="18"/>
          <w:szCs w:val="18"/>
        </w:rPr>
      </w:pPr>
      <w:r w:rsidRPr="00AB2F7E">
        <w:rPr>
          <w:sz w:val="18"/>
          <w:szCs w:val="18"/>
        </w:rPr>
        <w:t xml:space="preserve">Пятница                      с 08-30 до 17-00 </w:t>
      </w:r>
      <w:proofErr w:type="gramStart"/>
      <w:r w:rsidRPr="00AB2F7E">
        <w:rPr>
          <w:sz w:val="18"/>
          <w:szCs w:val="18"/>
        </w:rPr>
        <w:t>час.;</w:t>
      </w:r>
      <w:proofErr w:type="gramEnd"/>
      <w:r w:rsidRPr="00AB2F7E">
        <w:rPr>
          <w:sz w:val="18"/>
          <w:szCs w:val="18"/>
        </w:rPr>
        <w:t xml:space="preserve"> </w:t>
      </w:r>
    </w:p>
    <w:p w:rsidR="00AB2F7E" w:rsidRPr="00AB2F7E" w:rsidRDefault="00AB2F7E" w:rsidP="00AB2F7E">
      <w:pPr>
        <w:pStyle w:val="ad"/>
        <w:ind w:left="42" w:right="141"/>
        <w:rPr>
          <w:sz w:val="18"/>
          <w:szCs w:val="18"/>
        </w:rPr>
      </w:pPr>
      <w:r w:rsidRPr="00AB2F7E">
        <w:rPr>
          <w:sz w:val="18"/>
          <w:szCs w:val="18"/>
        </w:rPr>
        <w:t>Обед                            с 12:40 до 14:00 час.</w:t>
      </w:r>
    </w:p>
    <w:p w:rsidR="00AB2F7E" w:rsidRPr="00AB2F7E" w:rsidRDefault="00AB2F7E" w:rsidP="00AB2F7E">
      <w:pPr>
        <w:pStyle w:val="ad"/>
        <w:ind w:left="42" w:right="141"/>
        <w:rPr>
          <w:sz w:val="18"/>
          <w:szCs w:val="18"/>
        </w:rPr>
      </w:pPr>
      <w:r w:rsidRPr="00AB2F7E">
        <w:rPr>
          <w:sz w:val="18"/>
          <w:szCs w:val="18"/>
        </w:rPr>
        <w:t>Суббота                      выходной</w:t>
      </w:r>
    </w:p>
    <w:p w:rsidR="00AB2F7E" w:rsidRPr="00AB2F7E" w:rsidRDefault="00AB2F7E" w:rsidP="00AB2F7E">
      <w:pPr>
        <w:pStyle w:val="ad"/>
        <w:ind w:left="42" w:right="141"/>
        <w:rPr>
          <w:sz w:val="18"/>
          <w:szCs w:val="18"/>
        </w:rPr>
      </w:pPr>
      <w:r w:rsidRPr="00AB2F7E">
        <w:rPr>
          <w:sz w:val="18"/>
          <w:szCs w:val="18"/>
        </w:rPr>
        <w:t>Воскресенье               выходной</w:t>
      </w:r>
    </w:p>
    <w:p w:rsidR="00AB2F7E" w:rsidRPr="00AB2F7E" w:rsidRDefault="00AB2F7E" w:rsidP="00AB2F7E">
      <w:pPr>
        <w:pStyle w:val="ad"/>
        <w:ind w:left="42" w:right="141"/>
        <w:jc w:val="both"/>
        <w:rPr>
          <w:sz w:val="18"/>
          <w:szCs w:val="18"/>
        </w:rPr>
      </w:pPr>
    </w:p>
    <w:p w:rsidR="00AB2F7E" w:rsidRPr="00AB2F7E" w:rsidRDefault="00AB2F7E" w:rsidP="00AB2F7E">
      <w:pPr>
        <w:pStyle w:val="ad"/>
        <w:ind w:left="42" w:right="141"/>
        <w:jc w:val="both"/>
        <w:rPr>
          <w:sz w:val="18"/>
          <w:szCs w:val="18"/>
        </w:rPr>
      </w:pPr>
    </w:p>
    <w:p w:rsidR="00AB2F7E" w:rsidRPr="00AB2F7E" w:rsidRDefault="00AB2F7E" w:rsidP="00AB2F7E">
      <w:pPr>
        <w:pStyle w:val="ad"/>
        <w:ind w:left="42" w:right="141"/>
        <w:jc w:val="right"/>
        <w:rPr>
          <w:sz w:val="18"/>
          <w:szCs w:val="18"/>
        </w:rPr>
      </w:pPr>
    </w:p>
    <w:p w:rsidR="00AB2F7E" w:rsidRPr="00AB2F7E" w:rsidRDefault="00AB2F7E" w:rsidP="00AB2F7E">
      <w:pPr>
        <w:pStyle w:val="ad"/>
        <w:ind w:left="42" w:right="141"/>
        <w:jc w:val="right"/>
        <w:rPr>
          <w:sz w:val="18"/>
          <w:szCs w:val="18"/>
        </w:rPr>
      </w:pPr>
      <w:r w:rsidRPr="00AB2F7E">
        <w:rPr>
          <w:sz w:val="18"/>
          <w:szCs w:val="18"/>
        </w:rPr>
        <w:t>Приложение 2</w:t>
      </w:r>
    </w:p>
    <w:p w:rsidR="00AB2F7E" w:rsidRPr="00AB2F7E" w:rsidRDefault="00AB2F7E" w:rsidP="00AB2F7E">
      <w:pPr>
        <w:pStyle w:val="ad"/>
        <w:ind w:left="42" w:right="141"/>
        <w:jc w:val="right"/>
        <w:rPr>
          <w:sz w:val="18"/>
          <w:szCs w:val="18"/>
        </w:rPr>
      </w:pPr>
      <w:r w:rsidRPr="00AB2F7E">
        <w:rPr>
          <w:sz w:val="18"/>
          <w:szCs w:val="18"/>
        </w:rPr>
        <w:t xml:space="preserve">к Административному </w:t>
      </w:r>
      <w:r w:rsidRPr="00AB2F7E">
        <w:rPr>
          <w:iCs/>
          <w:sz w:val="18"/>
          <w:szCs w:val="18"/>
        </w:rPr>
        <w:t>регламенту</w:t>
      </w:r>
    </w:p>
    <w:p w:rsidR="00AB2F7E" w:rsidRPr="00AB2F7E" w:rsidRDefault="00AB2F7E" w:rsidP="00AB2F7E">
      <w:pPr>
        <w:pStyle w:val="ad"/>
        <w:ind w:left="42" w:right="141"/>
        <w:jc w:val="right"/>
        <w:rPr>
          <w:sz w:val="18"/>
          <w:szCs w:val="18"/>
        </w:rPr>
      </w:pPr>
      <w:r w:rsidRPr="00AB2F7E">
        <w:rPr>
          <w:sz w:val="18"/>
          <w:szCs w:val="18"/>
        </w:rPr>
        <w:t xml:space="preserve">по </w:t>
      </w:r>
      <w:r w:rsidRPr="00AB2F7E">
        <w:rPr>
          <w:iCs/>
          <w:sz w:val="18"/>
          <w:szCs w:val="18"/>
        </w:rPr>
        <w:t>исполнению</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p>
    <w:p w:rsidR="00AB2F7E" w:rsidRPr="00AB2F7E" w:rsidRDefault="00AB2F7E" w:rsidP="00AB2F7E">
      <w:pPr>
        <w:pStyle w:val="ad"/>
        <w:ind w:left="42" w:right="141"/>
        <w:jc w:val="right"/>
        <w:rPr>
          <w:sz w:val="18"/>
          <w:szCs w:val="18"/>
        </w:rPr>
      </w:pPr>
      <w:r w:rsidRPr="00AB2F7E">
        <w:rPr>
          <w:sz w:val="18"/>
          <w:szCs w:val="18"/>
        </w:rPr>
        <w:t>«Проведение проверок при осуществлении</w:t>
      </w:r>
    </w:p>
    <w:p w:rsidR="00AB2F7E" w:rsidRPr="00AB2F7E" w:rsidRDefault="00AB2F7E" w:rsidP="00AB2F7E">
      <w:pPr>
        <w:pStyle w:val="ad"/>
        <w:ind w:left="42" w:right="141"/>
        <w:jc w:val="right"/>
        <w:rPr>
          <w:sz w:val="18"/>
          <w:szCs w:val="18"/>
        </w:rPr>
      </w:pPr>
      <w:r w:rsidRPr="00AB2F7E">
        <w:rPr>
          <w:iCs/>
          <w:sz w:val="18"/>
          <w:szCs w:val="18"/>
        </w:rPr>
        <w:t>муниципального</w:t>
      </w:r>
      <w:r w:rsidRPr="00AB2F7E">
        <w:rPr>
          <w:sz w:val="18"/>
          <w:szCs w:val="18"/>
        </w:rPr>
        <w:t xml:space="preserve"> земельного контроля на территории</w:t>
      </w:r>
    </w:p>
    <w:p w:rsidR="00AB2F7E" w:rsidRPr="00AB2F7E" w:rsidRDefault="00AB2F7E" w:rsidP="00AB2F7E">
      <w:pPr>
        <w:pStyle w:val="ad"/>
        <w:ind w:left="42" w:right="141"/>
        <w:jc w:val="right"/>
        <w:rPr>
          <w:sz w:val="18"/>
          <w:szCs w:val="18"/>
        </w:rPr>
      </w:pP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w:t>
      </w:r>
    </w:p>
    <w:p w:rsidR="00AB2F7E" w:rsidRPr="00AB2F7E" w:rsidRDefault="00AB2F7E" w:rsidP="00AB2F7E">
      <w:pPr>
        <w:pStyle w:val="ad"/>
        <w:ind w:left="42" w:right="141"/>
        <w:jc w:val="center"/>
        <w:rPr>
          <w:b/>
          <w:bCs/>
          <w:sz w:val="18"/>
          <w:szCs w:val="18"/>
        </w:rPr>
      </w:pPr>
    </w:p>
    <w:p w:rsidR="00AB2F7E" w:rsidRPr="00AB2F7E" w:rsidRDefault="00AB2F7E" w:rsidP="00AB2F7E">
      <w:pPr>
        <w:pStyle w:val="ad"/>
        <w:ind w:left="42" w:right="141"/>
        <w:jc w:val="center"/>
        <w:rPr>
          <w:sz w:val="18"/>
          <w:szCs w:val="18"/>
        </w:rPr>
      </w:pPr>
      <w:r w:rsidRPr="00AB2F7E">
        <w:rPr>
          <w:b/>
          <w:bCs/>
          <w:sz w:val="18"/>
          <w:szCs w:val="18"/>
        </w:rPr>
        <w:t xml:space="preserve">Составление и утверждение ежегодного плана администрации Марёвского </w:t>
      </w:r>
      <w:r w:rsidRPr="00AB2F7E">
        <w:rPr>
          <w:b/>
          <w:bCs/>
          <w:iCs/>
          <w:sz w:val="18"/>
          <w:szCs w:val="18"/>
        </w:rPr>
        <w:t>муниципального</w:t>
      </w:r>
      <w:r w:rsidRPr="00AB2F7E">
        <w:rPr>
          <w:b/>
          <w:bCs/>
          <w:sz w:val="18"/>
          <w:szCs w:val="18"/>
        </w:rPr>
        <w:t xml:space="preserve"> округа новгородской области по проведению проверок юридических лиц (их филиалов, представительств, обособленных структурных подразделений) и индивидуальных предпринимателей для </w:t>
      </w:r>
      <w:r w:rsidRPr="00AB2F7E">
        <w:rPr>
          <w:b/>
          <w:bCs/>
          <w:iCs/>
          <w:sz w:val="18"/>
          <w:szCs w:val="18"/>
        </w:rPr>
        <w:t>исполнения</w:t>
      </w:r>
      <w:r w:rsidRPr="00AB2F7E">
        <w:rPr>
          <w:b/>
          <w:bCs/>
          <w:sz w:val="18"/>
          <w:szCs w:val="18"/>
        </w:rPr>
        <w:t xml:space="preserve"> </w:t>
      </w:r>
      <w:r w:rsidRPr="00AB2F7E">
        <w:rPr>
          <w:b/>
          <w:bCs/>
          <w:iCs/>
          <w:sz w:val="18"/>
          <w:szCs w:val="18"/>
        </w:rPr>
        <w:t>функций</w:t>
      </w:r>
      <w:r w:rsidRPr="00AB2F7E">
        <w:rPr>
          <w:b/>
          <w:bCs/>
          <w:sz w:val="18"/>
          <w:szCs w:val="18"/>
        </w:rPr>
        <w:t xml:space="preserve"> контроля</w:t>
      </w:r>
    </w:p>
    <w:p w:rsidR="00AB2F7E" w:rsidRPr="00AB2F7E" w:rsidRDefault="00AB2F7E" w:rsidP="00AB2F7E">
      <w:pPr>
        <w:pStyle w:val="ad"/>
        <w:ind w:left="42" w:right="141"/>
        <w:jc w:val="both"/>
        <w:rPr>
          <w:sz w:val="18"/>
          <w:szCs w:val="18"/>
        </w:rPr>
      </w:pPr>
    </w:p>
    <w:p w:rsidR="00AB2F7E" w:rsidRPr="00AB2F7E" w:rsidRDefault="00AB2F7E" w:rsidP="00AB2F7E">
      <w:pPr>
        <w:pStyle w:val="ad"/>
        <w:ind w:left="42" w:right="141"/>
        <w:jc w:val="both"/>
        <w:rPr>
          <w:sz w:val="18"/>
          <w:szCs w:val="18"/>
        </w:rPr>
      </w:pPr>
      <w:r w:rsidRPr="00AB2F7E">
        <w:rPr>
          <w:sz w:val="18"/>
          <w:szCs w:val="18"/>
        </w:rPr>
        <w:t>Направление письма вместе с проектом ежегодного плана проведения плановых проверок в территориальный орган федеральных органов государственного земельного надзора (до 1 июня года, предшествующего году проведения плановых проверок);</w:t>
      </w:r>
    </w:p>
    <w:p w:rsidR="00AB2F7E" w:rsidRPr="00AB2F7E" w:rsidRDefault="00AB2F7E" w:rsidP="00AB2F7E">
      <w:pPr>
        <w:pStyle w:val="ad"/>
        <w:ind w:left="42" w:right="141"/>
        <w:jc w:val="both"/>
        <w:rPr>
          <w:sz w:val="18"/>
          <w:szCs w:val="18"/>
        </w:rPr>
      </w:pPr>
      <w:r w:rsidRPr="00AB2F7E">
        <w:rPr>
          <w:sz w:val="18"/>
          <w:szCs w:val="18"/>
        </w:rPr>
        <w:t>Получение из территориального органа федеральных органов государственного земельного надзора решения об отказе в согласовании проекта ежегодного плана проведения плановых проверок;</w:t>
      </w:r>
    </w:p>
    <w:p w:rsidR="00AB2F7E" w:rsidRPr="00AB2F7E" w:rsidRDefault="00AB2F7E" w:rsidP="00AB2F7E">
      <w:pPr>
        <w:pStyle w:val="ad"/>
        <w:ind w:left="42" w:right="141"/>
        <w:jc w:val="both"/>
        <w:rPr>
          <w:sz w:val="18"/>
          <w:szCs w:val="18"/>
        </w:rPr>
      </w:pPr>
      <w:r w:rsidRPr="00AB2F7E">
        <w:rPr>
          <w:sz w:val="18"/>
          <w:szCs w:val="18"/>
        </w:rPr>
        <w:t>Получение из территориального органа государственного земельного надзора согласованного ежегодного плана проведения плановых проверок;</w:t>
      </w:r>
    </w:p>
    <w:p w:rsidR="00AB2F7E" w:rsidRPr="00AB2F7E" w:rsidRDefault="00AB2F7E" w:rsidP="00AB2F7E">
      <w:pPr>
        <w:pStyle w:val="ad"/>
        <w:ind w:left="42" w:right="141"/>
        <w:jc w:val="both"/>
        <w:rPr>
          <w:sz w:val="18"/>
          <w:szCs w:val="18"/>
        </w:rPr>
      </w:pPr>
      <w:r w:rsidRPr="00AB2F7E">
        <w:rPr>
          <w:sz w:val="18"/>
          <w:szCs w:val="18"/>
        </w:rPr>
        <w:t>Доработка ежегодного плана проведения плановых проверок и направление его в территориальный орган федерального органа государственного земельного надзора на повторное согласование (в течение 15 рабочих дней со дня принятия решения об отказе в согласовании);</w:t>
      </w:r>
    </w:p>
    <w:p w:rsidR="00AB2F7E" w:rsidRPr="00AB2F7E" w:rsidRDefault="00AB2F7E" w:rsidP="00AB2F7E">
      <w:pPr>
        <w:pStyle w:val="ad"/>
        <w:ind w:left="42" w:right="141"/>
        <w:jc w:val="both"/>
        <w:rPr>
          <w:sz w:val="18"/>
          <w:szCs w:val="18"/>
        </w:rPr>
      </w:pPr>
      <w:r w:rsidRPr="00AB2F7E">
        <w:rPr>
          <w:sz w:val="18"/>
          <w:szCs w:val="18"/>
        </w:rPr>
        <w:t xml:space="preserve">Подготовка проекта письма о рассмотрении ежегодного плана проведения плановых проверок на предмет законности включения в ежегодный план проверок объектов </w:t>
      </w:r>
      <w:r w:rsidRPr="00AB2F7E">
        <w:rPr>
          <w:iCs/>
          <w:sz w:val="18"/>
          <w:szCs w:val="18"/>
        </w:rPr>
        <w:t>муниципального</w:t>
      </w:r>
      <w:r w:rsidRPr="00AB2F7E">
        <w:rPr>
          <w:sz w:val="18"/>
          <w:szCs w:val="18"/>
        </w:rPr>
        <w:t xml:space="preserve"> земельного контроля в территориальный орган прокуратуры;</w:t>
      </w:r>
    </w:p>
    <w:p w:rsidR="00AB2F7E" w:rsidRPr="00AB2F7E" w:rsidRDefault="00AB2F7E" w:rsidP="00AB2F7E">
      <w:pPr>
        <w:pStyle w:val="ad"/>
        <w:ind w:left="42" w:right="141"/>
        <w:jc w:val="both"/>
        <w:rPr>
          <w:sz w:val="18"/>
          <w:szCs w:val="18"/>
        </w:rPr>
      </w:pPr>
      <w:r w:rsidRPr="00AB2F7E">
        <w:rPr>
          <w:sz w:val="18"/>
          <w:szCs w:val="18"/>
        </w:rPr>
        <w:t>Получение из территориального органа федеральных органов государственного земельного надзора решения об отказе в согласовании проекта ежегодного плана проверок;</w:t>
      </w:r>
    </w:p>
    <w:p w:rsidR="00AB2F7E" w:rsidRPr="00AB2F7E" w:rsidRDefault="00AB2F7E" w:rsidP="00AB2F7E">
      <w:pPr>
        <w:pStyle w:val="ad"/>
        <w:ind w:left="42" w:right="141"/>
        <w:jc w:val="both"/>
        <w:rPr>
          <w:sz w:val="18"/>
          <w:szCs w:val="18"/>
        </w:rPr>
      </w:pPr>
      <w:r w:rsidRPr="00AB2F7E">
        <w:rPr>
          <w:sz w:val="18"/>
          <w:szCs w:val="18"/>
        </w:rPr>
        <w:t>Получение из территориального органа государственного земельного надзора согласованного ежегодного плана проверок;</w:t>
      </w:r>
    </w:p>
    <w:p w:rsidR="00AB2F7E" w:rsidRPr="00AB2F7E" w:rsidRDefault="00AB2F7E" w:rsidP="00AB2F7E">
      <w:pPr>
        <w:pStyle w:val="ad"/>
        <w:ind w:left="42" w:right="141"/>
        <w:jc w:val="both"/>
        <w:rPr>
          <w:sz w:val="18"/>
          <w:szCs w:val="18"/>
        </w:rPr>
      </w:pPr>
      <w:r w:rsidRPr="00AB2F7E">
        <w:rPr>
          <w:sz w:val="18"/>
          <w:szCs w:val="18"/>
        </w:rPr>
        <w:t xml:space="preserve">Подписание письма о рассмотрении ежегодного плана проверок на предмет законности включения в ежегодный план проверок объектов </w:t>
      </w:r>
      <w:r w:rsidRPr="00AB2F7E">
        <w:rPr>
          <w:iCs/>
          <w:sz w:val="18"/>
          <w:szCs w:val="18"/>
        </w:rPr>
        <w:t>муниципального</w:t>
      </w:r>
      <w:r w:rsidRPr="00AB2F7E">
        <w:rPr>
          <w:sz w:val="18"/>
          <w:szCs w:val="18"/>
        </w:rPr>
        <w:t xml:space="preserve"> земельного контроля в территориальный орган прокуратуры Главой Администрации муниципального округа;</w:t>
      </w:r>
    </w:p>
    <w:p w:rsidR="00AB2F7E" w:rsidRPr="00AB2F7E" w:rsidRDefault="00AB2F7E" w:rsidP="00AB2F7E">
      <w:pPr>
        <w:pStyle w:val="ad"/>
        <w:ind w:left="42" w:right="141"/>
        <w:jc w:val="both"/>
        <w:rPr>
          <w:sz w:val="18"/>
          <w:szCs w:val="18"/>
        </w:rPr>
      </w:pPr>
      <w:r w:rsidRPr="00AB2F7E">
        <w:rPr>
          <w:sz w:val="18"/>
          <w:szCs w:val="18"/>
        </w:rPr>
        <w:t>Организация и проведение согласительного совещания с участием представителей территориального органа федерального органа государственного земельного надзора (не позднее 14 рабочих дней со дня принятия решения об отказе)</w:t>
      </w:r>
    </w:p>
    <w:p w:rsidR="00AB2F7E" w:rsidRPr="00AB2F7E" w:rsidRDefault="00AB2F7E" w:rsidP="00AB2F7E">
      <w:pPr>
        <w:pStyle w:val="ad"/>
        <w:ind w:left="42" w:right="141"/>
        <w:jc w:val="both"/>
        <w:rPr>
          <w:sz w:val="18"/>
          <w:szCs w:val="18"/>
        </w:rPr>
      </w:pPr>
      <w:r w:rsidRPr="00AB2F7E">
        <w:rPr>
          <w:sz w:val="18"/>
          <w:szCs w:val="18"/>
        </w:rPr>
        <w:t>Направление письма вместе с проектом ежегодного плана проверок в территориальный орган прокуратуры (до 1 сентября года, предшествующего году проведения плановых проверок);</w:t>
      </w:r>
    </w:p>
    <w:p w:rsidR="00AB2F7E" w:rsidRPr="00AB2F7E" w:rsidRDefault="00AB2F7E" w:rsidP="00AB2F7E">
      <w:pPr>
        <w:pStyle w:val="ad"/>
        <w:ind w:left="42" w:right="141"/>
        <w:jc w:val="both"/>
        <w:rPr>
          <w:sz w:val="18"/>
          <w:szCs w:val="18"/>
        </w:rPr>
      </w:pPr>
      <w:r w:rsidRPr="00AB2F7E">
        <w:rPr>
          <w:sz w:val="18"/>
          <w:szCs w:val="18"/>
        </w:rPr>
        <w:t>Получение из территориального органа государственного земельного надзора согласованного ежегодного плана проверок; </w:t>
      </w:r>
    </w:p>
    <w:p w:rsidR="00AB2F7E" w:rsidRPr="00AB2F7E" w:rsidRDefault="00AB2F7E" w:rsidP="00AB2F7E">
      <w:pPr>
        <w:pStyle w:val="ad"/>
        <w:ind w:left="42" w:right="141"/>
        <w:jc w:val="both"/>
        <w:rPr>
          <w:sz w:val="18"/>
          <w:szCs w:val="18"/>
        </w:rPr>
      </w:pPr>
      <w:r w:rsidRPr="00AB2F7E">
        <w:rPr>
          <w:sz w:val="18"/>
          <w:szCs w:val="18"/>
        </w:rPr>
        <w:t xml:space="preserve">Получение из территориального органа прокуратуры замечаний на предмет законности включения в ежегодный план проверок объектов </w:t>
      </w:r>
      <w:r w:rsidRPr="00AB2F7E">
        <w:rPr>
          <w:iCs/>
          <w:sz w:val="18"/>
          <w:szCs w:val="18"/>
        </w:rPr>
        <w:t>муниципального</w:t>
      </w:r>
      <w:r w:rsidRPr="00AB2F7E">
        <w:rPr>
          <w:sz w:val="18"/>
          <w:szCs w:val="18"/>
        </w:rPr>
        <w:t xml:space="preserve"> земельного контроля;</w:t>
      </w:r>
    </w:p>
    <w:p w:rsidR="00AB2F7E" w:rsidRPr="00AB2F7E" w:rsidRDefault="00AB2F7E" w:rsidP="00AB2F7E">
      <w:pPr>
        <w:pStyle w:val="ad"/>
        <w:ind w:left="42" w:right="141"/>
        <w:jc w:val="both"/>
        <w:rPr>
          <w:sz w:val="18"/>
          <w:szCs w:val="18"/>
        </w:rPr>
      </w:pPr>
      <w:r w:rsidRPr="00AB2F7E">
        <w:rPr>
          <w:sz w:val="18"/>
          <w:szCs w:val="18"/>
        </w:rPr>
        <w:lastRenderedPageBreak/>
        <w:t>Получение из территориального органа прокуратуры предложения о проведении совместных плановых проверок; </w:t>
      </w:r>
    </w:p>
    <w:p w:rsidR="00AB2F7E" w:rsidRPr="00AB2F7E" w:rsidRDefault="00AB2F7E" w:rsidP="00AB2F7E">
      <w:pPr>
        <w:pStyle w:val="ad"/>
        <w:ind w:left="42" w:right="141"/>
        <w:jc w:val="both"/>
        <w:rPr>
          <w:sz w:val="18"/>
          <w:szCs w:val="18"/>
        </w:rPr>
      </w:pPr>
      <w:r w:rsidRPr="00AB2F7E">
        <w:rPr>
          <w:sz w:val="18"/>
          <w:szCs w:val="18"/>
        </w:rPr>
        <w:t>Доработка проекта ежегодного плана проверок с учетом замечаний и предложений территориального органа прокуратуры; </w:t>
      </w:r>
    </w:p>
    <w:p w:rsidR="00AB2F7E" w:rsidRPr="00AB2F7E" w:rsidRDefault="00AB2F7E" w:rsidP="00AB2F7E">
      <w:pPr>
        <w:pStyle w:val="ad"/>
        <w:ind w:left="42" w:right="141"/>
        <w:jc w:val="both"/>
        <w:rPr>
          <w:sz w:val="18"/>
          <w:szCs w:val="18"/>
        </w:rPr>
      </w:pPr>
      <w:r w:rsidRPr="00AB2F7E">
        <w:rPr>
          <w:sz w:val="18"/>
          <w:szCs w:val="18"/>
        </w:rPr>
        <w:t xml:space="preserve">Утверждение ежегодного плана проведения плановых проверок распоряжением Главы Администрации </w:t>
      </w:r>
      <w:r w:rsidRPr="00AB2F7E">
        <w:rPr>
          <w:iCs/>
          <w:sz w:val="18"/>
          <w:szCs w:val="18"/>
        </w:rPr>
        <w:t>Марёвского</w:t>
      </w:r>
      <w:r w:rsidRPr="00AB2F7E">
        <w:rPr>
          <w:sz w:val="18"/>
          <w:szCs w:val="18"/>
        </w:rPr>
        <w:t xml:space="preserve"> муниципального округа;</w:t>
      </w:r>
    </w:p>
    <w:p w:rsidR="00AB2F7E" w:rsidRPr="00AB2F7E" w:rsidRDefault="00AB2F7E" w:rsidP="00AB2F7E">
      <w:pPr>
        <w:pStyle w:val="ad"/>
        <w:ind w:left="42" w:right="141"/>
        <w:jc w:val="both"/>
        <w:rPr>
          <w:sz w:val="18"/>
          <w:szCs w:val="18"/>
        </w:rPr>
      </w:pPr>
      <w:r w:rsidRPr="00AB2F7E">
        <w:rPr>
          <w:sz w:val="18"/>
          <w:szCs w:val="18"/>
        </w:rPr>
        <w:t>Направление утвержденного ежегодного плана проведения плановых проверок в территориальный орган прокуратуры (до 1 ноября года, предшествующего году проведения плановых проверок);</w:t>
      </w:r>
    </w:p>
    <w:p w:rsidR="00AB2F7E" w:rsidRPr="00AB2F7E" w:rsidRDefault="00AB2F7E" w:rsidP="00AB2F7E">
      <w:pPr>
        <w:pStyle w:val="ad"/>
        <w:ind w:left="42" w:right="141"/>
        <w:jc w:val="both"/>
        <w:rPr>
          <w:sz w:val="18"/>
          <w:szCs w:val="18"/>
        </w:rPr>
      </w:pPr>
      <w:r w:rsidRPr="00AB2F7E">
        <w:rPr>
          <w:sz w:val="18"/>
          <w:szCs w:val="18"/>
        </w:rPr>
        <w:t xml:space="preserve">Размещение утвержденного ежегодного плана проведения плановых проверок на официальном сайте Администрации </w:t>
      </w:r>
      <w:r w:rsidRPr="00AB2F7E">
        <w:rPr>
          <w:iCs/>
          <w:sz w:val="18"/>
          <w:szCs w:val="18"/>
        </w:rPr>
        <w:t>Марёвского</w:t>
      </w:r>
      <w:r w:rsidRPr="00AB2F7E">
        <w:rPr>
          <w:sz w:val="18"/>
          <w:szCs w:val="18"/>
        </w:rPr>
        <w:t xml:space="preserve"> муниципального округа (до 31 декабря года, предшествующего году проведения плановых проверок);</w:t>
      </w:r>
    </w:p>
    <w:p w:rsidR="00AB2F7E" w:rsidRPr="00AB2F7E" w:rsidRDefault="00AB2F7E" w:rsidP="00AB2F7E">
      <w:pPr>
        <w:pStyle w:val="ad"/>
        <w:ind w:left="42" w:right="141"/>
        <w:jc w:val="both"/>
        <w:rPr>
          <w:sz w:val="18"/>
          <w:szCs w:val="18"/>
        </w:rPr>
      </w:pPr>
    </w:p>
    <w:p w:rsidR="00AB2F7E" w:rsidRPr="00AB2F7E" w:rsidRDefault="00AB2F7E" w:rsidP="00AB2F7E">
      <w:pPr>
        <w:pStyle w:val="ad"/>
        <w:ind w:left="42" w:right="141"/>
        <w:jc w:val="right"/>
        <w:rPr>
          <w:sz w:val="18"/>
          <w:szCs w:val="18"/>
        </w:rPr>
      </w:pPr>
      <w:r w:rsidRPr="00AB2F7E">
        <w:rPr>
          <w:sz w:val="18"/>
          <w:szCs w:val="18"/>
        </w:rPr>
        <w:t>Приложение 2.1</w:t>
      </w:r>
    </w:p>
    <w:p w:rsidR="00AB2F7E" w:rsidRPr="00AB2F7E" w:rsidRDefault="00AB2F7E" w:rsidP="00AB2F7E">
      <w:pPr>
        <w:pStyle w:val="ad"/>
        <w:ind w:left="42" w:right="141"/>
        <w:jc w:val="right"/>
        <w:rPr>
          <w:sz w:val="18"/>
          <w:szCs w:val="18"/>
        </w:rPr>
      </w:pPr>
      <w:r w:rsidRPr="00AB2F7E">
        <w:rPr>
          <w:sz w:val="18"/>
          <w:szCs w:val="18"/>
        </w:rPr>
        <w:t xml:space="preserve">к Административному </w:t>
      </w:r>
      <w:r w:rsidRPr="00AB2F7E">
        <w:rPr>
          <w:iCs/>
          <w:sz w:val="18"/>
          <w:szCs w:val="18"/>
        </w:rPr>
        <w:t>регламенту</w:t>
      </w:r>
    </w:p>
    <w:p w:rsidR="00AB2F7E" w:rsidRPr="00AB2F7E" w:rsidRDefault="00AB2F7E" w:rsidP="00AB2F7E">
      <w:pPr>
        <w:pStyle w:val="ad"/>
        <w:ind w:left="42" w:right="141"/>
        <w:jc w:val="right"/>
        <w:rPr>
          <w:sz w:val="18"/>
          <w:szCs w:val="18"/>
        </w:rPr>
      </w:pPr>
      <w:r w:rsidRPr="00AB2F7E">
        <w:rPr>
          <w:sz w:val="18"/>
          <w:szCs w:val="18"/>
        </w:rPr>
        <w:t xml:space="preserve">по </w:t>
      </w:r>
      <w:r w:rsidRPr="00AB2F7E">
        <w:rPr>
          <w:iCs/>
          <w:sz w:val="18"/>
          <w:szCs w:val="18"/>
        </w:rPr>
        <w:t>исполнению</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p>
    <w:p w:rsidR="00AB2F7E" w:rsidRPr="00AB2F7E" w:rsidRDefault="00AB2F7E" w:rsidP="00AB2F7E">
      <w:pPr>
        <w:pStyle w:val="ad"/>
        <w:ind w:left="42" w:right="141"/>
        <w:jc w:val="right"/>
        <w:rPr>
          <w:sz w:val="18"/>
          <w:szCs w:val="18"/>
        </w:rPr>
      </w:pPr>
      <w:r w:rsidRPr="00AB2F7E">
        <w:rPr>
          <w:sz w:val="18"/>
          <w:szCs w:val="18"/>
        </w:rPr>
        <w:t>«Проведение проверок при осуществлении</w:t>
      </w:r>
    </w:p>
    <w:p w:rsidR="00AB2F7E" w:rsidRPr="00AB2F7E" w:rsidRDefault="00AB2F7E" w:rsidP="00AB2F7E">
      <w:pPr>
        <w:pStyle w:val="ad"/>
        <w:ind w:left="42" w:right="141"/>
        <w:jc w:val="right"/>
        <w:rPr>
          <w:sz w:val="18"/>
          <w:szCs w:val="18"/>
        </w:rPr>
      </w:pPr>
      <w:r w:rsidRPr="00AB2F7E">
        <w:rPr>
          <w:iCs/>
          <w:sz w:val="18"/>
          <w:szCs w:val="18"/>
        </w:rPr>
        <w:t>муниципального</w:t>
      </w:r>
      <w:r w:rsidRPr="00AB2F7E">
        <w:rPr>
          <w:sz w:val="18"/>
          <w:szCs w:val="18"/>
        </w:rPr>
        <w:t xml:space="preserve"> земельного контроля на территории</w:t>
      </w:r>
    </w:p>
    <w:p w:rsidR="00AB2F7E" w:rsidRPr="00AB2F7E" w:rsidRDefault="00AB2F7E" w:rsidP="00AB2F7E">
      <w:pPr>
        <w:pStyle w:val="ad"/>
        <w:ind w:left="42" w:right="141"/>
        <w:jc w:val="right"/>
        <w:rPr>
          <w:sz w:val="18"/>
          <w:szCs w:val="18"/>
        </w:rPr>
      </w:pPr>
      <w:r w:rsidRPr="00AB2F7E">
        <w:rPr>
          <w:iCs/>
          <w:sz w:val="18"/>
          <w:szCs w:val="18"/>
        </w:rPr>
        <w:t>Марёвского</w:t>
      </w:r>
      <w:r w:rsidRPr="00AB2F7E">
        <w:rPr>
          <w:sz w:val="18"/>
          <w:szCs w:val="18"/>
        </w:rPr>
        <w:t xml:space="preserve"> </w:t>
      </w:r>
      <w:r w:rsidRPr="00AB2F7E">
        <w:rPr>
          <w:iCs/>
          <w:sz w:val="18"/>
          <w:szCs w:val="18"/>
        </w:rPr>
        <w:t xml:space="preserve">муниципального </w:t>
      </w:r>
      <w:r w:rsidRPr="00AB2F7E">
        <w:rPr>
          <w:sz w:val="18"/>
          <w:szCs w:val="18"/>
        </w:rPr>
        <w:t>округа»</w:t>
      </w:r>
    </w:p>
    <w:p w:rsidR="00AB2F7E" w:rsidRPr="00AB2F7E" w:rsidRDefault="00AB2F7E" w:rsidP="00AB2F7E">
      <w:pPr>
        <w:pStyle w:val="ad"/>
        <w:ind w:left="42" w:right="141"/>
        <w:jc w:val="center"/>
        <w:rPr>
          <w:sz w:val="18"/>
          <w:szCs w:val="18"/>
        </w:rPr>
      </w:pPr>
      <w:r w:rsidRPr="00AB2F7E">
        <w:rPr>
          <w:b/>
          <w:bCs/>
          <w:sz w:val="18"/>
          <w:szCs w:val="18"/>
        </w:rPr>
        <w:t xml:space="preserve">Составление и утверждение ежегодного плана Администрации Марёвского </w:t>
      </w:r>
      <w:r w:rsidRPr="00AB2F7E">
        <w:rPr>
          <w:b/>
          <w:bCs/>
          <w:iCs/>
          <w:sz w:val="18"/>
          <w:szCs w:val="18"/>
        </w:rPr>
        <w:t>муниципального</w:t>
      </w:r>
      <w:r w:rsidRPr="00AB2F7E">
        <w:rPr>
          <w:b/>
          <w:bCs/>
          <w:sz w:val="18"/>
          <w:szCs w:val="18"/>
        </w:rPr>
        <w:t xml:space="preserve"> округа Новгородской области по проведению проверок в отношении граждан для </w:t>
      </w:r>
      <w:r w:rsidRPr="00AB2F7E">
        <w:rPr>
          <w:b/>
          <w:bCs/>
          <w:iCs/>
          <w:sz w:val="18"/>
          <w:szCs w:val="18"/>
        </w:rPr>
        <w:t>исполнения</w:t>
      </w:r>
      <w:r w:rsidRPr="00AB2F7E">
        <w:rPr>
          <w:b/>
          <w:bCs/>
          <w:sz w:val="18"/>
          <w:szCs w:val="18"/>
        </w:rPr>
        <w:t xml:space="preserve"> </w:t>
      </w:r>
      <w:r w:rsidRPr="00AB2F7E">
        <w:rPr>
          <w:b/>
          <w:bCs/>
          <w:iCs/>
          <w:sz w:val="18"/>
          <w:szCs w:val="18"/>
        </w:rPr>
        <w:t>функций</w:t>
      </w:r>
      <w:r w:rsidRPr="00AB2F7E">
        <w:rPr>
          <w:b/>
          <w:bCs/>
          <w:sz w:val="18"/>
          <w:szCs w:val="18"/>
        </w:rPr>
        <w:t xml:space="preserve"> контроля</w:t>
      </w:r>
    </w:p>
    <w:p w:rsidR="00AB2F7E" w:rsidRPr="00AB2F7E" w:rsidRDefault="00AB2F7E" w:rsidP="00AB2F7E">
      <w:pPr>
        <w:pStyle w:val="ad"/>
        <w:ind w:left="42" w:right="141"/>
        <w:jc w:val="both"/>
        <w:rPr>
          <w:sz w:val="18"/>
          <w:szCs w:val="18"/>
        </w:rPr>
      </w:pPr>
      <w:r w:rsidRPr="00AB2F7E">
        <w:rPr>
          <w:sz w:val="18"/>
          <w:szCs w:val="18"/>
        </w:rPr>
        <w:t> </w:t>
      </w:r>
    </w:p>
    <w:p w:rsidR="00AB2F7E" w:rsidRPr="00AB2F7E" w:rsidRDefault="00AB2F7E" w:rsidP="00AB2F7E">
      <w:pPr>
        <w:pStyle w:val="ad"/>
        <w:ind w:left="42" w:right="141"/>
        <w:rPr>
          <w:sz w:val="18"/>
          <w:szCs w:val="18"/>
        </w:rPr>
      </w:pPr>
      <w:r w:rsidRPr="00AB2F7E">
        <w:rPr>
          <w:sz w:val="18"/>
          <w:szCs w:val="18"/>
        </w:rPr>
        <w:t>Подготовка проекта ежегодного плана проведения плановых проверок.</w:t>
      </w:r>
    </w:p>
    <w:p w:rsidR="00AB2F7E" w:rsidRPr="00AB2F7E" w:rsidRDefault="00AB2F7E" w:rsidP="00AB2F7E">
      <w:pPr>
        <w:pStyle w:val="ad"/>
        <w:ind w:left="42" w:right="141"/>
        <w:rPr>
          <w:sz w:val="18"/>
          <w:szCs w:val="18"/>
        </w:rPr>
      </w:pPr>
      <w:r w:rsidRPr="00AB2F7E">
        <w:rPr>
          <w:sz w:val="18"/>
          <w:szCs w:val="18"/>
        </w:rPr>
        <w:t xml:space="preserve">Утверждение ежегодного плана проведения плановых проверок </w:t>
      </w:r>
      <w:proofErr w:type="gramStart"/>
      <w:r w:rsidRPr="00AB2F7E">
        <w:rPr>
          <w:sz w:val="18"/>
          <w:szCs w:val="18"/>
        </w:rPr>
        <w:t>распоряжением  Главы</w:t>
      </w:r>
      <w:proofErr w:type="gramEnd"/>
      <w:r w:rsidRPr="00AB2F7E">
        <w:rPr>
          <w:sz w:val="18"/>
          <w:szCs w:val="18"/>
        </w:rPr>
        <w:t xml:space="preserve"> Администрации </w:t>
      </w:r>
      <w:r w:rsidRPr="00AB2F7E">
        <w:rPr>
          <w:iCs/>
          <w:sz w:val="18"/>
          <w:szCs w:val="18"/>
        </w:rPr>
        <w:t>Марёвского</w:t>
      </w:r>
      <w:r w:rsidRPr="00AB2F7E">
        <w:rPr>
          <w:sz w:val="18"/>
          <w:szCs w:val="18"/>
        </w:rPr>
        <w:t xml:space="preserve"> муниципального округа (не позднее 10 декабря года, предшествующего году проведения проверки).</w:t>
      </w:r>
    </w:p>
    <w:p w:rsidR="00AB2F7E" w:rsidRPr="00AB2F7E" w:rsidRDefault="00AB2F7E" w:rsidP="00AB2F7E">
      <w:pPr>
        <w:pStyle w:val="ad"/>
        <w:ind w:left="42" w:right="141"/>
        <w:rPr>
          <w:sz w:val="18"/>
          <w:szCs w:val="18"/>
        </w:rPr>
      </w:pPr>
      <w:r w:rsidRPr="00AB2F7E">
        <w:rPr>
          <w:sz w:val="18"/>
          <w:szCs w:val="18"/>
        </w:rPr>
        <w:t xml:space="preserve">Размещение утвержденного ежегодного плана проведения плановых проверок на официальном сайте Администрации </w:t>
      </w:r>
      <w:r w:rsidRPr="00AB2F7E">
        <w:rPr>
          <w:iCs/>
          <w:sz w:val="18"/>
          <w:szCs w:val="18"/>
        </w:rPr>
        <w:t>Марёвского</w:t>
      </w:r>
      <w:r w:rsidRPr="00AB2F7E">
        <w:rPr>
          <w:sz w:val="18"/>
          <w:szCs w:val="18"/>
        </w:rPr>
        <w:t xml:space="preserve"> муниципального округа в информационно-телекоммуникационной сети «Интернет» (до 31 декабря года, предшествующего году проведения плановых проверок).</w:t>
      </w:r>
    </w:p>
    <w:p w:rsidR="00AB2F7E" w:rsidRPr="00AB2F7E" w:rsidRDefault="00AB2F7E" w:rsidP="00AB2F7E">
      <w:pPr>
        <w:pStyle w:val="ad"/>
        <w:ind w:left="42" w:right="141"/>
        <w:rPr>
          <w:sz w:val="18"/>
          <w:szCs w:val="18"/>
        </w:rPr>
      </w:pPr>
    </w:p>
    <w:p w:rsidR="00AB2F7E" w:rsidRPr="00AB2F7E" w:rsidRDefault="00AB2F7E" w:rsidP="00AB2F7E">
      <w:pPr>
        <w:pStyle w:val="ad"/>
        <w:ind w:left="42" w:right="141"/>
        <w:jc w:val="right"/>
        <w:rPr>
          <w:sz w:val="18"/>
          <w:szCs w:val="18"/>
        </w:rPr>
      </w:pPr>
      <w:r w:rsidRPr="00AB2F7E">
        <w:rPr>
          <w:sz w:val="18"/>
          <w:szCs w:val="18"/>
        </w:rPr>
        <w:t>Приложение 3</w:t>
      </w:r>
    </w:p>
    <w:p w:rsidR="00AB2F7E" w:rsidRPr="00AB2F7E" w:rsidRDefault="00AB2F7E" w:rsidP="00AB2F7E">
      <w:pPr>
        <w:pStyle w:val="ad"/>
        <w:ind w:left="42" w:right="141"/>
        <w:jc w:val="right"/>
        <w:rPr>
          <w:sz w:val="18"/>
          <w:szCs w:val="18"/>
        </w:rPr>
      </w:pPr>
      <w:r w:rsidRPr="00AB2F7E">
        <w:rPr>
          <w:sz w:val="18"/>
          <w:szCs w:val="18"/>
        </w:rPr>
        <w:t xml:space="preserve">к Административному </w:t>
      </w:r>
      <w:r w:rsidRPr="00AB2F7E">
        <w:rPr>
          <w:iCs/>
          <w:sz w:val="18"/>
          <w:szCs w:val="18"/>
        </w:rPr>
        <w:t>регламенту</w:t>
      </w:r>
    </w:p>
    <w:p w:rsidR="00AB2F7E" w:rsidRPr="00AB2F7E" w:rsidRDefault="00AB2F7E" w:rsidP="00AB2F7E">
      <w:pPr>
        <w:pStyle w:val="ad"/>
        <w:ind w:left="42" w:right="141"/>
        <w:jc w:val="right"/>
        <w:rPr>
          <w:sz w:val="18"/>
          <w:szCs w:val="18"/>
        </w:rPr>
      </w:pPr>
      <w:r w:rsidRPr="00AB2F7E">
        <w:rPr>
          <w:sz w:val="18"/>
          <w:szCs w:val="18"/>
        </w:rPr>
        <w:t xml:space="preserve">по </w:t>
      </w:r>
      <w:r w:rsidRPr="00AB2F7E">
        <w:rPr>
          <w:iCs/>
          <w:sz w:val="18"/>
          <w:szCs w:val="18"/>
        </w:rPr>
        <w:t>исполнению</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p>
    <w:p w:rsidR="00AB2F7E" w:rsidRPr="00AB2F7E" w:rsidRDefault="00AB2F7E" w:rsidP="00AB2F7E">
      <w:pPr>
        <w:pStyle w:val="ad"/>
        <w:ind w:left="42" w:right="141"/>
        <w:jc w:val="right"/>
        <w:rPr>
          <w:sz w:val="18"/>
          <w:szCs w:val="18"/>
        </w:rPr>
      </w:pPr>
      <w:r w:rsidRPr="00AB2F7E">
        <w:rPr>
          <w:sz w:val="18"/>
          <w:szCs w:val="18"/>
        </w:rPr>
        <w:t>«Проведение проверок при осуществлении</w:t>
      </w:r>
    </w:p>
    <w:p w:rsidR="00AB2F7E" w:rsidRPr="00AB2F7E" w:rsidRDefault="00AB2F7E" w:rsidP="00AB2F7E">
      <w:pPr>
        <w:pStyle w:val="ad"/>
        <w:ind w:left="42" w:right="141"/>
        <w:jc w:val="right"/>
        <w:rPr>
          <w:sz w:val="18"/>
          <w:szCs w:val="18"/>
        </w:rPr>
      </w:pPr>
      <w:r w:rsidRPr="00AB2F7E">
        <w:rPr>
          <w:iCs/>
          <w:sz w:val="18"/>
          <w:szCs w:val="18"/>
        </w:rPr>
        <w:t>муниципального</w:t>
      </w:r>
      <w:r w:rsidRPr="00AB2F7E">
        <w:rPr>
          <w:sz w:val="18"/>
          <w:szCs w:val="18"/>
        </w:rPr>
        <w:t xml:space="preserve"> земельного контроля на территории</w:t>
      </w:r>
    </w:p>
    <w:p w:rsidR="00AB2F7E" w:rsidRPr="00AB2F7E" w:rsidRDefault="00AB2F7E" w:rsidP="00AB2F7E">
      <w:pPr>
        <w:pStyle w:val="ad"/>
        <w:ind w:left="42" w:right="141"/>
        <w:jc w:val="right"/>
        <w:rPr>
          <w:sz w:val="18"/>
          <w:szCs w:val="18"/>
        </w:rPr>
      </w:pPr>
      <w:r w:rsidRPr="00AB2F7E">
        <w:rPr>
          <w:iCs/>
          <w:sz w:val="18"/>
          <w:szCs w:val="18"/>
        </w:rPr>
        <w:t>Марёвского</w:t>
      </w:r>
      <w:r w:rsidRPr="00AB2F7E">
        <w:rPr>
          <w:sz w:val="18"/>
          <w:szCs w:val="18"/>
        </w:rPr>
        <w:t xml:space="preserve"> </w:t>
      </w:r>
      <w:r w:rsidRPr="00AB2F7E">
        <w:rPr>
          <w:iCs/>
          <w:sz w:val="18"/>
          <w:szCs w:val="18"/>
        </w:rPr>
        <w:t>округа</w:t>
      </w:r>
      <w:r w:rsidRPr="00AB2F7E">
        <w:rPr>
          <w:sz w:val="18"/>
          <w:szCs w:val="18"/>
        </w:rPr>
        <w:t>»</w:t>
      </w:r>
    </w:p>
    <w:p w:rsidR="00AB2F7E" w:rsidRPr="00AB2F7E" w:rsidRDefault="00AB2F7E" w:rsidP="00AB2F7E">
      <w:pPr>
        <w:pStyle w:val="ad"/>
        <w:ind w:left="42" w:right="141"/>
        <w:jc w:val="both"/>
        <w:rPr>
          <w:b/>
          <w:bCs/>
          <w:sz w:val="18"/>
          <w:szCs w:val="18"/>
        </w:rPr>
      </w:pPr>
    </w:p>
    <w:p w:rsidR="00AB2F7E" w:rsidRPr="00AB2F7E" w:rsidRDefault="00AB2F7E" w:rsidP="00AB2F7E">
      <w:pPr>
        <w:pStyle w:val="ad"/>
        <w:ind w:left="42" w:right="141"/>
        <w:jc w:val="center"/>
        <w:rPr>
          <w:sz w:val="18"/>
          <w:szCs w:val="18"/>
        </w:rPr>
      </w:pPr>
      <w:r w:rsidRPr="00AB2F7E">
        <w:rPr>
          <w:b/>
          <w:bCs/>
          <w:sz w:val="18"/>
          <w:szCs w:val="18"/>
        </w:rPr>
        <w:t>БЛОК-СХЕМА</w:t>
      </w:r>
    </w:p>
    <w:p w:rsidR="00AB2F7E" w:rsidRPr="00AB2F7E" w:rsidRDefault="00AB2F7E" w:rsidP="00AB2F7E">
      <w:pPr>
        <w:pStyle w:val="ad"/>
        <w:ind w:left="42" w:right="141"/>
        <w:jc w:val="center"/>
        <w:rPr>
          <w:sz w:val="18"/>
          <w:szCs w:val="18"/>
        </w:rPr>
      </w:pPr>
      <w:r w:rsidRPr="00AB2F7E">
        <w:rPr>
          <w:b/>
          <w:bCs/>
          <w:sz w:val="18"/>
          <w:szCs w:val="18"/>
        </w:rPr>
        <w:t xml:space="preserve">ОСУЩЕСТВЛЕНИЯ </w:t>
      </w:r>
      <w:r w:rsidRPr="00AB2F7E">
        <w:rPr>
          <w:b/>
          <w:bCs/>
          <w:iCs/>
          <w:sz w:val="18"/>
          <w:szCs w:val="18"/>
        </w:rPr>
        <w:t>МУНИЦИПАЛЬНОГО</w:t>
      </w:r>
      <w:r w:rsidRPr="00AB2F7E">
        <w:rPr>
          <w:b/>
          <w:bCs/>
          <w:sz w:val="18"/>
          <w:szCs w:val="18"/>
        </w:rPr>
        <w:t xml:space="preserve"> ЗЕМЕЛЬНОГО КОНТРОЛЯ</w:t>
      </w:r>
    </w:p>
    <w:p w:rsidR="00AB2F7E" w:rsidRPr="00AB2F7E" w:rsidRDefault="00AB2F7E" w:rsidP="00AB2F7E">
      <w:pPr>
        <w:pStyle w:val="ad"/>
        <w:ind w:left="42" w:right="141"/>
        <w:rPr>
          <w:sz w:val="18"/>
          <w:szCs w:val="18"/>
        </w:rPr>
      </w:pPr>
      <w:r w:rsidRPr="00AB2F7E">
        <w:rPr>
          <w:sz w:val="18"/>
          <w:szCs w:val="18"/>
        </w:rPr>
        <w:t>Плановая проверка                            Внеплановая проверка*</w:t>
      </w:r>
    </w:p>
    <w:p w:rsidR="00AB2F7E" w:rsidRPr="00AB2F7E" w:rsidRDefault="00AB2F7E" w:rsidP="00AB2F7E">
      <w:pPr>
        <w:pStyle w:val="ad"/>
        <w:ind w:left="42" w:right="141"/>
        <w:rPr>
          <w:sz w:val="18"/>
          <w:szCs w:val="18"/>
        </w:rPr>
      </w:pPr>
      <w:r w:rsidRPr="00AB2F7E">
        <w:rPr>
          <w:sz w:val="18"/>
          <w:szCs w:val="18"/>
        </w:rPr>
        <w:t>Разработка и утверждение ежегодного плана проведения плановых проверок;</w:t>
      </w:r>
    </w:p>
    <w:p w:rsidR="00AB2F7E" w:rsidRPr="00AB2F7E" w:rsidRDefault="00AB2F7E" w:rsidP="00AB2F7E">
      <w:pPr>
        <w:pStyle w:val="ad"/>
        <w:ind w:left="42" w:right="141"/>
        <w:rPr>
          <w:sz w:val="18"/>
          <w:szCs w:val="18"/>
        </w:rPr>
      </w:pPr>
      <w:r w:rsidRPr="00AB2F7E">
        <w:rPr>
          <w:sz w:val="18"/>
          <w:szCs w:val="18"/>
        </w:rPr>
        <w:t xml:space="preserve">Подготовка и подписание распоряжения Главой Администрации </w:t>
      </w:r>
      <w:r w:rsidRPr="00AB2F7E">
        <w:rPr>
          <w:iCs/>
          <w:sz w:val="18"/>
          <w:szCs w:val="18"/>
        </w:rPr>
        <w:t>Марёвского</w:t>
      </w:r>
      <w:r w:rsidRPr="00AB2F7E">
        <w:rPr>
          <w:sz w:val="18"/>
          <w:szCs w:val="18"/>
        </w:rPr>
        <w:t xml:space="preserve"> муниципального округа;</w:t>
      </w:r>
    </w:p>
    <w:p w:rsidR="00AB2F7E" w:rsidRPr="00AB2F7E" w:rsidRDefault="00AB2F7E" w:rsidP="00AB2F7E">
      <w:pPr>
        <w:pStyle w:val="ad"/>
        <w:ind w:left="42" w:right="141"/>
        <w:rPr>
          <w:sz w:val="18"/>
          <w:szCs w:val="18"/>
        </w:rPr>
      </w:pPr>
      <w:r w:rsidRPr="00AB2F7E">
        <w:rPr>
          <w:sz w:val="18"/>
          <w:szCs w:val="18"/>
        </w:rPr>
        <w:t>Уведомление Землепользователей о проведении проверки;</w:t>
      </w:r>
    </w:p>
    <w:p w:rsidR="00AB2F7E" w:rsidRPr="00AB2F7E" w:rsidRDefault="00AB2F7E" w:rsidP="00AB2F7E">
      <w:pPr>
        <w:pStyle w:val="ad"/>
        <w:ind w:left="42" w:right="141"/>
        <w:rPr>
          <w:sz w:val="18"/>
          <w:szCs w:val="18"/>
        </w:rPr>
      </w:pPr>
      <w:r w:rsidRPr="00AB2F7E">
        <w:rPr>
          <w:sz w:val="18"/>
          <w:szCs w:val="18"/>
        </w:rPr>
        <w:t>Проведение проверки;</w:t>
      </w:r>
    </w:p>
    <w:p w:rsidR="00AB2F7E" w:rsidRPr="00AB2F7E" w:rsidRDefault="00AB2F7E" w:rsidP="00AB2F7E">
      <w:pPr>
        <w:pStyle w:val="ad"/>
        <w:ind w:left="42" w:right="141"/>
        <w:rPr>
          <w:sz w:val="18"/>
          <w:szCs w:val="18"/>
        </w:rPr>
      </w:pPr>
      <w:r w:rsidRPr="00AB2F7E">
        <w:rPr>
          <w:sz w:val="18"/>
          <w:szCs w:val="18"/>
        </w:rPr>
        <w:t>Оформление результатов проверки;</w:t>
      </w:r>
    </w:p>
    <w:p w:rsidR="00AB2F7E" w:rsidRPr="00AB2F7E" w:rsidRDefault="00AB2F7E" w:rsidP="00AB2F7E">
      <w:pPr>
        <w:pStyle w:val="ad"/>
        <w:ind w:left="42" w:right="141"/>
        <w:rPr>
          <w:sz w:val="18"/>
          <w:szCs w:val="18"/>
        </w:rPr>
      </w:pPr>
      <w:bookmarkStart w:id="18" w:name="Par121"/>
      <w:bookmarkEnd w:id="18"/>
      <w:r w:rsidRPr="00AB2F7E">
        <w:rPr>
          <w:sz w:val="18"/>
          <w:szCs w:val="18"/>
        </w:rPr>
        <w:t>Примечание*:</w:t>
      </w:r>
    </w:p>
    <w:p w:rsidR="00AB2F7E" w:rsidRPr="00AB2F7E" w:rsidRDefault="00AB2F7E" w:rsidP="00AB2F7E">
      <w:pPr>
        <w:pStyle w:val="ad"/>
        <w:ind w:left="42" w:right="141"/>
        <w:rPr>
          <w:sz w:val="18"/>
          <w:szCs w:val="18"/>
        </w:rPr>
      </w:pPr>
      <w:r w:rsidRPr="00AB2F7E">
        <w:rPr>
          <w:sz w:val="18"/>
          <w:szCs w:val="18"/>
        </w:rPr>
        <w:t>Основанием для проведения внеплановой проверки является:</w:t>
      </w:r>
    </w:p>
    <w:p w:rsidR="00AB2F7E" w:rsidRPr="00AB2F7E" w:rsidRDefault="00AB2F7E" w:rsidP="00AB2F7E">
      <w:pPr>
        <w:pStyle w:val="ad"/>
        <w:ind w:left="42" w:right="141"/>
        <w:rPr>
          <w:sz w:val="18"/>
          <w:szCs w:val="18"/>
        </w:rPr>
      </w:pPr>
      <w:r w:rsidRPr="00AB2F7E">
        <w:rPr>
          <w:sz w:val="18"/>
          <w:szCs w:val="18"/>
        </w:rPr>
        <w:t xml:space="preserve">1) истечение срока </w:t>
      </w:r>
      <w:r w:rsidRPr="00AB2F7E">
        <w:rPr>
          <w:iCs/>
          <w:sz w:val="18"/>
          <w:szCs w:val="18"/>
        </w:rPr>
        <w:t>исполнения</w:t>
      </w:r>
      <w:r w:rsidRPr="00AB2F7E">
        <w:rPr>
          <w:sz w:val="18"/>
          <w:szCs w:val="18"/>
        </w:rPr>
        <w:t xml:space="preserve"> Землепользователем ранее выданного предписания об устранении выявленного нарушения обязательных требований и (или) требований, установленных </w:t>
      </w:r>
      <w:r w:rsidRPr="00AB2F7E">
        <w:rPr>
          <w:iCs/>
          <w:sz w:val="18"/>
          <w:szCs w:val="18"/>
        </w:rPr>
        <w:t>муниципальными</w:t>
      </w:r>
      <w:r w:rsidRPr="00AB2F7E">
        <w:rPr>
          <w:sz w:val="18"/>
          <w:szCs w:val="18"/>
        </w:rPr>
        <w:t xml:space="preserve"> правовыми актами;</w:t>
      </w:r>
    </w:p>
    <w:p w:rsidR="00AB2F7E" w:rsidRPr="00AB2F7E" w:rsidRDefault="00AB2F7E" w:rsidP="00AB2F7E">
      <w:pPr>
        <w:pStyle w:val="ad"/>
        <w:ind w:left="42" w:right="141"/>
        <w:rPr>
          <w:sz w:val="18"/>
          <w:szCs w:val="18"/>
        </w:rPr>
      </w:pPr>
      <w:r w:rsidRPr="00AB2F7E">
        <w:rPr>
          <w:sz w:val="18"/>
          <w:szCs w:val="18"/>
        </w:rPr>
        <w:t xml:space="preserve">2) поступление в Администрацию </w:t>
      </w:r>
      <w:r w:rsidRPr="00AB2F7E">
        <w:rPr>
          <w:iCs/>
          <w:sz w:val="18"/>
          <w:szCs w:val="18"/>
        </w:rPr>
        <w:t>Марёвского</w:t>
      </w:r>
      <w:r w:rsidRPr="00AB2F7E">
        <w:rPr>
          <w:sz w:val="18"/>
          <w:szCs w:val="18"/>
        </w:rPr>
        <w:t xml:space="preserve"> муниципального округа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B2F7E" w:rsidRPr="00AB2F7E" w:rsidRDefault="00AB2F7E" w:rsidP="00AB2F7E">
      <w:pPr>
        <w:pStyle w:val="ad"/>
        <w:ind w:left="42" w:right="141"/>
        <w:rPr>
          <w:sz w:val="18"/>
          <w:szCs w:val="18"/>
        </w:rPr>
      </w:pPr>
      <w:r w:rsidRPr="00AB2F7E">
        <w:rPr>
          <w:sz w:val="18"/>
          <w:szCs w:val="1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B2F7E" w:rsidRPr="00AB2F7E" w:rsidRDefault="00AB2F7E" w:rsidP="00AB2F7E">
      <w:pPr>
        <w:pStyle w:val="ad"/>
        <w:ind w:left="42" w:right="141"/>
        <w:rPr>
          <w:sz w:val="18"/>
          <w:szCs w:val="18"/>
        </w:rPr>
      </w:pPr>
      <w:r w:rsidRPr="00AB2F7E">
        <w:rPr>
          <w:sz w:val="18"/>
          <w:szCs w:val="1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B2F7E" w:rsidRPr="00AB2F7E" w:rsidRDefault="00AB2F7E" w:rsidP="00AB2F7E">
      <w:pPr>
        <w:pStyle w:val="ad"/>
        <w:ind w:left="42" w:right="141"/>
        <w:jc w:val="both"/>
        <w:rPr>
          <w:sz w:val="18"/>
          <w:szCs w:val="18"/>
        </w:rPr>
      </w:pPr>
    </w:p>
    <w:p w:rsidR="00AB2F7E" w:rsidRPr="00AB2F7E" w:rsidRDefault="00AB2F7E" w:rsidP="00AB2F7E">
      <w:pPr>
        <w:pStyle w:val="ad"/>
        <w:ind w:left="42" w:right="141"/>
        <w:jc w:val="right"/>
        <w:rPr>
          <w:sz w:val="18"/>
          <w:szCs w:val="18"/>
        </w:rPr>
      </w:pPr>
      <w:r w:rsidRPr="00AB2F7E">
        <w:rPr>
          <w:sz w:val="18"/>
          <w:szCs w:val="18"/>
        </w:rPr>
        <w:t>Приложение 4</w:t>
      </w:r>
    </w:p>
    <w:p w:rsidR="00AB2F7E" w:rsidRPr="00AB2F7E" w:rsidRDefault="00AB2F7E" w:rsidP="00AB2F7E">
      <w:pPr>
        <w:pStyle w:val="ad"/>
        <w:ind w:left="42" w:right="141"/>
        <w:jc w:val="right"/>
        <w:rPr>
          <w:sz w:val="18"/>
          <w:szCs w:val="18"/>
        </w:rPr>
      </w:pPr>
      <w:r w:rsidRPr="00AB2F7E">
        <w:rPr>
          <w:sz w:val="18"/>
          <w:szCs w:val="18"/>
        </w:rPr>
        <w:t xml:space="preserve">к Административному </w:t>
      </w:r>
      <w:r w:rsidRPr="00AB2F7E">
        <w:rPr>
          <w:iCs/>
          <w:sz w:val="18"/>
          <w:szCs w:val="18"/>
        </w:rPr>
        <w:t>регламенту</w:t>
      </w:r>
    </w:p>
    <w:p w:rsidR="00AB2F7E" w:rsidRPr="00AB2F7E" w:rsidRDefault="00AB2F7E" w:rsidP="00AB2F7E">
      <w:pPr>
        <w:pStyle w:val="ad"/>
        <w:ind w:left="42" w:right="141"/>
        <w:jc w:val="right"/>
        <w:rPr>
          <w:sz w:val="18"/>
          <w:szCs w:val="18"/>
        </w:rPr>
      </w:pPr>
      <w:r w:rsidRPr="00AB2F7E">
        <w:rPr>
          <w:sz w:val="18"/>
          <w:szCs w:val="18"/>
        </w:rPr>
        <w:t xml:space="preserve">по </w:t>
      </w:r>
      <w:r w:rsidRPr="00AB2F7E">
        <w:rPr>
          <w:iCs/>
          <w:sz w:val="18"/>
          <w:szCs w:val="18"/>
        </w:rPr>
        <w:t>исполнению</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p>
    <w:p w:rsidR="00AB2F7E" w:rsidRPr="00AB2F7E" w:rsidRDefault="00AB2F7E" w:rsidP="00AB2F7E">
      <w:pPr>
        <w:pStyle w:val="ad"/>
        <w:ind w:left="42" w:right="141"/>
        <w:jc w:val="right"/>
        <w:rPr>
          <w:sz w:val="18"/>
          <w:szCs w:val="18"/>
        </w:rPr>
      </w:pPr>
      <w:r w:rsidRPr="00AB2F7E">
        <w:rPr>
          <w:sz w:val="18"/>
          <w:szCs w:val="18"/>
        </w:rPr>
        <w:t>«Проведение проверок при осуществлении</w:t>
      </w:r>
    </w:p>
    <w:p w:rsidR="00AB2F7E" w:rsidRPr="00AB2F7E" w:rsidRDefault="00AB2F7E" w:rsidP="00AB2F7E">
      <w:pPr>
        <w:pStyle w:val="ad"/>
        <w:ind w:left="42" w:right="141"/>
        <w:jc w:val="right"/>
        <w:rPr>
          <w:sz w:val="18"/>
          <w:szCs w:val="18"/>
        </w:rPr>
      </w:pPr>
      <w:r w:rsidRPr="00AB2F7E">
        <w:rPr>
          <w:iCs/>
          <w:sz w:val="18"/>
          <w:szCs w:val="18"/>
        </w:rPr>
        <w:t>муниципального</w:t>
      </w:r>
      <w:r w:rsidRPr="00AB2F7E">
        <w:rPr>
          <w:sz w:val="18"/>
          <w:szCs w:val="18"/>
        </w:rPr>
        <w:t xml:space="preserve"> земельного контроля на территории</w:t>
      </w:r>
    </w:p>
    <w:p w:rsidR="00AB2F7E" w:rsidRPr="00AB2F7E" w:rsidRDefault="00AB2F7E" w:rsidP="00AB2F7E">
      <w:pPr>
        <w:pStyle w:val="ad"/>
        <w:ind w:left="42" w:right="141"/>
        <w:jc w:val="right"/>
        <w:rPr>
          <w:sz w:val="18"/>
          <w:szCs w:val="18"/>
        </w:rPr>
      </w:pP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w:t>
      </w:r>
    </w:p>
    <w:p w:rsidR="00AB2F7E" w:rsidRPr="00AB2F7E" w:rsidRDefault="00AB2F7E" w:rsidP="00AB2F7E">
      <w:pPr>
        <w:pStyle w:val="ad"/>
        <w:ind w:left="42" w:right="141"/>
        <w:jc w:val="center"/>
        <w:rPr>
          <w:b/>
          <w:bCs/>
          <w:sz w:val="18"/>
          <w:szCs w:val="18"/>
        </w:rPr>
      </w:pPr>
    </w:p>
    <w:p w:rsidR="00AB2F7E" w:rsidRPr="00AB2F7E" w:rsidRDefault="00AB2F7E" w:rsidP="00AB2F7E">
      <w:pPr>
        <w:pStyle w:val="ad"/>
        <w:ind w:left="42" w:right="141"/>
        <w:jc w:val="center"/>
        <w:rPr>
          <w:sz w:val="18"/>
          <w:szCs w:val="18"/>
        </w:rPr>
      </w:pPr>
      <w:r w:rsidRPr="00AB2F7E">
        <w:rPr>
          <w:b/>
          <w:bCs/>
          <w:sz w:val="18"/>
          <w:szCs w:val="18"/>
        </w:rPr>
        <w:t>ПРОВЕДЕНИЕ ПЛАНОВОЙ ДОКУМЕНТАРНОЙ ПРОВЕРКИ</w:t>
      </w:r>
    </w:p>
    <w:p w:rsidR="00AB2F7E" w:rsidRPr="00AB2F7E" w:rsidRDefault="00AB2F7E" w:rsidP="00AB2F7E">
      <w:pPr>
        <w:pStyle w:val="ad"/>
        <w:ind w:left="42" w:right="141"/>
        <w:rPr>
          <w:sz w:val="18"/>
          <w:szCs w:val="18"/>
        </w:rPr>
      </w:pPr>
      <w:r w:rsidRPr="00AB2F7E">
        <w:rPr>
          <w:sz w:val="18"/>
          <w:szCs w:val="18"/>
        </w:rPr>
        <w:t>Подготовка проекта распоряжения о проведении плановой документарной проверки;</w:t>
      </w:r>
    </w:p>
    <w:p w:rsidR="00AB2F7E" w:rsidRPr="00AB2F7E" w:rsidRDefault="00AB2F7E" w:rsidP="00AB2F7E">
      <w:pPr>
        <w:pStyle w:val="ad"/>
        <w:ind w:left="42" w:right="141"/>
        <w:rPr>
          <w:sz w:val="18"/>
          <w:szCs w:val="18"/>
        </w:rPr>
      </w:pPr>
      <w:r w:rsidRPr="00AB2F7E">
        <w:rPr>
          <w:sz w:val="18"/>
          <w:szCs w:val="18"/>
        </w:rPr>
        <w:t xml:space="preserve">Подписание Главой Администрации </w:t>
      </w:r>
      <w:r w:rsidRPr="00AB2F7E">
        <w:rPr>
          <w:iCs/>
          <w:sz w:val="18"/>
          <w:szCs w:val="18"/>
        </w:rPr>
        <w:t>Марёвского</w:t>
      </w:r>
      <w:r w:rsidRPr="00AB2F7E">
        <w:rPr>
          <w:sz w:val="18"/>
          <w:szCs w:val="18"/>
        </w:rPr>
        <w:t xml:space="preserve"> муниципального округа распоряжения о проведении плановой документарной проверки;</w:t>
      </w:r>
    </w:p>
    <w:p w:rsidR="00AB2F7E" w:rsidRPr="00AB2F7E" w:rsidRDefault="00AB2F7E" w:rsidP="00AB2F7E">
      <w:pPr>
        <w:pStyle w:val="ad"/>
        <w:ind w:left="42" w:right="141"/>
        <w:rPr>
          <w:sz w:val="18"/>
          <w:szCs w:val="18"/>
        </w:rPr>
      </w:pPr>
      <w:r w:rsidRPr="00AB2F7E">
        <w:rPr>
          <w:sz w:val="18"/>
          <w:szCs w:val="18"/>
        </w:rPr>
        <w:t>Направление Землепользователю копии распоряжения о проведении проверки;</w:t>
      </w:r>
    </w:p>
    <w:p w:rsidR="00AB2F7E" w:rsidRPr="00AB2F7E" w:rsidRDefault="00AB2F7E" w:rsidP="00AB2F7E">
      <w:pPr>
        <w:pStyle w:val="ad"/>
        <w:ind w:left="42" w:right="141"/>
        <w:rPr>
          <w:sz w:val="18"/>
          <w:szCs w:val="18"/>
        </w:rPr>
      </w:pPr>
      <w:r w:rsidRPr="00AB2F7E">
        <w:rPr>
          <w:sz w:val="18"/>
          <w:szCs w:val="18"/>
        </w:rPr>
        <w:t>Наступление даты начала проверки;</w:t>
      </w:r>
    </w:p>
    <w:p w:rsidR="00AB2F7E" w:rsidRPr="00AB2F7E" w:rsidRDefault="00AB2F7E" w:rsidP="00AB2F7E">
      <w:pPr>
        <w:pStyle w:val="ad"/>
        <w:ind w:left="42" w:right="141"/>
        <w:rPr>
          <w:sz w:val="18"/>
          <w:szCs w:val="18"/>
        </w:rPr>
      </w:pPr>
      <w:r w:rsidRPr="00AB2F7E">
        <w:rPr>
          <w:sz w:val="18"/>
          <w:szCs w:val="18"/>
        </w:rPr>
        <w:t xml:space="preserve">Проверка сведений, содержащихся в документах Землепользователя, имеющихся в распоряжении Администрации </w:t>
      </w:r>
      <w:r w:rsidRPr="00AB2F7E">
        <w:rPr>
          <w:iCs/>
          <w:sz w:val="18"/>
          <w:szCs w:val="18"/>
        </w:rPr>
        <w:t>Марёвского</w:t>
      </w:r>
      <w:r w:rsidRPr="00AB2F7E">
        <w:rPr>
          <w:sz w:val="18"/>
          <w:szCs w:val="18"/>
        </w:rPr>
        <w:t xml:space="preserve"> муниципального округа;</w:t>
      </w:r>
    </w:p>
    <w:p w:rsidR="00AB2F7E" w:rsidRPr="00AB2F7E" w:rsidRDefault="00AB2F7E" w:rsidP="00AB2F7E">
      <w:pPr>
        <w:pStyle w:val="ad"/>
        <w:ind w:left="42" w:right="141"/>
        <w:rPr>
          <w:sz w:val="18"/>
          <w:szCs w:val="18"/>
        </w:rPr>
      </w:pPr>
      <w:r w:rsidRPr="00AB2F7E">
        <w:rPr>
          <w:sz w:val="18"/>
          <w:szCs w:val="18"/>
        </w:rPr>
        <w:t>Достоверность и полнота сведений вызывают сомнения;</w:t>
      </w:r>
    </w:p>
    <w:p w:rsidR="00AB2F7E" w:rsidRPr="00AB2F7E" w:rsidRDefault="00AB2F7E" w:rsidP="00AB2F7E">
      <w:pPr>
        <w:pStyle w:val="ad"/>
        <w:ind w:left="42" w:right="141"/>
        <w:rPr>
          <w:sz w:val="18"/>
          <w:szCs w:val="18"/>
        </w:rPr>
      </w:pPr>
      <w:r w:rsidRPr="00AB2F7E">
        <w:rPr>
          <w:sz w:val="18"/>
          <w:szCs w:val="18"/>
        </w:rPr>
        <w:t>Подготовка, подписание и направление запроса в адрес Землепользователя;</w:t>
      </w:r>
    </w:p>
    <w:p w:rsidR="00AB2F7E" w:rsidRPr="00AB2F7E" w:rsidRDefault="00AB2F7E" w:rsidP="00AB2F7E">
      <w:pPr>
        <w:pStyle w:val="ad"/>
        <w:ind w:left="42" w:right="141"/>
        <w:rPr>
          <w:sz w:val="18"/>
          <w:szCs w:val="18"/>
        </w:rPr>
      </w:pPr>
      <w:r w:rsidRPr="00AB2F7E">
        <w:rPr>
          <w:sz w:val="18"/>
          <w:szCs w:val="18"/>
        </w:rPr>
        <w:t>Получение от Землепользователя документов (пояснений), указанных в запросе;</w:t>
      </w:r>
    </w:p>
    <w:p w:rsidR="00AB2F7E" w:rsidRPr="00AB2F7E" w:rsidRDefault="00AB2F7E" w:rsidP="00AB2F7E">
      <w:pPr>
        <w:pStyle w:val="ad"/>
        <w:ind w:left="42" w:right="141"/>
        <w:rPr>
          <w:sz w:val="18"/>
          <w:szCs w:val="18"/>
        </w:rPr>
      </w:pPr>
      <w:r w:rsidRPr="00AB2F7E">
        <w:rPr>
          <w:sz w:val="18"/>
          <w:szCs w:val="18"/>
        </w:rPr>
        <w:t>Проверка сведений, содержащихся в документах (пояснениях);</w:t>
      </w:r>
    </w:p>
    <w:p w:rsidR="00AB2F7E" w:rsidRPr="00AB2F7E" w:rsidRDefault="00AB2F7E" w:rsidP="00AB2F7E">
      <w:pPr>
        <w:pStyle w:val="ad"/>
        <w:ind w:left="42" w:right="141"/>
        <w:rPr>
          <w:sz w:val="18"/>
          <w:szCs w:val="18"/>
        </w:rPr>
      </w:pPr>
      <w:r w:rsidRPr="00AB2F7E">
        <w:rPr>
          <w:sz w:val="18"/>
          <w:szCs w:val="18"/>
        </w:rPr>
        <w:t>Достоверность и полнота сведений не вызывают сомнений;</w:t>
      </w:r>
    </w:p>
    <w:p w:rsidR="00AB2F7E" w:rsidRPr="00AB2F7E" w:rsidRDefault="00AB2F7E" w:rsidP="00AB2F7E">
      <w:pPr>
        <w:pStyle w:val="ad"/>
        <w:ind w:left="42" w:right="141"/>
        <w:rPr>
          <w:sz w:val="18"/>
          <w:szCs w:val="18"/>
        </w:rPr>
      </w:pPr>
      <w:r w:rsidRPr="00AB2F7E">
        <w:rPr>
          <w:sz w:val="18"/>
          <w:szCs w:val="18"/>
        </w:rPr>
        <w:lastRenderedPageBreak/>
        <w:t>Достоверность и полнота сведений вызывают сомнения;</w:t>
      </w:r>
    </w:p>
    <w:p w:rsidR="00AB2F7E" w:rsidRPr="00AB2F7E" w:rsidRDefault="00AB2F7E" w:rsidP="00AB2F7E">
      <w:pPr>
        <w:pStyle w:val="ad"/>
        <w:ind w:left="42" w:right="141"/>
        <w:rPr>
          <w:sz w:val="18"/>
          <w:szCs w:val="18"/>
        </w:rPr>
      </w:pPr>
      <w:r w:rsidRPr="00AB2F7E">
        <w:rPr>
          <w:sz w:val="18"/>
          <w:szCs w:val="18"/>
        </w:rPr>
        <w:t>Оформление результата проверки;</w:t>
      </w:r>
    </w:p>
    <w:p w:rsidR="00AB2F7E" w:rsidRPr="00AB2F7E" w:rsidRDefault="00AB2F7E" w:rsidP="00AB2F7E">
      <w:pPr>
        <w:pStyle w:val="ad"/>
        <w:ind w:left="42" w:right="141"/>
        <w:rPr>
          <w:sz w:val="18"/>
          <w:szCs w:val="18"/>
        </w:rPr>
      </w:pPr>
      <w:r w:rsidRPr="00AB2F7E">
        <w:rPr>
          <w:sz w:val="18"/>
          <w:szCs w:val="18"/>
        </w:rPr>
        <w:t xml:space="preserve">Подготовка, подписание и направление (вручение) Землепользователю копии распоряжения Администрации </w:t>
      </w:r>
      <w:r w:rsidRPr="00AB2F7E">
        <w:rPr>
          <w:iCs/>
          <w:sz w:val="18"/>
          <w:szCs w:val="18"/>
        </w:rPr>
        <w:t>Марёвского</w:t>
      </w:r>
      <w:r w:rsidRPr="00AB2F7E">
        <w:rPr>
          <w:sz w:val="18"/>
          <w:szCs w:val="18"/>
        </w:rPr>
        <w:t xml:space="preserve"> муниципального округа о выездной внеплановой проверке;</w:t>
      </w:r>
    </w:p>
    <w:p w:rsidR="00AB2F7E" w:rsidRPr="00AB2F7E" w:rsidRDefault="00AB2F7E" w:rsidP="00AB2F7E">
      <w:pPr>
        <w:pStyle w:val="ad"/>
        <w:ind w:left="42" w:right="141"/>
        <w:rPr>
          <w:sz w:val="18"/>
          <w:szCs w:val="18"/>
        </w:rPr>
      </w:pPr>
      <w:r w:rsidRPr="00AB2F7E">
        <w:rPr>
          <w:sz w:val="18"/>
          <w:szCs w:val="18"/>
        </w:rPr>
        <w:t>Подшивка акта проверки в дело;</w:t>
      </w:r>
    </w:p>
    <w:p w:rsidR="00AB2F7E" w:rsidRPr="00AB2F7E" w:rsidRDefault="00AB2F7E" w:rsidP="00AB2F7E">
      <w:pPr>
        <w:pStyle w:val="ad"/>
        <w:ind w:left="42" w:right="141"/>
        <w:rPr>
          <w:sz w:val="18"/>
          <w:szCs w:val="18"/>
        </w:rPr>
      </w:pPr>
      <w:r w:rsidRPr="00AB2F7E">
        <w:rPr>
          <w:sz w:val="18"/>
          <w:szCs w:val="18"/>
        </w:rPr>
        <w:t>Вручение (направление) акта проверки Землепользователю;</w:t>
      </w:r>
    </w:p>
    <w:p w:rsidR="00AB2F7E" w:rsidRPr="00AB2F7E" w:rsidRDefault="00AB2F7E" w:rsidP="00AB2F7E">
      <w:pPr>
        <w:pStyle w:val="ad"/>
        <w:ind w:left="42" w:right="141"/>
        <w:rPr>
          <w:sz w:val="18"/>
          <w:szCs w:val="18"/>
        </w:rPr>
      </w:pPr>
      <w:r w:rsidRPr="00AB2F7E">
        <w:rPr>
          <w:sz w:val="18"/>
          <w:szCs w:val="18"/>
        </w:rPr>
        <w:t>Выездная внеплановая проверка.</w:t>
      </w:r>
    </w:p>
    <w:p w:rsidR="00AB2F7E" w:rsidRPr="00AB2F7E" w:rsidRDefault="00AB2F7E" w:rsidP="00AB2F7E">
      <w:pPr>
        <w:pStyle w:val="ad"/>
        <w:ind w:left="42" w:right="141"/>
        <w:jc w:val="right"/>
        <w:rPr>
          <w:sz w:val="18"/>
          <w:szCs w:val="18"/>
        </w:rPr>
      </w:pPr>
      <w:r w:rsidRPr="00AB2F7E">
        <w:rPr>
          <w:b/>
          <w:bCs/>
          <w:sz w:val="18"/>
          <w:szCs w:val="18"/>
        </w:rPr>
        <w:t> </w:t>
      </w:r>
    </w:p>
    <w:p w:rsidR="00AB2F7E" w:rsidRPr="00AB2F7E" w:rsidRDefault="00AB2F7E" w:rsidP="00AB2F7E">
      <w:pPr>
        <w:pStyle w:val="ad"/>
        <w:ind w:left="42" w:right="141"/>
        <w:jc w:val="right"/>
        <w:rPr>
          <w:sz w:val="18"/>
          <w:szCs w:val="18"/>
        </w:rPr>
      </w:pPr>
      <w:r w:rsidRPr="00AB2F7E">
        <w:rPr>
          <w:sz w:val="18"/>
          <w:szCs w:val="18"/>
        </w:rPr>
        <w:t>Приложение 5</w:t>
      </w:r>
    </w:p>
    <w:p w:rsidR="00AB2F7E" w:rsidRPr="00AB2F7E" w:rsidRDefault="00AB2F7E" w:rsidP="00AB2F7E">
      <w:pPr>
        <w:pStyle w:val="ad"/>
        <w:ind w:left="42" w:right="141"/>
        <w:jc w:val="right"/>
        <w:rPr>
          <w:sz w:val="18"/>
          <w:szCs w:val="18"/>
        </w:rPr>
      </w:pPr>
      <w:r w:rsidRPr="00AB2F7E">
        <w:rPr>
          <w:sz w:val="18"/>
          <w:szCs w:val="18"/>
        </w:rPr>
        <w:t xml:space="preserve">к Административному </w:t>
      </w:r>
      <w:r w:rsidRPr="00AB2F7E">
        <w:rPr>
          <w:iCs/>
          <w:sz w:val="18"/>
          <w:szCs w:val="18"/>
        </w:rPr>
        <w:t>регламенту</w:t>
      </w:r>
    </w:p>
    <w:p w:rsidR="00AB2F7E" w:rsidRPr="00AB2F7E" w:rsidRDefault="00AB2F7E" w:rsidP="00AB2F7E">
      <w:pPr>
        <w:pStyle w:val="ad"/>
        <w:ind w:left="42" w:right="141"/>
        <w:jc w:val="right"/>
        <w:rPr>
          <w:sz w:val="18"/>
          <w:szCs w:val="18"/>
        </w:rPr>
      </w:pPr>
      <w:r w:rsidRPr="00AB2F7E">
        <w:rPr>
          <w:sz w:val="18"/>
          <w:szCs w:val="18"/>
        </w:rPr>
        <w:t xml:space="preserve">по </w:t>
      </w:r>
      <w:r w:rsidRPr="00AB2F7E">
        <w:rPr>
          <w:iCs/>
          <w:sz w:val="18"/>
          <w:szCs w:val="18"/>
        </w:rPr>
        <w:t>исполнению</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p>
    <w:p w:rsidR="00AB2F7E" w:rsidRPr="00AB2F7E" w:rsidRDefault="00AB2F7E" w:rsidP="00AB2F7E">
      <w:pPr>
        <w:pStyle w:val="ad"/>
        <w:ind w:left="42" w:right="141"/>
        <w:jc w:val="right"/>
        <w:rPr>
          <w:sz w:val="18"/>
          <w:szCs w:val="18"/>
        </w:rPr>
      </w:pPr>
      <w:r w:rsidRPr="00AB2F7E">
        <w:rPr>
          <w:sz w:val="18"/>
          <w:szCs w:val="18"/>
        </w:rPr>
        <w:t>«Проведение проверок при осуществлении</w:t>
      </w:r>
    </w:p>
    <w:p w:rsidR="00AB2F7E" w:rsidRPr="00AB2F7E" w:rsidRDefault="00AB2F7E" w:rsidP="00AB2F7E">
      <w:pPr>
        <w:pStyle w:val="ad"/>
        <w:ind w:left="42" w:right="141"/>
        <w:jc w:val="right"/>
        <w:rPr>
          <w:sz w:val="18"/>
          <w:szCs w:val="18"/>
        </w:rPr>
      </w:pPr>
      <w:r w:rsidRPr="00AB2F7E">
        <w:rPr>
          <w:iCs/>
          <w:sz w:val="18"/>
          <w:szCs w:val="18"/>
        </w:rPr>
        <w:t>муниципального</w:t>
      </w:r>
      <w:r w:rsidRPr="00AB2F7E">
        <w:rPr>
          <w:sz w:val="18"/>
          <w:szCs w:val="18"/>
        </w:rPr>
        <w:t xml:space="preserve"> земельного контроля на территории</w:t>
      </w:r>
    </w:p>
    <w:p w:rsidR="00AB2F7E" w:rsidRPr="00AB2F7E" w:rsidRDefault="00AB2F7E" w:rsidP="00AB2F7E">
      <w:pPr>
        <w:pStyle w:val="ad"/>
        <w:ind w:left="42" w:right="141"/>
        <w:jc w:val="right"/>
        <w:rPr>
          <w:sz w:val="18"/>
          <w:szCs w:val="18"/>
        </w:rPr>
      </w:pP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w:t>
      </w:r>
    </w:p>
    <w:p w:rsidR="00AB2F7E" w:rsidRPr="00AB2F7E" w:rsidRDefault="00AB2F7E" w:rsidP="00AB2F7E">
      <w:pPr>
        <w:pStyle w:val="ad"/>
        <w:ind w:left="42" w:right="141"/>
        <w:jc w:val="both"/>
        <w:rPr>
          <w:b/>
          <w:bCs/>
          <w:sz w:val="18"/>
          <w:szCs w:val="18"/>
        </w:rPr>
      </w:pPr>
    </w:p>
    <w:p w:rsidR="00AB2F7E" w:rsidRPr="00AB2F7E" w:rsidRDefault="00AB2F7E" w:rsidP="00AB2F7E">
      <w:pPr>
        <w:pStyle w:val="ad"/>
        <w:ind w:left="42" w:right="141"/>
        <w:jc w:val="center"/>
        <w:rPr>
          <w:sz w:val="18"/>
          <w:szCs w:val="18"/>
        </w:rPr>
      </w:pPr>
      <w:r w:rsidRPr="00AB2F7E">
        <w:rPr>
          <w:b/>
          <w:bCs/>
          <w:sz w:val="18"/>
          <w:szCs w:val="18"/>
        </w:rPr>
        <w:t>ПРОВЕДЕНИЕ ПЛАНОВОЙ ВЫЕЗДНОЙ ПРОВЕРКИ</w:t>
      </w:r>
    </w:p>
    <w:p w:rsidR="00AB2F7E" w:rsidRPr="00AB2F7E" w:rsidRDefault="00AB2F7E" w:rsidP="00AB2F7E">
      <w:pPr>
        <w:pStyle w:val="ad"/>
        <w:ind w:left="42" w:right="141"/>
        <w:rPr>
          <w:sz w:val="18"/>
          <w:szCs w:val="18"/>
        </w:rPr>
      </w:pPr>
      <w:r w:rsidRPr="00AB2F7E">
        <w:rPr>
          <w:sz w:val="18"/>
          <w:szCs w:val="18"/>
        </w:rPr>
        <w:t>Подготовка проекта распоряжения о проведении плановой выездной проверки;</w:t>
      </w:r>
    </w:p>
    <w:p w:rsidR="00AB2F7E" w:rsidRPr="00AB2F7E" w:rsidRDefault="00AB2F7E" w:rsidP="00AB2F7E">
      <w:pPr>
        <w:pStyle w:val="ad"/>
        <w:ind w:left="42" w:right="141"/>
        <w:rPr>
          <w:sz w:val="18"/>
          <w:szCs w:val="18"/>
        </w:rPr>
      </w:pPr>
      <w:r w:rsidRPr="00AB2F7E">
        <w:rPr>
          <w:sz w:val="18"/>
          <w:szCs w:val="18"/>
        </w:rPr>
        <w:t>Подписание распоряжения о проведении плановой выездной проверки;</w:t>
      </w:r>
    </w:p>
    <w:p w:rsidR="00AB2F7E" w:rsidRPr="00AB2F7E" w:rsidRDefault="00AB2F7E" w:rsidP="00AB2F7E">
      <w:pPr>
        <w:pStyle w:val="ad"/>
        <w:ind w:left="42" w:right="141"/>
        <w:rPr>
          <w:sz w:val="18"/>
          <w:szCs w:val="18"/>
        </w:rPr>
      </w:pPr>
      <w:r w:rsidRPr="00AB2F7E">
        <w:rPr>
          <w:sz w:val="18"/>
          <w:szCs w:val="18"/>
        </w:rPr>
        <w:t>Направление Землепользователю копии распоряжения о проведении плановой выездной проверки;</w:t>
      </w:r>
    </w:p>
    <w:p w:rsidR="00AB2F7E" w:rsidRPr="00AB2F7E" w:rsidRDefault="00AB2F7E" w:rsidP="00AB2F7E">
      <w:pPr>
        <w:pStyle w:val="ad"/>
        <w:ind w:left="42" w:right="141"/>
        <w:rPr>
          <w:sz w:val="18"/>
          <w:szCs w:val="18"/>
        </w:rPr>
      </w:pPr>
      <w:r w:rsidRPr="00AB2F7E">
        <w:rPr>
          <w:sz w:val="18"/>
          <w:szCs w:val="18"/>
        </w:rPr>
        <w:t>Наступление даты начала проверки;</w:t>
      </w:r>
    </w:p>
    <w:p w:rsidR="00AB2F7E" w:rsidRPr="00AB2F7E" w:rsidRDefault="00AB2F7E" w:rsidP="00AB2F7E">
      <w:pPr>
        <w:pStyle w:val="ad"/>
        <w:ind w:left="42" w:right="141"/>
        <w:rPr>
          <w:sz w:val="18"/>
          <w:szCs w:val="18"/>
        </w:rPr>
      </w:pPr>
      <w:r w:rsidRPr="00AB2F7E">
        <w:rPr>
          <w:sz w:val="18"/>
          <w:szCs w:val="18"/>
        </w:rPr>
        <w:t>Проведение проверки;</w:t>
      </w:r>
    </w:p>
    <w:p w:rsidR="00AB2F7E" w:rsidRPr="00AB2F7E" w:rsidRDefault="00AB2F7E" w:rsidP="00AB2F7E">
      <w:pPr>
        <w:pStyle w:val="ad"/>
        <w:ind w:left="42" w:right="141"/>
        <w:rPr>
          <w:sz w:val="18"/>
          <w:szCs w:val="18"/>
        </w:rPr>
      </w:pPr>
      <w:r w:rsidRPr="00AB2F7E">
        <w:rPr>
          <w:sz w:val="18"/>
          <w:szCs w:val="18"/>
        </w:rPr>
        <w:t>Оформление результата проверки;</w:t>
      </w:r>
    </w:p>
    <w:p w:rsidR="00AB2F7E" w:rsidRPr="00AB2F7E" w:rsidRDefault="00AB2F7E" w:rsidP="00AB2F7E">
      <w:pPr>
        <w:pStyle w:val="ad"/>
        <w:ind w:left="42" w:right="141"/>
        <w:rPr>
          <w:sz w:val="18"/>
          <w:szCs w:val="18"/>
        </w:rPr>
      </w:pPr>
      <w:r w:rsidRPr="00AB2F7E">
        <w:rPr>
          <w:sz w:val="18"/>
          <w:szCs w:val="18"/>
        </w:rPr>
        <w:t>Подшивка акта проверки в дело;</w:t>
      </w:r>
    </w:p>
    <w:p w:rsidR="00AB2F7E" w:rsidRPr="00AB2F7E" w:rsidRDefault="00AB2F7E" w:rsidP="00AB2F7E">
      <w:pPr>
        <w:pStyle w:val="ad"/>
        <w:ind w:left="42" w:right="141"/>
        <w:rPr>
          <w:sz w:val="18"/>
          <w:szCs w:val="18"/>
        </w:rPr>
      </w:pPr>
      <w:r w:rsidRPr="00AB2F7E">
        <w:rPr>
          <w:sz w:val="18"/>
          <w:szCs w:val="18"/>
        </w:rPr>
        <w:t>Вручение (направление) акта проверки Землепользователю.</w:t>
      </w:r>
    </w:p>
    <w:p w:rsidR="00AB2F7E" w:rsidRPr="00AB2F7E" w:rsidRDefault="00AB2F7E" w:rsidP="00AB2F7E">
      <w:pPr>
        <w:pStyle w:val="ad"/>
        <w:ind w:left="42" w:right="141"/>
        <w:rPr>
          <w:sz w:val="18"/>
          <w:szCs w:val="18"/>
        </w:rPr>
      </w:pPr>
    </w:p>
    <w:p w:rsidR="00AB2F7E" w:rsidRPr="00AB2F7E" w:rsidRDefault="00AB2F7E" w:rsidP="00AB2F7E">
      <w:pPr>
        <w:pStyle w:val="ad"/>
        <w:ind w:left="42" w:right="141"/>
        <w:jc w:val="right"/>
        <w:rPr>
          <w:sz w:val="18"/>
          <w:szCs w:val="18"/>
        </w:rPr>
      </w:pPr>
    </w:p>
    <w:p w:rsidR="00AB2F7E" w:rsidRPr="00AB2F7E" w:rsidRDefault="00AB2F7E" w:rsidP="00AB2F7E">
      <w:pPr>
        <w:pStyle w:val="ad"/>
        <w:ind w:left="42" w:right="141"/>
        <w:jc w:val="right"/>
        <w:rPr>
          <w:sz w:val="18"/>
          <w:szCs w:val="18"/>
        </w:rPr>
      </w:pPr>
      <w:r w:rsidRPr="00AB2F7E">
        <w:rPr>
          <w:sz w:val="18"/>
          <w:szCs w:val="18"/>
        </w:rPr>
        <w:t>Приложение 6</w:t>
      </w:r>
    </w:p>
    <w:p w:rsidR="00AB2F7E" w:rsidRPr="00AB2F7E" w:rsidRDefault="00AB2F7E" w:rsidP="00AB2F7E">
      <w:pPr>
        <w:pStyle w:val="ad"/>
        <w:ind w:left="42" w:right="141"/>
        <w:jc w:val="right"/>
        <w:rPr>
          <w:sz w:val="18"/>
          <w:szCs w:val="18"/>
        </w:rPr>
      </w:pPr>
      <w:r w:rsidRPr="00AB2F7E">
        <w:rPr>
          <w:sz w:val="18"/>
          <w:szCs w:val="18"/>
        </w:rPr>
        <w:t xml:space="preserve">к Административному </w:t>
      </w:r>
      <w:r w:rsidRPr="00AB2F7E">
        <w:rPr>
          <w:iCs/>
          <w:sz w:val="18"/>
          <w:szCs w:val="18"/>
        </w:rPr>
        <w:t>регламенту</w:t>
      </w:r>
    </w:p>
    <w:p w:rsidR="00AB2F7E" w:rsidRPr="00AB2F7E" w:rsidRDefault="00AB2F7E" w:rsidP="00AB2F7E">
      <w:pPr>
        <w:pStyle w:val="ad"/>
        <w:ind w:left="42" w:right="141"/>
        <w:jc w:val="right"/>
        <w:rPr>
          <w:sz w:val="18"/>
          <w:szCs w:val="18"/>
        </w:rPr>
      </w:pPr>
      <w:r w:rsidRPr="00AB2F7E">
        <w:rPr>
          <w:sz w:val="18"/>
          <w:szCs w:val="18"/>
        </w:rPr>
        <w:t xml:space="preserve">по </w:t>
      </w:r>
      <w:r w:rsidRPr="00AB2F7E">
        <w:rPr>
          <w:iCs/>
          <w:sz w:val="18"/>
          <w:szCs w:val="18"/>
        </w:rPr>
        <w:t>исполнению</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p>
    <w:p w:rsidR="00AB2F7E" w:rsidRPr="00AB2F7E" w:rsidRDefault="00AB2F7E" w:rsidP="00AB2F7E">
      <w:pPr>
        <w:pStyle w:val="ad"/>
        <w:ind w:left="42" w:right="141"/>
        <w:jc w:val="right"/>
        <w:rPr>
          <w:sz w:val="18"/>
          <w:szCs w:val="18"/>
        </w:rPr>
      </w:pPr>
      <w:r w:rsidRPr="00AB2F7E">
        <w:rPr>
          <w:sz w:val="18"/>
          <w:szCs w:val="18"/>
        </w:rPr>
        <w:t>«Проведение проверок при осуществлении</w:t>
      </w:r>
    </w:p>
    <w:p w:rsidR="00AB2F7E" w:rsidRPr="00AB2F7E" w:rsidRDefault="00AB2F7E" w:rsidP="00AB2F7E">
      <w:pPr>
        <w:pStyle w:val="ad"/>
        <w:ind w:left="42" w:right="141"/>
        <w:jc w:val="right"/>
        <w:rPr>
          <w:sz w:val="18"/>
          <w:szCs w:val="18"/>
        </w:rPr>
      </w:pPr>
      <w:r w:rsidRPr="00AB2F7E">
        <w:rPr>
          <w:iCs/>
          <w:sz w:val="18"/>
          <w:szCs w:val="18"/>
        </w:rPr>
        <w:t>муниципального</w:t>
      </w:r>
      <w:r w:rsidRPr="00AB2F7E">
        <w:rPr>
          <w:sz w:val="18"/>
          <w:szCs w:val="18"/>
        </w:rPr>
        <w:t xml:space="preserve"> земельного контроля на территории</w:t>
      </w:r>
    </w:p>
    <w:p w:rsidR="00AB2F7E" w:rsidRPr="00AB2F7E" w:rsidRDefault="00AB2F7E" w:rsidP="00AB2F7E">
      <w:pPr>
        <w:pStyle w:val="ad"/>
        <w:ind w:left="42" w:right="141"/>
        <w:jc w:val="right"/>
        <w:rPr>
          <w:sz w:val="18"/>
          <w:szCs w:val="18"/>
        </w:rPr>
      </w:pP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w:t>
      </w:r>
    </w:p>
    <w:p w:rsidR="00AB2F7E" w:rsidRPr="00AB2F7E" w:rsidRDefault="00AB2F7E" w:rsidP="00AB2F7E">
      <w:pPr>
        <w:pStyle w:val="ad"/>
        <w:ind w:left="42" w:right="141"/>
        <w:jc w:val="center"/>
        <w:rPr>
          <w:b/>
          <w:bCs/>
          <w:sz w:val="18"/>
          <w:szCs w:val="18"/>
        </w:rPr>
      </w:pPr>
    </w:p>
    <w:p w:rsidR="00AB2F7E" w:rsidRPr="00AB2F7E" w:rsidRDefault="00AB2F7E" w:rsidP="00AB2F7E">
      <w:pPr>
        <w:pStyle w:val="ad"/>
        <w:ind w:left="42" w:right="141"/>
        <w:jc w:val="center"/>
        <w:rPr>
          <w:sz w:val="18"/>
          <w:szCs w:val="18"/>
        </w:rPr>
      </w:pPr>
      <w:r w:rsidRPr="00AB2F7E">
        <w:rPr>
          <w:b/>
          <w:bCs/>
          <w:sz w:val="18"/>
          <w:szCs w:val="18"/>
        </w:rPr>
        <w:t>ПРОВЕДЕНИЕ ВНЕПЛАНОВОЙ ДОКУМЕНТАРНОЙ ПРОВЕРКИ</w:t>
      </w:r>
    </w:p>
    <w:p w:rsidR="00AB2F7E" w:rsidRPr="00AB2F7E" w:rsidRDefault="00AB2F7E" w:rsidP="00AB2F7E">
      <w:pPr>
        <w:pStyle w:val="ad"/>
        <w:ind w:left="42" w:right="141"/>
        <w:rPr>
          <w:sz w:val="18"/>
          <w:szCs w:val="18"/>
        </w:rPr>
      </w:pPr>
      <w:r w:rsidRPr="00AB2F7E">
        <w:rPr>
          <w:sz w:val="18"/>
          <w:szCs w:val="18"/>
        </w:rPr>
        <w:t>Подготовка проекта распоряжения о проведении внеплановой документарной проверки;</w:t>
      </w:r>
    </w:p>
    <w:p w:rsidR="00AB2F7E" w:rsidRPr="00AB2F7E" w:rsidRDefault="00AB2F7E" w:rsidP="00AB2F7E">
      <w:pPr>
        <w:pStyle w:val="ad"/>
        <w:ind w:left="42" w:right="141"/>
        <w:rPr>
          <w:sz w:val="18"/>
          <w:szCs w:val="18"/>
        </w:rPr>
      </w:pPr>
      <w:r w:rsidRPr="00AB2F7E">
        <w:rPr>
          <w:sz w:val="18"/>
          <w:szCs w:val="18"/>
        </w:rPr>
        <w:t xml:space="preserve">Подписание Главой Администрации </w:t>
      </w:r>
      <w:r w:rsidRPr="00AB2F7E">
        <w:rPr>
          <w:iCs/>
          <w:sz w:val="18"/>
          <w:szCs w:val="18"/>
        </w:rPr>
        <w:t>Марёвского</w:t>
      </w:r>
      <w:r w:rsidRPr="00AB2F7E">
        <w:rPr>
          <w:sz w:val="18"/>
          <w:szCs w:val="18"/>
        </w:rPr>
        <w:t xml:space="preserve"> муниципального округа распоряжения о проведении внеплановой документарной проверки;</w:t>
      </w:r>
    </w:p>
    <w:p w:rsidR="00AB2F7E" w:rsidRPr="00AB2F7E" w:rsidRDefault="00AB2F7E" w:rsidP="00AB2F7E">
      <w:pPr>
        <w:pStyle w:val="ad"/>
        <w:ind w:left="42" w:right="141"/>
        <w:rPr>
          <w:sz w:val="18"/>
          <w:szCs w:val="18"/>
        </w:rPr>
      </w:pPr>
      <w:r w:rsidRPr="00AB2F7E">
        <w:rPr>
          <w:sz w:val="18"/>
          <w:szCs w:val="18"/>
        </w:rPr>
        <w:t>Направление Землепользователю копии распоряжения о проведении проверки;</w:t>
      </w:r>
    </w:p>
    <w:p w:rsidR="00AB2F7E" w:rsidRPr="00AB2F7E" w:rsidRDefault="00AB2F7E" w:rsidP="00AB2F7E">
      <w:pPr>
        <w:pStyle w:val="ad"/>
        <w:ind w:left="42" w:right="141"/>
        <w:rPr>
          <w:sz w:val="18"/>
          <w:szCs w:val="18"/>
        </w:rPr>
      </w:pPr>
      <w:r w:rsidRPr="00AB2F7E">
        <w:rPr>
          <w:sz w:val="18"/>
          <w:szCs w:val="18"/>
        </w:rPr>
        <w:t>Наступление даты начала проверки;</w:t>
      </w:r>
    </w:p>
    <w:p w:rsidR="00AB2F7E" w:rsidRPr="00AB2F7E" w:rsidRDefault="00AB2F7E" w:rsidP="00AB2F7E">
      <w:pPr>
        <w:pStyle w:val="ad"/>
        <w:ind w:left="42" w:right="141"/>
        <w:rPr>
          <w:sz w:val="18"/>
          <w:szCs w:val="18"/>
        </w:rPr>
      </w:pPr>
      <w:r w:rsidRPr="00AB2F7E">
        <w:rPr>
          <w:sz w:val="18"/>
          <w:szCs w:val="18"/>
        </w:rPr>
        <w:t>Проверка сведений, содержащихся в документах Землепользователя, имеющихся в распоряжении Администрации муниципального округа;</w:t>
      </w:r>
    </w:p>
    <w:p w:rsidR="00AB2F7E" w:rsidRPr="00AB2F7E" w:rsidRDefault="00AB2F7E" w:rsidP="00AB2F7E">
      <w:pPr>
        <w:pStyle w:val="ad"/>
        <w:ind w:left="42" w:right="141"/>
        <w:rPr>
          <w:sz w:val="18"/>
          <w:szCs w:val="18"/>
        </w:rPr>
      </w:pPr>
      <w:r w:rsidRPr="00AB2F7E">
        <w:rPr>
          <w:sz w:val="18"/>
          <w:szCs w:val="18"/>
        </w:rPr>
        <w:t>Достоверность и полнота сведений вызывают сомнения;</w:t>
      </w:r>
    </w:p>
    <w:p w:rsidR="00AB2F7E" w:rsidRPr="00AB2F7E" w:rsidRDefault="00AB2F7E" w:rsidP="00AB2F7E">
      <w:pPr>
        <w:pStyle w:val="ad"/>
        <w:ind w:left="42" w:right="141"/>
        <w:rPr>
          <w:sz w:val="18"/>
          <w:szCs w:val="18"/>
        </w:rPr>
      </w:pPr>
      <w:r w:rsidRPr="00AB2F7E">
        <w:rPr>
          <w:sz w:val="18"/>
          <w:szCs w:val="18"/>
        </w:rPr>
        <w:t>Подготовка, подписание и направление запроса в адрес Землепользователя;</w:t>
      </w:r>
    </w:p>
    <w:p w:rsidR="00AB2F7E" w:rsidRPr="00AB2F7E" w:rsidRDefault="00AB2F7E" w:rsidP="00AB2F7E">
      <w:pPr>
        <w:pStyle w:val="ad"/>
        <w:ind w:left="42" w:right="141"/>
        <w:rPr>
          <w:sz w:val="18"/>
          <w:szCs w:val="18"/>
        </w:rPr>
      </w:pPr>
      <w:r w:rsidRPr="00AB2F7E">
        <w:rPr>
          <w:sz w:val="18"/>
          <w:szCs w:val="18"/>
        </w:rPr>
        <w:t>Получение от Землепользователя документов (пояснений), указанных в запросе;</w:t>
      </w:r>
    </w:p>
    <w:p w:rsidR="00AB2F7E" w:rsidRPr="00AB2F7E" w:rsidRDefault="00AB2F7E" w:rsidP="00AB2F7E">
      <w:pPr>
        <w:pStyle w:val="ad"/>
        <w:ind w:left="42" w:right="141"/>
        <w:rPr>
          <w:sz w:val="18"/>
          <w:szCs w:val="18"/>
        </w:rPr>
      </w:pPr>
      <w:r w:rsidRPr="00AB2F7E">
        <w:rPr>
          <w:sz w:val="18"/>
          <w:szCs w:val="18"/>
        </w:rPr>
        <w:t>Проверка сведений, содержащихся в документах (пояснениях);</w:t>
      </w:r>
    </w:p>
    <w:p w:rsidR="00AB2F7E" w:rsidRPr="00AB2F7E" w:rsidRDefault="00AB2F7E" w:rsidP="00AB2F7E">
      <w:pPr>
        <w:pStyle w:val="ad"/>
        <w:ind w:left="42" w:right="141"/>
        <w:rPr>
          <w:sz w:val="18"/>
          <w:szCs w:val="18"/>
        </w:rPr>
      </w:pPr>
      <w:r w:rsidRPr="00AB2F7E">
        <w:rPr>
          <w:sz w:val="18"/>
          <w:szCs w:val="18"/>
        </w:rPr>
        <w:t>Достоверность и полнота сведений не вызывают сомнений;</w:t>
      </w:r>
    </w:p>
    <w:p w:rsidR="00AB2F7E" w:rsidRPr="00AB2F7E" w:rsidRDefault="00AB2F7E" w:rsidP="00AB2F7E">
      <w:pPr>
        <w:pStyle w:val="ad"/>
        <w:ind w:left="42" w:right="141"/>
        <w:rPr>
          <w:sz w:val="18"/>
          <w:szCs w:val="18"/>
        </w:rPr>
      </w:pPr>
      <w:r w:rsidRPr="00AB2F7E">
        <w:rPr>
          <w:sz w:val="18"/>
          <w:szCs w:val="18"/>
        </w:rPr>
        <w:t>Достоверность и полнота сведений вызывают сомнения;</w:t>
      </w:r>
    </w:p>
    <w:p w:rsidR="00AB2F7E" w:rsidRPr="00AB2F7E" w:rsidRDefault="00AB2F7E" w:rsidP="00AB2F7E">
      <w:pPr>
        <w:pStyle w:val="ad"/>
        <w:ind w:left="42" w:right="141"/>
        <w:rPr>
          <w:sz w:val="18"/>
          <w:szCs w:val="18"/>
        </w:rPr>
      </w:pPr>
      <w:r w:rsidRPr="00AB2F7E">
        <w:rPr>
          <w:sz w:val="18"/>
          <w:szCs w:val="18"/>
        </w:rPr>
        <w:t>Оформление результата проверки;</w:t>
      </w:r>
    </w:p>
    <w:p w:rsidR="00AB2F7E" w:rsidRPr="00AB2F7E" w:rsidRDefault="00AB2F7E" w:rsidP="00AB2F7E">
      <w:pPr>
        <w:pStyle w:val="ad"/>
        <w:ind w:left="42" w:right="141"/>
        <w:rPr>
          <w:sz w:val="18"/>
          <w:szCs w:val="18"/>
        </w:rPr>
      </w:pPr>
      <w:r w:rsidRPr="00AB2F7E">
        <w:rPr>
          <w:sz w:val="18"/>
          <w:szCs w:val="18"/>
        </w:rPr>
        <w:t>Подготовка, подписание и направление (вручение) Землепользователю копии распоряжения Администрации о выездной внеплановой проверке;</w:t>
      </w:r>
    </w:p>
    <w:p w:rsidR="00AB2F7E" w:rsidRPr="00AB2F7E" w:rsidRDefault="00AB2F7E" w:rsidP="00AB2F7E">
      <w:pPr>
        <w:pStyle w:val="ad"/>
        <w:ind w:left="42" w:right="141"/>
        <w:rPr>
          <w:sz w:val="18"/>
          <w:szCs w:val="18"/>
        </w:rPr>
      </w:pPr>
      <w:r w:rsidRPr="00AB2F7E">
        <w:rPr>
          <w:sz w:val="18"/>
          <w:szCs w:val="18"/>
        </w:rPr>
        <w:t>Подшивка акта проверки в дело;</w:t>
      </w:r>
    </w:p>
    <w:p w:rsidR="00AB2F7E" w:rsidRPr="00AB2F7E" w:rsidRDefault="00AB2F7E" w:rsidP="00AB2F7E">
      <w:pPr>
        <w:pStyle w:val="ad"/>
        <w:ind w:left="42" w:right="141"/>
        <w:rPr>
          <w:sz w:val="18"/>
          <w:szCs w:val="18"/>
        </w:rPr>
      </w:pPr>
      <w:r w:rsidRPr="00AB2F7E">
        <w:rPr>
          <w:sz w:val="18"/>
          <w:szCs w:val="18"/>
        </w:rPr>
        <w:t>Вручение (направление) акта проверки Землепользователю;</w:t>
      </w:r>
    </w:p>
    <w:p w:rsidR="00AB2F7E" w:rsidRPr="00AB2F7E" w:rsidRDefault="00AB2F7E" w:rsidP="00AB2F7E">
      <w:pPr>
        <w:pStyle w:val="ad"/>
        <w:ind w:left="42" w:right="141"/>
        <w:rPr>
          <w:sz w:val="18"/>
          <w:szCs w:val="18"/>
        </w:rPr>
      </w:pPr>
      <w:r w:rsidRPr="00AB2F7E">
        <w:rPr>
          <w:sz w:val="18"/>
          <w:szCs w:val="18"/>
        </w:rPr>
        <w:t>Выездная внеплановая проверка.</w:t>
      </w:r>
    </w:p>
    <w:p w:rsidR="00AB2F7E" w:rsidRPr="00AB2F7E" w:rsidRDefault="00AB2F7E" w:rsidP="00AB2F7E">
      <w:pPr>
        <w:pStyle w:val="ad"/>
        <w:ind w:left="42" w:right="141"/>
        <w:jc w:val="both"/>
        <w:rPr>
          <w:sz w:val="18"/>
          <w:szCs w:val="18"/>
        </w:rPr>
      </w:pPr>
    </w:p>
    <w:p w:rsidR="00AB2F7E" w:rsidRPr="00AB2F7E" w:rsidRDefault="00AB2F7E" w:rsidP="00AB2F7E">
      <w:pPr>
        <w:pStyle w:val="ad"/>
        <w:ind w:left="42" w:right="141"/>
        <w:jc w:val="right"/>
        <w:rPr>
          <w:sz w:val="18"/>
          <w:szCs w:val="18"/>
        </w:rPr>
      </w:pPr>
      <w:r w:rsidRPr="00AB2F7E">
        <w:rPr>
          <w:sz w:val="18"/>
          <w:szCs w:val="18"/>
        </w:rPr>
        <w:t>Приложение 7</w:t>
      </w:r>
    </w:p>
    <w:p w:rsidR="00AB2F7E" w:rsidRPr="00AB2F7E" w:rsidRDefault="00AB2F7E" w:rsidP="00AB2F7E">
      <w:pPr>
        <w:pStyle w:val="ad"/>
        <w:ind w:left="42" w:right="141"/>
        <w:jc w:val="right"/>
        <w:rPr>
          <w:sz w:val="18"/>
          <w:szCs w:val="18"/>
        </w:rPr>
      </w:pPr>
      <w:r w:rsidRPr="00AB2F7E">
        <w:rPr>
          <w:sz w:val="18"/>
          <w:szCs w:val="18"/>
        </w:rPr>
        <w:t xml:space="preserve">к Административному </w:t>
      </w:r>
      <w:r w:rsidRPr="00AB2F7E">
        <w:rPr>
          <w:iCs/>
          <w:sz w:val="18"/>
          <w:szCs w:val="18"/>
        </w:rPr>
        <w:t>регламенту</w:t>
      </w:r>
    </w:p>
    <w:p w:rsidR="00AB2F7E" w:rsidRPr="00AB2F7E" w:rsidRDefault="00AB2F7E" w:rsidP="00AB2F7E">
      <w:pPr>
        <w:pStyle w:val="ad"/>
        <w:ind w:left="42" w:right="141"/>
        <w:jc w:val="right"/>
        <w:rPr>
          <w:sz w:val="18"/>
          <w:szCs w:val="18"/>
        </w:rPr>
      </w:pPr>
      <w:r w:rsidRPr="00AB2F7E">
        <w:rPr>
          <w:sz w:val="18"/>
          <w:szCs w:val="18"/>
        </w:rPr>
        <w:t xml:space="preserve">по </w:t>
      </w:r>
      <w:r w:rsidRPr="00AB2F7E">
        <w:rPr>
          <w:iCs/>
          <w:sz w:val="18"/>
          <w:szCs w:val="18"/>
        </w:rPr>
        <w:t>исполнению</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p>
    <w:p w:rsidR="00AB2F7E" w:rsidRPr="00AB2F7E" w:rsidRDefault="00AB2F7E" w:rsidP="00AB2F7E">
      <w:pPr>
        <w:pStyle w:val="ad"/>
        <w:ind w:left="42" w:right="141"/>
        <w:jc w:val="right"/>
        <w:rPr>
          <w:sz w:val="18"/>
          <w:szCs w:val="18"/>
        </w:rPr>
      </w:pPr>
      <w:r w:rsidRPr="00AB2F7E">
        <w:rPr>
          <w:sz w:val="18"/>
          <w:szCs w:val="18"/>
        </w:rPr>
        <w:t>«Проведение проверок при осуществлении</w:t>
      </w:r>
    </w:p>
    <w:p w:rsidR="00AB2F7E" w:rsidRPr="00AB2F7E" w:rsidRDefault="00AB2F7E" w:rsidP="00AB2F7E">
      <w:pPr>
        <w:pStyle w:val="ad"/>
        <w:ind w:left="42" w:right="141"/>
        <w:jc w:val="right"/>
        <w:rPr>
          <w:sz w:val="18"/>
          <w:szCs w:val="18"/>
        </w:rPr>
      </w:pPr>
      <w:r w:rsidRPr="00AB2F7E">
        <w:rPr>
          <w:iCs/>
          <w:sz w:val="18"/>
          <w:szCs w:val="18"/>
        </w:rPr>
        <w:t>муниципального</w:t>
      </w:r>
      <w:r w:rsidRPr="00AB2F7E">
        <w:rPr>
          <w:sz w:val="18"/>
          <w:szCs w:val="18"/>
        </w:rPr>
        <w:t xml:space="preserve"> земельного контроля на территории</w:t>
      </w:r>
    </w:p>
    <w:p w:rsidR="00AB2F7E" w:rsidRPr="00AB2F7E" w:rsidRDefault="00AB2F7E" w:rsidP="00AB2F7E">
      <w:pPr>
        <w:pStyle w:val="ad"/>
        <w:ind w:left="42" w:right="141"/>
        <w:jc w:val="right"/>
        <w:rPr>
          <w:sz w:val="18"/>
          <w:szCs w:val="18"/>
        </w:rPr>
      </w:pP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w:t>
      </w:r>
    </w:p>
    <w:p w:rsidR="00AB2F7E" w:rsidRPr="00AB2F7E" w:rsidRDefault="00AB2F7E" w:rsidP="00AB2F7E">
      <w:pPr>
        <w:pStyle w:val="ad"/>
        <w:ind w:left="42" w:right="141"/>
        <w:jc w:val="both"/>
        <w:rPr>
          <w:b/>
          <w:bCs/>
          <w:sz w:val="18"/>
          <w:szCs w:val="18"/>
        </w:rPr>
      </w:pPr>
    </w:p>
    <w:p w:rsidR="00AB2F7E" w:rsidRPr="00AB2F7E" w:rsidRDefault="00AB2F7E" w:rsidP="00AB2F7E">
      <w:pPr>
        <w:pStyle w:val="ad"/>
        <w:ind w:left="42" w:right="141"/>
        <w:jc w:val="center"/>
        <w:rPr>
          <w:sz w:val="18"/>
          <w:szCs w:val="18"/>
        </w:rPr>
      </w:pPr>
      <w:r w:rsidRPr="00AB2F7E">
        <w:rPr>
          <w:b/>
          <w:bCs/>
          <w:sz w:val="18"/>
          <w:szCs w:val="18"/>
        </w:rPr>
        <w:t>Проведение внеплановой выездной проверки землепользователей, за исключением внеплановой выездной проверки землепользователей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возникновения чрезвычайных ситуаций природного и техногенного характера*</w:t>
      </w:r>
    </w:p>
    <w:p w:rsidR="00AB2F7E" w:rsidRPr="00AB2F7E" w:rsidRDefault="00AB2F7E" w:rsidP="00AB2F7E">
      <w:pPr>
        <w:pStyle w:val="ad"/>
        <w:ind w:left="42" w:right="141"/>
        <w:rPr>
          <w:sz w:val="18"/>
          <w:szCs w:val="18"/>
        </w:rPr>
      </w:pPr>
      <w:r w:rsidRPr="00AB2F7E">
        <w:rPr>
          <w:sz w:val="18"/>
          <w:szCs w:val="18"/>
        </w:rPr>
        <w:t>Подготовка проекта распоряжения о проведении внеплановой выездной проверки;</w:t>
      </w:r>
    </w:p>
    <w:p w:rsidR="00AB2F7E" w:rsidRPr="00AB2F7E" w:rsidRDefault="00AB2F7E" w:rsidP="00AB2F7E">
      <w:pPr>
        <w:pStyle w:val="ad"/>
        <w:ind w:left="42" w:right="141"/>
        <w:rPr>
          <w:sz w:val="18"/>
          <w:szCs w:val="18"/>
        </w:rPr>
      </w:pPr>
      <w:r w:rsidRPr="00AB2F7E">
        <w:rPr>
          <w:sz w:val="18"/>
          <w:szCs w:val="18"/>
        </w:rPr>
        <w:t>Подписание распоряжения о проведении внеплановой выездной проверки;</w:t>
      </w:r>
    </w:p>
    <w:p w:rsidR="00AB2F7E" w:rsidRPr="00AB2F7E" w:rsidRDefault="00AB2F7E" w:rsidP="00AB2F7E">
      <w:pPr>
        <w:pStyle w:val="ad"/>
        <w:ind w:left="42" w:right="141"/>
        <w:rPr>
          <w:sz w:val="18"/>
          <w:szCs w:val="18"/>
        </w:rPr>
      </w:pPr>
      <w:r w:rsidRPr="00AB2F7E">
        <w:rPr>
          <w:sz w:val="18"/>
          <w:szCs w:val="18"/>
        </w:rPr>
        <w:t>Направление Землепользователю копии распоряжения о проведении внеплановой выездной проверки;</w:t>
      </w:r>
    </w:p>
    <w:p w:rsidR="00AB2F7E" w:rsidRPr="00AB2F7E" w:rsidRDefault="00AB2F7E" w:rsidP="00AB2F7E">
      <w:pPr>
        <w:pStyle w:val="ad"/>
        <w:ind w:left="42" w:right="141"/>
        <w:rPr>
          <w:sz w:val="18"/>
          <w:szCs w:val="18"/>
        </w:rPr>
      </w:pPr>
      <w:r w:rsidRPr="00AB2F7E">
        <w:rPr>
          <w:sz w:val="18"/>
          <w:szCs w:val="18"/>
        </w:rPr>
        <w:t>Наступление даты начала проверки;</w:t>
      </w:r>
    </w:p>
    <w:p w:rsidR="00AB2F7E" w:rsidRPr="00AB2F7E" w:rsidRDefault="00AB2F7E" w:rsidP="00AB2F7E">
      <w:pPr>
        <w:pStyle w:val="ad"/>
        <w:ind w:left="42" w:right="141"/>
        <w:rPr>
          <w:sz w:val="18"/>
          <w:szCs w:val="18"/>
        </w:rPr>
      </w:pPr>
      <w:r w:rsidRPr="00AB2F7E">
        <w:rPr>
          <w:sz w:val="18"/>
          <w:szCs w:val="18"/>
        </w:rPr>
        <w:t>Проведение проверки;</w:t>
      </w:r>
    </w:p>
    <w:p w:rsidR="00AB2F7E" w:rsidRPr="00AB2F7E" w:rsidRDefault="00AB2F7E" w:rsidP="00AB2F7E">
      <w:pPr>
        <w:pStyle w:val="ad"/>
        <w:ind w:left="42" w:right="141"/>
        <w:rPr>
          <w:sz w:val="18"/>
          <w:szCs w:val="18"/>
        </w:rPr>
      </w:pPr>
      <w:r w:rsidRPr="00AB2F7E">
        <w:rPr>
          <w:sz w:val="18"/>
          <w:szCs w:val="18"/>
        </w:rPr>
        <w:t>Оформление результата проверки;</w:t>
      </w:r>
    </w:p>
    <w:p w:rsidR="00AB2F7E" w:rsidRPr="00AB2F7E" w:rsidRDefault="00AB2F7E" w:rsidP="00AB2F7E">
      <w:pPr>
        <w:pStyle w:val="ad"/>
        <w:ind w:left="42" w:right="141"/>
        <w:rPr>
          <w:sz w:val="18"/>
          <w:szCs w:val="18"/>
        </w:rPr>
      </w:pPr>
      <w:r w:rsidRPr="00AB2F7E">
        <w:rPr>
          <w:sz w:val="18"/>
          <w:szCs w:val="18"/>
        </w:rPr>
        <w:t>Подшивка акта проверки в дело;</w:t>
      </w:r>
    </w:p>
    <w:p w:rsidR="00AB2F7E" w:rsidRPr="00AB2F7E" w:rsidRDefault="00AB2F7E" w:rsidP="00AB2F7E">
      <w:pPr>
        <w:pStyle w:val="ad"/>
        <w:ind w:left="42" w:right="141"/>
        <w:rPr>
          <w:sz w:val="18"/>
          <w:szCs w:val="18"/>
        </w:rPr>
      </w:pPr>
      <w:r w:rsidRPr="00AB2F7E">
        <w:rPr>
          <w:sz w:val="18"/>
          <w:szCs w:val="18"/>
        </w:rPr>
        <w:t>Вручение (направление) акта проверки Землепользователю;</w:t>
      </w:r>
    </w:p>
    <w:p w:rsidR="00AB2F7E" w:rsidRPr="00AB2F7E" w:rsidRDefault="00AB2F7E" w:rsidP="00AB2F7E">
      <w:pPr>
        <w:pStyle w:val="ad"/>
        <w:ind w:left="42" w:right="141"/>
        <w:rPr>
          <w:sz w:val="18"/>
          <w:szCs w:val="18"/>
        </w:rPr>
      </w:pPr>
      <w:r w:rsidRPr="00AB2F7E">
        <w:rPr>
          <w:sz w:val="18"/>
          <w:szCs w:val="18"/>
        </w:rPr>
        <w:lastRenderedPageBreak/>
        <w:t>* Исключения, установленные настоящим пунктом, не распространяются на проверки Землепользователей-граждан.</w:t>
      </w:r>
    </w:p>
    <w:p w:rsidR="00AB2F7E" w:rsidRPr="00AB2F7E" w:rsidRDefault="00AB2F7E" w:rsidP="00AB2F7E">
      <w:pPr>
        <w:pStyle w:val="ad"/>
        <w:ind w:left="42" w:right="141"/>
        <w:jc w:val="both"/>
        <w:rPr>
          <w:sz w:val="18"/>
          <w:szCs w:val="18"/>
        </w:rPr>
      </w:pPr>
    </w:p>
    <w:p w:rsidR="00AB2F7E" w:rsidRPr="00AB2F7E" w:rsidRDefault="00AB2F7E" w:rsidP="00AB2F7E">
      <w:pPr>
        <w:pStyle w:val="ad"/>
        <w:ind w:left="42" w:right="141"/>
        <w:jc w:val="right"/>
        <w:rPr>
          <w:sz w:val="18"/>
          <w:szCs w:val="18"/>
        </w:rPr>
      </w:pPr>
      <w:r w:rsidRPr="00AB2F7E">
        <w:rPr>
          <w:sz w:val="18"/>
          <w:szCs w:val="18"/>
        </w:rPr>
        <w:t>Приложение 8</w:t>
      </w:r>
    </w:p>
    <w:p w:rsidR="00AB2F7E" w:rsidRPr="00AB2F7E" w:rsidRDefault="00AB2F7E" w:rsidP="00AB2F7E">
      <w:pPr>
        <w:pStyle w:val="ad"/>
        <w:ind w:left="42" w:right="141"/>
        <w:jc w:val="right"/>
        <w:rPr>
          <w:sz w:val="18"/>
          <w:szCs w:val="18"/>
        </w:rPr>
      </w:pPr>
      <w:r w:rsidRPr="00AB2F7E">
        <w:rPr>
          <w:sz w:val="18"/>
          <w:szCs w:val="18"/>
        </w:rPr>
        <w:t xml:space="preserve">к Административному </w:t>
      </w:r>
      <w:r w:rsidRPr="00AB2F7E">
        <w:rPr>
          <w:iCs/>
          <w:sz w:val="18"/>
          <w:szCs w:val="18"/>
        </w:rPr>
        <w:t>регламенту</w:t>
      </w:r>
    </w:p>
    <w:p w:rsidR="00AB2F7E" w:rsidRPr="00AB2F7E" w:rsidRDefault="00AB2F7E" w:rsidP="00AB2F7E">
      <w:pPr>
        <w:pStyle w:val="ad"/>
        <w:ind w:left="42" w:right="141"/>
        <w:jc w:val="right"/>
        <w:rPr>
          <w:sz w:val="18"/>
          <w:szCs w:val="18"/>
        </w:rPr>
      </w:pPr>
      <w:r w:rsidRPr="00AB2F7E">
        <w:rPr>
          <w:sz w:val="18"/>
          <w:szCs w:val="18"/>
        </w:rPr>
        <w:t xml:space="preserve">по </w:t>
      </w:r>
      <w:r w:rsidRPr="00AB2F7E">
        <w:rPr>
          <w:iCs/>
          <w:sz w:val="18"/>
          <w:szCs w:val="18"/>
        </w:rPr>
        <w:t>исполнению</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p>
    <w:p w:rsidR="00AB2F7E" w:rsidRPr="00AB2F7E" w:rsidRDefault="00AB2F7E" w:rsidP="00AB2F7E">
      <w:pPr>
        <w:pStyle w:val="ad"/>
        <w:ind w:left="42" w:right="141"/>
        <w:jc w:val="right"/>
        <w:rPr>
          <w:sz w:val="18"/>
          <w:szCs w:val="18"/>
        </w:rPr>
      </w:pPr>
      <w:r w:rsidRPr="00AB2F7E">
        <w:rPr>
          <w:sz w:val="18"/>
          <w:szCs w:val="18"/>
        </w:rPr>
        <w:t>«Проведение проверок при осуществлении</w:t>
      </w:r>
    </w:p>
    <w:p w:rsidR="00AB2F7E" w:rsidRPr="00AB2F7E" w:rsidRDefault="00AB2F7E" w:rsidP="00AB2F7E">
      <w:pPr>
        <w:pStyle w:val="ad"/>
        <w:ind w:left="42" w:right="141"/>
        <w:jc w:val="right"/>
        <w:rPr>
          <w:sz w:val="18"/>
          <w:szCs w:val="18"/>
        </w:rPr>
      </w:pPr>
      <w:r w:rsidRPr="00AB2F7E">
        <w:rPr>
          <w:iCs/>
          <w:sz w:val="18"/>
          <w:szCs w:val="18"/>
        </w:rPr>
        <w:t>муниципального</w:t>
      </w:r>
      <w:r w:rsidRPr="00AB2F7E">
        <w:rPr>
          <w:sz w:val="18"/>
          <w:szCs w:val="18"/>
        </w:rPr>
        <w:t xml:space="preserve"> земельного контроля на территории</w:t>
      </w:r>
    </w:p>
    <w:p w:rsidR="00AB2F7E" w:rsidRPr="00AB2F7E" w:rsidRDefault="00AB2F7E" w:rsidP="00AB2F7E">
      <w:pPr>
        <w:pStyle w:val="ad"/>
        <w:ind w:left="42" w:right="141"/>
        <w:jc w:val="right"/>
        <w:rPr>
          <w:sz w:val="18"/>
          <w:szCs w:val="18"/>
        </w:rPr>
      </w:pP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w:t>
      </w:r>
    </w:p>
    <w:p w:rsidR="00AB2F7E" w:rsidRPr="00AB2F7E" w:rsidRDefault="00AB2F7E" w:rsidP="00AB2F7E">
      <w:pPr>
        <w:pStyle w:val="ad"/>
        <w:ind w:left="42" w:right="141"/>
        <w:jc w:val="center"/>
        <w:rPr>
          <w:b/>
          <w:bCs/>
          <w:sz w:val="18"/>
          <w:szCs w:val="18"/>
        </w:rPr>
      </w:pPr>
    </w:p>
    <w:p w:rsidR="00AB2F7E" w:rsidRPr="00AB2F7E" w:rsidRDefault="00AB2F7E" w:rsidP="00AB2F7E">
      <w:pPr>
        <w:pStyle w:val="ad"/>
        <w:ind w:left="42" w:right="141"/>
        <w:jc w:val="center"/>
        <w:rPr>
          <w:sz w:val="18"/>
          <w:szCs w:val="18"/>
        </w:rPr>
      </w:pPr>
      <w:r w:rsidRPr="00AB2F7E">
        <w:rPr>
          <w:b/>
          <w:bCs/>
          <w:sz w:val="18"/>
          <w:szCs w:val="18"/>
        </w:rPr>
        <w:t>Проведение внеплановой выездной проверки землепользователей (за исключением граждан),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возникновения чрезвычайных ситуаций природного и техногенного характера</w:t>
      </w:r>
    </w:p>
    <w:p w:rsidR="00AB2F7E" w:rsidRPr="00AB2F7E" w:rsidRDefault="00AB2F7E" w:rsidP="00AB2F7E">
      <w:pPr>
        <w:pStyle w:val="ad"/>
        <w:ind w:left="42" w:right="141"/>
        <w:rPr>
          <w:sz w:val="18"/>
          <w:szCs w:val="18"/>
        </w:rPr>
      </w:pPr>
      <w:r w:rsidRPr="00AB2F7E">
        <w:rPr>
          <w:sz w:val="18"/>
          <w:szCs w:val="18"/>
        </w:rPr>
        <w:t>Подготовка проекта распоряжения о проведении внеплановой выездной проверки, подписание распоряжения о проведении внеплановой выездной проверки;</w:t>
      </w:r>
    </w:p>
    <w:p w:rsidR="00AB2F7E" w:rsidRPr="00AB2F7E" w:rsidRDefault="00AB2F7E" w:rsidP="00AB2F7E">
      <w:pPr>
        <w:pStyle w:val="ad"/>
        <w:ind w:left="42" w:right="141"/>
        <w:rPr>
          <w:sz w:val="18"/>
          <w:szCs w:val="18"/>
        </w:rPr>
      </w:pPr>
      <w:r w:rsidRPr="00AB2F7E">
        <w:rPr>
          <w:sz w:val="18"/>
          <w:szCs w:val="18"/>
        </w:rPr>
        <w:t>Направление в Прокуратуру заявления о согласовании проведения проверки и копии распоряжения о проведении внеплановой выездной проверки;</w:t>
      </w:r>
    </w:p>
    <w:p w:rsidR="00AB2F7E" w:rsidRPr="00AB2F7E" w:rsidRDefault="00AB2F7E" w:rsidP="00AB2F7E">
      <w:pPr>
        <w:pStyle w:val="ad"/>
        <w:ind w:left="42" w:right="141"/>
        <w:rPr>
          <w:sz w:val="18"/>
          <w:szCs w:val="18"/>
        </w:rPr>
      </w:pPr>
      <w:r w:rsidRPr="00AB2F7E">
        <w:rPr>
          <w:sz w:val="18"/>
          <w:szCs w:val="18"/>
        </w:rPr>
        <w:t xml:space="preserve">Проведение проверки (в случае, предусмотренном абз.4 п. 3.6.2. настоящего </w:t>
      </w:r>
      <w:r w:rsidRPr="00AB2F7E">
        <w:rPr>
          <w:iCs/>
          <w:sz w:val="18"/>
          <w:szCs w:val="18"/>
        </w:rPr>
        <w:t>Административного</w:t>
      </w:r>
      <w:r w:rsidRPr="00AB2F7E">
        <w:rPr>
          <w:sz w:val="18"/>
          <w:szCs w:val="18"/>
        </w:rPr>
        <w:t xml:space="preserve"> </w:t>
      </w:r>
      <w:r w:rsidRPr="00AB2F7E">
        <w:rPr>
          <w:iCs/>
          <w:sz w:val="18"/>
          <w:szCs w:val="18"/>
        </w:rPr>
        <w:t>регламента</w:t>
      </w:r>
      <w:r w:rsidRPr="00AB2F7E">
        <w:rPr>
          <w:sz w:val="18"/>
          <w:szCs w:val="18"/>
        </w:rPr>
        <w:t>) и направление в территориальный орган Прокуратуры копии распоряжения о проведении внеплановой выездной проверки, заявления, копий документов, которые содержат сведения, послужившие основанием ее проведения;</w:t>
      </w:r>
    </w:p>
    <w:p w:rsidR="00AB2F7E" w:rsidRPr="00AB2F7E" w:rsidRDefault="00AB2F7E" w:rsidP="00AB2F7E">
      <w:pPr>
        <w:pStyle w:val="ad"/>
        <w:ind w:left="42" w:right="141"/>
        <w:rPr>
          <w:sz w:val="18"/>
          <w:szCs w:val="18"/>
        </w:rPr>
      </w:pPr>
      <w:r w:rsidRPr="00AB2F7E">
        <w:rPr>
          <w:sz w:val="18"/>
          <w:szCs w:val="18"/>
        </w:rPr>
        <w:t>Получение от Прокуратуры решения о согласовании проведения проверки;</w:t>
      </w:r>
    </w:p>
    <w:p w:rsidR="00AB2F7E" w:rsidRPr="00AB2F7E" w:rsidRDefault="00AB2F7E" w:rsidP="00AB2F7E">
      <w:pPr>
        <w:pStyle w:val="ad"/>
        <w:ind w:left="42" w:right="141"/>
        <w:rPr>
          <w:sz w:val="18"/>
          <w:szCs w:val="18"/>
        </w:rPr>
      </w:pPr>
      <w:r w:rsidRPr="00AB2F7E">
        <w:rPr>
          <w:sz w:val="18"/>
          <w:szCs w:val="18"/>
        </w:rPr>
        <w:t>Уведомление Землепользователя о проведении проверки;</w:t>
      </w:r>
    </w:p>
    <w:p w:rsidR="00AB2F7E" w:rsidRPr="00AB2F7E" w:rsidRDefault="00AB2F7E" w:rsidP="00AB2F7E">
      <w:pPr>
        <w:pStyle w:val="ad"/>
        <w:ind w:left="42" w:right="141"/>
        <w:rPr>
          <w:sz w:val="18"/>
          <w:szCs w:val="18"/>
        </w:rPr>
      </w:pPr>
      <w:r w:rsidRPr="00AB2F7E">
        <w:rPr>
          <w:sz w:val="18"/>
          <w:szCs w:val="18"/>
        </w:rPr>
        <w:t>Проведение проверки;</w:t>
      </w:r>
    </w:p>
    <w:p w:rsidR="00AB2F7E" w:rsidRPr="00AB2F7E" w:rsidRDefault="00AB2F7E" w:rsidP="00AB2F7E">
      <w:pPr>
        <w:pStyle w:val="ad"/>
        <w:ind w:left="42" w:right="141"/>
        <w:rPr>
          <w:sz w:val="18"/>
          <w:szCs w:val="18"/>
        </w:rPr>
      </w:pPr>
      <w:r w:rsidRPr="00AB2F7E">
        <w:rPr>
          <w:sz w:val="18"/>
          <w:szCs w:val="18"/>
        </w:rPr>
        <w:t>Оформление результата проверки;</w:t>
      </w:r>
    </w:p>
    <w:p w:rsidR="00AB2F7E" w:rsidRPr="00AB2F7E" w:rsidRDefault="00AB2F7E" w:rsidP="00AB2F7E">
      <w:pPr>
        <w:pStyle w:val="ad"/>
        <w:ind w:left="42" w:right="141"/>
        <w:rPr>
          <w:sz w:val="18"/>
          <w:szCs w:val="18"/>
        </w:rPr>
      </w:pPr>
      <w:r w:rsidRPr="00AB2F7E">
        <w:rPr>
          <w:sz w:val="18"/>
          <w:szCs w:val="18"/>
        </w:rPr>
        <w:t>Подшивка акта проверки в дело;</w:t>
      </w:r>
    </w:p>
    <w:p w:rsidR="00AB2F7E" w:rsidRPr="00AB2F7E" w:rsidRDefault="00AB2F7E" w:rsidP="00AB2F7E">
      <w:pPr>
        <w:pStyle w:val="ad"/>
        <w:ind w:left="42" w:right="141"/>
        <w:rPr>
          <w:sz w:val="18"/>
          <w:szCs w:val="18"/>
        </w:rPr>
      </w:pPr>
      <w:r w:rsidRPr="00AB2F7E">
        <w:rPr>
          <w:sz w:val="18"/>
          <w:szCs w:val="18"/>
        </w:rPr>
        <w:t>Направление копии акта проверки в Прокуратуру;</w:t>
      </w:r>
    </w:p>
    <w:p w:rsidR="00AB2F7E" w:rsidRPr="00AB2F7E" w:rsidRDefault="00AB2F7E" w:rsidP="00AB2F7E">
      <w:pPr>
        <w:pStyle w:val="ad"/>
        <w:ind w:left="42" w:right="141"/>
        <w:rPr>
          <w:sz w:val="18"/>
          <w:szCs w:val="18"/>
        </w:rPr>
      </w:pPr>
      <w:r w:rsidRPr="00AB2F7E">
        <w:rPr>
          <w:sz w:val="18"/>
          <w:szCs w:val="18"/>
        </w:rPr>
        <w:t>Вручение (направление) акта проверки Землепользователю.</w:t>
      </w:r>
    </w:p>
    <w:p w:rsidR="00AB2F7E" w:rsidRPr="00AB2F7E" w:rsidRDefault="00AB2F7E" w:rsidP="00AB2F7E">
      <w:pPr>
        <w:pStyle w:val="ad"/>
        <w:ind w:left="42" w:right="141"/>
        <w:jc w:val="right"/>
        <w:rPr>
          <w:sz w:val="18"/>
          <w:szCs w:val="18"/>
        </w:rPr>
      </w:pPr>
      <w:r w:rsidRPr="00AB2F7E">
        <w:rPr>
          <w:sz w:val="18"/>
          <w:szCs w:val="18"/>
        </w:rPr>
        <w:t>Приложение 9</w:t>
      </w:r>
    </w:p>
    <w:p w:rsidR="00AB2F7E" w:rsidRPr="00AB2F7E" w:rsidRDefault="00AB2F7E" w:rsidP="00AB2F7E">
      <w:pPr>
        <w:pStyle w:val="ad"/>
        <w:ind w:left="42" w:right="141"/>
        <w:jc w:val="right"/>
        <w:rPr>
          <w:sz w:val="18"/>
          <w:szCs w:val="18"/>
        </w:rPr>
      </w:pPr>
      <w:r w:rsidRPr="00AB2F7E">
        <w:rPr>
          <w:sz w:val="18"/>
          <w:szCs w:val="18"/>
        </w:rPr>
        <w:t xml:space="preserve">к Административному </w:t>
      </w:r>
      <w:r w:rsidRPr="00AB2F7E">
        <w:rPr>
          <w:iCs/>
          <w:sz w:val="18"/>
          <w:szCs w:val="18"/>
        </w:rPr>
        <w:t>регламенту</w:t>
      </w:r>
    </w:p>
    <w:p w:rsidR="00AB2F7E" w:rsidRPr="00AB2F7E" w:rsidRDefault="00AB2F7E" w:rsidP="00AB2F7E">
      <w:pPr>
        <w:pStyle w:val="ad"/>
        <w:ind w:left="42" w:right="141"/>
        <w:jc w:val="right"/>
        <w:rPr>
          <w:sz w:val="18"/>
          <w:szCs w:val="18"/>
        </w:rPr>
      </w:pPr>
      <w:r w:rsidRPr="00AB2F7E">
        <w:rPr>
          <w:sz w:val="18"/>
          <w:szCs w:val="18"/>
        </w:rPr>
        <w:t xml:space="preserve">по </w:t>
      </w:r>
      <w:r w:rsidRPr="00AB2F7E">
        <w:rPr>
          <w:iCs/>
          <w:sz w:val="18"/>
          <w:szCs w:val="18"/>
        </w:rPr>
        <w:t>исполнению</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p>
    <w:p w:rsidR="00AB2F7E" w:rsidRPr="00AB2F7E" w:rsidRDefault="00AB2F7E" w:rsidP="00AB2F7E">
      <w:pPr>
        <w:pStyle w:val="ad"/>
        <w:ind w:left="42" w:right="141"/>
        <w:jc w:val="right"/>
        <w:rPr>
          <w:sz w:val="18"/>
          <w:szCs w:val="18"/>
        </w:rPr>
      </w:pPr>
      <w:r w:rsidRPr="00AB2F7E">
        <w:rPr>
          <w:sz w:val="18"/>
          <w:szCs w:val="18"/>
        </w:rPr>
        <w:t>«Проведение проверок при осуществлении</w:t>
      </w:r>
    </w:p>
    <w:p w:rsidR="00AB2F7E" w:rsidRPr="00AB2F7E" w:rsidRDefault="00AB2F7E" w:rsidP="00AB2F7E">
      <w:pPr>
        <w:pStyle w:val="ad"/>
        <w:ind w:left="42" w:right="141"/>
        <w:jc w:val="right"/>
        <w:rPr>
          <w:sz w:val="18"/>
          <w:szCs w:val="18"/>
        </w:rPr>
      </w:pPr>
      <w:r w:rsidRPr="00AB2F7E">
        <w:rPr>
          <w:iCs/>
          <w:sz w:val="18"/>
          <w:szCs w:val="18"/>
        </w:rPr>
        <w:t>муниципального</w:t>
      </w:r>
      <w:r w:rsidRPr="00AB2F7E">
        <w:rPr>
          <w:sz w:val="18"/>
          <w:szCs w:val="18"/>
        </w:rPr>
        <w:t xml:space="preserve"> земельного контроля на территории</w:t>
      </w:r>
    </w:p>
    <w:p w:rsidR="00AB2F7E" w:rsidRPr="00AB2F7E" w:rsidRDefault="00AB2F7E" w:rsidP="00AB2F7E">
      <w:pPr>
        <w:pStyle w:val="ad"/>
        <w:ind w:left="42" w:right="141"/>
        <w:jc w:val="right"/>
        <w:rPr>
          <w:sz w:val="18"/>
          <w:szCs w:val="18"/>
        </w:rPr>
      </w:pP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w:t>
      </w:r>
    </w:p>
    <w:p w:rsidR="00AB2F7E" w:rsidRPr="00AB2F7E" w:rsidRDefault="00AB2F7E" w:rsidP="00AB2F7E">
      <w:pPr>
        <w:pStyle w:val="ad"/>
        <w:ind w:left="42" w:right="141"/>
        <w:jc w:val="both"/>
        <w:rPr>
          <w:sz w:val="18"/>
          <w:szCs w:val="18"/>
        </w:rPr>
      </w:pPr>
      <w:r w:rsidRPr="00AB2F7E">
        <w:rPr>
          <w:sz w:val="18"/>
          <w:szCs w:val="18"/>
        </w:rPr>
        <w:t xml:space="preserve">Администрация </w:t>
      </w: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 Новгородской области</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 xml:space="preserve">(наименование органа </w:t>
      </w:r>
      <w:r w:rsidRPr="00AB2F7E">
        <w:rPr>
          <w:iCs/>
          <w:sz w:val="18"/>
          <w:szCs w:val="18"/>
          <w:vertAlign w:val="superscript"/>
        </w:rPr>
        <w:t>муниципального</w:t>
      </w:r>
      <w:r w:rsidRPr="00AB2F7E">
        <w:rPr>
          <w:sz w:val="18"/>
          <w:szCs w:val="18"/>
          <w:vertAlign w:val="superscript"/>
        </w:rPr>
        <w:t xml:space="preserve"> земельного контроля)</w:t>
      </w:r>
    </w:p>
    <w:p w:rsidR="00AB2F7E" w:rsidRPr="00AB2F7E" w:rsidRDefault="00AB2F7E" w:rsidP="00AB2F7E">
      <w:pPr>
        <w:pStyle w:val="ad"/>
        <w:ind w:left="42" w:right="141"/>
        <w:jc w:val="both"/>
        <w:rPr>
          <w:sz w:val="18"/>
          <w:szCs w:val="18"/>
        </w:rPr>
      </w:pPr>
      <w:r w:rsidRPr="00AB2F7E">
        <w:rPr>
          <w:sz w:val="18"/>
          <w:szCs w:val="18"/>
        </w:rPr>
        <mc:AlternateContent>
          <mc:Choice Requires="wps">
            <w:drawing>
              <wp:anchor distT="0" distB="0" distL="114300" distR="114300" simplePos="0" relativeHeight="251660800" behindDoc="0" locked="0" layoutInCell="1" allowOverlap="1">
                <wp:simplePos x="0" y="0"/>
                <wp:positionH relativeFrom="column">
                  <wp:posOffset>529590</wp:posOffset>
                </wp:positionH>
                <wp:positionV relativeFrom="paragraph">
                  <wp:posOffset>169545</wp:posOffset>
                </wp:positionV>
                <wp:extent cx="2019300" cy="0"/>
                <wp:effectExtent l="8890" t="10160" r="10160" b="88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5450FE" id="_x0000_t32" coordsize="21600,21600" o:spt="32" o:oned="t" path="m,l21600,21600e" filled="f">
                <v:path arrowok="t" fillok="f" o:connecttype="none"/>
                <o:lock v:ext="edit" shapetype="t"/>
              </v:shapetype>
              <v:shape id="Прямая со стрелкой 4" o:spid="_x0000_s1026" type="#_x0000_t32" style="position:absolute;margin-left:41.7pt;margin-top:13.35pt;width:15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"/>
            </w:pict>
          </mc:Fallback>
        </mc:AlternateContent>
      </w:r>
      <w:r w:rsidRPr="00AB2F7E">
        <w:rPr>
          <w:sz w:val="18"/>
          <w:szCs w:val="18"/>
        </w:rPr>
        <w:t xml:space="preserve">                                                                   "___"_______________ 20__ г.</w:t>
      </w:r>
    </w:p>
    <w:p w:rsidR="00AB2F7E" w:rsidRPr="00AB2F7E" w:rsidRDefault="00AB2F7E" w:rsidP="00AB2F7E">
      <w:pPr>
        <w:pStyle w:val="ad"/>
        <w:ind w:left="42" w:right="141"/>
        <w:jc w:val="both"/>
        <w:rPr>
          <w:sz w:val="18"/>
          <w:szCs w:val="18"/>
        </w:rPr>
      </w:pPr>
      <w:r w:rsidRPr="00AB2F7E">
        <w:rPr>
          <w:sz w:val="18"/>
          <w:szCs w:val="18"/>
          <w:vertAlign w:val="superscript"/>
        </w:rPr>
        <w:t>место составления акта                                                                    </w:t>
      </w:r>
      <w:proofErr w:type="gramStart"/>
      <w:r w:rsidRPr="00AB2F7E">
        <w:rPr>
          <w:sz w:val="18"/>
          <w:szCs w:val="18"/>
          <w:vertAlign w:val="superscript"/>
        </w:rPr>
        <w:t>   (</w:t>
      </w:r>
      <w:proofErr w:type="gramEnd"/>
      <w:r w:rsidRPr="00AB2F7E">
        <w:rPr>
          <w:sz w:val="18"/>
          <w:szCs w:val="18"/>
          <w:vertAlign w:val="superscript"/>
        </w:rPr>
        <w:t>дата составления акта)</w:t>
      </w:r>
    </w:p>
    <w:p w:rsidR="00AB2F7E" w:rsidRPr="00AB2F7E" w:rsidRDefault="00AB2F7E" w:rsidP="00AB2F7E">
      <w:pPr>
        <w:pStyle w:val="ad"/>
        <w:ind w:left="42" w:right="141"/>
        <w:jc w:val="both"/>
        <w:rPr>
          <w:sz w:val="18"/>
          <w:szCs w:val="18"/>
        </w:rPr>
      </w:pPr>
      <w:r w:rsidRPr="00AB2F7E">
        <w:rPr>
          <w:sz w:val="18"/>
          <w:szCs w:val="18"/>
        </w:rPr>
        <w:t>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(время составления акта)</w:t>
      </w:r>
    </w:p>
    <w:p w:rsidR="00AB2F7E" w:rsidRPr="00AB2F7E" w:rsidRDefault="00AB2F7E" w:rsidP="00AB2F7E">
      <w:pPr>
        <w:pStyle w:val="ad"/>
        <w:ind w:left="42" w:right="141"/>
        <w:jc w:val="both"/>
        <w:rPr>
          <w:sz w:val="18"/>
          <w:szCs w:val="18"/>
        </w:rPr>
      </w:pPr>
      <w:r w:rsidRPr="00AB2F7E">
        <w:rPr>
          <w:b/>
          <w:bCs/>
          <w:sz w:val="18"/>
          <w:szCs w:val="18"/>
        </w:rPr>
        <w:t>АКТ ПРОВЕРКИ №</w:t>
      </w:r>
    </w:p>
    <w:p w:rsidR="00AB2F7E" w:rsidRPr="00AB2F7E" w:rsidRDefault="00AB2F7E" w:rsidP="00AB2F7E">
      <w:pPr>
        <w:pStyle w:val="ad"/>
        <w:ind w:left="42" w:right="141"/>
        <w:jc w:val="both"/>
        <w:rPr>
          <w:sz w:val="18"/>
          <w:szCs w:val="18"/>
        </w:rPr>
      </w:pPr>
      <w:r w:rsidRPr="00AB2F7E">
        <w:rPr>
          <w:sz w:val="18"/>
          <w:szCs w:val="18"/>
        </w:rPr>
        <w:t xml:space="preserve">Администрацией </w:t>
      </w: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 Новгородской области</w:t>
      </w:r>
    </w:p>
    <w:p w:rsidR="00AB2F7E" w:rsidRPr="00AB2F7E" w:rsidRDefault="00AB2F7E" w:rsidP="00AB2F7E">
      <w:pPr>
        <w:pStyle w:val="ad"/>
        <w:ind w:left="42" w:right="141"/>
        <w:jc w:val="both"/>
        <w:rPr>
          <w:sz w:val="18"/>
          <w:szCs w:val="18"/>
        </w:rPr>
      </w:pPr>
      <w:r w:rsidRPr="00AB2F7E">
        <w:rPr>
          <w:sz w:val="18"/>
          <w:szCs w:val="18"/>
        </w:rPr>
        <w:t>Гражданина 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t>По адресу: ____________________________________________________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(место проведения проверки)</w:t>
      </w:r>
    </w:p>
    <w:p w:rsidR="00AB2F7E" w:rsidRPr="00AB2F7E" w:rsidRDefault="00AB2F7E" w:rsidP="00AB2F7E">
      <w:pPr>
        <w:pStyle w:val="ad"/>
        <w:ind w:left="42" w:right="141"/>
        <w:jc w:val="both"/>
        <w:rPr>
          <w:sz w:val="18"/>
          <w:szCs w:val="18"/>
        </w:rPr>
      </w:pPr>
      <w:r w:rsidRPr="00AB2F7E">
        <w:rPr>
          <w:sz w:val="18"/>
          <w:szCs w:val="18"/>
        </w:rPr>
        <w:t>На основании: ____________________________________________________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(вид документа с указанием реквизитов (номер, дата))</w:t>
      </w:r>
    </w:p>
    <w:p w:rsidR="00AB2F7E" w:rsidRPr="00AB2F7E" w:rsidRDefault="00AB2F7E" w:rsidP="00AB2F7E">
      <w:pPr>
        <w:pStyle w:val="ad"/>
        <w:ind w:left="42" w:right="141"/>
        <w:jc w:val="both"/>
        <w:rPr>
          <w:sz w:val="18"/>
          <w:szCs w:val="18"/>
        </w:rPr>
      </w:pPr>
      <w:r w:rsidRPr="00AB2F7E">
        <w:rPr>
          <w:sz w:val="18"/>
          <w:szCs w:val="18"/>
        </w:rPr>
        <w:t>была проведена: _________________________________ проверка в отношении:</w:t>
      </w:r>
    </w:p>
    <w:p w:rsidR="00AB2F7E" w:rsidRPr="00AB2F7E" w:rsidRDefault="00AB2F7E" w:rsidP="00AB2F7E">
      <w:pPr>
        <w:pStyle w:val="ad"/>
        <w:ind w:left="42" w:right="141"/>
        <w:jc w:val="both"/>
        <w:rPr>
          <w:sz w:val="18"/>
          <w:szCs w:val="18"/>
        </w:rPr>
      </w:pPr>
      <w:r w:rsidRPr="00AB2F7E">
        <w:rPr>
          <w:sz w:val="18"/>
          <w:szCs w:val="18"/>
          <w:vertAlign w:val="superscript"/>
        </w:rPr>
        <w:t>(плановая/внеплановая, документарная/выездная)</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(фамилия, имя, отчество гражданина)</w:t>
      </w:r>
    </w:p>
    <w:p w:rsidR="00AB2F7E" w:rsidRPr="00AB2F7E" w:rsidRDefault="00AB2F7E" w:rsidP="00AB2F7E">
      <w:pPr>
        <w:pStyle w:val="ad"/>
        <w:ind w:left="42" w:right="141"/>
        <w:jc w:val="both"/>
        <w:rPr>
          <w:sz w:val="18"/>
          <w:szCs w:val="18"/>
        </w:rPr>
      </w:pPr>
      <w:r w:rsidRPr="00AB2F7E">
        <w:rPr>
          <w:sz w:val="18"/>
          <w:szCs w:val="18"/>
        </w:rPr>
        <w:t>Дата и время начала и окончания проведения проверки:</w:t>
      </w:r>
    </w:p>
    <w:p w:rsidR="00AB2F7E" w:rsidRPr="00AB2F7E" w:rsidRDefault="00AB2F7E" w:rsidP="00AB2F7E">
      <w:pPr>
        <w:pStyle w:val="ad"/>
        <w:ind w:left="42" w:right="141"/>
        <w:jc w:val="both"/>
        <w:rPr>
          <w:sz w:val="18"/>
          <w:szCs w:val="18"/>
        </w:rPr>
      </w:pPr>
      <w:r w:rsidRPr="00AB2F7E">
        <w:rPr>
          <w:sz w:val="18"/>
          <w:szCs w:val="18"/>
        </w:rPr>
        <w:t>с "___" ______________ 20__ г. с ____ час. ____ мин. до ____ час. ____ мин.</w:t>
      </w:r>
    </w:p>
    <w:p w:rsidR="00AB2F7E" w:rsidRPr="00AB2F7E" w:rsidRDefault="00AB2F7E" w:rsidP="00AB2F7E">
      <w:pPr>
        <w:pStyle w:val="ad"/>
        <w:ind w:left="42" w:right="141"/>
        <w:jc w:val="both"/>
        <w:rPr>
          <w:sz w:val="18"/>
          <w:szCs w:val="18"/>
        </w:rPr>
      </w:pPr>
      <w:r w:rsidRPr="00AB2F7E">
        <w:rPr>
          <w:sz w:val="18"/>
          <w:szCs w:val="18"/>
        </w:rPr>
        <w:t>по "___" ______________ 20__ г. с ____ час. ____ мин. до ____ час. ____ мин.</w:t>
      </w:r>
    </w:p>
    <w:p w:rsidR="00AB2F7E" w:rsidRPr="00AB2F7E" w:rsidRDefault="00AB2F7E" w:rsidP="00AB2F7E">
      <w:pPr>
        <w:pStyle w:val="ad"/>
        <w:ind w:left="42" w:right="141"/>
        <w:jc w:val="both"/>
        <w:rPr>
          <w:sz w:val="18"/>
          <w:szCs w:val="18"/>
        </w:rPr>
      </w:pPr>
      <w:r w:rsidRPr="00AB2F7E">
        <w:rPr>
          <w:sz w:val="18"/>
          <w:szCs w:val="18"/>
        </w:rPr>
        <w:t>Общая продолжительность проверки: 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(рабочих дней/часов)</w:t>
      </w:r>
    </w:p>
    <w:p w:rsidR="00AB2F7E" w:rsidRPr="00AB2F7E" w:rsidRDefault="00AB2F7E" w:rsidP="00AB2F7E">
      <w:pPr>
        <w:pStyle w:val="ad"/>
        <w:ind w:left="42" w:right="141"/>
        <w:jc w:val="both"/>
        <w:rPr>
          <w:sz w:val="18"/>
          <w:szCs w:val="18"/>
        </w:rPr>
      </w:pPr>
      <w:r w:rsidRPr="00AB2F7E">
        <w:rPr>
          <w:sz w:val="18"/>
          <w:szCs w:val="18"/>
        </w:rPr>
        <w:t>Акт составлен: ___________________________________________________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 xml:space="preserve">(наименование органа </w:t>
      </w:r>
      <w:r w:rsidRPr="00AB2F7E">
        <w:rPr>
          <w:iCs/>
          <w:sz w:val="18"/>
          <w:szCs w:val="18"/>
          <w:vertAlign w:val="superscript"/>
        </w:rPr>
        <w:t>муниципального</w:t>
      </w:r>
      <w:r w:rsidRPr="00AB2F7E">
        <w:rPr>
          <w:sz w:val="18"/>
          <w:szCs w:val="18"/>
          <w:vertAlign w:val="superscript"/>
        </w:rPr>
        <w:t xml:space="preserve"> контроля)</w:t>
      </w:r>
    </w:p>
    <w:p w:rsidR="00AB2F7E" w:rsidRPr="00AB2F7E" w:rsidRDefault="00AB2F7E" w:rsidP="00AB2F7E">
      <w:pPr>
        <w:pStyle w:val="ad"/>
        <w:ind w:left="42" w:right="141"/>
        <w:jc w:val="both"/>
        <w:rPr>
          <w:sz w:val="18"/>
          <w:szCs w:val="18"/>
        </w:rPr>
      </w:pPr>
      <w:r w:rsidRPr="00AB2F7E">
        <w:rPr>
          <w:sz w:val="18"/>
          <w:szCs w:val="18"/>
        </w:rPr>
        <w:t>С копией распоряжения о проведении проверки ознакомлен:</w:t>
      </w:r>
    </w:p>
    <w:p w:rsidR="00AB2F7E" w:rsidRPr="00AB2F7E" w:rsidRDefault="00AB2F7E" w:rsidP="00AB2F7E">
      <w:pPr>
        <w:pStyle w:val="ad"/>
        <w:ind w:left="42" w:right="141"/>
        <w:jc w:val="both"/>
        <w:rPr>
          <w:sz w:val="18"/>
          <w:szCs w:val="18"/>
        </w:rPr>
      </w:pPr>
      <w:r w:rsidRPr="00AB2F7E">
        <w:rPr>
          <w:sz w:val="18"/>
          <w:szCs w:val="18"/>
          <w:vertAlign w:val="superscript"/>
        </w:rPr>
        <w:t>(заполняется при проведении выездной проверки)</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(фамилия, инициалы, подпись, дата, время)</w:t>
      </w:r>
    </w:p>
    <w:p w:rsidR="00AB2F7E" w:rsidRPr="00AB2F7E" w:rsidRDefault="00AB2F7E" w:rsidP="00AB2F7E">
      <w:pPr>
        <w:pStyle w:val="ad"/>
        <w:ind w:left="42" w:right="141"/>
        <w:jc w:val="both"/>
        <w:rPr>
          <w:sz w:val="18"/>
          <w:szCs w:val="18"/>
        </w:rPr>
      </w:pPr>
      <w:r w:rsidRPr="00AB2F7E">
        <w:rPr>
          <w:sz w:val="18"/>
          <w:szCs w:val="18"/>
        </w:rPr>
        <w:t>Лицо(а), проводившее проверку: ____________________________________</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_______________________________________________________________________________________________________________________________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(фамилии, имена, отчества и должности должностного лица или должностных лиц, проводивших проверку; в случае привлечения к участию в проверке экспертов, экспертных организаций указываются фамилии, имена, отчества, 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AB2F7E" w:rsidRPr="00AB2F7E" w:rsidRDefault="00AB2F7E" w:rsidP="00AB2F7E">
      <w:pPr>
        <w:pStyle w:val="ad"/>
        <w:ind w:left="42" w:right="141"/>
        <w:jc w:val="both"/>
        <w:rPr>
          <w:sz w:val="18"/>
          <w:szCs w:val="18"/>
        </w:rPr>
      </w:pPr>
      <w:r w:rsidRPr="00AB2F7E">
        <w:rPr>
          <w:sz w:val="18"/>
          <w:szCs w:val="18"/>
        </w:rPr>
        <w:t>При проведении проверки присутствовали: ___________________________</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lastRenderedPageBreak/>
        <w:t>______________________________________________________________________________________________________________________________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(фамилия, имя, отчество гражданина, в отношении которого проводилась проверка, или его уполномоченного представителя; данные о лицах, присутствующих при проверке и составлении акта проверки)</w:t>
      </w:r>
    </w:p>
    <w:p w:rsidR="00AB2F7E" w:rsidRPr="00AB2F7E" w:rsidRDefault="00AB2F7E" w:rsidP="00AB2F7E">
      <w:pPr>
        <w:pStyle w:val="ad"/>
        <w:ind w:left="42" w:right="141"/>
        <w:jc w:val="both"/>
        <w:rPr>
          <w:sz w:val="18"/>
          <w:szCs w:val="18"/>
        </w:rPr>
      </w:pPr>
      <w:r w:rsidRPr="00AB2F7E">
        <w:rPr>
          <w:sz w:val="18"/>
          <w:szCs w:val="18"/>
        </w:rPr>
        <w:t>В ходе проведения проверки:</w:t>
      </w:r>
    </w:p>
    <w:p w:rsidR="00AB2F7E" w:rsidRPr="00AB2F7E" w:rsidRDefault="00AB2F7E" w:rsidP="00AB2F7E">
      <w:pPr>
        <w:pStyle w:val="ad"/>
        <w:ind w:left="42" w:right="141"/>
        <w:jc w:val="both"/>
        <w:rPr>
          <w:sz w:val="18"/>
          <w:szCs w:val="18"/>
        </w:rPr>
      </w:pPr>
      <w:r w:rsidRPr="00AB2F7E">
        <w:rPr>
          <w:sz w:val="18"/>
          <w:szCs w:val="18"/>
        </w:rPr>
        <w:t>выявлены нарушения обязательных требований, установленных в отношении использования земельных участков (с указанием положений (нормативных) правовых актов): 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(с указанием характера нарушений; лиц, допустивших нарушения)</w:t>
      </w:r>
    </w:p>
    <w:p w:rsidR="00AB2F7E" w:rsidRPr="00AB2F7E" w:rsidRDefault="00AB2F7E" w:rsidP="00AB2F7E">
      <w:pPr>
        <w:pStyle w:val="ad"/>
        <w:ind w:left="42" w:right="141"/>
        <w:jc w:val="both"/>
        <w:rPr>
          <w:sz w:val="18"/>
          <w:szCs w:val="18"/>
        </w:rPr>
      </w:pPr>
      <w:r w:rsidRPr="00AB2F7E">
        <w:rPr>
          <w:sz w:val="18"/>
          <w:szCs w:val="18"/>
        </w:rPr>
        <w:t xml:space="preserve">выявлены факты невыполнения предписаний органов </w:t>
      </w:r>
      <w:r w:rsidRPr="00AB2F7E">
        <w:rPr>
          <w:iCs/>
          <w:sz w:val="18"/>
          <w:szCs w:val="18"/>
        </w:rPr>
        <w:t>муниципального</w:t>
      </w:r>
      <w:r w:rsidRPr="00AB2F7E">
        <w:rPr>
          <w:sz w:val="18"/>
          <w:szCs w:val="18"/>
        </w:rPr>
        <w:t xml:space="preserve"> земельного контроля (с указанием реквизитов выданных предписаний):</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_____________________________________________________________________________________________________________________________________________________________________________________________________________________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t xml:space="preserve">установлен факт выполнения предписаний органов </w:t>
      </w:r>
      <w:r w:rsidRPr="00AB2F7E">
        <w:rPr>
          <w:iCs/>
          <w:sz w:val="18"/>
          <w:szCs w:val="18"/>
        </w:rPr>
        <w:t>муниципального</w:t>
      </w:r>
      <w:r w:rsidRPr="00AB2F7E">
        <w:rPr>
          <w:sz w:val="18"/>
          <w:szCs w:val="18"/>
        </w:rPr>
        <w:t xml:space="preserve"> земельного контроля об устранении выявленных ранее нарушений обязательных требований (с указанием реквизитов выданных предписаний):</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t>нарушений не выявлено ____________________________________________</w:t>
      </w:r>
    </w:p>
    <w:p w:rsidR="00AB2F7E" w:rsidRPr="00AB2F7E" w:rsidRDefault="00AB2F7E" w:rsidP="00AB2F7E">
      <w:pPr>
        <w:pStyle w:val="ad"/>
        <w:ind w:left="42" w:right="141"/>
        <w:jc w:val="both"/>
        <w:rPr>
          <w:sz w:val="18"/>
          <w:szCs w:val="18"/>
        </w:rPr>
      </w:pPr>
      <w:r w:rsidRPr="00AB2F7E">
        <w:rPr>
          <w:sz w:val="18"/>
          <w:szCs w:val="18"/>
        </w:rPr>
        <w:t>Прилагаемые к акту документы: ______________________________________</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t>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rPr>
        <w:t>Подписи лиц, проводивших проверку: ________________________________</w:t>
      </w:r>
    </w:p>
    <w:p w:rsidR="00AB2F7E" w:rsidRPr="00AB2F7E" w:rsidRDefault="00AB2F7E" w:rsidP="00AB2F7E">
      <w:pPr>
        <w:pStyle w:val="ad"/>
        <w:ind w:left="42" w:right="141"/>
        <w:jc w:val="both"/>
        <w:rPr>
          <w:sz w:val="18"/>
          <w:szCs w:val="18"/>
        </w:rPr>
      </w:pPr>
      <w:r w:rsidRPr="00AB2F7E">
        <w:rPr>
          <w:sz w:val="18"/>
          <w:szCs w:val="18"/>
        </w:rPr>
        <w:t>С актом проверки ознакомлен(а), копию акта со всеми приложениями получил(а): __________________________________________________________________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(фамилия, имя, отчество гражданина, в отношении которого проводилась проверка, или его уполномоченного представителя)</w:t>
      </w:r>
    </w:p>
    <w:p w:rsidR="00AB2F7E" w:rsidRPr="00AB2F7E" w:rsidRDefault="00AB2F7E" w:rsidP="00AB2F7E">
      <w:pPr>
        <w:pStyle w:val="ad"/>
        <w:ind w:left="42" w:right="141"/>
        <w:jc w:val="both"/>
        <w:rPr>
          <w:sz w:val="18"/>
          <w:szCs w:val="18"/>
        </w:rPr>
      </w:pPr>
      <w:r w:rsidRPr="00AB2F7E">
        <w:rPr>
          <w:sz w:val="18"/>
          <w:szCs w:val="18"/>
        </w:rPr>
        <w:t>"___" _____________ 20__ г.</w:t>
      </w:r>
    </w:p>
    <w:p w:rsidR="00AB2F7E" w:rsidRPr="00AB2F7E" w:rsidRDefault="00AB2F7E" w:rsidP="00AB2F7E">
      <w:pPr>
        <w:pStyle w:val="ad"/>
        <w:ind w:left="42" w:right="141"/>
        <w:jc w:val="both"/>
        <w:rPr>
          <w:sz w:val="18"/>
          <w:szCs w:val="18"/>
        </w:rPr>
      </w:pPr>
      <w:r w:rsidRPr="00AB2F7E">
        <w:rPr>
          <w:sz w:val="18"/>
          <w:szCs w:val="18"/>
        </w:rPr>
        <w:t>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(подпись)</w:t>
      </w:r>
    </w:p>
    <w:p w:rsidR="00AB2F7E" w:rsidRPr="00AB2F7E" w:rsidRDefault="00AB2F7E" w:rsidP="00AB2F7E">
      <w:pPr>
        <w:pStyle w:val="ad"/>
        <w:ind w:left="42" w:right="141"/>
        <w:jc w:val="both"/>
        <w:rPr>
          <w:sz w:val="18"/>
          <w:szCs w:val="18"/>
        </w:rPr>
      </w:pPr>
      <w:r w:rsidRPr="00AB2F7E">
        <w:rPr>
          <w:sz w:val="18"/>
          <w:szCs w:val="18"/>
        </w:rPr>
        <w:t>Пометка об отказе ознакомления</w:t>
      </w:r>
    </w:p>
    <w:p w:rsidR="00AB2F7E" w:rsidRPr="00AB2F7E" w:rsidRDefault="00AB2F7E" w:rsidP="00AB2F7E">
      <w:pPr>
        <w:pStyle w:val="ad"/>
        <w:ind w:left="42" w:right="141"/>
        <w:jc w:val="both"/>
        <w:rPr>
          <w:sz w:val="18"/>
          <w:szCs w:val="18"/>
        </w:rPr>
      </w:pPr>
      <w:r w:rsidRPr="00AB2F7E">
        <w:rPr>
          <w:sz w:val="18"/>
          <w:szCs w:val="18"/>
        </w:rPr>
        <w:t>с актом проверки: 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(подпись уполномоченного должностного лица (лиц), проводившего проверку)</w:t>
      </w:r>
    </w:p>
    <w:p w:rsidR="00AB2F7E" w:rsidRPr="00AB2F7E" w:rsidRDefault="00AB2F7E" w:rsidP="00AB2F7E">
      <w:pPr>
        <w:pStyle w:val="ad"/>
        <w:ind w:left="42" w:right="141"/>
        <w:jc w:val="right"/>
        <w:rPr>
          <w:sz w:val="18"/>
          <w:szCs w:val="18"/>
        </w:rPr>
      </w:pPr>
    </w:p>
    <w:p w:rsidR="00AB2F7E" w:rsidRPr="00AB2F7E" w:rsidRDefault="00AB2F7E" w:rsidP="00AB2F7E">
      <w:pPr>
        <w:pStyle w:val="ad"/>
        <w:ind w:left="42" w:right="141"/>
        <w:jc w:val="right"/>
        <w:rPr>
          <w:sz w:val="18"/>
          <w:szCs w:val="18"/>
        </w:rPr>
      </w:pPr>
      <w:r w:rsidRPr="00AB2F7E">
        <w:rPr>
          <w:sz w:val="18"/>
          <w:szCs w:val="18"/>
        </w:rPr>
        <w:t>Приложение 10</w:t>
      </w:r>
    </w:p>
    <w:p w:rsidR="00AB2F7E" w:rsidRPr="00AB2F7E" w:rsidRDefault="00AB2F7E" w:rsidP="00AB2F7E">
      <w:pPr>
        <w:pStyle w:val="ad"/>
        <w:ind w:left="42" w:right="141"/>
        <w:jc w:val="right"/>
        <w:rPr>
          <w:sz w:val="18"/>
          <w:szCs w:val="18"/>
        </w:rPr>
      </w:pPr>
      <w:r w:rsidRPr="00AB2F7E">
        <w:rPr>
          <w:sz w:val="18"/>
          <w:szCs w:val="18"/>
        </w:rPr>
        <w:t xml:space="preserve">к Административному </w:t>
      </w:r>
      <w:r w:rsidRPr="00AB2F7E">
        <w:rPr>
          <w:iCs/>
          <w:sz w:val="18"/>
          <w:szCs w:val="18"/>
        </w:rPr>
        <w:t>регламенту</w:t>
      </w:r>
    </w:p>
    <w:p w:rsidR="00AB2F7E" w:rsidRPr="00AB2F7E" w:rsidRDefault="00AB2F7E" w:rsidP="00AB2F7E">
      <w:pPr>
        <w:pStyle w:val="ad"/>
        <w:ind w:left="42" w:right="141"/>
        <w:jc w:val="right"/>
        <w:rPr>
          <w:sz w:val="18"/>
          <w:szCs w:val="18"/>
        </w:rPr>
      </w:pPr>
      <w:r w:rsidRPr="00AB2F7E">
        <w:rPr>
          <w:sz w:val="18"/>
          <w:szCs w:val="18"/>
        </w:rPr>
        <w:t xml:space="preserve">по </w:t>
      </w:r>
      <w:r w:rsidRPr="00AB2F7E">
        <w:rPr>
          <w:iCs/>
          <w:sz w:val="18"/>
          <w:szCs w:val="18"/>
        </w:rPr>
        <w:t>исполнению</w:t>
      </w:r>
      <w:r w:rsidRPr="00AB2F7E">
        <w:rPr>
          <w:sz w:val="18"/>
          <w:szCs w:val="18"/>
        </w:rPr>
        <w:t xml:space="preserve"> </w:t>
      </w:r>
      <w:r w:rsidRPr="00AB2F7E">
        <w:rPr>
          <w:iCs/>
          <w:sz w:val="18"/>
          <w:szCs w:val="18"/>
        </w:rPr>
        <w:t>муниципальной</w:t>
      </w:r>
      <w:r w:rsidRPr="00AB2F7E">
        <w:rPr>
          <w:sz w:val="18"/>
          <w:szCs w:val="18"/>
        </w:rPr>
        <w:t xml:space="preserve"> </w:t>
      </w:r>
      <w:r w:rsidRPr="00AB2F7E">
        <w:rPr>
          <w:iCs/>
          <w:sz w:val="18"/>
          <w:szCs w:val="18"/>
        </w:rPr>
        <w:t>функции</w:t>
      </w:r>
    </w:p>
    <w:p w:rsidR="00AB2F7E" w:rsidRPr="00AB2F7E" w:rsidRDefault="00AB2F7E" w:rsidP="00AB2F7E">
      <w:pPr>
        <w:pStyle w:val="ad"/>
        <w:ind w:left="42" w:right="141"/>
        <w:jc w:val="right"/>
        <w:rPr>
          <w:sz w:val="18"/>
          <w:szCs w:val="18"/>
        </w:rPr>
      </w:pPr>
      <w:r w:rsidRPr="00AB2F7E">
        <w:rPr>
          <w:sz w:val="18"/>
          <w:szCs w:val="18"/>
        </w:rPr>
        <w:t>«Проведение проверок при осуществлении</w:t>
      </w:r>
    </w:p>
    <w:p w:rsidR="00AB2F7E" w:rsidRPr="00AB2F7E" w:rsidRDefault="00AB2F7E" w:rsidP="00AB2F7E">
      <w:pPr>
        <w:pStyle w:val="ad"/>
        <w:ind w:left="42" w:right="141"/>
        <w:jc w:val="right"/>
        <w:rPr>
          <w:sz w:val="18"/>
          <w:szCs w:val="18"/>
        </w:rPr>
      </w:pPr>
      <w:r w:rsidRPr="00AB2F7E">
        <w:rPr>
          <w:iCs/>
          <w:sz w:val="18"/>
          <w:szCs w:val="18"/>
        </w:rPr>
        <w:t>муниципального</w:t>
      </w:r>
      <w:r w:rsidRPr="00AB2F7E">
        <w:rPr>
          <w:sz w:val="18"/>
          <w:szCs w:val="18"/>
        </w:rPr>
        <w:t xml:space="preserve"> земельного контроля на территории</w:t>
      </w:r>
    </w:p>
    <w:p w:rsidR="00AB2F7E" w:rsidRPr="00AB2F7E" w:rsidRDefault="00AB2F7E" w:rsidP="00AB2F7E">
      <w:pPr>
        <w:pStyle w:val="ad"/>
        <w:ind w:left="42" w:right="141"/>
        <w:jc w:val="right"/>
        <w:rPr>
          <w:sz w:val="18"/>
          <w:szCs w:val="18"/>
        </w:rPr>
      </w:pPr>
      <w:r w:rsidRPr="00AB2F7E">
        <w:rPr>
          <w:iCs/>
          <w:sz w:val="18"/>
          <w:szCs w:val="18"/>
        </w:rPr>
        <w:t>Марёвского</w:t>
      </w:r>
      <w:r w:rsidRPr="00AB2F7E">
        <w:rPr>
          <w:sz w:val="18"/>
          <w:szCs w:val="18"/>
        </w:rPr>
        <w:t xml:space="preserve"> </w:t>
      </w:r>
      <w:r w:rsidRPr="00AB2F7E">
        <w:rPr>
          <w:iCs/>
          <w:sz w:val="18"/>
          <w:szCs w:val="18"/>
        </w:rPr>
        <w:t>муниципального</w:t>
      </w:r>
      <w:r w:rsidRPr="00AB2F7E">
        <w:rPr>
          <w:sz w:val="18"/>
          <w:szCs w:val="18"/>
        </w:rPr>
        <w:t xml:space="preserve"> округа»</w:t>
      </w:r>
    </w:p>
    <w:p w:rsidR="00AB2F7E" w:rsidRPr="00AB2F7E" w:rsidRDefault="00AB2F7E" w:rsidP="00AB2F7E">
      <w:pPr>
        <w:pStyle w:val="ad"/>
        <w:ind w:left="42" w:right="141"/>
        <w:jc w:val="both"/>
        <w:rPr>
          <w:sz w:val="18"/>
          <w:szCs w:val="18"/>
        </w:rPr>
      </w:pPr>
      <w:r w:rsidRPr="00AB2F7E">
        <w:rPr>
          <w:sz w:val="18"/>
          <w:szCs w:val="18"/>
        </w:rPr>
        <w:t xml:space="preserve">Главе администрации </w:t>
      </w:r>
      <w:r w:rsidRPr="00AB2F7E">
        <w:rPr>
          <w:iCs/>
          <w:sz w:val="18"/>
          <w:szCs w:val="18"/>
        </w:rPr>
        <w:t>Марёвского</w:t>
      </w:r>
      <w:r w:rsidRPr="00AB2F7E">
        <w:rPr>
          <w:sz w:val="18"/>
          <w:szCs w:val="18"/>
        </w:rPr>
        <w:t xml:space="preserve"> </w:t>
      </w:r>
    </w:p>
    <w:p w:rsidR="00AB2F7E" w:rsidRPr="00AB2F7E" w:rsidRDefault="00AB2F7E" w:rsidP="00AB2F7E">
      <w:pPr>
        <w:pStyle w:val="ad"/>
        <w:ind w:left="42" w:right="141"/>
        <w:jc w:val="both"/>
        <w:rPr>
          <w:sz w:val="18"/>
          <w:szCs w:val="18"/>
        </w:rPr>
      </w:pPr>
      <w:r w:rsidRPr="00AB2F7E">
        <w:rPr>
          <w:iCs/>
          <w:sz w:val="18"/>
          <w:szCs w:val="18"/>
        </w:rPr>
        <w:t>муниципального</w:t>
      </w:r>
      <w:r w:rsidRPr="00AB2F7E">
        <w:rPr>
          <w:sz w:val="18"/>
          <w:szCs w:val="18"/>
        </w:rPr>
        <w:t xml:space="preserve"> округа Новгородской области</w:t>
      </w:r>
    </w:p>
    <w:p w:rsidR="00AB2F7E" w:rsidRPr="00AB2F7E" w:rsidRDefault="00AB2F7E" w:rsidP="00AB2F7E">
      <w:pPr>
        <w:pStyle w:val="ad"/>
        <w:ind w:left="42" w:right="141"/>
        <w:jc w:val="both"/>
        <w:rPr>
          <w:sz w:val="18"/>
          <w:szCs w:val="18"/>
        </w:rPr>
      </w:pPr>
      <w:r w:rsidRPr="00AB2F7E">
        <w:rPr>
          <w:sz w:val="18"/>
          <w:szCs w:val="18"/>
        </w:rPr>
        <w:t>_____________________________________________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(для юридических лиц - наименование организации,</w:t>
      </w:r>
    </w:p>
    <w:p w:rsidR="00AB2F7E" w:rsidRPr="00AB2F7E" w:rsidRDefault="00AB2F7E" w:rsidP="00AB2F7E">
      <w:pPr>
        <w:pStyle w:val="ad"/>
        <w:ind w:left="42" w:right="141"/>
        <w:jc w:val="both"/>
        <w:rPr>
          <w:sz w:val="18"/>
          <w:szCs w:val="18"/>
        </w:rPr>
      </w:pPr>
      <w:r w:rsidRPr="00AB2F7E">
        <w:rPr>
          <w:sz w:val="18"/>
          <w:szCs w:val="18"/>
        </w:rPr>
        <w:t>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юридический адрес, контактные телефоны)</w:t>
      </w:r>
    </w:p>
    <w:p w:rsidR="00AB2F7E" w:rsidRPr="00AB2F7E" w:rsidRDefault="00AB2F7E" w:rsidP="00AB2F7E">
      <w:pPr>
        <w:pStyle w:val="ad"/>
        <w:ind w:left="42" w:right="141"/>
        <w:jc w:val="both"/>
        <w:rPr>
          <w:sz w:val="18"/>
          <w:szCs w:val="18"/>
        </w:rPr>
      </w:pPr>
      <w:r w:rsidRPr="00AB2F7E">
        <w:rPr>
          <w:sz w:val="18"/>
          <w:szCs w:val="18"/>
        </w:rPr>
        <w:t>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(для физических лиц - Ф.И.О.,</w:t>
      </w:r>
    </w:p>
    <w:p w:rsidR="00AB2F7E" w:rsidRPr="00AB2F7E" w:rsidRDefault="00AB2F7E" w:rsidP="00AB2F7E">
      <w:pPr>
        <w:pStyle w:val="ad"/>
        <w:ind w:left="42" w:right="141"/>
        <w:jc w:val="both"/>
        <w:rPr>
          <w:sz w:val="18"/>
          <w:szCs w:val="18"/>
        </w:rPr>
      </w:pPr>
      <w:r w:rsidRPr="00AB2F7E">
        <w:rPr>
          <w:sz w:val="18"/>
          <w:szCs w:val="18"/>
        </w:rPr>
        <w:t>_________________________________________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адрес проживания контактные телефоны)</w:t>
      </w:r>
    </w:p>
    <w:p w:rsidR="00AB2F7E" w:rsidRPr="00AB2F7E" w:rsidRDefault="00AB2F7E" w:rsidP="00AB2F7E">
      <w:pPr>
        <w:pStyle w:val="ad"/>
        <w:ind w:left="42" w:right="141"/>
        <w:jc w:val="both"/>
        <w:rPr>
          <w:sz w:val="18"/>
          <w:szCs w:val="18"/>
        </w:rPr>
      </w:pPr>
      <w:r w:rsidRPr="00AB2F7E">
        <w:rPr>
          <w:b/>
          <w:bCs/>
          <w:sz w:val="18"/>
          <w:szCs w:val="18"/>
        </w:rPr>
        <w:t>Жалоба</w:t>
      </w:r>
    </w:p>
    <w:p w:rsidR="00AB2F7E" w:rsidRPr="00AB2F7E" w:rsidRDefault="00AB2F7E" w:rsidP="00AB2F7E">
      <w:pPr>
        <w:pStyle w:val="ad"/>
        <w:ind w:left="42" w:right="141"/>
        <w:jc w:val="both"/>
        <w:rPr>
          <w:sz w:val="18"/>
          <w:szCs w:val="18"/>
        </w:rPr>
      </w:pPr>
      <w:r w:rsidRPr="00AB2F7E">
        <w:rPr>
          <w:sz w:val="18"/>
          <w:szCs w:val="18"/>
        </w:rPr>
        <w:t>"___" ______________ 20__ года _______________________</w:t>
      </w:r>
    </w:p>
    <w:p w:rsidR="00AB2F7E" w:rsidRPr="00AB2F7E" w:rsidRDefault="00AB2F7E" w:rsidP="00AB2F7E">
      <w:pPr>
        <w:pStyle w:val="ad"/>
        <w:ind w:left="42" w:right="141"/>
        <w:jc w:val="both"/>
        <w:rPr>
          <w:sz w:val="18"/>
          <w:szCs w:val="18"/>
        </w:rPr>
      </w:pPr>
      <w:r w:rsidRPr="00AB2F7E">
        <w:rPr>
          <w:sz w:val="18"/>
          <w:szCs w:val="18"/>
          <w:vertAlign w:val="superscript"/>
        </w:rPr>
        <w:t>(подпись)</w:t>
      </w:r>
    </w:p>
    <w:p w:rsidR="00AB2F7E" w:rsidRPr="00AB2F7E" w:rsidRDefault="00AB2F7E" w:rsidP="00AB2F7E">
      <w:pPr>
        <w:pStyle w:val="ad"/>
        <w:ind w:left="42" w:right="141"/>
        <w:jc w:val="both"/>
        <w:rPr>
          <w:sz w:val="18"/>
          <w:szCs w:val="18"/>
        </w:rPr>
      </w:pPr>
    </w:p>
    <w:p w:rsidR="00ED0283" w:rsidRPr="00ED0283" w:rsidRDefault="00ED0283" w:rsidP="00ED0283">
      <w:pPr>
        <w:pStyle w:val="ad"/>
        <w:ind w:left="42" w:right="141"/>
        <w:jc w:val="center"/>
        <w:rPr>
          <w:b/>
          <w:bCs/>
          <w:sz w:val="18"/>
          <w:szCs w:val="18"/>
        </w:rPr>
      </w:pPr>
      <w:r w:rsidRPr="00ED0283">
        <w:rPr>
          <w:b/>
          <w:bCs/>
          <w:sz w:val="18"/>
          <w:szCs w:val="18"/>
        </w:rPr>
        <w:t>АДМИНИСТРАЦИЯ</w:t>
      </w:r>
    </w:p>
    <w:p w:rsidR="00ED0283" w:rsidRPr="00ED0283" w:rsidRDefault="00ED0283" w:rsidP="00ED0283">
      <w:pPr>
        <w:pStyle w:val="ad"/>
        <w:ind w:left="42" w:right="141"/>
        <w:jc w:val="center"/>
        <w:rPr>
          <w:b/>
          <w:bCs/>
          <w:sz w:val="18"/>
          <w:szCs w:val="18"/>
        </w:rPr>
      </w:pPr>
      <w:r w:rsidRPr="00ED0283">
        <w:rPr>
          <w:b/>
          <w:bCs/>
          <w:sz w:val="18"/>
          <w:szCs w:val="18"/>
        </w:rPr>
        <w:t>МАРЁВСКОГО МУНИЦИПАЛЬНОГО ОКРУГА</w:t>
      </w:r>
    </w:p>
    <w:p w:rsidR="00ED0283" w:rsidRPr="00ED0283" w:rsidRDefault="00ED0283" w:rsidP="00ED0283">
      <w:pPr>
        <w:pStyle w:val="ad"/>
        <w:ind w:left="42" w:right="141"/>
        <w:jc w:val="center"/>
        <w:rPr>
          <w:b/>
          <w:sz w:val="18"/>
          <w:szCs w:val="18"/>
        </w:rPr>
      </w:pPr>
    </w:p>
    <w:p w:rsidR="00ED0283" w:rsidRPr="00ED0283" w:rsidRDefault="00ED0283" w:rsidP="00ED0283">
      <w:pPr>
        <w:pStyle w:val="ad"/>
        <w:ind w:left="42" w:right="141"/>
        <w:jc w:val="center"/>
        <w:rPr>
          <w:sz w:val="18"/>
          <w:szCs w:val="18"/>
        </w:rPr>
      </w:pPr>
      <w:r w:rsidRPr="00ED0283">
        <w:rPr>
          <w:sz w:val="18"/>
          <w:szCs w:val="18"/>
        </w:rPr>
        <w:t>Р А С П О Р Я Ж Е Н И Е</w:t>
      </w:r>
    </w:p>
    <w:p w:rsidR="00ED0283" w:rsidRPr="00ED0283" w:rsidRDefault="00ED0283" w:rsidP="00ED0283">
      <w:pPr>
        <w:pStyle w:val="ad"/>
        <w:ind w:left="42" w:right="141"/>
        <w:jc w:val="center"/>
        <w:rPr>
          <w:sz w:val="18"/>
          <w:szCs w:val="18"/>
        </w:rPr>
      </w:pPr>
      <w:r w:rsidRPr="00ED0283">
        <w:rPr>
          <w:sz w:val="18"/>
          <w:szCs w:val="18"/>
        </w:rPr>
        <w:t>06.07.2021   № 145-рг</w:t>
      </w:r>
    </w:p>
    <w:p w:rsidR="00ED0283" w:rsidRPr="00ED0283" w:rsidRDefault="00ED0283" w:rsidP="00ED0283">
      <w:pPr>
        <w:pStyle w:val="ad"/>
        <w:ind w:left="42" w:right="141"/>
        <w:jc w:val="center"/>
        <w:rPr>
          <w:sz w:val="18"/>
          <w:szCs w:val="18"/>
        </w:rPr>
      </w:pPr>
      <w:r w:rsidRPr="00ED0283">
        <w:rPr>
          <w:sz w:val="18"/>
          <w:szCs w:val="18"/>
        </w:rPr>
        <w:t>с. Марёво</w:t>
      </w:r>
    </w:p>
    <w:p w:rsidR="00ED0283" w:rsidRPr="00ED0283" w:rsidRDefault="00ED0283" w:rsidP="00ED0283">
      <w:pPr>
        <w:pStyle w:val="ad"/>
        <w:ind w:left="42" w:right="141"/>
        <w:jc w:val="center"/>
        <w:rPr>
          <w:b/>
          <w:sz w:val="18"/>
          <w:szCs w:val="18"/>
        </w:rPr>
      </w:pPr>
    </w:p>
    <w:p w:rsidR="00ED0283" w:rsidRPr="00ED0283" w:rsidRDefault="00ED0283" w:rsidP="00ED0283">
      <w:pPr>
        <w:pStyle w:val="ad"/>
        <w:ind w:left="42" w:right="141"/>
        <w:jc w:val="center"/>
        <w:rPr>
          <w:b/>
          <w:sz w:val="18"/>
          <w:szCs w:val="18"/>
        </w:rPr>
      </w:pPr>
      <w:r w:rsidRPr="00ED0283">
        <w:rPr>
          <w:b/>
          <w:sz w:val="18"/>
          <w:szCs w:val="18"/>
        </w:rPr>
        <w:t>Об опубликовании сообщения о приеме заявлений о предоставлении в аренду земельного участка</w:t>
      </w:r>
    </w:p>
    <w:p w:rsidR="00ED0283" w:rsidRPr="00ED0283" w:rsidRDefault="00ED0283" w:rsidP="00ED0283">
      <w:pPr>
        <w:pStyle w:val="ad"/>
        <w:ind w:left="42" w:right="141"/>
        <w:jc w:val="both"/>
        <w:rPr>
          <w:b/>
          <w:sz w:val="18"/>
          <w:szCs w:val="18"/>
        </w:rPr>
      </w:pPr>
    </w:p>
    <w:p w:rsidR="00ED0283" w:rsidRPr="00ED0283" w:rsidRDefault="00ED0283" w:rsidP="00ED0283">
      <w:pPr>
        <w:pStyle w:val="ad"/>
        <w:ind w:left="42" w:right="141"/>
        <w:jc w:val="both"/>
        <w:rPr>
          <w:sz w:val="18"/>
          <w:szCs w:val="18"/>
        </w:rPr>
      </w:pPr>
      <w:r w:rsidRPr="00ED0283">
        <w:rPr>
          <w:sz w:val="18"/>
          <w:szCs w:val="18"/>
        </w:rPr>
        <w:t>В соответствии со статьями 39.6 и 39.18 Земельного кодекса Российской Федерации, на основании заявления Рыжова А.Е. о предоставлении земельного участка в аренду для ведения личного подсобного хозяйства:</w:t>
      </w:r>
    </w:p>
    <w:p w:rsidR="00ED0283" w:rsidRPr="00ED0283" w:rsidRDefault="00ED0283" w:rsidP="00ED0283">
      <w:pPr>
        <w:pStyle w:val="ad"/>
        <w:ind w:left="42" w:right="141"/>
        <w:jc w:val="both"/>
        <w:rPr>
          <w:sz w:val="18"/>
          <w:szCs w:val="18"/>
        </w:rPr>
      </w:pPr>
      <w:r w:rsidRPr="00ED0283">
        <w:rPr>
          <w:sz w:val="18"/>
          <w:szCs w:val="18"/>
        </w:rPr>
        <w:t xml:space="preserve">опубликовать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gramStart"/>
      <w:r w:rsidRPr="00ED0283">
        <w:rPr>
          <w:sz w:val="18"/>
          <w:szCs w:val="18"/>
        </w:rPr>
        <w:t>www.torgi.gov.ru.,</w:t>
      </w:r>
      <w:proofErr w:type="gramEnd"/>
      <w:r w:rsidRPr="00ED0283">
        <w:rPr>
          <w:sz w:val="18"/>
          <w:szCs w:val="18"/>
        </w:rPr>
        <w:t xml:space="preserve"> извещение о приёме заявлений о передаче в аренду земельного участка:</w:t>
      </w:r>
    </w:p>
    <w:p w:rsidR="00ED0283" w:rsidRPr="00ED0283" w:rsidRDefault="00ED0283" w:rsidP="00ED0283">
      <w:pPr>
        <w:pStyle w:val="ad"/>
        <w:ind w:left="42" w:right="141"/>
        <w:jc w:val="both"/>
        <w:rPr>
          <w:sz w:val="18"/>
          <w:szCs w:val="18"/>
        </w:rPr>
      </w:pPr>
      <w:r w:rsidRPr="00ED0283">
        <w:rPr>
          <w:sz w:val="18"/>
          <w:szCs w:val="18"/>
        </w:rPr>
        <w:t>кадастровый номер 53:09:0010401:162, площадью 645 кв.м., расположенный по адресу: Новгородская область, Марёвский муниципальный округ, с. Марёво, ул. Советов, земельный участок 113А, категория земель – земли населённых пунктов, вид разрешённого использования – для ведения личного подсобного хозяйства.</w:t>
      </w:r>
    </w:p>
    <w:p w:rsidR="00ED0283" w:rsidRPr="00ED0283" w:rsidRDefault="00ED0283" w:rsidP="00ED0283">
      <w:pPr>
        <w:pStyle w:val="ad"/>
        <w:ind w:left="42" w:right="141"/>
        <w:rPr>
          <w:sz w:val="18"/>
          <w:szCs w:val="18"/>
        </w:rPr>
      </w:pPr>
    </w:p>
    <w:p w:rsidR="00ED0283" w:rsidRPr="00ED0283" w:rsidRDefault="00ED0283" w:rsidP="00ED0283">
      <w:pPr>
        <w:pStyle w:val="ad"/>
        <w:ind w:left="42" w:right="141"/>
        <w:rPr>
          <w:b/>
          <w:sz w:val="18"/>
          <w:szCs w:val="18"/>
        </w:rPr>
      </w:pPr>
    </w:p>
    <w:p w:rsidR="00ED0283" w:rsidRPr="00ED0283" w:rsidRDefault="00ED0283" w:rsidP="00ED0283">
      <w:pPr>
        <w:pStyle w:val="ad"/>
        <w:ind w:left="42" w:right="141"/>
        <w:rPr>
          <w:sz w:val="18"/>
          <w:szCs w:val="18"/>
        </w:rPr>
      </w:pPr>
      <w:r w:rsidRPr="00ED0283">
        <w:rPr>
          <w:b/>
          <w:sz w:val="18"/>
          <w:szCs w:val="18"/>
        </w:rPr>
        <w:t xml:space="preserve">Глава муниципального округа              </w:t>
      </w:r>
      <w:r>
        <w:rPr>
          <w:b/>
          <w:sz w:val="18"/>
          <w:szCs w:val="18"/>
        </w:rPr>
        <w:t xml:space="preserve">     </w:t>
      </w:r>
      <w:r w:rsidRPr="00ED0283">
        <w:rPr>
          <w:b/>
          <w:sz w:val="18"/>
          <w:szCs w:val="18"/>
        </w:rPr>
        <w:t xml:space="preserve"> С.И. Горкин</w:t>
      </w:r>
    </w:p>
    <w:p w:rsidR="00ED0283" w:rsidRPr="00ED0283" w:rsidRDefault="00ED0283" w:rsidP="00ED0283">
      <w:pPr>
        <w:pStyle w:val="ad"/>
        <w:ind w:left="42" w:right="141"/>
        <w:jc w:val="center"/>
        <w:rPr>
          <w:b/>
          <w:bCs/>
          <w:sz w:val="18"/>
          <w:szCs w:val="18"/>
        </w:rPr>
      </w:pPr>
      <w:r w:rsidRPr="00ED0283">
        <w:rPr>
          <w:b/>
          <w:bCs/>
          <w:sz w:val="18"/>
          <w:szCs w:val="18"/>
        </w:rPr>
        <w:lastRenderedPageBreak/>
        <w:t>АДМИНИСТРАЦИЯ</w:t>
      </w:r>
    </w:p>
    <w:p w:rsidR="00ED0283" w:rsidRPr="00ED0283" w:rsidRDefault="00ED0283" w:rsidP="00ED0283">
      <w:pPr>
        <w:pStyle w:val="ad"/>
        <w:ind w:left="42" w:right="141"/>
        <w:jc w:val="center"/>
        <w:rPr>
          <w:b/>
          <w:bCs/>
          <w:sz w:val="18"/>
          <w:szCs w:val="18"/>
        </w:rPr>
      </w:pPr>
      <w:r w:rsidRPr="00ED0283">
        <w:rPr>
          <w:b/>
          <w:bCs/>
          <w:sz w:val="18"/>
          <w:szCs w:val="18"/>
        </w:rPr>
        <w:t>МАРЁВСКОГО МУНИЦИПАЛЬНОГО ОКРУГА</w:t>
      </w:r>
    </w:p>
    <w:p w:rsidR="00ED0283" w:rsidRPr="00ED0283" w:rsidRDefault="00ED0283" w:rsidP="00ED0283">
      <w:pPr>
        <w:pStyle w:val="ad"/>
        <w:ind w:left="42" w:right="141"/>
        <w:jc w:val="center"/>
        <w:rPr>
          <w:b/>
          <w:sz w:val="18"/>
          <w:szCs w:val="18"/>
        </w:rPr>
      </w:pPr>
    </w:p>
    <w:p w:rsidR="00ED0283" w:rsidRPr="00ED0283" w:rsidRDefault="00ED0283" w:rsidP="00ED0283">
      <w:pPr>
        <w:pStyle w:val="ad"/>
        <w:ind w:left="42" w:right="141"/>
        <w:jc w:val="center"/>
        <w:rPr>
          <w:sz w:val="18"/>
          <w:szCs w:val="18"/>
        </w:rPr>
      </w:pPr>
      <w:r w:rsidRPr="00ED0283">
        <w:rPr>
          <w:sz w:val="18"/>
          <w:szCs w:val="18"/>
        </w:rPr>
        <w:t>Р А С П О Р Я Ж Е Н И Е</w:t>
      </w:r>
    </w:p>
    <w:p w:rsidR="00ED0283" w:rsidRPr="00ED0283" w:rsidRDefault="00ED0283" w:rsidP="00ED0283">
      <w:pPr>
        <w:pStyle w:val="ad"/>
        <w:ind w:left="42" w:right="141"/>
        <w:jc w:val="center"/>
        <w:rPr>
          <w:sz w:val="18"/>
          <w:szCs w:val="18"/>
        </w:rPr>
      </w:pPr>
      <w:r w:rsidRPr="00ED0283">
        <w:rPr>
          <w:sz w:val="18"/>
          <w:szCs w:val="18"/>
        </w:rPr>
        <w:t>06.07.2021   № 146-рг</w:t>
      </w:r>
    </w:p>
    <w:p w:rsidR="00ED0283" w:rsidRPr="00ED0283" w:rsidRDefault="00ED0283" w:rsidP="00ED0283">
      <w:pPr>
        <w:pStyle w:val="ad"/>
        <w:ind w:left="42" w:right="141"/>
        <w:jc w:val="center"/>
        <w:rPr>
          <w:sz w:val="18"/>
          <w:szCs w:val="18"/>
        </w:rPr>
      </w:pPr>
      <w:r w:rsidRPr="00ED0283">
        <w:rPr>
          <w:sz w:val="18"/>
          <w:szCs w:val="18"/>
        </w:rPr>
        <w:t>с. Марёво</w:t>
      </w:r>
    </w:p>
    <w:p w:rsidR="00ED0283" w:rsidRPr="00ED0283" w:rsidRDefault="00ED0283" w:rsidP="00ED0283">
      <w:pPr>
        <w:pStyle w:val="ad"/>
        <w:ind w:left="42" w:right="141"/>
        <w:jc w:val="center"/>
        <w:rPr>
          <w:b/>
          <w:sz w:val="18"/>
          <w:szCs w:val="18"/>
        </w:rPr>
      </w:pPr>
    </w:p>
    <w:p w:rsidR="00ED0283" w:rsidRPr="00ED0283" w:rsidRDefault="00ED0283" w:rsidP="00ED0283">
      <w:pPr>
        <w:pStyle w:val="ad"/>
        <w:ind w:left="42" w:right="141"/>
        <w:jc w:val="center"/>
        <w:rPr>
          <w:b/>
          <w:sz w:val="18"/>
          <w:szCs w:val="18"/>
        </w:rPr>
      </w:pPr>
      <w:r w:rsidRPr="00ED0283">
        <w:rPr>
          <w:b/>
          <w:sz w:val="18"/>
          <w:szCs w:val="18"/>
        </w:rPr>
        <w:t>Об опубликовании сообщения о приеме заявлений о предоставлении в аренду земельного участка</w:t>
      </w:r>
    </w:p>
    <w:p w:rsidR="00ED0283" w:rsidRPr="00ED0283" w:rsidRDefault="00ED0283" w:rsidP="00ED0283">
      <w:pPr>
        <w:pStyle w:val="ad"/>
        <w:ind w:left="42" w:right="141"/>
        <w:jc w:val="both"/>
        <w:rPr>
          <w:b/>
          <w:sz w:val="18"/>
          <w:szCs w:val="18"/>
        </w:rPr>
      </w:pPr>
    </w:p>
    <w:p w:rsidR="00ED0283" w:rsidRPr="00ED0283" w:rsidRDefault="00ED0283" w:rsidP="00ED0283">
      <w:pPr>
        <w:pStyle w:val="ad"/>
        <w:ind w:left="42" w:right="141"/>
        <w:jc w:val="both"/>
        <w:rPr>
          <w:sz w:val="18"/>
          <w:szCs w:val="18"/>
        </w:rPr>
      </w:pPr>
      <w:r w:rsidRPr="00ED0283">
        <w:rPr>
          <w:sz w:val="18"/>
          <w:szCs w:val="18"/>
        </w:rPr>
        <w:t xml:space="preserve">          В соответствии со статьями 39.6 и 39.18 Земельного кодекса Российской Федерации, на основании заявления Тихомировой Н.В. о предоставлении земельного участка в аренду для ведения личного подсобного хозяйства:</w:t>
      </w:r>
    </w:p>
    <w:p w:rsidR="00ED0283" w:rsidRPr="00ED0283" w:rsidRDefault="00ED0283" w:rsidP="00ED0283">
      <w:pPr>
        <w:pStyle w:val="ad"/>
        <w:ind w:left="42" w:right="141"/>
        <w:jc w:val="both"/>
        <w:rPr>
          <w:sz w:val="18"/>
          <w:szCs w:val="18"/>
        </w:rPr>
      </w:pPr>
      <w:r w:rsidRPr="00ED0283">
        <w:rPr>
          <w:sz w:val="18"/>
          <w:szCs w:val="18"/>
        </w:rPr>
        <w:tab/>
        <w:t xml:space="preserve">опубликовать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proofErr w:type="gramStart"/>
      <w:r w:rsidRPr="00ED0283">
        <w:rPr>
          <w:sz w:val="18"/>
          <w:szCs w:val="18"/>
        </w:rPr>
        <w:t>www.torgi.gov.ru.,</w:t>
      </w:r>
      <w:proofErr w:type="gramEnd"/>
      <w:r w:rsidRPr="00ED0283">
        <w:rPr>
          <w:sz w:val="18"/>
          <w:szCs w:val="18"/>
        </w:rPr>
        <w:t xml:space="preserve"> извещение о приёме заявлений о передаче в аренду земельного участка:</w:t>
      </w:r>
    </w:p>
    <w:p w:rsidR="00ED0283" w:rsidRPr="00ED0283" w:rsidRDefault="00ED0283" w:rsidP="00ED0283">
      <w:pPr>
        <w:pStyle w:val="ad"/>
        <w:ind w:left="42" w:right="141"/>
        <w:jc w:val="both"/>
        <w:rPr>
          <w:sz w:val="18"/>
          <w:szCs w:val="18"/>
        </w:rPr>
      </w:pPr>
      <w:r w:rsidRPr="00ED0283">
        <w:rPr>
          <w:sz w:val="18"/>
          <w:szCs w:val="18"/>
        </w:rPr>
        <w:tab/>
        <w:t>кадастровый номер 53:09:0040703:173, площадью 943 кв.м., расположенный по адресу: Новгородская область, Марёвский муниципальный округ, д. Липье, ул. Поселковая, земельный участок 7Б, категория земель – земли населённых пунктов, вид разрешённого использования – для ведения личного подсобного хозяйства.</w:t>
      </w:r>
    </w:p>
    <w:p w:rsidR="00ED0283" w:rsidRPr="00ED0283" w:rsidRDefault="00ED0283" w:rsidP="00ED0283">
      <w:pPr>
        <w:pStyle w:val="ad"/>
        <w:ind w:left="42" w:right="141"/>
        <w:rPr>
          <w:b/>
          <w:sz w:val="18"/>
          <w:szCs w:val="18"/>
        </w:rPr>
      </w:pPr>
    </w:p>
    <w:p w:rsidR="00ED0283" w:rsidRPr="00ED0283" w:rsidRDefault="00ED0283" w:rsidP="00ED0283">
      <w:pPr>
        <w:pStyle w:val="ad"/>
        <w:ind w:left="42" w:right="141"/>
        <w:rPr>
          <w:b/>
          <w:sz w:val="18"/>
          <w:szCs w:val="18"/>
        </w:rPr>
      </w:pPr>
    </w:p>
    <w:p w:rsidR="00ED0283" w:rsidRPr="00ED0283" w:rsidRDefault="00ED0283" w:rsidP="00ED0283">
      <w:pPr>
        <w:pStyle w:val="ad"/>
        <w:ind w:left="42" w:right="141"/>
        <w:rPr>
          <w:sz w:val="18"/>
          <w:szCs w:val="18"/>
        </w:rPr>
      </w:pPr>
      <w:r w:rsidRPr="00ED0283">
        <w:rPr>
          <w:b/>
          <w:sz w:val="18"/>
          <w:szCs w:val="18"/>
        </w:rPr>
        <w:t xml:space="preserve">Глава муниципального округа       </w:t>
      </w:r>
      <w:r>
        <w:rPr>
          <w:b/>
          <w:sz w:val="18"/>
          <w:szCs w:val="18"/>
        </w:rPr>
        <w:t xml:space="preserve">          </w:t>
      </w:r>
      <w:r w:rsidRPr="00ED0283">
        <w:rPr>
          <w:b/>
          <w:sz w:val="18"/>
          <w:szCs w:val="18"/>
        </w:rPr>
        <w:t>С.И. Горкин</w:t>
      </w:r>
    </w:p>
    <w:p w:rsidR="001346F6" w:rsidRDefault="001346F6" w:rsidP="00DA25D4">
      <w:pPr>
        <w:pStyle w:val="ad"/>
        <w:ind w:left="42" w:right="141"/>
        <w:jc w:val="both"/>
        <w:rPr>
          <w:sz w:val="18"/>
          <w:szCs w:val="18"/>
        </w:rPr>
      </w:pPr>
    </w:p>
    <w:p w:rsidR="00ED0283" w:rsidRPr="00ED0283" w:rsidRDefault="00ED0283" w:rsidP="00ED0283">
      <w:pPr>
        <w:pStyle w:val="ad"/>
        <w:ind w:left="42" w:right="141"/>
        <w:jc w:val="center"/>
        <w:rPr>
          <w:b/>
          <w:bCs/>
          <w:sz w:val="18"/>
          <w:szCs w:val="18"/>
        </w:rPr>
      </w:pPr>
      <w:r w:rsidRPr="00ED0283">
        <w:rPr>
          <w:b/>
          <w:bCs/>
          <w:sz w:val="18"/>
          <w:szCs w:val="18"/>
        </w:rPr>
        <w:t>АДМИНИСТРАЦИЯ</w:t>
      </w:r>
    </w:p>
    <w:p w:rsidR="00ED0283" w:rsidRPr="00ED0283" w:rsidRDefault="00ED0283" w:rsidP="00ED0283">
      <w:pPr>
        <w:pStyle w:val="ad"/>
        <w:ind w:left="42" w:right="141"/>
        <w:jc w:val="center"/>
        <w:rPr>
          <w:b/>
          <w:bCs/>
          <w:sz w:val="18"/>
          <w:szCs w:val="18"/>
        </w:rPr>
      </w:pPr>
      <w:r w:rsidRPr="00ED0283">
        <w:rPr>
          <w:b/>
          <w:bCs/>
          <w:sz w:val="18"/>
          <w:szCs w:val="18"/>
        </w:rPr>
        <w:t>МАРЁВСКОГО МУНИЦИПАЛЬНОГО ОКРУГА</w:t>
      </w:r>
    </w:p>
    <w:p w:rsidR="00ED0283" w:rsidRPr="00ED0283" w:rsidRDefault="00ED0283" w:rsidP="00ED0283">
      <w:pPr>
        <w:pStyle w:val="ad"/>
        <w:ind w:left="42" w:right="141"/>
        <w:jc w:val="center"/>
        <w:rPr>
          <w:b/>
          <w:sz w:val="18"/>
          <w:szCs w:val="18"/>
        </w:rPr>
      </w:pPr>
    </w:p>
    <w:p w:rsidR="00ED0283" w:rsidRPr="00ED0283" w:rsidRDefault="00ED0283" w:rsidP="00ED0283">
      <w:pPr>
        <w:pStyle w:val="ad"/>
        <w:ind w:left="42" w:right="141"/>
        <w:jc w:val="center"/>
        <w:rPr>
          <w:sz w:val="18"/>
          <w:szCs w:val="18"/>
        </w:rPr>
      </w:pPr>
      <w:r w:rsidRPr="00ED0283">
        <w:rPr>
          <w:sz w:val="18"/>
          <w:szCs w:val="18"/>
        </w:rPr>
        <w:t>П О С Т А Н О В Л Е Н И Е</w:t>
      </w:r>
    </w:p>
    <w:p w:rsidR="00ED0283" w:rsidRPr="00ED0283" w:rsidRDefault="00ED0283" w:rsidP="00ED0283">
      <w:pPr>
        <w:pStyle w:val="ad"/>
        <w:ind w:left="42" w:right="141"/>
        <w:jc w:val="center"/>
        <w:rPr>
          <w:sz w:val="18"/>
          <w:szCs w:val="18"/>
        </w:rPr>
      </w:pPr>
      <w:r w:rsidRPr="00ED0283">
        <w:rPr>
          <w:sz w:val="18"/>
          <w:szCs w:val="18"/>
        </w:rPr>
        <w:t>21.06.2021   № 267</w:t>
      </w:r>
    </w:p>
    <w:p w:rsidR="00ED0283" w:rsidRPr="00ED0283" w:rsidRDefault="00ED0283" w:rsidP="00ED0283">
      <w:pPr>
        <w:pStyle w:val="ad"/>
        <w:ind w:left="42" w:right="141"/>
        <w:jc w:val="center"/>
        <w:rPr>
          <w:sz w:val="18"/>
          <w:szCs w:val="18"/>
        </w:rPr>
      </w:pPr>
      <w:r w:rsidRPr="00ED0283">
        <w:rPr>
          <w:sz w:val="18"/>
          <w:szCs w:val="18"/>
        </w:rPr>
        <w:t>с. Марёво</w:t>
      </w:r>
    </w:p>
    <w:p w:rsidR="00ED0283" w:rsidRPr="00ED0283" w:rsidRDefault="00ED0283" w:rsidP="00ED0283">
      <w:pPr>
        <w:pStyle w:val="ad"/>
        <w:ind w:left="42" w:right="141"/>
        <w:jc w:val="center"/>
        <w:rPr>
          <w:sz w:val="18"/>
          <w:szCs w:val="18"/>
        </w:rPr>
      </w:pPr>
    </w:p>
    <w:p w:rsidR="00ED0283" w:rsidRPr="00ED0283" w:rsidRDefault="00ED0283" w:rsidP="00ED0283">
      <w:pPr>
        <w:pStyle w:val="ad"/>
        <w:ind w:left="42" w:right="141"/>
        <w:jc w:val="center"/>
        <w:rPr>
          <w:b/>
          <w:bCs/>
          <w:sz w:val="18"/>
          <w:szCs w:val="18"/>
        </w:rPr>
      </w:pPr>
      <w:r w:rsidRPr="00ED0283">
        <w:rPr>
          <w:b/>
          <w:bCs/>
          <w:sz w:val="18"/>
          <w:szCs w:val="18"/>
        </w:rPr>
        <w:t>Об утверждении Административного регламента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муниципального округа»</w:t>
      </w:r>
    </w:p>
    <w:p w:rsidR="00ED0283" w:rsidRPr="00ED0283" w:rsidRDefault="00ED0283" w:rsidP="00ED0283">
      <w:pPr>
        <w:pStyle w:val="ad"/>
        <w:ind w:left="42" w:right="141"/>
        <w:jc w:val="both"/>
        <w:rPr>
          <w:sz w:val="18"/>
          <w:szCs w:val="18"/>
        </w:rPr>
      </w:pPr>
    </w:p>
    <w:p w:rsidR="00ED0283" w:rsidRPr="00ED0283" w:rsidRDefault="00ED0283" w:rsidP="00ED0283">
      <w:pPr>
        <w:pStyle w:val="ad"/>
        <w:ind w:left="42" w:right="141"/>
        <w:jc w:val="both"/>
        <w:rPr>
          <w:sz w:val="18"/>
          <w:szCs w:val="18"/>
        </w:rPr>
      </w:pPr>
      <w:r w:rsidRPr="00ED0283">
        <w:rPr>
          <w:sz w:val="18"/>
          <w:szCs w:val="18"/>
        </w:rPr>
        <w:t xml:space="preserve">В соответствии с Федеральным </w:t>
      </w:r>
      <w:hyperlink r:id="rId40" w:history="1">
        <w:r w:rsidRPr="00ED0283">
          <w:rPr>
            <w:rStyle w:val="ac"/>
            <w:sz w:val="18"/>
            <w:szCs w:val="18"/>
          </w:rPr>
          <w:t>законом</w:t>
        </w:r>
      </w:hyperlink>
      <w:r w:rsidRPr="00ED0283">
        <w:rPr>
          <w:sz w:val="18"/>
          <w:szCs w:val="18"/>
        </w:rPr>
        <w:t xml:space="preserve"> от 6 октября 2003 года  № 131-ФЗ "Об общих принципах организации местного самоуправления в Российской Федерации", </w:t>
      </w:r>
      <w:hyperlink r:id="rId41" w:history="1"/>
      <w:r w:rsidRPr="00ED0283">
        <w:rPr>
          <w:sz w:val="18"/>
          <w:szCs w:val="18"/>
        </w:rPr>
        <w:t xml:space="preserve">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Марёвского муниципального округа, Администрация Марёвского муниципального округа </w:t>
      </w:r>
      <w:r w:rsidRPr="00ED0283">
        <w:rPr>
          <w:b/>
          <w:sz w:val="18"/>
          <w:szCs w:val="18"/>
        </w:rPr>
        <w:t>ПОСТАНОВЛЯЕТ:</w:t>
      </w:r>
    </w:p>
    <w:p w:rsidR="00ED0283" w:rsidRPr="00ED0283" w:rsidRDefault="00ED0283" w:rsidP="00ED0283">
      <w:pPr>
        <w:pStyle w:val="ad"/>
        <w:ind w:left="42" w:right="141"/>
        <w:jc w:val="both"/>
        <w:rPr>
          <w:sz w:val="18"/>
          <w:szCs w:val="18"/>
        </w:rPr>
      </w:pPr>
      <w:r w:rsidRPr="00ED0283">
        <w:rPr>
          <w:sz w:val="18"/>
          <w:szCs w:val="18"/>
          <w:lang w:val="x-none"/>
        </w:rPr>
        <w:t>1.</w:t>
      </w:r>
      <w:r w:rsidRPr="00ED0283">
        <w:rPr>
          <w:sz w:val="18"/>
          <w:szCs w:val="18"/>
        </w:rPr>
        <w:t>Утвердить прилагаемый Административный регламент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муниципального округа».</w:t>
      </w:r>
    </w:p>
    <w:p w:rsidR="00ED0283" w:rsidRPr="00ED0283" w:rsidRDefault="00ED0283" w:rsidP="00ED0283">
      <w:pPr>
        <w:pStyle w:val="ad"/>
        <w:ind w:left="42" w:right="141"/>
        <w:jc w:val="both"/>
        <w:rPr>
          <w:sz w:val="18"/>
          <w:szCs w:val="18"/>
        </w:rPr>
      </w:pPr>
      <w:r w:rsidRPr="00ED0283">
        <w:rPr>
          <w:sz w:val="18"/>
          <w:szCs w:val="18"/>
        </w:rPr>
        <w:t>2.Признать утратившими силу постановления Администрации муниципального района:</w:t>
      </w:r>
    </w:p>
    <w:p w:rsidR="00ED0283" w:rsidRPr="00ED0283" w:rsidRDefault="00ED0283" w:rsidP="00ED0283">
      <w:pPr>
        <w:pStyle w:val="ad"/>
        <w:ind w:left="42" w:right="141"/>
        <w:jc w:val="both"/>
        <w:rPr>
          <w:sz w:val="18"/>
          <w:szCs w:val="18"/>
        </w:rPr>
      </w:pPr>
      <w:r w:rsidRPr="00ED0283">
        <w:rPr>
          <w:sz w:val="18"/>
          <w:szCs w:val="18"/>
        </w:rPr>
        <w:t>от 31.10.2016 № 343 «Об утверждении Административного регламента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сельского поселения и автомобильных дорог общего пользования местного значения Марёвского муниципального района»;</w:t>
      </w:r>
    </w:p>
    <w:p w:rsidR="00ED0283" w:rsidRPr="00ED0283" w:rsidRDefault="00ED0283" w:rsidP="00ED0283">
      <w:pPr>
        <w:pStyle w:val="ad"/>
        <w:ind w:left="42" w:right="141"/>
        <w:jc w:val="both"/>
        <w:rPr>
          <w:sz w:val="18"/>
          <w:szCs w:val="18"/>
        </w:rPr>
      </w:pPr>
      <w:r w:rsidRPr="00ED0283">
        <w:rPr>
          <w:sz w:val="18"/>
          <w:szCs w:val="18"/>
        </w:rPr>
        <w:t>от 07.08.2017 № 367 «О внесении изменений в Административный регламент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сельского поселения и автомобильных дорог общего пользования местного значения Марёвского муниципального района», утвержденный постановлением Администрации муниципального района от 31.10.2016 № 343»;</w:t>
      </w:r>
    </w:p>
    <w:p w:rsidR="00ED0283" w:rsidRPr="00ED0283" w:rsidRDefault="00ED0283" w:rsidP="00ED0283">
      <w:pPr>
        <w:pStyle w:val="ad"/>
        <w:ind w:left="42" w:right="141"/>
        <w:jc w:val="both"/>
        <w:rPr>
          <w:sz w:val="18"/>
          <w:szCs w:val="18"/>
        </w:rPr>
      </w:pPr>
      <w:r w:rsidRPr="00ED0283">
        <w:rPr>
          <w:sz w:val="18"/>
          <w:szCs w:val="18"/>
        </w:rPr>
        <w:t>от 27.07.2018 № 258 «О внесении изменений в Административный регламент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сельского поселения и автомобильных дорог общего пользования местного значения Марёвского муниципального района», утвержденный постановлением Администрации муниципального района от 31.10.2016№343»;</w:t>
      </w:r>
    </w:p>
    <w:p w:rsidR="00ED0283" w:rsidRPr="00ED0283" w:rsidRDefault="00ED0283" w:rsidP="00ED0283">
      <w:pPr>
        <w:pStyle w:val="ad"/>
        <w:ind w:left="42" w:right="141"/>
        <w:jc w:val="both"/>
        <w:rPr>
          <w:sz w:val="18"/>
          <w:szCs w:val="18"/>
        </w:rPr>
      </w:pPr>
      <w:r w:rsidRPr="00ED0283">
        <w:rPr>
          <w:sz w:val="18"/>
          <w:szCs w:val="18"/>
        </w:rPr>
        <w:t>от 21.08.2019 № 345 «О внесении изменений в Административный регламент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сельского поселения и автомобильных дорог общего пользования местного значения Марёвского муниципального района»;</w:t>
      </w:r>
    </w:p>
    <w:p w:rsidR="00ED0283" w:rsidRPr="00ED0283" w:rsidRDefault="00ED0283" w:rsidP="00ED0283">
      <w:pPr>
        <w:pStyle w:val="ad"/>
        <w:ind w:left="42" w:right="141"/>
        <w:jc w:val="both"/>
        <w:rPr>
          <w:sz w:val="18"/>
          <w:szCs w:val="18"/>
        </w:rPr>
      </w:pPr>
      <w:r w:rsidRPr="00ED0283">
        <w:rPr>
          <w:sz w:val="18"/>
          <w:szCs w:val="18"/>
        </w:rPr>
        <w:t>от 04.02.2020 № 23 «О внесении изменений в Административный регламент по исполнению муниципальной функции «Осуществление муниципального контроля за сохранностью автомобильных дорог общего пользования местного значения Марёвского сельского поселения и автомобильных дорог общего пользования местного значения Марёвского муниципального района», утвержденный постановлением Администрации муниципального района от 31.10.2016 № 343».</w:t>
      </w:r>
    </w:p>
    <w:p w:rsidR="00ED0283" w:rsidRPr="00ED0283" w:rsidRDefault="00ED0283" w:rsidP="00ED0283">
      <w:pPr>
        <w:pStyle w:val="ad"/>
        <w:ind w:left="42" w:right="141"/>
        <w:jc w:val="both"/>
        <w:rPr>
          <w:sz w:val="18"/>
          <w:szCs w:val="18"/>
        </w:rPr>
      </w:pPr>
      <w:r w:rsidRPr="00ED0283">
        <w:rPr>
          <w:sz w:val="18"/>
          <w:szCs w:val="18"/>
        </w:rPr>
        <w:t>3</w:t>
      </w:r>
      <w:r w:rsidRPr="00ED0283">
        <w:rPr>
          <w:sz w:val="18"/>
          <w:szCs w:val="18"/>
          <w:lang w:val="x-none"/>
        </w:rPr>
        <w:t xml:space="preserve">.Опубликовать постановление в муниципальной газете «Марёвский вестник» и разместить на официальном сайте Администрации муниципального </w:t>
      </w:r>
      <w:r w:rsidRPr="00ED0283">
        <w:rPr>
          <w:sz w:val="18"/>
          <w:szCs w:val="18"/>
        </w:rPr>
        <w:t>округа</w:t>
      </w:r>
      <w:r w:rsidRPr="00ED0283">
        <w:rPr>
          <w:sz w:val="18"/>
          <w:szCs w:val="18"/>
          <w:lang w:val="x-none"/>
        </w:rPr>
        <w:t xml:space="preserve"> в информационно-телекоммуникационной сети </w:t>
      </w:r>
      <w:r w:rsidRPr="00ED0283">
        <w:rPr>
          <w:sz w:val="18"/>
          <w:szCs w:val="18"/>
        </w:rPr>
        <w:t>«</w:t>
      </w:r>
      <w:r w:rsidRPr="00ED0283">
        <w:rPr>
          <w:sz w:val="18"/>
          <w:szCs w:val="18"/>
          <w:lang w:val="x-none"/>
        </w:rPr>
        <w:t>Интернет</w:t>
      </w:r>
      <w:r w:rsidRPr="00ED0283">
        <w:rPr>
          <w:sz w:val="18"/>
          <w:szCs w:val="18"/>
        </w:rPr>
        <w:t>»</w:t>
      </w:r>
      <w:r w:rsidRPr="00ED0283">
        <w:rPr>
          <w:sz w:val="18"/>
          <w:szCs w:val="18"/>
          <w:lang w:val="x-none"/>
        </w:rPr>
        <w:t>.</w:t>
      </w:r>
    </w:p>
    <w:p w:rsidR="00ED0283" w:rsidRPr="00ED0283" w:rsidRDefault="00ED0283" w:rsidP="00ED0283">
      <w:pPr>
        <w:pStyle w:val="ad"/>
        <w:ind w:left="42" w:right="141"/>
        <w:jc w:val="both"/>
        <w:rPr>
          <w:sz w:val="18"/>
          <w:szCs w:val="18"/>
        </w:rPr>
      </w:pPr>
    </w:p>
    <w:p w:rsidR="00ED0283" w:rsidRPr="00ED0283" w:rsidRDefault="00ED0283" w:rsidP="00ED0283">
      <w:pPr>
        <w:pStyle w:val="ad"/>
        <w:ind w:left="42" w:right="141"/>
        <w:jc w:val="both"/>
        <w:rPr>
          <w:sz w:val="18"/>
          <w:szCs w:val="18"/>
        </w:rPr>
      </w:pPr>
    </w:p>
    <w:p w:rsidR="00ED0283" w:rsidRPr="00ED0283" w:rsidRDefault="00ED0283" w:rsidP="00ED0283">
      <w:pPr>
        <w:pStyle w:val="ad"/>
        <w:ind w:left="42" w:right="141"/>
        <w:jc w:val="both"/>
        <w:rPr>
          <w:b/>
          <w:sz w:val="18"/>
          <w:szCs w:val="18"/>
        </w:rPr>
      </w:pPr>
      <w:r w:rsidRPr="00ED0283">
        <w:rPr>
          <w:b/>
          <w:sz w:val="18"/>
          <w:szCs w:val="18"/>
        </w:rPr>
        <w:t xml:space="preserve">Глава муниципального округа       </w:t>
      </w:r>
      <w:r>
        <w:rPr>
          <w:b/>
          <w:sz w:val="18"/>
          <w:szCs w:val="18"/>
        </w:rPr>
        <w:t xml:space="preserve">       </w:t>
      </w:r>
      <w:r w:rsidRPr="00ED0283">
        <w:rPr>
          <w:b/>
          <w:sz w:val="18"/>
          <w:szCs w:val="18"/>
        </w:rPr>
        <w:t>С.И. Горкин</w:t>
      </w:r>
    </w:p>
    <w:p w:rsidR="00ED0283" w:rsidRPr="00ED0283" w:rsidRDefault="00ED0283" w:rsidP="00ED0283">
      <w:pPr>
        <w:pStyle w:val="ad"/>
        <w:ind w:left="42" w:right="141"/>
        <w:jc w:val="both"/>
        <w:rPr>
          <w:bCs/>
          <w:sz w:val="18"/>
          <w:szCs w:val="18"/>
        </w:rPr>
      </w:pPr>
    </w:p>
    <w:p w:rsidR="00ED0283" w:rsidRPr="00ED0283" w:rsidRDefault="00ED0283" w:rsidP="00ED0283">
      <w:pPr>
        <w:pStyle w:val="ad"/>
        <w:ind w:left="42" w:right="141"/>
        <w:jc w:val="both"/>
        <w:rPr>
          <w:bCs/>
          <w:sz w:val="18"/>
          <w:szCs w:val="18"/>
        </w:rPr>
      </w:pPr>
    </w:p>
    <w:p w:rsidR="00ED0283" w:rsidRPr="00ED0283" w:rsidRDefault="00ED0283" w:rsidP="00ED0283">
      <w:pPr>
        <w:pStyle w:val="ad"/>
        <w:ind w:left="42" w:right="141"/>
        <w:jc w:val="right"/>
        <w:rPr>
          <w:bCs/>
          <w:sz w:val="18"/>
          <w:szCs w:val="18"/>
        </w:rPr>
      </w:pPr>
    </w:p>
    <w:p w:rsidR="00ED0283" w:rsidRPr="00ED0283" w:rsidRDefault="00ED0283" w:rsidP="00ED0283">
      <w:pPr>
        <w:pStyle w:val="ad"/>
        <w:ind w:left="42" w:right="141"/>
        <w:jc w:val="right"/>
        <w:rPr>
          <w:bCs/>
          <w:sz w:val="18"/>
          <w:szCs w:val="18"/>
        </w:rPr>
      </w:pPr>
      <w:r w:rsidRPr="00ED0283">
        <w:rPr>
          <w:bCs/>
          <w:sz w:val="18"/>
          <w:szCs w:val="18"/>
        </w:rPr>
        <w:t xml:space="preserve">                                                                Утвержден </w:t>
      </w:r>
      <w:r w:rsidRPr="00ED0283">
        <w:rPr>
          <w:bCs/>
          <w:sz w:val="18"/>
          <w:szCs w:val="18"/>
        </w:rPr>
        <w:br/>
        <w:t xml:space="preserve">                                                                              постановлением администрации</w:t>
      </w:r>
      <w:r w:rsidRPr="00ED0283">
        <w:rPr>
          <w:bCs/>
          <w:sz w:val="18"/>
          <w:szCs w:val="18"/>
        </w:rPr>
        <w:br/>
        <w:t xml:space="preserve">                                                                       Марёвского муниципального округа</w:t>
      </w:r>
      <w:r w:rsidRPr="00ED0283">
        <w:rPr>
          <w:bCs/>
          <w:sz w:val="18"/>
          <w:szCs w:val="18"/>
        </w:rPr>
        <w:br/>
        <w:t xml:space="preserve">                                                                      от 21.06.2021    № 267</w:t>
      </w:r>
    </w:p>
    <w:p w:rsidR="00ED0283" w:rsidRPr="00ED0283" w:rsidRDefault="00ED0283" w:rsidP="00ED0283">
      <w:pPr>
        <w:pStyle w:val="ad"/>
        <w:ind w:left="42" w:right="141"/>
        <w:jc w:val="both"/>
        <w:rPr>
          <w:b/>
          <w:bCs/>
          <w:sz w:val="18"/>
          <w:szCs w:val="18"/>
        </w:rPr>
      </w:pPr>
    </w:p>
    <w:p w:rsidR="00ED0283" w:rsidRPr="00ED0283" w:rsidRDefault="00ED0283" w:rsidP="00ED0283">
      <w:pPr>
        <w:pStyle w:val="ad"/>
        <w:ind w:left="42" w:right="141"/>
        <w:jc w:val="center"/>
        <w:rPr>
          <w:b/>
          <w:bCs/>
          <w:sz w:val="18"/>
          <w:szCs w:val="18"/>
        </w:rPr>
      </w:pPr>
    </w:p>
    <w:p w:rsidR="00ED0283" w:rsidRPr="00ED0283" w:rsidRDefault="00ED0283" w:rsidP="00ED0283">
      <w:pPr>
        <w:pStyle w:val="ad"/>
        <w:ind w:left="42" w:right="141"/>
        <w:jc w:val="center"/>
        <w:rPr>
          <w:sz w:val="18"/>
          <w:szCs w:val="18"/>
        </w:rPr>
      </w:pPr>
      <w:r w:rsidRPr="00ED0283">
        <w:rPr>
          <w:b/>
          <w:bCs/>
          <w:sz w:val="18"/>
          <w:szCs w:val="18"/>
        </w:rPr>
        <w:t>АДМИНИСТРАТИВНЫЙ РЕГЛАМЕНТ</w:t>
      </w:r>
    </w:p>
    <w:p w:rsidR="00ED0283" w:rsidRPr="00ED0283" w:rsidRDefault="00ED0283" w:rsidP="00ED0283">
      <w:pPr>
        <w:pStyle w:val="ad"/>
        <w:ind w:left="42" w:right="141"/>
        <w:jc w:val="center"/>
        <w:rPr>
          <w:b/>
          <w:bCs/>
          <w:sz w:val="18"/>
          <w:szCs w:val="18"/>
        </w:rPr>
      </w:pPr>
      <w:r w:rsidRPr="00ED0283">
        <w:rPr>
          <w:b/>
          <w:bCs/>
          <w:sz w:val="18"/>
          <w:szCs w:val="18"/>
        </w:rPr>
        <w:t>исполнения муниципальной функции «Осуществление муниципального контроля за сохранностью автомобильных дорог общего пользования местного значения Марёвского муниципального округа»</w:t>
      </w:r>
    </w:p>
    <w:p w:rsidR="00ED0283" w:rsidRPr="00ED0283" w:rsidRDefault="00ED0283" w:rsidP="00ED0283">
      <w:pPr>
        <w:pStyle w:val="ad"/>
        <w:ind w:left="42" w:right="141"/>
        <w:jc w:val="both"/>
        <w:rPr>
          <w:sz w:val="18"/>
          <w:szCs w:val="18"/>
        </w:rPr>
      </w:pPr>
    </w:p>
    <w:p w:rsidR="00ED0283" w:rsidRPr="00ED0283" w:rsidRDefault="00ED0283" w:rsidP="00ED0283">
      <w:pPr>
        <w:pStyle w:val="ad"/>
        <w:ind w:left="42" w:right="141"/>
        <w:jc w:val="both"/>
        <w:rPr>
          <w:sz w:val="18"/>
          <w:szCs w:val="18"/>
        </w:rPr>
      </w:pPr>
      <w:r w:rsidRPr="00ED0283">
        <w:rPr>
          <w:bCs/>
          <w:sz w:val="18"/>
          <w:szCs w:val="18"/>
        </w:rPr>
        <w:t>1. Общие положения</w:t>
      </w:r>
    </w:p>
    <w:p w:rsidR="00ED0283" w:rsidRPr="00ED0283" w:rsidRDefault="00ED0283" w:rsidP="00ED0283">
      <w:pPr>
        <w:pStyle w:val="ad"/>
        <w:ind w:left="42" w:right="141"/>
        <w:jc w:val="both"/>
        <w:rPr>
          <w:sz w:val="18"/>
          <w:szCs w:val="18"/>
        </w:rPr>
      </w:pPr>
      <w:r w:rsidRPr="00ED0283">
        <w:rPr>
          <w:sz w:val="18"/>
          <w:szCs w:val="18"/>
        </w:rPr>
        <w:t>1.1. Наименование муниципальной функции</w:t>
      </w:r>
    </w:p>
    <w:p w:rsidR="00ED0283" w:rsidRPr="00ED0283" w:rsidRDefault="00ED0283" w:rsidP="00ED0283">
      <w:pPr>
        <w:pStyle w:val="ad"/>
        <w:ind w:left="42" w:right="141"/>
        <w:jc w:val="both"/>
        <w:rPr>
          <w:sz w:val="18"/>
          <w:szCs w:val="18"/>
        </w:rPr>
      </w:pPr>
      <w:bookmarkStart w:id="19" w:name="Par45"/>
      <w:bookmarkEnd w:id="19"/>
      <w:r w:rsidRPr="00ED0283">
        <w:rPr>
          <w:sz w:val="18"/>
          <w:szCs w:val="18"/>
        </w:rPr>
        <w:t>Организация и проведение проверок муниципального контроля за обеспечением сохранности автомобильных дорог общего пользования местного значения Марёвского муниципального округа» (далее - муниципальный контроль).</w:t>
      </w:r>
    </w:p>
    <w:p w:rsidR="00ED0283" w:rsidRPr="00ED0283" w:rsidRDefault="00ED0283" w:rsidP="00ED0283">
      <w:pPr>
        <w:pStyle w:val="ad"/>
        <w:ind w:left="42" w:right="141"/>
        <w:jc w:val="both"/>
        <w:rPr>
          <w:sz w:val="18"/>
          <w:szCs w:val="18"/>
        </w:rPr>
      </w:pPr>
      <w:r w:rsidRPr="00ED0283">
        <w:rPr>
          <w:sz w:val="18"/>
          <w:szCs w:val="18"/>
        </w:rPr>
        <w:t>1.2. Наименование органа местного самоуправления, исполняющего муниципальную функцию</w:t>
      </w:r>
    </w:p>
    <w:p w:rsidR="00ED0283" w:rsidRPr="00ED0283" w:rsidRDefault="00ED0283" w:rsidP="00ED0283">
      <w:pPr>
        <w:pStyle w:val="ad"/>
        <w:ind w:left="42" w:right="141"/>
        <w:jc w:val="both"/>
        <w:rPr>
          <w:sz w:val="18"/>
          <w:szCs w:val="18"/>
        </w:rPr>
      </w:pPr>
      <w:r w:rsidRPr="00ED0283">
        <w:rPr>
          <w:sz w:val="18"/>
          <w:szCs w:val="18"/>
        </w:rPr>
        <w:t>Муниципальный контроль осуществляется администрацией Марёвского муниципального округа (далее - орган муниципального контроля за обеспечением сохранности автомобильных дорог) в лице должностных лиц отдела развития инфраструктуры администрации муниципального округа (далее - Отдел), являющихся муниципальными инспекторами.</w:t>
      </w:r>
    </w:p>
    <w:p w:rsidR="00ED0283" w:rsidRPr="00ED0283" w:rsidRDefault="00ED0283" w:rsidP="00ED0283">
      <w:pPr>
        <w:pStyle w:val="ad"/>
        <w:ind w:left="42" w:right="141"/>
        <w:jc w:val="both"/>
        <w:rPr>
          <w:sz w:val="18"/>
          <w:szCs w:val="18"/>
        </w:rPr>
      </w:pPr>
      <w:r w:rsidRPr="00ED0283">
        <w:rPr>
          <w:sz w:val="18"/>
          <w:szCs w:val="18"/>
        </w:rPr>
        <w:t>Ответственность за организацию осуществления муниципального контроля возлагается на первого заместителя Главы администрации муниципального округа, курирующего соответствующее направление деятельности.</w:t>
      </w:r>
    </w:p>
    <w:p w:rsidR="00ED0283" w:rsidRPr="00ED0283" w:rsidRDefault="00ED0283" w:rsidP="00ED0283">
      <w:pPr>
        <w:pStyle w:val="ad"/>
        <w:ind w:left="42" w:right="141"/>
        <w:jc w:val="both"/>
        <w:rPr>
          <w:sz w:val="18"/>
          <w:szCs w:val="18"/>
        </w:rPr>
      </w:pPr>
      <w:r w:rsidRPr="00ED0283">
        <w:rPr>
          <w:sz w:val="18"/>
          <w:szCs w:val="18"/>
        </w:rPr>
        <w:t>В случае необходимости к проведению проверок могут привлекаться иные должностные лица органов местного самоуправления муниципального округа.</w:t>
      </w:r>
    </w:p>
    <w:p w:rsidR="00ED0283" w:rsidRPr="00ED0283" w:rsidRDefault="00ED0283" w:rsidP="00ED0283">
      <w:pPr>
        <w:pStyle w:val="ad"/>
        <w:ind w:left="42" w:right="141"/>
        <w:jc w:val="both"/>
        <w:rPr>
          <w:sz w:val="18"/>
          <w:szCs w:val="18"/>
        </w:rPr>
      </w:pPr>
      <w:r w:rsidRPr="00ED0283">
        <w:rPr>
          <w:sz w:val="18"/>
          <w:szCs w:val="18"/>
        </w:rPr>
        <w:t>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0283" w:rsidRPr="00ED0283" w:rsidRDefault="00ED0283" w:rsidP="00ED0283">
      <w:pPr>
        <w:pStyle w:val="ad"/>
        <w:ind w:left="42" w:right="141"/>
        <w:jc w:val="both"/>
        <w:rPr>
          <w:sz w:val="18"/>
          <w:szCs w:val="18"/>
        </w:rPr>
      </w:pPr>
      <w:r w:rsidRPr="00ED0283">
        <w:rPr>
          <w:sz w:val="18"/>
          <w:szCs w:val="18"/>
        </w:rPr>
        <w:t>К проведению мероприятий по муниципальному контролю могут привлекаться иные лица, обладающие необходимыми знаниями и опытом.</w:t>
      </w:r>
    </w:p>
    <w:p w:rsidR="00ED0283" w:rsidRPr="00ED0283" w:rsidRDefault="00ED0283" w:rsidP="00ED0283">
      <w:pPr>
        <w:pStyle w:val="ad"/>
        <w:ind w:left="42" w:right="141"/>
        <w:jc w:val="both"/>
        <w:rPr>
          <w:sz w:val="18"/>
          <w:szCs w:val="18"/>
        </w:rPr>
      </w:pPr>
      <w:r w:rsidRPr="00ED0283">
        <w:rPr>
          <w:sz w:val="18"/>
          <w:szCs w:val="18"/>
        </w:rPr>
        <w:t>1.3. Перечень нормативных правовых актов, регулирующих исполнение муниципальной функции:</w:t>
      </w:r>
    </w:p>
    <w:p w:rsidR="00ED0283" w:rsidRPr="00ED0283" w:rsidRDefault="00ED0283" w:rsidP="00ED0283">
      <w:pPr>
        <w:pStyle w:val="ad"/>
        <w:ind w:left="42" w:right="141"/>
        <w:jc w:val="both"/>
        <w:rPr>
          <w:sz w:val="18"/>
          <w:szCs w:val="18"/>
        </w:rPr>
      </w:pPr>
      <w:r w:rsidRPr="00ED0283">
        <w:rPr>
          <w:sz w:val="18"/>
          <w:szCs w:val="18"/>
        </w:rPr>
        <w:t>Федеральный закон от 10 декабря 1995 года № 196-ФЗ «О безопасности дорожного движения»;</w:t>
      </w:r>
    </w:p>
    <w:p w:rsidR="00ED0283" w:rsidRPr="00ED0283" w:rsidRDefault="00ED0283" w:rsidP="00ED0283">
      <w:pPr>
        <w:pStyle w:val="ad"/>
        <w:ind w:left="42" w:right="141"/>
        <w:jc w:val="both"/>
        <w:rPr>
          <w:sz w:val="18"/>
          <w:szCs w:val="18"/>
        </w:rPr>
      </w:pPr>
      <w:r w:rsidRPr="00ED0283">
        <w:rPr>
          <w:sz w:val="18"/>
          <w:szCs w:val="18"/>
        </w:rPr>
        <w:t>Федеральный закон от 6 октября 2003 года № 131-ФЗ «Об общих принципах организации местного самоуправления в Российской Федерации»;</w:t>
      </w:r>
    </w:p>
    <w:p w:rsidR="00ED0283" w:rsidRPr="00ED0283" w:rsidRDefault="00ED0283" w:rsidP="00ED0283">
      <w:pPr>
        <w:pStyle w:val="ad"/>
        <w:ind w:left="42" w:right="141"/>
        <w:jc w:val="both"/>
        <w:rPr>
          <w:sz w:val="18"/>
          <w:szCs w:val="18"/>
        </w:rPr>
      </w:pPr>
      <w:r w:rsidRPr="00ED0283">
        <w:rPr>
          <w:sz w:val="18"/>
          <w:szCs w:val="18"/>
        </w:rPr>
        <w:t>Федеральный закон от 2 мая 2006 года № 59-ФЗ «О порядке рассмотрения обращений граждан Российской Федерации»;</w:t>
      </w:r>
    </w:p>
    <w:p w:rsidR="00ED0283" w:rsidRPr="00ED0283" w:rsidRDefault="00ED0283" w:rsidP="00ED0283">
      <w:pPr>
        <w:pStyle w:val="ad"/>
        <w:ind w:left="42" w:right="141"/>
        <w:jc w:val="both"/>
        <w:rPr>
          <w:sz w:val="18"/>
          <w:szCs w:val="18"/>
        </w:rPr>
      </w:pPr>
      <w:r w:rsidRPr="00ED0283">
        <w:rPr>
          <w:sz w:val="18"/>
          <w:szCs w:val="18"/>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D0283" w:rsidRPr="00ED0283" w:rsidRDefault="00ED0283" w:rsidP="00ED0283">
      <w:pPr>
        <w:pStyle w:val="ad"/>
        <w:ind w:left="42" w:right="141"/>
        <w:jc w:val="both"/>
        <w:rPr>
          <w:sz w:val="18"/>
          <w:szCs w:val="18"/>
        </w:rPr>
      </w:pPr>
      <w:r w:rsidRPr="00ED0283">
        <w:rPr>
          <w:sz w:val="18"/>
          <w:szCs w:val="1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0283" w:rsidRPr="00ED0283" w:rsidRDefault="00ED0283" w:rsidP="00ED0283">
      <w:pPr>
        <w:pStyle w:val="ad"/>
        <w:ind w:left="42" w:right="141"/>
        <w:jc w:val="both"/>
        <w:rPr>
          <w:sz w:val="18"/>
          <w:szCs w:val="18"/>
        </w:rPr>
      </w:pPr>
      <w:r w:rsidRPr="00ED0283">
        <w:rPr>
          <w:sz w:val="18"/>
          <w:szCs w:val="18"/>
        </w:rPr>
        <w:t>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0283" w:rsidRPr="00ED0283" w:rsidRDefault="00ED0283" w:rsidP="00ED0283">
      <w:pPr>
        <w:pStyle w:val="ad"/>
        <w:ind w:left="42" w:right="141"/>
        <w:jc w:val="both"/>
        <w:rPr>
          <w:sz w:val="18"/>
          <w:szCs w:val="18"/>
        </w:rPr>
      </w:pPr>
      <w:r w:rsidRPr="00ED0283">
        <w:rPr>
          <w:sz w:val="18"/>
          <w:szCs w:val="18"/>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D0283" w:rsidRPr="00ED0283" w:rsidRDefault="00ED0283" w:rsidP="00ED0283">
      <w:pPr>
        <w:pStyle w:val="ad"/>
        <w:ind w:left="42" w:right="141"/>
        <w:jc w:val="both"/>
        <w:rPr>
          <w:sz w:val="18"/>
          <w:szCs w:val="18"/>
        </w:rPr>
      </w:pPr>
      <w:r w:rsidRPr="00ED0283">
        <w:rPr>
          <w:sz w:val="18"/>
          <w:szCs w:val="18"/>
        </w:rPr>
        <w:t>Областной закон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w:t>
      </w:r>
    </w:p>
    <w:p w:rsidR="00ED0283" w:rsidRPr="00ED0283" w:rsidRDefault="00ED0283" w:rsidP="00ED0283">
      <w:pPr>
        <w:pStyle w:val="ad"/>
        <w:ind w:left="42" w:right="141"/>
        <w:jc w:val="both"/>
        <w:rPr>
          <w:sz w:val="18"/>
          <w:szCs w:val="18"/>
        </w:rPr>
      </w:pPr>
      <w:r w:rsidRPr="00ED0283">
        <w:rPr>
          <w:sz w:val="18"/>
          <w:szCs w:val="18"/>
        </w:rPr>
        <w:t>1.4. Предмет муниципального контроля</w:t>
      </w:r>
    </w:p>
    <w:p w:rsidR="00ED0283" w:rsidRPr="00ED0283" w:rsidRDefault="00ED0283" w:rsidP="00ED0283">
      <w:pPr>
        <w:pStyle w:val="ad"/>
        <w:ind w:left="42" w:right="141"/>
        <w:jc w:val="both"/>
        <w:rPr>
          <w:sz w:val="18"/>
          <w:szCs w:val="18"/>
        </w:rPr>
      </w:pPr>
      <w:r w:rsidRPr="00ED0283">
        <w:rPr>
          <w:sz w:val="18"/>
          <w:szCs w:val="18"/>
        </w:rPr>
        <w:t>Предметом муниципального контроля является проверка соблюдения юридическими лицами, индивидуальными предпринимателями, гражданами (далее - субъекты муниципального контроля) требований законодательства Российской Федерации, Новгородской области, муниципальных правовых актов Марёвского муниципального округа в области обеспечения сохранности автомобильных дорог местного значения на территориях Марёвского муниципального округа.</w:t>
      </w:r>
    </w:p>
    <w:p w:rsidR="00ED0283" w:rsidRPr="00ED0283" w:rsidRDefault="00ED0283" w:rsidP="00ED0283">
      <w:pPr>
        <w:pStyle w:val="ad"/>
        <w:ind w:left="42" w:right="141"/>
        <w:jc w:val="both"/>
        <w:rPr>
          <w:sz w:val="18"/>
          <w:szCs w:val="18"/>
        </w:rPr>
      </w:pPr>
      <w:r w:rsidRPr="00ED0283">
        <w:rPr>
          <w:sz w:val="18"/>
          <w:szCs w:val="18"/>
        </w:rPr>
        <w:t>1.5. Права и обязанности должностных лиц местного самоуправления при осуществлении муниципального контроля</w:t>
      </w:r>
    </w:p>
    <w:p w:rsidR="00ED0283" w:rsidRPr="00ED0283" w:rsidRDefault="00ED0283" w:rsidP="00ED0283">
      <w:pPr>
        <w:pStyle w:val="ad"/>
        <w:ind w:left="42" w:right="141"/>
        <w:jc w:val="both"/>
        <w:rPr>
          <w:sz w:val="18"/>
          <w:szCs w:val="18"/>
        </w:rPr>
      </w:pPr>
      <w:r w:rsidRPr="00ED0283">
        <w:rPr>
          <w:sz w:val="18"/>
          <w:szCs w:val="18"/>
        </w:rPr>
        <w:t>1.5.1. Должностные лица органа муниципального контроля при проведении проверки имеют право:</w:t>
      </w:r>
    </w:p>
    <w:p w:rsidR="00ED0283" w:rsidRPr="00ED0283" w:rsidRDefault="00ED0283" w:rsidP="00ED0283">
      <w:pPr>
        <w:pStyle w:val="ad"/>
        <w:ind w:left="42" w:right="141"/>
        <w:jc w:val="both"/>
        <w:rPr>
          <w:sz w:val="18"/>
          <w:szCs w:val="18"/>
        </w:rPr>
      </w:pPr>
      <w:r w:rsidRPr="00ED0283">
        <w:rPr>
          <w:sz w:val="18"/>
          <w:szCs w:val="18"/>
        </w:rPr>
        <w:t>1.5.1.1. Запрашивать и получать на безвозмездной основе, в том числе в электронной форме, документы и (или) информацию необходимые для осуществления своих функций, включенные в определенный Правительством Российской Федерации перечень, утверждённый Распоряжением Правительства Российской Федерации от 19.04.2016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а также иные документы и (или) информацию, не вошедшие в Перечень;</w:t>
      </w:r>
    </w:p>
    <w:p w:rsidR="00ED0283" w:rsidRPr="00ED0283" w:rsidRDefault="00ED0283" w:rsidP="00ED0283">
      <w:pPr>
        <w:pStyle w:val="ad"/>
        <w:ind w:left="42" w:right="141"/>
        <w:jc w:val="both"/>
        <w:rPr>
          <w:sz w:val="18"/>
          <w:szCs w:val="18"/>
        </w:rPr>
      </w:pPr>
      <w:r w:rsidRPr="00ED0283">
        <w:rPr>
          <w:sz w:val="18"/>
          <w:szCs w:val="18"/>
        </w:rPr>
        <w:t>1.5.1.2. Запрашивать и получать на основании мотивированных письменных запросов от юридических лиц, индивидуальных предпринимателей и граждан информацию и (или) документы, необходимые для проведения проверки соблюдения обязательных требований.</w:t>
      </w:r>
    </w:p>
    <w:p w:rsidR="00ED0283" w:rsidRPr="00ED0283" w:rsidRDefault="00ED0283" w:rsidP="00ED0283">
      <w:pPr>
        <w:pStyle w:val="ad"/>
        <w:ind w:left="42" w:right="141"/>
        <w:jc w:val="both"/>
        <w:rPr>
          <w:sz w:val="18"/>
          <w:szCs w:val="18"/>
        </w:rPr>
      </w:pPr>
      <w:r w:rsidRPr="00ED0283">
        <w:rPr>
          <w:sz w:val="18"/>
          <w:szCs w:val="18"/>
        </w:rPr>
        <w:t>1.5.1.3.  Осуществлять мероприятия по муниципальному контролю в соответствии предоставленными законодательством и (или) муниципальными правовыми актами полномочиями в установленном порядке;</w:t>
      </w:r>
    </w:p>
    <w:p w:rsidR="00ED0283" w:rsidRPr="00ED0283" w:rsidRDefault="00ED0283" w:rsidP="00ED0283">
      <w:pPr>
        <w:pStyle w:val="ad"/>
        <w:ind w:left="42" w:right="141"/>
        <w:jc w:val="both"/>
        <w:rPr>
          <w:sz w:val="18"/>
          <w:szCs w:val="18"/>
        </w:rPr>
      </w:pPr>
      <w:r w:rsidRPr="00ED0283">
        <w:rPr>
          <w:sz w:val="18"/>
          <w:szCs w:val="18"/>
        </w:rPr>
        <w:t>1.5.1.4. Направлять протоколы об административных правонарушениях для их рассмотрения в органы, обладающими таковыми функциями.</w:t>
      </w:r>
    </w:p>
    <w:p w:rsidR="00ED0283" w:rsidRPr="00ED0283" w:rsidRDefault="00ED0283" w:rsidP="00ED0283">
      <w:pPr>
        <w:pStyle w:val="ad"/>
        <w:ind w:left="42" w:right="141"/>
        <w:jc w:val="both"/>
        <w:rPr>
          <w:sz w:val="18"/>
          <w:szCs w:val="18"/>
        </w:rPr>
      </w:pPr>
      <w:r w:rsidRPr="00ED0283">
        <w:rPr>
          <w:sz w:val="18"/>
          <w:szCs w:val="18"/>
        </w:rPr>
        <w:t>1.5.2. Должностные лица органа муниципального контроля при проведении проверки обязаны:</w:t>
      </w:r>
    </w:p>
    <w:p w:rsidR="00ED0283" w:rsidRPr="00ED0283" w:rsidRDefault="00ED0283" w:rsidP="00ED0283">
      <w:pPr>
        <w:pStyle w:val="ad"/>
        <w:ind w:left="42" w:right="141"/>
        <w:jc w:val="both"/>
        <w:rPr>
          <w:sz w:val="18"/>
          <w:szCs w:val="18"/>
        </w:rPr>
      </w:pPr>
      <w:r w:rsidRPr="00ED0283">
        <w:rPr>
          <w:sz w:val="18"/>
          <w:szCs w:val="18"/>
        </w:rPr>
        <w:t>1.5.2.1.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законодательством и (или) муниципальными правовыми актами;</w:t>
      </w:r>
    </w:p>
    <w:p w:rsidR="00ED0283" w:rsidRPr="00ED0283" w:rsidRDefault="00ED0283" w:rsidP="00ED0283">
      <w:pPr>
        <w:pStyle w:val="ad"/>
        <w:ind w:left="42" w:right="141"/>
        <w:jc w:val="both"/>
        <w:rPr>
          <w:sz w:val="18"/>
          <w:szCs w:val="18"/>
        </w:rPr>
      </w:pPr>
      <w:r w:rsidRPr="00ED0283">
        <w:rPr>
          <w:sz w:val="18"/>
          <w:szCs w:val="18"/>
        </w:rPr>
        <w:t>1.5.2.2. соблюдать законодательство Российской Федерации и области, права и законные интересы юридического лица, индивидуального предпринимателя, проверка которых проводится;</w:t>
      </w:r>
    </w:p>
    <w:p w:rsidR="00ED0283" w:rsidRPr="00ED0283" w:rsidRDefault="00ED0283" w:rsidP="00ED0283">
      <w:pPr>
        <w:pStyle w:val="ad"/>
        <w:ind w:left="42" w:right="141"/>
        <w:jc w:val="both"/>
        <w:rPr>
          <w:sz w:val="18"/>
          <w:szCs w:val="18"/>
        </w:rPr>
      </w:pPr>
      <w:r w:rsidRPr="00ED0283">
        <w:rPr>
          <w:sz w:val="18"/>
          <w:szCs w:val="18"/>
        </w:rPr>
        <w:t>1.5.2.3. проводить проверку на основании распоряжения Администрации Марёвского муниципального округа;</w:t>
      </w:r>
    </w:p>
    <w:p w:rsidR="00ED0283" w:rsidRPr="00ED0283" w:rsidRDefault="00ED0283" w:rsidP="00ED0283">
      <w:pPr>
        <w:pStyle w:val="ad"/>
        <w:ind w:left="42" w:right="141"/>
        <w:jc w:val="both"/>
        <w:rPr>
          <w:sz w:val="18"/>
          <w:szCs w:val="18"/>
        </w:rPr>
      </w:pPr>
      <w:r w:rsidRPr="00ED0283">
        <w:rPr>
          <w:sz w:val="18"/>
          <w:szCs w:val="18"/>
        </w:rPr>
        <w:t>1.5.2.4.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Марёвского муниципального округа и по основаниям, указанным в подпунктах 1, 2 абзаца 2 пункта 3.5.1 настоящего Административного регламента копии документа о согласовании проведения проверки;</w:t>
      </w:r>
    </w:p>
    <w:p w:rsidR="00ED0283" w:rsidRPr="00ED0283" w:rsidRDefault="00ED0283" w:rsidP="00ED0283">
      <w:pPr>
        <w:pStyle w:val="ad"/>
        <w:ind w:left="42" w:right="141"/>
        <w:jc w:val="both"/>
        <w:rPr>
          <w:sz w:val="18"/>
          <w:szCs w:val="18"/>
        </w:rPr>
      </w:pPr>
      <w:r w:rsidRPr="00ED0283">
        <w:rPr>
          <w:sz w:val="18"/>
          <w:szCs w:val="18"/>
        </w:rPr>
        <w:t>1.5.2.5. не препятствовать руководителю, иному должностному лицу или уполномоченному представителю субъекта муниципального контроля,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D0283" w:rsidRPr="00ED0283" w:rsidRDefault="00ED0283" w:rsidP="00ED0283">
      <w:pPr>
        <w:pStyle w:val="ad"/>
        <w:ind w:left="42" w:right="141"/>
        <w:jc w:val="both"/>
        <w:rPr>
          <w:sz w:val="18"/>
          <w:szCs w:val="18"/>
        </w:rPr>
      </w:pPr>
      <w:r w:rsidRPr="00ED0283">
        <w:rPr>
          <w:sz w:val="18"/>
          <w:szCs w:val="18"/>
        </w:rPr>
        <w:t>1.5.2.6. предоставлять руководителю, иному должностному лицу или уполномоченному представителю субъекта муниципального контроля, его уполномоченному представителю, присутствующим при проведении проверки, информацию и документы, относящиеся к предмету проверки;</w:t>
      </w:r>
    </w:p>
    <w:p w:rsidR="00ED0283" w:rsidRPr="00ED0283" w:rsidRDefault="00ED0283" w:rsidP="00ED0283">
      <w:pPr>
        <w:pStyle w:val="ad"/>
        <w:ind w:left="42" w:right="141"/>
        <w:jc w:val="both"/>
        <w:rPr>
          <w:sz w:val="18"/>
          <w:szCs w:val="18"/>
        </w:rPr>
      </w:pPr>
      <w:r w:rsidRPr="00ED0283">
        <w:rPr>
          <w:sz w:val="18"/>
          <w:szCs w:val="18"/>
        </w:rPr>
        <w:lastRenderedPageBreak/>
        <w:t>1.5.2.7. знакомить руководителя, иное должностное лицо или уполномоченного представителя субъекта муниципального контроля,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ED0283" w:rsidRPr="00ED0283" w:rsidRDefault="00ED0283" w:rsidP="00ED0283">
      <w:pPr>
        <w:pStyle w:val="ad"/>
        <w:ind w:left="42" w:right="141"/>
        <w:jc w:val="both"/>
        <w:rPr>
          <w:sz w:val="18"/>
          <w:szCs w:val="18"/>
        </w:rPr>
      </w:pPr>
      <w:r w:rsidRPr="00ED0283">
        <w:rPr>
          <w:sz w:val="18"/>
          <w:szCs w:val="18"/>
        </w:rPr>
        <w:t>1.5.2.8.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муниципального контроля;</w:t>
      </w:r>
    </w:p>
    <w:p w:rsidR="00ED0283" w:rsidRPr="00ED0283" w:rsidRDefault="00ED0283" w:rsidP="00ED0283">
      <w:pPr>
        <w:pStyle w:val="ad"/>
        <w:ind w:left="42" w:right="141"/>
        <w:jc w:val="both"/>
        <w:rPr>
          <w:sz w:val="18"/>
          <w:szCs w:val="18"/>
        </w:rPr>
      </w:pPr>
      <w:r w:rsidRPr="00ED0283">
        <w:rPr>
          <w:sz w:val="18"/>
          <w:szCs w:val="18"/>
        </w:rPr>
        <w:t>1.5.2.9. доказывать обоснованность своих действий при их обжаловании субъектов муниципального контроля в порядке, установленном законодательством Российской Федерации;</w:t>
      </w:r>
    </w:p>
    <w:p w:rsidR="00ED0283" w:rsidRPr="00ED0283" w:rsidRDefault="00ED0283" w:rsidP="00ED0283">
      <w:pPr>
        <w:pStyle w:val="ad"/>
        <w:ind w:left="42" w:right="141"/>
        <w:jc w:val="both"/>
        <w:rPr>
          <w:sz w:val="18"/>
          <w:szCs w:val="18"/>
        </w:rPr>
      </w:pPr>
      <w:r w:rsidRPr="00ED0283">
        <w:rPr>
          <w:sz w:val="18"/>
          <w:szCs w:val="18"/>
        </w:rPr>
        <w:t>1.5.2.10. соблюдать сроки проведения проверки, установленные настоящим Административным регламентом;</w:t>
      </w:r>
    </w:p>
    <w:p w:rsidR="00ED0283" w:rsidRPr="00ED0283" w:rsidRDefault="00ED0283" w:rsidP="00ED0283">
      <w:pPr>
        <w:pStyle w:val="ad"/>
        <w:ind w:left="42" w:right="141"/>
        <w:jc w:val="both"/>
        <w:rPr>
          <w:sz w:val="18"/>
          <w:szCs w:val="18"/>
        </w:rPr>
      </w:pPr>
      <w:r w:rsidRPr="00ED0283">
        <w:rPr>
          <w:sz w:val="18"/>
          <w:szCs w:val="18"/>
        </w:rPr>
        <w:t>1.5.2.11. не требовать от субъектов муниципального контроля документы и иные сведения, представление которых не предусмотрено законодательством и муниципальными правовыми актами;</w:t>
      </w:r>
    </w:p>
    <w:p w:rsidR="00ED0283" w:rsidRPr="00ED0283" w:rsidRDefault="00ED0283" w:rsidP="00ED0283">
      <w:pPr>
        <w:pStyle w:val="ad"/>
        <w:ind w:left="42" w:right="141"/>
        <w:jc w:val="both"/>
        <w:rPr>
          <w:sz w:val="18"/>
          <w:szCs w:val="18"/>
        </w:rPr>
      </w:pPr>
      <w:r w:rsidRPr="00ED0283">
        <w:rPr>
          <w:sz w:val="18"/>
          <w:szCs w:val="18"/>
        </w:rPr>
        <w:t>1.5.2.12. перед началом проведения выездной проверки по просьбе руководителя, иного должностного лица или уполномоченного представителя субъекта муниципального контроля,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D0283" w:rsidRPr="00ED0283" w:rsidRDefault="00ED0283" w:rsidP="00ED0283">
      <w:pPr>
        <w:pStyle w:val="ad"/>
        <w:ind w:left="42" w:right="141"/>
        <w:jc w:val="both"/>
        <w:rPr>
          <w:sz w:val="18"/>
          <w:szCs w:val="18"/>
        </w:rPr>
      </w:pPr>
      <w:r w:rsidRPr="00ED0283">
        <w:rPr>
          <w:sz w:val="18"/>
          <w:szCs w:val="18"/>
        </w:rPr>
        <w:t>1.5.2.13. осуществлять запись о проведенной проверке в журнале учета проверок в случае его наличия у субъекта муниципального контроля.</w:t>
      </w:r>
    </w:p>
    <w:p w:rsidR="00ED0283" w:rsidRPr="00ED0283" w:rsidRDefault="00ED0283" w:rsidP="00ED0283">
      <w:pPr>
        <w:pStyle w:val="ad"/>
        <w:ind w:left="42" w:right="141"/>
        <w:jc w:val="both"/>
        <w:rPr>
          <w:sz w:val="18"/>
          <w:szCs w:val="18"/>
        </w:rPr>
      </w:pPr>
      <w:r w:rsidRPr="00ED0283">
        <w:rPr>
          <w:sz w:val="18"/>
          <w:szCs w:val="18"/>
        </w:rPr>
        <w:t>1.5.3. При проведении проверки должностные лица органа муниципального контроля не вправе:</w:t>
      </w:r>
    </w:p>
    <w:p w:rsidR="00ED0283" w:rsidRPr="00ED0283" w:rsidRDefault="00ED0283" w:rsidP="00ED0283">
      <w:pPr>
        <w:pStyle w:val="ad"/>
        <w:ind w:left="42" w:right="141"/>
        <w:jc w:val="both"/>
        <w:rPr>
          <w:sz w:val="18"/>
          <w:szCs w:val="18"/>
        </w:rPr>
      </w:pPr>
      <w:r w:rsidRPr="00ED0283">
        <w:rPr>
          <w:sz w:val="18"/>
          <w:szCs w:val="18"/>
        </w:rPr>
        <w:t>1.5.3.1.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D0283" w:rsidRPr="00ED0283" w:rsidRDefault="00ED0283" w:rsidP="00ED0283">
      <w:pPr>
        <w:pStyle w:val="ad"/>
        <w:ind w:left="42" w:right="141"/>
        <w:jc w:val="both"/>
        <w:rPr>
          <w:sz w:val="18"/>
          <w:szCs w:val="18"/>
        </w:rPr>
      </w:pPr>
      <w:r w:rsidRPr="00ED0283">
        <w:rPr>
          <w:sz w:val="18"/>
          <w:szCs w:val="18"/>
        </w:rPr>
        <w:t>1.5.3.2.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D0283" w:rsidRPr="00ED0283" w:rsidRDefault="00ED0283" w:rsidP="00ED0283">
      <w:pPr>
        <w:pStyle w:val="ad"/>
        <w:ind w:left="42" w:right="141"/>
        <w:jc w:val="both"/>
        <w:rPr>
          <w:sz w:val="18"/>
          <w:szCs w:val="18"/>
        </w:rPr>
      </w:pPr>
      <w:r w:rsidRPr="00ED0283">
        <w:rPr>
          <w:sz w:val="18"/>
          <w:szCs w:val="18"/>
        </w:rPr>
        <w:t>1.5.3.3.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D0283" w:rsidRPr="00ED0283" w:rsidRDefault="00ED0283" w:rsidP="00ED0283">
      <w:pPr>
        <w:pStyle w:val="ad"/>
        <w:ind w:left="42" w:right="141"/>
        <w:jc w:val="both"/>
        <w:rPr>
          <w:sz w:val="18"/>
          <w:szCs w:val="18"/>
        </w:rPr>
      </w:pPr>
      <w:r w:rsidRPr="00ED0283">
        <w:rPr>
          <w:sz w:val="18"/>
          <w:szCs w:val="18"/>
        </w:rPr>
        <w:t>1.5.3.4.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D0283" w:rsidRPr="00ED0283" w:rsidRDefault="00ED0283" w:rsidP="00ED0283">
      <w:pPr>
        <w:pStyle w:val="ad"/>
        <w:ind w:left="42" w:right="141"/>
        <w:jc w:val="both"/>
        <w:rPr>
          <w:sz w:val="18"/>
          <w:szCs w:val="18"/>
        </w:rPr>
      </w:pPr>
      <w:r w:rsidRPr="00ED0283">
        <w:rPr>
          <w:sz w:val="18"/>
          <w:szCs w:val="18"/>
        </w:rPr>
        <w:t>1.5.3.5.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D0283" w:rsidRPr="00ED0283" w:rsidRDefault="00ED0283" w:rsidP="00ED0283">
      <w:pPr>
        <w:pStyle w:val="ad"/>
        <w:ind w:left="42" w:right="141"/>
        <w:jc w:val="both"/>
        <w:rPr>
          <w:sz w:val="18"/>
          <w:szCs w:val="18"/>
        </w:rPr>
      </w:pPr>
      <w:r w:rsidRPr="00ED0283">
        <w:rPr>
          <w:sz w:val="18"/>
          <w:szCs w:val="18"/>
        </w:rPr>
        <w:t>1.5.3.6. превышать установленные сроки проведения проверки;</w:t>
      </w:r>
    </w:p>
    <w:p w:rsidR="00ED0283" w:rsidRPr="00ED0283" w:rsidRDefault="00ED0283" w:rsidP="00ED0283">
      <w:pPr>
        <w:pStyle w:val="ad"/>
        <w:ind w:left="42" w:right="141"/>
        <w:jc w:val="both"/>
        <w:rPr>
          <w:sz w:val="18"/>
          <w:szCs w:val="18"/>
        </w:rPr>
      </w:pPr>
      <w:r w:rsidRPr="00ED0283">
        <w:rPr>
          <w:sz w:val="18"/>
          <w:szCs w:val="18"/>
        </w:rPr>
        <w:t>1.5.3.7. осуществлять выдачу субъектам муниципального контроля предписаний или предложений о проведении за их счет мероприятий по контролю;</w:t>
      </w:r>
    </w:p>
    <w:p w:rsidR="00ED0283" w:rsidRPr="00ED0283" w:rsidRDefault="00ED0283" w:rsidP="00ED0283">
      <w:pPr>
        <w:pStyle w:val="ad"/>
        <w:ind w:left="42" w:right="141"/>
        <w:jc w:val="both"/>
        <w:rPr>
          <w:sz w:val="18"/>
          <w:szCs w:val="18"/>
        </w:rPr>
      </w:pPr>
      <w:r w:rsidRPr="00ED0283">
        <w:rPr>
          <w:sz w:val="18"/>
          <w:szCs w:val="18"/>
        </w:rPr>
        <w:t>1.5.3.8.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ED0283" w:rsidRPr="00ED0283" w:rsidRDefault="00ED0283" w:rsidP="00ED0283">
      <w:pPr>
        <w:pStyle w:val="ad"/>
        <w:ind w:left="42" w:right="141"/>
        <w:jc w:val="both"/>
        <w:rPr>
          <w:sz w:val="18"/>
          <w:szCs w:val="18"/>
        </w:rPr>
      </w:pPr>
      <w:r w:rsidRPr="00ED0283">
        <w:rPr>
          <w:sz w:val="18"/>
          <w:szCs w:val="18"/>
        </w:rPr>
        <w:t xml:space="preserve">1.5.3.9.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w:t>
      </w:r>
      <w:proofErr w:type="gramStart"/>
      <w:r w:rsidRPr="00ED0283">
        <w:rPr>
          <w:sz w:val="18"/>
          <w:szCs w:val="18"/>
        </w:rPr>
        <w:t>взаимодействия.;</w:t>
      </w:r>
      <w:proofErr w:type="gramEnd"/>
    </w:p>
    <w:p w:rsidR="00ED0283" w:rsidRPr="00ED0283" w:rsidRDefault="00ED0283" w:rsidP="00ED0283">
      <w:pPr>
        <w:pStyle w:val="ad"/>
        <w:ind w:left="42" w:right="141"/>
        <w:jc w:val="both"/>
        <w:rPr>
          <w:sz w:val="18"/>
          <w:szCs w:val="18"/>
        </w:rPr>
      </w:pPr>
      <w:r w:rsidRPr="00ED0283">
        <w:rPr>
          <w:sz w:val="18"/>
          <w:szCs w:val="18"/>
        </w:rPr>
        <w:t>1.5.3.10. требовать от субъекта муниципального контроля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ED0283" w:rsidRPr="00ED0283" w:rsidRDefault="00ED0283" w:rsidP="00ED0283">
      <w:pPr>
        <w:pStyle w:val="ad"/>
        <w:ind w:left="42" w:right="141"/>
        <w:jc w:val="both"/>
        <w:rPr>
          <w:sz w:val="18"/>
          <w:szCs w:val="18"/>
        </w:rPr>
      </w:pPr>
      <w:r w:rsidRPr="00ED0283">
        <w:rPr>
          <w:sz w:val="18"/>
          <w:szCs w:val="18"/>
        </w:rPr>
        <w:t>1.5.4. Должностные лица органов муниципального контроля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D0283" w:rsidRPr="00ED0283" w:rsidRDefault="00ED0283" w:rsidP="00ED0283">
      <w:pPr>
        <w:pStyle w:val="ad"/>
        <w:ind w:left="42" w:right="141"/>
        <w:jc w:val="both"/>
        <w:rPr>
          <w:sz w:val="18"/>
          <w:szCs w:val="18"/>
        </w:rPr>
      </w:pPr>
      <w:r w:rsidRPr="00ED0283">
        <w:rPr>
          <w:sz w:val="18"/>
          <w:szCs w:val="18"/>
        </w:rPr>
        <w:t>1.6. Права и обязанности субъектов муниципального контроля, в отношении которых осуществляются мероприятия по контролю</w:t>
      </w:r>
    </w:p>
    <w:p w:rsidR="00ED0283" w:rsidRPr="00ED0283" w:rsidRDefault="00ED0283" w:rsidP="00ED0283">
      <w:pPr>
        <w:pStyle w:val="ad"/>
        <w:ind w:left="42" w:right="141"/>
        <w:jc w:val="both"/>
        <w:rPr>
          <w:sz w:val="18"/>
          <w:szCs w:val="18"/>
        </w:rPr>
      </w:pPr>
      <w:r w:rsidRPr="00ED0283">
        <w:rPr>
          <w:sz w:val="18"/>
          <w:szCs w:val="18"/>
        </w:rPr>
        <w:t>1.6.1. Руководитель, иное должностное лицо или уполномоченный представитель субъекта муниципального контроля, его уполномоченный представитель при проведении проверки имеют право:</w:t>
      </w:r>
    </w:p>
    <w:p w:rsidR="00ED0283" w:rsidRPr="00ED0283" w:rsidRDefault="00ED0283" w:rsidP="00ED0283">
      <w:pPr>
        <w:pStyle w:val="ad"/>
        <w:ind w:left="42" w:right="141"/>
        <w:jc w:val="both"/>
        <w:rPr>
          <w:sz w:val="18"/>
          <w:szCs w:val="18"/>
        </w:rPr>
      </w:pPr>
      <w:r w:rsidRPr="00ED0283">
        <w:rPr>
          <w:sz w:val="18"/>
          <w:szCs w:val="18"/>
        </w:rPr>
        <w:t>1.6.1.1. непосредственно присутствовать при проведении проверки, давать объяснения по вопросам, относящимся к предмету проверки;</w:t>
      </w:r>
    </w:p>
    <w:p w:rsidR="00ED0283" w:rsidRPr="00ED0283" w:rsidRDefault="00ED0283" w:rsidP="00ED0283">
      <w:pPr>
        <w:pStyle w:val="ad"/>
        <w:ind w:left="42" w:right="141"/>
        <w:jc w:val="both"/>
        <w:rPr>
          <w:sz w:val="18"/>
          <w:szCs w:val="18"/>
        </w:rPr>
      </w:pPr>
      <w:r w:rsidRPr="00ED0283">
        <w:rPr>
          <w:sz w:val="18"/>
          <w:szCs w:val="18"/>
        </w:rPr>
        <w:t>1.6.1.2.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ED0283" w:rsidRPr="00ED0283" w:rsidRDefault="00ED0283" w:rsidP="00ED0283">
      <w:pPr>
        <w:pStyle w:val="ad"/>
        <w:ind w:left="42" w:right="141"/>
        <w:jc w:val="both"/>
        <w:rPr>
          <w:sz w:val="18"/>
          <w:szCs w:val="18"/>
        </w:rPr>
      </w:pPr>
      <w:r w:rsidRPr="00ED0283">
        <w:rPr>
          <w:sz w:val="18"/>
          <w:szCs w:val="18"/>
        </w:rPr>
        <w:t>1.6.1.3.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D0283" w:rsidRPr="00ED0283" w:rsidRDefault="00ED0283" w:rsidP="00ED0283">
      <w:pPr>
        <w:pStyle w:val="ad"/>
        <w:ind w:left="42" w:right="141"/>
        <w:jc w:val="both"/>
        <w:rPr>
          <w:sz w:val="18"/>
          <w:szCs w:val="18"/>
        </w:rPr>
      </w:pPr>
      <w:r w:rsidRPr="00ED0283">
        <w:rPr>
          <w:sz w:val="18"/>
          <w:szCs w:val="18"/>
        </w:rPr>
        <w:t>1.6.1.4. представить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 соответствующие органы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ED0283" w:rsidRPr="00ED0283" w:rsidRDefault="00ED0283" w:rsidP="00ED0283">
      <w:pPr>
        <w:pStyle w:val="ad"/>
        <w:ind w:left="42" w:right="141"/>
        <w:jc w:val="both"/>
        <w:rPr>
          <w:sz w:val="18"/>
          <w:szCs w:val="18"/>
        </w:rPr>
      </w:pPr>
      <w:r w:rsidRPr="00ED0283">
        <w:rPr>
          <w:sz w:val="18"/>
          <w:szCs w:val="18"/>
        </w:rPr>
        <w:t>1.6.1.5.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D0283" w:rsidRPr="00ED0283" w:rsidRDefault="00ED0283" w:rsidP="00ED0283">
      <w:pPr>
        <w:pStyle w:val="ad"/>
        <w:ind w:left="42" w:right="141"/>
        <w:jc w:val="both"/>
        <w:rPr>
          <w:sz w:val="18"/>
          <w:szCs w:val="18"/>
        </w:rPr>
      </w:pPr>
      <w:r w:rsidRPr="00ED0283">
        <w:rPr>
          <w:sz w:val="18"/>
          <w:szCs w:val="18"/>
        </w:rPr>
        <w:lastRenderedPageBreak/>
        <w:t>1.6.1.6. Субъект муниципального контроля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субъекта муниципального контроля; при отсутствии журнала учета проверок в акте проверки делается соответствующая запись.</w:t>
      </w:r>
    </w:p>
    <w:p w:rsidR="00ED0283" w:rsidRPr="00ED0283" w:rsidRDefault="00ED0283" w:rsidP="00ED0283">
      <w:pPr>
        <w:pStyle w:val="ad"/>
        <w:ind w:left="42" w:right="141"/>
        <w:jc w:val="both"/>
        <w:rPr>
          <w:sz w:val="18"/>
          <w:szCs w:val="18"/>
        </w:rPr>
      </w:pPr>
      <w:r w:rsidRPr="00ED0283">
        <w:rPr>
          <w:sz w:val="18"/>
          <w:szCs w:val="18"/>
        </w:rPr>
        <w:t>1.6.1.7. осуществлять иные права, предусмотренные законодательством Российской Федерации.</w:t>
      </w:r>
    </w:p>
    <w:p w:rsidR="00ED0283" w:rsidRPr="00ED0283" w:rsidRDefault="00ED0283" w:rsidP="00ED0283">
      <w:pPr>
        <w:pStyle w:val="ad"/>
        <w:ind w:left="42" w:right="141"/>
        <w:jc w:val="both"/>
        <w:rPr>
          <w:sz w:val="18"/>
          <w:szCs w:val="18"/>
        </w:rPr>
      </w:pPr>
      <w:r w:rsidRPr="00ED0283">
        <w:rPr>
          <w:sz w:val="18"/>
          <w:szCs w:val="18"/>
        </w:rPr>
        <w:t>1.6.2. Руководитель, иное должностное лицо или уполномоченный субъекта муниципального контроля, его уполномоченный представитель при проведении проверки обязаны:</w:t>
      </w:r>
    </w:p>
    <w:p w:rsidR="00ED0283" w:rsidRPr="00ED0283" w:rsidRDefault="00ED0283" w:rsidP="00ED0283">
      <w:pPr>
        <w:pStyle w:val="ad"/>
        <w:ind w:left="42" w:right="141"/>
        <w:jc w:val="both"/>
        <w:rPr>
          <w:sz w:val="18"/>
          <w:szCs w:val="18"/>
        </w:rPr>
      </w:pPr>
      <w:r w:rsidRPr="00ED0283">
        <w:rPr>
          <w:sz w:val="18"/>
          <w:szCs w:val="18"/>
        </w:rPr>
        <w:t>1.6.2.1. обеспечивать личное присутствие или присутствие своих уполномоченных представителей;</w:t>
      </w:r>
    </w:p>
    <w:p w:rsidR="00ED0283" w:rsidRPr="00ED0283" w:rsidRDefault="00ED0283" w:rsidP="00ED0283">
      <w:pPr>
        <w:pStyle w:val="ad"/>
        <w:ind w:left="42" w:right="141"/>
        <w:jc w:val="both"/>
        <w:rPr>
          <w:sz w:val="18"/>
          <w:szCs w:val="18"/>
        </w:rPr>
      </w:pPr>
      <w:r w:rsidRPr="00ED0283">
        <w:rPr>
          <w:sz w:val="18"/>
          <w:szCs w:val="18"/>
        </w:rPr>
        <w:t>1.6.2.2.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субъектом муниципального контроля при осуществлении деятельности здания, строения, сооружения;</w:t>
      </w:r>
    </w:p>
    <w:p w:rsidR="00ED0283" w:rsidRPr="00ED0283" w:rsidRDefault="00ED0283" w:rsidP="00ED0283">
      <w:pPr>
        <w:pStyle w:val="ad"/>
        <w:ind w:left="42" w:right="141"/>
        <w:jc w:val="both"/>
        <w:rPr>
          <w:sz w:val="18"/>
          <w:szCs w:val="18"/>
        </w:rPr>
      </w:pPr>
      <w:r w:rsidRPr="00ED0283">
        <w:rPr>
          <w:sz w:val="18"/>
          <w:szCs w:val="18"/>
        </w:rPr>
        <w:t>1.6.2.3. соблюдать требования, установленные муниципальными правовыми актами, не препятствовать проведению проверок, исполнять в установленный срок предписания органов муниципального контроля об устранении выявленных нарушений;</w:t>
      </w:r>
    </w:p>
    <w:p w:rsidR="00ED0283" w:rsidRPr="00ED0283" w:rsidRDefault="00ED0283" w:rsidP="00ED0283">
      <w:pPr>
        <w:pStyle w:val="ad"/>
        <w:ind w:left="42" w:right="141"/>
        <w:jc w:val="both"/>
        <w:rPr>
          <w:sz w:val="18"/>
          <w:szCs w:val="18"/>
        </w:rPr>
      </w:pPr>
      <w:r w:rsidRPr="00ED0283">
        <w:rPr>
          <w:sz w:val="18"/>
          <w:szCs w:val="18"/>
        </w:rPr>
        <w:t>1.6.2.4. направить при проведении документарной проверки в течение десяти рабочих дней со дня получения мотивированного запроса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D0283" w:rsidRPr="00ED0283" w:rsidRDefault="00ED0283" w:rsidP="00ED0283">
      <w:pPr>
        <w:pStyle w:val="ad"/>
        <w:ind w:left="42" w:right="141"/>
        <w:jc w:val="both"/>
        <w:rPr>
          <w:sz w:val="18"/>
          <w:szCs w:val="18"/>
        </w:rPr>
      </w:pPr>
      <w:r w:rsidRPr="00ED0283">
        <w:rPr>
          <w:sz w:val="18"/>
          <w:szCs w:val="18"/>
        </w:rPr>
        <w:t>1.6.2.5. исполнять иные обязанности, предусмотренные законодательством Российской Федерации.</w:t>
      </w:r>
    </w:p>
    <w:p w:rsidR="00ED0283" w:rsidRPr="00ED0283" w:rsidRDefault="00ED0283" w:rsidP="00ED0283">
      <w:pPr>
        <w:pStyle w:val="ad"/>
        <w:ind w:left="42" w:right="141"/>
        <w:jc w:val="both"/>
        <w:rPr>
          <w:sz w:val="18"/>
          <w:szCs w:val="18"/>
        </w:rPr>
      </w:pPr>
      <w:r w:rsidRPr="00ED0283">
        <w:rPr>
          <w:sz w:val="18"/>
          <w:szCs w:val="18"/>
        </w:rPr>
        <w:t>1.6.3. Субъект муниципального контроля, его уполномоченный представитель,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органа муниципального контроля об устранении выявленных нарушений требований федеральных законов, областных законов и муниципальных правовых актов в области дорожного законодательства, несут ответственность в соответствии с законодательством Российской Федерации.</w:t>
      </w:r>
    </w:p>
    <w:p w:rsidR="00ED0283" w:rsidRPr="00ED0283" w:rsidRDefault="00ED0283" w:rsidP="00ED0283">
      <w:pPr>
        <w:pStyle w:val="ad"/>
        <w:ind w:left="42" w:right="141"/>
        <w:jc w:val="both"/>
        <w:rPr>
          <w:sz w:val="18"/>
          <w:szCs w:val="18"/>
        </w:rPr>
      </w:pPr>
      <w:r w:rsidRPr="00ED0283">
        <w:rPr>
          <w:sz w:val="18"/>
          <w:szCs w:val="18"/>
        </w:rPr>
        <w:t>1.7. Описание результата исполнения муниципальной функции</w:t>
      </w:r>
    </w:p>
    <w:p w:rsidR="00ED0283" w:rsidRPr="00ED0283" w:rsidRDefault="00ED0283" w:rsidP="00ED0283">
      <w:pPr>
        <w:pStyle w:val="ad"/>
        <w:ind w:left="42" w:right="141"/>
        <w:jc w:val="both"/>
        <w:rPr>
          <w:sz w:val="18"/>
          <w:szCs w:val="18"/>
        </w:rPr>
      </w:pPr>
      <w:r w:rsidRPr="00ED0283">
        <w:rPr>
          <w:sz w:val="18"/>
          <w:szCs w:val="18"/>
        </w:rPr>
        <w:t>Конечным результатом исполнения муниципальной функции является:</w:t>
      </w:r>
    </w:p>
    <w:p w:rsidR="00ED0283" w:rsidRPr="00ED0283" w:rsidRDefault="00ED0283" w:rsidP="00ED0283">
      <w:pPr>
        <w:pStyle w:val="ad"/>
        <w:ind w:left="42" w:right="141"/>
        <w:jc w:val="both"/>
        <w:rPr>
          <w:sz w:val="18"/>
          <w:szCs w:val="18"/>
        </w:rPr>
      </w:pPr>
      <w:r w:rsidRPr="00ED0283">
        <w:rPr>
          <w:sz w:val="18"/>
          <w:szCs w:val="18"/>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ED0283" w:rsidRPr="00ED0283" w:rsidRDefault="00ED0283" w:rsidP="00ED0283">
      <w:pPr>
        <w:pStyle w:val="ad"/>
        <w:ind w:left="42" w:right="141"/>
        <w:jc w:val="both"/>
        <w:rPr>
          <w:sz w:val="18"/>
          <w:szCs w:val="18"/>
        </w:rPr>
      </w:pPr>
      <w:r w:rsidRPr="00ED0283">
        <w:rPr>
          <w:sz w:val="18"/>
          <w:szCs w:val="18"/>
        </w:rPr>
        <w:t>исполнение нарушителями требований, установленных муниципальными правовыми актами, предписаний об устранении нарушений;</w:t>
      </w:r>
    </w:p>
    <w:p w:rsidR="00ED0283" w:rsidRPr="00ED0283" w:rsidRDefault="00ED0283" w:rsidP="00ED0283">
      <w:pPr>
        <w:pStyle w:val="ad"/>
        <w:ind w:left="42" w:right="141"/>
        <w:jc w:val="both"/>
        <w:rPr>
          <w:sz w:val="18"/>
          <w:szCs w:val="18"/>
        </w:rPr>
      </w:pPr>
      <w:r w:rsidRPr="00ED0283">
        <w:rPr>
          <w:sz w:val="18"/>
          <w:szCs w:val="18"/>
        </w:rPr>
        <w:t>привлечение виновных лиц к административной ответственности.</w:t>
      </w:r>
    </w:p>
    <w:p w:rsidR="00ED0283" w:rsidRPr="00ED0283" w:rsidRDefault="00ED0283" w:rsidP="00ED0283">
      <w:pPr>
        <w:pStyle w:val="ad"/>
        <w:ind w:left="42" w:right="141"/>
        <w:jc w:val="both"/>
        <w:rPr>
          <w:sz w:val="18"/>
          <w:szCs w:val="18"/>
        </w:rPr>
      </w:pPr>
      <w:r w:rsidRPr="00ED0283">
        <w:rPr>
          <w:sz w:val="18"/>
          <w:szCs w:val="18"/>
        </w:rPr>
        <w:t>Юридическими фактами завершения действий при осуществлении муниципального контроля являются:</w:t>
      </w:r>
    </w:p>
    <w:p w:rsidR="00ED0283" w:rsidRPr="00ED0283" w:rsidRDefault="00ED0283" w:rsidP="00ED0283">
      <w:pPr>
        <w:pStyle w:val="ad"/>
        <w:ind w:left="42" w:right="141"/>
        <w:jc w:val="both"/>
        <w:rPr>
          <w:sz w:val="18"/>
          <w:szCs w:val="18"/>
        </w:rPr>
      </w:pPr>
      <w:r w:rsidRPr="00ED0283">
        <w:rPr>
          <w:sz w:val="18"/>
          <w:szCs w:val="18"/>
        </w:rPr>
        <w:t>составление акта проверки;</w:t>
      </w:r>
    </w:p>
    <w:p w:rsidR="00ED0283" w:rsidRPr="00ED0283" w:rsidRDefault="00ED0283" w:rsidP="00ED0283">
      <w:pPr>
        <w:pStyle w:val="ad"/>
        <w:ind w:left="42" w:right="141"/>
        <w:jc w:val="both"/>
        <w:rPr>
          <w:sz w:val="18"/>
          <w:szCs w:val="18"/>
        </w:rPr>
      </w:pPr>
      <w:r w:rsidRPr="00ED0283">
        <w:rPr>
          <w:sz w:val="18"/>
          <w:szCs w:val="18"/>
        </w:rPr>
        <w:t>выдача предписания об устранении нарушений;</w:t>
      </w:r>
    </w:p>
    <w:p w:rsidR="00ED0283" w:rsidRPr="00ED0283" w:rsidRDefault="00ED0283" w:rsidP="00ED0283">
      <w:pPr>
        <w:pStyle w:val="ad"/>
        <w:ind w:left="42" w:right="141"/>
        <w:jc w:val="both"/>
        <w:rPr>
          <w:sz w:val="18"/>
          <w:szCs w:val="18"/>
        </w:rPr>
      </w:pPr>
      <w:r w:rsidRPr="00ED0283">
        <w:rPr>
          <w:sz w:val="18"/>
          <w:szCs w:val="18"/>
        </w:rPr>
        <w:t>подготовка и направление материалов проверки в органы, уполномоченные составлять протоколы об административных правонарушениях, предусмотренных областным законом от 01.02.2016 № 914-ОЗ «Об административных правонарушениях»;</w:t>
      </w:r>
    </w:p>
    <w:p w:rsidR="00ED0283" w:rsidRPr="00ED0283" w:rsidRDefault="00ED0283" w:rsidP="00ED0283">
      <w:pPr>
        <w:pStyle w:val="ad"/>
        <w:ind w:left="42" w:right="141"/>
        <w:jc w:val="both"/>
        <w:rPr>
          <w:sz w:val="18"/>
          <w:szCs w:val="18"/>
        </w:rPr>
      </w:pPr>
      <w:r w:rsidRPr="00ED0283">
        <w:rPr>
          <w:sz w:val="18"/>
          <w:szCs w:val="18"/>
        </w:rPr>
        <w:t>подготовка и направление документов в соответствующие контрольно-надзорные или правоохранительные органы в случае выявления нарушений требований законодательства Российской Федерации, контроль за соблюдением которых не входит в компетенцию Администрации муниципального округа.</w:t>
      </w:r>
    </w:p>
    <w:p w:rsidR="00ED0283" w:rsidRPr="00ED0283" w:rsidRDefault="00ED0283" w:rsidP="00ED0283">
      <w:pPr>
        <w:pStyle w:val="ad"/>
        <w:ind w:left="42" w:right="141"/>
        <w:jc w:val="both"/>
        <w:rPr>
          <w:sz w:val="18"/>
          <w:szCs w:val="18"/>
        </w:rPr>
      </w:pPr>
      <w:r w:rsidRPr="00ED0283">
        <w:rPr>
          <w:bCs/>
          <w:sz w:val="18"/>
          <w:szCs w:val="18"/>
        </w:rPr>
        <w:t>2. Требования к порядку исполнения муниципальной функции</w:t>
      </w:r>
    </w:p>
    <w:p w:rsidR="00ED0283" w:rsidRPr="00ED0283" w:rsidRDefault="00ED0283" w:rsidP="00ED0283">
      <w:pPr>
        <w:pStyle w:val="ad"/>
        <w:ind w:left="42" w:right="141"/>
        <w:jc w:val="both"/>
        <w:rPr>
          <w:sz w:val="18"/>
          <w:szCs w:val="18"/>
        </w:rPr>
      </w:pPr>
      <w:r w:rsidRPr="00ED0283">
        <w:rPr>
          <w:sz w:val="18"/>
          <w:szCs w:val="18"/>
        </w:rPr>
        <w:t>2.1. Порядок информирования об исполнении муниципальной функции</w:t>
      </w:r>
    </w:p>
    <w:p w:rsidR="00ED0283" w:rsidRPr="00ED0283" w:rsidRDefault="00ED0283" w:rsidP="00ED0283">
      <w:pPr>
        <w:pStyle w:val="ad"/>
        <w:ind w:left="42" w:right="141"/>
        <w:jc w:val="both"/>
        <w:rPr>
          <w:sz w:val="18"/>
          <w:szCs w:val="18"/>
        </w:rPr>
      </w:pPr>
      <w:r w:rsidRPr="00ED0283">
        <w:rPr>
          <w:sz w:val="18"/>
          <w:szCs w:val="18"/>
        </w:rPr>
        <w:t>2.1.1. Информация о месте нахождения и графике работы органа местного самоуправления, структурных подразделений Администрации округа, исполняющих муниципальную функцию, способы получения информации о месте нахождения и графике работы:</w:t>
      </w:r>
    </w:p>
    <w:p w:rsidR="00ED0283" w:rsidRPr="00ED0283" w:rsidRDefault="00ED0283" w:rsidP="00ED0283">
      <w:pPr>
        <w:pStyle w:val="ad"/>
        <w:ind w:left="42" w:right="141"/>
        <w:jc w:val="both"/>
        <w:rPr>
          <w:sz w:val="18"/>
          <w:szCs w:val="18"/>
        </w:rPr>
      </w:pPr>
      <w:r w:rsidRPr="00ED0283">
        <w:rPr>
          <w:sz w:val="18"/>
          <w:szCs w:val="18"/>
        </w:rPr>
        <w:t>2.1.1.1. Местонахождение Администрации округа: 175350, Новгородская обл., с. Марёво, ул. Советов, д. 27;</w:t>
      </w:r>
    </w:p>
    <w:p w:rsidR="00ED0283" w:rsidRPr="00ED0283" w:rsidRDefault="00ED0283" w:rsidP="00ED0283">
      <w:pPr>
        <w:pStyle w:val="ad"/>
        <w:ind w:left="42" w:right="141"/>
        <w:jc w:val="both"/>
        <w:rPr>
          <w:sz w:val="18"/>
          <w:szCs w:val="18"/>
        </w:rPr>
      </w:pPr>
      <w:r w:rsidRPr="00ED0283">
        <w:rPr>
          <w:sz w:val="18"/>
          <w:szCs w:val="18"/>
        </w:rPr>
        <w:t>2.1.1.2. График работы Администрации округапо предоставлению муниципальной функции: понедельник – пятница с 08.30 до 17.00, перерыв на обед – с 12.40 до 14.00, выходные: суббота, воскресенье;</w:t>
      </w:r>
    </w:p>
    <w:p w:rsidR="00ED0283" w:rsidRPr="00ED0283" w:rsidRDefault="00ED0283" w:rsidP="00ED0283">
      <w:pPr>
        <w:pStyle w:val="ad"/>
        <w:ind w:left="42" w:right="141"/>
        <w:jc w:val="both"/>
        <w:rPr>
          <w:sz w:val="18"/>
          <w:szCs w:val="18"/>
        </w:rPr>
      </w:pPr>
      <w:r w:rsidRPr="00ED0283">
        <w:rPr>
          <w:sz w:val="18"/>
          <w:szCs w:val="18"/>
        </w:rPr>
        <w:t>2.1.1.3. Почтовый адрес для направления документов и обращений в адрес Администрации округа: 175350, Новгородская обл., с. Марёво, ул. Советов, д.27.</w:t>
      </w:r>
    </w:p>
    <w:p w:rsidR="00ED0283" w:rsidRPr="00ED0283" w:rsidRDefault="00ED0283" w:rsidP="00ED0283">
      <w:pPr>
        <w:pStyle w:val="ad"/>
        <w:ind w:left="42" w:right="141"/>
        <w:jc w:val="both"/>
        <w:rPr>
          <w:sz w:val="18"/>
          <w:szCs w:val="18"/>
        </w:rPr>
      </w:pPr>
      <w:r w:rsidRPr="00ED0283">
        <w:rPr>
          <w:sz w:val="18"/>
          <w:szCs w:val="18"/>
        </w:rPr>
        <w:t>2.1.2. Справочные телефоны органа местного самоуправления, исполняющего муниципальную функцию, должностных лиц органов местного самоуправления:</w:t>
      </w:r>
    </w:p>
    <w:p w:rsidR="00ED0283" w:rsidRPr="00ED0283" w:rsidRDefault="00ED0283" w:rsidP="00ED0283">
      <w:pPr>
        <w:pStyle w:val="ad"/>
        <w:ind w:left="42" w:right="141"/>
        <w:jc w:val="both"/>
        <w:rPr>
          <w:sz w:val="18"/>
          <w:szCs w:val="18"/>
        </w:rPr>
      </w:pPr>
      <w:r w:rsidRPr="00ED0283">
        <w:rPr>
          <w:sz w:val="18"/>
          <w:szCs w:val="18"/>
        </w:rPr>
        <w:t>2.1.2.1. Телефоны/факсы, для справок о порядке предоставления муниципальной функции, для направления обращений факсимильной связью:</w:t>
      </w:r>
    </w:p>
    <w:p w:rsidR="00ED0283" w:rsidRPr="00ED0283" w:rsidRDefault="00ED0283" w:rsidP="00ED0283">
      <w:pPr>
        <w:pStyle w:val="ad"/>
        <w:ind w:left="42" w:right="141"/>
        <w:jc w:val="both"/>
        <w:rPr>
          <w:sz w:val="18"/>
          <w:szCs w:val="18"/>
        </w:rPr>
      </w:pPr>
      <w:r w:rsidRPr="00ED0283">
        <w:rPr>
          <w:sz w:val="18"/>
          <w:szCs w:val="18"/>
        </w:rPr>
        <w:t>8(81663)21-454, 8(81663)21-162.</w:t>
      </w:r>
    </w:p>
    <w:p w:rsidR="00ED0283" w:rsidRPr="00ED0283" w:rsidRDefault="00ED0283" w:rsidP="00ED0283">
      <w:pPr>
        <w:pStyle w:val="ad"/>
        <w:ind w:left="42" w:right="141"/>
        <w:jc w:val="both"/>
        <w:rPr>
          <w:sz w:val="18"/>
          <w:szCs w:val="18"/>
        </w:rPr>
      </w:pPr>
      <w:r w:rsidRPr="00ED0283">
        <w:rPr>
          <w:sz w:val="18"/>
          <w:szCs w:val="18"/>
        </w:rPr>
        <w:t>2.1.3. Адреса официальных сайтов, электронной почты органа местного самоуправления, органов государственной власти:</w:t>
      </w:r>
    </w:p>
    <w:p w:rsidR="00ED0283" w:rsidRPr="00ED0283" w:rsidRDefault="00ED0283" w:rsidP="00ED0283">
      <w:pPr>
        <w:pStyle w:val="ad"/>
        <w:ind w:left="42" w:right="141"/>
        <w:jc w:val="both"/>
        <w:rPr>
          <w:sz w:val="18"/>
          <w:szCs w:val="18"/>
        </w:rPr>
      </w:pPr>
      <w:r w:rsidRPr="00ED0283">
        <w:rPr>
          <w:sz w:val="18"/>
          <w:szCs w:val="18"/>
        </w:rPr>
        <w:t>2.1.3.1. Официальный сайт Марёвского муниципального округа в сети Интернет: http://marevoadm.ru/;</w:t>
      </w:r>
    </w:p>
    <w:p w:rsidR="00ED0283" w:rsidRPr="00ED0283" w:rsidRDefault="00ED0283" w:rsidP="00ED0283">
      <w:pPr>
        <w:pStyle w:val="ad"/>
        <w:ind w:left="42" w:right="141"/>
        <w:jc w:val="both"/>
        <w:rPr>
          <w:sz w:val="18"/>
          <w:szCs w:val="18"/>
        </w:rPr>
      </w:pPr>
      <w:r w:rsidRPr="00ED0283">
        <w:rPr>
          <w:sz w:val="18"/>
          <w:szCs w:val="18"/>
        </w:rPr>
        <w:t>2.1.3.2. Адрес электронной почты Отдела: infra@marevoadm.ru;</w:t>
      </w:r>
    </w:p>
    <w:p w:rsidR="00ED0283" w:rsidRPr="00ED0283" w:rsidRDefault="00ED0283" w:rsidP="00ED0283">
      <w:pPr>
        <w:pStyle w:val="ad"/>
        <w:ind w:left="42" w:right="141"/>
        <w:jc w:val="both"/>
        <w:rPr>
          <w:sz w:val="18"/>
          <w:szCs w:val="18"/>
        </w:rPr>
      </w:pPr>
      <w:r w:rsidRPr="00ED0283">
        <w:rPr>
          <w:sz w:val="18"/>
          <w:szCs w:val="18"/>
        </w:rPr>
        <w:t>2.1.3.3. Единый Портал государственных и муниципальных услуг (функций) (http ://www. gosuslugi.ru);</w:t>
      </w:r>
    </w:p>
    <w:p w:rsidR="00ED0283" w:rsidRPr="00ED0283" w:rsidRDefault="00ED0283" w:rsidP="00ED0283">
      <w:pPr>
        <w:pStyle w:val="ad"/>
        <w:ind w:left="42" w:right="141"/>
        <w:jc w:val="both"/>
        <w:rPr>
          <w:sz w:val="18"/>
          <w:szCs w:val="18"/>
        </w:rPr>
      </w:pPr>
      <w:r w:rsidRPr="00ED0283">
        <w:rPr>
          <w:sz w:val="18"/>
          <w:szCs w:val="18"/>
        </w:rPr>
        <w:t>2.1.3.4. Информационная система «Портал государственных и муниципальных услуг (функций) Новгородской области» (http ://</w:t>
      </w:r>
      <w:proofErr w:type="gramStart"/>
      <w:r w:rsidRPr="00ED0283">
        <w:rPr>
          <w:sz w:val="18"/>
          <w:szCs w:val="18"/>
        </w:rPr>
        <w:t>pgu.№</w:t>
      </w:r>
      <w:proofErr w:type="gramEnd"/>
      <w:r w:rsidRPr="00ED0283">
        <w:rPr>
          <w:sz w:val="18"/>
          <w:szCs w:val="18"/>
        </w:rPr>
        <w:t>ov.ru).</w:t>
      </w:r>
    </w:p>
    <w:p w:rsidR="00ED0283" w:rsidRPr="00ED0283" w:rsidRDefault="00ED0283" w:rsidP="00ED0283">
      <w:pPr>
        <w:pStyle w:val="ad"/>
        <w:ind w:left="42" w:right="141"/>
        <w:jc w:val="both"/>
        <w:rPr>
          <w:sz w:val="18"/>
          <w:szCs w:val="18"/>
        </w:rPr>
      </w:pPr>
      <w:r w:rsidRPr="00ED0283">
        <w:rPr>
          <w:sz w:val="18"/>
          <w:szCs w:val="18"/>
        </w:rPr>
        <w:t>2.1.4. Порядок получения информации по вопросам исполнения муниципальной функции:</w:t>
      </w:r>
    </w:p>
    <w:p w:rsidR="00ED0283" w:rsidRPr="00ED0283" w:rsidRDefault="00ED0283" w:rsidP="00ED0283">
      <w:pPr>
        <w:pStyle w:val="ad"/>
        <w:ind w:left="42" w:right="141"/>
        <w:jc w:val="both"/>
        <w:rPr>
          <w:sz w:val="18"/>
          <w:szCs w:val="18"/>
        </w:rPr>
      </w:pPr>
      <w:r w:rsidRPr="00ED0283">
        <w:rPr>
          <w:sz w:val="18"/>
          <w:szCs w:val="18"/>
        </w:rPr>
        <w:t>2.1.4.1. Информация о порядке исполнения муниципальной функции предоставляется:</w:t>
      </w:r>
    </w:p>
    <w:p w:rsidR="00ED0283" w:rsidRPr="00ED0283" w:rsidRDefault="00ED0283" w:rsidP="00ED0283">
      <w:pPr>
        <w:pStyle w:val="ad"/>
        <w:ind w:left="42" w:right="141"/>
        <w:jc w:val="both"/>
        <w:rPr>
          <w:sz w:val="18"/>
          <w:szCs w:val="18"/>
        </w:rPr>
      </w:pPr>
      <w:r w:rsidRPr="00ED0283">
        <w:rPr>
          <w:sz w:val="18"/>
          <w:szCs w:val="18"/>
        </w:rPr>
        <w:t>непосредственно специалистами Отдела при личном обращении;</w:t>
      </w:r>
    </w:p>
    <w:p w:rsidR="00ED0283" w:rsidRPr="00ED0283" w:rsidRDefault="00ED0283" w:rsidP="00ED0283">
      <w:pPr>
        <w:pStyle w:val="ad"/>
        <w:ind w:left="42" w:right="141"/>
        <w:jc w:val="both"/>
        <w:rPr>
          <w:sz w:val="18"/>
          <w:szCs w:val="18"/>
        </w:rPr>
      </w:pPr>
      <w:r w:rsidRPr="00ED0283">
        <w:rPr>
          <w:sz w:val="18"/>
          <w:szCs w:val="18"/>
        </w:rPr>
        <w:t>с использованием средств почтовой, телефонной связи и электронной почты;</w:t>
      </w:r>
    </w:p>
    <w:p w:rsidR="00ED0283" w:rsidRPr="00ED0283" w:rsidRDefault="00ED0283" w:rsidP="00ED0283">
      <w:pPr>
        <w:pStyle w:val="ad"/>
        <w:ind w:left="42" w:right="141"/>
        <w:jc w:val="both"/>
        <w:rPr>
          <w:sz w:val="18"/>
          <w:szCs w:val="18"/>
        </w:rPr>
      </w:pPr>
      <w:r w:rsidRPr="00ED0283">
        <w:rPr>
          <w:sz w:val="18"/>
          <w:szCs w:val="18"/>
        </w:rPr>
        <w:t>посредством размещения в информационно-телекоммуникационной сети «Интернет» на сайте Администрации муниципального округа и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ED0283" w:rsidRPr="00ED0283" w:rsidRDefault="00ED0283" w:rsidP="00ED0283">
      <w:pPr>
        <w:pStyle w:val="ad"/>
        <w:ind w:left="42" w:right="141"/>
        <w:jc w:val="both"/>
        <w:rPr>
          <w:sz w:val="18"/>
          <w:szCs w:val="18"/>
        </w:rPr>
      </w:pPr>
      <w:r w:rsidRPr="00ED0283">
        <w:rPr>
          <w:sz w:val="18"/>
          <w:szCs w:val="18"/>
        </w:rPr>
        <w:t>на информационных стендах Отдела;</w:t>
      </w:r>
    </w:p>
    <w:p w:rsidR="00ED0283" w:rsidRPr="00ED0283" w:rsidRDefault="00ED0283" w:rsidP="00ED0283">
      <w:pPr>
        <w:pStyle w:val="ad"/>
        <w:ind w:left="42" w:right="141"/>
        <w:jc w:val="both"/>
        <w:rPr>
          <w:sz w:val="18"/>
          <w:szCs w:val="18"/>
        </w:rPr>
      </w:pPr>
      <w:r w:rsidRPr="00ED0283">
        <w:rPr>
          <w:sz w:val="18"/>
          <w:szCs w:val="18"/>
        </w:rPr>
        <w:t>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должности специалиста Отдела, принявшего телефонный звонок;</w:t>
      </w:r>
    </w:p>
    <w:p w:rsidR="00ED0283" w:rsidRPr="00ED0283" w:rsidRDefault="00ED0283" w:rsidP="00ED0283">
      <w:pPr>
        <w:pStyle w:val="ad"/>
        <w:ind w:left="42" w:right="141"/>
        <w:jc w:val="both"/>
        <w:rPr>
          <w:sz w:val="18"/>
          <w:szCs w:val="18"/>
        </w:rPr>
      </w:pPr>
      <w:r w:rsidRPr="00ED0283">
        <w:rPr>
          <w:sz w:val="18"/>
          <w:szCs w:val="18"/>
        </w:rP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другого специалиста отдела или обратившемуся гражданину сообщается номер телефона, по которому можно получить необходимую информацию;</w:t>
      </w:r>
    </w:p>
    <w:p w:rsidR="00ED0283" w:rsidRPr="00ED0283" w:rsidRDefault="00ED0283" w:rsidP="00ED0283">
      <w:pPr>
        <w:pStyle w:val="ad"/>
        <w:ind w:left="42" w:right="141"/>
        <w:jc w:val="both"/>
        <w:rPr>
          <w:sz w:val="18"/>
          <w:szCs w:val="18"/>
        </w:rPr>
      </w:pPr>
      <w:r w:rsidRPr="00ED0283">
        <w:rPr>
          <w:sz w:val="18"/>
          <w:szCs w:val="18"/>
        </w:rPr>
        <w:t>по письменным обращениям ответ направляется в срок, не превышающий тридцати дней со дня регистрации письменного обращения;</w:t>
      </w:r>
    </w:p>
    <w:p w:rsidR="00ED0283" w:rsidRPr="00ED0283" w:rsidRDefault="00ED0283" w:rsidP="00ED0283">
      <w:pPr>
        <w:pStyle w:val="ad"/>
        <w:ind w:left="42" w:right="141"/>
        <w:jc w:val="both"/>
        <w:rPr>
          <w:sz w:val="18"/>
          <w:szCs w:val="18"/>
        </w:rPr>
      </w:pPr>
      <w:r w:rsidRPr="00ED0283">
        <w:rPr>
          <w:sz w:val="18"/>
          <w:szCs w:val="18"/>
        </w:rPr>
        <w:lastRenderedPageBreak/>
        <w:t>при обращении посредством электронной почты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ED0283" w:rsidRPr="00ED0283" w:rsidRDefault="00ED0283" w:rsidP="00ED0283">
      <w:pPr>
        <w:pStyle w:val="ad"/>
        <w:ind w:left="42" w:right="141"/>
        <w:jc w:val="both"/>
        <w:rPr>
          <w:sz w:val="18"/>
          <w:szCs w:val="18"/>
        </w:rPr>
      </w:pPr>
      <w:r w:rsidRPr="00ED0283">
        <w:rPr>
          <w:sz w:val="18"/>
          <w:szCs w:val="18"/>
        </w:rPr>
        <w:t>2.1.4.2. Специалист Отдела предоставляет заявителю информацию по следующим вопросам:</w:t>
      </w:r>
    </w:p>
    <w:p w:rsidR="00ED0283" w:rsidRPr="00ED0283" w:rsidRDefault="00ED0283" w:rsidP="00ED0283">
      <w:pPr>
        <w:pStyle w:val="ad"/>
        <w:ind w:left="42" w:right="141"/>
        <w:jc w:val="both"/>
        <w:rPr>
          <w:sz w:val="18"/>
          <w:szCs w:val="18"/>
        </w:rPr>
      </w:pPr>
      <w:r w:rsidRPr="00ED0283">
        <w:rPr>
          <w:sz w:val="18"/>
          <w:szCs w:val="18"/>
        </w:rPr>
        <w:t>месту нахождения, графику работы, Интернет-сайтах, адресу электронной почты и номерах телефонов отдела;</w:t>
      </w:r>
    </w:p>
    <w:p w:rsidR="00ED0283" w:rsidRPr="00ED0283" w:rsidRDefault="00ED0283" w:rsidP="00ED0283">
      <w:pPr>
        <w:pStyle w:val="ad"/>
        <w:ind w:left="42" w:right="141"/>
        <w:jc w:val="both"/>
        <w:rPr>
          <w:sz w:val="18"/>
          <w:szCs w:val="18"/>
        </w:rPr>
      </w:pPr>
      <w:r w:rsidRPr="00ED0283">
        <w:rPr>
          <w:sz w:val="18"/>
          <w:szCs w:val="18"/>
        </w:rPr>
        <w:t>срокам исполнения муниципальной функции;</w:t>
      </w:r>
    </w:p>
    <w:p w:rsidR="00ED0283" w:rsidRPr="00ED0283" w:rsidRDefault="00ED0283" w:rsidP="00ED0283">
      <w:pPr>
        <w:pStyle w:val="ad"/>
        <w:ind w:left="42" w:right="141"/>
        <w:jc w:val="both"/>
        <w:rPr>
          <w:sz w:val="18"/>
          <w:szCs w:val="18"/>
        </w:rPr>
      </w:pPr>
      <w:r w:rsidRPr="00ED0283">
        <w:rPr>
          <w:sz w:val="18"/>
          <w:szCs w:val="18"/>
        </w:rPr>
        <w:t>ходе исполнения муниципальной функции;</w:t>
      </w:r>
    </w:p>
    <w:p w:rsidR="00ED0283" w:rsidRPr="00ED0283" w:rsidRDefault="00ED0283" w:rsidP="00ED0283">
      <w:pPr>
        <w:pStyle w:val="ad"/>
        <w:ind w:left="42" w:right="141"/>
        <w:jc w:val="both"/>
        <w:rPr>
          <w:sz w:val="18"/>
          <w:szCs w:val="18"/>
        </w:rPr>
      </w:pPr>
      <w:r w:rsidRPr="00ED0283">
        <w:rPr>
          <w:sz w:val="18"/>
          <w:szCs w:val="18"/>
        </w:rPr>
        <w:t>порядку обжалования действий (бездействия) и решений, осуществляемых и принимаемых в ходе исполнения муниципальной функции;</w:t>
      </w:r>
    </w:p>
    <w:p w:rsidR="00ED0283" w:rsidRPr="00ED0283" w:rsidRDefault="00ED0283" w:rsidP="00ED0283">
      <w:pPr>
        <w:pStyle w:val="ad"/>
        <w:ind w:left="42" w:right="141"/>
        <w:jc w:val="both"/>
        <w:rPr>
          <w:sz w:val="18"/>
          <w:szCs w:val="18"/>
        </w:rPr>
      </w:pPr>
      <w:r w:rsidRPr="00ED0283">
        <w:rPr>
          <w:sz w:val="18"/>
          <w:szCs w:val="18"/>
        </w:rPr>
        <w:t>2.1.4.3.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в том числе на стендах в местах исполнения муниципальной функции размещается следующая обязательная информация: полный почтовый адрес, справочные номера телефонов, график работы соответствующего исполнителя муниципальной функции; перечень законодательных и иных нормативных правовых актов, регулирующих деятельность по исполнению муниципальной функции; образцы решений, принимаемых при исполнении муниципальной функции.</w:t>
      </w:r>
    </w:p>
    <w:p w:rsidR="00ED0283" w:rsidRPr="00ED0283" w:rsidRDefault="00ED0283" w:rsidP="00ED0283">
      <w:pPr>
        <w:pStyle w:val="ad"/>
        <w:ind w:left="42" w:right="141"/>
        <w:jc w:val="both"/>
        <w:rPr>
          <w:sz w:val="18"/>
          <w:szCs w:val="18"/>
        </w:rPr>
      </w:pPr>
      <w:r w:rsidRPr="00ED0283">
        <w:rPr>
          <w:sz w:val="18"/>
          <w:szCs w:val="18"/>
        </w:rPr>
        <w:t>2.1.4.4. Информация о процедуре осуществления муниципального контроля предоставляется на безвозмездной основе.</w:t>
      </w:r>
    </w:p>
    <w:p w:rsidR="00ED0283" w:rsidRPr="00ED0283" w:rsidRDefault="00ED0283" w:rsidP="00ED0283">
      <w:pPr>
        <w:pStyle w:val="ad"/>
        <w:ind w:left="42" w:right="141"/>
        <w:jc w:val="both"/>
        <w:rPr>
          <w:sz w:val="18"/>
          <w:szCs w:val="18"/>
        </w:rPr>
      </w:pPr>
      <w:r w:rsidRPr="00ED0283">
        <w:rPr>
          <w:sz w:val="18"/>
          <w:szCs w:val="18"/>
        </w:rPr>
        <w:t>2.2. Срок исполнения муниципальной функции</w:t>
      </w:r>
    </w:p>
    <w:p w:rsidR="00ED0283" w:rsidRPr="00ED0283" w:rsidRDefault="00ED0283" w:rsidP="00ED0283">
      <w:pPr>
        <w:pStyle w:val="ad"/>
        <w:ind w:left="42" w:right="141"/>
        <w:jc w:val="both"/>
        <w:rPr>
          <w:sz w:val="18"/>
          <w:szCs w:val="18"/>
        </w:rPr>
      </w:pPr>
      <w:r w:rsidRPr="00ED0283">
        <w:rPr>
          <w:sz w:val="18"/>
          <w:szCs w:val="18"/>
        </w:rPr>
        <w:t>2.2.1. Комплекс мероприятий по муниципальному контролю за сохранностью автомобильных дорог осуществляется в течение 30 дней со дня регистрации обращения, заявления, являющегося основанием для издания распоряжения Администрации Марёвского муниципального района об осуществлении муниципального контроля за сохранностью автомобильных дорог (при внеплановых проверках), и в течение 20 дней со дня начала проведения проверки, проводимой в соответствии с планом проверок, утвержденным распоряжением Администрации Марёвского муниципального округа (при плановых проверках).</w:t>
      </w:r>
    </w:p>
    <w:p w:rsidR="00ED0283" w:rsidRPr="00ED0283" w:rsidRDefault="00ED0283" w:rsidP="00ED0283">
      <w:pPr>
        <w:pStyle w:val="ad"/>
        <w:ind w:left="42" w:right="141"/>
        <w:jc w:val="both"/>
        <w:rPr>
          <w:sz w:val="18"/>
          <w:szCs w:val="18"/>
        </w:rPr>
      </w:pPr>
      <w:r w:rsidRPr="00ED0283">
        <w:rPr>
          <w:sz w:val="18"/>
          <w:szCs w:val="18"/>
        </w:rP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на срок не более 20 дней.</w:t>
      </w:r>
    </w:p>
    <w:p w:rsidR="00ED0283" w:rsidRPr="00ED0283" w:rsidRDefault="00ED0283" w:rsidP="00ED0283">
      <w:pPr>
        <w:pStyle w:val="ad"/>
        <w:ind w:left="42" w:right="141"/>
        <w:jc w:val="both"/>
        <w:rPr>
          <w:sz w:val="18"/>
          <w:szCs w:val="18"/>
        </w:rPr>
      </w:pPr>
      <w:r w:rsidRPr="00ED0283">
        <w:rPr>
          <w:sz w:val="18"/>
          <w:szCs w:val="18"/>
        </w:rPr>
        <w:t>2.2.2. При выездной проверке в акте проверки и в журнале учета проверок необходимо указывать дату, точное время, продолжительность (в часах и минутах) нахождения, проверяющих на месте осуществления деятельности проверяемого лица.</w:t>
      </w:r>
    </w:p>
    <w:p w:rsidR="00ED0283" w:rsidRPr="00ED0283" w:rsidRDefault="00ED0283" w:rsidP="00ED0283">
      <w:pPr>
        <w:pStyle w:val="ad"/>
        <w:ind w:left="42" w:right="141"/>
        <w:jc w:val="both"/>
        <w:rPr>
          <w:sz w:val="18"/>
          <w:szCs w:val="18"/>
        </w:rPr>
      </w:pPr>
      <w:r w:rsidRPr="00ED0283">
        <w:rPr>
          <w:sz w:val="18"/>
          <w:szCs w:val="18"/>
        </w:rPr>
        <w:t>2.2.3.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D0283" w:rsidRPr="00ED0283" w:rsidRDefault="00ED0283" w:rsidP="00ED0283">
      <w:pPr>
        <w:pStyle w:val="ad"/>
        <w:ind w:left="42" w:right="141"/>
        <w:jc w:val="both"/>
        <w:rPr>
          <w:sz w:val="18"/>
          <w:szCs w:val="18"/>
        </w:rPr>
      </w:pPr>
      <w:r w:rsidRPr="00ED0283">
        <w:rPr>
          <w:sz w:val="18"/>
          <w:szCs w:val="18"/>
        </w:rPr>
        <w:t>2.2.4. Срок проведения каждой из предусмотренных проверок в отношении субъекта муниципального контроля,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ED0283" w:rsidRPr="00ED0283" w:rsidRDefault="00ED0283" w:rsidP="00ED0283">
      <w:pPr>
        <w:pStyle w:val="ad"/>
        <w:ind w:left="42" w:right="141"/>
        <w:jc w:val="both"/>
        <w:rPr>
          <w:sz w:val="18"/>
          <w:szCs w:val="18"/>
        </w:rPr>
      </w:pPr>
      <w:r w:rsidRPr="00ED0283">
        <w:rPr>
          <w:sz w:val="18"/>
          <w:szCs w:val="18"/>
        </w:rPr>
        <w:t>2.2.5. В случае необходимости при проведении проверки, указанной в п. 2.2.3.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D0283" w:rsidRPr="00ED0283" w:rsidRDefault="00ED0283" w:rsidP="00ED0283">
      <w:pPr>
        <w:pStyle w:val="ad"/>
        <w:ind w:left="42" w:right="141"/>
        <w:jc w:val="both"/>
        <w:rPr>
          <w:sz w:val="18"/>
          <w:szCs w:val="18"/>
        </w:rPr>
      </w:pPr>
      <w:r w:rsidRPr="00ED0283">
        <w:rPr>
          <w:sz w:val="18"/>
          <w:szCs w:val="18"/>
        </w:rPr>
        <w:t>2.2.6.В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D0283" w:rsidRPr="00ED0283" w:rsidRDefault="00ED0283" w:rsidP="00ED0283">
      <w:pPr>
        <w:pStyle w:val="ad"/>
        <w:ind w:left="42" w:right="141"/>
        <w:jc w:val="both"/>
        <w:rPr>
          <w:sz w:val="18"/>
          <w:szCs w:val="18"/>
        </w:rPr>
      </w:pPr>
      <w:r w:rsidRPr="00ED0283">
        <w:rPr>
          <w:sz w:val="18"/>
          <w:szCs w:val="18"/>
        </w:rPr>
        <w:t>2.2.7. Отдельные административные процедуры, необходимые для исполнения муниципальной функции, проводятся в сроки, установленные нормами действующего законодательства, а также настоящим Административным регламентом.</w:t>
      </w:r>
    </w:p>
    <w:p w:rsidR="00ED0283" w:rsidRPr="00ED0283" w:rsidRDefault="00ED0283" w:rsidP="00ED0283">
      <w:pPr>
        <w:pStyle w:val="ad"/>
        <w:ind w:left="42" w:right="141"/>
        <w:jc w:val="both"/>
        <w:rPr>
          <w:sz w:val="18"/>
          <w:szCs w:val="18"/>
        </w:rPr>
      </w:pPr>
      <w:r w:rsidRPr="00ED0283">
        <w:rPr>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D0283" w:rsidRPr="00ED0283" w:rsidRDefault="00ED0283" w:rsidP="00ED0283">
      <w:pPr>
        <w:pStyle w:val="ad"/>
        <w:ind w:left="42" w:right="141"/>
        <w:jc w:val="both"/>
        <w:rPr>
          <w:sz w:val="18"/>
          <w:szCs w:val="18"/>
        </w:rPr>
      </w:pPr>
      <w:r w:rsidRPr="00ED0283">
        <w:rPr>
          <w:sz w:val="18"/>
          <w:szCs w:val="18"/>
        </w:rPr>
        <w:t>3.1. Перечень административных процедур при исполнении муниципальной функции.</w:t>
      </w:r>
    </w:p>
    <w:p w:rsidR="00ED0283" w:rsidRPr="00ED0283" w:rsidRDefault="00ED0283" w:rsidP="00ED0283">
      <w:pPr>
        <w:pStyle w:val="ad"/>
        <w:ind w:left="42" w:right="141"/>
        <w:jc w:val="both"/>
        <w:rPr>
          <w:sz w:val="18"/>
          <w:szCs w:val="18"/>
        </w:rPr>
      </w:pPr>
      <w:r w:rsidRPr="00ED0283">
        <w:rPr>
          <w:sz w:val="18"/>
          <w:szCs w:val="18"/>
        </w:rPr>
        <w:t>3.1.1. Исполнение муниципальной функции включает в себя следующие административные процедуры:</w:t>
      </w:r>
    </w:p>
    <w:p w:rsidR="00ED0283" w:rsidRPr="00ED0283" w:rsidRDefault="00ED0283" w:rsidP="00ED0283">
      <w:pPr>
        <w:pStyle w:val="ad"/>
        <w:ind w:left="42" w:right="141"/>
        <w:jc w:val="both"/>
        <w:rPr>
          <w:sz w:val="18"/>
          <w:szCs w:val="18"/>
        </w:rPr>
      </w:pPr>
      <w:r w:rsidRPr="00ED0283">
        <w:rPr>
          <w:sz w:val="18"/>
          <w:szCs w:val="18"/>
        </w:rPr>
        <w:t>издание распоряжения о проведении проверки;</w:t>
      </w:r>
    </w:p>
    <w:p w:rsidR="00ED0283" w:rsidRPr="00ED0283" w:rsidRDefault="00ED0283" w:rsidP="00ED0283">
      <w:pPr>
        <w:pStyle w:val="ad"/>
        <w:ind w:left="42" w:right="141"/>
        <w:jc w:val="both"/>
        <w:rPr>
          <w:sz w:val="18"/>
          <w:szCs w:val="18"/>
        </w:rPr>
      </w:pPr>
      <w:r w:rsidRPr="00ED0283">
        <w:rPr>
          <w:sz w:val="18"/>
          <w:szCs w:val="18"/>
        </w:rPr>
        <w:t>проведение проверки и оформление ее результатов;</w:t>
      </w:r>
    </w:p>
    <w:p w:rsidR="00ED0283" w:rsidRPr="00ED0283" w:rsidRDefault="00ED0283" w:rsidP="00ED0283">
      <w:pPr>
        <w:pStyle w:val="ad"/>
        <w:ind w:left="42" w:right="141"/>
        <w:jc w:val="both"/>
        <w:rPr>
          <w:sz w:val="18"/>
          <w:szCs w:val="18"/>
        </w:rPr>
      </w:pPr>
      <w:r w:rsidRPr="00ED0283">
        <w:rPr>
          <w:sz w:val="18"/>
          <w:szCs w:val="18"/>
        </w:rPr>
        <w:t>контроль за устранением нарушений законодательства об обеспечении сохранности автомобильных дорог местного значения.</w:t>
      </w:r>
    </w:p>
    <w:p w:rsidR="00ED0283" w:rsidRPr="00ED0283" w:rsidRDefault="00ED0283" w:rsidP="00ED0283">
      <w:pPr>
        <w:pStyle w:val="ad"/>
        <w:ind w:left="42" w:right="141"/>
        <w:jc w:val="both"/>
        <w:rPr>
          <w:sz w:val="18"/>
          <w:szCs w:val="18"/>
        </w:rPr>
      </w:pPr>
      <w:r w:rsidRPr="00ED0283">
        <w:rPr>
          <w:sz w:val="18"/>
          <w:szCs w:val="18"/>
        </w:rPr>
        <w:t>3.1.2. Блок-схема последовательности административных процедур при исполнении муниципальной функции приводится в приложении № 1 к настоящему Административному регламенту.</w:t>
      </w:r>
    </w:p>
    <w:p w:rsidR="00ED0283" w:rsidRPr="00ED0283" w:rsidRDefault="00ED0283" w:rsidP="00ED0283">
      <w:pPr>
        <w:pStyle w:val="ad"/>
        <w:ind w:left="42" w:right="141"/>
        <w:jc w:val="both"/>
        <w:rPr>
          <w:sz w:val="18"/>
          <w:szCs w:val="18"/>
        </w:rPr>
      </w:pPr>
      <w:r w:rsidRPr="00ED0283">
        <w:rPr>
          <w:sz w:val="18"/>
          <w:szCs w:val="18"/>
        </w:rPr>
        <w:t>3.2. Издание распоряжения о проведении проверки.</w:t>
      </w:r>
    </w:p>
    <w:p w:rsidR="00ED0283" w:rsidRPr="00ED0283" w:rsidRDefault="00ED0283" w:rsidP="00ED0283">
      <w:pPr>
        <w:pStyle w:val="ad"/>
        <w:ind w:left="42" w:right="141"/>
        <w:jc w:val="both"/>
        <w:rPr>
          <w:sz w:val="18"/>
          <w:szCs w:val="18"/>
        </w:rPr>
      </w:pPr>
      <w:r w:rsidRPr="00ED0283">
        <w:rPr>
          <w:sz w:val="18"/>
          <w:szCs w:val="18"/>
        </w:rPr>
        <w:t>3.2.1. Основаниями для начала административной процедуры - издание распоряжения о проведении проверки являются:</w:t>
      </w:r>
    </w:p>
    <w:p w:rsidR="00ED0283" w:rsidRPr="00ED0283" w:rsidRDefault="00ED0283" w:rsidP="00ED0283">
      <w:pPr>
        <w:pStyle w:val="ad"/>
        <w:ind w:left="42" w:right="141"/>
        <w:jc w:val="both"/>
        <w:rPr>
          <w:sz w:val="18"/>
          <w:szCs w:val="18"/>
        </w:rPr>
      </w:pPr>
      <w:r w:rsidRPr="00ED0283">
        <w:rPr>
          <w:sz w:val="18"/>
          <w:szCs w:val="18"/>
        </w:rPr>
        <w:t>3.2.1.1. Наступление даты истечения срока исполнения субъектами муниципального контроля ранее выданного предписания об устранении выявленных нарушений законодательства об обеспечении сохранности автомобильных дорог местного значения;</w:t>
      </w:r>
    </w:p>
    <w:p w:rsidR="00ED0283" w:rsidRPr="00ED0283" w:rsidRDefault="00ED0283" w:rsidP="00ED0283">
      <w:pPr>
        <w:pStyle w:val="ad"/>
        <w:ind w:left="42" w:right="141"/>
        <w:jc w:val="both"/>
        <w:rPr>
          <w:sz w:val="18"/>
          <w:szCs w:val="18"/>
        </w:rPr>
      </w:pPr>
      <w:r w:rsidRPr="00ED0283">
        <w:rPr>
          <w:sz w:val="18"/>
          <w:szCs w:val="18"/>
        </w:rPr>
        <w:t>3.2.1.2.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D0283" w:rsidRPr="00ED0283" w:rsidRDefault="00ED0283" w:rsidP="00ED0283">
      <w:pPr>
        <w:pStyle w:val="ad"/>
        <w:ind w:left="42" w:right="141"/>
        <w:jc w:val="both"/>
        <w:rPr>
          <w:sz w:val="18"/>
          <w:szCs w:val="18"/>
        </w:rPr>
      </w:pPr>
      <w:r w:rsidRPr="00ED0283">
        <w:rPr>
          <w:sz w:val="18"/>
          <w:szCs w:val="1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D0283" w:rsidRPr="00ED0283" w:rsidRDefault="00ED0283" w:rsidP="00ED0283">
      <w:pPr>
        <w:pStyle w:val="ad"/>
        <w:ind w:left="42" w:right="141"/>
        <w:jc w:val="both"/>
        <w:rPr>
          <w:sz w:val="18"/>
          <w:szCs w:val="18"/>
        </w:rPr>
      </w:pPr>
      <w:r w:rsidRPr="00ED0283">
        <w:rPr>
          <w:sz w:val="18"/>
          <w:szCs w:val="1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D0283" w:rsidRPr="00ED0283" w:rsidRDefault="00ED0283" w:rsidP="00ED0283">
      <w:pPr>
        <w:pStyle w:val="ad"/>
        <w:ind w:left="42" w:right="141"/>
        <w:jc w:val="both"/>
        <w:rPr>
          <w:sz w:val="18"/>
          <w:szCs w:val="18"/>
        </w:rPr>
      </w:pPr>
      <w:r w:rsidRPr="00ED0283">
        <w:rPr>
          <w:sz w:val="18"/>
          <w:szCs w:val="18"/>
        </w:rPr>
        <w:t>3.2.1.3. При принятии решения о выездной проверке - ситуация, если при документарной проверке не представляется возможным:</w:t>
      </w:r>
    </w:p>
    <w:p w:rsidR="00ED0283" w:rsidRPr="00ED0283" w:rsidRDefault="00ED0283" w:rsidP="00ED0283">
      <w:pPr>
        <w:pStyle w:val="ad"/>
        <w:ind w:left="42" w:right="141"/>
        <w:jc w:val="both"/>
        <w:rPr>
          <w:sz w:val="18"/>
          <w:szCs w:val="18"/>
        </w:rPr>
      </w:pPr>
      <w:r w:rsidRPr="00ED0283">
        <w:rPr>
          <w:sz w:val="18"/>
          <w:szCs w:val="1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субъекта муниципального контроля;</w:t>
      </w:r>
    </w:p>
    <w:p w:rsidR="00ED0283" w:rsidRPr="00ED0283" w:rsidRDefault="00ED0283" w:rsidP="00ED0283">
      <w:pPr>
        <w:pStyle w:val="ad"/>
        <w:ind w:left="42" w:right="141"/>
        <w:jc w:val="both"/>
        <w:rPr>
          <w:sz w:val="18"/>
          <w:szCs w:val="18"/>
        </w:rPr>
      </w:pPr>
      <w:r w:rsidRPr="00ED0283">
        <w:rPr>
          <w:sz w:val="18"/>
          <w:szCs w:val="18"/>
        </w:rPr>
        <w:t>оценить соответствие деятельности субъекта муниципального контроля обязательным требованиям или требованиям, установленным муниципальными правовыми актами, без проведения соответствующего мероприятия по муниципальному контролю.</w:t>
      </w:r>
    </w:p>
    <w:p w:rsidR="00ED0283" w:rsidRPr="00ED0283" w:rsidRDefault="00ED0283" w:rsidP="00ED0283">
      <w:pPr>
        <w:pStyle w:val="ad"/>
        <w:ind w:left="42" w:right="141"/>
        <w:jc w:val="both"/>
        <w:rPr>
          <w:sz w:val="18"/>
          <w:szCs w:val="18"/>
        </w:rPr>
      </w:pPr>
      <w:r w:rsidRPr="00ED0283">
        <w:rPr>
          <w:sz w:val="18"/>
          <w:szCs w:val="18"/>
        </w:rPr>
        <w:t xml:space="preserve">3.2.2. Должностное лицо Отдела, ответственное за подготовку распоряжения о проведении проверки, подготавливает в 2 экземплярах распоряжение о проведении проверки в отношении граждан - по форме согласно приложению № 2 к настоящему Административному </w:t>
      </w:r>
      <w:r w:rsidRPr="00ED0283">
        <w:rPr>
          <w:sz w:val="18"/>
          <w:szCs w:val="18"/>
        </w:rPr>
        <w:lastRenderedPageBreak/>
        <w:t>регламенту, в отношении субъекта муниципального контроля - по типовой форме, утвержденной Приказом Министерства экономического развития Российской Федерации от 30.04.2009 № 141.</w:t>
      </w:r>
    </w:p>
    <w:p w:rsidR="00ED0283" w:rsidRPr="00ED0283" w:rsidRDefault="00ED0283" w:rsidP="00ED0283">
      <w:pPr>
        <w:pStyle w:val="ad"/>
        <w:ind w:left="42" w:right="141"/>
        <w:jc w:val="both"/>
        <w:rPr>
          <w:sz w:val="18"/>
          <w:szCs w:val="18"/>
        </w:rPr>
      </w:pPr>
      <w:r w:rsidRPr="00ED0283">
        <w:rPr>
          <w:sz w:val="18"/>
          <w:szCs w:val="18"/>
        </w:rPr>
        <w:t>3.2.3. В случае необходимости проведения внеплановой выездной проверки на основании обращений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или причинения вреда жизни, здоровью граждан должностное лицо Отдела, ответственное за подготовку распоряжения о проведении проверки, дополнительно готовит проект заявления о согласовании проведения проверки с прокуратурой Марёвского района и формирует пакет документов для направления в прокуратуру Марёвского района, в состав которого входят заявление о согласовании проведения внеплановой выездной проверки, копия распоряжения о проведении проверки и документы, которые содержат сведения, послужившие основанием ее проведения.</w:t>
      </w:r>
    </w:p>
    <w:p w:rsidR="00ED0283" w:rsidRPr="00ED0283" w:rsidRDefault="00ED0283" w:rsidP="00ED0283">
      <w:pPr>
        <w:pStyle w:val="ad"/>
        <w:ind w:left="42" w:right="141"/>
        <w:jc w:val="both"/>
        <w:rPr>
          <w:sz w:val="18"/>
          <w:szCs w:val="18"/>
        </w:rPr>
      </w:pPr>
      <w:r w:rsidRPr="00ED0283">
        <w:rPr>
          <w:sz w:val="18"/>
          <w:szCs w:val="18"/>
        </w:rPr>
        <w:t>3.2.4. О проведении внеплановой выездной проверки, за исключением внеплановой выездной проверки, основания которой указаны в подпункте 3.2.1.2 настоящего Административного регламента, проверяемые субъекты муниципального контроля уведомляются органом муниципального контроля не менее чем за 24 часа до начала ее проведения любым доступным способом.</w:t>
      </w:r>
    </w:p>
    <w:p w:rsidR="00ED0283" w:rsidRPr="00ED0283" w:rsidRDefault="00ED0283" w:rsidP="00ED0283">
      <w:pPr>
        <w:pStyle w:val="ad"/>
        <w:ind w:left="42" w:right="141"/>
        <w:jc w:val="both"/>
        <w:rPr>
          <w:sz w:val="18"/>
          <w:szCs w:val="18"/>
        </w:rPr>
      </w:pPr>
      <w:r w:rsidRPr="00ED0283">
        <w:rPr>
          <w:sz w:val="18"/>
          <w:szCs w:val="18"/>
        </w:rPr>
        <w:t>3.2.5. Ответственными за выполнение каждого административного действия, входящего в состав административной процедуры, являются должностные лица Отдела, уполномоченные на исполнение муниципальной функции.</w:t>
      </w:r>
    </w:p>
    <w:p w:rsidR="00ED0283" w:rsidRPr="00ED0283" w:rsidRDefault="00ED0283" w:rsidP="00ED0283">
      <w:pPr>
        <w:pStyle w:val="ad"/>
        <w:ind w:left="42" w:right="141"/>
        <w:jc w:val="both"/>
        <w:rPr>
          <w:sz w:val="18"/>
          <w:szCs w:val="18"/>
        </w:rPr>
      </w:pPr>
      <w:r w:rsidRPr="00ED0283">
        <w:rPr>
          <w:sz w:val="18"/>
          <w:szCs w:val="18"/>
        </w:rPr>
        <w:t>3.2.6. Основания для приостановления выполнения административной процедуры отсутствуют.</w:t>
      </w:r>
    </w:p>
    <w:p w:rsidR="00ED0283" w:rsidRPr="00ED0283" w:rsidRDefault="00ED0283" w:rsidP="00ED0283">
      <w:pPr>
        <w:pStyle w:val="ad"/>
        <w:ind w:left="42" w:right="141"/>
        <w:jc w:val="both"/>
        <w:rPr>
          <w:sz w:val="18"/>
          <w:szCs w:val="18"/>
        </w:rPr>
      </w:pPr>
      <w:r w:rsidRPr="00ED0283">
        <w:rPr>
          <w:sz w:val="18"/>
          <w:szCs w:val="18"/>
        </w:rPr>
        <w:t>3.2.7. Основаниями для прекращения выполнения административной процедуры являются:</w:t>
      </w:r>
    </w:p>
    <w:p w:rsidR="00ED0283" w:rsidRPr="00ED0283" w:rsidRDefault="00ED0283" w:rsidP="00ED0283">
      <w:pPr>
        <w:pStyle w:val="ad"/>
        <w:ind w:left="42" w:right="141"/>
        <w:jc w:val="both"/>
        <w:rPr>
          <w:sz w:val="18"/>
          <w:szCs w:val="18"/>
        </w:rPr>
      </w:pPr>
      <w:r w:rsidRPr="00ED0283">
        <w:rPr>
          <w:sz w:val="18"/>
          <w:szCs w:val="18"/>
        </w:rPr>
        <w:t>установление факта проведения проверки соблюдения одних и тех же требований законодательства Российской Федерации, Новгородской области в отношении одного субъекта муниципального контроля другими органами муниципального контроля (надзора);</w:t>
      </w:r>
    </w:p>
    <w:p w:rsidR="00ED0283" w:rsidRPr="00ED0283" w:rsidRDefault="00ED0283" w:rsidP="00ED0283">
      <w:pPr>
        <w:pStyle w:val="ad"/>
        <w:ind w:left="42" w:right="141"/>
        <w:jc w:val="both"/>
        <w:rPr>
          <w:sz w:val="18"/>
          <w:szCs w:val="18"/>
        </w:rPr>
      </w:pPr>
      <w:r w:rsidRPr="00ED0283">
        <w:rPr>
          <w:sz w:val="18"/>
          <w:szCs w:val="18"/>
        </w:rPr>
        <w:t>поступление обращений и заявлений, не позволяющих установить лицо, их направившее;</w:t>
      </w:r>
    </w:p>
    <w:p w:rsidR="00ED0283" w:rsidRPr="00ED0283" w:rsidRDefault="00ED0283" w:rsidP="00ED0283">
      <w:pPr>
        <w:pStyle w:val="ad"/>
        <w:ind w:left="42" w:right="141"/>
        <w:jc w:val="both"/>
        <w:rPr>
          <w:sz w:val="18"/>
          <w:szCs w:val="18"/>
        </w:rPr>
      </w:pPr>
      <w:r w:rsidRPr="00ED0283">
        <w:rPr>
          <w:sz w:val="18"/>
          <w:szCs w:val="18"/>
        </w:rPr>
        <w:t>соответствующее определение или решение суда либо представление прокурора.</w:t>
      </w:r>
    </w:p>
    <w:p w:rsidR="00ED0283" w:rsidRPr="00ED0283" w:rsidRDefault="00ED0283" w:rsidP="00ED0283">
      <w:pPr>
        <w:pStyle w:val="ad"/>
        <w:ind w:left="42" w:right="141"/>
        <w:jc w:val="both"/>
        <w:rPr>
          <w:sz w:val="18"/>
          <w:szCs w:val="18"/>
        </w:rPr>
      </w:pPr>
      <w:r w:rsidRPr="00ED0283">
        <w:rPr>
          <w:sz w:val="18"/>
          <w:szCs w:val="18"/>
        </w:rPr>
        <w:t>3.2.8. Критериями принятия решения о проведении проверки является наличие оснований для проведения плановой или внеплановой проверки, указанной в пункте 3.2.1 настоящего Административного регламента.</w:t>
      </w:r>
    </w:p>
    <w:p w:rsidR="00ED0283" w:rsidRPr="00ED0283" w:rsidRDefault="00ED0283" w:rsidP="00ED0283">
      <w:pPr>
        <w:pStyle w:val="ad"/>
        <w:ind w:left="42" w:right="141"/>
        <w:jc w:val="both"/>
        <w:rPr>
          <w:sz w:val="18"/>
          <w:szCs w:val="18"/>
        </w:rPr>
      </w:pPr>
      <w:r w:rsidRPr="00ED0283">
        <w:rPr>
          <w:sz w:val="18"/>
          <w:szCs w:val="18"/>
        </w:rPr>
        <w:t>3.2.9. Результатом и способом фиксации результата выполнения административной процедуры является изданное распоряжение о проведении проверки.</w:t>
      </w:r>
    </w:p>
    <w:p w:rsidR="00ED0283" w:rsidRPr="00ED0283" w:rsidRDefault="00ED0283" w:rsidP="00ED0283">
      <w:pPr>
        <w:pStyle w:val="ad"/>
        <w:ind w:left="42" w:right="141"/>
        <w:jc w:val="both"/>
        <w:rPr>
          <w:sz w:val="18"/>
          <w:szCs w:val="18"/>
        </w:rPr>
      </w:pPr>
      <w:r w:rsidRPr="00ED0283">
        <w:rPr>
          <w:sz w:val="18"/>
          <w:szCs w:val="18"/>
        </w:rPr>
        <w:t>3.3. Подготовка к проведению плановых проверок</w:t>
      </w:r>
    </w:p>
    <w:p w:rsidR="00ED0283" w:rsidRPr="00ED0283" w:rsidRDefault="00ED0283" w:rsidP="00ED0283">
      <w:pPr>
        <w:pStyle w:val="ad"/>
        <w:ind w:left="42" w:right="141"/>
        <w:jc w:val="both"/>
        <w:rPr>
          <w:sz w:val="18"/>
          <w:szCs w:val="18"/>
        </w:rPr>
      </w:pPr>
      <w:r w:rsidRPr="00ED0283">
        <w:rPr>
          <w:sz w:val="18"/>
          <w:szCs w:val="18"/>
        </w:rPr>
        <w:t>3.3.1. Подготовка к проведению плановой проверки включает в себя:</w:t>
      </w:r>
    </w:p>
    <w:p w:rsidR="00ED0283" w:rsidRPr="00ED0283" w:rsidRDefault="00ED0283" w:rsidP="00ED0283">
      <w:pPr>
        <w:pStyle w:val="ad"/>
        <w:ind w:left="42" w:right="141"/>
        <w:jc w:val="both"/>
        <w:rPr>
          <w:sz w:val="18"/>
          <w:szCs w:val="18"/>
        </w:rPr>
      </w:pPr>
      <w:r w:rsidRPr="00ED0283">
        <w:rPr>
          <w:sz w:val="18"/>
          <w:szCs w:val="18"/>
        </w:rPr>
        <w:t>разработку и утверждение распоряжения руководителя (заместителя руководителя) органа муниципального контроля о проведении плановой проверки, в котором указывается:</w:t>
      </w:r>
    </w:p>
    <w:p w:rsidR="00ED0283" w:rsidRPr="00ED0283" w:rsidRDefault="00ED0283" w:rsidP="00ED0283">
      <w:pPr>
        <w:pStyle w:val="ad"/>
        <w:ind w:left="42" w:right="141"/>
        <w:jc w:val="both"/>
        <w:rPr>
          <w:sz w:val="18"/>
          <w:szCs w:val="18"/>
        </w:rPr>
      </w:pPr>
      <w:r w:rsidRPr="00ED0283">
        <w:rPr>
          <w:sz w:val="18"/>
          <w:szCs w:val="18"/>
        </w:rPr>
        <w:t>наименование органа муниципального контроля;</w:t>
      </w:r>
    </w:p>
    <w:p w:rsidR="00ED0283" w:rsidRPr="00ED0283" w:rsidRDefault="00ED0283" w:rsidP="00ED0283">
      <w:pPr>
        <w:pStyle w:val="ad"/>
        <w:ind w:left="42" w:right="141"/>
        <w:jc w:val="both"/>
        <w:rPr>
          <w:sz w:val="18"/>
          <w:szCs w:val="18"/>
        </w:rPr>
      </w:pPr>
      <w:r w:rsidRPr="00ED0283">
        <w:rPr>
          <w:sz w:val="18"/>
          <w:szCs w:val="1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D0283" w:rsidRPr="00ED0283" w:rsidRDefault="00ED0283" w:rsidP="00ED0283">
      <w:pPr>
        <w:pStyle w:val="ad"/>
        <w:ind w:left="42" w:right="141"/>
        <w:jc w:val="both"/>
        <w:rPr>
          <w:sz w:val="18"/>
          <w:szCs w:val="18"/>
        </w:rPr>
      </w:pPr>
      <w:r w:rsidRPr="00ED0283">
        <w:rPr>
          <w:sz w:val="18"/>
          <w:szCs w:val="18"/>
        </w:rPr>
        <w:t>наименование юридического лица или фамилия, имя, отчество индивидуального предпринимателя, проверка которых проводиться,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D0283" w:rsidRPr="00ED0283" w:rsidRDefault="00ED0283" w:rsidP="00ED0283">
      <w:pPr>
        <w:pStyle w:val="ad"/>
        <w:ind w:left="42" w:right="141"/>
        <w:jc w:val="both"/>
        <w:rPr>
          <w:sz w:val="18"/>
          <w:szCs w:val="18"/>
        </w:rPr>
      </w:pPr>
      <w:r w:rsidRPr="00ED0283">
        <w:rPr>
          <w:sz w:val="18"/>
          <w:szCs w:val="18"/>
        </w:rPr>
        <w:t>цели, задачи, предмет проверки и срок её проведения;</w:t>
      </w:r>
    </w:p>
    <w:p w:rsidR="00ED0283" w:rsidRPr="00ED0283" w:rsidRDefault="00ED0283" w:rsidP="00ED0283">
      <w:pPr>
        <w:pStyle w:val="ad"/>
        <w:ind w:left="42" w:right="141"/>
        <w:jc w:val="both"/>
        <w:rPr>
          <w:sz w:val="18"/>
          <w:szCs w:val="18"/>
        </w:rPr>
      </w:pPr>
      <w:r w:rsidRPr="00ED0283">
        <w:rPr>
          <w:sz w:val="18"/>
          <w:szCs w:val="1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ED0283" w:rsidRPr="00ED0283" w:rsidRDefault="00ED0283" w:rsidP="00ED0283">
      <w:pPr>
        <w:pStyle w:val="ad"/>
        <w:ind w:left="42" w:right="141"/>
        <w:jc w:val="both"/>
        <w:rPr>
          <w:sz w:val="18"/>
          <w:szCs w:val="18"/>
        </w:rPr>
      </w:pPr>
      <w:r w:rsidRPr="00ED0283">
        <w:rPr>
          <w:sz w:val="18"/>
          <w:szCs w:val="18"/>
        </w:rPr>
        <w:t>сроки проведения и перечень мероприятий по контролю, необходимых для достижения целей и задач проведения проверки;</w:t>
      </w:r>
    </w:p>
    <w:p w:rsidR="00ED0283" w:rsidRPr="00ED0283" w:rsidRDefault="00ED0283" w:rsidP="00ED0283">
      <w:pPr>
        <w:pStyle w:val="ad"/>
        <w:ind w:left="42" w:right="141"/>
        <w:jc w:val="both"/>
        <w:rPr>
          <w:sz w:val="18"/>
          <w:szCs w:val="18"/>
        </w:rPr>
      </w:pPr>
      <w:r w:rsidRPr="00ED0283">
        <w:rPr>
          <w:sz w:val="18"/>
          <w:szCs w:val="18"/>
        </w:rPr>
        <w:t>перечень административных регламентов по осуществлению муниципального контроля;</w:t>
      </w:r>
    </w:p>
    <w:p w:rsidR="00ED0283" w:rsidRPr="00ED0283" w:rsidRDefault="00ED0283" w:rsidP="00ED0283">
      <w:pPr>
        <w:pStyle w:val="ad"/>
        <w:ind w:left="42" w:right="141"/>
        <w:jc w:val="both"/>
        <w:rPr>
          <w:sz w:val="18"/>
          <w:szCs w:val="18"/>
        </w:rPr>
      </w:pPr>
      <w:r w:rsidRPr="00ED0283">
        <w:rPr>
          <w:sz w:val="18"/>
          <w:szCs w:val="1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D0283" w:rsidRPr="00ED0283" w:rsidRDefault="00ED0283" w:rsidP="00ED0283">
      <w:pPr>
        <w:pStyle w:val="ad"/>
        <w:ind w:left="42" w:right="141"/>
        <w:jc w:val="both"/>
        <w:rPr>
          <w:sz w:val="18"/>
          <w:szCs w:val="18"/>
        </w:rPr>
      </w:pPr>
      <w:r w:rsidRPr="00ED0283">
        <w:rPr>
          <w:sz w:val="18"/>
          <w:szCs w:val="18"/>
        </w:rPr>
        <w:t>даты начала и окончания проведения проверки.</w:t>
      </w:r>
    </w:p>
    <w:p w:rsidR="00ED0283" w:rsidRPr="00ED0283" w:rsidRDefault="00ED0283" w:rsidP="00ED0283">
      <w:pPr>
        <w:pStyle w:val="ad"/>
        <w:ind w:left="42" w:right="141"/>
        <w:jc w:val="both"/>
        <w:rPr>
          <w:sz w:val="18"/>
          <w:szCs w:val="18"/>
        </w:rPr>
      </w:pPr>
      <w:r w:rsidRPr="00ED0283">
        <w:rPr>
          <w:sz w:val="18"/>
          <w:szCs w:val="18"/>
        </w:rPr>
        <w:t>3.3.2.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D0283" w:rsidRPr="00ED0283" w:rsidRDefault="00ED0283" w:rsidP="00ED0283">
      <w:pPr>
        <w:pStyle w:val="ad"/>
        <w:ind w:left="42" w:right="141"/>
        <w:jc w:val="both"/>
        <w:rPr>
          <w:sz w:val="18"/>
          <w:szCs w:val="18"/>
        </w:rPr>
      </w:pPr>
      <w:r w:rsidRPr="00ED0283">
        <w:rPr>
          <w:sz w:val="18"/>
          <w:szCs w:val="18"/>
        </w:rPr>
        <w:t>3.3.3. Результатом подготовки к проведению плановой проверки является распоряжение о проведении плановой проверки, утвержденное руководителем (заместителем руководителя) органа муниципального контроля и уведомление субъекта муниципального контроля о проведении плановой проверки.</w:t>
      </w:r>
    </w:p>
    <w:p w:rsidR="00ED0283" w:rsidRPr="00ED0283" w:rsidRDefault="00ED0283" w:rsidP="00ED0283">
      <w:pPr>
        <w:pStyle w:val="ad"/>
        <w:ind w:left="42" w:right="141"/>
        <w:jc w:val="both"/>
        <w:rPr>
          <w:sz w:val="18"/>
          <w:szCs w:val="18"/>
        </w:rPr>
      </w:pPr>
      <w:r w:rsidRPr="00ED0283">
        <w:rPr>
          <w:sz w:val="18"/>
          <w:szCs w:val="18"/>
        </w:rPr>
        <w:t>3.4. Проведение плановой проверки</w:t>
      </w:r>
    </w:p>
    <w:p w:rsidR="00ED0283" w:rsidRPr="00ED0283" w:rsidRDefault="00ED0283" w:rsidP="00ED0283">
      <w:pPr>
        <w:pStyle w:val="ad"/>
        <w:ind w:left="42" w:right="141"/>
        <w:jc w:val="both"/>
        <w:rPr>
          <w:sz w:val="18"/>
          <w:szCs w:val="18"/>
        </w:rPr>
      </w:pPr>
      <w:r w:rsidRPr="00ED0283">
        <w:rPr>
          <w:sz w:val="18"/>
          <w:szCs w:val="18"/>
        </w:rPr>
        <w:t>3.4.1. Основанием для начала проведения плановой проверки является распоряжение Главы Администрации муниципального округа (заместителя Главы администрации муниципального округа) органа муниципального контроля о проведении плановой проверки.</w:t>
      </w:r>
    </w:p>
    <w:p w:rsidR="00ED0283" w:rsidRPr="00ED0283" w:rsidRDefault="00ED0283" w:rsidP="00ED0283">
      <w:pPr>
        <w:pStyle w:val="ad"/>
        <w:ind w:left="42" w:right="141"/>
        <w:jc w:val="both"/>
        <w:rPr>
          <w:sz w:val="18"/>
          <w:szCs w:val="18"/>
        </w:rPr>
      </w:pPr>
      <w:r w:rsidRPr="00ED0283">
        <w:rPr>
          <w:sz w:val="18"/>
          <w:szCs w:val="18"/>
        </w:rPr>
        <w:t xml:space="preserve">Плановая проверка проводится в сроки и только уполномоченными должностными лицами, указанными в распоряжении Главы администрации муниципального </w:t>
      </w:r>
      <w:proofErr w:type="gramStart"/>
      <w:r w:rsidRPr="00ED0283">
        <w:rPr>
          <w:sz w:val="18"/>
          <w:szCs w:val="18"/>
        </w:rPr>
        <w:t>округа(</w:t>
      </w:r>
      <w:proofErr w:type="gramEnd"/>
      <w:r w:rsidRPr="00ED0283">
        <w:rPr>
          <w:sz w:val="18"/>
          <w:szCs w:val="18"/>
        </w:rPr>
        <w:t>заместителя Главы администрации муниципального округа) органа муниципального контроля о проведении плановой проверки.</w:t>
      </w:r>
    </w:p>
    <w:p w:rsidR="00ED0283" w:rsidRPr="00ED0283" w:rsidRDefault="00ED0283" w:rsidP="00ED0283">
      <w:pPr>
        <w:pStyle w:val="ad"/>
        <w:ind w:left="42" w:right="141"/>
        <w:jc w:val="both"/>
        <w:rPr>
          <w:sz w:val="18"/>
          <w:szCs w:val="18"/>
        </w:rPr>
      </w:pPr>
      <w:r w:rsidRPr="00ED0283">
        <w:rPr>
          <w:sz w:val="18"/>
          <w:szCs w:val="18"/>
        </w:rPr>
        <w:t>3.4.2. Плановая проверка проводится в форме документарной проверки и (или) выездной проверки.</w:t>
      </w:r>
    </w:p>
    <w:p w:rsidR="00ED0283" w:rsidRPr="00ED0283" w:rsidRDefault="00ED0283" w:rsidP="00ED0283">
      <w:pPr>
        <w:pStyle w:val="ad"/>
        <w:ind w:left="42" w:right="141"/>
        <w:jc w:val="both"/>
        <w:rPr>
          <w:sz w:val="18"/>
          <w:szCs w:val="18"/>
        </w:rPr>
      </w:pPr>
      <w:r w:rsidRPr="00ED0283">
        <w:rPr>
          <w:sz w:val="18"/>
          <w:szCs w:val="18"/>
        </w:rPr>
        <w:t>3.4.3. Предметом документарной проверки являются сведения, содержащиеся в документах, устанавливающих организационно-правовую форму, права и обязанности юридического лица, индивидуального предпринимателя, документы, используемые при осуществлении ими деятельности и связанные с исполнением ими обязательных требований, установленных в отношении сохранности автомобильных дорог общего пользования местного значения федеральными законами и законами Новгородской области в сфере дорожного законодательства, а также муниципальными правовыми актами.</w:t>
      </w:r>
    </w:p>
    <w:p w:rsidR="00ED0283" w:rsidRPr="00ED0283" w:rsidRDefault="00ED0283" w:rsidP="00ED0283">
      <w:pPr>
        <w:pStyle w:val="ad"/>
        <w:ind w:left="42" w:right="141"/>
        <w:jc w:val="both"/>
        <w:rPr>
          <w:sz w:val="18"/>
          <w:szCs w:val="18"/>
        </w:rPr>
      </w:pPr>
      <w:r w:rsidRPr="00ED0283">
        <w:rPr>
          <w:sz w:val="18"/>
          <w:szCs w:val="18"/>
        </w:rPr>
        <w:t>3.4.4. Документарная проверка проводится по месту нахождения органа муниципального контроля.</w:t>
      </w:r>
    </w:p>
    <w:p w:rsidR="00ED0283" w:rsidRPr="00ED0283" w:rsidRDefault="00ED0283" w:rsidP="00ED0283">
      <w:pPr>
        <w:pStyle w:val="ad"/>
        <w:ind w:left="42" w:right="141"/>
        <w:jc w:val="both"/>
        <w:rPr>
          <w:sz w:val="18"/>
          <w:szCs w:val="18"/>
        </w:rPr>
      </w:pPr>
      <w:r w:rsidRPr="00ED0283">
        <w:rPr>
          <w:sz w:val="18"/>
          <w:szCs w:val="18"/>
        </w:rPr>
        <w:t xml:space="preserve">3.4.5. В процессе проведения документарной проверки уполномоченные должностные лица в первую очередь рассматривают документы субъекта муниципального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ранее в отношении этих субъектов муниципального контроля.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субъекта муниципального контроля обязательных требований или требований, </w:t>
      </w:r>
      <w:r w:rsidRPr="00ED0283">
        <w:rPr>
          <w:sz w:val="18"/>
          <w:szCs w:val="18"/>
        </w:rPr>
        <w:lastRenderedPageBreak/>
        <w:t>установленных муниципальными правовыми актами, орган муниципального контроля направляет в адрес субъекта муниципального контроля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Главы администрации муниципального округа (заместителя Главы администрации муниципального округа) органа муниципального контроля о проведении документарной проверки.</w:t>
      </w:r>
    </w:p>
    <w:p w:rsidR="00ED0283" w:rsidRPr="00ED0283" w:rsidRDefault="00ED0283" w:rsidP="00ED0283">
      <w:pPr>
        <w:pStyle w:val="ad"/>
        <w:ind w:left="42" w:right="141"/>
        <w:jc w:val="both"/>
        <w:rPr>
          <w:sz w:val="18"/>
          <w:szCs w:val="18"/>
        </w:rPr>
      </w:pPr>
      <w:r w:rsidRPr="00ED0283">
        <w:rPr>
          <w:sz w:val="18"/>
          <w:szCs w:val="18"/>
        </w:rPr>
        <w:t>В течение десяти рабочих дней со дня получения мотивированного запроса субъект муниципального контроля обязан направить в орган муниципального контроля указанные в запросе документы.</w:t>
      </w:r>
    </w:p>
    <w:p w:rsidR="00ED0283" w:rsidRPr="00ED0283" w:rsidRDefault="00ED0283" w:rsidP="00ED0283">
      <w:pPr>
        <w:pStyle w:val="ad"/>
        <w:ind w:left="42" w:right="141"/>
        <w:jc w:val="both"/>
        <w:rPr>
          <w:sz w:val="18"/>
          <w:szCs w:val="18"/>
        </w:rPr>
      </w:pPr>
      <w:r w:rsidRPr="00ED0283">
        <w:rPr>
          <w:sz w:val="18"/>
          <w:szCs w:val="18"/>
        </w:rPr>
        <w:t>Указанные в запросе документы представляются в виде копий, заверенных печатью (при ее наличии) и соответственно подписью субъекта муниципального контроля, его уполномоченного представителя, руководителя, иного должностного лица юридического лица. Субъект муниципального контроля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ED0283" w:rsidRPr="00ED0283" w:rsidRDefault="00ED0283" w:rsidP="00ED0283">
      <w:pPr>
        <w:pStyle w:val="ad"/>
        <w:ind w:left="42" w:right="141"/>
        <w:jc w:val="both"/>
        <w:rPr>
          <w:sz w:val="18"/>
          <w:szCs w:val="18"/>
        </w:rPr>
      </w:pPr>
      <w:r w:rsidRPr="00ED0283">
        <w:rPr>
          <w:sz w:val="18"/>
          <w:szCs w:val="18"/>
        </w:rPr>
        <w:t>3.4.6.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D0283" w:rsidRPr="00ED0283" w:rsidRDefault="00ED0283" w:rsidP="00ED0283">
      <w:pPr>
        <w:pStyle w:val="ad"/>
        <w:ind w:left="42" w:right="141"/>
        <w:jc w:val="both"/>
        <w:rPr>
          <w:sz w:val="18"/>
          <w:szCs w:val="18"/>
        </w:rPr>
      </w:pPr>
      <w:r w:rsidRPr="00ED0283">
        <w:rPr>
          <w:sz w:val="18"/>
          <w:szCs w:val="18"/>
        </w:rPr>
        <w:t>При проведении документарной проверки уполномоченные должностные лица не вправе требовать у субъекта муниципального контроля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
    <w:p w:rsidR="00ED0283" w:rsidRPr="00ED0283" w:rsidRDefault="00ED0283" w:rsidP="00ED0283">
      <w:pPr>
        <w:pStyle w:val="ad"/>
        <w:ind w:left="42" w:right="141"/>
        <w:jc w:val="both"/>
        <w:rPr>
          <w:sz w:val="18"/>
          <w:szCs w:val="18"/>
        </w:rPr>
      </w:pPr>
      <w:r w:rsidRPr="00ED0283">
        <w:rPr>
          <w:sz w:val="18"/>
          <w:szCs w:val="18"/>
        </w:rPr>
        <w:t>3.4.7. В случае если в ходе документарной проверки выявлены ошибки и (или) противоречия в представленных субъектом муниципального контроля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субъекту муниципального контроля с требованием представить в течение десяти рабочих дней необходимые пояснения в письменной форме.</w:t>
      </w:r>
    </w:p>
    <w:p w:rsidR="00ED0283" w:rsidRPr="00ED0283" w:rsidRDefault="00ED0283" w:rsidP="00ED0283">
      <w:pPr>
        <w:pStyle w:val="ad"/>
        <w:ind w:left="42" w:right="141"/>
        <w:jc w:val="both"/>
        <w:rPr>
          <w:sz w:val="18"/>
          <w:szCs w:val="18"/>
        </w:rPr>
      </w:pPr>
      <w:r w:rsidRPr="00ED0283">
        <w:rPr>
          <w:sz w:val="18"/>
          <w:szCs w:val="18"/>
        </w:rPr>
        <w:t>3.4.8.Субъект муниципального контроля, представляющий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ED0283" w:rsidRPr="00ED0283" w:rsidRDefault="00ED0283" w:rsidP="00ED0283">
      <w:pPr>
        <w:pStyle w:val="ad"/>
        <w:ind w:left="42" w:right="141"/>
        <w:jc w:val="both"/>
        <w:rPr>
          <w:sz w:val="18"/>
          <w:szCs w:val="18"/>
        </w:rPr>
      </w:pPr>
      <w:r w:rsidRPr="00ED0283">
        <w:rPr>
          <w:sz w:val="18"/>
          <w:szCs w:val="1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D0283" w:rsidRPr="00ED0283" w:rsidRDefault="00ED0283" w:rsidP="00ED0283">
      <w:pPr>
        <w:pStyle w:val="ad"/>
        <w:ind w:left="42" w:right="141"/>
        <w:jc w:val="both"/>
        <w:rPr>
          <w:sz w:val="18"/>
          <w:szCs w:val="18"/>
        </w:rPr>
      </w:pPr>
      <w:r w:rsidRPr="00ED0283">
        <w:rPr>
          <w:sz w:val="18"/>
          <w:szCs w:val="18"/>
        </w:rPr>
        <w:t>3.4.9. Должностное лицо, которое проводит документарную проверку, обязано рассмотреть представленные руководителем или иным должностным лицом субъекта муниципального контроля,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ED0283" w:rsidRPr="00ED0283" w:rsidRDefault="00ED0283" w:rsidP="00ED0283">
      <w:pPr>
        <w:pStyle w:val="ad"/>
        <w:ind w:left="42" w:right="141"/>
        <w:jc w:val="both"/>
        <w:rPr>
          <w:sz w:val="18"/>
          <w:szCs w:val="18"/>
        </w:rPr>
      </w:pPr>
      <w:r w:rsidRPr="00ED0283">
        <w:rPr>
          <w:sz w:val="18"/>
          <w:szCs w:val="18"/>
        </w:rPr>
        <w:t>3.4.10. Предметом выездной проверки являются содержащиеся в документах субъекта муниципального контроля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муниципального контроля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D0283" w:rsidRPr="00ED0283" w:rsidRDefault="00ED0283" w:rsidP="00ED0283">
      <w:pPr>
        <w:pStyle w:val="ad"/>
        <w:ind w:left="42" w:right="141"/>
        <w:jc w:val="both"/>
        <w:rPr>
          <w:sz w:val="18"/>
          <w:szCs w:val="18"/>
        </w:rPr>
      </w:pPr>
      <w:r w:rsidRPr="00ED0283">
        <w:rPr>
          <w:sz w:val="18"/>
          <w:szCs w:val="18"/>
        </w:rPr>
        <w:t>Выездная проверка проводится по месту нахождения субъектов муниципального контроля и (или) по месту фактического осуществления их деятельности.</w:t>
      </w:r>
    </w:p>
    <w:p w:rsidR="00ED0283" w:rsidRPr="00ED0283" w:rsidRDefault="00ED0283" w:rsidP="00ED0283">
      <w:pPr>
        <w:pStyle w:val="ad"/>
        <w:ind w:left="42" w:right="141"/>
        <w:jc w:val="both"/>
        <w:rPr>
          <w:sz w:val="18"/>
          <w:szCs w:val="18"/>
        </w:rPr>
      </w:pPr>
      <w:r w:rsidRPr="00ED0283">
        <w:rPr>
          <w:sz w:val="18"/>
          <w:szCs w:val="18"/>
        </w:rPr>
        <w:t>Выездная проверка проводится в случае, если при документарной проверке не представляется возможным:</w:t>
      </w:r>
    </w:p>
    <w:p w:rsidR="00ED0283" w:rsidRPr="00ED0283" w:rsidRDefault="00ED0283" w:rsidP="00ED0283">
      <w:pPr>
        <w:pStyle w:val="ad"/>
        <w:ind w:left="42" w:right="141"/>
        <w:jc w:val="both"/>
        <w:rPr>
          <w:sz w:val="18"/>
          <w:szCs w:val="18"/>
        </w:rPr>
      </w:pPr>
      <w:r w:rsidRPr="00ED0283">
        <w:rPr>
          <w:sz w:val="18"/>
          <w:szCs w:val="18"/>
        </w:rPr>
        <w:t>убедиться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субъекта муниципального контроля;</w:t>
      </w:r>
    </w:p>
    <w:p w:rsidR="00ED0283" w:rsidRPr="00ED0283" w:rsidRDefault="00ED0283" w:rsidP="00ED0283">
      <w:pPr>
        <w:pStyle w:val="ad"/>
        <w:ind w:left="42" w:right="141"/>
        <w:jc w:val="both"/>
        <w:rPr>
          <w:sz w:val="18"/>
          <w:szCs w:val="18"/>
        </w:rPr>
      </w:pPr>
      <w:r w:rsidRPr="00ED0283">
        <w:rPr>
          <w:sz w:val="18"/>
          <w:szCs w:val="18"/>
        </w:rPr>
        <w:t>оценить соответствие деятельности субъекта муниципального контроля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D0283" w:rsidRPr="00ED0283" w:rsidRDefault="00ED0283" w:rsidP="00ED0283">
      <w:pPr>
        <w:pStyle w:val="ad"/>
        <w:ind w:left="42" w:right="141"/>
        <w:jc w:val="both"/>
        <w:rPr>
          <w:sz w:val="18"/>
          <w:szCs w:val="18"/>
        </w:rPr>
      </w:pPr>
      <w:r w:rsidRPr="00ED0283">
        <w:rPr>
          <w:sz w:val="18"/>
          <w:szCs w:val="18"/>
        </w:rPr>
        <w:t>3.4.11. 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субъекта муниципального контроля,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D0283" w:rsidRPr="00ED0283" w:rsidRDefault="00ED0283" w:rsidP="00ED0283">
      <w:pPr>
        <w:pStyle w:val="ad"/>
        <w:ind w:left="42" w:right="141"/>
        <w:jc w:val="both"/>
        <w:rPr>
          <w:sz w:val="18"/>
          <w:szCs w:val="18"/>
        </w:rPr>
      </w:pPr>
      <w:r w:rsidRPr="00ED0283">
        <w:rPr>
          <w:sz w:val="18"/>
          <w:szCs w:val="18"/>
        </w:rPr>
        <w:t>3.4.12. Руководитель, иное должностное лицо или уполномоченный представитель субъекта муниципального контроля,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муниципального контроля при осуществлении деятельности здания, строения, сооружения, помещения, к используемым субъекта муниципального контроля оборудованию, подобным объектам, транспортным средствам и перевозимым ими грузам.</w:t>
      </w:r>
    </w:p>
    <w:p w:rsidR="00ED0283" w:rsidRPr="00ED0283" w:rsidRDefault="00ED0283" w:rsidP="00ED0283">
      <w:pPr>
        <w:pStyle w:val="ad"/>
        <w:ind w:left="42" w:right="141"/>
        <w:jc w:val="both"/>
        <w:rPr>
          <w:sz w:val="18"/>
          <w:szCs w:val="18"/>
        </w:rPr>
      </w:pPr>
      <w:r w:rsidRPr="00ED0283">
        <w:rPr>
          <w:sz w:val="18"/>
          <w:szCs w:val="18"/>
        </w:rPr>
        <w:t>3.4.13. Орган муниципального контроля может привлекать к проведению выездной проверки субъекта муниципального контроля экспертов, экспертные организации, не состоящие в гражданско-правовых и трудовых отношениях с субъектом муниципального контроля, в отношении которых проводится проверка, и не являющиеся аффилированными лицами проверяемых лиц.</w:t>
      </w:r>
    </w:p>
    <w:p w:rsidR="00ED0283" w:rsidRPr="00ED0283" w:rsidRDefault="00ED0283" w:rsidP="00ED0283">
      <w:pPr>
        <w:pStyle w:val="ad"/>
        <w:ind w:left="42" w:right="141"/>
        <w:jc w:val="both"/>
        <w:rPr>
          <w:sz w:val="18"/>
          <w:szCs w:val="18"/>
        </w:rPr>
      </w:pPr>
      <w:r w:rsidRPr="00ED0283">
        <w:rPr>
          <w:sz w:val="18"/>
          <w:szCs w:val="18"/>
        </w:rPr>
        <w:t>3.4.14. Срок исполнения административных действий по проведению плановых проверок не может превышать сроки, указанные в подразделе 2.2 настоящего Административного регламента.</w:t>
      </w:r>
    </w:p>
    <w:p w:rsidR="00ED0283" w:rsidRPr="00ED0283" w:rsidRDefault="00ED0283" w:rsidP="00ED0283">
      <w:pPr>
        <w:pStyle w:val="ad"/>
        <w:ind w:left="42" w:right="141"/>
        <w:jc w:val="both"/>
        <w:rPr>
          <w:sz w:val="18"/>
          <w:szCs w:val="18"/>
        </w:rPr>
      </w:pPr>
      <w:r w:rsidRPr="00ED0283">
        <w:rPr>
          <w:sz w:val="18"/>
          <w:szCs w:val="18"/>
        </w:rPr>
        <w:t>3.5. Проведение внеплановых проверок</w:t>
      </w:r>
    </w:p>
    <w:p w:rsidR="00ED0283" w:rsidRPr="00ED0283" w:rsidRDefault="00ED0283" w:rsidP="00ED0283">
      <w:pPr>
        <w:pStyle w:val="ad"/>
        <w:ind w:left="42" w:right="141"/>
        <w:jc w:val="both"/>
        <w:rPr>
          <w:sz w:val="18"/>
          <w:szCs w:val="18"/>
        </w:rPr>
      </w:pPr>
      <w:r w:rsidRPr="00ED0283">
        <w:rPr>
          <w:sz w:val="18"/>
          <w:szCs w:val="18"/>
        </w:rPr>
        <w:t>3.5.1. Юридическим фактом, являющимся основанием для проведения внеплановой проверки, являются:</w:t>
      </w:r>
    </w:p>
    <w:p w:rsidR="00ED0283" w:rsidRPr="00ED0283" w:rsidRDefault="00ED0283" w:rsidP="00ED0283">
      <w:pPr>
        <w:pStyle w:val="ad"/>
        <w:ind w:left="42" w:right="141"/>
        <w:jc w:val="both"/>
        <w:rPr>
          <w:sz w:val="18"/>
          <w:szCs w:val="18"/>
        </w:rPr>
      </w:pPr>
      <w:r w:rsidRPr="00ED0283">
        <w:rPr>
          <w:sz w:val="18"/>
          <w:szCs w:val="18"/>
        </w:rPr>
        <w:t>истечение срока исполнения субъектом муниципального контроля ранее выданного предписания об устранении выявленного нарушения требований, установленных муниципальными правовыми актами;</w:t>
      </w:r>
    </w:p>
    <w:p w:rsidR="00ED0283" w:rsidRPr="00ED0283" w:rsidRDefault="00ED0283" w:rsidP="00ED0283">
      <w:pPr>
        <w:pStyle w:val="ad"/>
        <w:ind w:left="42" w:right="141"/>
        <w:jc w:val="both"/>
        <w:rPr>
          <w:sz w:val="18"/>
          <w:szCs w:val="18"/>
        </w:rPr>
      </w:pPr>
      <w:r w:rsidRPr="00ED0283">
        <w:rPr>
          <w:sz w:val="18"/>
          <w:szCs w:val="18"/>
        </w:rPr>
        <w:lastRenderedPageBreak/>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D0283" w:rsidRPr="00ED0283" w:rsidRDefault="00ED0283" w:rsidP="00ED0283">
      <w:pPr>
        <w:pStyle w:val="ad"/>
        <w:ind w:left="42" w:right="141"/>
        <w:jc w:val="both"/>
        <w:rPr>
          <w:sz w:val="18"/>
          <w:szCs w:val="18"/>
        </w:rPr>
      </w:pPr>
      <w:r w:rsidRPr="00ED0283">
        <w:rPr>
          <w:sz w:val="18"/>
          <w:szCs w:val="18"/>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D0283" w:rsidRPr="00ED0283" w:rsidRDefault="00ED0283" w:rsidP="00ED0283">
      <w:pPr>
        <w:pStyle w:val="ad"/>
        <w:ind w:left="42" w:right="141"/>
        <w:jc w:val="both"/>
        <w:rPr>
          <w:sz w:val="18"/>
          <w:szCs w:val="18"/>
        </w:rPr>
      </w:pPr>
      <w:r w:rsidRPr="00ED0283">
        <w:rPr>
          <w:sz w:val="18"/>
          <w:szCs w:val="18"/>
        </w:rP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D0283" w:rsidRPr="00ED0283" w:rsidRDefault="00ED0283" w:rsidP="00ED0283">
      <w:pPr>
        <w:pStyle w:val="ad"/>
        <w:ind w:left="42" w:right="141"/>
        <w:jc w:val="both"/>
        <w:rPr>
          <w:sz w:val="18"/>
          <w:szCs w:val="18"/>
        </w:rPr>
      </w:pPr>
      <w:r w:rsidRPr="00ED0283">
        <w:rPr>
          <w:sz w:val="18"/>
          <w:szCs w:val="18"/>
        </w:rPr>
        <w:t>3) нарушение прав потребителей (в случае обращения граждан, права которых нарушены);</w:t>
      </w:r>
    </w:p>
    <w:p w:rsidR="00ED0283" w:rsidRPr="00ED0283" w:rsidRDefault="00ED0283" w:rsidP="00ED0283">
      <w:pPr>
        <w:pStyle w:val="ad"/>
        <w:ind w:left="42" w:right="141"/>
        <w:jc w:val="both"/>
        <w:rPr>
          <w:sz w:val="18"/>
          <w:szCs w:val="18"/>
        </w:rPr>
      </w:pPr>
      <w:proofErr w:type="gramStart"/>
      <w:r w:rsidRPr="00ED0283">
        <w:rPr>
          <w:sz w:val="18"/>
          <w:szCs w:val="18"/>
        </w:rPr>
        <w:t>4)приказ</w:t>
      </w:r>
      <w:proofErr w:type="gramEnd"/>
      <w:r w:rsidRPr="00ED0283">
        <w:rPr>
          <w:sz w:val="18"/>
          <w:szCs w:val="18"/>
        </w:rPr>
        <w:t xml:space="preserve">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D0283" w:rsidRPr="00ED0283" w:rsidRDefault="00ED0283" w:rsidP="00ED0283">
      <w:pPr>
        <w:pStyle w:val="ad"/>
        <w:ind w:left="42" w:right="141"/>
        <w:jc w:val="both"/>
        <w:rPr>
          <w:sz w:val="18"/>
          <w:szCs w:val="18"/>
        </w:rPr>
      </w:pPr>
      <w:r w:rsidRPr="00ED0283">
        <w:rPr>
          <w:sz w:val="18"/>
          <w:szCs w:val="18"/>
        </w:rPr>
        <w:t>5) нарушение требований к маркировке товаров.</w:t>
      </w:r>
    </w:p>
    <w:p w:rsidR="00ED0283" w:rsidRPr="00ED0283" w:rsidRDefault="00ED0283" w:rsidP="00ED0283">
      <w:pPr>
        <w:pStyle w:val="ad"/>
        <w:ind w:left="42" w:right="141"/>
        <w:jc w:val="both"/>
        <w:rPr>
          <w:sz w:val="18"/>
          <w:szCs w:val="18"/>
        </w:rPr>
      </w:pPr>
      <w:r w:rsidRPr="00ED0283">
        <w:rPr>
          <w:sz w:val="18"/>
          <w:szCs w:val="18"/>
        </w:rPr>
        <w:t>3.5.2.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3.5.1 настоящего Административного регламента, не могут служить основанием для проведения внеплановой проверки.</w:t>
      </w:r>
    </w:p>
    <w:p w:rsidR="00ED0283" w:rsidRPr="00ED0283" w:rsidRDefault="00ED0283" w:rsidP="00ED0283">
      <w:pPr>
        <w:pStyle w:val="ad"/>
        <w:ind w:left="42" w:right="141"/>
        <w:jc w:val="both"/>
        <w:rPr>
          <w:sz w:val="18"/>
          <w:szCs w:val="18"/>
        </w:rPr>
      </w:pPr>
      <w:r w:rsidRPr="00ED0283">
        <w:rPr>
          <w:sz w:val="18"/>
          <w:szCs w:val="18"/>
        </w:rPr>
        <w:t>При наличии обоснованных сомнений в авторстве обращения или заявления принять разумные меры к установлению обратившегося лица в случае, если изложенная в обращении информация может в соответствии с пунктом 2 части 2 статьи 10 закона № 294-ФЗ являться основанием для проведения внеплановой проверки.</w:t>
      </w:r>
    </w:p>
    <w:p w:rsidR="00ED0283" w:rsidRPr="00ED0283" w:rsidRDefault="00ED0283" w:rsidP="00ED0283">
      <w:pPr>
        <w:pStyle w:val="ad"/>
        <w:ind w:left="42" w:right="141"/>
        <w:jc w:val="both"/>
        <w:rPr>
          <w:sz w:val="18"/>
          <w:szCs w:val="18"/>
        </w:rPr>
      </w:pPr>
      <w:r w:rsidRPr="00ED0283">
        <w:rPr>
          <w:sz w:val="18"/>
          <w:szCs w:val="1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D0283" w:rsidRPr="00ED0283" w:rsidRDefault="00ED0283" w:rsidP="00ED0283">
      <w:pPr>
        <w:pStyle w:val="ad"/>
        <w:ind w:left="42" w:right="141"/>
        <w:jc w:val="both"/>
        <w:rPr>
          <w:sz w:val="18"/>
          <w:szCs w:val="18"/>
        </w:rPr>
      </w:pPr>
      <w:r w:rsidRPr="00ED0283">
        <w:rPr>
          <w:sz w:val="18"/>
          <w:szCs w:val="18"/>
        </w:rPr>
        <w:t>3.5.3. Внеплановая выездная проверка юридических лиц, индивидуальных предпринимателей может быть проведена по основания, указанным в подпунктах 1, 2 абзаца 2 пункта 3.5.1 настоящего Административного регламента после согласования с органом прокуратуры.</w:t>
      </w:r>
    </w:p>
    <w:p w:rsidR="00ED0283" w:rsidRPr="00ED0283" w:rsidRDefault="00ED0283" w:rsidP="00ED0283">
      <w:pPr>
        <w:pStyle w:val="ad"/>
        <w:ind w:left="42" w:right="141"/>
        <w:jc w:val="both"/>
        <w:rPr>
          <w:sz w:val="18"/>
          <w:szCs w:val="18"/>
        </w:rPr>
      </w:pPr>
      <w:bookmarkStart w:id="20" w:name="Par269"/>
      <w:bookmarkStart w:id="21" w:name="Par271"/>
      <w:bookmarkEnd w:id="20"/>
      <w:bookmarkEnd w:id="21"/>
      <w:r w:rsidRPr="00ED0283">
        <w:rPr>
          <w:sz w:val="18"/>
          <w:szCs w:val="18"/>
        </w:rPr>
        <w:t>3.5.4. Внеплановые проверки соблюдения гражданами обязательных требований проводятся на основании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внеплановой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p w:rsidR="00ED0283" w:rsidRPr="00ED0283" w:rsidRDefault="00ED0283" w:rsidP="00ED0283">
      <w:pPr>
        <w:pStyle w:val="ad"/>
        <w:ind w:left="42" w:right="141"/>
        <w:jc w:val="both"/>
        <w:rPr>
          <w:sz w:val="18"/>
          <w:szCs w:val="18"/>
        </w:rPr>
      </w:pPr>
      <w:r w:rsidRPr="00ED0283">
        <w:rPr>
          <w:sz w:val="18"/>
          <w:szCs w:val="18"/>
        </w:rPr>
        <w:t>3.5.5. Внеплановая проверка проводится в форме выездной проверки в порядке, установленном настоящим Административным регламентом и Федеральным законом от 26 декабря 2008 г.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ED0283" w:rsidRPr="00ED0283" w:rsidRDefault="00ED0283" w:rsidP="00ED0283">
      <w:pPr>
        <w:pStyle w:val="ad"/>
        <w:ind w:left="42" w:right="141"/>
        <w:jc w:val="both"/>
        <w:rPr>
          <w:sz w:val="18"/>
          <w:szCs w:val="18"/>
        </w:rPr>
      </w:pPr>
      <w:r w:rsidRPr="00ED0283">
        <w:rPr>
          <w:sz w:val="18"/>
          <w:szCs w:val="18"/>
        </w:rPr>
        <w:t>3.5.6.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D0283" w:rsidRPr="00ED0283" w:rsidRDefault="00ED0283" w:rsidP="00ED0283">
      <w:pPr>
        <w:pStyle w:val="ad"/>
        <w:ind w:left="42" w:right="141"/>
        <w:jc w:val="both"/>
        <w:rPr>
          <w:sz w:val="18"/>
          <w:szCs w:val="18"/>
        </w:rPr>
      </w:pPr>
      <w:r w:rsidRPr="00ED0283">
        <w:rPr>
          <w:sz w:val="18"/>
          <w:szCs w:val="18"/>
        </w:rPr>
        <w:t>3.6. Порядок оформления результатов проверок</w:t>
      </w:r>
    </w:p>
    <w:p w:rsidR="00ED0283" w:rsidRPr="00ED0283" w:rsidRDefault="00ED0283" w:rsidP="00ED0283">
      <w:pPr>
        <w:pStyle w:val="ad"/>
        <w:ind w:left="42" w:right="141"/>
        <w:jc w:val="both"/>
        <w:rPr>
          <w:sz w:val="18"/>
          <w:szCs w:val="18"/>
        </w:rPr>
      </w:pPr>
      <w:r w:rsidRPr="00ED0283">
        <w:rPr>
          <w:sz w:val="18"/>
          <w:szCs w:val="18"/>
        </w:rPr>
        <w:t>3.6.1. Результаты проверок субъекта муниципального контроля оформляются в следующем порядке:</w:t>
      </w:r>
    </w:p>
    <w:p w:rsidR="00ED0283" w:rsidRPr="00ED0283" w:rsidRDefault="00ED0283" w:rsidP="00ED0283">
      <w:pPr>
        <w:pStyle w:val="ad"/>
        <w:ind w:left="42" w:right="141"/>
        <w:jc w:val="both"/>
        <w:rPr>
          <w:sz w:val="18"/>
          <w:szCs w:val="18"/>
        </w:rPr>
      </w:pPr>
      <w:r w:rsidRPr="00ED0283">
        <w:rPr>
          <w:sz w:val="18"/>
          <w:szCs w:val="18"/>
        </w:rPr>
        <w:t>3.6.1.1. По результатам проведенной проверки уполномоченными должностными лицами, проводящими проверку, составляется акт проверки по установленной форме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ED0283" w:rsidRPr="00ED0283" w:rsidRDefault="00ED0283" w:rsidP="00ED0283">
      <w:pPr>
        <w:pStyle w:val="ad"/>
        <w:ind w:left="42" w:right="141"/>
        <w:jc w:val="both"/>
        <w:rPr>
          <w:sz w:val="18"/>
          <w:szCs w:val="18"/>
        </w:rPr>
      </w:pPr>
      <w:r w:rsidRPr="00ED0283">
        <w:rPr>
          <w:sz w:val="18"/>
          <w:szCs w:val="18"/>
        </w:rPr>
        <w:t>В акте проверки указываются:</w:t>
      </w:r>
    </w:p>
    <w:p w:rsidR="00ED0283" w:rsidRPr="00ED0283" w:rsidRDefault="00ED0283" w:rsidP="00ED0283">
      <w:pPr>
        <w:pStyle w:val="ad"/>
        <w:ind w:left="42" w:right="141"/>
        <w:jc w:val="both"/>
        <w:rPr>
          <w:sz w:val="18"/>
          <w:szCs w:val="18"/>
        </w:rPr>
      </w:pPr>
      <w:r w:rsidRPr="00ED0283">
        <w:rPr>
          <w:sz w:val="18"/>
          <w:szCs w:val="18"/>
        </w:rPr>
        <w:t>дата, время и место составления акта проверки;</w:t>
      </w:r>
    </w:p>
    <w:p w:rsidR="00ED0283" w:rsidRPr="00ED0283" w:rsidRDefault="00ED0283" w:rsidP="00ED0283">
      <w:pPr>
        <w:pStyle w:val="ad"/>
        <w:ind w:left="42" w:right="141"/>
        <w:jc w:val="both"/>
        <w:rPr>
          <w:sz w:val="18"/>
          <w:szCs w:val="18"/>
        </w:rPr>
      </w:pPr>
      <w:r w:rsidRPr="00ED0283">
        <w:rPr>
          <w:sz w:val="18"/>
          <w:szCs w:val="18"/>
        </w:rPr>
        <w:t>наименование органа муниципального контроля;</w:t>
      </w:r>
    </w:p>
    <w:p w:rsidR="00ED0283" w:rsidRPr="00ED0283" w:rsidRDefault="00ED0283" w:rsidP="00ED0283">
      <w:pPr>
        <w:pStyle w:val="ad"/>
        <w:ind w:left="42" w:right="141"/>
        <w:jc w:val="both"/>
        <w:rPr>
          <w:sz w:val="18"/>
          <w:szCs w:val="18"/>
        </w:rPr>
      </w:pPr>
      <w:r w:rsidRPr="00ED0283">
        <w:rPr>
          <w:sz w:val="18"/>
          <w:szCs w:val="18"/>
        </w:rPr>
        <w:t>дата и номер приказа руководителя органа муниципального контроля;</w:t>
      </w:r>
    </w:p>
    <w:p w:rsidR="00ED0283" w:rsidRPr="00ED0283" w:rsidRDefault="00ED0283" w:rsidP="00ED0283">
      <w:pPr>
        <w:pStyle w:val="ad"/>
        <w:ind w:left="42" w:right="141"/>
        <w:jc w:val="both"/>
        <w:rPr>
          <w:sz w:val="18"/>
          <w:szCs w:val="18"/>
        </w:rPr>
      </w:pPr>
      <w:r w:rsidRPr="00ED0283">
        <w:rPr>
          <w:sz w:val="18"/>
          <w:szCs w:val="18"/>
        </w:rPr>
        <w:t>фамилии, имена, отчества и должности уполномоченных должностных лиц, проводивших проверку;</w:t>
      </w:r>
    </w:p>
    <w:p w:rsidR="00ED0283" w:rsidRPr="00ED0283" w:rsidRDefault="00ED0283" w:rsidP="00ED0283">
      <w:pPr>
        <w:pStyle w:val="ad"/>
        <w:ind w:left="42" w:right="141"/>
        <w:jc w:val="both"/>
        <w:rPr>
          <w:sz w:val="18"/>
          <w:szCs w:val="18"/>
        </w:rPr>
      </w:pPr>
      <w:r w:rsidRPr="00ED0283">
        <w:rPr>
          <w:sz w:val="18"/>
          <w:szCs w:val="18"/>
        </w:rPr>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присутствовавших при проведении проверки;</w:t>
      </w:r>
    </w:p>
    <w:p w:rsidR="00ED0283" w:rsidRPr="00ED0283" w:rsidRDefault="00ED0283" w:rsidP="00ED0283">
      <w:pPr>
        <w:pStyle w:val="ad"/>
        <w:ind w:left="42" w:right="141"/>
        <w:jc w:val="both"/>
        <w:rPr>
          <w:sz w:val="18"/>
          <w:szCs w:val="18"/>
        </w:rPr>
      </w:pPr>
      <w:r w:rsidRPr="00ED0283">
        <w:rPr>
          <w:sz w:val="18"/>
          <w:szCs w:val="18"/>
        </w:rPr>
        <w:t>дата, время, продолжительность и место проведения проверки;</w:t>
      </w:r>
    </w:p>
    <w:p w:rsidR="00ED0283" w:rsidRPr="00ED0283" w:rsidRDefault="00ED0283" w:rsidP="00ED0283">
      <w:pPr>
        <w:pStyle w:val="ad"/>
        <w:ind w:left="42" w:right="141"/>
        <w:jc w:val="both"/>
        <w:rPr>
          <w:sz w:val="18"/>
          <w:szCs w:val="18"/>
        </w:rPr>
      </w:pPr>
      <w:r w:rsidRPr="00ED0283">
        <w:rPr>
          <w:sz w:val="18"/>
          <w:szCs w:val="1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ED0283" w:rsidRPr="00ED0283" w:rsidRDefault="00ED0283" w:rsidP="00ED0283">
      <w:pPr>
        <w:pStyle w:val="ad"/>
        <w:ind w:left="42" w:right="141"/>
        <w:jc w:val="both"/>
        <w:rPr>
          <w:sz w:val="18"/>
          <w:szCs w:val="18"/>
        </w:rPr>
      </w:pPr>
      <w:r w:rsidRPr="00ED0283">
        <w:rPr>
          <w:sz w:val="18"/>
          <w:szCs w:val="18"/>
        </w:rPr>
        <w:t>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
    <w:p w:rsidR="00ED0283" w:rsidRPr="00ED0283" w:rsidRDefault="00ED0283" w:rsidP="00ED0283">
      <w:pPr>
        <w:pStyle w:val="ad"/>
        <w:ind w:left="42" w:right="141"/>
        <w:jc w:val="both"/>
        <w:rPr>
          <w:sz w:val="18"/>
          <w:szCs w:val="18"/>
        </w:rPr>
      </w:pPr>
      <w:r w:rsidRPr="00ED0283">
        <w:rPr>
          <w:sz w:val="18"/>
          <w:szCs w:val="18"/>
        </w:rPr>
        <w:t>подписи уполномоченных должностных лиц, проводивших проверку;</w:t>
      </w:r>
    </w:p>
    <w:p w:rsidR="00ED0283" w:rsidRPr="00ED0283" w:rsidRDefault="00ED0283" w:rsidP="00ED0283">
      <w:pPr>
        <w:pStyle w:val="ad"/>
        <w:ind w:left="42" w:right="141"/>
        <w:jc w:val="both"/>
        <w:rPr>
          <w:sz w:val="18"/>
          <w:szCs w:val="18"/>
        </w:rPr>
      </w:pPr>
      <w:r w:rsidRPr="00ED0283">
        <w:rPr>
          <w:sz w:val="18"/>
          <w:szCs w:val="18"/>
        </w:rPr>
        <w:t>3.6.1.2. К акту проверки прилагаются протоколы или заключения проведенных исследований, испытаний и экспертиз, объяснения работников субъекта муниципального контроля,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ED0283" w:rsidRPr="00ED0283" w:rsidRDefault="00ED0283" w:rsidP="00ED0283">
      <w:pPr>
        <w:pStyle w:val="ad"/>
        <w:ind w:left="42" w:right="141"/>
        <w:jc w:val="both"/>
        <w:rPr>
          <w:sz w:val="18"/>
          <w:szCs w:val="18"/>
        </w:rPr>
      </w:pPr>
      <w:r w:rsidRPr="00ED0283">
        <w:rPr>
          <w:sz w:val="18"/>
          <w:szCs w:val="18"/>
        </w:rPr>
        <w:t xml:space="preserve">3.6.1.3.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w:t>
      </w:r>
      <w:proofErr w:type="gramStart"/>
      <w:r w:rsidRPr="00ED0283">
        <w:rPr>
          <w:sz w:val="18"/>
          <w:szCs w:val="18"/>
        </w:rPr>
        <w:t xml:space="preserve">уполномоченного представителя субъекта муниципального </w:t>
      </w:r>
      <w:r w:rsidRPr="00ED0283">
        <w:rPr>
          <w:sz w:val="18"/>
          <w:szCs w:val="18"/>
        </w:rPr>
        <w:lastRenderedPageBreak/>
        <w:t>контроля</w:t>
      </w:r>
      <w:proofErr w:type="gramEnd"/>
      <w:r w:rsidRPr="00ED0283">
        <w:rPr>
          <w:sz w:val="18"/>
          <w:szCs w:val="18"/>
        </w:rPr>
        <w:t xml:space="preserve">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осуществлении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муниципального контроля,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данным лицом.</w:t>
      </w:r>
    </w:p>
    <w:p w:rsidR="00ED0283" w:rsidRPr="00ED0283" w:rsidRDefault="00ED0283" w:rsidP="00ED0283">
      <w:pPr>
        <w:pStyle w:val="ad"/>
        <w:ind w:left="42" w:right="141"/>
        <w:jc w:val="both"/>
        <w:rPr>
          <w:sz w:val="18"/>
          <w:szCs w:val="18"/>
        </w:rPr>
      </w:pPr>
      <w:r w:rsidRPr="00ED0283">
        <w:rPr>
          <w:sz w:val="18"/>
          <w:szCs w:val="18"/>
        </w:rPr>
        <w:t>Третий экземпляр акта проверки, составленный в случае наличия в действиях (бездействии) проверяемых лиц признаков административного правонарушения, направляется в орган муниципального контроля в установленном порядке;</w:t>
      </w:r>
    </w:p>
    <w:p w:rsidR="00ED0283" w:rsidRPr="00ED0283" w:rsidRDefault="00ED0283" w:rsidP="00ED0283">
      <w:pPr>
        <w:pStyle w:val="ad"/>
        <w:ind w:left="42" w:right="141"/>
        <w:jc w:val="both"/>
        <w:rPr>
          <w:sz w:val="18"/>
          <w:szCs w:val="18"/>
        </w:rPr>
      </w:pPr>
      <w:r w:rsidRPr="00ED0283">
        <w:rPr>
          <w:sz w:val="18"/>
          <w:szCs w:val="18"/>
        </w:rPr>
        <w:t>3.6.1.4.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муниципального контроля или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подтверждения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D0283" w:rsidRPr="00ED0283" w:rsidRDefault="00ED0283" w:rsidP="00ED0283">
      <w:pPr>
        <w:pStyle w:val="ad"/>
        <w:ind w:left="42" w:right="141"/>
        <w:jc w:val="both"/>
        <w:rPr>
          <w:sz w:val="18"/>
          <w:szCs w:val="18"/>
        </w:rPr>
      </w:pPr>
      <w:r w:rsidRPr="00ED0283">
        <w:rPr>
          <w:sz w:val="18"/>
          <w:szCs w:val="18"/>
        </w:rPr>
        <w:t>3.6.1.5.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D0283" w:rsidRPr="00ED0283" w:rsidRDefault="00ED0283" w:rsidP="00ED0283">
      <w:pPr>
        <w:pStyle w:val="ad"/>
        <w:ind w:left="42" w:right="141"/>
        <w:jc w:val="both"/>
        <w:rPr>
          <w:sz w:val="18"/>
          <w:szCs w:val="18"/>
        </w:rPr>
      </w:pPr>
      <w:r w:rsidRPr="00ED0283">
        <w:rPr>
          <w:sz w:val="18"/>
          <w:szCs w:val="18"/>
        </w:rPr>
        <w:t>3.6.1.6. В журнале учета проверок уполномоченными должностными лицами, проводившими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D0283" w:rsidRPr="00ED0283" w:rsidRDefault="00ED0283" w:rsidP="00ED0283">
      <w:pPr>
        <w:pStyle w:val="ad"/>
        <w:ind w:left="42" w:right="141"/>
        <w:jc w:val="both"/>
        <w:rPr>
          <w:sz w:val="18"/>
          <w:szCs w:val="18"/>
        </w:rPr>
      </w:pPr>
      <w:r w:rsidRPr="00ED0283">
        <w:rPr>
          <w:sz w:val="18"/>
          <w:szCs w:val="1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D0283" w:rsidRPr="00ED0283" w:rsidRDefault="00ED0283" w:rsidP="00ED0283">
      <w:pPr>
        <w:pStyle w:val="ad"/>
        <w:ind w:left="42" w:right="141"/>
        <w:jc w:val="both"/>
        <w:rPr>
          <w:sz w:val="18"/>
          <w:szCs w:val="18"/>
        </w:rPr>
      </w:pPr>
      <w:r w:rsidRPr="00ED0283">
        <w:rPr>
          <w:sz w:val="18"/>
          <w:szCs w:val="18"/>
        </w:rPr>
        <w:t>При отсутствии журнала учета проверок в акте проверки делается соответствующая запись;</w:t>
      </w:r>
    </w:p>
    <w:p w:rsidR="00ED0283" w:rsidRPr="00ED0283" w:rsidRDefault="00ED0283" w:rsidP="00ED0283">
      <w:pPr>
        <w:pStyle w:val="ad"/>
        <w:ind w:left="42" w:right="141"/>
        <w:jc w:val="both"/>
        <w:rPr>
          <w:sz w:val="18"/>
          <w:szCs w:val="18"/>
        </w:rPr>
      </w:pPr>
      <w:r w:rsidRPr="00ED0283">
        <w:rPr>
          <w:sz w:val="18"/>
          <w:szCs w:val="18"/>
        </w:rPr>
        <w:t>3.6.1.7.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ED0283" w:rsidRPr="00ED0283" w:rsidRDefault="00ED0283" w:rsidP="00ED0283">
      <w:pPr>
        <w:pStyle w:val="ad"/>
        <w:ind w:left="42" w:right="141"/>
        <w:jc w:val="both"/>
        <w:rPr>
          <w:sz w:val="18"/>
          <w:szCs w:val="18"/>
        </w:rPr>
      </w:pPr>
      <w:r w:rsidRPr="00ED0283">
        <w:rPr>
          <w:sz w:val="18"/>
          <w:szCs w:val="18"/>
        </w:rPr>
        <w:t>фото и видеоматериалы;</w:t>
      </w:r>
    </w:p>
    <w:p w:rsidR="00ED0283" w:rsidRPr="00ED0283" w:rsidRDefault="00ED0283" w:rsidP="00ED0283">
      <w:pPr>
        <w:pStyle w:val="ad"/>
        <w:ind w:left="42" w:right="141"/>
        <w:jc w:val="both"/>
        <w:rPr>
          <w:sz w:val="18"/>
          <w:szCs w:val="18"/>
        </w:rPr>
      </w:pPr>
      <w:r w:rsidRPr="00ED0283">
        <w:rPr>
          <w:sz w:val="18"/>
          <w:szCs w:val="18"/>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ED0283" w:rsidRPr="00ED0283" w:rsidRDefault="00ED0283" w:rsidP="00ED0283">
      <w:pPr>
        <w:pStyle w:val="ad"/>
        <w:ind w:left="42" w:right="141"/>
        <w:jc w:val="both"/>
        <w:rPr>
          <w:sz w:val="18"/>
          <w:szCs w:val="18"/>
        </w:rPr>
      </w:pPr>
      <w:r w:rsidRPr="00ED0283">
        <w:rPr>
          <w:sz w:val="18"/>
          <w:szCs w:val="18"/>
        </w:rPr>
        <w:t>3.6.2. Порядок оформления результатов проверок соблюдения гражданами обязательных требований:</w:t>
      </w:r>
    </w:p>
    <w:p w:rsidR="00ED0283" w:rsidRPr="00ED0283" w:rsidRDefault="00ED0283" w:rsidP="00ED0283">
      <w:pPr>
        <w:pStyle w:val="ad"/>
        <w:ind w:left="42" w:right="141"/>
        <w:jc w:val="both"/>
        <w:rPr>
          <w:sz w:val="18"/>
          <w:szCs w:val="18"/>
        </w:rPr>
      </w:pPr>
      <w:r w:rsidRPr="00ED0283">
        <w:rPr>
          <w:sz w:val="18"/>
          <w:szCs w:val="18"/>
        </w:rPr>
        <w:t>3.6.2.1. По результатам проведения проверки в день ее завершения составляется акт проверки, форма которого утверждается органом государственного дорожного надзора;</w:t>
      </w:r>
    </w:p>
    <w:p w:rsidR="00ED0283" w:rsidRPr="00ED0283" w:rsidRDefault="00ED0283" w:rsidP="00ED0283">
      <w:pPr>
        <w:pStyle w:val="ad"/>
        <w:ind w:left="42" w:right="141"/>
        <w:jc w:val="both"/>
        <w:rPr>
          <w:sz w:val="18"/>
          <w:szCs w:val="18"/>
        </w:rPr>
      </w:pPr>
      <w:r w:rsidRPr="00ED0283">
        <w:rPr>
          <w:sz w:val="18"/>
          <w:szCs w:val="18"/>
        </w:rPr>
        <w:t>3.6.2.2. Если при проведении проверки не выявлены нарушения обязательных требований, акт проверки составляется в двух экземплярах, один из которых передается проверяемому гражданину либо его представителю, другой приобщается к материалам дела, хранящегося в органе муниципального контроля, без направления его уполномоченному органу;</w:t>
      </w:r>
    </w:p>
    <w:p w:rsidR="00ED0283" w:rsidRPr="00ED0283" w:rsidRDefault="00ED0283" w:rsidP="00ED0283">
      <w:pPr>
        <w:pStyle w:val="ad"/>
        <w:ind w:left="42" w:right="141"/>
        <w:jc w:val="both"/>
        <w:rPr>
          <w:sz w:val="18"/>
          <w:szCs w:val="18"/>
        </w:rPr>
      </w:pPr>
      <w:r w:rsidRPr="00ED0283">
        <w:rPr>
          <w:sz w:val="18"/>
          <w:szCs w:val="18"/>
        </w:rPr>
        <w:t>3.6.2.3. При выявлении нарушений обязательных требований уполномоченное должностное лицо составляет акт проверки в трех экземплярах, один из которых вручается гражданину или его представителю под роспись об ознакомлении с актом проверки;</w:t>
      </w:r>
    </w:p>
    <w:p w:rsidR="00ED0283" w:rsidRPr="00ED0283" w:rsidRDefault="00ED0283" w:rsidP="00ED0283">
      <w:pPr>
        <w:pStyle w:val="ad"/>
        <w:ind w:left="42" w:right="141"/>
        <w:jc w:val="both"/>
        <w:rPr>
          <w:sz w:val="18"/>
          <w:szCs w:val="18"/>
        </w:rPr>
      </w:pPr>
      <w:r w:rsidRPr="00ED0283">
        <w:rPr>
          <w:sz w:val="18"/>
          <w:szCs w:val="18"/>
        </w:rPr>
        <w:t>3.6.2.4. 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направляется гражданину почтовым отправлением с уведомлением о вручении, копия которого приобщается ко второму экземпляру акта проверки, хранящемуся в деле органа муниципального контроля;</w:t>
      </w:r>
    </w:p>
    <w:p w:rsidR="00ED0283" w:rsidRPr="00ED0283" w:rsidRDefault="00ED0283" w:rsidP="00ED0283">
      <w:pPr>
        <w:pStyle w:val="ad"/>
        <w:ind w:left="42" w:right="141"/>
        <w:jc w:val="both"/>
        <w:rPr>
          <w:sz w:val="18"/>
          <w:szCs w:val="18"/>
        </w:rPr>
      </w:pPr>
      <w:r w:rsidRPr="00ED0283">
        <w:rPr>
          <w:sz w:val="18"/>
          <w:szCs w:val="18"/>
        </w:rPr>
        <w:t>3.6.2.5. Гражданин, которому акт проверки направлен в соответствии с подпунктом 3.6.2.4 настоящего Административного регламента, считается ознакомленным с ним, если:</w:t>
      </w:r>
    </w:p>
    <w:p w:rsidR="00ED0283" w:rsidRPr="00ED0283" w:rsidRDefault="00ED0283" w:rsidP="00ED0283">
      <w:pPr>
        <w:pStyle w:val="ad"/>
        <w:ind w:left="42" w:right="141"/>
        <w:jc w:val="both"/>
        <w:rPr>
          <w:sz w:val="18"/>
          <w:szCs w:val="18"/>
        </w:rPr>
      </w:pPr>
      <w:r w:rsidRPr="00ED0283">
        <w:rPr>
          <w:sz w:val="18"/>
          <w:szCs w:val="18"/>
        </w:rPr>
        <w:t>адресат отказался от получения почтового отправления, и этот отказ зафиксирован организацией почтовой связи, о чем организация почтовой связи уведомила орган муниципального контроля;</w:t>
      </w:r>
    </w:p>
    <w:p w:rsidR="00ED0283" w:rsidRPr="00ED0283" w:rsidRDefault="00ED0283" w:rsidP="00ED0283">
      <w:pPr>
        <w:pStyle w:val="ad"/>
        <w:ind w:left="42" w:right="141"/>
        <w:jc w:val="both"/>
        <w:rPr>
          <w:sz w:val="18"/>
          <w:szCs w:val="18"/>
        </w:rPr>
      </w:pPr>
      <w:r w:rsidRPr="00ED0283">
        <w:rPr>
          <w:sz w:val="18"/>
          <w:szCs w:val="18"/>
        </w:rPr>
        <w:t>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орган муниципального контроля;</w:t>
      </w:r>
    </w:p>
    <w:p w:rsidR="00ED0283" w:rsidRPr="00ED0283" w:rsidRDefault="00ED0283" w:rsidP="00ED0283">
      <w:pPr>
        <w:pStyle w:val="ad"/>
        <w:ind w:left="42" w:right="141"/>
        <w:jc w:val="both"/>
        <w:rPr>
          <w:sz w:val="18"/>
          <w:szCs w:val="18"/>
        </w:rPr>
      </w:pPr>
      <w:r w:rsidRPr="00ED0283">
        <w:rPr>
          <w:sz w:val="18"/>
          <w:szCs w:val="18"/>
        </w:rPr>
        <w:t>3.6.2.6. Третий экземпляр акта проверки с приложением документов, имеющих отношение к проводимой проверке, а также документов, подтверждающих направление акта проверки при наступлении случая, установленного подпунктом 3.6.2.3 настоящего Административного регламента, в течение трех рабочих дней со дня окончания проверки направляется органом муниципального контроля в орган государственного дорожного надзора для рассмотрения и применения к гражданину мер административной ответственности, установленных законодательством, либо в уполномоченные органы для решения вопроса о возбуждении уголовного дела по признакам преступления.</w:t>
      </w:r>
    </w:p>
    <w:p w:rsidR="00ED0283" w:rsidRPr="00ED0283" w:rsidRDefault="00ED0283" w:rsidP="00ED0283">
      <w:pPr>
        <w:pStyle w:val="ad"/>
        <w:ind w:left="42" w:right="141"/>
        <w:jc w:val="both"/>
        <w:rPr>
          <w:sz w:val="18"/>
          <w:szCs w:val="18"/>
        </w:rPr>
      </w:pPr>
      <w:r w:rsidRPr="00ED0283">
        <w:rPr>
          <w:sz w:val="18"/>
          <w:szCs w:val="18"/>
        </w:rPr>
        <w:t>3.6.3. Результатом исполнения административного действия является:</w:t>
      </w:r>
    </w:p>
    <w:p w:rsidR="00ED0283" w:rsidRPr="00ED0283" w:rsidRDefault="00ED0283" w:rsidP="00ED0283">
      <w:pPr>
        <w:pStyle w:val="ad"/>
        <w:ind w:left="42" w:right="141"/>
        <w:jc w:val="both"/>
        <w:rPr>
          <w:sz w:val="18"/>
          <w:szCs w:val="18"/>
        </w:rPr>
      </w:pPr>
      <w:r w:rsidRPr="00ED0283">
        <w:rPr>
          <w:sz w:val="18"/>
          <w:szCs w:val="18"/>
        </w:rPr>
        <w:t>оформление акта проверки в двух экземплярах либо в случаях, указанных в подпунктах 3.6.1.3 и 3.6.2.3, в трех экземплярах;</w:t>
      </w:r>
    </w:p>
    <w:p w:rsidR="00ED0283" w:rsidRPr="00ED0283" w:rsidRDefault="00ED0283" w:rsidP="00ED0283">
      <w:pPr>
        <w:pStyle w:val="ad"/>
        <w:ind w:left="42" w:right="141"/>
        <w:jc w:val="both"/>
        <w:rPr>
          <w:sz w:val="18"/>
          <w:szCs w:val="18"/>
        </w:rPr>
      </w:pPr>
      <w:r w:rsidRPr="00ED0283">
        <w:rPr>
          <w:sz w:val="18"/>
          <w:szCs w:val="18"/>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ED0283" w:rsidRPr="00ED0283" w:rsidRDefault="00ED0283" w:rsidP="00ED0283">
      <w:pPr>
        <w:pStyle w:val="ad"/>
        <w:ind w:left="42" w:right="141"/>
        <w:jc w:val="both"/>
        <w:rPr>
          <w:sz w:val="18"/>
          <w:szCs w:val="18"/>
        </w:rPr>
      </w:pPr>
      <w:r w:rsidRPr="00ED0283">
        <w:rPr>
          <w:sz w:val="18"/>
          <w:szCs w:val="18"/>
        </w:rPr>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ED0283" w:rsidRPr="00ED0283" w:rsidRDefault="00ED0283" w:rsidP="00ED0283">
      <w:pPr>
        <w:pStyle w:val="ad"/>
        <w:ind w:left="42" w:right="141"/>
        <w:jc w:val="both"/>
        <w:rPr>
          <w:sz w:val="18"/>
          <w:szCs w:val="18"/>
        </w:rPr>
      </w:pPr>
      <w:r w:rsidRPr="00ED0283">
        <w:rPr>
          <w:sz w:val="18"/>
          <w:szCs w:val="18"/>
        </w:rPr>
        <w:t>3.6.4.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D0283" w:rsidRPr="00ED0283" w:rsidRDefault="00ED0283" w:rsidP="00ED0283">
      <w:pPr>
        <w:pStyle w:val="ad"/>
        <w:ind w:left="42" w:right="141"/>
        <w:jc w:val="both"/>
        <w:rPr>
          <w:sz w:val="18"/>
          <w:szCs w:val="18"/>
        </w:rPr>
      </w:pPr>
      <w:r w:rsidRPr="00ED0283">
        <w:rPr>
          <w:sz w:val="18"/>
          <w:szCs w:val="18"/>
        </w:rPr>
        <w:t>3.7. Принятие мер по результатам проведенной проверки</w:t>
      </w:r>
    </w:p>
    <w:p w:rsidR="00ED0283" w:rsidRPr="00ED0283" w:rsidRDefault="00ED0283" w:rsidP="00ED0283">
      <w:pPr>
        <w:pStyle w:val="ad"/>
        <w:ind w:left="42" w:right="141"/>
        <w:jc w:val="both"/>
        <w:rPr>
          <w:sz w:val="18"/>
          <w:szCs w:val="18"/>
        </w:rPr>
      </w:pPr>
      <w:r w:rsidRPr="00ED0283">
        <w:rPr>
          <w:sz w:val="18"/>
          <w:szCs w:val="18"/>
        </w:rPr>
        <w:t>3.7.1. В случае выявления при проведении проверки нарушений субъектом муниципального контроля обязательных требований, установленных правовыми актами,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ED0283" w:rsidRPr="00ED0283" w:rsidRDefault="00ED0283" w:rsidP="00ED0283">
      <w:pPr>
        <w:pStyle w:val="ad"/>
        <w:ind w:left="42" w:right="141"/>
        <w:jc w:val="both"/>
        <w:rPr>
          <w:sz w:val="18"/>
          <w:szCs w:val="18"/>
        </w:rPr>
      </w:pPr>
      <w:r w:rsidRPr="00ED0283">
        <w:rPr>
          <w:sz w:val="18"/>
          <w:szCs w:val="18"/>
        </w:rPr>
        <w:t>выдать предписание об устранении выявленных нарушений с указанием сроков их устранения;</w:t>
      </w:r>
    </w:p>
    <w:p w:rsidR="00ED0283" w:rsidRPr="00ED0283" w:rsidRDefault="00ED0283" w:rsidP="00ED0283">
      <w:pPr>
        <w:pStyle w:val="ad"/>
        <w:ind w:left="42" w:right="141"/>
        <w:jc w:val="both"/>
        <w:rPr>
          <w:sz w:val="18"/>
          <w:szCs w:val="18"/>
        </w:rPr>
      </w:pPr>
      <w:r w:rsidRPr="00ED0283">
        <w:rPr>
          <w:sz w:val="18"/>
          <w:szCs w:val="18"/>
        </w:rPr>
        <w:t>принять меры по контролю за устранением выявленных нарушений.</w:t>
      </w:r>
    </w:p>
    <w:p w:rsidR="00ED0283" w:rsidRPr="00ED0283" w:rsidRDefault="00ED0283" w:rsidP="00ED0283">
      <w:pPr>
        <w:pStyle w:val="ad"/>
        <w:ind w:left="42" w:right="141"/>
        <w:jc w:val="both"/>
        <w:rPr>
          <w:sz w:val="18"/>
          <w:szCs w:val="18"/>
        </w:rPr>
      </w:pPr>
      <w:r w:rsidRPr="00ED0283">
        <w:rPr>
          <w:sz w:val="18"/>
          <w:szCs w:val="18"/>
        </w:rPr>
        <w:lastRenderedPageBreak/>
        <w:t>3.7.2. В случае обнаружения в действиях (бездействии) проверяемых лиц признаков административного правонарушения орган муниципального контроля направляет в орган государственного дорожного надзора материалы по проверкам, связанным с нарушениями обязательных требований, для рассмотрения и принятия решения.</w:t>
      </w:r>
    </w:p>
    <w:p w:rsidR="00ED0283" w:rsidRPr="00ED0283" w:rsidRDefault="00ED0283" w:rsidP="00ED0283">
      <w:pPr>
        <w:pStyle w:val="ad"/>
        <w:ind w:left="42" w:right="141"/>
        <w:jc w:val="both"/>
        <w:rPr>
          <w:sz w:val="18"/>
          <w:szCs w:val="18"/>
        </w:rPr>
      </w:pPr>
      <w:r w:rsidRPr="00ED0283">
        <w:rPr>
          <w:sz w:val="18"/>
          <w:szCs w:val="18"/>
        </w:rPr>
        <w:t>3.7.3. Результатом исполнения административной процедуры является:</w:t>
      </w:r>
    </w:p>
    <w:p w:rsidR="00ED0283" w:rsidRPr="00ED0283" w:rsidRDefault="00ED0283" w:rsidP="00ED0283">
      <w:pPr>
        <w:pStyle w:val="ad"/>
        <w:ind w:left="42" w:right="141"/>
        <w:jc w:val="both"/>
        <w:rPr>
          <w:sz w:val="18"/>
          <w:szCs w:val="18"/>
        </w:rPr>
      </w:pPr>
      <w:r w:rsidRPr="00ED0283">
        <w:rPr>
          <w:sz w:val="18"/>
          <w:szCs w:val="18"/>
        </w:rPr>
        <w:t>выдача предписаний об устранении выявленных нарушений с указанием сроков;</w:t>
      </w:r>
    </w:p>
    <w:p w:rsidR="00ED0283" w:rsidRPr="00ED0283" w:rsidRDefault="00ED0283" w:rsidP="00ED0283">
      <w:pPr>
        <w:pStyle w:val="ad"/>
        <w:ind w:left="42" w:right="141"/>
        <w:jc w:val="both"/>
        <w:rPr>
          <w:sz w:val="18"/>
          <w:szCs w:val="18"/>
        </w:rPr>
      </w:pPr>
      <w:r w:rsidRPr="00ED0283">
        <w:rPr>
          <w:sz w:val="18"/>
          <w:szCs w:val="18"/>
        </w:rPr>
        <w:t>принятие мер по привлечению лиц, допустивших нарушения, к ответственности (направление в уполномоченные органы материалов, связанных с нарушениями обязательных требований, для решения вопросов о возбуждении уголовных (административных) дел по признакам преступлений (правонарушений);</w:t>
      </w:r>
    </w:p>
    <w:p w:rsidR="00ED0283" w:rsidRPr="00ED0283" w:rsidRDefault="00ED0283" w:rsidP="00ED0283">
      <w:pPr>
        <w:pStyle w:val="ad"/>
        <w:ind w:left="42" w:right="141"/>
        <w:jc w:val="both"/>
        <w:rPr>
          <w:sz w:val="18"/>
          <w:szCs w:val="18"/>
        </w:rPr>
      </w:pPr>
      <w:r w:rsidRPr="00ED0283">
        <w:rPr>
          <w:sz w:val="18"/>
          <w:szCs w:val="18"/>
        </w:rPr>
        <w:t>принятие мер по контролю за устранением выявленных нарушений, их предупреждению.</w:t>
      </w:r>
    </w:p>
    <w:p w:rsidR="00ED0283" w:rsidRPr="00ED0283" w:rsidRDefault="00ED0283" w:rsidP="00ED0283">
      <w:pPr>
        <w:pStyle w:val="ad"/>
        <w:ind w:left="42" w:right="141"/>
        <w:jc w:val="both"/>
        <w:rPr>
          <w:sz w:val="18"/>
          <w:szCs w:val="18"/>
        </w:rPr>
      </w:pPr>
      <w:r w:rsidRPr="00ED0283">
        <w:rPr>
          <w:sz w:val="18"/>
          <w:szCs w:val="18"/>
        </w:rPr>
        <w:t>3.8. Организация и проведение мероприятий по контролю без взаимодействия с юридическими лицами, индивидуальными предпринимателями.</w:t>
      </w:r>
    </w:p>
    <w:p w:rsidR="00ED0283" w:rsidRPr="00ED0283" w:rsidRDefault="00ED0283" w:rsidP="00ED0283">
      <w:pPr>
        <w:pStyle w:val="ad"/>
        <w:ind w:left="42" w:right="141"/>
        <w:jc w:val="both"/>
        <w:rPr>
          <w:sz w:val="18"/>
          <w:szCs w:val="18"/>
        </w:rPr>
      </w:pPr>
      <w:r w:rsidRPr="00ED0283">
        <w:rPr>
          <w:sz w:val="18"/>
          <w:szCs w:val="18"/>
        </w:rPr>
        <w:t>3.8.1.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транспортных средств в соответствии со статьей 13.2 Федерального закона №294-ФЗ.</w:t>
      </w:r>
    </w:p>
    <w:p w:rsidR="00ED0283" w:rsidRPr="00ED0283" w:rsidRDefault="00ED0283" w:rsidP="00ED0283">
      <w:pPr>
        <w:pStyle w:val="ad"/>
        <w:ind w:left="42" w:right="141"/>
        <w:jc w:val="both"/>
        <w:rPr>
          <w:sz w:val="18"/>
          <w:szCs w:val="18"/>
        </w:rPr>
      </w:pPr>
      <w:r w:rsidRPr="00ED0283">
        <w:rPr>
          <w:sz w:val="18"/>
          <w:szCs w:val="18"/>
        </w:rPr>
        <w:t>3.8.2.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первым заместителем Главы Администрации муниципального округа.</w:t>
      </w:r>
    </w:p>
    <w:p w:rsidR="00ED0283" w:rsidRPr="00ED0283" w:rsidRDefault="00ED0283" w:rsidP="00ED0283">
      <w:pPr>
        <w:pStyle w:val="ad"/>
        <w:ind w:left="42" w:right="141"/>
        <w:jc w:val="both"/>
        <w:rPr>
          <w:sz w:val="18"/>
          <w:szCs w:val="18"/>
        </w:rPr>
      </w:pPr>
      <w:r w:rsidRPr="00ED0283">
        <w:rPr>
          <w:sz w:val="18"/>
          <w:szCs w:val="18"/>
        </w:rPr>
        <w:t>3.8.3. Порядок оформления и содержание заданий, указанных в пункте 3.8.2 Административного регламента, и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ED0283" w:rsidRPr="00ED0283" w:rsidRDefault="00ED0283" w:rsidP="00ED0283">
      <w:pPr>
        <w:pStyle w:val="ad"/>
        <w:ind w:left="42" w:right="141"/>
        <w:jc w:val="both"/>
        <w:rPr>
          <w:sz w:val="18"/>
          <w:szCs w:val="18"/>
        </w:rPr>
      </w:pPr>
      <w:r w:rsidRPr="00ED0283">
        <w:rPr>
          <w:sz w:val="18"/>
          <w:szCs w:val="18"/>
        </w:rPr>
        <w:t>3.8.4. В случае выявления при проведении мероприятий по контролю, указанных в пункте 3.8.1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Администрации муниципального округа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ED0283" w:rsidRPr="00ED0283" w:rsidRDefault="00ED0283" w:rsidP="00ED0283">
      <w:pPr>
        <w:pStyle w:val="ad"/>
        <w:ind w:left="42" w:right="141"/>
        <w:jc w:val="both"/>
        <w:rPr>
          <w:sz w:val="18"/>
          <w:szCs w:val="18"/>
        </w:rPr>
      </w:pPr>
      <w:r w:rsidRPr="00ED0283">
        <w:rPr>
          <w:sz w:val="18"/>
          <w:szCs w:val="18"/>
        </w:rPr>
        <w:t>3.8.5.В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ED0283" w:rsidRPr="00ED0283" w:rsidRDefault="00ED0283" w:rsidP="00ED0283">
      <w:pPr>
        <w:pStyle w:val="ad"/>
        <w:ind w:left="42" w:right="141"/>
        <w:jc w:val="both"/>
        <w:rPr>
          <w:sz w:val="18"/>
          <w:szCs w:val="18"/>
        </w:rPr>
      </w:pPr>
      <w:r w:rsidRPr="00ED0283">
        <w:rPr>
          <w:sz w:val="18"/>
          <w:szCs w:val="18"/>
        </w:rPr>
        <w:t>3.9.Организация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ED0283" w:rsidRPr="00ED0283" w:rsidRDefault="00ED0283" w:rsidP="00ED0283">
      <w:pPr>
        <w:pStyle w:val="ad"/>
        <w:ind w:left="42" w:right="141"/>
        <w:jc w:val="both"/>
        <w:rPr>
          <w:sz w:val="18"/>
          <w:szCs w:val="18"/>
        </w:rPr>
      </w:pPr>
      <w:r w:rsidRPr="00ED0283">
        <w:rPr>
          <w:sz w:val="18"/>
          <w:szCs w:val="18"/>
        </w:rPr>
        <w:t>3.9.1.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ED0283" w:rsidRPr="00ED0283" w:rsidRDefault="00ED0283" w:rsidP="00ED0283">
      <w:pPr>
        <w:pStyle w:val="ad"/>
        <w:ind w:left="42" w:right="141"/>
        <w:jc w:val="both"/>
        <w:rPr>
          <w:sz w:val="18"/>
          <w:szCs w:val="18"/>
        </w:rPr>
      </w:pPr>
      <w:r w:rsidRPr="00ED0283">
        <w:rPr>
          <w:sz w:val="18"/>
          <w:szCs w:val="18"/>
        </w:rPr>
        <w:t>3.9.2.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ED0283" w:rsidRPr="00ED0283" w:rsidRDefault="00ED0283" w:rsidP="00ED0283">
      <w:pPr>
        <w:pStyle w:val="ad"/>
        <w:ind w:left="42" w:right="141"/>
        <w:jc w:val="both"/>
        <w:rPr>
          <w:sz w:val="18"/>
          <w:szCs w:val="18"/>
        </w:rPr>
      </w:pPr>
      <w:r w:rsidRPr="00ED0283">
        <w:rPr>
          <w:sz w:val="18"/>
          <w:szCs w:val="18"/>
        </w:rPr>
        <w:t xml:space="preserve">1) обеспечивают размещение на официальных сайтах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w:t>
      </w:r>
      <w:proofErr w:type="gramStart"/>
      <w:r w:rsidRPr="00ED0283">
        <w:rPr>
          <w:sz w:val="18"/>
          <w:szCs w:val="18"/>
        </w:rPr>
        <w:t>текстов</w:t>
      </w:r>
      <w:proofErr w:type="gramEnd"/>
      <w:r w:rsidRPr="00ED0283">
        <w:rPr>
          <w:sz w:val="18"/>
          <w:szCs w:val="18"/>
        </w:rPr>
        <w:t xml:space="preserve"> соответствующих нормативных правовых актов;</w:t>
      </w:r>
    </w:p>
    <w:p w:rsidR="00ED0283" w:rsidRPr="00ED0283" w:rsidRDefault="00ED0283" w:rsidP="00ED0283">
      <w:pPr>
        <w:pStyle w:val="ad"/>
        <w:ind w:left="42" w:right="141"/>
        <w:jc w:val="both"/>
        <w:rPr>
          <w:sz w:val="18"/>
          <w:szCs w:val="18"/>
        </w:rPr>
      </w:pPr>
      <w:r w:rsidRPr="00ED0283">
        <w:rPr>
          <w:sz w:val="18"/>
          <w:szCs w:val="18"/>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ED0283" w:rsidRPr="00ED0283" w:rsidRDefault="00ED0283" w:rsidP="00ED0283">
      <w:pPr>
        <w:pStyle w:val="ad"/>
        <w:ind w:left="42" w:right="141"/>
        <w:jc w:val="both"/>
        <w:rPr>
          <w:sz w:val="18"/>
          <w:szCs w:val="18"/>
        </w:rPr>
      </w:pPr>
      <w:r w:rsidRPr="00ED0283">
        <w:rPr>
          <w:sz w:val="18"/>
          <w:szCs w:val="18"/>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D0283" w:rsidRPr="00ED0283" w:rsidRDefault="00ED0283" w:rsidP="00ED0283">
      <w:pPr>
        <w:pStyle w:val="ad"/>
        <w:ind w:left="42" w:right="141"/>
        <w:jc w:val="both"/>
        <w:rPr>
          <w:sz w:val="18"/>
          <w:szCs w:val="18"/>
        </w:rPr>
      </w:pPr>
      <w:r w:rsidRPr="00ED0283">
        <w:rPr>
          <w:sz w:val="18"/>
          <w:szCs w:val="18"/>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подпунктами 3.9.3-3.9.5 данного пункта, если иной порядок не установлен федеральным законом.</w:t>
      </w:r>
    </w:p>
    <w:p w:rsidR="00ED0283" w:rsidRPr="00ED0283" w:rsidRDefault="00ED0283" w:rsidP="00ED0283">
      <w:pPr>
        <w:pStyle w:val="ad"/>
        <w:ind w:left="42" w:right="141"/>
        <w:jc w:val="both"/>
        <w:rPr>
          <w:sz w:val="18"/>
          <w:szCs w:val="18"/>
        </w:rPr>
      </w:pPr>
      <w:r w:rsidRPr="00ED0283">
        <w:rPr>
          <w:sz w:val="18"/>
          <w:szCs w:val="18"/>
        </w:rPr>
        <w:t xml:space="preserve">3.9.3.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ED0283">
        <w:rPr>
          <w:sz w:val="18"/>
          <w:szCs w:val="18"/>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ED0283" w:rsidRPr="00ED0283" w:rsidRDefault="00ED0283" w:rsidP="00ED0283">
      <w:pPr>
        <w:pStyle w:val="ad"/>
        <w:ind w:left="42" w:right="141"/>
        <w:jc w:val="both"/>
        <w:rPr>
          <w:sz w:val="18"/>
          <w:szCs w:val="18"/>
        </w:rPr>
      </w:pPr>
      <w:r w:rsidRPr="00ED0283">
        <w:rPr>
          <w:sz w:val="18"/>
          <w:szCs w:val="18"/>
        </w:rPr>
        <w:t>3.9.4.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ED0283" w:rsidRPr="00ED0283" w:rsidRDefault="00ED0283" w:rsidP="00ED0283">
      <w:pPr>
        <w:pStyle w:val="ad"/>
        <w:ind w:left="42" w:right="141"/>
        <w:jc w:val="both"/>
        <w:rPr>
          <w:sz w:val="18"/>
          <w:szCs w:val="18"/>
        </w:rPr>
      </w:pPr>
      <w:r w:rsidRPr="00ED0283">
        <w:rPr>
          <w:sz w:val="18"/>
          <w:szCs w:val="18"/>
        </w:rPr>
        <w:t>3.9.5.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ED0283" w:rsidRPr="00ED0283" w:rsidRDefault="00ED0283" w:rsidP="00ED0283">
      <w:pPr>
        <w:pStyle w:val="ad"/>
        <w:ind w:left="42" w:right="141"/>
        <w:jc w:val="both"/>
        <w:rPr>
          <w:sz w:val="18"/>
          <w:szCs w:val="18"/>
        </w:rPr>
      </w:pPr>
      <w:r w:rsidRPr="00ED0283">
        <w:rPr>
          <w:bCs/>
          <w:sz w:val="18"/>
          <w:szCs w:val="18"/>
        </w:rPr>
        <w:t>4. Порядок и формы контроля за исполнением </w:t>
      </w:r>
      <w:bookmarkStart w:id="22" w:name="Par331"/>
      <w:bookmarkEnd w:id="22"/>
      <w:r w:rsidRPr="00ED0283">
        <w:rPr>
          <w:bCs/>
          <w:sz w:val="18"/>
          <w:szCs w:val="18"/>
        </w:rPr>
        <w:t>муниципального контроля за сохранностью автомобильных дорог общего пользования местного значения</w:t>
      </w:r>
    </w:p>
    <w:p w:rsidR="00ED0283" w:rsidRPr="00ED0283" w:rsidRDefault="00ED0283" w:rsidP="00ED0283">
      <w:pPr>
        <w:pStyle w:val="ad"/>
        <w:ind w:left="42" w:right="141"/>
        <w:jc w:val="both"/>
        <w:rPr>
          <w:sz w:val="18"/>
          <w:szCs w:val="18"/>
        </w:rPr>
      </w:pPr>
      <w:r w:rsidRPr="00ED0283">
        <w:rPr>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функции и иных нормативных правовых актов, устанавливающих требования к предоставлению муниципальной функции, а также принятием решений ответственными лицами.</w:t>
      </w:r>
    </w:p>
    <w:p w:rsidR="00ED0283" w:rsidRPr="00ED0283" w:rsidRDefault="00ED0283" w:rsidP="00ED0283">
      <w:pPr>
        <w:pStyle w:val="ad"/>
        <w:ind w:left="42" w:right="141"/>
        <w:jc w:val="both"/>
        <w:rPr>
          <w:sz w:val="18"/>
          <w:szCs w:val="18"/>
        </w:rPr>
      </w:pPr>
      <w:r w:rsidRPr="00ED0283">
        <w:rPr>
          <w:sz w:val="18"/>
          <w:szCs w:val="18"/>
        </w:rPr>
        <w:t>4.1.1. Текущий контроль за соблюдением последовательности действий по предоставлению муниципальной функции, определенных настоящим Административным регламентом, и принятием решений специалистами осуществляется заведующим Отделом.</w:t>
      </w:r>
    </w:p>
    <w:p w:rsidR="00ED0283" w:rsidRPr="00ED0283" w:rsidRDefault="00ED0283" w:rsidP="00ED0283">
      <w:pPr>
        <w:pStyle w:val="ad"/>
        <w:ind w:left="42" w:right="141"/>
        <w:jc w:val="both"/>
        <w:rPr>
          <w:sz w:val="18"/>
          <w:szCs w:val="18"/>
        </w:rPr>
      </w:pPr>
      <w:r w:rsidRPr="00ED0283">
        <w:rPr>
          <w:sz w:val="18"/>
          <w:szCs w:val="18"/>
        </w:rPr>
        <w:t>4.1.2. Контроль за правильностью применения норм, предусмотренных в нормативно-правовых актах Российской Федерации, Новгородской области, за соблюдением последовательности действий, определенных административными процедурами по предоставлению муниципальной функции, принятием решений специалистами, предоставляющими муниципальную функцию, осуществляет заведующий Отделом в форме регулярных проверок. По результатам проверок заведующий Отделом дает указания по устранению выявленных нарушений, контролирует их исполнение.</w:t>
      </w:r>
    </w:p>
    <w:p w:rsidR="00ED0283" w:rsidRPr="00ED0283" w:rsidRDefault="00ED0283" w:rsidP="00ED0283">
      <w:pPr>
        <w:pStyle w:val="ad"/>
        <w:ind w:left="42" w:right="141"/>
        <w:jc w:val="both"/>
        <w:rPr>
          <w:sz w:val="18"/>
          <w:szCs w:val="18"/>
        </w:rPr>
      </w:pPr>
      <w:r w:rsidRPr="00ED0283">
        <w:rPr>
          <w:sz w:val="18"/>
          <w:szCs w:val="18"/>
        </w:rPr>
        <w:t>4.1.3. Персональная ответственность должностных лиц органа муниципального контроля закрепляется в их должностных инструкциях (регламентах) в соответствии с требованиями Федерального закона от 2 марта 2007 г. № 25-ФЗ "О муниципальной службе в Российской Федерации".</w:t>
      </w:r>
    </w:p>
    <w:p w:rsidR="00ED0283" w:rsidRPr="00ED0283" w:rsidRDefault="00ED0283" w:rsidP="00ED0283">
      <w:pPr>
        <w:pStyle w:val="ad"/>
        <w:ind w:left="42" w:right="141"/>
        <w:jc w:val="both"/>
        <w:rPr>
          <w:sz w:val="18"/>
          <w:szCs w:val="18"/>
        </w:rPr>
      </w:pPr>
      <w:bookmarkStart w:id="23" w:name="Par345"/>
      <w:bookmarkEnd w:id="23"/>
      <w:r w:rsidRPr="00ED0283">
        <w:rPr>
          <w:sz w:val="18"/>
          <w:szCs w:val="18"/>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ED0283" w:rsidRPr="00ED0283" w:rsidRDefault="00ED0283" w:rsidP="00ED0283">
      <w:pPr>
        <w:pStyle w:val="ad"/>
        <w:ind w:left="42" w:right="141"/>
        <w:jc w:val="both"/>
        <w:rPr>
          <w:sz w:val="18"/>
          <w:szCs w:val="18"/>
        </w:rPr>
      </w:pPr>
      <w:r w:rsidRPr="00ED0283">
        <w:rPr>
          <w:sz w:val="18"/>
          <w:szCs w:val="18"/>
        </w:rPr>
        <w:t>Проверка полноты и качества исполнения муниципальной функции осуществляется на основании распоряжения органа муниципального контроля.</w:t>
      </w:r>
    </w:p>
    <w:p w:rsidR="00ED0283" w:rsidRPr="00ED0283" w:rsidRDefault="00ED0283" w:rsidP="00ED0283">
      <w:pPr>
        <w:pStyle w:val="ad"/>
        <w:ind w:left="42" w:right="141"/>
        <w:jc w:val="both"/>
        <w:rPr>
          <w:sz w:val="18"/>
          <w:szCs w:val="18"/>
        </w:rPr>
      </w:pPr>
      <w:r w:rsidRPr="00ED0283">
        <w:rPr>
          <w:sz w:val="18"/>
          <w:szCs w:val="18"/>
        </w:rPr>
        <w:t>Проверки могут быть плановыми (осуществляться на основании полугодовых или годовых планов работы). При проверке могут рассматриваться все вопросы, связанные с осуществлением муниципальной функции (комплексные проверки), или отдельные вопросы (тематические проверки). Проверка также может проводиться по конкретному обращению заявителя.</w:t>
      </w:r>
    </w:p>
    <w:p w:rsidR="00ED0283" w:rsidRPr="00ED0283" w:rsidRDefault="00ED0283" w:rsidP="00ED0283">
      <w:pPr>
        <w:pStyle w:val="ad"/>
        <w:ind w:left="42" w:right="141"/>
        <w:jc w:val="both"/>
        <w:rPr>
          <w:sz w:val="18"/>
          <w:szCs w:val="18"/>
        </w:rPr>
      </w:pPr>
      <w:bookmarkStart w:id="24" w:name="Par353"/>
      <w:bookmarkEnd w:id="24"/>
      <w:r w:rsidRPr="00ED0283">
        <w:rPr>
          <w:sz w:val="18"/>
          <w:szCs w:val="18"/>
        </w:rPr>
        <w:t>4.3. Порядок привлечения к ответственности должностных лиц органа местного самоуправления исполняющих муниципальную функцию, за решения и действия (бездействие), принимаемые (осуществляемые) ими в ходе исполнения муниципальной функции.</w:t>
      </w:r>
    </w:p>
    <w:p w:rsidR="00ED0283" w:rsidRPr="00ED0283" w:rsidRDefault="00ED0283" w:rsidP="00ED0283">
      <w:pPr>
        <w:pStyle w:val="ad"/>
        <w:ind w:left="42" w:right="141"/>
        <w:jc w:val="both"/>
        <w:rPr>
          <w:sz w:val="18"/>
          <w:szCs w:val="18"/>
        </w:rPr>
      </w:pPr>
      <w:r w:rsidRPr="00ED0283">
        <w:rPr>
          <w:sz w:val="18"/>
          <w:szCs w:val="18"/>
        </w:rPr>
        <w:t>4.3.1. По результатам проведенных проверок в случае выявления нарушений прав субъектов муниципального контроля осуществляется привлечение виновных лиц к дисциплинарной ответственности в соответствии с требованиями Федерального закона от 2 марта 2007 г. № 25-ФЗ "О муниципальной службе в Российской Федерации".</w:t>
      </w:r>
    </w:p>
    <w:p w:rsidR="00ED0283" w:rsidRPr="00ED0283" w:rsidRDefault="00ED0283" w:rsidP="00ED0283">
      <w:pPr>
        <w:pStyle w:val="ad"/>
        <w:ind w:left="42" w:right="141"/>
        <w:jc w:val="both"/>
        <w:rPr>
          <w:sz w:val="18"/>
          <w:szCs w:val="18"/>
        </w:rPr>
      </w:pPr>
      <w:r w:rsidRPr="00ED0283">
        <w:rPr>
          <w:sz w:val="18"/>
          <w:szCs w:val="18"/>
        </w:rPr>
        <w:t>4.3.2. О мерах, принятых в отношении должностных лиц органа муниципального жилищного контроля, виновных в нарушении законодательства Российской Федерации, в течение десяти дней со дня принятия таких мер сообщается в письменной форме субъекту муниципального контроля, права и (или) законные интересы которых нарушены.</w:t>
      </w:r>
    </w:p>
    <w:p w:rsidR="00ED0283" w:rsidRPr="00ED0283" w:rsidRDefault="00ED0283" w:rsidP="00ED0283">
      <w:pPr>
        <w:pStyle w:val="ad"/>
        <w:ind w:left="42" w:right="141"/>
        <w:jc w:val="both"/>
        <w:rPr>
          <w:sz w:val="18"/>
          <w:szCs w:val="18"/>
        </w:rPr>
      </w:pPr>
      <w:bookmarkStart w:id="25" w:name="Par362"/>
      <w:bookmarkEnd w:id="25"/>
      <w:r w:rsidRPr="00ED0283">
        <w:rPr>
          <w:sz w:val="18"/>
          <w:szCs w:val="1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ED0283" w:rsidRPr="00ED0283" w:rsidRDefault="00ED0283" w:rsidP="00ED0283">
      <w:pPr>
        <w:pStyle w:val="ad"/>
        <w:ind w:left="42" w:right="141"/>
        <w:jc w:val="both"/>
        <w:rPr>
          <w:sz w:val="18"/>
          <w:szCs w:val="18"/>
        </w:rPr>
      </w:pPr>
      <w:r w:rsidRPr="00ED0283">
        <w:rPr>
          <w:sz w:val="18"/>
          <w:szCs w:val="18"/>
        </w:rPr>
        <w:t>Результаты проверки, проведенной с грубым нарушением установленных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нормативными правовыми актами, и подлежат отмене судом на основании заявления юридического лица, индивидуального предпринимателя. К грубым нарушениям относится нарушение требований, предусмотренных частью 2 статьи 20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0283" w:rsidRPr="00ED0283" w:rsidRDefault="00ED0283" w:rsidP="00ED0283">
      <w:pPr>
        <w:pStyle w:val="ad"/>
        <w:ind w:left="42" w:right="141"/>
        <w:jc w:val="both"/>
        <w:rPr>
          <w:sz w:val="18"/>
          <w:szCs w:val="18"/>
        </w:rPr>
      </w:pPr>
      <w:bookmarkStart w:id="26" w:name="Par368"/>
      <w:bookmarkEnd w:id="26"/>
      <w:r w:rsidRPr="00ED0283">
        <w:rPr>
          <w:bCs/>
          <w:sz w:val="18"/>
          <w:szCs w:val="18"/>
        </w:rPr>
        <w:t>5.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должностных лиц органов местного самоуправления</w:t>
      </w:r>
    </w:p>
    <w:p w:rsidR="00ED0283" w:rsidRPr="00ED0283" w:rsidRDefault="00ED0283" w:rsidP="00ED0283">
      <w:pPr>
        <w:pStyle w:val="ad"/>
        <w:ind w:left="42" w:right="141"/>
        <w:jc w:val="both"/>
        <w:rPr>
          <w:sz w:val="18"/>
          <w:szCs w:val="18"/>
        </w:rPr>
      </w:pPr>
      <w:bookmarkStart w:id="27" w:name="Par374"/>
      <w:bookmarkEnd w:id="27"/>
      <w:r w:rsidRPr="00ED0283">
        <w:rPr>
          <w:sz w:val="18"/>
          <w:szCs w:val="18"/>
        </w:rPr>
        <w:t>5.1. Действия (бездействие) должностных лиц органа муниципального контроля, повлекшие за собой нарушение прав субъекта муниципального контроля при исполнении муниципальной функции, могут быть обжалованы в административном (досудебном) и (или) судебном порядке в соответствии с законодательством Российской Федерации.</w:t>
      </w:r>
    </w:p>
    <w:p w:rsidR="00ED0283" w:rsidRPr="00ED0283" w:rsidRDefault="00ED0283" w:rsidP="00ED0283">
      <w:pPr>
        <w:pStyle w:val="ad"/>
        <w:ind w:left="42" w:right="141"/>
        <w:jc w:val="both"/>
        <w:rPr>
          <w:sz w:val="18"/>
          <w:szCs w:val="18"/>
        </w:rPr>
      </w:pPr>
      <w:r w:rsidRPr="00ED0283">
        <w:rPr>
          <w:sz w:val="18"/>
          <w:szCs w:val="18"/>
        </w:rPr>
        <w:t>5.2. Предметом досудебного (внесудебного) обжалования может быть:</w:t>
      </w:r>
    </w:p>
    <w:p w:rsidR="00ED0283" w:rsidRPr="00ED0283" w:rsidRDefault="00ED0283" w:rsidP="00ED0283">
      <w:pPr>
        <w:pStyle w:val="ad"/>
        <w:ind w:left="42" w:right="141"/>
        <w:jc w:val="both"/>
        <w:rPr>
          <w:sz w:val="18"/>
          <w:szCs w:val="18"/>
        </w:rPr>
      </w:pPr>
      <w:r w:rsidRPr="00ED0283">
        <w:rPr>
          <w:sz w:val="18"/>
          <w:szCs w:val="18"/>
        </w:rPr>
        <w:t>нарушение должностными лицами органа муниципального контроля требований, установленных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D0283" w:rsidRPr="00ED0283" w:rsidRDefault="00ED0283" w:rsidP="00ED0283">
      <w:pPr>
        <w:pStyle w:val="ad"/>
        <w:ind w:left="42" w:right="141"/>
        <w:jc w:val="both"/>
        <w:rPr>
          <w:sz w:val="18"/>
          <w:szCs w:val="18"/>
        </w:rPr>
      </w:pPr>
      <w:r w:rsidRPr="00ED0283">
        <w:rPr>
          <w:sz w:val="18"/>
          <w:szCs w:val="18"/>
        </w:rPr>
        <w:t>нарушение должностными лицами органа муниципального контроля требований, регулирующих осуществление муниципальной функции, предусмотренных действующим законодательством, иными нормативными правовыми актами, в том числе настоящим Административным регламентом.</w:t>
      </w:r>
    </w:p>
    <w:p w:rsidR="00ED0283" w:rsidRPr="00ED0283" w:rsidRDefault="00ED0283" w:rsidP="00ED0283">
      <w:pPr>
        <w:pStyle w:val="ad"/>
        <w:ind w:left="42" w:right="141"/>
        <w:jc w:val="both"/>
        <w:rPr>
          <w:sz w:val="18"/>
          <w:szCs w:val="18"/>
        </w:rPr>
      </w:pPr>
      <w:r w:rsidRPr="00ED0283">
        <w:rPr>
          <w:sz w:val="18"/>
          <w:szCs w:val="18"/>
        </w:rPr>
        <w:t>5.3. Исчерпывающий перечень случаев, в которых ответ на жалобу не дается.</w:t>
      </w:r>
    </w:p>
    <w:p w:rsidR="00ED0283" w:rsidRPr="00ED0283" w:rsidRDefault="00ED0283" w:rsidP="00ED0283">
      <w:pPr>
        <w:pStyle w:val="ad"/>
        <w:ind w:left="42" w:right="141"/>
        <w:jc w:val="both"/>
        <w:rPr>
          <w:sz w:val="18"/>
          <w:szCs w:val="18"/>
        </w:rPr>
      </w:pPr>
      <w:r w:rsidRPr="00ED0283">
        <w:rPr>
          <w:sz w:val="18"/>
          <w:szCs w:val="18"/>
        </w:rPr>
        <w:t>Жалоба (претензия) не подлежит рассмотрению и возвращается гражданину в случаях, если:</w:t>
      </w:r>
    </w:p>
    <w:p w:rsidR="00ED0283" w:rsidRPr="00ED0283" w:rsidRDefault="00ED0283" w:rsidP="00ED0283">
      <w:pPr>
        <w:pStyle w:val="ad"/>
        <w:ind w:left="42" w:right="141"/>
        <w:jc w:val="both"/>
        <w:rPr>
          <w:sz w:val="18"/>
          <w:szCs w:val="18"/>
        </w:rPr>
      </w:pPr>
      <w:r w:rsidRPr="00ED0283">
        <w:rPr>
          <w:sz w:val="18"/>
          <w:szCs w:val="18"/>
        </w:rPr>
        <w:lastRenderedPageBreak/>
        <w:t>а) в жалобе не указаны фамилия гражданина, направившего жалобу, и почтовый адрес, по которому должен быть направлен ответ;</w:t>
      </w:r>
    </w:p>
    <w:p w:rsidR="00ED0283" w:rsidRPr="00ED0283" w:rsidRDefault="00ED0283" w:rsidP="00ED0283">
      <w:pPr>
        <w:pStyle w:val="ad"/>
        <w:ind w:left="42" w:right="141"/>
        <w:jc w:val="both"/>
        <w:rPr>
          <w:sz w:val="18"/>
          <w:szCs w:val="18"/>
        </w:rPr>
      </w:pPr>
      <w:r w:rsidRPr="00ED0283">
        <w:rPr>
          <w:sz w:val="18"/>
          <w:szCs w:val="18"/>
        </w:rPr>
        <w:t>б) жалоба содержит нецензурные либо оскорбительные выражения, угрозы жизни, здоровью и имуществу должностного лица, а также членов его семьи (гражданину направляется сообщение о недопустимости злоупотребления правом);</w:t>
      </w:r>
    </w:p>
    <w:p w:rsidR="00ED0283" w:rsidRPr="00ED0283" w:rsidRDefault="00ED0283" w:rsidP="00ED0283">
      <w:pPr>
        <w:pStyle w:val="ad"/>
        <w:ind w:left="42" w:right="141"/>
        <w:jc w:val="both"/>
        <w:rPr>
          <w:sz w:val="18"/>
          <w:szCs w:val="18"/>
        </w:rPr>
      </w:pPr>
      <w:r w:rsidRPr="00ED0283">
        <w:rPr>
          <w:sz w:val="18"/>
          <w:szCs w:val="18"/>
        </w:rPr>
        <w:t>в) текст жалобы не поддается прочтению (жалоба возвращается гражданину, если его фамилия и почтовый адрес поддаются прочтению);</w:t>
      </w:r>
    </w:p>
    <w:p w:rsidR="00ED0283" w:rsidRPr="00ED0283" w:rsidRDefault="00ED0283" w:rsidP="00ED0283">
      <w:pPr>
        <w:pStyle w:val="ad"/>
        <w:ind w:left="42" w:right="141"/>
        <w:jc w:val="both"/>
        <w:rPr>
          <w:sz w:val="18"/>
          <w:szCs w:val="18"/>
        </w:rPr>
      </w:pPr>
      <w:r w:rsidRPr="00ED0283">
        <w:rPr>
          <w:sz w:val="18"/>
          <w:szCs w:val="18"/>
        </w:rPr>
        <w:t>г)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заявитель, направивший жалобу, уведомляется в письменном виде;</w:t>
      </w:r>
    </w:p>
    <w:p w:rsidR="00ED0283" w:rsidRPr="00ED0283" w:rsidRDefault="00ED0283" w:rsidP="00ED0283">
      <w:pPr>
        <w:pStyle w:val="ad"/>
        <w:ind w:left="42" w:right="141"/>
        <w:jc w:val="both"/>
        <w:rPr>
          <w:sz w:val="18"/>
          <w:szCs w:val="18"/>
        </w:rPr>
      </w:pPr>
      <w:r w:rsidRPr="00ED0283">
        <w:rPr>
          <w:sz w:val="18"/>
          <w:szCs w:val="18"/>
        </w:rPr>
        <w:t>д) разглашаются сведения, составляющие государственную или иную охраняемую федеральным законом тайну (сообщается о невозможности дать ответ по существу поставленного в нем вопроса в связи с недопустимостью разглашения указанных сведений).</w:t>
      </w:r>
    </w:p>
    <w:p w:rsidR="00ED0283" w:rsidRPr="00ED0283" w:rsidRDefault="00ED0283" w:rsidP="00ED0283">
      <w:pPr>
        <w:pStyle w:val="ad"/>
        <w:ind w:left="42" w:right="141"/>
        <w:jc w:val="both"/>
        <w:rPr>
          <w:sz w:val="18"/>
          <w:szCs w:val="18"/>
        </w:rPr>
      </w:pPr>
      <w:r w:rsidRPr="00ED0283">
        <w:rPr>
          <w:sz w:val="18"/>
          <w:szCs w:val="18"/>
        </w:rPr>
        <w:t>5.4. Основанием для начала процедуры досудебного (внесудебного) обжалования.</w:t>
      </w:r>
    </w:p>
    <w:p w:rsidR="00ED0283" w:rsidRPr="00ED0283" w:rsidRDefault="00ED0283" w:rsidP="00ED0283">
      <w:pPr>
        <w:pStyle w:val="ad"/>
        <w:ind w:left="42" w:right="141"/>
        <w:jc w:val="both"/>
        <w:rPr>
          <w:sz w:val="18"/>
          <w:szCs w:val="18"/>
        </w:rPr>
      </w:pPr>
      <w:r w:rsidRPr="00ED0283">
        <w:rPr>
          <w:sz w:val="18"/>
          <w:szCs w:val="18"/>
        </w:rPr>
        <w:t>Основанием для начала досудебного (внесудебного) обжалования может являться несогласие субъекта муниципального контроля, в отношении которых проводилась проверка, с фактами, выводами, предложениями, изложенными в акте проверки, либо с выданным предписанием об устранении выявленных нарушений.</w:t>
      </w:r>
    </w:p>
    <w:p w:rsidR="00ED0283" w:rsidRPr="00ED0283" w:rsidRDefault="00ED0283" w:rsidP="00ED0283">
      <w:pPr>
        <w:pStyle w:val="ad"/>
        <w:ind w:left="42" w:right="141"/>
        <w:jc w:val="both"/>
        <w:rPr>
          <w:sz w:val="18"/>
          <w:szCs w:val="18"/>
        </w:rPr>
      </w:pPr>
      <w:r w:rsidRPr="00ED0283">
        <w:rPr>
          <w:sz w:val="18"/>
          <w:szCs w:val="18"/>
        </w:rPr>
        <w:t>5.5. Права заинтересованных лиц на получение информации и документов, необходимых для обоснования и рассмотрения жалобы.</w:t>
      </w:r>
    </w:p>
    <w:p w:rsidR="00ED0283" w:rsidRPr="00ED0283" w:rsidRDefault="00ED0283" w:rsidP="00ED0283">
      <w:pPr>
        <w:pStyle w:val="ad"/>
        <w:ind w:left="42" w:right="141"/>
        <w:jc w:val="both"/>
        <w:rPr>
          <w:sz w:val="18"/>
          <w:szCs w:val="18"/>
        </w:rPr>
      </w:pPr>
      <w:r w:rsidRPr="00ED0283">
        <w:rPr>
          <w:sz w:val="18"/>
          <w:szCs w:val="18"/>
        </w:rPr>
        <w:t>5.5.1. Лица, указанные в пункте 5.1. настоящего Административного регламента, либо их представители, а также иные заинтересованные лица имеют право обратиться с жалобой на действия (бездействие) и решения должностных лиц органа муниципального контроля, осуществленные и принятые им в ходе исполнения муниципальной функции, лично или направить письменное обращение, жалобу. В течение пятнадцати дней с даты получения акта проверки субъекта муниципального контроля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D0283" w:rsidRPr="00ED0283" w:rsidRDefault="00ED0283" w:rsidP="00ED0283">
      <w:pPr>
        <w:pStyle w:val="ad"/>
        <w:ind w:left="42" w:right="141"/>
        <w:jc w:val="both"/>
        <w:rPr>
          <w:sz w:val="18"/>
          <w:szCs w:val="18"/>
        </w:rPr>
      </w:pPr>
      <w:r w:rsidRPr="00ED0283">
        <w:rPr>
          <w:sz w:val="18"/>
          <w:szCs w:val="18"/>
        </w:rPr>
        <w:t>5.5.2. Лица, указанные в пункте 5.1. настоящего Административного регламента, вправе получить в органе муниципального контроля необходимые документы и информацию для обоснования и рассмотрения жалобы.</w:t>
      </w:r>
    </w:p>
    <w:p w:rsidR="00ED0283" w:rsidRPr="00ED0283" w:rsidRDefault="00ED0283" w:rsidP="00ED0283">
      <w:pPr>
        <w:pStyle w:val="ad"/>
        <w:ind w:left="42" w:right="141"/>
        <w:jc w:val="both"/>
        <w:rPr>
          <w:sz w:val="18"/>
          <w:szCs w:val="18"/>
        </w:rPr>
      </w:pPr>
      <w:r w:rsidRPr="00ED0283">
        <w:rPr>
          <w:sz w:val="18"/>
          <w:szCs w:val="18"/>
        </w:rPr>
        <w:t>5.5.3. Указанные лица также могут сообщить о нарушении своих прав и законных интересов, противоправных решениях, действиях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в настоящем Административном регламенте, на интернет-сайте и по электронному адресу.</w:t>
      </w:r>
    </w:p>
    <w:p w:rsidR="00ED0283" w:rsidRPr="00ED0283" w:rsidRDefault="00ED0283" w:rsidP="00ED0283">
      <w:pPr>
        <w:pStyle w:val="ad"/>
        <w:ind w:left="42" w:right="141"/>
        <w:jc w:val="both"/>
        <w:rPr>
          <w:sz w:val="18"/>
          <w:szCs w:val="18"/>
        </w:rPr>
      </w:pPr>
      <w:r w:rsidRPr="00ED0283">
        <w:rPr>
          <w:sz w:val="18"/>
          <w:szCs w:val="18"/>
        </w:rPr>
        <w:t>5.6. Органы местного самоуправления муниципального района и должностные лица, которым может быть адресована жалоба (претензия) заявителя в досудебном (внесудебном) порядке.</w:t>
      </w:r>
    </w:p>
    <w:p w:rsidR="00ED0283" w:rsidRPr="00ED0283" w:rsidRDefault="00ED0283" w:rsidP="00ED0283">
      <w:pPr>
        <w:pStyle w:val="ad"/>
        <w:ind w:left="42" w:right="141"/>
        <w:jc w:val="both"/>
        <w:rPr>
          <w:sz w:val="18"/>
          <w:szCs w:val="18"/>
        </w:rPr>
      </w:pPr>
      <w:r w:rsidRPr="00ED0283">
        <w:rPr>
          <w:sz w:val="18"/>
          <w:szCs w:val="18"/>
        </w:rPr>
        <w:t>В порядке внесудебного обжалования заявитель имеет право обратиться с жалобой устно или письменно к Главе Администрации Марёвского муниципального округа Новгородской области по адресу: 175350 Новгородская область с. Марёво, ул. Советов, д.27, телефон (881663) 2-12-42, факс (881663) 2-11-62.</w:t>
      </w:r>
    </w:p>
    <w:p w:rsidR="00ED0283" w:rsidRPr="00ED0283" w:rsidRDefault="00ED0283" w:rsidP="00ED0283">
      <w:pPr>
        <w:pStyle w:val="ad"/>
        <w:ind w:left="42" w:right="141"/>
        <w:jc w:val="both"/>
        <w:rPr>
          <w:sz w:val="18"/>
          <w:szCs w:val="18"/>
        </w:rPr>
      </w:pPr>
      <w:bookmarkStart w:id="28" w:name="Par383"/>
      <w:bookmarkEnd w:id="28"/>
      <w:r w:rsidRPr="00ED0283">
        <w:rPr>
          <w:sz w:val="18"/>
          <w:szCs w:val="18"/>
        </w:rPr>
        <w:t>5.7. Сроки рассмотрения жалобы.</w:t>
      </w:r>
    </w:p>
    <w:p w:rsidR="00ED0283" w:rsidRPr="00ED0283" w:rsidRDefault="00ED0283" w:rsidP="00ED0283">
      <w:pPr>
        <w:pStyle w:val="ad"/>
        <w:ind w:left="42" w:right="141"/>
        <w:jc w:val="both"/>
        <w:rPr>
          <w:sz w:val="18"/>
          <w:szCs w:val="18"/>
        </w:rPr>
      </w:pPr>
      <w:r w:rsidRPr="00ED0283">
        <w:rPr>
          <w:sz w:val="18"/>
          <w:szCs w:val="18"/>
        </w:rPr>
        <w:t>Срок рассмотрения жалобы не должен превышать 30 дней со дня ее регистрации.</w:t>
      </w:r>
    </w:p>
    <w:p w:rsidR="00ED0283" w:rsidRPr="00ED0283" w:rsidRDefault="00ED0283" w:rsidP="00ED0283">
      <w:pPr>
        <w:pStyle w:val="ad"/>
        <w:ind w:left="42" w:right="141"/>
        <w:jc w:val="both"/>
        <w:rPr>
          <w:sz w:val="18"/>
          <w:szCs w:val="18"/>
        </w:rPr>
      </w:pPr>
      <w:r w:rsidRPr="00ED0283">
        <w:rPr>
          <w:sz w:val="18"/>
          <w:szCs w:val="18"/>
        </w:rPr>
        <w:t>В случае направления запроса в Администрацию Марёвского муниципального округа для получения необходимых для рассмотрения обращения документов и материалов, должностное лицо, ответственное за рассмотрение жалобы, вправе продлить срок рассмотрения жалобы не более чем на тридцать дней, уведомив заявителя о продлении срока ее рассмотрения.</w:t>
      </w:r>
    </w:p>
    <w:p w:rsidR="00ED0283" w:rsidRPr="00ED0283" w:rsidRDefault="00ED0283" w:rsidP="00ED0283">
      <w:pPr>
        <w:pStyle w:val="ad"/>
        <w:ind w:left="42" w:right="141"/>
        <w:jc w:val="both"/>
        <w:rPr>
          <w:sz w:val="18"/>
          <w:szCs w:val="18"/>
        </w:rPr>
      </w:pPr>
      <w:r w:rsidRPr="00ED0283">
        <w:rPr>
          <w:sz w:val="18"/>
          <w:szCs w:val="18"/>
        </w:rPr>
        <w:t>5.8. Результаты досудебного (внесудебного) обжалования.</w:t>
      </w:r>
    </w:p>
    <w:p w:rsidR="00ED0283" w:rsidRPr="00ED0283" w:rsidRDefault="00ED0283" w:rsidP="00ED0283">
      <w:pPr>
        <w:pStyle w:val="ad"/>
        <w:ind w:left="42" w:right="141"/>
        <w:jc w:val="both"/>
        <w:rPr>
          <w:sz w:val="18"/>
          <w:szCs w:val="18"/>
        </w:rPr>
      </w:pPr>
      <w:r w:rsidRPr="00ED0283">
        <w:rPr>
          <w:sz w:val="18"/>
          <w:szCs w:val="18"/>
        </w:rPr>
        <w:t>5.8.1.Результатами досудебного (внесудебного) обжалования являются:</w:t>
      </w:r>
    </w:p>
    <w:p w:rsidR="00ED0283" w:rsidRPr="00ED0283" w:rsidRDefault="00ED0283" w:rsidP="00ED0283">
      <w:pPr>
        <w:pStyle w:val="ad"/>
        <w:ind w:left="42" w:right="141"/>
        <w:jc w:val="both"/>
        <w:rPr>
          <w:sz w:val="18"/>
          <w:szCs w:val="18"/>
        </w:rPr>
      </w:pPr>
      <w:r w:rsidRPr="00ED0283">
        <w:rPr>
          <w:sz w:val="18"/>
          <w:szCs w:val="18"/>
        </w:rPr>
        <w:t>признание правомерным действия (бездействия) и (или) решения должностного лица, осуществляемых и принятых при исполнении муниципальной услуги, и отказ в удовлетворении жалобы;</w:t>
      </w:r>
    </w:p>
    <w:p w:rsidR="00ED0283" w:rsidRPr="00ED0283" w:rsidRDefault="00ED0283" w:rsidP="00ED0283">
      <w:pPr>
        <w:pStyle w:val="ad"/>
        <w:ind w:left="42" w:right="141"/>
        <w:jc w:val="both"/>
        <w:rPr>
          <w:sz w:val="18"/>
          <w:szCs w:val="18"/>
        </w:rPr>
      </w:pPr>
      <w:r w:rsidRPr="00ED0283">
        <w:rPr>
          <w:sz w:val="18"/>
          <w:szCs w:val="1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ED0283" w:rsidRPr="00ED0283" w:rsidRDefault="00ED0283" w:rsidP="00ED0283">
      <w:pPr>
        <w:pStyle w:val="ad"/>
        <w:ind w:left="42" w:right="141"/>
        <w:jc w:val="both"/>
        <w:rPr>
          <w:sz w:val="18"/>
          <w:szCs w:val="18"/>
        </w:rPr>
      </w:pPr>
      <w:r w:rsidRPr="00ED0283">
        <w:rPr>
          <w:sz w:val="18"/>
          <w:szCs w:val="18"/>
        </w:rPr>
        <w:t>5.8.2. Заявителю (заинтересованному лицу) направляется уведомление о принятом решении и действиях, проведенных в соответствии с принятым решением</w:t>
      </w:r>
    </w:p>
    <w:p w:rsidR="00ED0283" w:rsidRPr="00ED0283" w:rsidRDefault="00ED0283" w:rsidP="00ED0283">
      <w:pPr>
        <w:pStyle w:val="ad"/>
        <w:ind w:left="42" w:right="141"/>
        <w:jc w:val="both"/>
        <w:rPr>
          <w:sz w:val="18"/>
          <w:szCs w:val="18"/>
        </w:rPr>
      </w:pPr>
      <w:r w:rsidRPr="00ED0283">
        <w:rPr>
          <w:sz w:val="18"/>
          <w:szCs w:val="18"/>
        </w:rPr>
        <w:t>5.8.3. Действия (бездействие) должностных лиц, а также решения, принятые ими в ходе предоставления муниципальной функции, могут быть обжалованы в судебном порядке в соответствии с действующим законодательством.</w:t>
      </w:r>
    </w:p>
    <w:p w:rsidR="00ED0283" w:rsidRDefault="00ED0283" w:rsidP="00ED0283">
      <w:pPr>
        <w:pStyle w:val="ad"/>
        <w:ind w:left="42" w:right="141"/>
        <w:jc w:val="both"/>
        <w:rPr>
          <w:sz w:val="18"/>
          <w:szCs w:val="18"/>
        </w:rPr>
      </w:pPr>
    </w:p>
    <w:p w:rsidR="00DD194F" w:rsidRPr="00DD194F" w:rsidRDefault="00DD194F" w:rsidP="00DD194F">
      <w:pPr>
        <w:pStyle w:val="ad"/>
        <w:ind w:left="42" w:right="141"/>
        <w:jc w:val="center"/>
        <w:rPr>
          <w:b/>
          <w:sz w:val="18"/>
          <w:szCs w:val="18"/>
        </w:rPr>
      </w:pPr>
    </w:p>
    <w:p w:rsidR="00DD194F" w:rsidRPr="00DD194F" w:rsidRDefault="00DD194F" w:rsidP="00DD194F">
      <w:pPr>
        <w:pStyle w:val="ad"/>
        <w:ind w:left="42" w:right="141"/>
        <w:jc w:val="center"/>
        <w:rPr>
          <w:b/>
          <w:bCs/>
          <w:sz w:val="18"/>
          <w:szCs w:val="18"/>
        </w:rPr>
      </w:pPr>
      <w:r w:rsidRPr="00DD194F">
        <w:rPr>
          <w:b/>
          <w:bCs/>
          <w:sz w:val="18"/>
          <w:szCs w:val="18"/>
        </w:rPr>
        <w:t>АДМИНИСТРАЦИЯ</w:t>
      </w:r>
    </w:p>
    <w:p w:rsidR="00DD194F" w:rsidRPr="00DD194F" w:rsidRDefault="00DD194F" w:rsidP="00DD194F">
      <w:pPr>
        <w:pStyle w:val="ad"/>
        <w:ind w:left="42" w:right="141"/>
        <w:jc w:val="center"/>
        <w:rPr>
          <w:b/>
          <w:bCs/>
          <w:sz w:val="18"/>
          <w:szCs w:val="18"/>
        </w:rPr>
      </w:pPr>
      <w:r w:rsidRPr="00DD194F">
        <w:rPr>
          <w:b/>
          <w:bCs/>
          <w:sz w:val="18"/>
          <w:szCs w:val="18"/>
        </w:rPr>
        <w:t>МАРЁВСКОГО МУНИЦИПАЛЬНОГО ОКРУГА</w:t>
      </w:r>
    </w:p>
    <w:p w:rsidR="00DD194F" w:rsidRPr="00DD194F" w:rsidRDefault="00DD194F" w:rsidP="00DD194F">
      <w:pPr>
        <w:pStyle w:val="ad"/>
        <w:ind w:left="42" w:right="141"/>
        <w:jc w:val="center"/>
        <w:rPr>
          <w:b/>
          <w:sz w:val="18"/>
          <w:szCs w:val="18"/>
        </w:rPr>
      </w:pPr>
    </w:p>
    <w:p w:rsidR="00DD194F" w:rsidRPr="00DD194F" w:rsidRDefault="00DD194F" w:rsidP="00DD194F">
      <w:pPr>
        <w:pStyle w:val="ad"/>
        <w:ind w:left="42" w:right="141"/>
        <w:jc w:val="center"/>
        <w:rPr>
          <w:sz w:val="18"/>
          <w:szCs w:val="18"/>
        </w:rPr>
      </w:pPr>
      <w:r w:rsidRPr="00DD194F">
        <w:rPr>
          <w:sz w:val="18"/>
          <w:szCs w:val="18"/>
        </w:rPr>
        <w:t>П О С Т А Н О В Л Е Н И Е</w:t>
      </w:r>
    </w:p>
    <w:p w:rsidR="00DD194F" w:rsidRPr="00DD194F" w:rsidRDefault="00DD194F" w:rsidP="00DD194F">
      <w:pPr>
        <w:pStyle w:val="ad"/>
        <w:ind w:left="42" w:right="141"/>
        <w:jc w:val="center"/>
        <w:rPr>
          <w:sz w:val="18"/>
          <w:szCs w:val="18"/>
        </w:rPr>
      </w:pPr>
      <w:r w:rsidRPr="00DD194F">
        <w:rPr>
          <w:sz w:val="18"/>
          <w:szCs w:val="18"/>
        </w:rPr>
        <w:t>02.07.2021   № 290</w:t>
      </w:r>
    </w:p>
    <w:p w:rsidR="00DD194F" w:rsidRPr="00DD194F" w:rsidRDefault="00DD194F" w:rsidP="00DD194F">
      <w:pPr>
        <w:pStyle w:val="ad"/>
        <w:ind w:left="42" w:right="141"/>
        <w:jc w:val="center"/>
        <w:rPr>
          <w:sz w:val="18"/>
          <w:szCs w:val="18"/>
        </w:rPr>
      </w:pPr>
      <w:r w:rsidRPr="00DD194F">
        <w:rPr>
          <w:sz w:val="18"/>
          <w:szCs w:val="18"/>
        </w:rPr>
        <w:t>с. Марёво</w:t>
      </w:r>
    </w:p>
    <w:p w:rsidR="00DD194F" w:rsidRPr="00DD194F" w:rsidRDefault="00DD194F" w:rsidP="00DD194F">
      <w:pPr>
        <w:pStyle w:val="ad"/>
        <w:ind w:left="42" w:right="141"/>
        <w:jc w:val="center"/>
        <w:rPr>
          <w:sz w:val="18"/>
          <w:szCs w:val="18"/>
        </w:rPr>
      </w:pPr>
    </w:p>
    <w:p w:rsidR="00DD194F" w:rsidRPr="00DD194F" w:rsidRDefault="00DD194F" w:rsidP="00DD194F">
      <w:pPr>
        <w:pStyle w:val="ad"/>
        <w:ind w:left="42" w:right="141"/>
        <w:jc w:val="center"/>
        <w:rPr>
          <w:b/>
          <w:sz w:val="18"/>
          <w:szCs w:val="18"/>
        </w:rPr>
      </w:pPr>
      <w:r w:rsidRPr="00DD194F">
        <w:rPr>
          <w:b/>
          <w:sz w:val="18"/>
          <w:szCs w:val="18"/>
        </w:rPr>
        <w:t>Об утверждении Перечня объектов, в отношении</w:t>
      </w:r>
    </w:p>
    <w:p w:rsidR="00DD194F" w:rsidRPr="00DD194F" w:rsidRDefault="00DD194F" w:rsidP="00DD194F">
      <w:pPr>
        <w:pStyle w:val="ad"/>
        <w:ind w:left="42" w:right="141"/>
        <w:jc w:val="center"/>
        <w:rPr>
          <w:b/>
          <w:sz w:val="18"/>
          <w:szCs w:val="18"/>
        </w:rPr>
      </w:pPr>
      <w:r w:rsidRPr="00DD194F">
        <w:rPr>
          <w:b/>
          <w:sz w:val="18"/>
          <w:szCs w:val="18"/>
        </w:rPr>
        <w:t>которых планируется заключение концессионного</w:t>
      </w:r>
    </w:p>
    <w:p w:rsidR="00DD194F" w:rsidRPr="00DD194F" w:rsidRDefault="00DD194F" w:rsidP="00DD194F">
      <w:pPr>
        <w:pStyle w:val="ad"/>
        <w:ind w:left="42" w:right="141"/>
        <w:jc w:val="center"/>
        <w:rPr>
          <w:sz w:val="18"/>
          <w:szCs w:val="18"/>
        </w:rPr>
      </w:pPr>
      <w:r w:rsidRPr="00DD194F">
        <w:rPr>
          <w:b/>
          <w:sz w:val="18"/>
          <w:szCs w:val="18"/>
        </w:rPr>
        <w:t>соглашения в 2021 году</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p>
    <w:p w:rsidR="00DD194F" w:rsidRPr="00DD194F" w:rsidRDefault="00DD194F" w:rsidP="00DD194F">
      <w:pPr>
        <w:pStyle w:val="ad"/>
        <w:ind w:left="42" w:right="141"/>
        <w:jc w:val="both"/>
        <w:rPr>
          <w:b/>
          <w:sz w:val="18"/>
          <w:szCs w:val="18"/>
        </w:rPr>
      </w:pPr>
      <w:r w:rsidRPr="00DD194F">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ч.3 статьи 4 Федерального закона от 21 июля 2005 года № 115-ФЗ «О концессионных соглашениях», Администрация Марёвского муниципального округа </w:t>
      </w:r>
      <w:r w:rsidRPr="00DD194F">
        <w:rPr>
          <w:b/>
          <w:sz w:val="18"/>
          <w:szCs w:val="18"/>
        </w:rPr>
        <w:t>ПОСТАНОВЛЯЕТ:</w:t>
      </w:r>
    </w:p>
    <w:p w:rsidR="00DD194F" w:rsidRPr="00DD194F" w:rsidRDefault="00DD194F" w:rsidP="00DD194F">
      <w:pPr>
        <w:pStyle w:val="ad"/>
        <w:ind w:left="42" w:right="141"/>
        <w:jc w:val="both"/>
        <w:rPr>
          <w:sz w:val="18"/>
          <w:szCs w:val="18"/>
        </w:rPr>
      </w:pPr>
      <w:r w:rsidRPr="00DD194F">
        <w:rPr>
          <w:sz w:val="18"/>
          <w:szCs w:val="18"/>
        </w:rPr>
        <w:t>1.Утвердить прилагаемый Перечень объектов водоснабжения и водоотведения Марёвского муниципального округа, в отношении которых планируется заключение концессионного соглашения в 2021 году.</w:t>
      </w:r>
    </w:p>
    <w:p w:rsidR="00DD194F" w:rsidRPr="00DD194F" w:rsidRDefault="00DD194F" w:rsidP="00DD194F">
      <w:pPr>
        <w:pStyle w:val="ad"/>
        <w:ind w:left="42" w:right="141"/>
        <w:jc w:val="both"/>
        <w:rPr>
          <w:sz w:val="18"/>
          <w:szCs w:val="18"/>
        </w:rPr>
      </w:pPr>
      <w:r w:rsidRPr="00DD194F">
        <w:rPr>
          <w:sz w:val="18"/>
          <w:szCs w:val="18"/>
        </w:rPr>
        <w:lastRenderedPageBreak/>
        <w:t xml:space="preserve">2. Отделу по экономическому развитию администрации муниципального округа разместить Перечень объектов водоснабжения и водоотведения Марёвского муниципального округа, в отношении которых планируется заключение концессионного соглашения в 2021 году, на официальном сайте Администрации Марёвского муниципального округа в информационно-телекоммуникационной сети «Интернет» </w:t>
      </w:r>
      <w:r w:rsidRPr="00DD194F">
        <w:rPr>
          <w:sz w:val="18"/>
          <w:szCs w:val="18"/>
          <w:u w:val="single"/>
        </w:rPr>
        <w:t>https://www.</w:t>
      </w:r>
      <w:r w:rsidRPr="00DD194F">
        <w:rPr>
          <w:sz w:val="18"/>
          <w:szCs w:val="18"/>
          <w:u w:val="single"/>
          <w:lang w:val="en-US"/>
        </w:rPr>
        <w:t>adm</w:t>
      </w:r>
      <w:r w:rsidRPr="00DD194F">
        <w:rPr>
          <w:sz w:val="18"/>
          <w:szCs w:val="18"/>
          <w:u w:val="single"/>
        </w:rPr>
        <w:t>-</w:t>
      </w:r>
      <w:r w:rsidRPr="00DD194F">
        <w:rPr>
          <w:sz w:val="18"/>
          <w:szCs w:val="18"/>
          <w:u w:val="single"/>
          <w:lang w:val="en-US"/>
        </w:rPr>
        <w:t>marevo</w:t>
      </w:r>
      <w:r w:rsidRPr="00DD194F">
        <w:rPr>
          <w:sz w:val="18"/>
          <w:szCs w:val="18"/>
          <w:u w:val="single"/>
        </w:rPr>
        <w:t>.ru/</w:t>
      </w:r>
      <w:r w:rsidRPr="00DD194F">
        <w:rPr>
          <w:sz w:val="18"/>
          <w:szCs w:val="18"/>
        </w:rPr>
        <w:t>; официальном сайте Российской Федерации в информационно-телекоммуникационной сети «Интернет» http://www.torgi.gov.ru/.</w:t>
      </w:r>
    </w:p>
    <w:p w:rsidR="00DD194F" w:rsidRPr="00DD194F" w:rsidRDefault="00DD194F" w:rsidP="00DD194F">
      <w:pPr>
        <w:pStyle w:val="ad"/>
        <w:ind w:left="42" w:right="141"/>
        <w:rPr>
          <w:b/>
          <w:sz w:val="18"/>
          <w:szCs w:val="18"/>
        </w:rPr>
      </w:pPr>
    </w:p>
    <w:p w:rsidR="00DD194F" w:rsidRDefault="00DD194F" w:rsidP="00DD194F">
      <w:pPr>
        <w:pStyle w:val="ad"/>
        <w:ind w:left="42" w:right="141"/>
        <w:rPr>
          <w:b/>
          <w:sz w:val="18"/>
          <w:szCs w:val="18"/>
        </w:rPr>
      </w:pPr>
      <w:r w:rsidRPr="00DD194F">
        <w:rPr>
          <w:b/>
          <w:sz w:val="18"/>
          <w:szCs w:val="18"/>
        </w:rPr>
        <w:t xml:space="preserve">Глава муниципального округа      </w:t>
      </w:r>
      <w:r>
        <w:rPr>
          <w:b/>
          <w:sz w:val="18"/>
          <w:szCs w:val="18"/>
        </w:rPr>
        <w:t xml:space="preserve">                 </w:t>
      </w:r>
      <w:r w:rsidRPr="00DD194F">
        <w:rPr>
          <w:b/>
          <w:sz w:val="18"/>
          <w:szCs w:val="18"/>
        </w:rPr>
        <w:t>С.И. Горкин</w:t>
      </w:r>
    </w:p>
    <w:p w:rsidR="00105EAF" w:rsidRDefault="00105EAF" w:rsidP="00105EAF">
      <w:pPr>
        <w:pStyle w:val="ad"/>
        <w:ind w:left="42" w:right="141"/>
        <w:jc w:val="right"/>
        <w:rPr>
          <w:b/>
          <w:sz w:val="18"/>
          <w:szCs w:val="18"/>
        </w:rPr>
      </w:pPr>
    </w:p>
    <w:p w:rsidR="00105EAF" w:rsidRPr="00105EAF" w:rsidRDefault="00105EAF" w:rsidP="00105EAF">
      <w:pPr>
        <w:pStyle w:val="ad"/>
        <w:ind w:left="42" w:right="141"/>
        <w:jc w:val="right"/>
        <w:rPr>
          <w:sz w:val="18"/>
          <w:szCs w:val="18"/>
        </w:rPr>
      </w:pPr>
      <w:r w:rsidRPr="00105EAF">
        <w:rPr>
          <w:sz w:val="18"/>
          <w:szCs w:val="18"/>
        </w:rPr>
        <w:t xml:space="preserve">                                                                                                                                                       Утверждён</w:t>
      </w:r>
    </w:p>
    <w:p w:rsidR="00105EAF" w:rsidRPr="00105EAF" w:rsidRDefault="00105EAF" w:rsidP="00105EAF">
      <w:pPr>
        <w:pStyle w:val="ad"/>
        <w:ind w:left="42" w:right="141"/>
        <w:jc w:val="right"/>
        <w:rPr>
          <w:sz w:val="18"/>
          <w:szCs w:val="18"/>
        </w:rPr>
      </w:pPr>
      <w:r w:rsidRPr="00105EAF">
        <w:rPr>
          <w:sz w:val="18"/>
          <w:szCs w:val="18"/>
        </w:rPr>
        <w:t xml:space="preserve">постановлением Администрации </w:t>
      </w:r>
    </w:p>
    <w:p w:rsidR="00105EAF" w:rsidRPr="00105EAF" w:rsidRDefault="00105EAF" w:rsidP="00105EAF">
      <w:pPr>
        <w:pStyle w:val="ad"/>
        <w:ind w:left="42" w:right="141"/>
        <w:jc w:val="right"/>
        <w:rPr>
          <w:sz w:val="18"/>
          <w:szCs w:val="18"/>
        </w:rPr>
      </w:pPr>
      <w:r w:rsidRPr="00105EAF">
        <w:rPr>
          <w:sz w:val="18"/>
          <w:szCs w:val="18"/>
        </w:rPr>
        <w:t xml:space="preserve">муниципального округа </w:t>
      </w:r>
    </w:p>
    <w:p w:rsidR="00105EAF" w:rsidRPr="00105EAF" w:rsidRDefault="00105EAF" w:rsidP="00105EAF">
      <w:pPr>
        <w:pStyle w:val="ad"/>
        <w:ind w:left="42" w:right="141"/>
        <w:jc w:val="right"/>
        <w:rPr>
          <w:sz w:val="18"/>
          <w:szCs w:val="18"/>
        </w:rPr>
      </w:pPr>
      <w:r w:rsidRPr="00105EAF">
        <w:rPr>
          <w:sz w:val="18"/>
          <w:szCs w:val="18"/>
        </w:rPr>
        <w:t>от 02.07.2021 № 290</w:t>
      </w:r>
    </w:p>
    <w:p w:rsidR="00105EAF" w:rsidRPr="00105EAF" w:rsidRDefault="00105EAF" w:rsidP="00105EAF">
      <w:pPr>
        <w:pStyle w:val="ad"/>
        <w:ind w:left="42" w:right="141"/>
        <w:jc w:val="center"/>
        <w:rPr>
          <w:b/>
          <w:sz w:val="18"/>
          <w:szCs w:val="18"/>
        </w:rPr>
      </w:pPr>
      <w:r w:rsidRPr="00105EAF">
        <w:rPr>
          <w:b/>
          <w:sz w:val="18"/>
          <w:szCs w:val="18"/>
        </w:rPr>
        <w:t>ПЕРЕЧЕНЬ</w:t>
      </w:r>
    </w:p>
    <w:p w:rsidR="00105EAF" w:rsidRPr="00105EAF" w:rsidRDefault="00105EAF" w:rsidP="00105EAF">
      <w:pPr>
        <w:pStyle w:val="ad"/>
        <w:ind w:left="42" w:right="141"/>
        <w:jc w:val="center"/>
        <w:rPr>
          <w:sz w:val="18"/>
          <w:szCs w:val="18"/>
        </w:rPr>
      </w:pPr>
      <w:r w:rsidRPr="00105EAF">
        <w:rPr>
          <w:b/>
          <w:sz w:val="18"/>
          <w:szCs w:val="18"/>
        </w:rPr>
        <w:t>имущества (объекты централизованных систем холодного водоснабжения)</w:t>
      </w:r>
    </w:p>
    <w:p w:rsidR="00105EAF" w:rsidRPr="00105EAF" w:rsidRDefault="00105EAF" w:rsidP="00105EAF">
      <w:pPr>
        <w:pStyle w:val="ad"/>
        <w:ind w:left="42" w:right="141"/>
        <w:jc w:val="center"/>
        <w:rPr>
          <w:b/>
          <w:sz w:val="18"/>
          <w:szCs w:val="18"/>
        </w:rPr>
      </w:pPr>
      <w:r w:rsidRPr="00105EAF">
        <w:rPr>
          <w:b/>
          <w:sz w:val="18"/>
          <w:szCs w:val="18"/>
        </w:rPr>
        <w:t>в отношении которых планируется заключение концессионного соглашения в 2021 году</w:t>
      </w:r>
    </w:p>
    <w:p w:rsidR="00105EAF" w:rsidRPr="00105EAF" w:rsidRDefault="00105EAF" w:rsidP="00105EAF">
      <w:pPr>
        <w:pStyle w:val="ad"/>
        <w:ind w:left="42" w:right="141"/>
        <w:rPr>
          <w:sz w:val="18"/>
          <w:szCs w:val="18"/>
        </w:rPr>
      </w:pPr>
    </w:p>
    <w:tbl>
      <w:tblPr>
        <w:tblW w:w="16790" w:type="dxa"/>
        <w:tblInd w:w="137" w:type="dxa"/>
        <w:tblLayout w:type="fixed"/>
        <w:tblLook w:val="0000" w:firstRow="0" w:lastRow="0" w:firstColumn="0" w:lastColumn="0" w:noHBand="0" w:noVBand="0"/>
      </w:tblPr>
      <w:tblGrid>
        <w:gridCol w:w="531"/>
        <w:gridCol w:w="1595"/>
        <w:gridCol w:w="1134"/>
        <w:gridCol w:w="709"/>
        <w:gridCol w:w="1602"/>
        <w:gridCol w:w="950"/>
        <w:gridCol w:w="992"/>
        <w:gridCol w:w="1134"/>
        <w:gridCol w:w="1843"/>
        <w:gridCol w:w="1260"/>
        <w:gridCol w:w="1260"/>
        <w:gridCol w:w="1260"/>
        <w:gridCol w:w="1260"/>
        <w:gridCol w:w="1260"/>
      </w:tblGrid>
      <w:tr w:rsidR="00105EAF" w:rsidRPr="00105EAF" w:rsidTr="00105EAF">
        <w:trPr>
          <w:gridAfter w:val="5"/>
          <w:wAfter w:w="6300" w:type="dxa"/>
          <w:trHeight w:val="1277"/>
          <w:tblHeader/>
        </w:trPr>
        <w:tc>
          <w:tcPr>
            <w:tcW w:w="531" w:type="dxa"/>
            <w:tcBorders>
              <w:top w:val="single" w:sz="4" w:space="0" w:color="auto"/>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 п/п</w:t>
            </w:r>
          </w:p>
        </w:tc>
        <w:tc>
          <w:tcPr>
            <w:tcW w:w="1595"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Наименование объекта</w:t>
            </w:r>
          </w:p>
        </w:tc>
        <w:tc>
          <w:tcPr>
            <w:tcW w:w="1134"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Фактическое местонахождение</w:t>
            </w:r>
          </w:p>
        </w:tc>
        <w:tc>
          <w:tcPr>
            <w:tcW w:w="709"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Инв№</w:t>
            </w:r>
          </w:p>
        </w:tc>
        <w:tc>
          <w:tcPr>
            <w:tcW w:w="1602" w:type="dxa"/>
            <w:tcBorders>
              <w:top w:val="single" w:sz="4" w:space="0" w:color="auto"/>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b/>
                <w:bCs/>
                <w:sz w:val="18"/>
                <w:szCs w:val="18"/>
              </w:rPr>
            </w:pPr>
            <w:r w:rsidRPr="00105EAF">
              <w:rPr>
                <w:b/>
                <w:bCs/>
                <w:sz w:val="18"/>
                <w:szCs w:val="18"/>
              </w:rPr>
              <w:t>Технические характеристики</w:t>
            </w:r>
          </w:p>
        </w:tc>
        <w:tc>
          <w:tcPr>
            <w:tcW w:w="950"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Рыночная ст-ть, руб. с/НДС</w:t>
            </w:r>
          </w:p>
        </w:tc>
        <w:tc>
          <w:tcPr>
            <w:tcW w:w="992" w:type="dxa"/>
            <w:tcBorders>
              <w:top w:val="single" w:sz="4" w:space="0" w:color="auto"/>
              <w:left w:val="nil"/>
              <w:bottom w:val="nil"/>
              <w:right w:val="single" w:sz="4" w:space="0" w:color="auto"/>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Остаточная</w:t>
            </w:r>
          </w:p>
          <w:p w:rsidR="00105EAF" w:rsidRPr="00105EAF" w:rsidRDefault="00105EAF" w:rsidP="00105EAF">
            <w:pPr>
              <w:pStyle w:val="ad"/>
              <w:ind w:left="42" w:right="141"/>
              <w:rPr>
                <w:b/>
                <w:bCs/>
                <w:sz w:val="18"/>
                <w:szCs w:val="18"/>
              </w:rPr>
            </w:pPr>
            <w:r w:rsidRPr="00105EAF">
              <w:rPr>
                <w:b/>
                <w:bCs/>
                <w:sz w:val="18"/>
                <w:szCs w:val="18"/>
              </w:rPr>
              <w:t>ст-ть, руб.</w:t>
            </w:r>
          </w:p>
          <w:p w:rsidR="00105EAF" w:rsidRPr="00105EAF" w:rsidRDefault="00105EAF" w:rsidP="00105EAF">
            <w:pPr>
              <w:pStyle w:val="ad"/>
              <w:ind w:left="42" w:right="141"/>
              <w:rPr>
                <w:b/>
                <w:bCs/>
                <w:sz w:val="18"/>
                <w:szCs w:val="18"/>
              </w:rPr>
            </w:pPr>
          </w:p>
        </w:tc>
        <w:tc>
          <w:tcPr>
            <w:tcW w:w="1134" w:type="dxa"/>
            <w:tcBorders>
              <w:top w:val="single" w:sz="4" w:space="0" w:color="auto"/>
              <w:left w:val="nil"/>
              <w:bottom w:val="nil"/>
              <w:right w:val="single" w:sz="4" w:space="0" w:color="auto"/>
            </w:tcBorders>
          </w:tcPr>
          <w:p w:rsidR="00105EAF" w:rsidRPr="00105EAF" w:rsidRDefault="00105EAF" w:rsidP="00105EAF">
            <w:pPr>
              <w:pStyle w:val="ad"/>
              <w:ind w:left="42" w:right="141"/>
              <w:rPr>
                <w:b/>
                <w:bCs/>
                <w:sz w:val="18"/>
                <w:szCs w:val="18"/>
              </w:rPr>
            </w:pPr>
            <w:r w:rsidRPr="00105EAF">
              <w:rPr>
                <w:b/>
                <w:bCs/>
                <w:sz w:val="18"/>
                <w:szCs w:val="18"/>
              </w:rPr>
              <w:t>Дата возникновения права муниципальной соб-сти</w:t>
            </w:r>
          </w:p>
        </w:tc>
        <w:tc>
          <w:tcPr>
            <w:tcW w:w="1843" w:type="dxa"/>
            <w:tcBorders>
              <w:top w:val="single" w:sz="4" w:space="0" w:color="auto"/>
              <w:left w:val="nil"/>
              <w:bottom w:val="nil"/>
              <w:right w:val="single" w:sz="4" w:space="0" w:color="auto"/>
            </w:tcBorders>
          </w:tcPr>
          <w:p w:rsidR="00105EAF" w:rsidRPr="00105EAF" w:rsidRDefault="00105EAF" w:rsidP="00105EAF">
            <w:pPr>
              <w:pStyle w:val="ad"/>
              <w:ind w:left="42" w:right="141"/>
              <w:rPr>
                <w:b/>
                <w:bCs/>
                <w:sz w:val="18"/>
                <w:szCs w:val="18"/>
              </w:rPr>
            </w:pPr>
            <w:r w:rsidRPr="00105EAF">
              <w:rPr>
                <w:b/>
                <w:bCs/>
                <w:sz w:val="18"/>
                <w:szCs w:val="18"/>
              </w:rPr>
              <w:t>Техническая документация</w:t>
            </w:r>
          </w:p>
        </w:tc>
      </w:tr>
      <w:tr w:rsidR="00105EAF" w:rsidRPr="00105EAF" w:rsidTr="00105EAF">
        <w:trPr>
          <w:gridAfter w:val="5"/>
          <w:wAfter w:w="6300" w:type="dxa"/>
          <w:trHeight w:val="240"/>
          <w:tblHeader/>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1</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2</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3</w:t>
            </w:r>
          </w:p>
        </w:tc>
        <w:tc>
          <w:tcPr>
            <w:tcW w:w="709"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4</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5</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6</w:t>
            </w:r>
          </w:p>
        </w:tc>
        <w:tc>
          <w:tcPr>
            <w:tcW w:w="992"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7</w:t>
            </w:r>
          </w:p>
        </w:tc>
        <w:tc>
          <w:tcPr>
            <w:tcW w:w="1134" w:type="dxa"/>
            <w:tcBorders>
              <w:top w:val="single" w:sz="4" w:space="0" w:color="auto"/>
              <w:left w:val="nil"/>
              <w:bottom w:val="single" w:sz="4" w:space="0" w:color="auto"/>
              <w:right w:val="single" w:sz="4" w:space="0" w:color="auto"/>
            </w:tcBorders>
          </w:tcPr>
          <w:p w:rsidR="00105EAF" w:rsidRPr="00105EAF" w:rsidRDefault="00105EAF" w:rsidP="00105EAF">
            <w:pPr>
              <w:pStyle w:val="ad"/>
              <w:ind w:left="42" w:right="141"/>
              <w:rPr>
                <w:b/>
                <w:bCs/>
                <w:sz w:val="18"/>
                <w:szCs w:val="18"/>
              </w:rPr>
            </w:pPr>
            <w:r w:rsidRPr="00105EAF">
              <w:rPr>
                <w:b/>
                <w:bCs/>
                <w:sz w:val="18"/>
                <w:szCs w:val="18"/>
              </w:rPr>
              <w:t>8</w:t>
            </w:r>
          </w:p>
        </w:tc>
        <w:tc>
          <w:tcPr>
            <w:tcW w:w="1843" w:type="dxa"/>
            <w:tcBorders>
              <w:top w:val="single" w:sz="4" w:space="0" w:color="auto"/>
              <w:left w:val="nil"/>
              <w:bottom w:val="single" w:sz="4" w:space="0" w:color="auto"/>
              <w:right w:val="single" w:sz="4" w:space="0" w:color="auto"/>
            </w:tcBorders>
          </w:tcPr>
          <w:p w:rsidR="00105EAF" w:rsidRPr="00105EAF" w:rsidRDefault="00105EAF" w:rsidP="00105EAF">
            <w:pPr>
              <w:pStyle w:val="ad"/>
              <w:ind w:left="42" w:right="141"/>
              <w:rPr>
                <w:b/>
                <w:bCs/>
                <w:sz w:val="18"/>
                <w:szCs w:val="18"/>
              </w:rPr>
            </w:pPr>
            <w:r w:rsidRPr="00105EAF">
              <w:rPr>
                <w:b/>
                <w:bCs/>
                <w:sz w:val="18"/>
                <w:szCs w:val="18"/>
              </w:rPr>
              <w:t>9</w:t>
            </w:r>
          </w:p>
        </w:tc>
      </w:tr>
      <w:tr w:rsidR="00105EAF" w:rsidRPr="00105EAF" w:rsidTr="00105EAF">
        <w:trPr>
          <w:trHeight w:val="240"/>
        </w:trPr>
        <w:tc>
          <w:tcPr>
            <w:tcW w:w="6521" w:type="dxa"/>
            <w:gridSpan w:val="6"/>
            <w:tcBorders>
              <w:top w:val="single" w:sz="4" w:space="0" w:color="auto"/>
              <w:left w:val="single" w:sz="4" w:space="0" w:color="auto"/>
              <w:bottom w:val="single" w:sz="4" w:space="0" w:color="auto"/>
              <w:right w:val="single" w:sz="4" w:space="0" w:color="000000"/>
            </w:tcBorders>
            <w:shd w:val="clear" w:color="auto" w:fill="auto"/>
          </w:tcPr>
          <w:p w:rsidR="00105EAF" w:rsidRPr="00105EAF" w:rsidRDefault="00105EAF" w:rsidP="00105EAF">
            <w:pPr>
              <w:pStyle w:val="ad"/>
              <w:ind w:left="42" w:right="141"/>
              <w:rPr>
                <w:bCs/>
                <w:sz w:val="18"/>
                <w:szCs w:val="18"/>
              </w:rPr>
            </w:pPr>
            <w:r w:rsidRPr="00105EAF">
              <w:rPr>
                <w:bCs/>
                <w:sz w:val="18"/>
                <w:szCs w:val="18"/>
              </w:rPr>
              <w:t>здания</w:t>
            </w:r>
          </w:p>
        </w:tc>
        <w:tc>
          <w:tcPr>
            <w:tcW w:w="992" w:type="dxa"/>
            <w:tcBorders>
              <w:top w:val="nil"/>
              <w:left w:val="nil"/>
              <w:bottom w:val="nil"/>
              <w:right w:val="nil"/>
            </w:tcBorders>
            <w:shd w:val="clear" w:color="auto" w:fill="auto"/>
            <w:noWrap/>
          </w:tcPr>
          <w:p w:rsidR="00105EAF" w:rsidRPr="00105EAF" w:rsidRDefault="00105EAF" w:rsidP="00105EAF">
            <w:pPr>
              <w:pStyle w:val="ad"/>
              <w:ind w:left="42" w:right="141"/>
              <w:rPr>
                <w:sz w:val="18"/>
                <w:szCs w:val="18"/>
              </w:rPr>
            </w:pPr>
          </w:p>
        </w:tc>
        <w:tc>
          <w:tcPr>
            <w:tcW w:w="1134" w:type="dxa"/>
            <w:tcBorders>
              <w:top w:val="nil"/>
              <w:left w:val="nil"/>
              <w:bottom w:val="nil"/>
              <w:right w:val="nil"/>
            </w:tcBorders>
          </w:tcPr>
          <w:p w:rsidR="00105EAF" w:rsidRPr="00105EAF" w:rsidRDefault="00105EAF" w:rsidP="00105EAF">
            <w:pPr>
              <w:pStyle w:val="ad"/>
              <w:ind w:left="42" w:right="141"/>
              <w:rPr>
                <w:sz w:val="18"/>
                <w:szCs w:val="18"/>
              </w:rPr>
            </w:pPr>
          </w:p>
        </w:tc>
        <w:tc>
          <w:tcPr>
            <w:tcW w:w="1843" w:type="dxa"/>
            <w:tcBorders>
              <w:top w:val="nil"/>
              <w:left w:val="nil"/>
              <w:bottom w:val="nil"/>
              <w:right w:val="nil"/>
            </w:tcBorders>
          </w:tcPr>
          <w:p w:rsidR="00105EAF" w:rsidRPr="00105EAF" w:rsidRDefault="00105EAF" w:rsidP="00105EAF">
            <w:pPr>
              <w:pStyle w:val="ad"/>
              <w:ind w:left="42" w:right="141"/>
              <w:rPr>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sz w:val="18"/>
                <w:szCs w:val="18"/>
              </w:rPr>
            </w:pP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Насосная -артскважина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с.Марево, ул.Партизанская, лит.А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00014154</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ленточный, стены - кирпичные (т=0,28 м), Перекрытия чер. - дощатое, крыша - шифер, полы - грунтыконстр.426/10,0; 273/60,0, Насос ЭЦВ 5-6,3-85 СУЗ40</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55 843</w:t>
            </w:r>
          </w:p>
        </w:tc>
        <w:tc>
          <w:tcPr>
            <w:tcW w:w="992"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single" w:sz="4" w:space="0" w:color="auto"/>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single" w:sz="4" w:space="0" w:color="auto"/>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 Паспорт №53:0901104:0021:010110847/22/2А от 25.10.2005</w:t>
            </w:r>
          </w:p>
          <w:p w:rsidR="00105EAF" w:rsidRPr="00105EAF" w:rsidRDefault="00105EAF" w:rsidP="00105EAF">
            <w:pPr>
              <w:pStyle w:val="ad"/>
              <w:ind w:left="42" w:right="141"/>
              <w:rPr>
                <w:sz w:val="18"/>
                <w:szCs w:val="18"/>
              </w:rPr>
            </w:pPr>
            <w:r w:rsidRPr="00105EAF">
              <w:rPr>
                <w:sz w:val="18"/>
                <w:szCs w:val="18"/>
              </w:rPr>
              <w:t>Кад. Паспорт №53:09:0000000:180 от 11.09.2012</w:t>
            </w:r>
          </w:p>
        </w:tc>
      </w:tr>
      <w:tr w:rsidR="00105EAF" w:rsidRPr="00105EAF" w:rsidTr="00105EAF">
        <w:trPr>
          <w:gridAfter w:val="5"/>
          <w:wAfter w:w="6300" w:type="dxa"/>
          <w:trHeight w:val="72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Насосная -артскважина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с.Марево, ул.Карцевская, лит.А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00014156</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ленточный, бетонный, стены кирпичные, перекрытия чер. Дощатое, крыша шифер по деревянной обрешетке, полы грунты, эл. Техн. Устр. Открытая проводкаконстр.273/28; 168/110, Насос ЭЦВ 6-6,5-80, СУЗ 40</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43 152</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 Паспорт №</w:t>
            </w:r>
            <w:proofErr w:type="gramStart"/>
            <w:r w:rsidRPr="00105EAF">
              <w:rPr>
                <w:sz w:val="18"/>
                <w:szCs w:val="18"/>
              </w:rPr>
              <w:t>53:09:010205:0017:01010845</w:t>
            </w:r>
            <w:proofErr w:type="gramEnd"/>
            <w:r w:rsidRPr="00105EAF">
              <w:rPr>
                <w:sz w:val="18"/>
                <w:szCs w:val="18"/>
              </w:rPr>
              <w:t>/22/А</w:t>
            </w:r>
          </w:p>
          <w:p w:rsidR="00105EAF" w:rsidRPr="00105EAF" w:rsidRDefault="00105EAF" w:rsidP="00105EAF">
            <w:pPr>
              <w:pStyle w:val="ad"/>
              <w:ind w:left="42" w:right="141"/>
              <w:rPr>
                <w:sz w:val="18"/>
                <w:szCs w:val="18"/>
              </w:rPr>
            </w:pPr>
            <w:r w:rsidRPr="00105EAF">
              <w:rPr>
                <w:sz w:val="18"/>
                <w:szCs w:val="18"/>
              </w:rPr>
              <w:t>от 25.10.2005</w:t>
            </w:r>
          </w:p>
          <w:p w:rsidR="00105EAF" w:rsidRPr="00105EAF" w:rsidRDefault="00105EAF" w:rsidP="00105EAF">
            <w:pPr>
              <w:pStyle w:val="ad"/>
              <w:ind w:left="42" w:right="141"/>
              <w:rPr>
                <w:sz w:val="18"/>
                <w:szCs w:val="18"/>
              </w:rPr>
            </w:pPr>
            <w:r w:rsidRPr="00105EAF">
              <w:rPr>
                <w:sz w:val="18"/>
                <w:szCs w:val="18"/>
              </w:rPr>
              <w:t>Кад.Паспорт №53:09:0000000:183 от</w:t>
            </w:r>
          </w:p>
          <w:p w:rsidR="00105EAF" w:rsidRPr="00105EAF" w:rsidRDefault="00105EAF" w:rsidP="00105EAF">
            <w:pPr>
              <w:pStyle w:val="ad"/>
              <w:ind w:left="42" w:right="141"/>
              <w:rPr>
                <w:sz w:val="18"/>
                <w:szCs w:val="18"/>
              </w:rPr>
            </w:pPr>
            <w:r w:rsidRPr="00105EAF">
              <w:rPr>
                <w:sz w:val="18"/>
                <w:szCs w:val="18"/>
              </w:rPr>
              <w:t>13.09.2012</w:t>
            </w:r>
          </w:p>
        </w:tc>
      </w:tr>
      <w:tr w:rsidR="00105EAF" w:rsidRPr="00105EAF" w:rsidTr="00105EAF">
        <w:trPr>
          <w:gridAfter w:val="5"/>
          <w:wAfter w:w="6300" w:type="dxa"/>
          <w:trHeight w:val="951"/>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Насосная –артскважина</w:t>
            </w:r>
          </w:p>
          <w:p w:rsidR="00105EAF" w:rsidRPr="00105EAF" w:rsidRDefault="00105EAF" w:rsidP="00105EAF">
            <w:pPr>
              <w:pStyle w:val="ad"/>
              <w:ind w:left="42" w:right="141"/>
              <w:rPr>
                <w:sz w:val="18"/>
                <w:szCs w:val="18"/>
              </w:rPr>
            </w:pPr>
          </w:p>
          <w:p w:rsidR="00105EAF" w:rsidRPr="00105EAF" w:rsidRDefault="00105EAF" w:rsidP="00105EAF">
            <w:pPr>
              <w:pStyle w:val="ad"/>
              <w:ind w:left="42" w:right="141"/>
              <w:rPr>
                <w:sz w:val="18"/>
                <w:szCs w:val="18"/>
              </w:rPr>
            </w:pP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д.Седловщина, ул.Народная</w:t>
            </w:r>
          </w:p>
          <w:p w:rsidR="00105EAF" w:rsidRPr="00105EAF" w:rsidRDefault="00105EAF" w:rsidP="00105EAF">
            <w:pPr>
              <w:pStyle w:val="ad"/>
              <w:ind w:left="42" w:right="141"/>
              <w:rPr>
                <w:sz w:val="18"/>
                <w:szCs w:val="18"/>
              </w:rPr>
            </w:pP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00014160</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ленточный, бетонный, стены кирпичные (т=0,56) перекрытия чердачное дощатое, крыша рулонная, полы грунтовые426/11,0; 325/70,0, Насос ЭЦВ 5-6,3-85</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81 623</w:t>
            </w:r>
          </w:p>
          <w:p w:rsidR="00105EAF" w:rsidRPr="00105EAF" w:rsidRDefault="00105EAF" w:rsidP="00105EAF">
            <w:pPr>
              <w:pStyle w:val="ad"/>
              <w:ind w:left="42" w:right="141"/>
              <w:rPr>
                <w:sz w:val="18"/>
                <w:szCs w:val="18"/>
              </w:rPr>
            </w:pPr>
          </w:p>
          <w:p w:rsidR="00105EAF" w:rsidRPr="00105EAF" w:rsidRDefault="00105EAF" w:rsidP="00105EAF">
            <w:pPr>
              <w:pStyle w:val="ad"/>
              <w:ind w:left="42" w:right="141"/>
              <w:rPr>
                <w:sz w:val="18"/>
                <w:szCs w:val="18"/>
              </w:rPr>
            </w:pPr>
          </w:p>
          <w:p w:rsidR="00105EAF" w:rsidRPr="00105EAF" w:rsidRDefault="00105EAF" w:rsidP="00105EAF">
            <w:pPr>
              <w:pStyle w:val="ad"/>
              <w:ind w:left="42" w:right="141"/>
              <w:rPr>
                <w:sz w:val="18"/>
                <w:szCs w:val="18"/>
              </w:rPr>
            </w:pP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07.05.2021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 Паспорт №</w:t>
            </w:r>
            <w:proofErr w:type="gramStart"/>
            <w:r w:rsidRPr="00105EAF">
              <w:rPr>
                <w:sz w:val="18"/>
                <w:szCs w:val="18"/>
              </w:rPr>
              <w:t>53:09:021401:0048:03260058</w:t>
            </w:r>
            <w:proofErr w:type="gramEnd"/>
            <w:r w:rsidRPr="00105EAF">
              <w:rPr>
                <w:sz w:val="18"/>
                <w:szCs w:val="18"/>
              </w:rPr>
              <w:t>/22/А от 13.10.2005</w:t>
            </w:r>
          </w:p>
          <w:p w:rsidR="00105EAF" w:rsidRPr="00105EAF" w:rsidRDefault="00105EAF" w:rsidP="00105EAF">
            <w:pPr>
              <w:pStyle w:val="ad"/>
              <w:ind w:left="42" w:right="141"/>
              <w:rPr>
                <w:sz w:val="18"/>
                <w:szCs w:val="18"/>
              </w:rPr>
            </w:pPr>
            <w:r w:rsidRPr="00105EAF">
              <w:rPr>
                <w:sz w:val="18"/>
                <w:szCs w:val="18"/>
              </w:rPr>
              <w:t>Кад. Паспорт №53:09:0000000:1130 от 14.09.2012</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lastRenderedPageBreak/>
              <w:t>4</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Насосная -артскважина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д.Андреевщина, лит.А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00014162</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ленточный, бетонный, стены кирпичные (т=0,30) оштукатуренные, перекрытия дощатое, крыша шифер по деревянной обрешеткеконстр.273/30; 168/115; 114/84, Насос ЭЦВ 5-6,3-85</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91 340</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 Паспорт №</w:t>
            </w:r>
            <w:proofErr w:type="gramStart"/>
            <w:r w:rsidRPr="00105EAF">
              <w:rPr>
                <w:sz w:val="18"/>
                <w:szCs w:val="18"/>
              </w:rPr>
              <w:t>53:09:020601:0001:03220009</w:t>
            </w:r>
            <w:proofErr w:type="gramEnd"/>
            <w:r w:rsidRPr="00105EAF">
              <w:rPr>
                <w:sz w:val="18"/>
                <w:szCs w:val="18"/>
              </w:rPr>
              <w:t>/22/А от 20.10.2005</w:t>
            </w:r>
          </w:p>
          <w:p w:rsidR="00105EAF" w:rsidRPr="00105EAF" w:rsidRDefault="00105EAF" w:rsidP="00105EAF">
            <w:pPr>
              <w:pStyle w:val="ad"/>
              <w:ind w:left="42" w:right="141"/>
              <w:rPr>
                <w:sz w:val="18"/>
                <w:szCs w:val="18"/>
              </w:rPr>
            </w:pPr>
            <w:r w:rsidRPr="00105EAF">
              <w:rPr>
                <w:sz w:val="18"/>
                <w:szCs w:val="18"/>
              </w:rPr>
              <w:t>Кад. Паспорт №53:09:0021701:26 от 14.09.2012</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Насосная -артскважина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w:t>
            </w:r>
            <w:proofErr w:type="gramStart"/>
            <w:r w:rsidRPr="00105EAF">
              <w:rPr>
                <w:sz w:val="18"/>
                <w:szCs w:val="18"/>
              </w:rPr>
              <w:t>,  д.Молвотицы</w:t>
            </w:r>
            <w:proofErr w:type="gramEnd"/>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00014166</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Стены каркасно-засыпные, шифер по деревянной обрешетке, полы грунтыконстр.324/12;168/60м Насос ЭЦВ 6-10-110, СУЗ 40</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78 159</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 Паспорт №</w:t>
            </w:r>
            <w:proofErr w:type="gramStart"/>
            <w:r w:rsidRPr="00105EAF">
              <w:rPr>
                <w:sz w:val="18"/>
                <w:szCs w:val="18"/>
              </w:rPr>
              <w:t>53:09:092001:0023:1101053</w:t>
            </w:r>
            <w:proofErr w:type="gramEnd"/>
            <w:r w:rsidRPr="00105EAF">
              <w:rPr>
                <w:sz w:val="18"/>
                <w:szCs w:val="18"/>
              </w:rPr>
              <w:t>/22/А от 24.10.2005</w:t>
            </w:r>
          </w:p>
          <w:p w:rsidR="00105EAF" w:rsidRPr="00105EAF" w:rsidRDefault="00105EAF" w:rsidP="00105EAF">
            <w:pPr>
              <w:pStyle w:val="ad"/>
              <w:ind w:left="42" w:right="141"/>
              <w:rPr>
                <w:sz w:val="18"/>
                <w:szCs w:val="18"/>
              </w:rPr>
            </w:pPr>
            <w:r w:rsidRPr="00105EAF">
              <w:rPr>
                <w:sz w:val="18"/>
                <w:szCs w:val="18"/>
              </w:rPr>
              <w:t>Кад. Паспорт №53:09:0000000:974 от 19.09.2012</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Насосная -артскважина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w:t>
            </w:r>
            <w:proofErr w:type="gramStart"/>
            <w:r w:rsidRPr="00105EAF">
              <w:rPr>
                <w:sz w:val="18"/>
                <w:szCs w:val="18"/>
              </w:rPr>
              <w:t>он,  д.Новая</w:t>
            </w:r>
            <w:proofErr w:type="gramEnd"/>
            <w:r w:rsidRPr="00105EAF">
              <w:rPr>
                <w:sz w:val="18"/>
                <w:szCs w:val="18"/>
              </w:rPr>
              <w:t xml:space="preserve"> Русса, лит.А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00014168</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ленточный бетонный, стены кирпичные, перекрытия чердачное дощатое, крыша шифер по деревянной обрешетке, полы грунтконстр.273/21,5; 168/57, Насос ЭЦВ 5-6,3-85</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37 508</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 Паспорт №</w:t>
            </w:r>
            <w:proofErr w:type="gramStart"/>
            <w:r w:rsidRPr="00105EAF">
              <w:rPr>
                <w:sz w:val="18"/>
                <w:szCs w:val="18"/>
              </w:rPr>
              <w:t>53:09:111001:0048:05010076</w:t>
            </w:r>
            <w:proofErr w:type="gramEnd"/>
            <w:r w:rsidRPr="00105EAF">
              <w:rPr>
                <w:sz w:val="18"/>
                <w:szCs w:val="18"/>
              </w:rPr>
              <w:t>/22/А от 19.10.2005</w:t>
            </w:r>
          </w:p>
          <w:p w:rsidR="00105EAF" w:rsidRPr="00105EAF" w:rsidRDefault="00105EAF" w:rsidP="00105EAF">
            <w:pPr>
              <w:pStyle w:val="ad"/>
              <w:ind w:left="42" w:right="141"/>
              <w:rPr>
                <w:sz w:val="18"/>
                <w:szCs w:val="18"/>
              </w:rPr>
            </w:pPr>
            <w:r w:rsidRPr="00105EAF">
              <w:rPr>
                <w:sz w:val="18"/>
                <w:szCs w:val="18"/>
              </w:rPr>
              <w:t>Кад. Паспорт №53:09:0000000:249 от 11.09.2012</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7</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Насосная -артскважина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п.Первомайский, лит.А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00014170</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ленточный бетонный, стены кирпичные, перекрытия чердачное дощатое, крыша шифер по деревянной обрешетке, полы грунт констр.324/12,4;168/85,5м, Насос ЭЦВ 5-6,3-80</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68 019</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57879,74</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Тех.пасорт №</w:t>
            </w:r>
            <w:proofErr w:type="gramStart"/>
            <w:r w:rsidRPr="00105EAF">
              <w:rPr>
                <w:sz w:val="18"/>
                <w:szCs w:val="18"/>
              </w:rPr>
              <w:t>53:09:091402:0049:11020085</w:t>
            </w:r>
            <w:proofErr w:type="gramEnd"/>
            <w:r w:rsidRPr="00105EAF">
              <w:rPr>
                <w:sz w:val="18"/>
                <w:szCs w:val="18"/>
              </w:rPr>
              <w:t>/22/А от 19.10.2005</w:t>
            </w:r>
          </w:p>
          <w:p w:rsidR="00105EAF" w:rsidRPr="00105EAF" w:rsidRDefault="00105EAF" w:rsidP="00105EAF">
            <w:pPr>
              <w:pStyle w:val="ad"/>
              <w:ind w:left="42" w:right="141"/>
              <w:rPr>
                <w:sz w:val="18"/>
                <w:szCs w:val="18"/>
              </w:rPr>
            </w:pPr>
            <w:r w:rsidRPr="00105EAF">
              <w:rPr>
                <w:sz w:val="18"/>
                <w:szCs w:val="18"/>
              </w:rPr>
              <w:t>Кад.паспорт №53:09:0000000:372 от 12.09.2012</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Насосная -артскважина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w:t>
            </w:r>
            <w:proofErr w:type="gramStart"/>
            <w:r w:rsidRPr="00105EAF">
              <w:rPr>
                <w:sz w:val="18"/>
                <w:szCs w:val="18"/>
              </w:rPr>
              <w:t>он,  д.Руницы</w:t>
            </w:r>
            <w:proofErr w:type="gramEnd"/>
            <w:r w:rsidRPr="00105EAF">
              <w:rPr>
                <w:sz w:val="18"/>
                <w:szCs w:val="18"/>
              </w:rPr>
              <w:t>, лит.А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00014174</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 xml:space="preserve">Фундамент ленточный бетонный, стены </w:t>
            </w:r>
            <w:proofErr w:type="gramStart"/>
            <w:r w:rsidRPr="00105EAF">
              <w:rPr>
                <w:sz w:val="18"/>
                <w:szCs w:val="18"/>
              </w:rPr>
              <w:t>кирпичные( т</w:t>
            </w:r>
            <w:proofErr w:type="gramEnd"/>
            <w:r w:rsidRPr="00105EAF">
              <w:rPr>
                <w:sz w:val="18"/>
                <w:szCs w:val="18"/>
              </w:rPr>
              <w:t xml:space="preserve">=0,25), </w:t>
            </w:r>
            <w:r w:rsidRPr="00105EAF">
              <w:rPr>
                <w:sz w:val="18"/>
                <w:szCs w:val="18"/>
              </w:rPr>
              <w:lastRenderedPageBreak/>
              <w:t>перекрытия чердачное дощатое, крыша шифер по деревянной обрешетке, полы грунт констр. 325/12; 219/42,5; 114/20, Насос ЭЦВ 5-6,3-85</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lastRenderedPageBreak/>
              <w:t>68 019</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1879,20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53:09:022201:0024:03030021</w:t>
            </w:r>
            <w:proofErr w:type="gramEnd"/>
            <w:r w:rsidRPr="00105EAF">
              <w:rPr>
                <w:sz w:val="18"/>
                <w:szCs w:val="18"/>
              </w:rPr>
              <w:t>/22/А от 19.10.2005</w:t>
            </w:r>
          </w:p>
          <w:p w:rsidR="00105EAF" w:rsidRPr="00105EAF" w:rsidRDefault="00105EAF" w:rsidP="00105EAF">
            <w:pPr>
              <w:pStyle w:val="ad"/>
              <w:ind w:left="42" w:right="141"/>
              <w:rPr>
                <w:sz w:val="18"/>
                <w:szCs w:val="18"/>
              </w:rPr>
            </w:pPr>
            <w:r w:rsidRPr="00105EAF">
              <w:rPr>
                <w:sz w:val="18"/>
                <w:szCs w:val="18"/>
              </w:rPr>
              <w:lastRenderedPageBreak/>
              <w:t>Кад. Паспорт №53:09:0000000:500 от 19.09.2012</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lastRenderedPageBreak/>
              <w:t>9</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Насосная -артскважина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w:t>
            </w:r>
            <w:proofErr w:type="gramStart"/>
            <w:r w:rsidRPr="00105EAF">
              <w:rPr>
                <w:sz w:val="18"/>
                <w:szCs w:val="18"/>
              </w:rPr>
              <w:t>он,  д.Моисеево</w:t>
            </w:r>
            <w:proofErr w:type="gramEnd"/>
            <w:r w:rsidRPr="00105EAF">
              <w:rPr>
                <w:sz w:val="18"/>
                <w:szCs w:val="18"/>
              </w:rPr>
              <w:t>, ул.Энергетиков (РЭС)</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00014182</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ленточный, стены железобетонные, перекрытия чердачное железобетонные плиты крыша шифер констр.529/23; 377/52,0;273/74,0, Насос ЭЦВ 5-6,3-85, СУЗ 40</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60 246</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6804,05</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 Паспорт №</w:t>
            </w:r>
            <w:proofErr w:type="gramStart"/>
            <w:r w:rsidRPr="00105EAF">
              <w:rPr>
                <w:sz w:val="18"/>
                <w:szCs w:val="18"/>
              </w:rPr>
              <w:t>53:09:081105:0003:02010122</w:t>
            </w:r>
            <w:proofErr w:type="gramEnd"/>
            <w:r w:rsidRPr="00105EAF">
              <w:rPr>
                <w:sz w:val="18"/>
                <w:szCs w:val="18"/>
              </w:rPr>
              <w:t>/22/А от 26.10.2005</w:t>
            </w:r>
          </w:p>
          <w:p w:rsidR="00105EAF" w:rsidRPr="00105EAF" w:rsidRDefault="00105EAF" w:rsidP="00105EAF">
            <w:pPr>
              <w:pStyle w:val="ad"/>
              <w:ind w:left="42" w:right="141"/>
              <w:rPr>
                <w:sz w:val="18"/>
                <w:szCs w:val="18"/>
              </w:rPr>
            </w:pPr>
            <w:r w:rsidRPr="00105EAF">
              <w:rPr>
                <w:sz w:val="18"/>
                <w:szCs w:val="18"/>
              </w:rPr>
              <w:t>Кад.паспорт №53:09:0000000:653 от 13.09.2012</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Насосная -артскважина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с.Марево, ул.Октябрьская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00014184</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ленточный стены кирпичные (т=0,56) перекрытия чердачное дощатое, крыша рулоннаяконстр.325/33,0;168/84м, Насос ЭЦВ 5-6,3-85</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95 227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59726,66</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53:09:010110:0022:01010844</w:t>
            </w:r>
            <w:proofErr w:type="gramEnd"/>
            <w:r w:rsidRPr="00105EAF">
              <w:rPr>
                <w:sz w:val="18"/>
                <w:szCs w:val="18"/>
              </w:rPr>
              <w:t>/22/А от 19.10.2005</w:t>
            </w:r>
          </w:p>
          <w:p w:rsidR="00105EAF" w:rsidRPr="00105EAF" w:rsidRDefault="00105EAF" w:rsidP="00105EAF">
            <w:pPr>
              <w:pStyle w:val="ad"/>
              <w:ind w:left="42" w:right="141"/>
              <w:rPr>
                <w:sz w:val="18"/>
                <w:szCs w:val="18"/>
              </w:rPr>
            </w:pPr>
            <w:r w:rsidRPr="00105EAF">
              <w:rPr>
                <w:sz w:val="18"/>
                <w:szCs w:val="18"/>
              </w:rPr>
              <w:t>Кад.паспорт №53:09:0000000:184 от 11.09.2012</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Насосная -артскважина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w:t>
            </w:r>
            <w:proofErr w:type="gramStart"/>
            <w:r w:rsidRPr="00105EAF">
              <w:rPr>
                <w:sz w:val="18"/>
                <w:szCs w:val="18"/>
              </w:rPr>
              <w:t>,  д.Любно</w:t>
            </w:r>
            <w:proofErr w:type="gramEnd"/>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00014186</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 xml:space="preserve">Фундамент ленточный бетонный, стены кирпичные, перекрытия чердачное дощатое, крыша шифер по деревянной обрешетке, полы </w:t>
            </w:r>
            <w:proofErr w:type="gramStart"/>
            <w:r w:rsidRPr="00105EAF">
              <w:rPr>
                <w:sz w:val="18"/>
                <w:szCs w:val="18"/>
              </w:rPr>
              <w:t>грунт  констр.324</w:t>
            </w:r>
            <w:proofErr w:type="gramEnd"/>
            <w:r w:rsidRPr="00105EAF">
              <w:rPr>
                <w:sz w:val="18"/>
                <w:szCs w:val="18"/>
              </w:rPr>
              <w:t>/10; 168/56, Насос ЭЦВ 5-6,3-80</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233 844</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13.05.2021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53:09:061001:0037:07010030</w:t>
            </w:r>
            <w:proofErr w:type="gramEnd"/>
            <w:r w:rsidRPr="00105EAF">
              <w:rPr>
                <w:sz w:val="18"/>
                <w:szCs w:val="18"/>
              </w:rPr>
              <w:t>/22/А от 19.10.2005</w:t>
            </w:r>
          </w:p>
          <w:p w:rsidR="00105EAF" w:rsidRPr="00105EAF" w:rsidRDefault="00105EAF" w:rsidP="00105EAF">
            <w:pPr>
              <w:pStyle w:val="ad"/>
              <w:ind w:left="42" w:right="141"/>
              <w:rPr>
                <w:sz w:val="18"/>
                <w:szCs w:val="18"/>
              </w:rPr>
            </w:pPr>
            <w:r w:rsidRPr="00105EAF">
              <w:rPr>
                <w:sz w:val="18"/>
                <w:szCs w:val="18"/>
              </w:rPr>
              <w:t>Кад. Паспорт №53:09:0061001:69 от 12.09.2012</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12</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Насосная -артскважина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Советов (ЦРБ)</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00014190</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 xml:space="preserve">Фундамент ленточный бетонный, стены кирпичные, перекрытия чердачное дощатое, крыша шифер по деревянной обрешетке, полы </w:t>
            </w:r>
            <w:proofErr w:type="gramStart"/>
            <w:r w:rsidRPr="00105EAF">
              <w:rPr>
                <w:sz w:val="18"/>
                <w:szCs w:val="18"/>
              </w:rPr>
              <w:t xml:space="preserve">грунт  </w:t>
            </w:r>
            <w:r w:rsidRPr="00105EAF">
              <w:rPr>
                <w:sz w:val="18"/>
                <w:szCs w:val="18"/>
              </w:rPr>
              <w:lastRenderedPageBreak/>
              <w:t>констр.,</w:t>
            </w:r>
            <w:proofErr w:type="gramEnd"/>
            <w:r w:rsidRPr="00105EAF">
              <w:rPr>
                <w:sz w:val="18"/>
                <w:szCs w:val="18"/>
              </w:rPr>
              <w:t xml:space="preserve"> Насос ЭЦВ 5-6,3-80, СУЗ 40</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lastRenderedPageBreak/>
              <w:t>97 726</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53:09:010209:0053:0101084</w:t>
            </w:r>
            <w:proofErr w:type="gramEnd"/>
            <w:r w:rsidRPr="00105EAF">
              <w:rPr>
                <w:sz w:val="18"/>
                <w:szCs w:val="18"/>
              </w:rPr>
              <w:t>/22/А от 26.10.2005</w:t>
            </w:r>
          </w:p>
          <w:p w:rsidR="00105EAF" w:rsidRPr="00105EAF" w:rsidRDefault="00105EAF" w:rsidP="00105EAF">
            <w:pPr>
              <w:pStyle w:val="ad"/>
              <w:ind w:left="42" w:right="141"/>
              <w:rPr>
                <w:sz w:val="18"/>
                <w:szCs w:val="18"/>
              </w:rPr>
            </w:pPr>
            <w:r w:rsidRPr="00105EAF">
              <w:rPr>
                <w:sz w:val="18"/>
                <w:szCs w:val="18"/>
              </w:rPr>
              <w:t>Кад. Паспорт №53:09:0000000:179 от 19.09.2012</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lastRenderedPageBreak/>
              <w:t>13</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Насосная -артскважина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Гощинская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00014192</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ленточный бетонный, стены кирпичные, перекрытия чердачное дощатое, крыша рулонная полы грунтконстр.426/12; 326/60, Насос ЭЦВ 5-6,3-85, СУЗ 40</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60 246</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11.05.2021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 Паспорт №</w:t>
            </w:r>
            <w:proofErr w:type="gramStart"/>
            <w:r w:rsidRPr="00105EAF">
              <w:rPr>
                <w:sz w:val="18"/>
                <w:szCs w:val="18"/>
              </w:rPr>
              <w:t>53:09:010308:0018:01010846</w:t>
            </w:r>
            <w:proofErr w:type="gramEnd"/>
            <w:r w:rsidRPr="00105EAF">
              <w:rPr>
                <w:sz w:val="18"/>
                <w:szCs w:val="18"/>
              </w:rPr>
              <w:t>/22/А от 19.10.2005</w:t>
            </w:r>
          </w:p>
          <w:p w:rsidR="00105EAF" w:rsidRPr="00105EAF" w:rsidRDefault="00105EAF" w:rsidP="00105EAF">
            <w:pPr>
              <w:pStyle w:val="ad"/>
              <w:ind w:left="42" w:right="141"/>
              <w:rPr>
                <w:sz w:val="18"/>
                <w:szCs w:val="18"/>
              </w:rPr>
            </w:pPr>
            <w:r w:rsidRPr="00105EAF">
              <w:rPr>
                <w:sz w:val="18"/>
                <w:szCs w:val="18"/>
              </w:rPr>
              <w:t>Кад. Паспорт №53:09:0000000:182 от 14.09.2012</w:t>
            </w:r>
          </w:p>
        </w:tc>
      </w:tr>
      <w:tr w:rsidR="00105EAF" w:rsidRPr="00105EAF" w:rsidTr="00105EAF">
        <w:trPr>
          <w:trHeight w:val="240"/>
        </w:trPr>
        <w:tc>
          <w:tcPr>
            <w:tcW w:w="6521" w:type="dxa"/>
            <w:gridSpan w:val="6"/>
            <w:tcBorders>
              <w:top w:val="single" w:sz="4" w:space="0" w:color="auto"/>
              <w:left w:val="single" w:sz="4" w:space="0" w:color="auto"/>
              <w:bottom w:val="single" w:sz="4" w:space="0" w:color="auto"/>
              <w:right w:val="single" w:sz="4" w:space="0" w:color="000000"/>
            </w:tcBorders>
            <w:shd w:val="clear" w:color="auto" w:fill="auto"/>
          </w:tcPr>
          <w:p w:rsidR="00105EAF" w:rsidRPr="00105EAF" w:rsidRDefault="00105EAF" w:rsidP="00105EAF">
            <w:pPr>
              <w:pStyle w:val="ad"/>
              <w:ind w:left="42" w:right="141"/>
              <w:rPr>
                <w:bCs/>
                <w:sz w:val="18"/>
                <w:szCs w:val="18"/>
              </w:rPr>
            </w:pPr>
            <w:r w:rsidRPr="00105EAF">
              <w:rPr>
                <w:bCs/>
                <w:sz w:val="18"/>
                <w:szCs w:val="18"/>
              </w:rPr>
              <w:t>сооружения</w:t>
            </w:r>
          </w:p>
        </w:tc>
        <w:tc>
          <w:tcPr>
            <w:tcW w:w="992" w:type="dxa"/>
            <w:tcBorders>
              <w:top w:val="single" w:sz="4" w:space="0" w:color="auto"/>
              <w:left w:val="nil"/>
              <w:bottom w:val="single" w:sz="4" w:space="0" w:color="auto"/>
              <w:right w:val="nil"/>
            </w:tcBorders>
            <w:shd w:val="clear" w:color="auto" w:fill="auto"/>
            <w:noWrap/>
          </w:tcPr>
          <w:p w:rsidR="00105EAF" w:rsidRPr="00105EAF" w:rsidRDefault="00105EAF" w:rsidP="00105EAF">
            <w:pPr>
              <w:pStyle w:val="ad"/>
              <w:ind w:left="42" w:right="141"/>
              <w:rPr>
                <w:b/>
                <w:bCs/>
                <w:sz w:val="18"/>
                <w:szCs w:val="18"/>
              </w:rPr>
            </w:pPr>
          </w:p>
        </w:tc>
        <w:tc>
          <w:tcPr>
            <w:tcW w:w="1134" w:type="dxa"/>
            <w:tcBorders>
              <w:top w:val="single" w:sz="4" w:space="0" w:color="auto"/>
              <w:left w:val="nil"/>
              <w:bottom w:val="single" w:sz="4" w:space="0" w:color="auto"/>
              <w:right w:val="nil"/>
            </w:tcBorders>
          </w:tcPr>
          <w:p w:rsidR="00105EAF" w:rsidRPr="00105EAF" w:rsidRDefault="00105EAF" w:rsidP="00105EAF">
            <w:pPr>
              <w:pStyle w:val="ad"/>
              <w:ind w:left="42" w:right="141"/>
              <w:rPr>
                <w:b/>
                <w:bCs/>
                <w:sz w:val="18"/>
                <w:szCs w:val="18"/>
              </w:rPr>
            </w:pPr>
          </w:p>
        </w:tc>
        <w:tc>
          <w:tcPr>
            <w:tcW w:w="1843" w:type="dxa"/>
            <w:tcBorders>
              <w:top w:val="single" w:sz="4" w:space="0" w:color="auto"/>
              <w:left w:val="nil"/>
              <w:bottom w:val="single" w:sz="4" w:space="0" w:color="auto"/>
              <w:right w:val="nil"/>
            </w:tcBorders>
          </w:tcPr>
          <w:p w:rsidR="00105EAF" w:rsidRPr="00105EAF" w:rsidRDefault="00105EAF" w:rsidP="00105EAF">
            <w:pPr>
              <w:pStyle w:val="ad"/>
              <w:ind w:left="42" w:right="141"/>
              <w:rPr>
                <w:b/>
                <w:bCs/>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b/>
                <w:bCs/>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b/>
                <w:bCs/>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b/>
                <w:bCs/>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b/>
                <w:bCs/>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b/>
                <w:bCs/>
                <w:sz w:val="18"/>
                <w:szCs w:val="18"/>
              </w:rPr>
            </w:pP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14</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Артезианская 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ул.Петрова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00014152</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 xml:space="preserve">Стальные трубы, констр.426/6; 325/56; 219/80, Насос ЭЦВ 5-6,3-80, СУЗ </w:t>
            </w:r>
            <w:proofErr w:type="gramStart"/>
            <w:r w:rsidRPr="00105EAF">
              <w:rPr>
                <w:sz w:val="18"/>
                <w:szCs w:val="18"/>
              </w:rPr>
              <w:t>40,  80</w:t>
            </w:r>
            <w:proofErr w:type="gramEnd"/>
            <w:r w:rsidRPr="00105EAF">
              <w:rPr>
                <w:sz w:val="18"/>
                <w:szCs w:val="18"/>
              </w:rPr>
              <w:t>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167 565</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11.05.2021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 Паспорт №</w:t>
            </w:r>
            <w:proofErr w:type="gramStart"/>
            <w:r w:rsidRPr="00105EAF">
              <w:rPr>
                <w:sz w:val="18"/>
                <w:szCs w:val="18"/>
              </w:rPr>
              <w:t>53:09:010415:0034:15012</w:t>
            </w:r>
            <w:proofErr w:type="gramEnd"/>
            <w:r w:rsidRPr="00105EAF">
              <w:rPr>
                <w:sz w:val="18"/>
                <w:szCs w:val="18"/>
              </w:rPr>
              <w:t>/22/1 от 21.10.2005</w:t>
            </w:r>
          </w:p>
          <w:p w:rsidR="00105EAF" w:rsidRPr="00105EAF" w:rsidRDefault="00105EAF" w:rsidP="00105EAF">
            <w:pPr>
              <w:pStyle w:val="ad"/>
              <w:ind w:left="42" w:right="141"/>
              <w:rPr>
                <w:sz w:val="18"/>
                <w:szCs w:val="18"/>
              </w:rPr>
            </w:pPr>
            <w:r w:rsidRPr="00105EAF">
              <w:rPr>
                <w:sz w:val="18"/>
                <w:szCs w:val="18"/>
              </w:rPr>
              <w:t>Кад.паспорт №53:09:0000000:1087 от 12.09.2012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15</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с.Марево, ул.Партизанская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00014155</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бетонный, Ствоя - металлическая, Бак – металлический, высота 18м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117 037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53:09:010104:0022:1507</w:t>
            </w:r>
            <w:proofErr w:type="gramEnd"/>
            <w:r w:rsidRPr="00105EAF">
              <w:rPr>
                <w:sz w:val="18"/>
                <w:szCs w:val="18"/>
              </w:rPr>
              <w:t>/22/1 от 17.10.2005</w:t>
            </w:r>
          </w:p>
          <w:p w:rsidR="00105EAF" w:rsidRPr="00105EAF" w:rsidRDefault="00105EAF" w:rsidP="00105EAF">
            <w:pPr>
              <w:pStyle w:val="ad"/>
              <w:ind w:left="42" w:right="141"/>
              <w:rPr>
                <w:sz w:val="18"/>
                <w:szCs w:val="18"/>
              </w:rPr>
            </w:pPr>
            <w:r w:rsidRPr="00105EAF">
              <w:rPr>
                <w:sz w:val="18"/>
                <w:szCs w:val="18"/>
              </w:rPr>
              <w:t>Кад.паспорт №53:09:0000000:1086 от 11.09.2012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16</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с.Марево, ул.Карцевская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00014157</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бетонный, Ствоя - металлическая, Бак - металлический, высота 18м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117 037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12,21</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11.05.2021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53:09:010205:0021:15005</w:t>
            </w:r>
            <w:proofErr w:type="gramEnd"/>
            <w:r w:rsidRPr="00105EAF">
              <w:rPr>
                <w:sz w:val="18"/>
                <w:szCs w:val="18"/>
              </w:rPr>
              <w:t>/22/1 от 17.10.2005</w:t>
            </w:r>
          </w:p>
          <w:p w:rsidR="00105EAF" w:rsidRPr="00105EAF" w:rsidRDefault="00105EAF" w:rsidP="00105EAF">
            <w:pPr>
              <w:pStyle w:val="ad"/>
              <w:ind w:left="42" w:right="141"/>
              <w:rPr>
                <w:sz w:val="18"/>
                <w:szCs w:val="18"/>
              </w:rPr>
            </w:pPr>
            <w:r w:rsidRPr="00105EAF">
              <w:rPr>
                <w:sz w:val="18"/>
                <w:szCs w:val="18"/>
              </w:rPr>
              <w:t>Кад.паспорт №53:09:0000000:1181 от 20.09.2012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17</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Артезианская 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ул.Пионерская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00014158</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Стальные трубы констр.324/35; 168/107,</w:t>
            </w:r>
            <w:proofErr w:type="gramStart"/>
            <w:r w:rsidRPr="00105EAF">
              <w:rPr>
                <w:sz w:val="18"/>
                <w:szCs w:val="18"/>
              </w:rPr>
              <w:t>0  Насос</w:t>
            </w:r>
            <w:proofErr w:type="gramEnd"/>
            <w:r w:rsidRPr="00105EAF">
              <w:rPr>
                <w:sz w:val="18"/>
                <w:szCs w:val="18"/>
              </w:rPr>
              <w:t xml:space="preserve"> ЭЦВ 5-6,3-85, СУЗ 40, глубина 107м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244 913</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53:09:010403:0018:15013</w:t>
            </w:r>
            <w:proofErr w:type="gramEnd"/>
            <w:r w:rsidRPr="00105EAF">
              <w:rPr>
                <w:sz w:val="18"/>
                <w:szCs w:val="18"/>
              </w:rPr>
              <w:t xml:space="preserve"> от 26.10.2005</w:t>
            </w:r>
          </w:p>
          <w:p w:rsidR="00105EAF" w:rsidRPr="00105EAF" w:rsidRDefault="00105EAF" w:rsidP="00105EAF">
            <w:pPr>
              <w:pStyle w:val="ad"/>
              <w:ind w:left="42" w:right="141"/>
              <w:rPr>
                <w:sz w:val="18"/>
                <w:szCs w:val="18"/>
              </w:rPr>
            </w:pPr>
            <w:r w:rsidRPr="00105EAF">
              <w:rPr>
                <w:sz w:val="18"/>
                <w:szCs w:val="18"/>
              </w:rPr>
              <w:t>Кад.паспорт №53:09:0000000:1078 от 20.09.2012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18</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с.Марево, ул.Пионерская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00014159</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 xml:space="preserve">Фундамент - бетонный, Ствоя - металлическая, Бак – </w:t>
            </w:r>
            <w:proofErr w:type="gramStart"/>
            <w:r w:rsidRPr="00105EAF">
              <w:rPr>
                <w:sz w:val="18"/>
                <w:szCs w:val="18"/>
              </w:rPr>
              <w:t>металлический,высота</w:t>
            </w:r>
            <w:proofErr w:type="gramEnd"/>
            <w:r w:rsidRPr="00105EAF">
              <w:rPr>
                <w:sz w:val="18"/>
                <w:szCs w:val="18"/>
              </w:rPr>
              <w:t xml:space="preserve"> 18м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117 037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12,36</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13.05.2021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53:09:010403:0019:15008</w:t>
            </w:r>
            <w:proofErr w:type="gramEnd"/>
            <w:r w:rsidRPr="00105EAF">
              <w:rPr>
                <w:sz w:val="18"/>
                <w:szCs w:val="18"/>
              </w:rPr>
              <w:t>/22/1 от 20.10.2005</w:t>
            </w:r>
          </w:p>
          <w:p w:rsidR="00105EAF" w:rsidRPr="00105EAF" w:rsidRDefault="00105EAF" w:rsidP="00105EAF">
            <w:pPr>
              <w:pStyle w:val="ad"/>
              <w:ind w:left="42" w:right="141"/>
              <w:rPr>
                <w:sz w:val="18"/>
                <w:szCs w:val="18"/>
              </w:rPr>
            </w:pPr>
            <w:r w:rsidRPr="00105EAF">
              <w:rPr>
                <w:sz w:val="18"/>
                <w:szCs w:val="18"/>
              </w:rPr>
              <w:t>Кад.паспорт №53:09:0000000:1169 от 20.09.2012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19</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вблизи д.Андреевщина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00014163</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бетонный, Ствоя - металлическая, Бак - металлический, высота 18м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117 037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133,10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13.05.2021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53:09:020601:002:20002</w:t>
            </w:r>
            <w:proofErr w:type="gramEnd"/>
            <w:r w:rsidRPr="00105EAF">
              <w:rPr>
                <w:sz w:val="18"/>
                <w:szCs w:val="18"/>
              </w:rPr>
              <w:t>/22/1 от 18.10.2005</w:t>
            </w:r>
          </w:p>
          <w:p w:rsidR="00105EAF" w:rsidRPr="00105EAF" w:rsidRDefault="00105EAF" w:rsidP="00105EAF">
            <w:pPr>
              <w:pStyle w:val="ad"/>
              <w:ind w:left="42" w:right="141"/>
              <w:rPr>
                <w:sz w:val="18"/>
                <w:szCs w:val="18"/>
              </w:rPr>
            </w:pPr>
            <w:r w:rsidRPr="00105EAF">
              <w:rPr>
                <w:sz w:val="18"/>
                <w:szCs w:val="18"/>
              </w:rPr>
              <w:t>Кад.паспорт №53:09:0021701:24 от 14.09.2012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20</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Артезианская 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w:t>
            </w:r>
            <w:proofErr w:type="gramStart"/>
            <w:r w:rsidRPr="00105EAF">
              <w:rPr>
                <w:sz w:val="18"/>
                <w:szCs w:val="18"/>
              </w:rPr>
              <w:t>он,  д.Моисеево</w:t>
            </w:r>
            <w:proofErr w:type="gramEnd"/>
            <w:r w:rsidRPr="00105EAF">
              <w:rPr>
                <w:sz w:val="18"/>
                <w:szCs w:val="18"/>
              </w:rPr>
              <w:t xml:space="preserve">, </w:t>
            </w:r>
            <w:r w:rsidRPr="00105EAF">
              <w:rPr>
                <w:sz w:val="18"/>
                <w:szCs w:val="18"/>
              </w:rPr>
              <w:lastRenderedPageBreak/>
              <w:t>ул.Зеленая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lastRenderedPageBreak/>
              <w:t>00014164</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 xml:space="preserve">Стальные трубы, констр.273/22; 168/68, Насос ЭЦВ 5-6,3-85, </w:t>
            </w:r>
            <w:r w:rsidRPr="00105EAF">
              <w:rPr>
                <w:sz w:val="18"/>
                <w:szCs w:val="18"/>
              </w:rPr>
              <w:lastRenderedPageBreak/>
              <w:t>СУЗ 40, глубина 68м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lastRenderedPageBreak/>
              <w:t>142 431</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13.05.2021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53:09:081101:0016:21008</w:t>
            </w:r>
            <w:proofErr w:type="gramEnd"/>
            <w:r w:rsidRPr="00105EAF">
              <w:rPr>
                <w:sz w:val="18"/>
                <w:szCs w:val="18"/>
              </w:rPr>
              <w:t xml:space="preserve"> от 26.10.2005</w:t>
            </w:r>
          </w:p>
          <w:p w:rsidR="00105EAF" w:rsidRPr="00105EAF" w:rsidRDefault="00105EAF" w:rsidP="00105EAF">
            <w:pPr>
              <w:pStyle w:val="ad"/>
              <w:ind w:left="42" w:right="141"/>
              <w:rPr>
                <w:sz w:val="18"/>
                <w:szCs w:val="18"/>
              </w:rPr>
            </w:pPr>
            <w:r w:rsidRPr="00105EAF">
              <w:rPr>
                <w:sz w:val="18"/>
                <w:szCs w:val="18"/>
              </w:rPr>
              <w:lastRenderedPageBreak/>
              <w:t>Кад.паспорт №53:09:0000000:1281 от 19.09.2012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lastRenderedPageBreak/>
              <w:t>21</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w:t>
            </w:r>
            <w:proofErr w:type="gramStart"/>
            <w:r w:rsidRPr="00105EAF">
              <w:rPr>
                <w:sz w:val="18"/>
                <w:szCs w:val="18"/>
              </w:rPr>
              <w:t>он,  д.</w:t>
            </w:r>
            <w:proofErr w:type="gramEnd"/>
            <w:r w:rsidRPr="00105EAF">
              <w:rPr>
                <w:sz w:val="18"/>
                <w:szCs w:val="18"/>
              </w:rPr>
              <w:t xml:space="preserve"> Моисеево</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00014165</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бетонный, Ствоя - металлическая, Бак - металлический, высота 24м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401 269</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13.05.2021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 паспорт №</w:t>
            </w:r>
            <w:proofErr w:type="gramStart"/>
            <w:r w:rsidRPr="00105EAF">
              <w:rPr>
                <w:sz w:val="18"/>
                <w:szCs w:val="18"/>
              </w:rPr>
              <w:t>53:09:081101:0016:21005</w:t>
            </w:r>
            <w:proofErr w:type="gramEnd"/>
            <w:r w:rsidRPr="00105EAF">
              <w:rPr>
                <w:sz w:val="18"/>
                <w:szCs w:val="18"/>
              </w:rPr>
              <w:t>/22/1 от 14.10.2005</w:t>
            </w:r>
          </w:p>
          <w:p w:rsidR="00105EAF" w:rsidRPr="00105EAF" w:rsidRDefault="00105EAF" w:rsidP="00105EAF">
            <w:pPr>
              <w:pStyle w:val="ad"/>
              <w:ind w:left="42" w:right="141"/>
              <w:rPr>
                <w:sz w:val="18"/>
                <w:szCs w:val="18"/>
              </w:rPr>
            </w:pPr>
            <w:r w:rsidRPr="00105EAF">
              <w:rPr>
                <w:sz w:val="18"/>
                <w:szCs w:val="18"/>
              </w:rPr>
              <w:t>Кад.паспорт №53:09:0000000:1283 от 19.09.2012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22</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w:t>
            </w:r>
            <w:proofErr w:type="gramStart"/>
            <w:r w:rsidRPr="00105EAF">
              <w:rPr>
                <w:sz w:val="18"/>
                <w:szCs w:val="18"/>
              </w:rPr>
              <w:t>он,  вблизи</w:t>
            </w:r>
            <w:proofErr w:type="gramEnd"/>
            <w:r w:rsidRPr="00105EAF">
              <w:rPr>
                <w:sz w:val="18"/>
                <w:szCs w:val="18"/>
              </w:rPr>
              <w:t xml:space="preserve">  д. Молвотицы</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00014167</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 xml:space="preserve">Фундамент - бетонный, Ствоя - металлическая, Бак – </w:t>
            </w:r>
            <w:proofErr w:type="gramStart"/>
            <w:r w:rsidRPr="00105EAF">
              <w:rPr>
                <w:sz w:val="18"/>
                <w:szCs w:val="18"/>
              </w:rPr>
              <w:t>металлический,,</w:t>
            </w:r>
            <w:proofErr w:type="gramEnd"/>
            <w:r w:rsidRPr="00105EAF">
              <w:rPr>
                <w:sz w:val="18"/>
                <w:szCs w:val="18"/>
              </w:rPr>
              <w:t xml:space="preserve"> высота 18м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117 037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6729,42</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13.05.2021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 паспот №</w:t>
            </w:r>
            <w:proofErr w:type="gramStart"/>
            <w:r w:rsidRPr="00105EAF">
              <w:rPr>
                <w:sz w:val="18"/>
                <w:szCs w:val="18"/>
              </w:rPr>
              <w:t>53:09:092001:0023:23002</w:t>
            </w:r>
            <w:proofErr w:type="gramEnd"/>
            <w:r w:rsidRPr="00105EAF">
              <w:rPr>
                <w:sz w:val="18"/>
                <w:szCs w:val="18"/>
              </w:rPr>
              <w:t>/22/1 от 16.10.2005</w:t>
            </w:r>
          </w:p>
          <w:p w:rsidR="00105EAF" w:rsidRPr="00105EAF" w:rsidRDefault="00105EAF" w:rsidP="00105EAF">
            <w:pPr>
              <w:pStyle w:val="ad"/>
              <w:ind w:left="42" w:right="141"/>
              <w:rPr>
                <w:sz w:val="18"/>
                <w:szCs w:val="18"/>
              </w:rPr>
            </w:pPr>
            <w:r w:rsidRPr="00105EAF">
              <w:rPr>
                <w:sz w:val="18"/>
                <w:szCs w:val="18"/>
              </w:rPr>
              <w:t>Кад. паспорт №53:09:0000000:84 от 19.09.2012</w:t>
            </w:r>
          </w:p>
        </w:tc>
      </w:tr>
      <w:tr w:rsidR="00105EAF" w:rsidRPr="00105EAF" w:rsidTr="00105EAF">
        <w:trPr>
          <w:gridAfter w:val="5"/>
          <w:wAfter w:w="6300" w:type="dxa"/>
          <w:trHeight w:val="240"/>
        </w:trPr>
        <w:tc>
          <w:tcPr>
            <w:tcW w:w="531" w:type="dxa"/>
            <w:tcBorders>
              <w:top w:val="nil"/>
              <w:left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23</w:t>
            </w:r>
          </w:p>
        </w:tc>
        <w:tc>
          <w:tcPr>
            <w:tcW w:w="1595"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w:t>
            </w:r>
            <w:proofErr w:type="gramStart"/>
            <w:r w:rsidRPr="00105EAF">
              <w:rPr>
                <w:sz w:val="18"/>
                <w:szCs w:val="18"/>
              </w:rPr>
              <w:t>он,  д.Новая</w:t>
            </w:r>
            <w:proofErr w:type="gramEnd"/>
            <w:r w:rsidRPr="00105EAF">
              <w:rPr>
                <w:sz w:val="18"/>
                <w:szCs w:val="18"/>
              </w:rPr>
              <w:t xml:space="preserve"> Русса</w:t>
            </w:r>
          </w:p>
        </w:tc>
        <w:tc>
          <w:tcPr>
            <w:tcW w:w="709" w:type="dxa"/>
            <w:tcBorders>
              <w:top w:val="single" w:sz="4" w:space="0" w:color="auto"/>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00014169</w:t>
            </w:r>
          </w:p>
        </w:tc>
        <w:tc>
          <w:tcPr>
            <w:tcW w:w="1602"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бетонный, Ствоя - металлическая, Бак - металлический, высота 18м</w:t>
            </w:r>
          </w:p>
        </w:tc>
        <w:tc>
          <w:tcPr>
            <w:tcW w:w="950"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117 037</w:t>
            </w:r>
          </w:p>
        </w:tc>
        <w:tc>
          <w:tcPr>
            <w:tcW w:w="992"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single" w:sz="4" w:space="0" w:color="auto"/>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11.05.2021</w:t>
            </w:r>
          </w:p>
        </w:tc>
        <w:tc>
          <w:tcPr>
            <w:tcW w:w="1843" w:type="dxa"/>
            <w:tcBorders>
              <w:top w:val="single" w:sz="4" w:space="0" w:color="auto"/>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53:09:111001:0038:17001</w:t>
            </w:r>
            <w:proofErr w:type="gramEnd"/>
            <w:r w:rsidRPr="00105EAF">
              <w:rPr>
                <w:sz w:val="18"/>
                <w:szCs w:val="18"/>
              </w:rPr>
              <w:t>/22/1 от 17.10.2005</w:t>
            </w:r>
          </w:p>
          <w:p w:rsidR="00105EAF" w:rsidRPr="00105EAF" w:rsidRDefault="00105EAF" w:rsidP="00105EAF">
            <w:pPr>
              <w:pStyle w:val="ad"/>
              <w:ind w:left="42" w:right="141"/>
              <w:rPr>
                <w:sz w:val="18"/>
                <w:szCs w:val="18"/>
              </w:rPr>
            </w:pPr>
            <w:r w:rsidRPr="00105EAF">
              <w:rPr>
                <w:sz w:val="18"/>
                <w:szCs w:val="18"/>
              </w:rPr>
              <w:t>Кад. паспорт №53:09:0000000:85 от 11.09.2012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24</w:t>
            </w:r>
          </w:p>
        </w:tc>
        <w:tc>
          <w:tcPr>
            <w:tcW w:w="1595"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w:t>
            </w:r>
            <w:proofErr w:type="gramStart"/>
            <w:r w:rsidRPr="00105EAF">
              <w:rPr>
                <w:sz w:val="18"/>
                <w:szCs w:val="18"/>
              </w:rPr>
              <w:t>он,  п.</w:t>
            </w:r>
            <w:proofErr w:type="gramEnd"/>
            <w:r w:rsidRPr="00105EAF">
              <w:rPr>
                <w:sz w:val="18"/>
                <w:szCs w:val="18"/>
              </w:rPr>
              <w:t xml:space="preserve"> Первомайский</w:t>
            </w:r>
          </w:p>
        </w:tc>
        <w:tc>
          <w:tcPr>
            <w:tcW w:w="709" w:type="dxa"/>
            <w:tcBorders>
              <w:top w:val="single" w:sz="4" w:space="0" w:color="auto"/>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00014171</w:t>
            </w:r>
          </w:p>
        </w:tc>
        <w:tc>
          <w:tcPr>
            <w:tcW w:w="1602"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бетонный, Ствоя - металлическая, Бак - металлический, высота 18м</w:t>
            </w:r>
          </w:p>
        </w:tc>
        <w:tc>
          <w:tcPr>
            <w:tcW w:w="950"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117 031</w:t>
            </w:r>
          </w:p>
        </w:tc>
        <w:tc>
          <w:tcPr>
            <w:tcW w:w="992"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single" w:sz="4" w:space="0" w:color="auto"/>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13.05.2021</w:t>
            </w:r>
          </w:p>
        </w:tc>
        <w:tc>
          <w:tcPr>
            <w:tcW w:w="1843" w:type="dxa"/>
            <w:tcBorders>
              <w:top w:val="single" w:sz="4" w:space="0" w:color="auto"/>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 №</w:t>
            </w:r>
            <w:proofErr w:type="gramStart"/>
            <w:r w:rsidRPr="00105EAF">
              <w:rPr>
                <w:sz w:val="18"/>
                <w:szCs w:val="18"/>
              </w:rPr>
              <w:t>53:09:091402:0052:23003</w:t>
            </w:r>
            <w:proofErr w:type="gramEnd"/>
            <w:r w:rsidRPr="00105EAF">
              <w:rPr>
                <w:sz w:val="18"/>
                <w:szCs w:val="18"/>
              </w:rPr>
              <w:t>/22/1 от 14.10.2005</w:t>
            </w:r>
          </w:p>
          <w:p w:rsidR="00105EAF" w:rsidRPr="00105EAF" w:rsidRDefault="00105EAF" w:rsidP="00105EAF">
            <w:pPr>
              <w:pStyle w:val="ad"/>
              <w:ind w:left="42" w:right="141"/>
              <w:rPr>
                <w:sz w:val="18"/>
                <w:szCs w:val="18"/>
              </w:rPr>
            </w:pPr>
            <w:r w:rsidRPr="00105EAF">
              <w:rPr>
                <w:sz w:val="18"/>
                <w:szCs w:val="18"/>
              </w:rPr>
              <w:t>Кад.паспорт №53:09:0091402:72 от 11.09.2012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25</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Артезианская 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w:t>
            </w:r>
          </w:p>
          <w:p w:rsidR="00105EAF" w:rsidRPr="00105EAF" w:rsidRDefault="00105EAF" w:rsidP="00105EAF">
            <w:pPr>
              <w:pStyle w:val="ad"/>
              <w:ind w:left="42" w:right="141"/>
              <w:rPr>
                <w:sz w:val="18"/>
                <w:szCs w:val="18"/>
              </w:rPr>
            </w:pPr>
            <w:r w:rsidRPr="00105EAF">
              <w:rPr>
                <w:sz w:val="18"/>
                <w:szCs w:val="18"/>
              </w:rPr>
              <w:t>вблизи д. Ям</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00014172</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Стальные трубы констр.324/16; 168/106,0, Насос ЭЦВ 5-6,3-85, глубина 106м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242 624</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1879,20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14.05.2021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53:09:022701:0003:20006</w:t>
            </w:r>
            <w:proofErr w:type="gramEnd"/>
            <w:r w:rsidRPr="00105EAF">
              <w:rPr>
                <w:sz w:val="18"/>
                <w:szCs w:val="18"/>
              </w:rPr>
              <w:t>/22/1 от 26.10.2005</w:t>
            </w:r>
          </w:p>
          <w:p w:rsidR="00105EAF" w:rsidRPr="00105EAF" w:rsidRDefault="00105EAF" w:rsidP="00105EAF">
            <w:pPr>
              <w:pStyle w:val="ad"/>
              <w:ind w:left="42" w:right="141"/>
              <w:rPr>
                <w:sz w:val="18"/>
                <w:szCs w:val="18"/>
              </w:rPr>
            </w:pPr>
            <w:r w:rsidRPr="00105EAF">
              <w:rPr>
                <w:sz w:val="18"/>
                <w:szCs w:val="18"/>
              </w:rPr>
              <w:t>Кад.паспорт №53:09:0000000:2670 от 14.09.2012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26</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вблизи д. Ям</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00014173</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бетонный, Ствоя - металлическая, Бак - металлический, высота 18м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117 037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584,89</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14.05.2021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53:09:022701:0002:20004</w:t>
            </w:r>
            <w:proofErr w:type="gramEnd"/>
            <w:r w:rsidRPr="00105EAF">
              <w:rPr>
                <w:sz w:val="18"/>
                <w:szCs w:val="18"/>
              </w:rPr>
              <w:t>/22/1 от 17.10.2005</w:t>
            </w:r>
          </w:p>
          <w:p w:rsidR="00105EAF" w:rsidRPr="00105EAF" w:rsidRDefault="00105EAF" w:rsidP="00105EAF">
            <w:pPr>
              <w:pStyle w:val="ad"/>
              <w:ind w:left="42" w:right="141"/>
              <w:rPr>
                <w:sz w:val="18"/>
                <w:szCs w:val="18"/>
              </w:rPr>
            </w:pPr>
            <w:r w:rsidRPr="00105EAF">
              <w:rPr>
                <w:sz w:val="18"/>
                <w:szCs w:val="18"/>
              </w:rPr>
              <w:t>Кад.паспорт №53:09:0000000:86 от 14.09.2012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27</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w:t>
            </w:r>
            <w:proofErr w:type="gramStart"/>
            <w:r w:rsidRPr="00105EAF">
              <w:rPr>
                <w:sz w:val="18"/>
                <w:szCs w:val="18"/>
              </w:rPr>
              <w:t>,  д.Руницы</w:t>
            </w:r>
            <w:proofErr w:type="gramEnd"/>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00014175</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бетонный, Ствоя - металлическая, Бак - металлический, высота 18м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117 037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584,89</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13.05.2021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53:09:022201:0025:20005</w:t>
            </w:r>
            <w:proofErr w:type="gramEnd"/>
            <w:r w:rsidRPr="00105EAF">
              <w:rPr>
                <w:sz w:val="18"/>
                <w:szCs w:val="18"/>
              </w:rPr>
              <w:t>/22/1 от 20.10.2005</w:t>
            </w:r>
          </w:p>
          <w:p w:rsidR="00105EAF" w:rsidRPr="00105EAF" w:rsidRDefault="00105EAF" w:rsidP="00105EAF">
            <w:pPr>
              <w:pStyle w:val="ad"/>
              <w:ind w:left="42" w:right="141"/>
              <w:rPr>
                <w:sz w:val="18"/>
                <w:szCs w:val="18"/>
              </w:rPr>
            </w:pPr>
            <w:r w:rsidRPr="00105EAF">
              <w:rPr>
                <w:sz w:val="18"/>
                <w:szCs w:val="18"/>
              </w:rPr>
              <w:t>Кад. паспорт №53:09:0022201:28 от 19.09.2012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28</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Артезианская 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w:t>
            </w:r>
            <w:proofErr w:type="gramStart"/>
            <w:r w:rsidRPr="00105EAF">
              <w:rPr>
                <w:sz w:val="18"/>
                <w:szCs w:val="18"/>
              </w:rPr>
              <w:t>,  д.Брод</w:t>
            </w:r>
            <w:proofErr w:type="gramEnd"/>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00014176</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Стальные трубы констр.324/20; 168/116, Насос ЭЦВ 5-6,3-85, глубина 116м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265 513</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13.05.2021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53:09:080801:0018:21007</w:t>
            </w:r>
            <w:proofErr w:type="gramEnd"/>
            <w:r w:rsidRPr="00105EAF">
              <w:rPr>
                <w:sz w:val="18"/>
                <w:szCs w:val="18"/>
              </w:rPr>
              <w:t>/22/1 от 24.10.2005</w:t>
            </w:r>
          </w:p>
          <w:p w:rsidR="00105EAF" w:rsidRPr="00105EAF" w:rsidRDefault="00105EAF" w:rsidP="00105EAF">
            <w:pPr>
              <w:pStyle w:val="ad"/>
              <w:ind w:left="42" w:right="141"/>
              <w:rPr>
                <w:sz w:val="18"/>
                <w:szCs w:val="18"/>
              </w:rPr>
            </w:pPr>
            <w:r w:rsidRPr="00105EAF">
              <w:rPr>
                <w:sz w:val="18"/>
                <w:szCs w:val="18"/>
              </w:rPr>
              <w:t>Кад.паспорт №53:09:0084401:30 от 11.09.2012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29</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w:t>
            </w:r>
            <w:proofErr w:type="gramStart"/>
            <w:r w:rsidRPr="00105EAF">
              <w:rPr>
                <w:sz w:val="18"/>
                <w:szCs w:val="18"/>
              </w:rPr>
              <w:t>,  вблизид.Брод</w:t>
            </w:r>
            <w:proofErr w:type="gramEnd"/>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00014177</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 xml:space="preserve">Фундамент - бетонный, Ствоя - металлическая, Бак - </w:t>
            </w:r>
            <w:r w:rsidRPr="00105EAF">
              <w:rPr>
                <w:sz w:val="18"/>
                <w:szCs w:val="18"/>
              </w:rPr>
              <w:lastRenderedPageBreak/>
              <w:t>металлический, высота 18м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lastRenderedPageBreak/>
              <w:t>117 037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53:09:080801:0017:21004</w:t>
            </w:r>
            <w:proofErr w:type="gramEnd"/>
            <w:r w:rsidRPr="00105EAF">
              <w:rPr>
                <w:sz w:val="18"/>
                <w:szCs w:val="18"/>
              </w:rPr>
              <w:t>/22/1 от 18.10.2005</w:t>
            </w:r>
          </w:p>
          <w:p w:rsidR="00105EAF" w:rsidRPr="00105EAF" w:rsidRDefault="00105EAF" w:rsidP="00105EAF">
            <w:pPr>
              <w:pStyle w:val="ad"/>
              <w:ind w:left="42" w:right="141"/>
              <w:rPr>
                <w:sz w:val="18"/>
                <w:szCs w:val="18"/>
              </w:rPr>
            </w:pPr>
            <w:r w:rsidRPr="00105EAF">
              <w:rPr>
                <w:sz w:val="18"/>
                <w:szCs w:val="18"/>
              </w:rPr>
              <w:lastRenderedPageBreak/>
              <w:t>Кад.паспорт №53:09:0084401:29 от 11.09.2012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lastRenderedPageBreak/>
              <w:t>30</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Артезианская 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w:t>
            </w:r>
            <w:proofErr w:type="gramStart"/>
            <w:r w:rsidRPr="00105EAF">
              <w:rPr>
                <w:sz w:val="18"/>
                <w:szCs w:val="18"/>
              </w:rPr>
              <w:t>,  д.Липье</w:t>
            </w:r>
            <w:proofErr w:type="gramEnd"/>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00014178</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Стальные трубы констр.325/20; 168/58; 151/6, Насос ЭЦВ 5-6,3-85</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134 052</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13.05.2021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53:09:040703:0038:19002</w:t>
            </w:r>
            <w:proofErr w:type="gramEnd"/>
            <w:r w:rsidRPr="00105EAF">
              <w:rPr>
                <w:sz w:val="18"/>
                <w:szCs w:val="18"/>
              </w:rPr>
              <w:t xml:space="preserve"> от 24.10.2005</w:t>
            </w:r>
          </w:p>
          <w:p w:rsidR="00105EAF" w:rsidRPr="00105EAF" w:rsidRDefault="00105EAF" w:rsidP="00105EAF">
            <w:pPr>
              <w:pStyle w:val="ad"/>
              <w:ind w:left="42" w:right="141"/>
              <w:rPr>
                <w:sz w:val="18"/>
                <w:szCs w:val="18"/>
              </w:rPr>
            </w:pPr>
            <w:r w:rsidRPr="00105EAF">
              <w:rPr>
                <w:sz w:val="18"/>
                <w:szCs w:val="18"/>
              </w:rPr>
              <w:t>Кад.паспорт №53:09:0000000:1050 от 19.09.2012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31</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Артезианская 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w:t>
            </w:r>
            <w:proofErr w:type="gramStart"/>
            <w:r w:rsidRPr="00105EAF">
              <w:rPr>
                <w:sz w:val="18"/>
                <w:szCs w:val="18"/>
              </w:rPr>
              <w:t>,  д.Мамоновщина</w:t>
            </w:r>
            <w:proofErr w:type="gramEnd"/>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00014180</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Стальные трубы констр.324/9; 168/70,5, Насос ЭЦВ 5-6,3-80, глубина 70м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146 620</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13.05.2021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53:09:071101:0062:24002</w:t>
            </w:r>
            <w:proofErr w:type="gramEnd"/>
            <w:r w:rsidRPr="00105EAF">
              <w:rPr>
                <w:sz w:val="18"/>
                <w:szCs w:val="18"/>
              </w:rPr>
              <w:t>/22/1 от 26.10.2005</w:t>
            </w:r>
          </w:p>
          <w:p w:rsidR="00105EAF" w:rsidRPr="00105EAF" w:rsidRDefault="00105EAF" w:rsidP="00105EAF">
            <w:pPr>
              <w:pStyle w:val="ad"/>
              <w:ind w:left="42" w:right="141"/>
              <w:rPr>
                <w:sz w:val="18"/>
                <w:szCs w:val="18"/>
              </w:rPr>
            </w:pPr>
            <w:r w:rsidRPr="00105EAF">
              <w:rPr>
                <w:sz w:val="18"/>
                <w:szCs w:val="18"/>
              </w:rPr>
              <w:t>Кад.паспорт №53:09:0071101:80 от 11.09.2012 от 11.09.2012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32</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w:t>
            </w:r>
            <w:proofErr w:type="gramStart"/>
            <w:r w:rsidRPr="00105EAF">
              <w:rPr>
                <w:sz w:val="18"/>
                <w:szCs w:val="18"/>
              </w:rPr>
              <w:t>,  д.Мамоновщина</w:t>
            </w:r>
            <w:proofErr w:type="gramEnd"/>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00014181</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бетонный, Ствоя - металлическая, Бак - металлический, высота 18м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117 037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13.05.2021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53:09:071101:0063:24001</w:t>
            </w:r>
            <w:proofErr w:type="gramEnd"/>
            <w:r w:rsidRPr="00105EAF">
              <w:rPr>
                <w:sz w:val="18"/>
                <w:szCs w:val="18"/>
              </w:rPr>
              <w:t>/22/1 от 18.10.2005</w:t>
            </w:r>
          </w:p>
          <w:p w:rsidR="00105EAF" w:rsidRPr="00105EAF" w:rsidRDefault="00105EAF" w:rsidP="00105EAF">
            <w:pPr>
              <w:pStyle w:val="ad"/>
              <w:ind w:left="42" w:right="141"/>
              <w:rPr>
                <w:sz w:val="18"/>
                <w:szCs w:val="18"/>
              </w:rPr>
            </w:pPr>
            <w:r w:rsidRPr="00105EAF">
              <w:rPr>
                <w:sz w:val="18"/>
                <w:szCs w:val="18"/>
              </w:rPr>
              <w:t>Кад.паспорт №53:09:0071101:76 от 11.09.2012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33</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с.Марево, ул.Октябрьская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00014185</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бетонный, Ствоя - металлическая, Бак - металлический, высота 24м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117 037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14.05.2021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53:09:010110:0025:15010</w:t>
            </w:r>
            <w:proofErr w:type="gramEnd"/>
            <w:r w:rsidRPr="00105EAF">
              <w:rPr>
                <w:sz w:val="18"/>
                <w:szCs w:val="18"/>
              </w:rPr>
              <w:t>/22/1 от 20.10.2005</w:t>
            </w:r>
          </w:p>
          <w:p w:rsidR="00105EAF" w:rsidRPr="00105EAF" w:rsidRDefault="00105EAF" w:rsidP="00105EAF">
            <w:pPr>
              <w:pStyle w:val="ad"/>
              <w:ind w:left="42" w:right="141"/>
              <w:rPr>
                <w:sz w:val="18"/>
                <w:szCs w:val="18"/>
              </w:rPr>
            </w:pPr>
            <w:r w:rsidRPr="00105EAF">
              <w:rPr>
                <w:sz w:val="18"/>
                <w:szCs w:val="18"/>
              </w:rPr>
              <w:t>Кад.паспорт №53:09:000000:1066 от 11.09.2012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34</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w:t>
            </w:r>
            <w:proofErr w:type="gramStart"/>
            <w:r w:rsidRPr="00105EAF">
              <w:rPr>
                <w:sz w:val="18"/>
                <w:szCs w:val="18"/>
              </w:rPr>
              <w:t>,  д.Любно</w:t>
            </w:r>
            <w:proofErr w:type="gramEnd"/>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00014187</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бетонный, Ствоя - металлическая, Бак - металлический, высота 18м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117 037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14.05.2021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53:09:061001:0038:25001</w:t>
            </w:r>
            <w:proofErr w:type="gramEnd"/>
            <w:r w:rsidRPr="00105EAF">
              <w:rPr>
                <w:sz w:val="18"/>
                <w:szCs w:val="18"/>
              </w:rPr>
              <w:t>/22/1 от 14.10.2005</w:t>
            </w:r>
          </w:p>
          <w:p w:rsidR="00105EAF" w:rsidRPr="00105EAF" w:rsidRDefault="00105EAF" w:rsidP="00105EAF">
            <w:pPr>
              <w:pStyle w:val="ad"/>
              <w:ind w:left="42" w:right="141"/>
              <w:rPr>
                <w:sz w:val="18"/>
                <w:szCs w:val="18"/>
              </w:rPr>
            </w:pPr>
            <w:r w:rsidRPr="00105EAF">
              <w:rPr>
                <w:sz w:val="18"/>
                <w:szCs w:val="18"/>
              </w:rPr>
              <w:t>Кад. паспорт №53:09:0061001:45 от 12.09.2012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35</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Артезианская скважина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 xml:space="preserve">Маревский р-он, </w:t>
            </w:r>
            <w:proofErr w:type="gramStart"/>
            <w:r w:rsidRPr="00105EAF">
              <w:rPr>
                <w:sz w:val="18"/>
                <w:szCs w:val="18"/>
              </w:rPr>
              <w:t>вблизи  д.Афаносово</w:t>
            </w:r>
            <w:proofErr w:type="gramEnd"/>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00014188</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Стальные трубы констр.325/9,8; 168/110;168/12,0м, Насос ЭЦВ 5-6,3-85, глубина 110м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251 780</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8266,68</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12.05.2021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53:09:05201:009:22003</w:t>
            </w:r>
            <w:proofErr w:type="gramEnd"/>
            <w:r w:rsidRPr="00105EAF">
              <w:rPr>
                <w:sz w:val="18"/>
                <w:szCs w:val="18"/>
              </w:rPr>
              <w:t>/22/1 от 20.10.2005</w:t>
            </w:r>
          </w:p>
          <w:p w:rsidR="00105EAF" w:rsidRPr="00105EAF" w:rsidRDefault="00105EAF" w:rsidP="00105EAF">
            <w:pPr>
              <w:pStyle w:val="ad"/>
              <w:ind w:left="42" w:right="141"/>
              <w:rPr>
                <w:sz w:val="18"/>
                <w:szCs w:val="18"/>
              </w:rPr>
            </w:pPr>
            <w:r w:rsidRPr="00105EAF">
              <w:rPr>
                <w:sz w:val="18"/>
                <w:szCs w:val="18"/>
              </w:rPr>
              <w:t>Кад.паспорт №53:09:000000:83 от 19.09.2012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36</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 xml:space="preserve">Маревский р-он, </w:t>
            </w:r>
            <w:proofErr w:type="gramStart"/>
            <w:r w:rsidRPr="00105EAF">
              <w:rPr>
                <w:sz w:val="18"/>
                <w:szCs w:val="18"/>
              </w:rPr>
              <w:t>вблизи  д.Афаносово</w:t>
            </w:r>
            <w:proofErr w:type="gramEnd"/>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00014189</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бетонный, Ствоя - металлическая, Бак - металлический, высота 18м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117 037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11.05.2021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53:09:05201:0009:22002</w:t>
            </w:r>
            <w:proofErr w:type="gramEnd"/>
            <w:r w:rsidRPr="00105EAF">
              <w:rPr>
                <w:sz w:val="18"/>
                <w:szCs w:val="18"/>
              </w:rPr>
              <w:t>/22/1 от 19.10.2005</w:t>
            </w:r>
          </w:p>
          <w:p w:rsidR="00105EAF" w:rsidRPr="00105EAF" w:rsidRDefault="00105EAF" w:rsidP="00105EAF">
            <w:pPr>
              <w:pStyle w:val="ad"/>
              <w:ind w:left="42" w:right="141"/>
              <w:rPr>
                <w:sz w:val="18"/>
                <w:szCs w:val="18"/>
              </w:rPr>
            </w:pPr>
            <w:r w:rsidRPr="00105EAF">
              <w:rPr>
                <w:sz w:val="18"/>
                <w:szCs w:val="18"/>
              </w:rPr>
              <w:t>Кад.паспорт №53:09:0052301:50 от 19.09.2012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37</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Водонапорная башня- ЦРБ</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с.Марево, ул.Советов</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00014191</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Фундамент - бетонный, Ствоя - металлическая, Бак - металлический, высота 24м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454 771</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13.05.2021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Тех.паспорт №</w:t>
            </w:r>
            <w:proofErr w:type="gramStart"/>
            <w:r w:rsidRPr="00105EAF">
              <w:rPr>
                <w:sz w:val="18"/>
                <w:szCs w:val="18"/>
              </w:rPr>
              <w:t>53:09:010209:0055:15011</w:t>
            </w:r>
            <w:proofErr w:type="gramEnd"/>
            <w:r w:rsidRPr="00105EAF">
              <w:rPr>
                <w:sz w:val="18"/>
                <w:szCs w:val="18"/>
              </w:rPr>
              <w:t>/22/1 от 19.10.2005</w:t>
            </w:r>
          </w:p>
          <w:p w:rsidR="00105EAF" w:rsidRPr="00105EAF" w:rsidRDefault="00105EAF" w:rsidP="00105EAF">
            <w:pPr>
              <w:pStyle w:val="ad"/>
              <w:ind w:left="42" w:right="141"/>
              <w:rPr>
                <w:sz w:val="18"/>
                <w:szCs w:val="18"/>
              </w:rPr>
            </w:pPr>
            <w:r w:rsidRPr="00105EAF">
              <w:rPr>
                <w:sz w:val="18"/>
                <w:szCs w:val="18"/>
              </w:rPr>
              <w:t>Кад.паспорт №53:09:0000000:1177 от 20.09.2012</w:t>
            </w:r>
          </w:p>
        </w:tc>
      </w:tr>
      <w:tr w:rsidR="00105EAF" w:rsidRPr="00105EAF" w:rsidTr="00105EAF">
        <w:trPr>
          <w:trHeight w:val="240"/>
        </w:trPr>
        <w:tc>
          <w:tcPr>
            <w:tcW w:w="6521" w:type="dxa"/>
            <w:gridSpan w:val="6"/>
            <w:tcBorders>
              <w:top w:val="single" w:sz="4" w:space="0" w:color="auto"/>
              <w:left w:val="single" w:sz="4" w:space="0" w:color="auto"/>
              <w:bottom w:val="single" w:sz="4" w:space="0" w:color="auto"/>
              <w:right w:val="single" w:sz="4" w:space="0" w:color="000000"/>
            </w:tcBorders>
            <w:shd w:val="clear" w:color="auto" w:fill="auto"/>
          </w:tcPr>
          <w:p w:rsidR="00105EAF" w:rsidRPr="00105EAF" w:rsidRDefault="00105EAF" w:rsidP="00105EAF">
            <w:pPr>
              <w:pStyle w:val="ad"/>
              <w:ind w:left="42" w:right="141"/>
              <w:rPr>
                <w:b/>
                <w:bCs/>
                <w:sz w:val="18"/>
                <w:szCs w:val="18"/>
              </w:rPr>
            </w:pPr>
            <w:r w:rsidRPr="00105EAF">
              <w:rPr>
                <w:b/>
                <w:bCs/>
                <w:sz w:val="18"/>
                <w:szCs w:val="18"/>
              </w:rPr>
              <w:t>передаточные устройства(сети)</w:t>
            </w:r>
          </w:p>
        </w:tc>
        <w:tc>
          <w:tcPr>
            <w:tcW w:w="992" w:type="dxa"/>
            <w:tcBorders>
              <w:top w:val="nil"/>
              <w:left w:val="nil"/>
              <w:bottom w:val="nil"/>
              <w:right w:val="nil"/>
            </w:tcBorders>
            <w:shd w:val="clear" w:color="auto" w:fill="auto"/>
            <w:noWrap/>
          </w:tcPr>
          <w:p w:rsidR="00105EAF" w:rsidRPr="00105EAF" w:rsidRDefault="00105EAF" w:rsidP="00105EAF">
            <w:pPr>
              <w:pStyle w:val="ad"/>
              <w:ind w:left="42" w:right="141"/>
              <w:rPr>
                <w:sz w:val="18"/>
                <w:szCs w:val="18"/>
              </w:rPr>
            </w:pPr>
          </w:p>
        </w:tc>
        <w:tc>
          <w:tcPr>
            <w:tcW w:w="1134" w:type="dxa"/>
            <w:tcBorders>
              <w:top w:val="nil"/>
              <w:left w:val="nil"/>
              <w:bottom w:val="nil"/>
              <w:right w:val="nil"/>
            </w:tcBorders>
          </w:tcPr>
          <w:p w:rsidR="00105EAF" w:rsidRPr="00105EAF" w:rsidRDefault="00105EAF" w:rsidP="00105EAF">
            <w:pPr>
              <w:pStyle w:val="ad"/>
              <w:ind w:left="42" w:right="141"/>
              <w:rPr>
                <w:sz w:val="18"/>
                <w:szCs w:val="18"/>
              </w:rPr>
            </w:pPr>
          </w:p>
        </w:tc>
        <w:tc>
          <w:tcPr>
            <w:tcW w:w="1843" w:type="dxa"/>
            <w:tcBorders>
              <w:top w:val="nil"/>
              <w:left w:val="nil"/>
              <w:bottom w:val="nil"/>
              <w:right w:val="nil"/>
            </w:tcBorders>
          </w:tcPr>
          <w:p w:rsidR="00105EAF" w:rsidRPr="00105EAF" w:rsidRDefault="00105EAF" w:rsidP="00105EAF">
            <w:pPr>
              <w:pStyle w:val="ad"/>
              <w:ind w:left="42" w:right="141"/>
              <w:rPr>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sz w:val="18"/>
                <w:szCs w:val="18"/>
              </w:rPr>
            </w:pPr>
          </w:p>
        </w:tc>
        <w:tc>
          <w:tcPr>
            <w:tcW w:w="1260" w:type="dxa"/>
            <w:tcBorders>
              <w:top w:val="nil"/>
              <w:left w:val="nil"/>
              <w:bottom w:val="nil"/>
              <w:right w:val="nil"/>
            </w:tcBorders>
          </w:tcPr>
          <w:p w:rsidR="00105EAF" w:rsidRPr="00105EAF" w:rsidRDefault="00105EAF" w:rsidP="00105EAF">
            <w:pPr>
              <w:pStyle w:val="ad"/>
              <w:ind w:left="42" w:right="141"/>
              <w:rPr>
                <w:sz w:val="18"/>
                <w:szCs w:val="18"/>
              </w:rPr>
            </w:pP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Советов</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Советов</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00014218</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100</w:t>
            </w:r>
            <w:proofErr w:type="gramStart"/>
            <w:r w:rsidRPr="00105EAF">
              <w:rPr>
                <w:sz w:val="18"/>
                <w:szCs w:val="18"/>
              </w:rPr>
              <w:t>мм,чугун</w:t>
            </w:r>
            <w:proofErr w:type="gramEnd"/>
            <w:r w:rsidRPr="00105EAF">
              <w:rPr>
                <w:sz w:val="18"/>
                <w:szCs w:val="18"/>
              </w:rPr>
              <w:t>, 4409 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1 592 851</w:t>
            </w:r>
          </w:p>
        </w:tc>
        <w:tc>
          <w:tcPr>
            <w:tcW w:w="992" w:type="dxa"/>
            <w:tcBorders>
              <w:top w:val="single" w:sz="4" w:space="0" w:color="auto"/>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single" w:sz="4" w:space="0" w:color="auto"/>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single" w:sz="4" w:space="0" w:color="auto"/>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53:09:0000000:2757</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lastRenderedPageBreak/>
              <w:t>2</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Труда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Труда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00014219</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63мм, п/этилен, 581 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20 782</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53:09:0000000:2738</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Полевая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Полевая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00014220</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50мм, п/э, 600м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7 706</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09.06.2021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53:09:0000000:2737</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Строителей</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Строителей</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00014221</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40мм, п/э, 159м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2 496</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31.05.2021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53:09:0010209:92</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Партизанская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Партизанская.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00014222</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100мм, чуг, 434м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806 507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53:09:0000000:2735</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8 Марта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8 Марта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00014223</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100мм, чуг, 689м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504 067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2586,60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53:09:0000000:2734</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7</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Комсомольская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Комсомольская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00014224</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100мм, металл, 1235м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356 842</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53:09:0000000:2733</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Халина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Халина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00014225</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63мм, п/э, 264м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5 734</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53:09:0000000:2732</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9</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Первомайская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Первомайская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00014226</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50мм, п/э, 323м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7 193</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53:09:0000000:2739</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Советской Армии</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Сов. Армии</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00014227</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80мм, металл, 505м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461 983</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53:09:0000000:2736</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Пионерская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улПионераская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00014228</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 xml:space="preserve">40мм, </w:t>
            </w:r>
            <w:proofErr w:type="gramStart"/>
            <w:r w:rsidRPr="00105EAF">
              <w:rPr>
                <w:sz w:val="18"/>
                <w:szCs w:val="18"/>
              </w:rPr>
              <w:t>мет.,</w:t>
            </w:r>
            <w:proofErr w:type="gramEnd"/>
            <w:r w:rsidRPr="00105EAF">
              <w:rPr>
                <w:sz w:val="18"/>
                <w:szCs w:val="18"/>
              </w:rPr>
              <w:t>619м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223 026</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53:09:0000000:2740</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12</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Мелиораторов</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с.Марево ул. Мелиораторов</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00014229</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50мм, п/э, 420м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10 275</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654,61</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53:09:0000000:2724</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13</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Льнозавод</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Льнозавод</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00014230</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63мм, п/этилен, 956м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21 503</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53:09:0000000:2723</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14</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д. Седловщина Ям</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д. Седловщина, Ям</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00014231</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100мм, п/этилен, 3597м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276 227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53:09:0000000:2756</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15</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proofErr w:type="gramStart"/>
            <w:r w:rsidRPr="00105EAF">
              <w:rPr>
                <w:sz w:val="18"/>
                <w:szCs w:val="18"/>
              </w:rPr>
              <w:t>Водопровод  РЭС</w:t>
            </w:r>
            <w:proofErr w:type="gramEnd"/>
            <w:r w:rsidRPr="00105EAF">
              <w:rPr>
                <w:sz w:val="18"/>
                <w:szCs w:val="18"/>
              </w:rPr>
              <w:t>. Моисеево</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д. Моисеево</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00014232</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100</w:t>
            </w:r>
            <w:proofErr w:type="gramStart"/>
            <w:r w:rsidRPr="00105EAF">
              <w:rPr>
                <w:sz w:val="18"/>
                <w:szCs w:val="18"/>
              </w:rPr>
              <w:t>мм,металл</w:t>
            </w:r>
            <w:proofErr w:type="gramEnd"/>
            <w:r w:rsidRPr="00105EAF">
              <w:rPr>
                <w:sz w:val="18"/>
                <w:szCs w:val="18"/>
              </w:rPr>
              <w:t>, 2283м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955 826</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71612,02</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53:09:0000000:2730</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16</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д. Любно</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д. Любно</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00014233</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100,80мм, п/э, 1165м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121 436</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53:09:0000000:2745</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lastRenderedPageBreak/>
              <w:t>17</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д. Брод</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д. Брод</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00014234</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100мм, п/э, 791м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36 483</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53:09:0000000:2747</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18</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д. Липье</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д. Липье</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00014235</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80</w:t>
            </w:r>
            <w:proofErr w:type="gramStart"/>
            <w:r w:rsidRPr="00105EAF">
              <w:rPr>
                <w:sz w:val="18"/>
                <w:szCs w:val="18"/>
              </w:rPr>
              <w:t>мм,металл</w:t>
            </w:r>
            <w:proofErr w:type="gramEnd"/>
            <w:r w:rsidRPr="00105EAF">
              <w:rPr>
                <w:sz w:val="18"/>
                <w:szCs w:val="18"/>
              </w:rPr>
              <w:t>, 3399м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3 186 086</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53:09:0000000:2728</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19</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 Первомайский</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п. Первомайский</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00014236</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100</w:t>
            </w:r>
            <w:proofErr w:type="gramStart"/>
            <w:r w:rsidRPr="00105EAF">
              <w:rPr>
                <w:sz w:val="18"/>
                <w:szCs w:val="18"/>
              </w:rPr>
              <w:t>мм,металл</w:t>
            </w:r>
            <w:proofErr w:type="gramEnd"/>
            <w:r w:rsidRPr="00105EAF">
              <w:rPr>
                <w:sz w:val="18"/>
                <w:szCs w:val="18"/>
              </w:rPr>
              <w:t>,2885м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1 051 408</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17601,48</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53:09:0000000:2731</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20</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Петрова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с. Марево ул Петрова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00014237</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89</w:t>
            </w:r>
            <w:proofErr w:type="gramStart"/>
            <w:r w:rsidRPr="00105EAF">
              <w:rPr>
                <w:sz w:val="18"/>
                <w:szCs w:val="18"/>
              </w:rPr>
              <w:t>мм,металл</w:t>
            </w:r>
            <w:proofErr w:type="gramEnd"/>
            <w:r w:rsidRPr="00105EAF">
              <w:rPr>
                <w:sz w:val="18"/>
                <w:szCs w:val="18"/>
              </w:rPr>
              <w:t>, 362м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414 191</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53:09:0000000:2727</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21</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proofErr w:type="gramStart"/>
            <w:r w:rsidRPr="00105EAF">
              <w:rPr>
                <w:sz w:val="18"/>
                <w:szCs w:val="18"/>
              </w:rPr>
              <w:t>Водопровод  д.</w:t>
            </w:r>
            <w:proofErr w:type="gramEnd"/>
            <w:r w:rsidRPr="00105EAF">
              <w:rPr>
                <w:sz w:val="18"/>
                <w:szCs w:val="18"/>
              </w:rPr>
              <w:t xml:space="preserve"> Молвотицы</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д. Мовотицы</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00014238</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100мм,40</w:t>
            </w:r>
            <w:proofErr w:type="gramStart"/>
            <w:r w:rsidRPr="00105EAF">
              <w:rPr>
                <w:sz w:val="18"/>
                <w:szCs w:val="18"/>
              </w:rPr>
              <w:t>мм,металл</w:t>
            </w:r>
            <w:proofErr w:type="gramEnd"/>
            <w:r w:rsidRPr="00105EAF">
              <w:rPr>
                <w:sz w:val="18"/>
                <w:szCs w:val="18"/>
              </w:rPr>
              <w:t>, п/этилен, 4909м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6 011 508</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45284,12</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53:09:0000000:2729</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22</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proofErr w:type="gramStart"/>
            <w:r w:rsidRPr="00105EAF">
              <w:rPr>
                <w:sz w:val="18"/>
                <w:szCs w:val="18"/>
              </w:rPr>
              <w:t>Водопровод  д.Мамоновщина</w:t>
            </w:r>
            <w:proofErr w:type="gramEnd"/>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д. Мамоновщина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00014239</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100</w:t>
            </w:r>
            <w:proofErr w:type="gramStart"/>
            <w:r w:rsidRPr="00105EAF">
              <w:rPr>
                <w:sz w:val="18"/>
                <w:szCs w:val="18"/>
              </w:rPr>
              <w:t>мм,металл</w:t>
            </w:r>
            <w:proofErr w:type="gramEnd"/>
            <w:r w:rsidRPr="00105EAF">
              <w:rPr>
                <w:sz w:val="18"/>
                <w:szCs w:val="18"/>
              </w:rPr>
              <w:t>, 1335м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1 242 574</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189 545</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35479,19</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53:09:0000000:2746</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23</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Водопроводная сеть д. Руницы</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д. Руницы</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00014240</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100мм, металл,316м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1 274 435</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194 405</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159,13</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53:09:0022201:30</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24</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Ковшовой</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Ковшовой</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00014241</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80</w:t>
            </w:r>
            <w:proofErr w:type="gramStart"/>
            <w:r w:rsidRPr="00105EAF">
              <w:rPr>
                <w:sz w:val="18"/>
                <w:szCs w:val="18"/>
              </w:rPr>
              <w:t>мм,металл</w:t>
            </w:r>
            <w:proofErr w:type="gramEnd"/>
            <w:r w:rsidRPr="00105EAF">
              <w:rPr>
                <w:sz w:val="18"/>
                <w:szCs w:val="18"/>
              </w:rPr>
              <w:t>, 224м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184 793</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53:09:000010309:35</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25</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Заречная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Заречная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00014242</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40</w:t>
            </w:r>
            <w:proofErr w:type="gramStart"/>
            <w:r w:rsidRPr="00105EAF">
              <w:rPr>
                <w:sz w:val="18"/>
                <w:szCs w:val="18"/>
              </w:rPr>
              <w:t>мм,металл</w:t>
            </w:r>
            <w:proofErr w:type="gramEnd"/>
            <w:r w:rsidRPr="00105EAF">
              <w:rPr>
                <w:sz w:val="18"/>
                <w:szCs w:val="18"/>
              </w:rPr>
              <w:t>, 560м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159 304</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53:09:0000000:2725</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26</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д. Афоносово</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д. Афоносово</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00014244</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80</w:t>
            </w:r>
            <w:proofErr w:type="gramStart"/>
            <w:r w:rsidRPr="00105EAF">
              <w:rPr>
                <w:sz w:val="18"/>
                <w:szCs w:val="18"/>
              </w:rPr>
              <w:t>мм,металл</w:t>
            </w:r>
            <w:proofErr w:type="gramEnd"/>
            <w:r w:rsidRPr="00105EAF">
              <w:rPr>
                <w:sz w:val="18"/>
                <w:szCs w:val="18"/>
              </w:rPr>
              <w:t>, 863м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586 240</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50792,90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53:09:0000000:2750</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27</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полиэтиленовый ул. Прохора Соловьева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Прохора Соловьева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00014246</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50</w:t>
            </w:r>
            <w:proofErr w:type="gramStart"/>
            <w:r w:rsidRPr="00105EAF">
              <w:rPr>
                <w:sz w:val="18"/>
                <w:szCs w:val="18"/>
              </w:rPr>
              <w:t>мм,п</w:t>
            </w:r>
            <w:proofErr w:type="gramEnd"/>
            <w:r w:rsidRPr="00105EAF">
              <w:rPr>
                <w:sz w:val="18"/>
                <w:szCs w:val="18"/>
              </w:rPr>
              <w:t>/э, 308м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8 862</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929,22</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53:09:0000000:2726</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28</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полиэтиленовый ул. Поливановой</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Поливановой</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00014247</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40</w:t>
            </w:r>
            <w:proofErr w:type="gramStart"/>
            <w:r w:rsidRPr="00105EAF">
              <w:rPr>
                <w:sz w:val="18"/>
                <w:szCs w:val="18"/>
              </w:rPr>
              <w:t>мм,полиэтил.,</w:t>
            </w:r>
            <w:proofErr w:type="gramEnd"/>
            <w:r w:rsidRPr="00105EAF">
              <w:rPr>
                <w:sz w:val="18"/>
                <w:szCs w:val="18"/>
              </w:rPr>
              <w:t>511м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4 808</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572,78</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53:09:0000000:2755</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29</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полиэтиленовый ул. Новая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ул.Новая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00014248</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63</w:t>
            </w:r>
            <w:proofErr w:type="gramStart"/>
            <w:r w:rsidRPr="00105EAF">
              <w:rPr>
                <w:sz w:val="18"/>
                <w:szCs w:val="18"/>
              </w:rPr>
              <w:t>мм,полиэтил.,</w:t>
            </w:r>
            <w:proofErr w:type="gramEnd"/>
            <w:r w:rsidRPr="00105EAF">
              <w:rPr>
                <w:sz w:val="18"/>
                <w:szCs w:val="18"/>
              </w:rPr>
              <w:t>588м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16 383</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1140,00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53:09:0000000:2775</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30</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полиэтиленовый ул. Мудрова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Мудрова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00014249</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40</w:t>
            </w:r>
            <w:proofErr w:type="gramStart"/>
            <w:r w:rsidRPr="00105EAF">
              <w:rPr>
                <w:sz w:val="18"/>
                <w:szCs w:val="18"/>
              </w:rPr>
              <w:t>мм,полиэтил.,</w:t>
            </w:r>
            <w:proofErr w:type="gramEnd"/>
            <w:r w:rsidRPr="00105EAF">
              <w:rPr>
                <w:sz w:val="18"/>
                <w:szCs w:val="18"/>
              </w:rPr>
              <w:t>374м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3 328</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1145,58</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53:09:0000000:2749</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lastRenderedPageBreak/>
              <w:t>31</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полиэтиленовый ул. Тихая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Тихая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00014250</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40</w:t>
            </w:r>
            <w:proofErr w:type="gramStart"/>
            <w:r w:rsidRPr="00105EAF">
              <w:rPr>
                <w:sz w:val="18"/>
                <w:szCs w:val="18"/>
              </w:rPr>
              <w:t>мм,полиэтил.,</w:t>
            </w:r>
            <w:proofErr w:type="gramEnd"/>
            <w:r w:rsidRPr="00105EAF">
              <w:rPr>
                <w:sz w:val="18"/>
                <w:szCs w:val="18"/>
              </w:rPr>
              <w:t>306м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3 328</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1495,67</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53:09:0010405:21</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32</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полиэтиленовый ул. 60лет октября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60 лет Октября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00014251</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80</w:t>
            </w:r>
            <w:proofErr w:type="gramStart"/>
            <w:r w:rsidRPr="00105EAF">
              <w:rPr>
                <w:sz w:val="18"/>
                <w:szCs w:val="18"/>
              </w:rPr>
              <w:t>мм,полиэтил.,</w:t>
            </w:r>
            <w:proofErr w:type="gramEnd"/>
            <w:r w:rsidRPr="00105EAF">
              <w:rPr>
                <w:sz w:val="18"/>
                <w:szCs w:val="18"/>
              </w:rPr>
              <w:t>364м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13 398</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1402,45</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53:09:0000000:2754</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33</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 xml:space="preserve">Водопровод </w:t>
            </w:r>
            <w:proofErr w:type="gramStart"/>
            <w:r w:rsidRPr="00105EAF">
              <w:rPr>
                <w:sz w:val="18"/>
                <w:szCs w:val="18"/>
              </w:rPr>
              <w:t>полиэтиленовый  ул.</w:t>
            </w:r>
            <w:proofErr w:type="gramEnd"/>
            <w:r w:rsidRPr="00105EAF">
              <w:rPr>
                <w:sz w:val="18"/>
                <w:szCs w:val="18"/>
              </w:rPr>
              <w:t xml:space="preserve"> Поселковая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Поселковая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00014254</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63</w:t>
            </w:r>
            <w:proofErr w:type="gramStart"/>
            <w:r w:rsidRPr="00105EAF">
              <w:rPr>
                <w:sz w:val="18"/>
                <w:szCs w:val="18"/>
              </w:rPr>
              <w:t>мм,полиэтил.,</w:t>
            </w:r>
            <w:proofErr w:type="gramEnd"/>
            <w:r w:rsidRPr="00105EAF">
              <w:rPr>
                <w:sz w:val="18"/>
                <w:szCs w:val="18"/>
              </w:rPr>
              <w:t xml:space="preserve"> 464м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6 144</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525,41</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53:09:0000000:2748</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34</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полиэтиленовый ул. Пролетарская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Пролетарская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00014255</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32</w:t>
            </w:r>
            <w:proofErr w:type="gramStart"/>
            <w:r w:rsidRPr="00105EAF">
              <w:rPr>
                <w:sz w:val="18"/>
                <w:szCs w:val="18"/>
              </w:rPr>
              <w:t>мм,полиэтил.,</w:t>
            </w:r>
            <w:proofErr w:type="gramEnd"/>
            <w:r w:rsidRPr="00105EAF">
              <w:rPr>
                <w:sz w:val="18"/>
                <w:szCs w:val="18"/>
              </w:rPr>
              <w:t>695м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4 327</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178,92</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53:09:0000000:2753</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35</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полиэтиленовый ул. Новгородская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Новгородская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00014256</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50</w:t>
            </w:r>
            <w:proofErr w:type="gramStart"/>
            <w:r w:rsidRPr="00105EAF">
              <w:rPr>
                <w:sz w:val="18"/>
                <w:szCs w:val="18"/>
              </w:rPr>
              <w:t>мм,полиэтил.,</w:t>
            </w:r>
            <w:proofErr w:type="gramEnd"/>
            <w:r w:rsidRPr="00105EAF">
              <w:rPr>
                <w:sz w:val="18"/>
                <w:szCs w:val="18"/>
              </w:rPr>
              <w:t>117м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8 451</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1928,02</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53:09:0010303:126</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36</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полиэтиленовый пер. Советский</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пер. Советский</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00014257</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50</w:t>
            </w:r>
            <w:proofErr w:type="gramStart"/>
            <w:r w:rsidRPr="00105EAF">
              <w:rPr>
                <w:sz w:val="18"/>
                <w:szCs w:val="18"/>
              </w:rPr>
              <w:t>мм,металл</w:t>
            </w:r>
            <w:proofErr w:type="gramEnd"/>
            <w:r w:rsidRPr="00105EAF">
              <w:rPr>
                <w:sz w:val="18"/>
                <w:szCs w:val="18"/>
              </w:rPr>
              <w:t>, 308м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414 191</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08.06.2021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53:09:0010103:43</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37</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полиэтиленовый ул. Совхозная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Совхозная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00014258</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32</w:t>
            </w:r>
            <w:proofErr w:type="gramStart"/>
            <w:r w:rsidRPr="00105EAF">
              <w:rPr>
                <w:sz w:val="18"/>
                <w:szCs w:val="18"/>
              </w:rPr>
              <w:t>мм,металл</w:t>
            </w:r>
            <w:proofErr w:type="gramEnd"/>
            <w:r w:rsidRPr="00105EAF">
              <w:rPr>
                <w:sz w:val="18"/>
                <w:szCs w:val="18"/>
              </w:rPr>
              <w:t>, 676м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286 748</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53:09:0000000:2752</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38</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полиэтиленовый пер. Базарный</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пер. Базарный</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00014259</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32</w:t>
            </w:r>
            <w:proofErr w:type="gramStart"/>
            <w:r w:rsidRPr="00105EAF">
              <w:rPr>
                <w:sz w:val="18"/>
                <w:szCs w:val="18"/>
              </w:rPr>
              <w:t>мм,металл</w:t>
            </w:r>
            <w:proofErr w:type="gramEnd"/>
            <w:r w:rsidRPr="00105EAF">
              <w:rPr>
                <w:sz w:val="18"/>
                <w:szCs w:val="18"/>
              </w:rPr>
              <w:t>, 117м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291 208</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935,10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53:09:0000000:2743</w:t>
            </w:r>
          </w:p>
        </w:tc>
      </w:tr>
      <w:tr w:rsidR="00105EAF" w:rsidRPr="00105EAF" w:rsidTr="00105EAF">
        <w:trPr>
          <w:gridAfter w:val="5"/>
          <w:wAfter w:w="6300" w:type="dxa"/>
          <w:trHeight w:val="48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39</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полиэтиленовый ул. Лесная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Лесная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00014261</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proofErr w:type="gramStart"/>
            <w:r w:rsidRPr="00105EAF">
              <w:rPr>
                <w:sz w:val="18"/>
                <w:szCs w:val="18"/>
              </w:rPr>
              <w:t>63,металл</w:t>
            </w:r>
            <w:proofErr w:type="gramEnd"/>
            <w:r w:rsidRPr="00105EAF">
              <w:rPr>
                <w:sz w:val="18"/>
                <w:szCs w:val="18"/>
              </w:rPr>
              <w:t>, 99м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242 143</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1581,16</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53:09:0010413:31</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40</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Карцевская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Карцевская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00014262</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 xml:space="preserve">63мм, </w:t>
            </w:r>
            <w:proofErr w:type="gramStart"/>
            <w:r w:rsidRPr="00105EAF">
              <w:rPr>
                <w:sz w:val="18"/>
                <w:szCs w:val="18"/>
              </w:rPr>
              <w:t>полиэтил.,</w:t>
            </w:r>
            <w:proofErr w:type="gramEnd"/>
            <w:r w:rsidRPr="00105EAF">
              <w:rPr>
                <w:sz w:val="18"/>
                <w:szCs w:val="18"/>
              </w:rPr>
              <w:t>957м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20 479</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1053,00</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53:09:0000000:2741</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41</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пер. Парковый</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с.Марево пер. Парковый</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00014266</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40мм, металл, 178м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191 165</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689,81</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53:09:0000000:2744</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42</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Октябрьская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Октябрьская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00014267</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32мм, металл, 742м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509 774</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3523,37</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53:09:0000000:2742</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43</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ул. Солнечная</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с. Марево ул Солнечная</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00014268</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80мм, металл, 189м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229 398</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703,36</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53:09:0010304:33</w:t>
            </w:r>
          </w:p>
        </w:tc>
      </w:tr>
      <w:tr w:rsidR="00105EAF" w:rsidRPr="00105EAF" w:rsidTr="00105EAF">
        <w:trPr>
          <w:gridAfter w:val="5"/>
          <w:wAfter w:w="6300" w:type="dxa"/>
          <w:trHeight w:val="240"/>
        </w:trPr>
        <w:tc>
          <w:tcPr>
            <w:tcW w:w="531" w:type="dxa"/>
            <w:tcBorders>
              <w:top w:val="nil"/>
              <w:left w:val="single" w:sz="4" w:space="0" w:color="auto"/>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44</w:t>
            </w:r>
          </w:p>
        </w:tc>
        <w:tc>
          <w:tcPr>
            <w:tcW w:w="1595"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Водопровод д. Новая Русса</w:t>
            </w:r>
          </w:p>
        </w:tc>
        <w:tc>
          <w:tcPr>
            <w:tcW w:w="1134"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Маревский р-он, д. Новая Русса</w:t>
            </w:r>
          </w:p>
        </w:tc>
        <w:tc>
          <w:tcPr>
            <w:tcW w:w="709" w:type="dxa"/>
            <w:tcBorders>
              <w:top w:val="nil"/>
              <w:left w:val="nil"/>
              <w:bottom w:val="single" w:sz="4" w:space="0" w:color="auto"/>
              <w:right w:val="single" w:sz="4" w:space="0" w:color="auto"/>
            </w:tcBorders>
            <w:shd w:val="clear" w:color="auto" w:fill="auto"/>
            <w:noWrap/>
          </w:tcPr>
          <w:p w:rsidR="00105EAF" w:rsidRPr="00105EAF" w:rsidRDefault="00105EAF" w:rsidP="00105EAF">
            <w:pPr>
              <w:pStyle w:val="ad"/>
              <w:ind w:left="42" w:right="141"/>
              <w:rPr>
                <w:sz w:val="18"/>
                <w:szCs w:val="18"/>
              </w:rPr>
            </w:pPr>
            <w:r w:rsidRPr="00105EAF">
              <w:rPr>
                <w:sz w:val="18"/>
                <w:szCs w:val="18"/>
              </w:rPr>
              <w:t>00014269</w:t>
            </w:r>
          </w:p>
        </w:tc>
        <w:tc>
          <w:tcPr>
            <w:tcW w:w="160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80мм, металл, 2201м</w:t>
            </w:r>
          </w:p>
        </w:tc>
        <w:tc>
          <w:tcPr>
            <w:tcW w:w="950"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2 891 692</w:t>
            </w:r>
          </w:p>
        </w:tc>
        <w:tc>
          <w:tcPr>
            <w:tcW w:w="992" w:type="dxa"/>
            <w:tcBorders>
              <w:top w:val="nil"/>
              <w:left w:val="nil"/>
              <w:bottom w:val="single" w:sz="4" w:space="0" w:color="auto"/>
              <w:right w:val="single" w:sz="4" w:space="0" w:color="auto"/>
            </w:tcBorders>
            <w:shd w:val="clear" w:color="auto" w:fill="auto"/>
          </w:tcPr>
          <w:p w:rsidR="00105EAF" w:rsidRPr="00105EAF" w:rsidRDefault="00105EAF" w:rsidP="00105EAF">
            <w:pPr>
              <w:pStyle w:val="ad"/>
              <w:ind w:left="42" w:right="141"/>
              <w:rPr>
                <w:sz w:val="18"/>
                <w:szCs w:val="18"/>
              </w:rPr>
            </w:pPr>
            <w:r w:rsidRPr="00105EAF">
              <w:rPr>
                <w:sz w:val="18"/>
                <w:szCs w:val="18"/>
              </w:rPr>
              <w:t>1507,77</w:t>
            </w:r>
          </w:p>
        </w:tc>
        <w:tc>
          <w:tcPr>
            <w:tcW w:w="1134"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01.06.2021</w:t>
            </w:r>
          </w:p>
        </w:tc>
        <w:tc>
          <w:tcPr>
            <w:tcW w:w="1843" w:type="dxa"/>
            <w:tcBorders>
              <w:top w:val="nil"/>
              <w:left w:val="nil"/>
              <w:bottom w:val="single" w:sz="4" w:space="0" w:color="auto"/>
              <w:right w:val="single" w:sz="4" w:space="0" w:color="auto"/>
            </w:tcBorders>
          </w:tcPr>
          <w:p w:rsidR="00105EAF" w:rsidRPr="00105EAF" w:rsidRDefault="00105EAF" w:rsidP="00105EAF">
            <w:pPr>
              <w:pStyle w:val="ad"/>
              <w:ind w:left="42" w:right="141"/>
              <w:rPr>
                <w:sz w:val="18"/>
                <w:szCs w:val="18"/>
              </w:rPr>
            </w:pPr>
            <w:r w:rsidRPr="00105EAF">
              <w:rPr>
                <w:sz w:val="18"/>
                <w:szCs w:val="18"/>
              </w:rPr>
              <w:t>КН № 53:09:0000000:2751</w:t>
            </w:r>
          </w:p>
        </w:tc>
      </w:tr>
    </w:tbl>
    <w:p w:rsidR="00105EAF" w:rsidRPr="00105EAF" w:rsidRDefault="00105EAF" w:rsidP="00105EAF">
      <w:pPr>
        <w:pStyle w:val="ad"/>
        <w:ind w:left="42" w:right="141"/>
        <w:rPr>
          <w:sz w:val="18"/>
          <w:szCs w:val="18"/>
        </w:rPr>
      </w:pPr>
    </w:p>
    <w:p w:rsidR="00DD194F" w:rsidRPr="00DD194F" w:rsidRDefault="00DD194F" w:rsidP="00DD194F">
      <w:pPr>
        <w:pStyle w:val="ad"/>
        <w:ind w:left="42" w:right="141"/>
        <w:jc w:val="center"/>
        <w:rPr>
          <w:b/>
          <w:sz w:val="18"/>
          <w:szCs w:val="18"/>
        </w:rPr>
      </w:pPr>
    </w:p>
    <w:p w:rsidR="00DD194F" w:rsidRPr="00DD194F" w:rsidRDefault="00DD194F" w:rsidP="00DD194F">
      <w:pPr>
        <w:pStyle w:val="ad"/>
        <w:ind w:left="42" w:right="141"/>
        <w:jc w:val="center"/>
        <w:rPr>
          <w:b/>
          <w:bCs/>
          <w:sz w:val="18"/>
          <w:szCs w:val="18"/>
        </w:rPr>
      </w:pPr>
      <w:r w:rsidRPr="00DD194F">
        <w:rPr>
          <w:b/>
          <w:bCs/>
          <w:sz w:val="18"/>
          <w:szCs w:val="18"/>
        </w:rPr>
        <w:t>АДМИНИСТРАЦИЯ</w:t>
      </w:r>
    </w:p>
    <w:p w:rsidR="00DD194F" w:rsidRPr="00DD194F" w:rsidRDefault="00DD194F" w:rsidP="00DD194F">
      <w:pPr>
        <w:pStyle w:val="ad"/>
        <w:ind w:left="42" w:right="141"/>
        <w:jc w:val="center"/>
        <w:rPr>
          <w:b/>
          <w:bCs/>
          <w:sz w:val="18"/>
          <w:szCs w:val="18"/>
        </w:rPr>
      </w:pPr>
      <w:r w:rsidRPr="00DD194F">
        <w:rPr>
          <w:b/>
          <w:bCs/>
          <w:sz w:val="18"/>
          <w:szCs w:val="18"/>
        </w:rPr>
        <w:t>МАРЁВСКОГО МУНИЦИПАЛЬНОГО ОКРУГА</w:t>
      </w:r>
    </w:p>
    <w:p w:rsidR="00DD194F" w:rsidRPr="00DD194F" w:rsidRDefault="00DD194F" w:rsidP="00DD194F">
      <w:pPr>
        <w:pStyle w:val="ad"/>
        <w:ind w:left="42" w:right="141"/>
        <w:jc w:val="center"/>
        <w:rPr>
          <w:b/>
          <w:sz w:val="18"/>
          <w:szCs w:val="18"/>
        </w:rPr>
      </w:pPr>
    </w:p>
    <w:p w:rsidR="00DD194F" w:rsidRPr="00DD194F" w:rsidRDefault="00DD194F" w:rsidP="00DD194F">
      <w:pPr>
        <w:pStyle w:val="ad"/>
        <w:ind w:left="42" w:right="141"/>
        <w:jc w:val="center"/>
        <w:rPr>
          <w:sz w:val="18"/>
          <w:szCs w:val="18"/>
        </w:rPr>
      </w:pPr>
      <w:r w:rsidRPr="00DD194F">
        <w:rPr>
          <w:sz w:val="18"/>
          <w:szCs w:val="18"/>
        </w:rPr>
        <w:t>П О С Т А Н О В Л Е Н И Е</w:t>
      </w:r>
    </w:p>
    <w:p w:rsidR="00DD194F" w:rsidRPr="00DD194F" w:rsidRDefault="00DD194F" w:rsidP="00DD194F">
      <w:pPr>
        <w:pStyle w:val="ad"/>
        <w:ind w:left="42" w:right="141"/>
        <w:jc w:val="center"/>
        <w:rPr>
          <w:sz w:val="18"/>
          <w:szCs w:val="18"/>
        </w:rPr>
      </w:pPr>
      <w:r w:rsidRPr="00DD194F">
        <w:rPr>
          <w:sz w:val="18"/>
          <w:szCs w:val="18"/>
        </w:rPr>
        <w:t>06.07.2021   № 292</w:t>
      </w:r>
    </w:p>
    <w:p w:rsidR="00DD194F" w:rsidRPr="00DD194F" w:rsidRDefault="00DD194F" w:rsidP="00DD194F">
      <w:pPr>
        <w:pStyle w:val="ad"/>
        <w:ind w:left="42" w:right="141"/>
        <w:jc w:val="center"/>
        <w:rPr>
          <w:sz w:val="18"/>
          <w:szCs w:val="18"/>
        </w:rPr>
      </w:pPr>
      <w:r w:rsidRPr="00DD194F">
        <w:rPr>
          <w:sz w:val="18"/>
          <w:szCs w:val="18"/>
        </w:rPr>
        <w:t>с. Марёво</w:t>
      </w:r>
    </w:p>
    <w:p w:rsidR="00DD194F" w:rsidRPr="00DD194F" w:rsidRDefault="00DD194F" w:rsidP="00DD194F">
      <w:pPr>
        <w:pStyle w:val="ad"/>
        <w:ind w:left="42" w:right="141"/>
        <w:jc w:val="center"/>
        <w:rPr>
          <w:b/>
          <w:sz w:val="18"/>
          <w:szCs w:val="18"/>
        </w:rPr>
      </w:pPr>
    </w:p>
    <w:p w:rsidR="00DD194F" w:rsidRPr="00DD194F" w:rsidRDefault="00DD194F" w:rsidP="00DD194F">
      <w:pPr>
        <w:pStyle w:val="ad"/>
        <w:ind w:left="42" w:right="141"/>
        <w:jc w:val="center"/>
        <w:rPr>
          <w:b/>
          <w:sz w:val="18"/>
          <w:szCs w:val="18"/>
        </w:rPr>
      </w:pPr>
      <w:r w:rsidRPr="00DD194F">
        <w:rPr>
          <w:b/>
          <w:sz w:val="18"/>
          <w:szCs w:val="18"/>
        </w:rPr>
        <w:t>О проведении аукциона на право заключения договора аренды земельного участка</w:t>
      </w:r>
    </w:p>
    <w:p w:rsidR="00DD194F" w:rsidRPr="00DD194F" w:rsidRDefault="00DD194F" w:rsidP="00DD194F">
      <w:pPr>
        <w:pStyle w:val="ad"/>
        <w:ind w:left="42" w:right="141"/>
        <w:rPr>
          <w:b/>
          <w:sz w:val="18"/>
          <w:szCs w:val="18"/>
        </w:rPr>
      </w:pPr>
    </w:p>
    <w:p w:rsidR="00DD194F" w:rsidRPr="00DD194F" w:rsidRDefault="00DD194F" w:rsidP="00DD194F">
      <w:pPr>
        <w:pStyle w:val="ad"/>
        <w:ind w:left="42" w:right="141"/>
        <w:jc w:val="both"/>
        <w:rPr>
          <w:b/>
          <w:sz w:val="18"/>
          <w:szCs w:val="18"/>
        </w:rPr>
      </w:pPr>
      <w:r w:rsidRPr="00DD194F">
        <w:rPr>
          <w:sz w:val="18"/>
          <w:szCs w:val="18"/>
        </w:rPr>
        <w:t xml:space="preserve">В соответствии со статьей 39.11. Земельного кодекса Российской Федерации Администрация Марёвского муниципального округа </w:t>
      </w:r>
      <w:r w:rsidRPr="00DD194F">
        <w:rPr>
          <w:b/>
          <w:sz w:val="18"/>
          <w:szCs w:val="18"/>
        </w:rPr>
        <w:t>ПОСТАНОВЛЯЕТ:</w:t>
      </w:r>
    </w:p>
    <w:p w:rsidR="00DD194F" w:rsidRPr="00DD194F" w:rsidRDefault="00DD194F" w:rsidP="00DD194F">
      <w:pPr>
        <w:pStyle w:val="ad"/>
        <w:ind w:left="42" w:right="141"/>
        <w:jc w:val="both"/>
        <w:rPr>
          <w:sz w:val="18"/>
          <w:szCs w:val="18"/>
        </w:rPr>
      </w:pPr>
      <w:r w:rsidRPr="00DD194F">
        <w:rPr>
          <w:sz w:val="18"/>
          <w:szCs w:val="18"/>
        </w:rPr>
        <w:t xml:space="preserve">1.  Провести аукцион на право заключения договора аренды земельного участка из земель, государственная собственность на которые не разграничена: </w:t>
      </w:r>
    </w:p>
    <w:p w:rsidR="00DD194F" w:rsidRPr="00DD194F" w:rsidRDefault="00DD194F" w:rsidP="00DD194F">
      <w:pPr>
        <w:pStyle w:val="ad"/>
        <w:ind w:left="42" w:right="141"/>
        <w:jc w:val="both"/>
        <w:rPr>
          <w:sz w:val="18"/>
          <w:szCs w:val="18"/>
        </w:rPr>
      </w:pPr>
      <w:r w:rsidRPr="00DD194F">
        <w:rPr>
          <w:sz w:val="18"/>
          <w:szCs w:val="18"/>
        </w:rPr>
        <w:t>ЛОТ № 1- кадастровый номер 53:09:0031101:122, площадью 902 кв.м., расположенный по адресу: Новгородская область, Марёвский район, Молвотицкое сельское поселение, д. Шепелёво, ул. Березовая, земельный участок 9, категория земель – земли населенных пунктов, вид разрешенного использования – земельные участки (территории) общего пользования.</w:t>
      </w:r>
    </w:p>
    <w:p w:rsidR="00DD194F" w:rsidRPr="00DD194F" w:rsidRDefault="00DD194F" w:rsidP="00DD194F">
      <w:pPr>
        <w:pStyle w:val="ad"/>
        <w:ind w:left="42" w:right="141"/>
        <w:jc w:val="both"/>
        <w:rPr>
          <w:sz w:val="18"/>
          <w:szCs w:val="18"/>
        </w:rPr>
      </w:pPr>
      <w:r w:rsidRPr="00DD194F">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DD194F" w:rsidRPr="00DD194F" w:rsidRDefault="00DD194F" w:rsidP="00DD194F">
      <w:pPr>
        <w:pStyle w:val="ad"/>
        <w:ind w:left="42" w:right="141"/>
        <w:jc w:val="both"/>
        <w:rPr>
          <w:sz w:val="18"/>
          <w:szCs w:val="18"/>
        </w:rPr>
      </w:pPr>
      <w:r w:rsidRPr="00DD194F">
        <w:rPr>
          <w:sz w:val="18"/>
          <w:szCs w:val="18"/>
        </w:rPr>
        <w:t>2.    Установить:</w:t>
      </w:r>
    </w:p>
    <w:p w:rsidR="00DD194F" w:rsidRPr="00DD194F" w:rsidRDefault="00DD194F" w:rsidP="00DD194F">
      <w:pPr>
        <w:pStyle w:val="ad"/>
        <w:ind w:left="42" w:right="141"/>
        <w:jc w:val="both"/>
        <w:rPr>
          <w:sz w:val="18"/>
          <w:szCs w:val="18"/>
        </w:rPr>
      </w:pPr>
      <w:r w:rsidRPr="00DD194F">
        <w:rPr>
          <w:sz w:val="18"/>
          <w:szCs w:val="18"/>
        </w:rPr>
        <w:t>2.1. В качестве продавца - Администрацию Марёвского муниципального округа;</w:t>
      </w:r>
    </w:p>
    <w:p w:rsidR="00DD194F" w:rsidRPr="00DD194F" w:rsidRDefault="00DD194F" w:rsidP="00DD194F">
      <w:pPr>
        <w:pStyle w:val="ad"/>
        <w:ind w:left="42" w:right="141"/>
        <w:jc w:val="both"/>
        <w:rPr>
          <w:sz w:val="18"/>
          <w:szCs w:val="18"/>
        </w:rPr>
      </w:pPr>
      <w:r w:rsidRPr="00DD194F">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DD194F" w:rsidRPr="00DD194F" w:rsidRDefault="00DD194F" w:rsidP="00DD194F">
      <w:pPr>
        <w:pStyle w:val="ad"/>
        <w:ind w:left="42" w:right="141"/>
        <w:jc w:val="both"/>
        <w:rPr>
          <w:sz w:val="18"/>
          <w:szCs w:val="18"/>
        </w:rPr>
      </w:pPr>
      <w:r w:rsidRPr="00DD194F">
        <w:rPr>
          <w:sz w:val="18"/>
          <w:szCs w:val="18"/>
        </w:rPr>
        <w:t>2.3. Место проведения аукциона: 175350, Новгородская область, с. Марёво, ул. Советов, д.27. (тел. 2-11-08);</w:t>
      </w:r>
    </w:p>
    <w:p w:rsidR="00DD194F" w:rsidRPr="00DD194F" w:rsidRDefault="00DD194F" w:rsidP="00DD194F">
      <w:pPr>
        <w:pStyle w:val="ad"/>
        <w:ind w:left="42" w:right="141"/>
        <w:jc w:val="both"/>
        <w:rPr>
          <w:sz w:val="18"/>
          <w:szCs w:val="18"/>
        </w:rPr>
      </w:pPr>
      <w:r w:rsidRPr="00DD194F">
        <w:rPr>
          <w:sz w:val="18"/>
          <w:szCs w:val="18"/>
        </w:rPr>
        <w:t>2.4.  Дата и время проведения аукциона – 13 августа 2021 года в 11 часов;</w:t>
      </w:r>
    </w:p>
    <w:p w:rsidR="00DD194F" w:rsidRPr="00DD194F" w:rsidRDefault="00DD194F" w:rsidP="00DD194F">
      <w:pPr>
        <w:pStyle w:val="ad"/>
        <w:ind w:left="42" w:right="141"/>
        <w:jc w:val="both"/>
        <w:rPr>
          <w:sz w:val="18"/>
          <w:szCs w:val="18"/>
        </w:rPr>
      </w:pPr>
      <w:r w:rsidRPr="00DD194F">
        <w:rPr>
          <w:sz w:val="18"/>
          <w:szCs w:val="18"/>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в соответствии с отчетом №21060 рыночной оценки годовой арендной платы земельного участка составляет: </w:t>
      </w:r>
    </w:p>
    <w:p w:rsidR="00DD194F" w:rsidRPr="00DD194F" w:rsidRDefault="00DD194F" w:rsidP="00DD194F">
      <w:pPr>
        <w:pStyle w:val="ad"/>
        <w:ind w:left="42" w:right="141"/>
        <w:jc w:val="both"/>
        <w:rPr>
          <w:sz w:val="18"/>
          <w:szCs w:val="18"/>
        </w:rPr>
      </w:pPr>
      <w:r w:rsidRPr="00DD194F">
        <w:rPr>
          <w:sz w:val="18"/>
          <w:szCs w:val="18"/>
        </w:rPr>
        <w:t>ЛОТ № 1 – 4000 руб. 00 коп. (четыре тысячи рублей 00 копеек);</w:t>
      </w:r>
    </w:p>
    <w:p w:rsidR="00DD194F" w:rsidRPr="00DD194F" w:rsidRDefault="00DD194F" w:rsidP="00DD194F">
      <w:pPr>
        <w:pStyle w:val="ad"/>
        <w:ind w:left="42" w:right="141"/>
        <w:jc w:val="both"/>
        <w:rPr>
          <w:sz w:val="18"/>
          <w:szCs w:val="18"/>
        </w:rPr>
      </w:pPr>
      <w:r w:rsidRPr="00DD194F">
        <w:rPr>
          <w:sz w:val="18"/>
          <w:szCs w:val="18"/>
        </w:rPr>
        <w:t xml:space="preserve">2.6. Шаг аукциона в размере 3 процента от начальной цены предмета аукциона: </w:t>
      </w:r>
    </w:p>
    <w:p w:rsidR="00DD194F" w:rsidRPr="00DD194F" w:rsidRDefault="00DD194F" w:rsidP="00DD194F">
      <w:pPr>
        <w:pStyle w:val="ad"/>
        <w:ind w:left="42" w:right="141"/>
        <w:jc w:val="both"/>
        <w:rPr>
          <w:sz w:val="18"/>
          <w:szCs w:val="18"/>
        </w:rPr>
      </w:pPr>
      <w:r w:rsidRPr="00DD194F">
        <w:rPr>
          <w:sz w:val="18"/>
          <w:szCs w:val="18"/>
        </w:rPr>
        <w:t>ЛОТ № 1 - 120 руб. 00 коп. (сто двадцать рублей 00 копеек);</w:t>
      </w:r>
    </w:p>
    <w:p w:rsidR="00DD194F" w:rsidRPr="00DD194F" w:rsidRDefault="00DD194F" w:rsidP="00DD194F">
      <w:pPr>
        <w:pStyle w:val="ad"/>
        <w:ind w:left="42" w:right="141"/>
        <w:jc w:val="both"/>
        <w:rPr>
          <w:sz w:val="18"/>
          <w:szCs w:val="18"/>
        </w:rPr>
      </w:pPr>
      <w:r w:rsidRPr="00DD194F">
        <w:rPr>
          <w:sz w:val="18"/>
          <w:szCs w:val="18"/>
        </w:rPr>
        <w:t xml:space="preserve">2.7. Размер задатка в размере 20 процентов от начальной цены предмета аукциона (ежегодного размера арендной платы): </w:t>
      </w:r>
    </w:p>
    <w:p w:rsidR="00DD194F" w:rsidRPr="00DD194F" w:rsidRDefault="00DD194F" w:rsidP="00DD194F">
      <w:pPr>
        <w:pStyle w:val="ad"/>
        <w:ind w:left="42" w:right="141"/>
        <w:jc w:val="both"/>
        <w:rPr>
          <w:sz w:val="18"/>
          <w:szCs w:val="18"/>
        </w:rPr>
      </w:pPr>
      <w:r w:rsidRPr="00DD194F">
        <w:rPr>
          <w:sz w:val="18"/>
          <w:szCs w:val="18"/>
        </w:rPr>
        <w:t>ЛОТ № 1 - 800 руб. 00 коп. (</w:t>
      </w:r>
      <w:proofErr w:type="gramStart"/>
      <w:r w:rsidRPr="00DD194F">
        <w:rPr>
          <w:sz w:val="18"/>
          <w:szCs w:val="18"/>
        </w:rPr>
        <w:t>восемьсот  рублей</w:t>
      </w:r>
      <w:proofErr w:type="gramEnd"/>
      <w:r w:rsidRPr="00DD194F">
        <w:rPr>
          <w:sz w:val="18"/>
          <w:szCs w:val="18"/>
        </w:rPr>
        <w:t xml:space="preserve"> 00 копеек);</w:t>
      </w:r>
    </w:p>
    <w:p w:rsidR="00DD194F" w:rsidRPr="00DD194F" w:rsidRDefault="00DD194F" w:rsidP="00DD194F">
      <w:pPr>
        <w:pStyle w:val="ad"/>
        <w:ind w:left="42" w:right="141"/>
        <w:jc w:val="both"/>
        <w:rPr>
          <w:sz w:val="18"/>
          <w:szCs w:val="18"/>
        </w:rPr>
      </w:pPr>
      <w:r w:rsidRPr="00DD194F">
        <w:rPr>
          <w:sz w:val="18"/>
          <w:szCs w:val="18"/>
        </w:rPr>
        <w:t xml:space="preserve">Задатки вносятся на следующие реквизиты: </w:t>
      </w:r>
    </w:p>
    <w:p w:rsidR="00DD194F" w:rsidRPr="00DD194F" w:rsidRDefault="00DD194F" w:rsidP="00DD194F">
      <w:pPr>
        <w:pStyle w:val="ad"/>
        <w:ind w:left="42" w:right="141"/>
        <w:jc w:val="both"/>
        <w:rPr>
          <w:sz w:val="18"/>
          <w:szCs w:val="18"/>
        </w:rPr>
      </w:pPr>
      <w:r w:rsidRPr="00DD194F">
        <w:rPr>
          <w:sz w:val="18"/>
          <w:szCs w:val="18"/>
        </w:rPr>
        <w:t>УФК по Новгородской области г. Великий Новгород</w:t>
      </w:r>
    </w:p>
    <w:p w:rsidR="00DD194F" w:rsidRPr="00DD194F" w:rsidRDefault="00DD194F" w:rsidP="00DD194F">
      <w:pPr>
        <w:pStyle w:val="ad"/>
        <w:ind w:left="42" w:right="141"/>
        <w:jc w:val="both"/>
        <w:rPr>
          <w:sz w:val="18"/>
          <w:szCs w:val="18"/>
        </w:rPr>
      </w:pPr>
      <w:r w:rsidRPr="00DD194F">
        <w:rPr>
          <w:sz w:val="18"/>
          <w:szCs w:val="18"/>
        </w:rPr>
        <w:t>ИНН 5308003814; КПП 530801001, БИК 014959900, р/с 03232643495230005000 в Отделении Новгород г. Великий Новгород, лицевой счет 05503</w:t>
      </w:r>
      <w:r w:rsidRPr="00DD194F">
        <w:rPr>
          <w:sz w:val="18"/>
          <w:szCs w:val="18"/>
          <w:lang w:val="en-US"/>
        </w:rPr>
        <w:t>D</w:t>
      </w:r>
      <w:r w:rsidRPr="00DD194F">
        <w:rPr>
          <w:sz w:val="18"/>
          <w:szCs w:val="18"/>
        </w:rPr>
        <w:t>01410, кор. сч. 4010281014537000002, ОКТМО 49523000101</w:t>
      </w:r>
    </w:p>
    <w:p w:rsidR="00DD194F" w:rsidRPr="00DD194F" w:rsidRDefault="00DD194F" w:rsidP="00DD194F">
      <w:pPr>
        <w:pStyle w:val="ad"/>
        <w:ind w:left="42" w:right="141"/>
        <w:jc w:val="both"/>
        <w:rPr>
          <w:sz w:val="18"/>
          <w:szCs w:val="18"/>
        </w:rPr>
      </w:pPr>
      <w:r w:rsidRPr="00DD194F">
        <w:rPr>
          <w:sz w:val="18"/>
          <w:szCs w:val="18"/>
        </w:rPr>
        <w:t>2.8. Срок заключения договора аренды – 5 (пять) лет;</w:t>
      </w:r>
    </w:p>
    <w:p w:rsidR="00DD194F" w:rsidRPr="00DD194F" w:rsidRDefault="00DD194F" w:rsidP="00DD194F">
      <w:pPr>
        <w:pStyle w:val="ad"/>
        <w:ind w:left="42" w:right="141"/>
        <w:jc w:val="both"/>
        <w:rPr>
          <w:sz w:val="18"/>
          <w:szCs w:val="18"/>
        </w:rPr>
      </w:pPr>
      <w:r w:rsidRPr="00DD194F">
        <w:rPr>
          <w:sz w:val="18"/>
          <w:szCs w:val="18"/>
        </w:rPr>
        <w:t>2.9. Заявки на участие в аукционе принимаются с 13.07.2021 по 11.08.2021, в рабочие дни с 08 часов 30 минут до 17 часов 00 минут, перерыв на обед с 12 часов 30 минут до 14 часов 00 минут, по адресу: 175350, Новгородская область, с. Марёво, ул. Советов, д. 27, 1 этаж, отдел по экономическому развитию (тел. 2-11-08);</w:t>
      </w:r>
    </w:p>
    <w:p w:rsidR="00DD194F" w:rsidRPr="00DD194F" w:rsidRDefault="00DD194F" w:rsidP="00DD194F">
      <w:pPr>
        <w:pStyle w:val="ad"/>
        <w:ind w:left="42" w:right="141"/>
        <w:jc w:val="both"/>
        <w:rPr>
          <w:sz w:val="18"/>
          <w:szCs w:val="18"/>
        </w:rPr>
      </w:pPr>
      <w:r w:rsidRPr="00DD194F">
        <w:rPr>
          <w:sz w:val="18"/>
          <w:szCs w:val="18"/>
        </w:rPr>
        <w:t>2.10. Дата определения участников аукциона 12.08.2021 года, путем рассмотрения поступивших заявок и оформления соответствующего протокола.</w:t>
      </w:r>
    </w:p>
    <w:p w:rsidR="00DD194F" w:rsidRPr="00DD194F" w:rsidRDefault="00DD194F" w:rsidP="00DD194F">
      <w:pPr>
        <w:pStyle w:val="ad"/>
        <w:ind w:left="42" w:right="141"/>
        <w:jc w:val="both"/>
        <w:rPr>
          <w:sz w:val="18"/>
          <w:szCs w:val="18"/>
        </w:rPr>
      </w:pPr>
      <w:r w:rsidRPr="00DD194F">
        <w:rPr>
          <w:sz w:val="18"/>
          <w:szCs w:val="18"/>
        </w:rPr>
        <w:t>3. Утвердить форму заявки, проект договора аренды земельного участка, проект договор задатка и текст извещения о проведении аукциона (прилагаются).</w:t>
      </w:r>
    </w:p>
    <w:p w:rsidR="00DD194F" w:rsidRPr="00DD194F" w:rsidRDefault="00DD194F" w:rsidP="00DD194F">
      <w:pPr>
        <w:pStyle w:val="ad"/>
        <w:ind w:left="42" w:right="141"/>
        <w:jc w:val="both"/>
        <w:rPr>
          <w:sz w:val="18"/>
          <w:szCs w:val="18"/>
        </w:rPr>
      </w:pPr>
      <w:r w:rsidRPr="00DD194F">
        <w:rPr>
          <w:sz w:val="18"/>
          <w:szCs w:val="18"/>
        </w:rPr>
        <w:t xml:space="preserve">4. Разместить извещение о проведении аукциона в муниципальной газете «Марёвский вестник», на официальном сайте Администрации муниципального округа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42" w:history="1">
        <w:r w:rsidRPr="00DD194F">
          <w:rPr>
            <w:rStyle w:val="ac"/>
            <w:sz w:val="18"/>
            <w:szCs w:val="18"/>
          </w:rPr>
          <w:t>www.torgi.gov.ru</w:t>
        </w:r>
      </w:hyperlink>
      <w:r w:rsidRPr="00DD194F">
        <w:rPr>
          <w:sz w:val="18"/>
          <w:szCs w:val="18"/>
        </w:rPr>
        <w:t>.</w:t>
      </w:r>
    </w:p>
    <w:p w:rsidR="00DD194F" w:rsidRPr="00DD194F" w:rsidRDefault="00DD194F" w:rsidP="00DD194F">
      <w:pPr>
        <w:pStyle w:val="ad"/>
        <w:ind w:left="42" w:right="141"/>
        <w:jc w:val="both"/>
        <w:rPr>
          <w:sz w:val="18"/>
          <w:szCs w:val="18"/>
        </w:rPr>
      </w:pPr>
    </w:p>
    <w:p w:rsidR="00DD194F" w:rsidRPr="00DD194F" w:rsidRDefault="00DD194F" w:rsidP="00DD194F">
      <w:pPr>
        <w:pStyle w:val="ad"/>
        <w:ind w:left="42" w:right="141"/>
        <w:rPr>
          <w:b/>
          <w:sz w:val="18"/>
          <w:szCs w:val="18"/>
        </w:rPr>
      </w:pPr>
      <w:r w:rsidRPr="00DD194F">
        <w:rPr>
          <w:b/>
          <w:sz w:val="18"/>
          <w:szCs w:val="18"/>
        </w:rPr>
        <w:t xml:space="preserve">Глава муниципального округа      </w:t>
      </w:r>
      <w:r>
        <w:rPr>
          <w:b/>
          <w:sz w:val="18"/>
          <w:szCs w:val="18"/>
        </w:rPr>
        <w:t xml:space="preserve">    </w:t>
      </w:r>
      <w:r w:rsidRPr="00DD194F">
        <w:rPr>
          <w:b/>
          <w:sz w:val="18"/>
          <w:szCs w:val="18"/>
        </w:rPr>
        <w:t xml:space="preserve">  С.И. Горкин</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p>
    <w:p w:rsidR="00DD194F" w:rsidRPr="00DD194F" w:rsidRDefault="00DD194F" w:rsidP="00DD194F">
      <w:pPr>
        <w:pStyle w:val="ad"/>
        <w:ind w:left="42" w:right="141"/>
        <w:jc w:val="right"/>
        <w:rPr>
          <w:sz w:val="18"/>
          <w:szCs w:val="18"/>
        </w:rPr>
      </w:pPr>
      <w:r w:rsidRPr="00DD194F">
        <w:rPr>
          <w:sz w:val="18"/>
          <w:szCs w:val="18"/>
        </w:rPr>
        <w:t>Утверждено</w:t>
      </w:r>
    </w:p>
    <w:p w:rsidR="00DD194F" w:rsidRPr="00DD194F" w:rsidRDefault="00DD194F" w:rsidP="00DD194F">
      <w:pPr>
        <w:pStyle w:val="ad"/>
        <w:ind w:left="42" w:right="141"/>
        <w:jc w:val="right"/>
        <w:rPr>
          <w:sz w:val="18"/>
          <w:szCs w:val="18"/>
        </w:rPr>
      </w:pPr>
      <w:r w:rsidRPr="00DD194F">
        <w:rPr>
          <w:sz w:val="18"/>
          <w:szCs w:val="18"/>
        </w:rPr>
        <w:t>постановлением Администрации</w:t>
      </w:r>
    </w:p>
    <w:p w:rsidR="00DD194F" w:rsidRPr="00DD194F" w:rsidRDefault="00DD194F" w:rsidP="00DD194F">
      <w:pPr>
        <w:pStyle w:val="ad"/>
        <w:ind w:left="42" w:right="141"/>
        <w:jc w:val="right"/>
        <w:rPr>
          <w:sz w:val="18"/>
          <w:szCs w:val="18"/>
        </w:rPr>
      </w:pPr>
      <w:r w:rsidRPr="00DD194F">
        <w:rPr>
          <w:sz w:val="18"/>
          <w:szCs w:val="18"/>
        </w:rPr>
        <w:t>муниципального округа</w:t>
      </w:r>
    </w:p>
    <w:p w:rsidR="00DD194F" w:rsidRPr="00DD194F" w:rsidRDefault="00DD194F" w:rsidP="00DD194F">
      <w:pPr>
        <w:pStyle w:val="ad"/>
        <w:ind w:left="42" w:right="141"/>
        <w:jc w:val="right"/>
        <w:rPr>
          <w:b/>
          <w:sz w:val="18"/>
          <w:szCs w:val="18"/>
        </w:rPr>
      </w:pPr>
      <w:r w:rsidRPr="00DD194F">
        <w:rPr>
          <w:sz w:val="18"/>
          <w:szCs w:val="18"/>
        </w:rPr>
        <w:t>от 06.07.2021    №292</w:t>
      </w:r>
    </w:p>
    <w:p w:rsidR="00DD194F" w:rsidRPr="00DD194F" w:rsidRDefault="00DD194F" w:rsidP="00DD194F">
      <w:pPr>
        <w:pStyle w:val="ad"/>
        <w:ind w:left="42" w:right="141"/>
        <w:jc w:val="center"/>
        <w:rPr>
          <w:b/>
          <w:sz w:val="18"/>
          <w:szCs w:val="18"/>
        </w:rPr>
      </w:pPr>
      <w:r w:rsidRPr="00DD194F">
        <w:rPr>
          <w:b/>
          <w:sz w:val="18"/>
          <w:szCs w:val="18"/>
        </w:rPr>
        <w:t>ИЗВЕЩЕНИЕ</w:t>
      </w:r>
    </w:p>
    <w:p w:rsidR="00DD194F" w:rsidRPr="00DD194F" w:rsidRDefault="00DD194F" w:rsidP="00DD194F">
      <w:pPr>
        <w:pStyle w:val="ad"/>
        <w:ind w:left="42" w:right="141"/>
        <w:jc w:val="center"/>
        <w:rPr>
          <w:b/>
          <w:sz w:val="18"/>
          <w:szCs w:val="18"/>
        </w:rPr>
      </w:pPr>
      <w:r w:rsidRPr="00DD194F">
        <w:rPr>
          <w:b/>
          <w:sz w:val="18"/>
          <w:szCs w:val="18"/>
        </w:rPr>
        <w:t>о проведении аукциона на право заключения договора аренды земельного участка</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jc w:val="both"/>
        <w:rPr>
          <w:sz w:val="18"/>
          <w:szCs w:val="18"/>
        </w:rPr>
      </w:pPr>
      <w:r w:rsidRPr="00DD194F">
        <w:rPr>
          <w:sz w:val="18"/>
          <w:szCs w:val="18"/>
        </w:rPr>
        <w:t>Администрация Марёвского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размере ежегодной арендной платы.</w:t>
      </w:r>
    </w:p>
    <w:p w:rsidR="00DD194F" w:rsidRPr="00DD194F" w:rsidRDefault="00DD194F" w:rsidP="00DD194F">
      <w:pPr>
        <w:pStyle w:val="ad"/>
        <w:ind w:left="42" w:right="141"/>
        <w:jc w:val="both"/>
        <w:rPr>
          <w:sz w:val="18"/>
          <w:szCs w:val="18"/>
        </w:rPr>
      </w:pPr>
      <w:r w:rsidRPr="00DD194F">
        <w:rPr>
          <w:sz w:val="18"/>
          <w:szCs w:val="18"/>
        </w:rPr>
        <w:t>1. Организатором аукциона является Администрация Марёвского муниципального округа (175350, Новгородская область, с. Марёво, ул. Советов, д.27. (контактный телефон (816 63) 21-108).</w:t>
      </w:r>
    </w:p>
    <w:p w:rsidR="00DD194F" w:rsidRPr="00DD194F" w:rsidRDefault="00DD194F" w:rsidP="00DD194F">
      <w:pPr>
        <w:pStyle w:val="ad"/>
        <w:ind w:left="42" w:right="141"/>
        <w:jc w:val="both"/>
        <w:rPr>
          <w:sz w:val="18"/>
          <w:szCs w:val="18"/>
        </w:rPr>
      </w:pPr>
      <w:r w:rsidRPr="00DD194F">
        <w:rPr>
          <w:sz w:val="18"/>
          <w:szCs w:val="18"/>
        </w:rPr>
        <w:t xml:space="preserve">2. Решение о проведении аукциона принято Администрацией Марёвского муниципального округа на основании постановления от 06.07.2021 № 292 «О проведении аукциона на право заключения договора аренды земельного участка». </w:t>
      </w:r>
    </w:p>
    <w:p w:rsidR="00DD194F" w:rsidRPr="00DD194F" w:rsidRDefault="00DD194F" w:rsidP="00DD194F">
      <w:pPr>
        <w:pStyle w:val="ad"/>
        <w:ind w:left="42" w:right="141"/>
        <w:jc w:val="both"/>
        <w:rPr>
          <w:sz w:val="18"/>
          <w:szCs w:val="18"/>
        </w:rPr>
      </w:pPr>
      <w:r w:rsidRPr="00DD194F">
        <w:rPr>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DD194F" w:rsidRPr="00DD194F" w:rsidRDefault="00DD194F" w:rsidP="00DD194F">
      <w:pPr>
        <w:pStyle w:val="ad"/>
        <w:ind w:left="42" w:right="141"/>
        <w:jc w:val="both"/>
        <w:rPr>
          <w:sz w:val="18"/>
          <w:szCs w:val="18"/>
        </w:rPr>
      </w:pPr>
      <w:r w:rsidRPr="00DD194F">
        <w:rPr>
          <w:sz w:val="18"/>
          <w:szCs w:val="18"/>
        </w:rPr>
        <w:t>4. Место проведения аукциона: Новгородская область, с. Марёво, ул. Советов, д.27.</w:t>
      </w:r>
    </w:p>
    <w:p w:rsidR="00DD194F" w:rsidRPr="00DD194F" w:rsidRDefault="00DD194F" w:rsidP="00DD194F">
      <w:pPr>
        <w:pStyle w:val="ad"/>
        <w:ind w:left="42" w:right="141"/>
        <w:jc w:val="both"/>
        <w:rPr>
          <w:sz w:val="18"/>
          <w:szCs w:val="18"/>
        </w:rPr>
      </w:pPr>
      <w:r w:rsidRPr="00DD194F">
        <w:rPr>
          <w:sz w:val="18"/>
          <w:szCs w:val="18"/>
        </w:rPr>
        <w:t>5. Дата и время проведения аукциона: 13 августа 2021 года в 11 часов 00 минут.</w:t>
      </w:r>
    </w:p>
    <w:p w:rsidR="00DD194F" w:rsidRPr="00DD194F" w:rsidRDefault="00DD194F" w:rsidP="00DD194F">
      <w:pPr>
        <w:pStyle w:val="ad"/>
        <w:ind w:left="42" w:right="141"/>
        <w:jc w:val="both"/>
        <w:rPr>
          <w:sz w:val="18"/>
          <w:szCs w:val="18"/>
        </w:rPr>
      </w:pPr>
      <w:r w:rsidRPr="00DD194F">
        <w:rPr>
          <w:sz w:val="18"/>
          <w:szCs w:val="18"/>
        </w:rPr>
        <w:t>6. Дата и время подведения итогов аукциона: 16 августа 2021 года.</w:t>
      </w:r>
    </w:p>
    <w:p w:rsidR="00DD194F" w:rsidRPr="00DD194F" w:rsidRDefault="00DD194F" w:rsidP="00DD194F">
      <w:pPr>
        <w:pStyle w:val="ad"/>
        <w:ind w:left="42" w:right="141"/>
        <w:jc w:val="both"/>
        <w:rPr>
          <w:sz w:val="18"/>
          <w:szCs w:val="18"/>
        </w:rPr>
      </w:pPr>
      <w:r w:rsidRPr="00DD194F">
        <w:rPr>
          <w:sz w:val="18"/>
          <w:szCs w:val="18"/>
        </w:rPr>
        <w:t>7. 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DD194F" w:rsidRPr="00DD194F" w:rsidRDefault="00DD194F" w:rsidP="00DD194F">
      <w:pPr>
        <w:pStyle w:val="ad"/>
        <w:ind w:left="42" w:right="141"/>
        <w:jc w:val="both"/>
        <w:rPr>
          <w:sz w:val="18"/>
          <w:szCs w:val="18"/>
        </w:rPr>
      </w:pPr>
      <w:r w:rsidRPr="00DD194F">
        <w:rPr>
          <w:sz w:val="18"/>
          <w:szCs w:val="18"/>
        </w:rPr>
        <w:t xml:space="preserve">8. Предмет аукциона: право на заключение договора аренды земельного участка: </w:t>
      </w:r>
    </w:p>
    <w:p w:rsidR="00DD194F" w:rsidRPr="00DD194F" w:rsidRDefault="00DD194F" w:rsidP="00DD194F">
      <w:pPr>
        <w:pStyle w:val="ad"/>
        <w:ind w:left="42" w:right="141"/>
        <w:jc w:val="both"/>
        <w:rPr>
          <w:sz w:val="18"/>
          <w:szCs w:val="18"/>
        </w:rPr>
      </w:pPr>
      <w:r w:rsidRPr="00DD194F">
        <w:rPr>
          <w:sz w:val="18"/>
          <w:szCs w:val="18"/>
        </w:rPr>
        <w:lastRenderedPageBreak/>
        <w:t>с кадастровым номером 53:09:0031101:122, площадью 902 кв.м., расположенный по адресу: Новгородская область, Марёвский район, Молвотицкое сельское поселение, д. Шепелево, ул. Березовая, земельный участок 9, категория земель – земли населенных пунктов, вид разрешенного использования – земельные участки (территории) общего пользования.</w:t>
      </w:r>
    </w:p>
    <w:p w:rsidR="00DD194F" w:rsidRPr="00DD194F" w:rsidRDefault="00DD194F" w:rsidP="00DD194F">
      <w:pPr>
        <w:pStyle w:val="ad"/>
        <w:ind w:left="42" w:right="141"/>
        <w:jc w:val="both"/>
        <w:rPr>
          <w:sz w:val="18"/>
          <w:szCs w:val="18"/>
        </w:rPr>
      </w:pPr>
      <w:r w:rsidRPr="00DD194F">
        <w:rPr>
          <w:sz w:val="18"/>
          <w:szCs w:val="18"/>
        </w:rPr>
        <w:t>9. Земельный участок обременен следующими правами других лиц:</w:t>
      </w:r>
    </w:p>
    <w:p w:rsidR="00DD194F" w:rsidRPr="00DD194F" w:rsidRDefault="00DD194F" w:rsidP="00DD194F">
      <w:pPr>
        <w:pStyle w:val="ad"/>
        <w:ind w:left="42" w:right="141"/>
        <w:jc w:val="both"/>
        <w:rPr>
          <w:sz w:val="18"/>
          <w:szCs w:val="18"/>
        </w:rPr>
      </w:pPr>
      <w:r w:rsidRPr="00DD194F">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DD194F" w:rsidRPr="00DD194F" w:rsidRDefault="00DD194F" w:rsidP="00DD194F">
      <w:pPr>
        <w:pStyle w:val="ad"/>
        <w:ind w:left="42" w:right="141"/>
        <w:jc w:val="both"/>
        <w:rPr>
          <w:sz w:val="18"/>
          <w:szCs w:val="18"/>
        </w:rPr>
      </w:pPr>
      <w:r w:rsidRPr="00DD194F">
        <w:rPr>
          <w:sz w:val="18"/>
          <w:szCs w:val="18"/>
        </w:rPr>
        <w:t>10. Начальная цена предмета аукциона (ежегодный размер арендной платы за использование земельного участка) в соответствии с отчетом №21060 рыночной оценки годовой арендной платы земельного участка   составляет:</w:t>
      </w:r>
    </w:p>
    <w:p w:rsidR="00DD194F" w:rsidRPr="00DD194F" w:rsidRDefault="00DD194F" w:rsidP="00DD194F">
      <w:pPr>
        <w:pStyle w:val="ad"/>
        <w:ind w:left="42" w:right="141"/>
        <w:jc w:val="both"/>
        <w:rPr>
          <w:sz w:val="18"/>
          <w:szCs w:val="18"/>
        </w:rPr>
      </w:pPr>
      <w:r w:rsidRPr="00DD194F">
        <w:rPr>
          <w:sz w:val="18"/>
          <w:szCs w:val="18"/>
        </w:rPr>
        <w:t>ЛОТ № 1 – 4000 руб. 00 коп. (четыре тысячи рублей 00 копеек).</w:t>
      </w:r>
    </w:p>
    <w:p w:rsidR="00DD194F" w:rsidRPr="00DD194F" w:rsidRDefault="00DD194F" w:rsidP="00DD194F">
      <w:pPr>
        <w:pStyle w:val="ad"/>
        <w:ind w:left="42" w:right="141"/>
        <w:jc w:val="both"/>
        <w:rPr>
          <w:sz w:val="18"/>
          <w:szCs w:val="18"/>
        </w:rPr>
      </w:pPr>
      <w:r w:rsidRPr="00DD194F">
        <w:rPr>
          <w:sz w:val="18"/>
          <w:szCs w:val="18"/>
        </w:rPr>
        <w:t>11. Шаг аукциона: в размере 3 процентов начальной цены предмета аукциона:</w:t>
      </w:r>
    </w:p>
    <w:p w:rsidR="00DD194F" w:rsidRPr="00DD194F" w:rsidRDefault="00DD194F" w:rsidP="00DD194F">
      <w:pPr>
        <w:pStyle w:val="ad"/>
        <w:ind w:left="42" w:right="141"/>
        <w:jc w:val="both"/>
        <w:rPr>
          <w:sz w:val="18"/>
          <w:szCs w:val="18"/>
        </w:rPr>
      </w:pPr>
      <w:r w:rsidRPr="00DD194F">
        <w:rPr>
          <w:sz w:val="18"/>
          <w:szCs w:val="18"/>
        </w:rPr>
        <w:t>ЛОТ № 1 - 120 руб. 00 коп. (сто двадцать рублей 00 копеек).</w:t>
      </w:r>
    </w:p>
    <w:p w:rsidR="00DD194F" w:rsidRPr="00DD194F" w:rsidRDefault="00DD194F" w:rsidP="00DD194F">
      <w:pPr>
        <w:pStyle w:val="ad"/>
        <w:ind w:left="42" w:right="141"/>
        <w:jc w:val="both"/>
        <w:rPr>
          <w:sz w:val="18"/>
          <w:szCs w:val="18"/>
        </w:rPr>
      </w:pPr>
      <w:r w:rsidRPr="00DD194F">
        <w:rPr>
          <w:sz w:val="18"/>
          <w:szCs w:val="18"/>
        </w:rPr>
        <w:t>12. Для участия в аукционе заявителю необходимо внести задаток единым платежом, денежными средствами в валюте Российской Федерации на счет организатора аукциона в размере 20 процентов от начальной цены предмета аукциона (ежегодного размера арендной платы):</w:t>
      </w:r>
    </w:p>
    <w:p w:rsidR="00DD194F" w:rsidRPr="00DD194F" w:rsidRDefault="00DD194F" w:rsidP="00DD194F">
      <w:pPr>
        <w:pStyle w:val="ad"/>
        <w:ind w:left="42" w:right="141"/>
        <w:jc w:val="both"/>
        <w:rPr>
          <w:sz w:val="18"/>
          <w:szCs w:val="18"/>
        </w:rPr>
      </w:pPr>
      <w:r w:rsidRPr="00DD194F">
        <w:rPr>
          <w:sz w:val="18"/>
          <w:szCs w:val="18"/>
        </w:rPr>
        <w:t>ЛОТ № 1 – 800 руб. 00 коп. (восемьсот рублей 00 копеек).</w:t>
      </w:r>
    </w:p>
    <w:p w:rsidR="00DD194F" w:rsidRPr="00DD194F" w:rsidRDefault="00DD194F" w:rsidP="00DD194F">
      <w:pPr>
        <w:pStyle w:val="ad"/>
        <w:ind w:left="42" w:right="141"/>
        <w:jc w:val="both"/>
        <w:rPr>
          <w:sz w:val="18"/>
          <w:szCs w:val="18"/>
        </w:rPr>
      </w:pPr>
      <w:r w:rsidRPr="00DD194F">
        <w:rPr>
          <w:sz w:val="18"/>
          <w:szCs w:val="18"/>
        </w:rPr>
        <w:t>Задатки вносятся на следующие реквизиты: УФК по Новгородской области г. Великий Новгород</w:t>
      </w:r>
    </w:p>
    <w:p w:rsidR="00DD194F" w:rsidRPr="00DD194F" w:rsidRDefault="00DD194F" w:rsidP="00DD194F">
      <w:pPr>
        <w:pStyle w:val="ad"/>
        <w:ind w:left="42" w:right="141"/>
        <w:jc w:val="both"/>
        <w:rPr>
          <w:sz w:val="18"/>
          <w:szCs w:val="18"/>
        </w:rPr>
      </w:pPr>
      <w:r w:rsidRPr="00DD194F">
        <w:rPr>
          <w:sz w:val="18"/>
          <w:szCs w:val="18"/>
        </w:rPr>
        <w:t>ИНН 5308003814; КПП 530801001, БИК 014959900, р/с 03232643495230005000 в Отделении Новгород г. Великий Новгород, лицевой счет 05503</w:t>
      </w:r>
      <w:r w:rsidRPr="00DD194F">
        <w:rPr>
          <w:sz w:val="18"/>
          <w:szCs w:val="18"/>
          <w:lang w:val="en-US"/>
        </w:rPr>
        <w:t>D</w:t>
      </w:r>
      <w:r w:rsidRPr="00DD194F">
        <w:rPr>
          <w:sz w:val="18"/>
          <w:szCs w:val="18"/>
        </w:rPr>
        <w:t>01410, кор. сч. 4010281014537000002, ОКТМО 49523000101.</w:t>
      </w:r>
    </w:p>
    <w:p w:rsidR="00DD194F" w:rsidRPr="00DD194F" w:rsidRDefault="00DD194F" w:rsidP="00DD194F">
      <w:pPr>
        <w:pStyle w:val="ad"/>
        <w:ind w:left="42" w:right="141"/>
        <w:jc w:val="both"/>
        <w:rPr>
          <w:bCs/>
          <w:sz w:val="18"/>
          <w:szCs w:val="18"/>
        </w:rPr>
      </w:pPr>
      <w:r w:rsidRPr="00DD194F">
        <w:rPr>
          <w:bCs/>
          <w:sz w:val="18"/>
          <w:szCs w:val="18"/>
        </w:rPr>
        <w:t>Задаток должен быть внесён заявителем на указанный счет до дня окончания приема заявок (включительно) на участие в аукционе – до 11 августа 2021 года.</w:t>
      </w:r>
      <w:r w:rsidRPr="00DD194F">
        <w:rPr>
          <w:sz w:val="18"/>
          <w:szCs w:val="18"/>
        </w:rPr>
        <w:t xml:space="preserve"> </w:t>
      </w:r>
    </w:p>
    <w:p w:rsidR="00DD194F" w:rsidRPr="00DD194F" w:rsidRDefault="00DD194F" w:rsidP="00DD194F">
      <w:pPr>
        <w:pStyle w:val="ad"/>
        <w:ind w:left="42" w:right="141"/>
        <w:jc w:val="both"/>
        <w:rPr>
          <w:sz w:val="18"/>
          <w:szCs w:val="18"/>
        </w:rPr>
      </w:pPr>
      <w:r w:rsidRPr="00DD194F">
        <w:rPr>
          <w:sz w:val="18"/>
          <w:szCs w:val="18"/>
        </w:rPr>
        <w:t>Порядок возврата задатков:</w:t>
      </w:r>
    </w:p>
    <w:p w:rsidR="00DD194F" w:rsidRPr="00DD194F" w:rsidRDefault="00DD194F" w:rsidP="00DD194F">
      <w:pPr>
        <w:pStyle w:val="ad"/>
        <w:ind w:left="42" w:right="141"/>
        <w:jc w:val="both"/>
        <w:rPr>
          <w:sz w:val="18"/>
          <w:szCs w:val="18"/>
        </w:rPr>
      </w:pPr>
      <w:r w:rsidRPr="00DD194F">
        <w:rPr>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DD194F" w:rsidRPr="00DD194F" w:rsidRDefault="00DD194F" w:rsidP="00DD194F">
      <w:pPr>
        <w:pStyle w:val="ad"/>
        <w:ind w:left="42" w:right="141"/>
        <w:jc w:val="both"/>
        <w:rPr>
          <w:sz w:val="18"/>
          <w:szCs w:val="18"/>
        </w:rPr>
      </w:pPr>
      <w:r w:rsidRPr="00DD194F">
        <w:rPr>
          <w:sz w:val="18"/>
          <w:szCs w:val="18"/>
        </w:rPr>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DD194F" w:rsidRPr="00DD194F" w:rsidRDefault="00DD194F" w:rsidP="00DD194F">
      <w:pPr>
        <w:pStyle w:val="ad"/>
        <w:ind w:left="42" w:right="141"/>
        <w:jc w:val="both"/>
        <w:rPr>
          <w:sz w:val="18"/>
          <w:szCs w:val="18"/>
        </w:rPr>
      </w:pPr>
      <w:r w:rsidRPr="00DD194F">
        <w:rPr>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DD194F" w:rsidRPr="00DD194F" w:rsidRDefault="00DD194F" w:rsidP="00DD194F">
      <w:pPr>
        <w:pStyle w:val="ad"/>
        <w:ind w:left="42" w:right="141"/>
        <w:jc w:val="both"/>
        <w:rPr>
          <w:sz w:val="18"/>
          <w:szCs w:val="18"/>
        </w:rPr>
      </w:pPr>
      <w:r w:rsidRPr="00DD194F">
        <w:rPr>
          <w:sz w:val="18"/>
          <w:szCs w:val="18"/>
        </w:rPr>
        <w:t xml:space="preserve">заявителю, не допущенному к участию в аукционе, - в течение трех рабочих дней со дня оформления протокола приема заявок на участие в аукционе; </w:t>
      </w:r>
    </w:p>
    <w:p w:rsidR="00DD194F" w:rsidRPr="00DD194F" w:rsidRDefault="00DD194F" w:rsidP="00DD194F">
      <w:pPr>
        <w:pStyle w:val="ad"/>
        <w:ind w:left="42" w:right="141"/>
        <w:jc w:val="both"/>
        <w:rPr>
          <w:sz w:val="18"/>
          <w:szCs w:val="18"/>
        </w:rPr>
      </w:pPr>
      <w:r w:rsidRPr="00DD194F">
        <w:rPr>
          <w:sz w:val="18"/>
          <w:szCs w:val="18"/>
        </w:rPr>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DD194F" w:rsidRPr="00DD194F" w:rsidRDefault="00DD194F" w:rsidP="00DD194F">
      <w:pPr>
        <w:pStyle w:val="ad"/>
        <w:ind w:left="42" w:right="141"/>
        <w:jc w:val="both"/>
        <w:rPr>
          <w:sz w:val="18"/>
          <w:szCs w:val="18"/>
        </w:rPr>
      </w:pPr>
      <w:r w:rsidRPr="00DD194F">
        <w:rPr>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DD194F" w:rsidRPr="00DD194F" w:rsidRDefault="00DD194F" w:rsidP="00DD194F">
      <w:pPr>
        <w:pStyle w:val="ad"/>
        <w:ind w:left="42" w:right="141"/>
        <w:jc w:val="both"/>
        <w:rPr>
          <w:sz w:val="18"/>
          <w:szCs w:val="18"/>
        </w:rPr>
      </w:pPr>
      <w:r w:rsidRPr="00DD194F">
        <w:rPr>
          <w:sz w:val="18"/>
          <w:szCs w:val="18"/>
        </w:rPr>
        <w:t>13. Для участия в аукционе заявители должны представить следующие документы:</w:t>
      </w:r>
    </w:p>
    <w:p w:rsidR="00DD194F" w:rsidRPr="00DD194F" w:rsidRDefault="00DD194F" w:rsidP="00DD194F">
      <w:pPr>
        <w:pStyle w:val="ad"/>
        <w:ind w:left="42" w:right="141"/>
        <w:jc w:val="both"/>
        <w:rPr>
          <w:sz w:val="18"/>
          <w:szCs w:val="18"/>
        </w:rPr>
      </w:pPr>
      <w:r w:rsidRPr="00DD194F">
        <w:rPr>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D194F" w:rsidRPr="00DD194F" w:rsidRDefault="00DD194F" w:rsidP="00DD194F">
      <w:pPr>
        <w:pStyle w:val="ad"/>
        <w:ind w:left="42" w:right="141"/>
        <w:jc w:val="both"/>
        <w:rPr>
          <w:sz w:val="18"/>
          <w:szCs w:val="18"/>
        </w:rPr>
      </w:pPr>
      <w:r w:rsidRPr="00DD194F">
        <w:rPr>
          <w:sz w:val="18"/>
          <w:szCs w:val="18"/>
        </w:rPr>
        <w:t>копии документов, удостоверяющих личность заявителя (для граждан);</w:t>
      </w:r>
    </w:p>
    <w:p w:rsidR="00DD194F" w:rsidRPr="00DD194F" w:rsidRDefault="00DD194F" w:rsidP="00DD194F">
      <w:pPr>
        <w:pStyle w:val="ad"/>
        <w:ind w:left="42" w:right="141"/>
        <w:jc w:val="both"/>
        <w:rPr>
          <w:sz w:val="18"/>
          <w:szCs w:val="18"/>
        </w:rPr>
      </w:pPr>
      <w:r w:rsidRPr="00DD194F">
        <w:rPr>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DD194F" w:rsidRPr="00DD194F" w:rsidRDefault="00DD194F" w:rsidP="00DD194F">
      <w:pPr>
        <w:pStyle w:val="ad"/>
        <w:ind w:left="42" w:right="141"/>
        <w:jc w:val="both"/>
        <w:rPr>
          <w:sz w:val="18"/>
          <w:szCs w:val="18"/>
        </w:rPr>
      </w:pPr>
      <w:r w:rsidRPr="00DD194F">
        <w:rPr>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DD194F" w:rsidRPr="00DD194F" w:rsidRDefault="00DD194F" w:rsidP="00DD194F">
      <w:pPr>
        <w:pStyle w:val="ad"/>
        <w:ind w:left="42" w:right="141"/>
        <w:jc w:val="both"/>
        <w:rPr>
          <w:sz w:val="18"/>
          <w:szCs w:val="18"/>
        </w:rPr>
      </w:pPr>
      <w:r w:rsidRPr="00DD194F">
        <w:rPr>
          <w:sz w:val="18"/>
          <w:szCs w:val="18"/>
        </w:rPr>
        <w:t>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DD194F" w:rsidRPr="00DD194F" w:rsidRDefault="00DD194F" w:rsidP="00DD194F">
      <w:pPr>
        <w:pStyle w:val="ad"/>
        <w:ind w:left="42" w:right="141"/>
        <w:jc w:val="both"/>
        <w:rPr>
          <w:sz w:val="18"/>
          <w:szCs w:val="18"/>
        </w:rPr>
      </w:pPr>
      <w:r w:rsidRPr="00DD194F">
        <w:rPr>
          <w:sz w:val="18"/>
          <w:szCs w:val="18"/>
        </w:rPr>
        <w:t>Один заявитель вправе подать только одну заявку на участие в аукционе.</w:t>
      </w:r>
    </w:p>
    <w:p w:rsidR="00DD194F" w:rsidRPr="00DD194F" w:rsidRDefault="00DD194F" w:rsidP="00DD194F">
      <w:pPr>
        <w:pStyle w:val="ad"/>
        <w:ind w:left="42" w:right="141"/>
        <w:jc w:val="both"/>
        <w:rPr>
          <w:sz w:val="18"/>
          <w:szCs w:val="18"/>
        </w:rPr>
      </w:pPr>
      <w:r w:rsidRPr="00DD194F">
        <w:rPr>
          <w:sz w:val="18"/>
          <w:szCs w:val="18"/>
        </w:rPr>
        <w:t>14. Порядок приема заявок: Заявки на участие в аукционе принимаются по адресу: 175350, Новгородская область, с. Марёво, ул. Советов, д.27, 1 этаж (отдел по экономическому развитию), по рабочим дням с 13 июля 2021 года по 11 августа 2021 года с 08 часов 30 мин. до 17 час. 00 мин., перерыв на обед с 12 час. 30 мин. до 14 час. 00 мин.</w:t>
      </w:r>
    </w:p>
    <w:p w:rsidR="00DD194F" w:rsidRPr="00DD194F" w:rsidRDefault="00DD194F" w:rsidP="00DD194F">
      <w:pPr>
        <w:pStyle w:val="ad"/>
        <w:ind w:left="42" w:right="141"/>
        <w:jc w:val="both"/>
        <w:rPr>
          <w:sz w:val="18"/>
          <w:szCs w:val="18"/>
        </w:rPr>
      </w:pPr>
      <w:r w:rsidRPr="00DD194F">
        <w:rPr>
          <w:sz w:val="18"/>
          <w:szCs w:val="18"/>
        </w:rPr>
        <w:t xml:space="preserve">Там же можно получить форму заявки на участие в аукционе, а также ознакомиться с примерной формой договора аренды земельного участка и с порядком проведения аукциона. </w:t>
      </w:r>
    </w:p>
    <w:p w:rsidR="00DD194F" w:rsidRPr="00DD194F" w:rsidRDefault="00DD194F" w:rsidP="00DD194F">
      <w:pPr>
        <w:pStyle w:val="ad"/>
        <w:ind w:left="42" w:right="141"/>
        <w:jc w:val="both"/>
        <w:rPr>
          <w:sz w:val="18"/>
          <w:szCs w:val="18"/>
        </w:rPr>
      </w:pPr>
      <w:r w:rsidRPr="00DD194F">
        <w:rPr>
          <w:sz w:val="18"/>
          <w:szCs w:val="18"/>
        </w:rPr>
        <w:t xml:space="preserve"> Проект договора </w:t>
      </w:r>
      <w:proofErr w:type="gramStart"/>
      <w:r w:rsidRPr="00DD194F">
        <w:rPr>
          <w:sz w:val="18"/>
          <w:szCs w:val="18"/>
        </w:rPr>
        <w:t>задатка</w:t>
      </w:r>
      <w:proofErr w:type="gramEnd"/>
      <w:r w:rsidRPr="00DD194F">
        <w:rPr>
          <w:sz w:val="18"/>
          <w:szCs w:val="18"/>
        </w:rPr>
        <w:t xml:space="preserve"> и форма заявки на участии в аукционе размещены на официальном сайте Администрации Марёвского округа </w:t>
      </w:r>
      <w:hyperlink r:id="rId43" w:history="1">
        <w:r w:rsidRPr="00DD194F">
          <w:rPr>
            <w:rStyle w:val="ac"/>
            <w:sz w:val="18"/>
            <w:szCs w:val="18"/>
          </w:rPr>
          <w:t>http://www.marevoadm.ru/</w:t>
        </w:r>
      </w:hyperlink>
      <w:r w:rsidRPr="00DD194F">
        <w:rPr>
          <w:sz w:val="18"/>
          <w:szCs w:val="18"/>
        </w:rPr>
        <w:t>,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DD194F" w:rsidRPr="00DD194F" w:rsidRDefault="00DD194F" w:rsidP="00DD194F">
      <w:pPr>
        <w:pStyle w:val="ad"/>
        <w:ind w:left="42" w:right="141"/>
        <w:jc w:val="both"/>
        <w:rPr>
          <w:sz w:val="18"/>
          <w:szCs w:val="18"/>
        </w:rPr>
      </w:pPr>
      <w:r w:rsidRPr="00DD194F">
        <w:rPr>
          <w:sz w:val="18"/>
          <w:szCs w:val="18"/>
        </w:rPr>
        <w:t>15. Рассмотрение заявок на участие в аукционе и определение участников аукциона состоится 12 августа 2021 года, по адресу, указанному в пункте 14 настоящего извещения, путем рассмотрения поступивших заявок и оформления соответствующего протокола.</w:t>
      </w:r>
    </w:p>
    <w:p w:rsidR="00DD194F" w:rsidRPr="00DD194F" w:rsidRDefault="00DD194F" w:rsidP="00DD194F">
      <w:pPr>
        <w:pStyle w:val="ad"/>
        <w:ind w:left="42" w:right="141"/>
        <w:jc w:val="both"/>
        <w:rPr>
          <w:sz w:val="18"/>
          <w:szCs w:val="18"/>
        </w:rPr>
      </w:pPr>
      <w:r w:rsidRPr="00DD194F">
        <w:rPr>
          <w:sz w:val="18"/>
          <w:szCs w:val="18"/>
        </w:rPr>
        <w:t>16.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DD194F" w:rsidRPr="00DD194F" w:rsidRDefault="00DD194F" w:rsidP="00DD194F">
      <w:pPr>
        <w:pStyle w:val="ad"/>
        <w:ind w:left="42" w:right="141"/>
        <w:jc w:val="both"/>
        <w:rPr>
          <w:sz w:val="18"/>
          <w:szCs w:val="18"/>
        </w:rPr>
      </w:pPr>
      <w:r w:rsidRPr="00DD194F">
        <w:rPr>
          <w:sz w:val="18"/>
          <w:szCs w:val="18"/>
        </w:rPr>
        <w:t xml:space="preserve">17. В случае, если подана только одна заявка на участие в аукционе или не подано ни одной заявки, аукцион признается несостоявшимся. </w:t>
      </w:r>
    </w:p>
    <w:p w:rsidR="00DD194F" w:rsidRPr="00DD194F" w:rsidRDefault="00DD194F" w:rsidP="00DD194F">
      <w:pPr>
        <w:pStyle w:val="ad"/>
        <w:ind w:left="42" w:right="141"/>
        <w:jc w:val="both"/>
        <w:rPr>
          <w:sz w:val="18"/>
          <w:szCs w:val="18"/>
        </w:rPr>
      </w:pPr>
      <w:r w:rsidRPr="00DD194F">
        <w:rPr>
          <w:sz w:val="18"/>
          <w:szCs w:val="18"/>
        </w:rPr>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аренды земельного участка.</w:t>
      </w:r>
    </w:p>
    <w:p w:rsidR="00DD194F" w:rsidRPr="00DD194F" w:rsidRDefault="00DD194F" w:rsidP="00DD194F">
      <w:pPr>
        <w:pStyle w:val="ad"/>
        <w:ind w:left="42" w:right="141"/>
        <w:jc w:val="both"/>
        <w:rPr>
          <w:sz w:val="18"/>
          <w:szCs w:val="18"/>
        </w:rPr>
      </w:pPr>
      <w:r w:rsidRPr="00DD194F">
        <w:rPr>
          <w:sz w:val="18"/>
          <w:szCs w:val="18"/>
        </w:rPr>
        <w:t>18.Победителем аукциона признается участник аукциона, предложивший наибольший размер ежегодной арендной платы.</w:t>
      </w:r>
    </w:p>
    <w:p w:rsidR="00DD194F" w:rsidRPr="00DD194F" w:rsidRDefault="00DD194F" w:rsidP="00DD194F">
      <w:pPr>
        <w:pStyle w:val="ad"/>
        <w:ind w:left="42" w:right="141"/>
        <w:jc w:val="both"/>
        <w:rPr>
          <w:sz w:val="18"/>
          <w:szCs w:val="18"/>
        </w:rPr>
      </w:pPr>
      <w:r w:rsidRPr="00DD194F">
        <w:rPr>
          <w:sz w:val="18"/>
          <w:szCs w:val="18"/>
        </w:rPr>
        <w:t>19. Договора аренды земельных участков заключаются на 5 лет, с победителем аукциона или единственным принявшем участие в аукционе участником. Ежегодный размер арендной платы за использование земельного участка, определенный в соответствии с результатами аукциона устанавливается на период срока действия договора аренды.</w:t>
      </w:r>
    </w:p>
    <w:p w:rsidR="00DD194F" w:rsidRPr="00DD194F" w:rsidRDefault="00DD194F" w:rsidP="00DD194F">
      <w:pPr>
        <w:pStyle w:val="ad"/>
        <w:ind w:left="42" w:right="141"/>
        <w:jc w:val="both"/>
        <w:rPr>
          <w:sz w:val="18"/>
          <w:szCs w:val="18"/>
        </w:rPr>
      </w:pPr>
      <w:r w:rsidRPr="00DD194F">
        <w:rPr>
          <w:sz w:val="18"/>
          <w:szCs w:val="18"/>
        </w:rPr>
        <w:t xml:space="preserve">20. Проект договора аренды направляется победителю аукциона или иному лицу, с которым договор аренды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DD194F" w:rsidRPr="00DD194F" w:rsidRDefault="00DD194F" w:rsidP="00DD194F">
      <w:pPr>
        <w:pStyle w:val="ad"/>
        <w:ind w:left="42" w:right="141"/>
        <w:jc w:val="both"/>
        <w:rPr>
          <w:sz w:val="18"/>
          <w:szCs w:val="18"/>
        </w:rPr>
      </w:pPr>
      <w:r w:rsidRPr="00DD194F">
        <w:rPr>
          <w:sz w:val="18"/>
          <w:szCs w:val="18"/>
        </w:rPr>
        <w:t xml:space="preserve">В случае, если победитель аукциона или иное лицо, с которым договор аренды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и управлению муниципальным имуществом указанный договор, в </w:t>
      </w:r>
      <w:r w:rsidRPr="00DD194F">
        <w:rPr>
          <w:sz w:val="18"/>
          <w:szCs w:val="18"/>
        </w:rPr>
        <w:lastRenderedPageBreak/>
        <w:t>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D194F" w:rsidRPr="00DD194F" w:rsidRDefault="00DD194F" w:rsidP="00DD194F">
      <w:pPr>
        <w:pStyle w:val="ad"/>
        <w:ind w:left="42" w:right="141"/>
        <w:jc w:val="both"/>
        <w:rPr>
          <w:sz w:val="18"/>
          <w:szCs w:val="18"/>
        </w:rPr>
      </w:pPr>
      <w:r w:rsidRPr="00DD194F">
        <w:rPr>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и управлению муниципальным имуществом,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D194F" w:rsidRPr="00DD194F" w:rsidRDefault="00DD194F" w:rsidP="00DD194F">
      <w:pPr>
        <w:pStyle w:val="ad"/>
        <w:ind w:left="42" w:right="141"/>
        <w:jc w:val="both"/>
        <w:rPr>
          <w:sz w:val="18"/>
          <w:szCs w:val="18"/>
        </w:rPr>
      </w:pPr>
      <w:r w:rsidRPr="00DD194F">
        <w:rPr>
          <w:sz w:val="18"/>
          <w:szCs w:val="18"/>
        </w:rPr>
        <w:t>21. Победитель аукциона, иное лицо, с которым заключается договор аренды,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DD194F" w:rsidRPr="00DD194F" w:rsidRDefault="00DD194F" w:rsidP="00DD194F">
      <w:pPr>
        <w:pStyle w:val="ad"/>
        <w:ind w:left="42" w:right="141"/>
        <w:jc w:val="both"/>
        <w:rPr>
          <w:sz w:val="18"/>
          <w:szCs w:val="18"/>
        </w:rPr>
      </w:pPr>
      <w:r w:rsidRPr="00DD194F">
        <w:rPr>
          <w:sz w:val="18"/>
          <w:szCs w:val="18"/>
        </w:rPr>
        <w:t xml:space="preserve">22. Извещение о проведении аукциона подлежит опубликованию в муниципальной газете «Марёвский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Марёвского муниципального округа в информационно-телекоммуникационной сети «Интернет» </w:t>
      </w:r>
      <w:hyperlink r:id="rId44" w:history="1">
        <w:r w:rsidRPr="00DD194F">
          <w:rPr>
            <w:rStyle w:val="ac"/>
            <w:sz w:val="18"/>
            <w:szCs w:val="18"/>
          </w:rPr>
          <w:t>http://www.marevoadm.ru/</w:t>
        </w:r>
      </w:hyperlink>
    </w:p>
    <w:p w:rsidR="00DD194F" w:rsidRPr="00DD194F" w:rsidRDefault="00DD194F" w:rsidP="00DD194F">
      <w:pPr>
        <w:pStyle w:val="ad"/>
        <w:ind w:left="42" w:right="141"/>
        <w:jc w:val="both"/>
        <w:rPr>
          <w:sz w:val="18"/>
          <w:szCs w:val="18"/>
        </w:rPr>
      </w:pPr>
    </w:p>
    <w:p w:rsidR="00DD194F" w:rsidRPr="00DD194F" w:rsidRDefault="00DD194F" w:rsidP="00DD194F">
      <w:pPr>
        <w:pStyle w:val="ad"/>
        <w:ind w:left="42" w:right="141"/>
        <w:rPr>
          <w:sz w:val="18"/>
          <w:szCs w:val="18"/>
        </w:rPr>
      </w:pPr>
    </w:p>
    <w:p w:rsidR="00DD194F" w:rsidRPr="00DD194F" w:rsidRDefault="00DD194F" w:rsidP="00DD194F">
      <w:pPr>
        <w:pStyle w:val="ad"/>
        <w:ind w:left="42" w:right="141"/>
        <w:jc w:val="right"/>
        <w:rPr>
          <w:sz w:val="18"/>
          <w:szCs w:val="18"/>
        </w:rPr>
      </w:pPr>
    </w:p>
    <w:p w:rsidR="00DD194F" w:rsidRPr="00DD194F" w:rsidRDefault="00DD194F" w:rsidP="00DD194F">
      <w:pPr>
        <w:pStyle w:val="ad"/>
        <w:ind w:left="42" w:right="141"/>
        <w:jc w:val="right"/>
        <w:rPr>
          <w:sz w:val="18"/>
          <w:szCs w:val="18"/>
        </w:rPr>
      </w:pPr>
      <w:r w:rsidRPr="00DD194F">
        <w:rPr>
          <w:sz w:val="18"/>
          <w:szCs w:val="18"/>
        </w:rPr>
        <w:t>Приложение №1</w:t>
      </w:r>
    </w:p>
    <w:p w:rsidR="00DD194F" w:rsidRPr="00DD194F" w:rsidRDefault="00DD194F" w:rsidP="00DD194F">
      <w:pPr>
        <w:pStyle w:val="ad"/>
        <w:ind w:left="42" w:right="141"/>
        <w:jc w:val="right"/>
        <w:rPr>
          <w:sz w:val="18"/>
          <w:szCs w:val="18"/>
        </w:rPr>
      </w:pPr>
    </w:p>
    <w:p w:rsidR="00DD194F" w:rsidRPr="00DD194F" w:rsidRDefault="00DD194F" w:rsidP="00DD194F">
      <w:pPr>
        <w:pStyle w:val="ad"/>
        <w:ind w:left="42" w:right="141"/>
        <w:jc w:val="right"/>
        <w:rPr>
          <w:sz w:val="18"/>
          <w:szCs w:val="18"/>
        </w:rPr>
      </w:pPr>
      <w:r w:rsidRPr="00DD194F">
        <w:rPr>
          <w:sz w:val="18"/>
          <w:szCs w:val="18"/>
        </w:rPr>
        <w:t xml:space="preserve">В Администрацию Марёвского </w:t>
      </w:r>
    </w:p>
    <w:p w:rsidR="00DD194F" w:rsidRPr="00DD194F" w:rsidRDefault="00DD194F" w:rsidP="00DD194F">
      <w:pPr>
        <w:pStyle w:val="ad"/>
        <w:ind w:left="42" w:right="141"/>
        <w:jc w:val="right"/>
        <w:rPr>
          <w:sz w:val="18"/>
          <w:szCs w:val="18"/>
        </w:rPr>
      </w:pPr>
      <w:r w:rsidRPr="00DD194F">
        <w:rPr>
          <w:sz w:val="18"/>
          <w:szCs w:val="18"/>
        </w:rPr>
        <w:t>муниципального округа</w:t>
      </w:r>
    </w:p>
    <w:p w:rsidR="00DD194F" w:rsidRPr="00DD194F" w:rsidRDefault="00DD194F" w:rsidP="00DD194F">
      <w:pPr>
        <w:pStyle w:val="ad"/>
        <w:ind w:left="42" w:right="141"/>
        <w:jc w:val="center"/>
        <w:rPr>
          <w:b/>
          <w:sz w:val="18"/>
          <w:szCs w:val="18"/>
        </w:rPr>
      </w:pPr>
      <w:r w:rsidRPr="00DD194F">
        <w:rPr>
          <w:b/>
          <w:sz w:val="18"/>
          <w:szCs w:val="18"/>
        </w:rPr>
        <w:t>Заявка</w:t>
      </w:r>
    </w:p>
    <w:p w:rsidR="00DD194F" w:rsidRPr="00DD194F" w:rsidRDefault="00DD194F" w:rsidP="00DD194F">
      <w:pPr>
        <w:pStyle w:val="ad"/>
        <w:ind w:left="42" w:right="141"/>
        <w:jc w:val="center"/>
        <w:rPr>
          <w:b/>
          <w:sz w:val="18"/>
          <w:szCs w:val="18"/>
        </w:rPr>
      </w:pPr>
      <w:r w:rsidRPr="00DD194F">
        <w:rPr>
          <w:b/>
          <w:sz w:val="18"/>
          <w:szCs w:val="18"/>
        </w:rPr>
        <w:t>на участие в аукционе по продаже земельного участка</w:t>
      </w:r>
    </w:p>
    <w:p w:rsidR="00DD194F" w:rsidRPr="00DD194F" w:rsidRDefault="00DD194F" w:rsidP="00DD194F">
      <w:pPr>
        <w:pStyle w:val="ad"/>
        <w:ind w:left="42" w:right="141"/>
        <w:rPr>
          <w:sz w:val="18"/>
          <w:szCs w:val="18"/>
        </w:rPr>
      </w:pPr>
      <w:r w:rsidRPr="00DD194F">
        <w:rPr>
          <w:sz w:val="18"/>
          <w:szCs w:val="18"/>
        </w:rPr>
        <w:t>«   »  ______________ 2021  г.                                                                                   с. Марёво</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От _</w:t>
      </w:r>
      <w:r w:rsidRPr="00DD194F">
        <w:rPr>
          <w:b/>
          <w:sz w:val="18"/>
          <w:szCs w:val="18"/>
          <w:u w:val="single"/>
        </w:rPr>
        <w:t xml:space="preserve"> _________________________________________________________________</w:t>
      </w:r>
      <w:r w:rsidRPr="00DD194F">
        <w:rPr>
          <w:sz w:val="18"/>
          <w:szCs w:val="18"/>
        </w:rPr>
        <w:t xml:space="preserve">            </w:t>
      </w:r>
      <w:proofErr w:type="gramStart"/>
      <w:r w:rsidRPr="00DD194F">
        <w:rPr>
          <w:sz w:val="18"/>
          <w:szCs w:val="18"/>
        </w:rPr>
        <w:t xml:space="preserve">   (</w:t>
      </w:r>
      <w:proofErr w:type="gramEnd"/>
      <w:r w:rsidRPr="00DD194F">
        <w:rPr>
          <w:sz w:val="18"/>
          <w:szCs w:val="18"/>
        </w:rPr>
        <w:t>для юридических лиц-полное наименование, организационно-правовая форма,)</w:t>
      </w:r>
    </w:p>
    <w:p w:rsidR="00DD194F" w:rsidRPr="00DD194F" w:rsidRDefault="00DD194F" w:rsidP="00DD194F">
      <w:pPr>
        <w:pStyle w:val="ad"/>
        <w:ind w:left="42" w:right="141"/>
        <w:rPr>
          <w:sz w:val="18"/>
          <w:szCs w:val="18"/>
        </w:rPr>
      </w:pPr>
      <w:r w:rsidRPr="00DD194F">
        <w:rPr>
          <w:sz w:val="18"/>
          <w:szCs w:val="18"/>
        </w:rPr>
        <w:t>_</w:t>
      </w:r>
      <w:r w:rsidRPr="00DD194F">
        <w:rPr>
          <w:b/>
          <w:sz w:val="18"/>
          <w:szCs w:val="18"/>
          <w:u w:val="single"/>
        </w:rPr>
        <w:t>____________________________________________________________________________</w:t>
      </w:r>
    </w:p>
    <w:p w:rsidR="00DD194F" w:rsidRPr="00DD194F" w:rsidRDefault="00DD194F" w:rsidP="00DD194F">
      <w:pPr>
        <w:pStyle w:val="ad"/>
        <w:ind w:left="42" w:right="141"/>
        <w:rPr>
          <w:sz w:val="18"/>
          <w:szCs w:val="18"/>
        </w:rPr>
      </w:pPr>
      <w:r w:rsidRPr="00DD194F">
        <w:rPr>
          <w:sz w:val="18"/>
          <w:szCs w:val="18"/>
        </w:rPr>
        <w:t>сведения о государственной регистрации; для физических лиц- Ф.И.О., паспортные данные</w:t>
      </w:r>
    </w:p>
    <w:p w:rsidR="00DD194F" w:rsidRPr="00DD194F" w:rsidRDefault="00DD194F" w:rsidP="00DD194F">
      <w:pPr>
        <w:pStyle w:val="ad"/>
        <w:ind w:left="42" w:right="141"/>
        <w:rPr>
          <w:sz w:val="18"/>
          <w:szCs w:val="18"/>
        </w:rPr>
      </w:pPr>
      <w:r w:rsidRPr="00DD194F">
        <w:rPr>
          <w:sz w:val="18"/>
          <w:szCs w:val="18"/>
        </w:rPr>
        <w:t>Адрес заявителя: ____________________________________________</w:t>
      </w:r>
      <w:r w:rsidRPr="00DD194F">
        <w:rPr>
          <w:sz w:val="18"/>
          <w:szCs w:val="18"/>
          <w:u w:val="single"/>
        </w:rPr>
        <w:t xml:space="preserve">                    </w:t>
      </w:r>
      <w:r w:rsidRPr="00DD194F">
        <w:rPr>
          <w:sz w:val="18"/>
          <w:szCs w:val="18"/>
        </w:rPr>
        <w:t>________</w:t>
      </w:r>
    </w:p>
    <w:p w:rsidR="00DD194F" w:rsidRPr="00DD194F" w:rsidRDefault="00DD194F" w:rsidP="00DD194F">
      <w:pPr>
        <w:pStyle w:val="ad"/>
        <w:ind w:left="42" w:right="141"/>
        <w:rPr>
          <w:sz w:val="18"/>
          <w:szCs w:val="18"/>
        </w:rPr>
      </w:pPr>
      <w:r w:rsidRPr="00DD194F">
        <w:rPr>
          <w:sz w:val="18"/>
          <w:szCs w:val="18"/>
        </w:rPr>
        <w:t xml:space="preserve">                     (местонахождение юридического лица; место регистрации физического лица)</w:t>
      </w:r>
    </w:p>
    <w:p w:rsidR="00DD194F" w:rsidRPr="00DD194F" w:rsidRDefault="00DD194F" w:rsidP="00DD194F">
      <w:pPr>
        <w:pStyle w:val="ad"/>
        <w:ind w:left="42" w:right="141"/>
        <w:rPr>
          <w:sz w:val="18"/>
          <w:szCs w:val="18"/>
        </w:rPr>
      </w:pPr>
      <w:r w:rsidRPr="00DD194F">
        <w:rPr>
          <w:sz w:val="18"/>
          <w:szCs w:val="18"/>
        </w:rPr>
        <w:t>____________________________________________________________________________</w:t>
      </w:r>
    </w:p>
    <w:p w:rsidR="00DD194F" w:rsidRPr="00DD194F" w:rsidRDefault="00DD194F" w:rsidP="00DD194F">
      <w:pPr>
        <w:pStyle w:val="ad"/>
        <w:ind w:left="42" w:right="141"/>
        <w:rPr>
          <w:sz w:val="18"/>
          <w:szCs w:val="18"/>
        </w:rPr>
      </w:pPr>
      <w:r w:rsidRPr="00DD194F">
        <w:rPr>
          <w:sz w:val="18"/>
          <w:szCs w:val="18"/>
        </w:rPr>
        <w:t>Телефон (факс) заявителя (ей)___</w:t>
      </w:r>
      <w:r w:rsidRPr="00DD194F">
        <w:rPr>
          <w:sz w:val="18"/>
          <w:szCs w:val="18"/>
          <w:u w:val="single"/>
        </w:rPr>
        <w:t xml:space="preserve">                       </w:t>
      </w:r>
      <w:r w:rsidRPr="00DD194F">
        <w:rPr>
          <w:sz w:val="18"/>
          <w:szCs w:val="18"/>
        </w:rPr>
        <w:t>________________________</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1. Изучив сведения, указанные в извещения о проведении аукциона, я (мы)</w:t>
      </w:r>
    </w:p>
    <w:p w:rsidR="00DD194F" w:rsidRPr="00DD194F" w:rsidRDefault="00DD194F" w:rsidP="00DD194F">
      <w:pPr>
        <w:pStyle w:val="ad"/>
        <w:ind w:left="42" w:right="141"/>
        <w:rPr>
          <w:sz w:val="18"/>
          <w:szCs w:val="18"/>
        </w:rPr>
      </w:pPr>
      <w:r w:rsidRPr="00DD194F">
        <w:rPr>
          <w:sz w:val="18"/>
          <w:szCs w:val="18"/>
        </w:rPr>
        <w:t>_____________________________________________________________________________</w:t>
      </w:r>
    </w:p>
    <w:p w:rsidR="00DD194F" w:rsidRPr="00DD194F" w:rsidRDefault="00DD194F" w:rsidP="00DD194F">
      <w:pPr>
        <w:pStyle w:val="ad"/>
        <w:ind w:left="42" w:right="141"/>
        <w:rPr>
          <w:sz w:val="18"/>
          <w:szCs w:val="18"/>
        </w:rPr>
      </w:pPr>
      <w:r w:rsidRPr="00DD194F">
        <w:rPr>
          <w:sz w:val="18"/>
          <w:szCs w:val="18"/>
        </w:rPr>
        <w:t xml:space="preserve">                                        (ФИО, или наименование юридического лица)</w:t>
      </w:r>
    </w:p>
    <w:p w:rsidR="00DD194F" w:rsidRPr="00DD194F" w:rsidRDefault="00DD194F" w:rsidP="00DD194F">
      <w:pPr>
        <w:pStyle w:val="ad"/>
        <w:ind w:left="42" w:right="141"/>
        <w:rPr>
          <w:sz w:val="18"/>
          <w:szCs w:val="18"/>
        </w:rPr>
      </w:pPr>
      <w:r w:rsidRPr="00DD194F">
        <w:rPr>
          <w:sz w:val="18"/>
          <w:szCs w:val="18"/>
        </w:rPr>
        <w:t>принимаю (принимаем) решение и заявляю (заявляем) об участии в аукционе по продаже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DD194F" w:rsidRPr="00DD194F" w:rsidRDefault="00DD194F" w:rsidP="00DD194F">
      <w:pPr>
        <w:pStyle w:val="ad"/>
        <w:ind w:left="42" w:right="141"/>
        <w:rPr>
          <w:sz w:val="18"/>
          <w:szCs w:val="18"/>
        </w:rPr>
      </w:pPr>
      <w:r w:rsidRPr="00DD194F">
        <w:rPr>
          <w:sz w:val="18"/>
          <w:szCs w:val="18"/>
        </w:rPr>
        <w:t>Участок имеет следующие адресные ориентиры и характеристики:</w:t>
      </w:r>
    </w:p>
    <w:p w:rsidR="00DD194F" w:rsidRPr="00DD194F" w:rsidRDefault="00DD194F" w:rsidP="00DD194F">
      <w:pPr>
        <w:pStyle w:val="ad"/>
        <w:ind w:left="42" w:right="141"/>
        <w:rPr>
          <w:b/>
          <w:sz w:val="18"/>
          <w:szCs w:val="18"/>
        </w:rPr>
      </w:pPr>
      <w:r w:rsidRPr="00DD194F">
        <w:rPr>
          <w:sz w:val="18"/>
          <w:szCs w:val="18"/>
        </w:rPr>
        <w:t>а) адрес: _________________________________________________</w:t>
      </w:r>
    </w:p>
    <w:p w:rsidR="00DD194F" w:rsidRPr="00DD194F" w:rsidRDefault="00DD194F" w:rsidP="00DD194F">
      <w:pPr>
        <w:pStyle w:val="ad"/>
        <w:ind w:left="42" w:right="141"/>
        <w:rPr>
          <w:sz w:val="18"/>
          <w:szCs w:val="18"/>
        </w:rPr>
      </w:pPr>
      <w:r w:rsidRPr="00DD194F">
        <w:rPr>
          <w:sz w:val="18"/>
          <w:szCs w:val="18"/>
        </w:rPr>
        <w:t>б) кадастровый номер _____________________</w:t>
      </w:r>
    </w:p>
    <w:p w:rsidR="00DD194F" w:rsidRPr="00DD194F" w:rsidRDefault="00DD194F" w:rsidP="00DD194F">
      <w:pPr>
        <w:pStyle w:val="ad"/>
        <w:ind w:left="42" w:right="141"/>
        <w:rPr>
          <w:sz w:val="18"/>
          <w:szCs w:val="18"/>
        </w:rPr>
      </w:pPr>
      <w:r w:rsidRPr="00DD194F">
        <w:rPr>
          <w:sz w:val="18"/>
          <w:szCs w:val="18"/>
        </w:rPr>
        <w:t>в) площадь _____________</w:t>
      </w:r>
    </w:p>
    <w:p w:rsidR="00DD194F" w:rsidRPr="00DD194F" w:rsidRDefault="00DD194F" w:rsidP="00DD194F">
      <w:pPr>
        <w:pStyle w:val="ad"/>
        <w:ind w:left="42" w:right="141"/>
        <w:rPr>
          <w:sz w:val="18"/>
          <w:szCs w:val="18"/>
        </w:rPr>
      </w:pPr>
      <w:r w:rsidRPr="00DD194F">
        <w:rPr>
          <w:sz w:val="18"/>
          <w:szCs w:val="18"/>
        </w:rPr>
        <w:t>г) разрешенное использование: _________________________________________________</w:t>
      </w:r>
    </w:p>
    <w:p w:rsidR="00DD194F" w:rsidRPr="00DD194F" w:rsidRDefault="00DD194F" w:rsidP="00DD194F">
      <w:pPr>
        <w:pStyle w:val="ad"/>
        <w:ind w:left="42" w:right="141"/>
        <w:rPr>
          <w:sz w:val="18"/>
          <w:szCs w:val="18"/>
        </w:rPr>
      </w:pPr>
      <w:r w:rsidRPr="00DD194F">
        <w:rPr>
          <w:sz w:val="18"/>
          <w:szCs w:val="18"/>
        </w:rPr>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плату, в сроки, определяемые договором аренды.</w:t>
      </w:r>
    </w:p>
    <w:p w:rsidR="00DD194F" w:rsidRPr="00DD194F" w:rsidRDefault="00DD194F" w:rsidP="00DD194F">
      <w:pPr>
        <w:pStyle w:val="ad"/>
        <w:ind w:left="42" w:right="141"/>
        <w:rPr>
          <w:sz w:val="18"/>
          <w:szCs w:val="18"/>
        </w:rPr>
      </w:pPr>
      <w:r w:rsidRPr="00DD194F">
        <w:rPr>
          <w:sz w:val="18"/>
          <w:szCs w:val="18"/>
        </w:rPr>
        <w:t>3.До подписания вышеуказанных документов настоящее Заявление будет считаться имеющим силу договора между нами.</w:t>
      </w:r>
    </w:p>
    <w:p w:rsidR="00DD194F" w:rsidRPr="00DD194F" w:rsidRDefault="00DD194F" w:rsidP="00DD194F">
      <w:pPr>
        <w:pStyle w:val="ad"/>
        <w:ind w:left="42" w:right="141"/>
        <w:rPr>
          <w:sz w:val="18"/>
          <w:szCs w:val="18"/>
        </w:rPr>
      </w:pPr>
      <w:r w:rsidRPr="00DD194F">
        <w:rPr>
          <w:sz w:val="18"/>
          <w:szCs w:val="18"/>
        </w:rPr>
        <w:t>4. Платежные реквизиты участника аукциона, счет в банке, на который подлежит возврату сумма задатка:</w:t>
      </w:r>
    </w:p>
    <w:p w:rsidR="00DD194F" w:rsidRPr="00DD194F" w:rsidRDefault="00DD194F" w:rsidP="00DD194F">
      <w:pPr>
        <w:pStyle w:val="ad"/>
        <w:ind w:left="42" w:right="141"/>
        <w:rPr>
          <w:sz w:val="18"/>
          <w:szCs w:val="18"/>
        </w:rPr>
      </w:pPr>
      <w:r w:rsidRPr="00DD194F">
        <w:rPr>
          <w:sz w:val="18"/>
          <w:szCs w:val="18"/>
        </w:rPr>
        <w:t>р/с__________________________</w:t>
      </w:r>
    </w:p>
    <w:p w:rsidR="00DD194F" w:rsidRPr="00DD194F" w:rsidRDefault="00DD194F" w:rsidP="00DD194F">
      <w:pPr>
        <w:pStyle w:val="ad"/>
        <w:ind w:left="42" w:right="141"/>
        <w:rPr>
          <w:sz w:val="18"/>
          <w:szCs w:val="18"/>
        </w:rPr>
      </w:pPr>
      <w:r w:rsidRPr="00DD194F">
        <w:rPr>
          <w:sz w:val="18"/>
          <w:szCs w:val="18"/>
        </w:rPr>
        <w:t xml:space="preserve">ИНН __________________________   КПП _________________________  </w:t>
      </w:r>
    </w:p>
    <w:p w:rsidR="00DD194F" w:rsidRPr="00DD194F" w:rsidRDefault="00DD194F" w:rsidP="00DD194F">
      <w:pPr>
        <w:pStyle w:val="ad"/>
        <w:ind w:left="42" w:right="141"/>
        <w:rPr>
          <w:sz w:val="18"/>
          <w:szCs w:val="18"/>
        </w:rPr>
      </w:pPr>
      <w:r w:rsidRPr="00DD194F">
        <w:rPr>
          <w:sz w:val="18"/>
          <w:szCs w:val="18"/>
        </w:rPr>
        <w:t>5. Осмотр земельного участка на местности произведен. Претензий к организатору аукциона не имею (не имеем).</w:t>
      </w:r>
    </w:p>
    <w:p w:rsidR="00DD194F" w:rsidRPr="00DD194F" w:rsidRDefault="00DD194F" w:rsidP="00DD194F">
      <w:pPr>
        <w:pStyle w:val="ad"/>
        <w:ind w:left="42" w:right="141"/>
        <w:rPr>
          <w:sz w:val="18"/>
          <w:szCs w:val="18"/>
        </w:rPr>
      </w:pPr>
      <w:r w:rsidRPr="00DD194F">
        <w:rPr>
          <w:sz w:val="18"/>
          <w:szCs w:val="18"/>
        </w:rPr>
        <w:t>Заявитель: ____________________________________________________________________</w:t>
      </w:r>
    </w:p>
    <w:p w:rsidR="00DD194F" w:rsidRPr="00DD194F" w:rsidRDefault="00DD194F" w:rsidP="00DD194F">
      <w:pPr>
        <w:pStyle w:val="ad"/>
        <w:ind w:left="42" w:right="141"/>
        <w:rPr>
          <w:sz w:val="18"/>
          <w:szCs w:val="18"/>
        </w:rPr>
      </w:pPr>
      <w:r w:rsidRPr="00DD194F">
        <w:rPr>
          <w:sz w:val="18"/>
          <w:szCs w:val="18"/>
        </w:rPr>
        <w:t xml:space="preserve">                         (Ф.И.О., физического лица, Ф.И.О., должность представителя юридического лица)</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________________/________________ /</w:t>
      </w:r>
    </w:p>
    <w:p w:rsidR="00DD194F" w:rsidRPr="00DD194F" w:rsidRDefault="00DD194F" w:rsidP="00DD194F">
      <w:pPr>
        <w:pStyle w:val="ad"/>
        <w:ind w:left="42" w:right="141"/>
        <w:rPr>
          <w:sz w:val="18"/>
          <w:szCs w:val="18"/>
        </w:rPr>
      </w:pPr>
      <w:r w:rsidRPr="00DD194F">
        <w:rPr>
          <w:sz w:val="18"/>
          <w:szCs w:val="18"/>
        </w:rPr>
        <w:t xml:space="preserve">      (ФИО, подпись) </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МП</w:t>
      </w:r>
    </w:p>
    <w:p w:rsidR="00DD194F" w:rsidRPr="00DD194F" w:rsidRDefault="00DD194F" w:rsidP="00DD194F">
      <w:pPr>
        <w:pStyle w:val="ad"/>
        <w:ind w:left="42" w:right="141"/>
        <w:rPr>
          <w:sz w:val="18"/>
          <w:szCs w:val="18"/>
        </w:rPr>
      </w:pPr>
      <w:r w:rsidRPr="00DD194F">
        <w:rPr>
          <w:sz w:val="18"/>
          <w:szCs w:val="18"/>
        </w:rPr>
        <w:t>Заявка принята «_____» ________ 2021 года в ___</w:t>
      </w:r>
      <w:r w:rsidRPr="00DD194F">
        <w:rPr>
          <w:sz w:val="18"/>
          <w:szCs w:val="18"/>
        </w:rPr>
        <w:softHyphen/>
        <w:t>__ часов ____ минут.</w:t>
      </w:r>
    </w:p>
    <w:p w:rsidR="00DD194F" w:rsidRPr="00DD194F" w:rsidRDefault="00DD194F" w:rsidP="00DD194F">
      <w:pPr>
        <w:pStyle w:val="ad"/>
        <w:ind w:left="42" w:right="141"/>
        <w:rPr>
          <w:sz w:val="18"/>
          <w:szCs w:val="18"/>
        </w:rPr>
      </w:pPr>
      <w:r w:rsidRPr="00DD194F">
        <w:rPr>
          <w:sz w:val="18"/>
          <w:szCs w:val="18"/>
        </w:rPr>
        <w:t>Регистрационный номер________________________</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 xml:space="preserve">__________________________________________________________________________                  </w:t>
      </w:r>
    </w:p>
    <w:p w:rsidR="00DD194F" w:rsidRPr="00DD194F" w:rsidRDefault="00DD194F" w:rsidP="00DD194F">
      <w:pPr>
        <w:pStyle w:val="ad"/>
        <w:ind w:left="42" w:right="141"/>
        <w:rPr>
          <w:sz w:val="18"/>
          <w:szCs w:val="18"/>
        </w:rPr>
      </w:pPr>
      <w:r w:rsidRPr="00DD194F">
        <w:rPr>
          <w:sz w:val="18"/>
          <w:szCs w:val="18"/>
        </w:rPr>
        <w:t xml:space="preserve">(должность, подпись, Ф.И.О. лица, принявшего заявку)                       </w:t>
      </w:r>
    </w:p>
    <w:p w:rsidR="00DD194F" w:rsidRPr="00DD194F" w:rsidRDefault="00DD194F" w:rsidP="00DD194F">
      <w:pPr>
        <w:pStyle w:val="ad"/>
        <w:ind w:left="42" w:right="141"/>
        <w:rPr>
          <w:b/>
          <w:bCs/>
          <w:sz w:val="18"/>
          <w:szCs w:val="18"/>
        </w:rPr>
      </w:pPr>
      <w:r w:rsidRPr="00DD194F">
        <w:rPr>
          <w:sz w:val="18"/>
          <w:szCs w:val="18"/>
        </w:rPr>
        <w:t xml:space="preserve">                                              </w:t>
      </w:r>
    </w:p>
    <w:p w:rsidR="00DD194F" w:rsidRPr="00DD194F" w:rsidRDefault="00DD194F" w:rsidP="00DD194F">
      <w:pPr>
        <w:pStyle w:val="ad"/>
        <w:ind w:left="42" w:right="141"/>
        <w:rPr>
          <w:b/>
          <w:sz w:val="18"/>
          <w:szCs w:val="18"/>
        </w:rPr>
      </w:pPr>
      <w:r w:rsidRPr="00DD194F">
        <w:rPr>
          <w:b/>
          <w:bCs/>
          <w:sz w:val="18"/>
          <w:szCs w:val="18"/>
        </w:rPr>
        <w:t xml:space="preserve">Договор задатка №___ </w:t>
      </w:r>
    </w:p>
    <w:p w:rsidR="00DD194F" w:rsidRPr="00DD194F" w:rsidRDefault="00DD194F" w:rsidP="00DD194F">
      <w:pPr>
        <w:pStyle w:val="ad"/>
        <w:ind w:left="42" w:right="141"/>
        <w:rPr>
          <w:b/>
          <w:sz w:val="18"/>
          <w:szCs w:val="18"/>
        </w:rPr>
      </w:pPr>
    </w:p>
    <w:p w:rsidR="00DD194F" w:rsidRPr="00DD194F" w:rsidRDefault="00DD194F" w:rsidP="00DD194F">
      <w:pPr>
        <w:pStyle w:val="ad"/>
        <w:ind w:left="42" w:right="141"/>
        <w:rPr>
          <w:sz w:val="18"/>
          <w:szCs w:val="18"/>
        </w:rPr>
      </w:pPr>
      <w:r w:rsidRPr="00DD194F">
        <w:rPr>
          <w:sz w:val="18"/>
          <w:szCs w:val="18"/>
        </w:rPr>
        <w:t xml:space="preserve">с. Марёво                                                                                                      </w:t>
      </w:r>
      <w:proofErr w:type="gramStart"/>
      <w:r w:rsidRPr="00DD194F">
        <w:rPr>
          <w:sz w:val="18"/>
          <w:szCs w:val="18"/>
        </w:rPr>
        <w:t xml:space="preserve">   «</w:t>
      </w:r>
      <w:proofErr w:type="gramEnd"/>
      <w:r w:rsidRPr="00DD194F">
        <w:rPr>
          <w:sz w:val="18"/>
          <w:szCs w:val="18"/>
        </w:rPr>
        <w:t xml:space="preserve">  » _______ 2021 г</w:t>
      </w:r>
    </w:p>
    <w:p w:rsidR="00DD194F" w:rsidRPr="00DD194F" w:rsidRDefault="00DD194F" w:rsidP="00DD194F">
      <w:pPr>
        <w:pStyle w:val="ad"/>
        <w:ind w:left="42" w:right="141"/>
        <w:rPr>
          <w:sz w:val="18"/>
          <w:szCs w:val="18"/>
        </w:rPr>
      </w:pPr>
      <w:r w:rsidRPr="00DD194F">
        <w:rPr>
          <w:sz w:val="18"/>
          <w:szCs w:val="18"/>
        </w:rPr>
        <w:t>Администрация Марёвского муниципального округа, именуемая в дальнейшем «Организатор Аукциона», в лице Главы муниципального округа Горкина Сергея Ивановича, действующего на основании Устава Марёвского муниципального округа, с одной стороны, и _______________________________________,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DD194F" w:rsidRPr="00DD194F" w:rsidRDefault="00DD194F" w:rsidP="00DD194F">
      <w:pPr>
        <w:pStyle w:val="ad"/>
        <w:ind w:left="42" w:right="141"/>
        <w:rPr>
          <w:sz w:val="18"/>
          <w:szCs w:val="18"/>
        </w:rPr>
      </w:pPr>
      <w:r w:rsidRPr="00DD194F">
        <w:rPr>
          <w:sz w:val="18"/>
          <w:szCs w:val="18"/>
        </w:rPr>
        <w:t>1. Предмет договора.</w:t>
      </w:r>
    </w:p>
    <w:p w:rsidR="00DD194F" w:rsidRPr="00DD194F" w:rsidRDefault="00DD194F" w:rsidP="00DD194F">
      <w:pPr>
        <w:pStyle w:val="ad"/>
        <w:ind w:left="42" w:right="141"/>
        <w:rPr>
          <w:sz w:val="18"/>
          <w:szCs w:val="18"/>
        </w:rPr>
      </w:pPr>
      <w:r w:rsidRPr="00DD194F">
        <w:rPr>
          <w:sz w:val="18"/>
          <w:szCs w:val="18"/>
        </w:rPr>
        <w:lastRenderedPageBreak/>
        <w:t>Претендент, для участия в открытом аукционе по продаже права заключения договора аренды ниже перечисленных земельных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43"/>
        <w:gridCol w:w="1701"/>
      </w:tblGrid>
      <w:tr w:rsidR="00DD194F" w:rsidRPr="00DD194F" w:rsidTr="00043DC3">
        <w:tc>
          <w:tcPr>
            <w:tcW w:w="5954" w:type="dxa"/>
          </w:tcPr>
          <w:p w:rsidR="00DD194F" w:rsidRPr="00DD194F" w:rsidRDefault="00DD194F" w:rsidP="00DD194F">
            <w:pPr>
              <w:pStyle w:val="ad"/>
              <w:ind w:left="42" w:right="141"/>
              <w:rPr>
                <w:sz w:val="18"/>
                <w:szCs w:val="18"/>
              </w:rPr>
            </w:pPr>
            <w:r w:rsidRPr="00DD194F">
              <w:rPr>
                <w:sz w:val="18"/>
                <w:szCs w:val="18"/>
              </w:rPr>
              <w:t>Наименование имущества</w:t>
            </w:r>
          </w:p>
        </w:tc>
        <w:tc>
          <w:tcPr>
            <w:tcW w:w="1843" w:type="dxa"/>
          </w:tcPr>
          <w:p w:rsidR="00DD194F" w:rsidRPr="00DD194F" w:rsidRDefault="00DD194F" w:rsidP="00DD194F">
            <w:pPr>
              <w:pStyle w:val="ad"/>
              <w:ind w:left="42" w:right="141"/>
              <w:rPr>
                <w:sz w:val="18"/>
                <w:szCs w:val="18"/>
              </w:rPr>
            </w:pPr>
            <w:r w:rsidRPr="00DD194F">
              <w:rPr>
                <w:sz w:val="18"/>
                <w:szCs w:val="18"/>
              </w:rPr>
              <w:t>Начальная цена</w:t>
            </w:r>
          </w:p>
          <w:p w:rsidR="00DD194F" w:rsidRPr="00DD194F" w:rsidRDefault="00DD194F" w:rsidP="00DD194F">
            <w:pPr>
              <w:pStyle w:val="ad"/>
              <w:ind w:left="42" w:right="141"/>
              <w:rPr>
                <w:sz w:val="18"/>
                <w:szCs w:val="18"/>
              </w:rPr>
            </w:pPr>
            <w:r w:rsidRPr="00DD194F">
              <w:rPr>
                <w:sz w:val="18"/>
                <w:szCs w:val="18"/>
              </w:rPr>
              <w:t>годовой арендной платы</w:t>
            </w:r>
          </w:p>
          <w:p w:rsidR="00DD194F" w:rsidRPr="00DD194F" w:rsidRDefault="00DD194F" w:rsidP="00DD194F">
            <w:pPr>
              <w:pStyle w:val="ad"/>
              <w:ind w:left="42" w:right="141"/>
              <w:rPr>
                <w:sz w:val="18"/>
                <w:szCs w:val="18"/>
              </w:rPr>
            </w:pPr>
            <w:r w:rsidRPr="00DD194F">
              <w:rPr>
                <w:sz w:val="18"/>
                <w:szCs w:val="18"/>
              </w:rPr>
              <w:t>(руб.)</w:t>
            </w:r>
          </w:p>
        </w:tc>
        <w:tc>
          <w:tcPr>
            <w:tcW w:w="1701" w:type="dxa"/>
          </w:tcPr>
          <w:p w:rsidR="00DD194F" w:rsidRPr="00DD194F" w:rsidRDefault="00DD194F" w:rsidP="00DD194F">
            <w:pPr>
              <w:pStyle w:val="ad"/>
              <w:ind w:left="42" w:right="141"/>
              <w:rPr>
                <w:sz w:val="18"/>
                <w:szCs w:val="18"/>
              </w:rPr>
            </w:pPr>
            <w:r w:rsidRPr="00DD194F">
              <w:rPr>
                <w:sz w:val="18"/>
                <w:szCs w:val="18"/>
              </w:rPr>
              <w:t>Сумма</w:t>
            </w:r>
          </w:p>
          <w:p w:rsidR="00DD194F" w:rsidRPr="00DD194F" w:rsidRDefault="00DD194F" w:rsidP="00DD194F">
            <w:pPr>
              <w:pStyle w:val="ad"/>
              <w:ind w:left="42" w:right="141"/>
              <w:rPr>
                <w:sz w:val="18"/>
                <w:szCs w:val="18"/>
              </w:rPr>
            </w:pPr>
            <w:r w:rsidRPr="00DD194F">
              <w:rPr>
                <w:sz w:val="18"/>
                <w:szCs w:val="18"/>
              </w:rPr>
              <w:t>задатка</w:t>
            </w:r>
          </w:p>
          <w:p w:rsidR="00DD194F" w:rsidRPr="00DD194F" w:rsidRDefault="00DD194F" w:rsidP="00DD194F">
            <w:pPr>
              <w:pStyle w:val="ad"/>
              <w:ind w:left="42" w:right="141"/>
              <w:rPr>
                <w:sz w:val="18"/>
                <w:szCs w:val="18"/>
              </w:rPr>
            </w:pPr>
            <w:r w:rsidRPr="00DD194F">
              <w:rPr>
                <w:sz w:val="18"/>
                <w:szCs w:val="18"/>
              </w:rPr>
              <w:t>(руб.)</w:t>
            </w:r>
          </w:p>
          <w:p w:rsidR="00DD194F" w:rsidRPr="00DD194F" w:rsidRDefault="00DD194F" w:rsidP="00DD194F">
            <w:pPr>
              <w:pStyle w:val="ad"/>
              <w:ind w:left="42" w:right="141"/>
              <w:rPr>
                <w:sz w:val="18"/>
                <w:szCs w:val="18"/>
              </w:rPr>
            </w:pPr>
          </w:p>
        </w:tc>
      </w:tr>
      <w:tr w:rsidR="00DD194F" w:rsidRPr="00DD194F" w:rsidTr="00043DC3">
        <w:trPr>
          <w:trHeight w:val="1191"/>
        </w:trPr>
        <w:tc>
          <w:tcPr>
            <w:tcW w:w="5954" w:type="dxa"/>
          </w:tcPr>
          <w:p w:rsidR="00DD194F" w:rsidRPr="00DD194F" w:rsidRDefault="00DD194F" w:rsidP="00DD194F">
            <w:pPr>
              <w:pStyle w:val="ad"/>
              <w:ind w:left="42" w:right="141"/>
              <w:rPr>
                <w:bCs/>
                <w:sz w:val="18"/>
                <w:szCs w:val="18"/>
              </w:rPr>
            </w:pPr>
          </w:p>
        </w:tc>
        <w:tc>
          <w:tcPr>
            <w:tcW w:w="1843" w:type="dxa"/>
          </w:tcPr>
          <w:p w:rsidR="00DD194F" w:rsidRPr="00DD194F" w:rsidRDefault="00DD194F" w:rsidP="00DD194F">
            <w:pPr>
              <w:pStyle w:val="ad"/>
              <w:ind w:left="42" w:right="141"/>
              <w:rPr>
                <w:sz w:val="18"/>
                <w:szCs w:val="18"/>
              </w:rPr>
            </w:pPr>
          </w:p>
        </w:tc>
        <w:tc>
          <w:tcPr>
            <w:tcW w:w="1701" w:type="dxa"/>
          </w:tcPr>
          <w:p w:rsidR="00DD194F" w:rsidRPr="00DD194F" w:rsidRDefault="00DD194F" w:rsidP="00DD194F">
            <w:pPr>
              <w:pStyle w:val="ad"/>
              <w:ind w:left="42" w:right="141"/>
              <w:rPr>
                <w:sz w:val="18"/>
                <w:szCs w:val="18"/>
              </w:rPr>
            </w:pPr>
          </w:p>
        </w:tc>
      </w:tr>
    </w:tbl>
    <w:p w:rsidR="00DD194F" w:rsidRPr="00DD194F" w:rsidRDefault="00DD194F" w:rsidP="00DD194F">
      <w:pPr>
        <w:pStyle w:val="ad"/>
        <w:ind w:left="42" w:right="141"/>
        <w:rPr>
          <w:sz w:val="18"/>
          <w:szCs w:val="18"/>
        </w:rPr>
      </w:pPr>
      <w:r w:rsidRPr="00DD194F">
        <w:rPr>
          <w:sz w:val="18"/>
          <w:szCs w:val="18"/>
        </w:rPr>
        <w:tab/>
        <w:t>перечисляет, а организатор Аукциона принимает в бюджет муниципального округа на счет получателя УФК по Новгородской области г. Великий Новгород</w:t>
      </w:r>
    </w:p>
    <w:p w:rsidR="00DD194F" w:rsidRPr="00DD194F" w:rsidRDefault="00DD194F" w:rsidP="00DD194F">
      <w:pPr>
        <w:pStyle w:val="ad"/>
        <w:ind w:left="42" w:right="141"/>
        <w:rPr>
          <w:sz w:val="18"/>
          <w:szCs w:val="18"/>
        </w:rPr>
      </w:pPr>
      <w:r w:rsidRPr="00DD194F">
        <w:rPr>
          <w:sz w:val="18"/>
          <w:szCs w:val="18"/>
        </w:rPr>
        <w:t>ИНН 5308003814; КПП 530801001, БИК 014959900, р/с 03232643495230005000 в Отделении Новгород г. Великий Новгород, лицевой счет 05503</w:t>
      </w:r>
      <w:r w:rsidRPr="00DD194F">
        <w:rPr>
          <w:sz w:val="18"/>
          <w:szCs w:val="18"/>
          <w:lang w:val="en-US"/>
        </w:rPr>
        <w:t>D</w:t>
      </w:r>
      <w:r w:rsidRPr="00DD194F">
        <w:rPr>
          <w:sz w:val="18"/>
          <w:szCs w:val="18"/>
        </w:rPr>
        <w:t>01410, кор. сч. 4010281014537000002, ОКТМО 49523000101, сумму задатка.</w:t>
      </w:r>
    </w:p>
    <w:p w:rsidR="00DD194F" w:rsidRPr="00DD194F" w:rsidRDefault="00DD194F" w:rsidP="00DD194F">
      <w:pPr>
        <w:pStyle w:val="ad"/>
        <w:ind w:left="42" w:right="141"/>
        <w:rPr>
          <w:sz w:val="18"/>
          <w:szCs w:val="18"/>
        </w:rPr>
      </w:pPr>
      <w:r w:rsidRPr="00DD194F">
        <w:rPr>
          <w:sz w:val="18"/>
          <w:szCs w:val="18"/>
        </w:rPr>
        <w:t>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 объявленного в извещении на проведение аукциона на право заключения договора аренды, опубликованного в муниципальной газете «Марёвский вестник» от «  » _______ 2021 года , а также на официальном сайте Администрации Марёвского  муниципального округа в сети «Интернет» http://</w:t>
      </w:r>
      <w:r w:rsidRPr="00DD194F">
        <w:rPr>
          <w:sz w:val="18"/>
          <w:szCs w:val="18"/>
          <w:lang w:val="en-US"/>
        </w:rPr>
        <w:t>marevo</w:t>
      </w:r>
      <w:r w:rsidRPr="00DD194F">
        <w:rPr>
          <w:sz w:val="18"/>
          <w:szCs w:val="18"/>
        </w:rPr>
        <w:t>adm.ru/  «    » __________ 2021 года и на официальном сайте Российской Федерации в информационно-телекоммуникационной сети «Интернет» для размещения информации о проведении торгов www.torgi.gov.ru., «    » _______ 2021 года извещение № __________________</w:t>
      </w:r>
    </w:p>
    <w:p w:rsidR="00DD194F" w:rsidRPr="00DD194F" w:rsidRDefault="00DD194F" w:rsidP="00DD194F">
      <w:pPr>
        <w:pStyle w:val="ad"/>
        <w:ind w:left="42" w:right="141"/>
        <w:rPr>
          <w:sz w:val="18"/>
          <w:szCs w:val="18"/>
        </w:rPr>
      </w:pPr>
      <w:r w:rsidRPr="00DD194F">
        <w:rPr>
          <w:sz w:val="18"/>
          <w:szCs w:val="18"/>
        </w:rPr>
        <w:t>2. Передача денежных средств.</w:t>
      </w:r>
    </w:p>
    <w:p w:rsidR="00DD194F" w:rsidRPr="00DD194F" w:rsidRDefault="00DD194F" w:rsidP="00DD194F">
      <w:pPr>
        <w:pStyle w:val="ad"/>
        <w:ind w:left="42" w:right="141"/>
        <w:rPr>
          <w:sz w:val="18"/>
          <w:szCs w:val="18"/>
        </w:rPr>
      </w:pPr>
      <w:r w:rsidRPr="00DD194F">
        <w:rPr>
          <w:sz w:val="18"/>
          <w:szCs w:val="18"/>
        </w:rPr>
        <w:t xml:space="preserve">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w:t>
      </w:r>
      <w:proofErr w:type="gramStart"/>
      <w:r w:rsidRPr="00DD194F">
        <w:rPr>
          <w:sz w:val="18"/>
          <w:szCs w:val="18"/>
        </w:rPr>
        <w:t xml:space="preserve">«  </w:t>
      </w:r>
      <w:proofErr w:type="gramEnd"/>
      <w:r w:rsidRPr="00DD194F">
        <w:rPr>
          <w:sz w:val="18"/>
          <w:szCs w:val="18"/>
        </w:rPr>
        <w:t xml:space="preserve"> »    _________  2021 года до 17 часов 00 минут и считаются внесенными с момента их перечисления на Счет организатора Аукциона. </w:t>
      </w:r>
    </w:p>
    <w:p w:rsidR="00DD194F" w:rsidRPr="00DD194F" w:rsidRDefault="00DD194F" w:rsidP="00DD194F">
      <w:pPr>
        <w:pStyle w:val="ad"/>
        <w:ind w:left="42" w:right="141"/>
        <w:rPr>
          <w:sz w:val="18"/>
          <w:szCs w:val="18"/>
        </w:rPr>
      </w:pPr>
      <w:r w:rsidRPr="00DD194F">
        <w:rPr>
          <w:sz w:val="18"/>
          <w:szCs w:val="18"/>
        </w:rPr>
        <w:t>Документом, подтверждающим внесение задатков на счет, является выписка со счета организатора торгов.</w:t>
      </w:r>
    </w:p>
    <w:p w:rsidR="00DD194F" w:rsidRPr="00DD194F" w:rsidRDefault="00DD194F" w:rsidP="00DD194F">
      <w:pPr>
        <w:pStyle w:val="ad"/>
        <w:ind w:left="42" w:right="141"/>
        <w:rPr>
          <w:sz w:val="18"/>
          <w:szCs w:val="18"/>
        </w:rPr>
      </w:pPr>
      <w:r w:rsidRPr="00DD194F">
        <w:rPr>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DD194F" w:rsidRPr="00DD194F" w:rsidRDefault="00DD194F" w:rsidP="00DD194F">
      <w:pPr>
        <w:pStyle w:val="ad"/>
        <w:ind w:left="42" w:right="141"/>
        <w:rPr>
          <w:sz w:val="18"/>
          <w:szCs w:val="18"/>
        </w:rPr>
      </w:pPr>
      <w:r w:rsidRPr="00DD194F">
        <w:rPr>
          <w:sz w:val="18"/>
          <w:szCs w:val="18"/>
        </w:rPr>
        <w:t>2.3. На денежные средства, перечисленные в соответствии с настоящим договором, проценты не начисляются.</w:t>
      </w:r>
    </w:p>
    <w:p w:rsidR="00DD194F" w:rsidRPr="00DD194F" w:rsidRDefault="00DD194F" w:rsidP="00DD194F">
      <w:pPr>
        <w:pStyle w:val="ad"/>
        <w:ind w:left="42" w:right="141"/>
        <w:rPr>
          <w:sz w:val="18"/>
          <w:szCs w:val="18"/>
        </w:rPr>
      </w:pPr>
      <w:r w:rsidRPr="00DD194F">
        <w:rPr>
          <w:sz w:val="18"/>
          <w:szCs w:val="18"/>
        </w:rPr>
        <w:t>2.4. Возврат задатка в соответствии с разделом 3 настоящего договор и осуществляется по следующим реквизитам: счет № _________________________________</w:t>
      </w:r>
    </w:p>
    <w:p w:rsidR="00DD194F" w:rsidRPr="00DD194F" w:rsidRDefault="00DD194F" w:rsidP="00DD194F">
      <w:pPr>
        <w:pStyle w:val="ad"/>
        <w:ind w:left="42" w:right="141"/>
        <w:rPr>
          <w:sz w:val="18"/>
          <w:szCs w:val="18"/>
        </w:rPr>
      </w:pPr>
      <w:r w:rsidRPr="00DD194F">
        <w:rPr>
          <w:sz w:val="18"/>
          <w:szCs w:val="18"/>
        </w:rPr>
        <w:t>3. Возврат задатка</w:t>
      </w:r>
    </w:p>
    <w:p w:rsidR="00DD194F" w:rsidRPr="00DD194F" w:rsidRDefault="00DD194F" w:rsidP="00DD194F">
      <w:pPr>
        <w:pStyle w:val="ad"/>
        <w:ind w:left="42" w:right="141"/>
        <w:rPr>
          <w:sz w:val="18"/>
          <w:szCs w:val="18"/>
        </w:rPr>
      </w:pPr>
      <w:r w:rsidRPr="00DD194F">
        <w:rPr>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DD194F" w:rsidRPr="00DD194F" w:rsidRDefault="00DD194F" w:rsidP="00DD194F">
      <w:pPr>
        <w:pStyle w:val="ad"/>
        <w:ind w:left="42" w:right="141"/>
        <w:rPr>
          <w:sz w:val="18"/>
          <w:szCs w:val="18"/>
        </w:rPr>
      </w:pPr>
      <w:r w:rsidRPr="00DD194F">
        <w:rPr>
          <w:sz w:val="18"/>
          <w:szCs w:val="18"/>
        </w:rPr>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DD194F" w:rsidRPr="00DD194F" w:rsidRDefault="00DD194F" w:rsidP="00DD194F">
      <w:pPr>
        <w:pStyle w:val="ad"/>
        <w:ind w:left="42" w:right="141"/>
        <w:rPr>
          <w:sz w:val="18"/>
          <w:szCs w:val="18"/>
        </w:rPr>
      </w:pPr>
      <w:r w:rsidRPr="00DD194F">
        <w:rPr>
          <w:sz w:val="18"/>
          <w:szCs w:val="18"/>
        </w:rPr>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DD194F" w:rsidRPr="00DD194F" w:rsidRDefault="00DD194F" w:rsidP="00DD194F">
      <w:pPr>
        <w:pStyle w:val="ad"/>
        <w:ind w:left="42" w:right="141"/>
        <w:rPr>
          <w:sz w:val="18"/>
          <w:szCs w:val="18"/>
        </w:rPr>
      </w:pPr>
      <w:r w:rsidRPr="00DD194F">
        <w:rPr>
          <w:sz w:val="18"/>
          <w:szCs w:val="18"/>
        </w:rPr>
        <w:t>3.4. Задаток, внесенный Претендентом,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w:t>
      </w:r>
    </w:p>
    <w:p w:rsidR="00DD194F" w:rsidRPr="00DD194F" w:rsidRDefault="00DD194F" w:rsidP="00DD194F">
      <w:pPr>
        <w:pStyle w:val="ad"/>
        <w:ind w:left="42" w:right="141"/>
        <w:rPr>
          <w:sz w:val="18"/>
          <w:szCs w:val="18"/>
        </w:rPr>
      </w:pPr>
      <w:r w:rsidRPr="00DD194F">
        <w:rPr>
          <w:sz w:val="18"/>
          <w:szCs w:val="18"/>
        </w:rPr>
        <w:t>3.5.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DD194F" w:rsidRPr="00DD194F" w:rsidRDefault="00DD194F" w:rsidP="00DD194F">
      <w:pPr>
        <w:pStyle w:val="ad"/>
        <w:ind w:left="42" w:right="141"/>
        <w:rPr>
          <w:sz w:val="18"/>
          <w:szCs w:val="18"/>
        </w:rPr>
      </w:pPr>
      <w:r w:rsidRPr="00DD194F">
        <w:rPr>
          <w:sz w:val="18"/>
          <w:szCs w:val="18"/>
        </w:rPr>
        <w:t xml:space="preserve">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 </w:t>
      </w:r>
    </w:p>
    <w:p w:rsidR="00DD194F" w:rsidRPr="00DD194F" w:rsidRDefault="00DD194F" w:rsidP="00DD194F">
      <w:pPr>
        <w:pStyle w:val="ad"/>
        <w:ind w:left="42" w:right="141"/>
        <w:rPr>
          <w:sz w:val="18"/>
          <w:szCs w:val="18"/>
        </w:rPr>
      </w:pPr>
      <w:r w:rsidRPr="00DD194F">
        <w:rPr>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hyperlink r:id="rId45" w:history="1">
        <w:r w:rsidRPr="00DD194F">
          <w:rPr>
            <w:rStyle w:val="ac"/>
            <w:sz w:val="18"/>
            <w:szCs w:val="18"/>
          </w:rPr>
          <w:t>http://www.torgi.gov.ru</w:t>
        </w:r>
      </w:hyperlink>
      <w:r w:rsidRPr="00DD194F">
        <w:rPr>
          <w:sz w:val="18"/>
          <w:szCs w:val="18"/>
        </w:rPr>
        <w:t>, и на официальном сайте Администрации Марёвского муниципального округа в сети «Интернет» http://</w:t>
      </w:r>
      <w:r w:rsidRPr="00DD194F">
        <w:rPr>
          <w:sz w:val="18"/>
          <w:szCs w:val="18"/>
          <w:lang w:val="en-US"/>
        </w:rPr>
        <w:t>marevo</w:t>
      </w:r>
      <w:r w:rsidRPr="00DD194F">
        <w:rPr>
          <w:sz w:val="18"/>
          <w:szCs w:val="18"/>
        </w:rPr>
        <w:t xml:space="preserve">adm.ru/ </w:t>
      </w:r>
    </w:p>
    <w:p w:rsidR="00DD194F" w:rsidRPr="00DD194F" w:rsidRDefault="00DD194F" w:rsidP="00DD194F">
      <w:pPr>
        <w:pStyle w:val="ad"/>
        <w:ind w:left="42" w:right="141"/>
        <w:rPr>
          <w:sz w:val="18"/>
          <w:szCs w:val="18"/>
        </w:rPr>
      </w:pPr>
      <w:r w:rsidRPr="00DD194F">
        <w:rPr>
          <w:sz w:val="18"/>
          <w:szCs w:val="18"/>
        </w:rPr>
        <w:tab/>
        <w:t>4. Срок действия договора</w:t>
      </w:r>
    </w:p>
    <w:p w:rsidR="00DD194F" w:rsidRPr="00DD194F" w:rsidRDefault="00DD194F" w:rsidP="00DD194F">
      <w:pPr>
        <w:pStyle w:val="ad"/>
        <w:ind w:left="42" w:right="141"/>
        <w:rPr>
          <w:sz w:val="18"/>
          <w:szCs w:val="18"/>
        </w:rPr>
      </w:pPr>
      <w:r w:rsidRPr="00DD194F">
        <w:rPr>
          <w:sz w:val="18"/>
          <w:szCs w:val="18"/>
        </w:rPr>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DD194F" w:rsidRPr="00DD194F" w:rsidRDefault="00DD194F" w:rsidP="00DD194F">
      <w:pPr>
        <w:pStyle w:val="ad"/>
        <w:ind w:left="42" w:right="141"/>
        <w:rPr>
          <w:sz w:val="18"/>
          <w:szCs w:val="18"/>
        </w:rPr>
      </w:pPr>
      <w:r w:rsidRPr="00DD194F">
        <w:rPr>
          <w:sz w:val="18"/>
          <w:szCs w:val="18"/>
        </w:rPr>
        <w:t>4.2. Настоящий договор регулируется действующим законодательством Российской федерации.</w:t>
      </w:r>
    </w:p>
    <w:p w:rsidR="00DD194F" w:rsidRPr="00DD194F" w:rsidRDefault="00DD194F" w:rsidP="00DD194F">
      <w:pPr>
        <w:pStyle w:val="ad"/>
        <w:ind w:left="42" w:right="141"/>
        <w:rPr>
          <w:sz w:val="18"/>
          <w:szCs w:val="18"/>
        </w:rPr>
      </w:pPr>
      <w:r w:rsidRPr="00DD194F">
        <w:rPr>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DD194F" w:rsidRPr="00DD194F" w:rsidRDefault="00DD194F" w:rsidP="00DD194F">
      <w:pPr>
        <w:pStyle w:val="ad"/>
        <w:ind w:left="42" w:right="141"/>
        <w:rPr>
          <w:sz w:val="18"/>
          <w:szCs w:val="18"/>
        </w:rPr>
      </w:pPr>
      <w:r w:rsidRPr="00DD194F">
        <w:rPr>
          <w:sz w:val="18"/>
          <w:szCs w:val="18"/>
        </w:rPr>
        <w:t>4.4. Настоящий договор составлен в двух имеющих одинаковую силу экземплярах, по одному для каждой из сторон.</w:t>
      </w:r>
    </w:p>
    <w:p w:rsidR="00DD194F" w:rsidRPr="00DD194F" w:rsidRDefault="00DD194F" w:rsidP="00DD194F">
      <w:pPr>
        <w:pStyle w:val="ad"/>
        <w:ind w:left="42" w:right="141"/>
        <w:rPr>
          <w:sz w:val="18"/>
          <w:szCs w:val="18"/>
        </w:rPr>
      </w:pPr>
      <w:r w:rsidRPr="00DD194F">
        <w:rPr>
          <w:sz w:val="18"/>
          <w:szCs w:val="18"/>
        </w:rPr>
        <w:tab/>
        <w:t>5.Адреса и реквизиты сторон:</w:t>
      </w:r>
    </w:p>
    <w:p w:rsidR="00DD194F" w:rsidRPr="00DD194F" w:rsidRDefault="00DD194F" w:rsidP="00DD194F">
      <w:pPr>
        <w:pStyle w:val="ad"/>
        <w:ind w:left="42" w:right="141"/>
        <w:rPr>
          <w:sz w:val="18"/>
          <w:szCs w:val="18"/>
        </w:rPr>
      </w:pPr>
      <w:r w:rsidRPr="00DD194F">
        <w:rPr>
          <w:sz w:val="18"/>
          <w:szCs w:val="18"/>
        </w:rPr>
        <w:t>Организатор Аукциона: Администрация Марёвского муниципального округа</w:t>
      </w:r>
    </w:p>
    <w:p w:rsidR="00DD194F" w:rsidRPr="00DD194F" w:rsidRDefault="00DD194F" w:rsidP="00DD194F">
      <w:pPr>
        <w:pStyle w:val="ad"/>
        <w:ind w:left="42" w:right="141"/>
        <w:rPr>
          <w:sz w:val="18"/>
          <w:szCs w:val="18"/>
        </w:rPr>
      </w:pPr>
      <w:r w:rsidRPr="00DD194F">
        <w:rPr>
          <w:sz w:val="18"/>
          <w:szCs w:val="18"/>
        </w:rPr>
        <w:t xml:space="preserve">юридический адрес: 175350, Новгородская обл., с. Марёво, ул. Советов, д. 27. </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proofErr w:type="gramStart"/>
      <w:r w:rsidRPr="00DD194F">
        <w:rPr>
          <w:sz w:val="18"/>
          <w:szCs w:val="18"/>
        </w:rPr>
        <w:t xml:space="preserve">Претендент:   </w:t>
      </w:r>
      <w:proofErr w:type="gramEnd"/>
      <w:r w:rsidRPr="00DD194F">
        <w:rPr>
          <w:sz w:val="18"/>
          <w:szCs w:val="18"/>
        </w:rPr>
        <w:t>_______________________________________________________ ____________________________________________________________________</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6.    Подписи Сторон</w:t>
      </w:r>
    </w:p>
    <w:p w:rsidR="00DD194F" w:rsidRPr="00DD194F" w:rsidRDefault="00DD194F" w:rsidP="00DD194F">
      <w:pPr>
        <w:pStyle w:val="ad"/>
        <w:ind w:left="42" w:right="141"/>
        <w:rPr>
          <w:sz w:val="18"/>
          <w:szCs w:val="18"/>
        </w:rPr>
      </w:pPr>
      <w:r w:rsidRPr="00DD194F">
        <w:rPr>
          <w:sz w:val="18"/>
          <w:szCs w:val="18"/>
        </w:rPr>
        <w:t>Организатор Аукциона                          ________________      __</w:t>
      </w:r>
      <w:r w:rsidRPr="00DD194F">
        <w:rPr>
          <w:sz w:val="18"/>
          <w:szCs w:val="18"/>
          <w:u w:val="single"/>
        </w:rPr>
        <w:t>С.И. Горкин</w:t>
      </w:r>
      <w:r w:rsidRPr="00DD194F">
        <w:rPr>
          <w:sz w:val="18"/>
          <w:szCs w:val="18"/>
        </w:rPr>
        <w:t>____</w:t>
      </w:r>
    </w:p>
    <w:p w:rsidR="00DD194F" w:rsidRPr="00DD194F" w:rsidRDefault="00DD194F" w:rsidP="00DD194F">
      <w:pPr>
        <w:pStyle w:val="ad"/>
        <w:ind w:left="42" w:right="141"/>
        <w:rPr>
          <w:sz w:val="18"/>
          <w:szCs w:val="18"/>
        </w:rPr>
      </w:pPr>
      <w:r w:rsidRPr="00DD194F">
        <w:rPr>
          <w:sz w:val="18"/>
          <w:szCs w:val="18"/>
        </w:rPr>
        <w:t xml:space="preserve">                                                                                               (подпись)</w:t>
      </w:r>
    </w:p>
    <w:p w:rsidR="00DD194F" w:rsidRPr="00DD194F" w:rsidRDefault="00DD194F" w:rsidP="00DD194F">
      <w:pPr>
        <w:pStyle w:val="ad"/>
        <w:ind w:left="42" w:right="141"/>
        <w:rPr>
          <w:sz w:val="18"/>
          <w:szCs w:val="18"/>
        </w:rPr>
      </w:pPr>
      <w:r w:rsidRPr="00DD194F">
        <w:rPr>
          <w:sz w:val="18"/>
          <w:szCs w:val="18"/>
        </w:rPr>
        <w:t xml:space="preserve">                                                                                                  М.П.</w:t>
      </w:r>
    </w:p>
    <w:p w:rsidR="00DD194F" w:rsidRPr="00DD194F" w:rsidRDefault="00DD194F" w:rsidP="00DD194F">
      <w:pPr>
        <w:pStyle w:val="ad"/>
        <w:ind w:left="42" w:right="141"/>
        <w:rPr>
          <w:sz w:val="18"/>
          <w:szCs w:val="18"/>
        </w:rPr>
      </w:pPr>
      <w:proofErr w:type="gramStart"/>
      <w:r w:rsidRPr="00DD194F">
        <w:rPr>
          <w:sz w:val="18"/>
          <w:szCs w:val="18"/>
        </w:rPr>
        <w:t xml:space="preserve">Претендент:   </w:t>
      </w:r>
      <w:proofErr w:type="gramEnd"/>
      <w:r w:rsidRPr="00DD194F">
        <w:rPr>
          <w:sz w:val="18"/>
          <w:szCs w:val="18"/>
        </w:rPr>
        <w:t xml:space="preserve">                                         ________________      ___________________</w:t>
      </w:r>
    </w:p>
    <w:p w:rsidR="00DD194F" w:rsidRPr="00DD194F" w:rsidRDefault="00DD194F" w:rsidP="00DD194F">
      <w:pPr>
        <w:pStyle w:val="ad"/>
        <w:ind w:left="42" w:right="141"/>
        <w:rPr>
          <w:sz w:val="18"/>
          <w:szCs w:val="18"/>
        </w:rPr>
      </w:pPr>
      <w:r w:rsidRPr="00DD194F">
        <w:rPr>
          <w:sz w:val="18"/>
          <w:szCs w:val="18"/>
        </w:rPr>
        <w:t xml:space="preserve">                                                                           (подпись)  </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 xml:space="preserve">Регистрационный № ________ </w:t>
      </w:r>
      <w:proofErr w:type="gramStart"/>
      <w:r w:rsidRPr="00DD194F">
        <w:rPr>
          <w:sz w:val="18"/>
          <w:szCs w:val="18"/>
        </w:rPr>
        <w:t>от  _</w:t>
      </w:r>
      <w:proofErr w:type="gramEnd"/>
      <w:r w:rsidRPr="00DD194F">
        <w:rPr>
          <w:sz w:val="18"/>
          <w:szCs w:val="18"/>
        </w:rPr>
        <w:t xml:space="preserve">_______________ 2020 г.   </w:t>
      </w:r>
    </w:p>
    <w:p w:rsidR="00DD194F" w:rsidRPr="00DD194F" w:rsidRDefault="00DD194F" w:rsidP="00DD194F">
      <w:pPr>
        <w:pStyle w:val="ad"/>
        <w:ind w:left="42" w:right="141"/>
        <w:rPr>
          <w:sz w:val="18"/>
          <w:szCs w:val="18"/>
        </w:rPr>
      </w:pPr>
      <w:r w:rsidRPr="00DD194F">
        <w:rPr>
          <w:sz w:val="18"/>
          <w:szCs w:val="18"/>
        </w:rPr>
        <w:lastRenderedPageBreak/>
        <w:t>________________________________________________________________________</w:t>
      </w:r>
    </w:p>
    <w:p w:rsidR="00DD194F" w:rsidRPr="00DD194F" w:rsidRDefault="00DD194F" w:rsidP="00DD194F">
      <w:pPr>
        <w:pStyle w:val="ad"/>
        <w:ind w:left="42" w:right="141"/>
        <w:rPr>
          <w:sz w:val="18"/>
          <w:szCs w:val="18"/>
        </w:rPr>
      </w:pPr>
      <w:r w:rsidRPr="00DD194F">
        <w:rPr>
          <w:sz w:val="18"/>
          <w:szCs w:val="18"/>
        </w:rPr>
        <w:t xml:space="preserve">    (должность, подпись, Ф.И.О.)          </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b/>
          <w:sz w:val="18"/>
          <w:szCs w:val="18"/>
        </w:rPr>
      </w:pPr>
    </w:p>
    <w:p w:rsidR="00DD194F" w:rsidRPr="00DD194F" w:rsidRDefault="00DD194F" w:rsidP="00DD194F">
      <w:pPr>
        <w:pStyle w:val="ad"/>
        <w:ind w:left="42" w:right="141"/>
        <w:rPr>
          <w:sz w:val="18"/>
          <w:szCs w:val="18"/>
        </w:rPr>
      </w:pPr>
      <w:r w:rsidRPr="00DD194F">
        <w:rPr>
          <w:sz w:val="18"/>
          <w:szCs w:val="18"/>
        </w:rPr>
        <w:t>Приложение №3</w:t>
      </w:r>
      <w:r w:rsidRPr="00DD194F">
        <w:rPr>
          <w:sz w:val="18"/>
          <w:szCs w:val="18"/>
        </w:rPr>
        <w:br/>
      </w:r>
    </w:p>
    <w:p w:rsidR="00DD194F" w:rsidRPr="00DD194F" w:rsidRDefault="00DD194F" w:rsidP="00DD194F">
      <w:pPr>
        <w:pStyle w:val="ad"/>
        <w:ind w:left="42" w:right="141"/>
        <w:rPr>
          <w:sz w:val="18"/>
          <w:szCs w:val="18"/>
        </w:rPr>
      </w:pPr>
      <w:r w:rsidRPr="00DD194F">
        <w:rPr>
          <w:sz w:val="18"/>
          <w:szCs w:val="18"/>
        </w:rPr>
        <w:t>СОГЛАСИЕ</w:t>
      </w:r>
    </w:p>
    <w:p w:rsidR="00DD194F" w:rsidRPr="00DD194F" w:rsidRDefault="00DD194F" w:rsidP="00DD194F">
      <w:pPr>
        <w:pStyle w:val="ad"/>
        <w:ind w:left="42" w:right="141"/>
        <w:rPr>
          <w:sz w:val="18"/>
          <w:szCs w:val="18"/>
        </w:rPr>
      </w:pPr>
      <w:r w:rsidRPr="00DD194F">
        <w:rPr>
          <w:sz w:val="18"/>
          <w:szCs w:val="18"/>
        </w:rPr>
        <w:t>на обработку персональных данных</w:t>
      </w:r>
    </w:p>
    <w:p w:rsidR="00DD194F" w:rsidRPr="00DD194F" w:rsidRDefault="00DD194F" w:rsidP="00DD194F">
      <w:pPr>
        <w:pStyle w:val="ad"/>
        <w:ind w:left="42" w:right="141"/>
        <w:rPr>
          <w:sz w:val="18"/>
          <w:szCs w:val="18"/>
        </w:rPr>
      </w:pPr>
      <w:r w:rsidRPr="00DD194F">
        <w:rPr>
          <w:sz w:val="18"/>
          <w:szCs w:val="18"/>
        </w:rPr>
        <w:t>(для физических лиц)</w:t>
      </w:r>
    </w:p>
    <w:p w:rsidR="00DD194F" w:rsidRPr="00DD194F" w:rsidRDefault="00DD194F" w:rsidP="00DD194F">
      <w:pPr>
        <w:pStyle w:val="ad"/>
        <w:ind w:left="42" w:right="141"/>
        <w:rPr>
          <w:sz w:val="18"/>
          <w:szCs w:val="18"/>
        </w:rPr>
      </w:pPr>
      <w:r w:rsidRPr="00DD194F">
        <w:rPr>
          <w:sz w:val="18"/>
          <w:szCs w:val="18"/>
        </w:rPr>
        <w:t>«___» ____________ 2021 года</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proofErr w:type="gramStart"/>
      <w:r w:rsidRPr="00DD194F">
        <w:rPr>
          <w:sz w:val="18"/>
          <w:szCs w:val="18"/>
        </w:rPr>
        <w:t xml:space="preserve">Я,  </w:t>
      </w:r>
      <w:r w:rsidRPr="00DD194F">
        <w:rPr>
          <w:sz w:val="18"/>
          <w:szCs w:val="18"/>
          <w:u w:val="single"/>
        </w:rPr>
        <w:t xml:space="preserve"> </w:t>
      </w:r>
      <w:proofErr w:type="gramEnd"/>
      <w:r w:rsidRPr="00DD194F">
        <w:rPr>
          <w:sz w:val="18"/>
          <w:szCs w:val="18"/>
          <w:u w:val="single"/>
        </w:rPr>
        <w:t xml:space="preserve">               </w:t>
      </w:r>
      <w:r w:rsidRPr="00DD194F">
        <w:rPr>
          <w:sz w:val="18"/>
          <w:szCs w:val="18"/>
        </w:rPr>
        <w:t>__________________________________________________________________</w:t>
      </w:r>
    </w:p>
    <w:p w:rsidR="00DD194F" w:rsidRPr="00DD194F" w:rsidRDefault="00DD194F" w:rsidP="00DD194F">
      <w:pPr>
        <w:pStyle w:val="ad"/>
        <w:ind w:left="42" w:right="141"/>
        <w:rPr>
          <w:sz w:val="18"/>
          <w:szCs w:val="18"/>
        </w:rPr>
      </w:pPr>
      <w:r w:rsidRPr="00DD194F">
        <w:rPr>
          <w:sz w:val="18"/>
          <w:szCs w:val="18"/>
        </w:rPr>
        <w:t xml:space="preserve">                                                                                 (Ф.И.О)</w:t>
      </w:r>
    </w:p>
    <w:p w:rsidR="00DD194F" w:rsidRPr="00DD194F" w:rsidRDefault="00DD194F" w:rsidP="00DD194F">
      <w:pPr>
        <w:pStyle w:val="ad"/>
        <w:ind w:left="42" w:right="141"/>
        <w:rPr>
          <w:sz w:val="18"/>
          <w:szCs w:val="18"/>
        </w:rPr>
      </w:pPr>
      <w:r w:rsidRPr="00DD194F">
        <w:rPr>
          <w:sz w:val="18"/>
          <w:szCs w:val="18"/>
        </w:rPr>
        <w:t>Паспорт: серия ________№ ______________________</w:t>
      </w:r>
    </w:p>
    <w:p w:rsidR="00DD194F" w:rsidRPr="00DD194F" w:rsidRDefault="00DD194F" w:rsidP="00DD194F">
      <w:pPr>
        <w:pStyle w:val="ad"/>
        <w:ind w:left="42" w:right="141"/>
        <w:rPr>
          <w:sz w:val="18"/>
          <w:szCs w:val="18"/>
        </w:rPr>
      </w:pPr>
      <w:r w:rsidRPr="00DD194F">
        <w:rPr>
          <w:sz w:val="18"/>
          <w:szCs w:val="18"/>
        </w:rPr>
        <w:t xml:space="preserve"> (вид документа, удостоверяющего личность)</w:t>
      </w:r>
    </w:p>
    <w:p w:rsidR="00DD194F" w:rsidRPr="00DD194F" w:rsidRDefault="00DD194F" w:rsidP="00DD194F">
      <w:pPr>
        <w:pStyle w:val="ad"/>
        <w:ind w:left="42" w:right="141"/>
        <w:rPr>
          <w:sz w:val="18"/>
          <w:szCs w:val="18"/>
          <w:u w:val="single"/>
        </w:rPr>
      </w:pPr>
      <w:r w:rsidRPr="00DD194F">
        <w:rPr>
          <w:sz w:val="18"/>
          <w:szCs w:val="18"/>
        </w:rPr>
        <w:t>_____________________________________________________</w:t>
      </w:r>
      <w:r w:rsidRPr="00DD194F">
        <w:rPr>
          <w:sz w:val="18"/>
          <w:szCs w:val="18"/>
          <w:u w:val="single"/>
        </w:rPr>
        <w:t xml:space="preserve"> _______________________</w:t>
      </w:r>
    </w:p>
    <w:p w:rsidR="00DD194F" w:rsidRPr="00DD194F" w:rsidRDefault="00DD194F" w:rsidP="00DD194F">
      <w:pPr>
        <w:pStyle w:val="ad"/>
        <w:ind w:left="42" w:right="141"/>
        <w:rPr>
          <w:sz w:val="18"/>
          <w:szCs w:val="18"/>
        </w:rPr>
      </w:pPr>
      <w:r w:rsidRPr="00DD194F">
        <w:rPr>
          <w:sz w:val="18"/>
          <w:szCs w:val="18"/>
          <w:u w:val="single"/>
        </w:rPr>
        <w:t>_____________________________________________________________________________</w:t>
      </w:r>
    </w:p>
    <w:p w:rsidR="00DD194F" w:rsidRPr="00DD194F" w:rsidRDefault="00DD194F" w:rsidP="00DD194F">
      <w:pPr>
        <w:pStyle w:val="ad"/>
        <w:ind w:left="42" w:right="141"/>
        <w:rPr>
          <w:sz w:val="18"/>
          <w:szCs w:val="18"/>
        </w:rPr>
      </w:pPr>
      <w:r w:rsidRPr="00DD194F">
        <w:rPr>
          <w:sz w:val="18"/>
          <w:szCs w:val="18"/>
        </w:rPr>
        <w:t xml:space="preserve">                                                                                       (кем и когда выдан)</w:t>
      </w:r>
    </w:p>
    <w:p w:rsidR="00DD194F" w:rsidRPr="00DD194F" w:rsidRDefault="00DD194F" w:rsidP="00DD194F">
      <w:pPr>
        <w:pStyle w:val="ad"/>
        <w:ind w:left="42" w:right="141"/>
        <w:rPr>
          <w:sz w:val="18"/>
          <w:szCs w:val="18"/>
        </w:rPr>
      </w:pPr>
      <w:r w:rsidRPr="00DD194F">
        <w:rPr>
          <w:sz w:val="18"/>
          <w:szCs w:val="18"/>
        </w:rPr>
        <w:t xml:space="preserve">проживающий (ая) по </w:t>
      </w:r>
      <w:proofErr w:type="gramStart"/>
      <w:r w:rsidRPr="00DD194F">
        <w:rPr>
          <w:sz w:val="18"/>
          <w:szCs w:val="18"/>
        </w:rPr>
        <w:t>адресу:_</w:t>
      </w:r>
      <w:proofErr w:type="gramEnd"/>
      <w:r w:rsidRPr="00DD194F">
        <w:rPr>
          <w:sz w:val="18"/>
          <w:szCs w:val="18"/>
        </w:rPr>
        <w:t>__________________________________________________</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_____________________________________________________________________________</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настоящим даю свое согласие на обработку Администрацией Марёвского муниципального округа моих персональных данных, в соответствии с Федеральным законом от 27 июля 2006 года, № 152-ФЗ «О персональных данных», и подтверждаю, что давая такое согласие, я действую своей волей и в своих интересах.</w:t>
      </w:r>
    </w:p>
    <w:p w:rsidR="00DD194F" w:rsidRPr="00DD194F" w:rsidRDefault="00DD194F" w:rsidP="00DD194F">
      <w:pPr>
        <w:pStyle w:val="ad"/>
        <w:ind w:left="42" w:right="141"/>
        <w:rPr>
          <w:sz w:val="18"/>
          <w:szCs w:val="18"/>
        </w:rPr>
      </w:pPr>
      <w:r w:rsidRPr="00DD194F">
        <w:rPr>
          <w:sz w:val="18"/>
          <w:szCs w:val="18"/>
        </w:rPr>
        <w:tab/>
        <w:t>Согласие дается мною для целей рассмотрения по существу заявки на участие в аукционе (торгах), по продаже земельного участка, в случае победы на аукционе (торгах),</w:t>
      </w:r>
    </w:p>
    <w:p w:rsidR="00DD194F" w:rsidRPr="00DD194F" w:rsidRDefault="00DD194F" w:rsidP="00DD194F">
      <w:pPr>
        <w:pStyle w:val="ad"/>
        <w:ind w:left="42" w:right="141"/>
        <w:rPr>
          <w:sz w:val="18"/>
          <w:szCs w:val="18"/>
        </w:rPr>
      </w:pPr>
      <w:r w:rsidRPr="00DD194F">
        <w:rPr>
          <w:sz w:val="18"/>
          <w:szCs w:val="18"/>
        </w:rPr>
        <w:t xml:space="preserve">                                          (цель обработки персональных данных)</w:t>
      </w:r>
    </w:p>
    <w:p w:rsidR="00DD194F" w:rsidRPr="00DD194F" w:rsidRDefault="00DD194F" w:rsidP="00DD194F">
      <w:pPr>
        <w:pStyle w:val="ad"/>
        <w:ind w:left="42" w:right="141"/>
        <w:rPr>
          <w:sz w:val="18"/>
          <w:szCs w:val="18"/>
        </w:rPr>
      </w:pPr>
      <w:r w:rsidRPr="00DD194F">
        <w:rPr>
          <w:sz w:val="18"/>
          <w:szCs w:val="18"/>
        </w:rPr>
        <w:t>и распространяется на следующую информацию:</w:t>
      </w:r>
    </w:p>
    <w:p w:rsidR="00DD194F" w:rsidRPr="00DD194F" w:rsidRDefault="00DD194F" w:rsidP="00DD194F">
      <w:pPr>
        <w:pStyle w:val="ad"/>
        <w:ind w:left="42" w:right="141"/>
        <w:rPr>
          <w:sz w:val="18"/>
          <w:szCs w:val="18"/>
        </w:rPr>
      </w:pPr>
      <w:r w:rsidRPr="00DD194F">
        <w:rPr>
          <w:sz w:val="18"/>
          <w:szCs w:val="18"/>
        </w:rPr>
        <w:t xml:space="preserve">фамилия, имя, отчество, дата рождения, адрес регистрации, паспортные данные. </w:t>
      </w:r>
    </w:p>
    <w:p w:rsidR="00DD194F" w:rsidRPr="00DD194F" w:rsidRDefault="00DD194F" w:rsidP="00DD194F">
      <w:pPr>
        <w:pStyle w:val="ad"/>
        <w:ind w:left="42" w:right="141"/>
        <w:rPr>
          <w:sz w:val="18"/>
          <w:szCs w:val="18"/>
        </w:rPr>
      </w:pPr>
      <w:r w:rsidRPr="00DD194F">
        <w:rPr>
          <w:sz w:val="18"/>
          <w:szCs w:val="18"/>
        </w:rPr>
        <w:tab/>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В случае неправомерного использования предоставленных мною персональных данных согласие отзывается моим письменным заявлением.</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Данное согласие действует с «_____» ______________ 2020 г. по окончании оказания муниципальной услуги.</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_____________________________________________________________________________</w:t>
      </w:r>
    </w:p>
    <w:p w:rsidR="00DD194F" w:rsidRPr="00DD194F" w:rsidRDefault="00DD194F" w:rsidP="00DD194F">
      <w:pPr>
        <w:pStyle w:val="ad"/>
        <w:ind w:left="42" w:right="141"/>
        <w:rPr>
          <w:sz w:val="18"/>
          <w:szCs w:val="18"/>
        </w:rPr>
      </w:pPr>
      <w:r w:rsidRPr="00DD194F">
        <w:rPr>
          <w:sz w:val="18"/>
          <w:szCs w:val="18"/>
        </w:rPr>
        <w:t>(Ф.И.О., подпись лица, давшего согласие)</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jc w:val="right"/>
        <w:rPr>
          <w:b/>
          <w:sz w:val="18"/>
          <w:szCs w:val="18"/>
        </w:rPr>
      </w:pPr>
    </w:p>
    <w:p w:rsidR="00DD194F" w:rsidRPr="00DD194F" w:rsidRDefault="00DD194F" w:rsidP="00DD194F">
      <w:pPr>
        <w:pStyle w:val="ad"/>
        <w:ind w:left="42" w:right="141"/>
        <w:jc w:val="right"/>
        <w:rPr>
          <w:sz w:val="18"/>
          <w:szCs w:val="18"/>
        </w:rPr>
      </w:pPr>
      <w:r w:rsidRPr="00DD194F">
        <w:rPr>
          <w:sz w:val="18"/>
          <w:szCs w:val="18"/>
        </w:rPr>
        <w:t>Приложение№4</w:t>
      </w:r>
    </w:p>
    <w:p w:rsidR="00DD194F" w:rsidRPr="00DD194F" w:rsidRDefault="00DD194F" w:rsidP="00DD194F">
      <w:pPr>
        <w:pStyle w:val="ad"/>
        <w:ind w:left="42" w:right="141"/>
        <w:rPr>
          <w:sz w:val="18"/>
          <w:szCs w:val="18"/>
        </w:rPr>
      </w:pPr>
      <w:r w:rsidRPr="00DD194F">
        <w:rPr>
          <w:sz w:val="18"/>
          <w:szCs w:val="18"/>
        </w:rPr>
        <w:t xml:space="preserve">ДОГОВОР №  </w:t>
      </w:r>
    </w:p>
    <w:p w:rsidR="00DD194F" w:rsidRPr="00DD194F" w:rsidRDefault="00DD194F" w:rsidP="00DD194F">
      <w:pPr>
        <w:pStyle w:val="ad"/>
        <w:ind w:left="42" w:right="141"/>
        <w:rPr>
          <w:sz w:val="18"/>
          <w:szCs w:val="18"/>
        </w:rPr>
      </w:pPr>
      <w:r w:rsidRPr="00DD194F">
        <w:rPr>
          <w:sz w:val="18"/>
          <w:szCs w:val="18"/>
        </w:rPr>
        <w:t xml:space="preserve">аренды земельного участка </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 » _________ 2021 г.</w:t>
      </w:r>
      <w:r w:rsidRPr="00DD194F">
        <w:rPr>
          <w:sz w:val="18"/>
          <w:szCs w:val="18"/>
        </w:rPr>
        <w:tab/>
      </w:r>
      <w:r w:rsidRPr="00DD194F">
        <w:rPr>
          <w:sz w:val="18"/>
          <w:szCs w:val="18"/>
        </w:rPr>
        <w:tab/>
      </w:r>
      <w:r w:rsidRPr="00DD194F">
        <w:rPr>
          <w:sz w:val="18"/>
          <w:szCs w:val="18"/>
        </w:rPr>
        <w:tab/>
      </w:r>
      <w:r w:rsidRPr="00DD194F">
        <w:rPr>
          <w:sz w:val="18"/>
          <w:szCs w:val="18"/>
        </w:rPr>
        <w:tab/>
      </w:r>
      <w:r w:rsidRPr="00DD194F">
        <w:rPr>
          <w:sz w:val="18"/>
          <w:szCs w:val="18"/>
        </w:rPr>
        <w:tab/>
        <w:t xml:space="preserve">                                     с. Марёво</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Администрация Марёвского муниципального округа именуемая в дальнейшем «Арендодатель», в лице Главы Марёвского муниципального округа Горкина Сергея Ивановича, действующего на основании Устава Марёвского муниципального района, с одной стороны, __________________________________________________________</w:t>
      </w:r>
    </w:p>
    <w:p w:rsidR="00DD194F" w:rsidRPr="00DD194F" w:rsidRDefault="00DD194F" w:rsidP="00DD194F">
      <w:pPr>
        <w:pStyle w:val="ad"/>
        <w:ind w:left="42" w:right="141"/>
        <w:rPr>
          <w:sz w:val="18"/>
          <w:szCs w:val="18"/>
        </w:rPr>
      </w:pPr>
      <w:r w:rsidRPr="00DD194F">
        <w:rPr>
          <w:sz w:val="18"/>
          <w:szCs w:val="18"/>
        </w:rPr>
        <w:t xml:space="preserve">______________________________________________________________________ именуемый в дальнейшем «Арендатор», с другой стороны, при дальнейшем совместном наименовании, именуемые также </w:t>
      </w:r>
      <w:r w:rsidRPr="00DD194F">
        <w:rPr>
          <w:bCs/>
          <w:sz w:val="18"/>
          <w:szCs w:val="18"/>
        </w:rPr>
        <w:t xml:space="preserve">«Стороны», </w:t>
      </w:r>
      <w:r w:rsidRPr="00DD194F">
        <w:rPr>
          <w:sz w:val="18"/>
          <w:szCs w:val="18"/>
        </w:rPr>
        <w:t>заключили настоящий договор (далее – Договор) о нижеследующем:</w:t>
      </w:r>
    </w:p>
    <w:p w:rsidR="00DD194F" w:rsidRPr="00DD194F" w:rsidRDefault="00DD194F" w:rsidP="00DD194F">
      <w:pPr>
        <w:pStyle w:val="ad"/>
        <w:ind w:left="42" w:right="141"/>
        <w:rPr>
          <w:sz w:val="18"/>
          <w:szCs w:val="18"/>
        </w:rPr>
      </w:pPr>
    </w:p>
    <w:p w:rsidR="00DD194F" w:rsidRPr="00DD194F" w:rsidRDefault="00DD194F" w:rsidP="00DD194F">
      <w:pPr>
        <w:pStyle w:val="ad"/>
        <w:numPr>
          <w:ilvl w:val="0"/>
          <w:numId w:val="14"/>
        </w:numPr>
        <w:ind w:right="141"/>
        <w:rPr>
          <w:sz w:val="18"/>
          <w:szCs w:val="18"/>
        </w:rPr>
      </w:pPr>
      <w:r w:rsidRPr="00DD194F">
        <w:rPr>
          <w:sz w:val="18"/>
          <w:szCs w:val="18"/>
        </w:rPr>
        <w:t>ПРЕДМЕТ ДОГОВОРА</w:t>
      </w:r>
    </w:p>
    <w:p w:rsidR="00DD194F" w:rsidRPr="00DD194F" w:rsidRDefault="00DD194F" w:rsidP="00DD194F">
      <w:pPr>
        <w:pStyle w:val="ad"/>
        <w:ind w:left="42" w:right="141"/>
        <w:rPr>
          <w:sz w:val="18"/>
          <w:szCs w:val="18"/>
        </w:rPr>
      </w:pPr>
      <w:r w:rsidRPr="00DD194F">
        <w:rPr>
          <w:sz w:val="18"/>
          <w:szCs w:val="18"/>
        </w:rPr>
        <w:t>1.1.  В соответствии с Земельным кодексом Российской Федерации и на основании:</w:t>
      </w:r>
    </w:p>
    <w:p w:rsidR="00DD194F" w:rsidRPr="00DD194F" w:rsidRDefault="00DD194F" w:rsidP="00DD194F">
      <w:pPr>
        <w:pStyle w:val="ad"/>
        <w:ind w:left="42" w:right="141"/>
        <w:rPr>
          <w:sz w:val="18"/>
          <w:szCs w:val="18"/>
        </w:rPr>
      </w:pPr>
      <w:r w:rsidRPr="00DD194F">
        <w:rPr>
          <w:sz w:val="18"/>
          <w:szCs w:val="18"/>
        </w:rPr>
        <w:t xml:space="preserve"> постановления Администрации Марёвского муниципального округа от _________</w:t>
      </w:r>
      <w:r w:rsidRPr="00DD194F">
        <w:rPr>
          <w:b/>
          <w:sz w:val="18"/>
          <w:szCs w:val="18"/>
        </w:rPr>
        <w:t xml:space="preserve">       </w:t>
      </w:r>
      <w:r w:rsidRPr="00DD194F">
        <w:rPr>
          <w:sz w:val="18"/>
          <w:szCs w:val="18"/>
        </w:rPr>
        <w:t>№ ______ «О проведении аукциона на право заключения договора аренды земельного участка», извещения о проведении аукциона, опубликованного в муниципальной газете «Марёвский вестник» № _______ от __________</w:t>
      </w:r>
      <w:r w:rsidRPr="00DD194F">
        <w:rPr>
          <w:b/>
          <w:sz w:val="18"/>
          <w:szCs w:val="18"/>
        </w:rPr>
        <w:t>,</w:t>
      </w:r>
      <w:r w:rsidRPr="00DD194F">
        <w:rPr>
          <w:sz w:val="18"/>
          <w:szCs w:val="18"/>
        </w:rPr>
        <w:t xml:space="preserve"> а также на официальном сайте Администрации Марёвского  муниципального округа в сети «Интернет» http://</w:t>
      </w:r>
      <w:r w:rsidRPr="00DD194F">
        <w:rPr>
          <w:sz w:val="18"/>
          <w:szCs w:val="18"/>
          <w:lang w:val="en-US"/>
        </w:rPr>
        <w:t>marevo</w:t>
      </w:r>
      <w:r w:rsidRPr="00DD194F">
        <w:rPr>
          <w:sz w:val="18"/>
          <w:szCs w:val="18"/>
        </w:rPr>
        <w:t>adm.ru/ ______________</w:t>
      </w:r>
      <w:r w:rsidRPr="00DD194F">
        <w:rPr>
          <w:b/>
          <w:sz w:val="18"/>
          <w:szCs w:val="18"/>
        </w:rPr>
        <w:t xml:space="preserve"> </w:t>
      </w:r>
      <w:r w:rsidRPr="00DD194F">
        <w:rPr>
          <w:sz w:val="18"/>
          <w:szCs w:val="18"/>
        </w:rPr>
        <w:t xml:space="preserve"> и на официальном сайте Российской Федерации в информационно-телекоммуникационной сети «Интернет» для размещения информации о проведении торгов www.torgi.gov.ru. _____________ года, извещение № __________________________;</w:t>
      </w:r>
    </w:p>
    <w:p w:rsidR="00DD194F" w:rsidRPr="00DD194F" w:rsidRDefault="00DD194F" w:rsidP="00DD194F">
      <w:pPr>
        <w:pStyle w:val="ad"/>
        <w:ind w:left="42" w:right="141"/>
        <w:rPr>
          <w:sz w:val="18"/>
          <w:szCs w:val="18"/>
        </w:rPr>
      </w:pPr>
      <w:r w:rsidRPr="00DD194F">
        <w:rPr>
          <w:sz w:val="18"/>
          <w:szCs w:val="18"/>
        </w:rPr>
        <w:t>протокола</w:t>
      </w:r>
      <w:r w:rsidRPr="00DD194F">
        <w:rPr>
          <w:b/>
          <w:sz w:val="18"/>
          <w:szCs w:val="18"/>
        </w:rPr>
        <w:t xml:space="preserve"> </w:t>
      </w:r>
      <w:r w:rsidRPr="00DD194F">
        <w:rPr>
          <w:sz w:val="18"/>
          <w:szCs w:val="18"/>
        </w:rPr>
        <w:t>от ______________ №___</w:t>
      </w:r>
      <w:r w:rsidRPr="00DD194F">
        <w:rPr>
          <w:b/>
          <w:sz w:val="18"/>
          <w:szCs w:val="18"/>
        </w:rPr>
        <w:t xml:space="preserve"> </w:t>
      </w:r>
      <w:r w:rsidRPr="00DD194F">
        <w:rPr>
          <w:sz w:val="18"/>
          <w:szCs w:val="18"/>
        </w:rPr>
        <w:t>заседания комиссии по рассмотрению заявок для участия в аукционе;</w:t>
      </w:r>
    </w:p>
    <w:p w:rsidR="00DD194F" w:rsidRPr="00DD194F" w:rsidRDefault="00DD194F" w:rsidP="00DD194F">
      <w:pPr>
        <w:pStyle w:val="ad"/>
        <w:ind w:left="42" w:right="141"/>
        <w:rPr>
          <w:b/>
          <w:sz w:val="18"/>
          <w:szCs w:val="18"/>
        </w:rPr>
      </w:pPr>
      <w:r w:rsidRPr="00DD194F">
        <w:rPr>
          <w:sz w:val="18"/>
          <w:szCs w:val="18"/>
        </w:rPr>
        <w:t>постановления Администрации Марёвского муниципального округа от ___________.</w:t>
      </w:r>
      <w:r w:rsidRPr="00DD194F">
        <w:rPr>
          <w:b/>
          <w:sz w:val="18"/>
          <w:szCs w:val="18"/>
        </w:rPr>
        <w:t xml:space="preserve"> </w:t>
      </w:r>
      <w:r w:rsidRPr="00DD194F">
        <w:rPr>
          <w:sz w:val="18"/>
          <w:szCs w:val="18"/>
        </w:rPr>
        <w:t>№_________</w:t>
      </w:r>
      <w:r w:rsidRPr="00DD194F">
        <w:rPr>
          <w:b/>
          <w:sz w:val="18"/>
          <w:szCs w:val="18"/>
        </w:rPr>
        <w:t xml:space="preserve"> </w:t>
      </w:r>
      <w:r w:rsidRPr="00DD194F">
        <w:rPr>
          <w:sz w:val="18"/>
          <w:szCs w:val="18"/>
        </w:rPr>
        <w:t>«О предоставлении в аренду земельного участка»</w:t>
      </w:r>
    </w:p>
    <w:p w:rsidR="00DD194F" w:rsidRPr="00DD194F" w:rsidRDefault="00DD194F" w:rsidP="00DD194F">
      <w:pPr>
        <w:pStyle w:val="ad"/>
        <w:ind w:left="42" w:right="141"/>
        <w:rPr>
          <w:sz w:val="18"/>
          <w:szCs w:val="18"/>
        </w:rPr>
      </w:pPr>
      <w:r w:rsidRPr="00DD194F">
        <w:rPr>
          <w:sz w:val="18"/>
          <w:szCs w:val="18"/>
        </w:rPr>
        <w:tab/>
        <w:t>Арендодатель представляет Арендатору, а Арендатор принимает в аренду следующий земельный участок:</w:t>
      </w:r>
    </w:p>
    <w:p w:rsidR="00DD194F" w:rsidRPr="00DD194F" w:rsidRDefault="00DD194F" w:rsidP="00DD194F">
      <w:pPr>
        <w:pStyle w:val="ad"/>
        <w:ind w:left="42" w:right="141"/>
        <w:rPr>
          <w:b/>
          <w:sz w:val="18"/>
          <w:szCs w:val="18"/>
        </w:rPr>
      </w:pPr>
      <w:r w:rsidRPr="00DD194F">
        <w:rPr>
          <w:sz w:val="18"/>
          <w:szCs w:val="18"/>
        </w:rPr>
        <w:lastRenderedPageBreak/>
        <w:t xml:space="preserve">Местоположение участка: </w:t>
      </w:r>
      <w:r w:rsidRPr="00DD194F">
        <w:rPr>
          <w:b/>
          <w:sz w:val="18"/>
          <w:szCs w:val="18"/>
        </w:rPr>
        <w:t>_______________________________________________________</w:t>
      </w:r>
    </w:p>
    <w:p w:rsidR="00DD194F" w:rsidRPr="00DD194F" w:rsidRDefault="00DD194F" w:rsidP="00DD194F">
      <w:pPr>
        <w:pStyle w:val="ad"/>
        <w:ind w:left="42" w:right="141"/>
        <w:rPr>
          <w:b/>
          <w:sz w:val="18"/>
          <w:szCs w:val="18"/>
        </w:rPr>
      </w:pPr>
      <w:r w:rsidRPr="00DD194F">
        <w:rPr>
          <w:sz w:val="18"/>
          <w:szCs w:val="18"/>
        </w:rPr>
        <w:t xml:space="preserve">Кадастровый номер участка </w:t>
      </w:r>
      <w:r w:rsidRPr="00DD194F">
        <w:rPr>
          <w:b/>
          <w:sz w:val="18"/>
          <w:szCs w:val="18"/>
        </w:rPr>
        <w:t>________________________________</w:t>
      </w:r>
    </w:p>
    <w:p w:rsidR="00DD194F" w:rsidRPr="00DD194F" w:rsidRDefault="00DD194F" w:rsidP="00DD194F">
      <w:pPr>
        <w:pStyle w:val="ad"/>
        <w:ind w:left="42" w:right="141"/>
        <w:rPr>
          <w:sz w:val="18"/>
          <w:szCs w:val="18"/>
        </w:rPr>
      </w:pPr>
      <w:r w:rsidRPr="00DD194F">
        <w:rPr>
          <w:sz w:val="18"/>
          <w:szCs w:val="18"/>
        </w:rPr>
        <w:t>Общая площадь участка _____________кв.м.;</w:t>
      </w:r>
    </w:p>
    <w:p w:rsidR="00DD194F" w:rsidRPr="00DD194F" w:rsidRDefault="00DD194F" w:rsidP="00DD194F">
      <w:pPr>
        <w:pStyle w:val="ad"/>
        <w:ind w:left="42" w:right="141"/>
        <w:rPr>
          <w:sz w:val="18"/>
          <w:szCs w:val="18"/>
        </w:rPr>
      </w:pPr>
      <w:r w:rsidRPr="00DD194F">
        <w:rPr>
          <w:sz w:val="18"/>
          <w:szCs w:val="18"/>
        </w:rPr>
        <w:t>Категория земель: земли сельскохозяйственного назначения.</w:t>
      </w:r>
    </w:p>
    <w:p w:rsidR="00DD194F" w:rsidRPr="00DD194F" w:rsidRDefault="00DD194F" w:rsidP="00DD194F">
      <w:pPr>
        <w:pStyle w:val="ad"/>
        <w:ind w:left="42" w:right="141"/>
        <w:rPr>
          <w:b/>
          <w:sz w:val="18"/>
          <w:szCs w:val="18"/>
        </w:rPr>
      </w:pPr>
      <w:r w:rsidRPr="00DD194F">
        <w:rPr>
          <w:sz w:val="18"/>
          <w:szCs w:val="18"/>
        </w:rPr>
        <w:t>Разрешённое использование</w:t>
      </w:r>
      <w:r w:rsidRPr="00DD194F">
        <w:rPr>
          <w:b/>
          <w:sz w:val="18"/>
          <w:szCs w:val="18"/>
        </w:rPr>
        <w:t>: _____________________________________________</w:t>
      </w:r>
    </w:p>
    <w:p w:rsidR="00DD194F" w:rsidRPr="00DD194F" w:rsidRDefault="00DD194F" w:rsidP="00DD194F">
      <w:pPr>
        <w:pStyle w:val="ad"/>
        <w:ind w:left="42" w:right="141"/>
        <w:rPr>
          <w:sz w:val="18"/>
          <w:szCs w:val="18"/>
        </w:rPr>
      </w:pPr>
      <w:r w:rsidRPr="00DD194F">
        <w:rPr>
          <w:sz w:val="18"/>
          <w:szCs w:val="18"/>
        </w:rPr>
        <w:t xml:space="preserve">Обременения и ограничения в использовании участка: </w:t>
      </w:r>
    </w:p>
    <w:p w:rsidR="00DD194F" w:rsidRPr="00DD194F" w:rsidRDefault="00DD194F" w:rsidP="00DD194F">
      <w:pPr>
        <w:pStyle w:val="ad"/>
        <w:ind w:left="42" w:right="141"/>
        <w:rPr>
          <w:sz w:val="18"/>
          <w:szCs w:val="18"/>
        </w:rPr>
      </w:pPr>
      <w:r w:rsidRPr="00DD194F">
        <w:rPr>
          <w:sz w:val="18"/>
          <w:szCs w:val="18"/>
        </w:rPr>
        <w:tab/>
        <w:t>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DD194F" w:rsidRPr="00DD194F" w:rsidRDefault="00DD194F" w:rsidP="00DD194F">
      <w:pPr>
        <w:pStyle w:val="ad"/>
        <w:ind w:left="42" w:right="141"/>
        <w:rPr>
          <w:sz w:val="18"/>
          <w:szCs w:val="18"/>
        </w:rPr>
      </w:pPr>
      <w:r w:rsidRPr="00DD194F">
        <w:rPr>
          <w:sz w:val="18"/>
          <w:szCs w:val="18"/>
        </w:rPr>
        <w:tab/>
        <w:t>Беспрепятственное посещение и обследование земельного участка государственным инспектором по использованию и охране земель.</w:t>
      </w:r>
    </w:p>
    <w:p w:rsidR="00DD194F" w:rsidRPr="00DD194F" w:rsidRDefault="00DD194F" w:rsidP="00DD194F">
      <w:pPr>
        <w:pStyle w:val="ad"/>
        <w:ind w:left="42" w:right="141"/>
        <w:rPr>
          <w:sz w:val="18"/>
          <w:szCs w:val="18"/>
        </w:rPr>
      </w:pPr>
      <w:r w:rsidRPr="00DD194F">
        <w:rPr>
          <w:sz w:val="18"/>
          <w:szCs w:val="18"/>
        </w:rPr>
        <w:t>Форма собственности</w:t>
      </w:r>
      <w:r w:rsidRPr="00DD194F">
        <w:rPr>
          <w:b/>
          <w:sz w:val="18"/>
          <w:szCs w:val="18"/>
        </w:rPr>
        <w:t xml:space="preserve">: </w:t>
      </w:r>
      <w:r w:rsidRPr="00DD194F">
        <w:rPr>
          <w:sz w:val="18"/>
          <w:szCs w:val="18"/>
        </w:rPr>
        <w:t>государственная собственность.</w:t>
      </w:r>
    </w:p>
    <w:p w:rsidR="00DD194F" w:rsidRPr="00DD194F" w:rsidRDefault="00DD194F" w:rsidP="00DD194F">
      <w:pPr>
        <w:pStyle w:val="ad"/>
        <w:ind w:left="42" w:right="141"/>
        <w:rPr>
          <w:sz w:val="18"/>
          <w:szCs w:val="18"/>
        </w:rPr>
      </w:pPr>
      <w:r w:rsidRPr="00DD194F">
        <w:rPr>
          <w:sz w:val="18"/>
          <w:szCs w:val="18"/>
        </w:rPr>
        <w:tab/>
        <w:t xml:space="preserve">1.2. Местонахождение и границы земельного участка, предоставленного Арендатору, указаны на кадастровом паспорте земельного участка. </w:t>
      </w:r>
    </w:p>
    <w:p w:rsidR="00DD194F" w:rsidRPr="00DD194F" w:rsidRDefault="00DD194F" w:rsidP="00DD194F">
      <w:pPr>
        <w:pStyle w:val="ad"/>
        <w:ind w:left="42" w:right="141"/>
        <w:rPr>
          <w:sz w:val="18"/>
          <w:szCs w:val="18"/>
        </w:rPr>
      </w:pPr>
      <w:r w:rsidRPr="00DD194F">
        <w:rPr>
          <w:sz w:val="18"/>
          <w:szCs w:val="18"/>
        </w:rPr>
        <w:tab/>
        <w:t>1.3. Арендодатель подтверждает, что на момент заключения договора передаваемый земельный участок в залоге, в споре и под арестом не состоит.</w:t>
      </w:r>
    </w:p>
    <w:p w:rsidR="00DD194F" w:rsidRPr="00DD194F" w:rsidRDefault="00DD194F" w:rsidP="00DD194F">
      <w:pPr>
        <w:pStyle w:val="ad"/>
        <w:ind w:left="42" w:right="141"/>
        <w:rPr>
          <w:sz w:val="18"/>
          <w:szCs w:val="18"/>
        </w:rPr>
      </w:pPr>
      <w:r w:rsidRPr="00DD194F">
        <w:rPr>
          <w:sz w:val="18"/>
          <w:szCs w:val="18"/>
        </w:rPr>
        <w:tab/>
        <w:t>1.4. Передача земельного участка во временное владение и пользование Арендатору оформляется актом приема-передачи, подписываемым Сторонами.</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2. СРОК ДЕЙСТВИЯ ДОГОВОРА.</w:t>
      </w:r>
    </w:p>
    <w:p w:rsidR="00DD194F" w:rsidRPr="00DD194F" w:rsidRDefault="00DD194F" w:rsidP="00DD194F">
      <w:pPr>
        <w:pStyle w:val="ad"/>
        <w:ind w:left="42" w:right="141"/>
        <w:rPr>
          <w:sz w:val="18"/>
          <w:szCs w:val="18"/>
        </w:rPr>
      </w:pPr>
      <w:r w:rsidRPr="00DD194F">
        <w:rPr>
          <w:sz w:val="18"/>
          <w:szCs w:val="18"/>
        </w:rPr>
        <w:t xml:space="preserve">2.1. Настоящий Договор заключается сроком на ______ лет. Условия Договора применяются к отношениям сторон, возникшим с </w:t>
      </w:r>
      <w:r w:rsidRPr="00DD194F">
        <w:rPr>
          <w:sz w:val="18"/>
          <w:szCs w:val="18"/>
          <w:u w:val="single"/>
        </w:rPr>
        <w:t>___________________</w:t>
      </w:r>
    </w:p>
    <w:p w:rsidR="00DD194F" w:rsidRPr="00DD194F" w:rsidRDefault="00DD194F" w:rsidP="00DD194F">
      <w:pPr>
        <w:pStyle w:val="ad"/>
        <w:ind w:left="42" w:right="141"/>
        <w:rPr>
          <w:sz w:val="18"/>
          <w:szCs w:val="18"/>
        </w:rPr>
      </w:pPr>
      <w:r w:rsidRPr="00DD194F">
        <w:rPr>
          <w:sz w:val="18"/>
          <w:szCs w:val="18"/>
        </w:rPr>
        <w:t xml:space="preserve">2.2. Последним днем действия Договора устанавливается </w:t>
      </w:r>
      <w:r w:rsidRPr="00DD194F">
        <w:rPr>
          <w:sz w:val="18"/>
          <w:szCs w:val="18"/>
          <w:u w:val="single"/>
        </w:rPr>
        <w:t>________________________</w:t>
      </w:r>
    </w:p>
    <w:p w:rsidR="00DD194F" w:rsidRPr="00DD194F" w:rsidRDefault="00DD194F" w:rsidP="00DD194F">
      <w:pPr>
        <w:pStyle w:val="ad"/>
        <w:ind w:left="42" w:right="141"/>
        <w:rPr>
          <w:sz w:val="18"/>
          <w:szCs w:val="18"/>
        </w:rPr>
      </w:pPr>
      <w:r w:rsidRPr="00DD194F">
        <w:rPr>
          <w:sz w:val="18"/>
          <w:szCs w:val="18"/>
        </w:rPr>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DD194F" w:rsidRPr="00DD194F" w:rsidRDefault="00DD194F" w:rsidP="00DD194F">
      <w:pPr>
        <w:pStyle w:val="ad"/>
        <w:ind w:left="42" w:right="141"/>
        <w:rPr>
          <w:sz w:val="18"/>
          <w:szCs w:val="18"/>
        </w:rPr>
      </w:pPr>
      <w:r w:rsidRPr="00DD194F">
        <w:rPr>
          <w:sz w:val="18"/>
          <w:szCs w:val="18"/>
        </w:rPr>
        <w:t>2.4.</w:t>
      </w:r>
      <w:r w:rsidRPr="00DD194F">
        <w:rPr>
          <w:sz w:val="18"/>
          <w:szCs w:val="18"/>
        </w:rPr>
        <w:tab/>
        <w:t>Обязанность по регистрации настоящего Договора, а также расходы на ее осуществление возлагаются на Арендатора.</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r w:rsidRPr="00DD194F">
        <w:rPr>
          <w:sz w:val="18"/>
          <w:szCs w:val="18"/>
        </w:rPr>
        <w:t>3. РАЗМЕР, ПОРЯДОК, УСЛОВИЯ И СРОКИ ВНЕСЕНИЯ АРЕНДНОЙ ПЛАТЫ</w:t>
      </w:r>
    </w:p>
    <w:p w:rsidR="00DD194F" w:rsidRPr="00DD194F" w:rsidRDefault="00DD194F" w:rsidP="00DD194F">
      <w:pPr>
        <w:pStyle w:val="ad"/>
        <w:ind w:left="42" w:right="141"/>
        <w:rPr>
          <w:sz w:val="18"/>
          <w:szCs w:val="18"/>
        </w:rPr>
      </w:pPr>
      <w:r w:rsidRPr="00DD194F">
        <w:rPr>
          <w:sz w:val="18"/>
          <w:szCs w:val="18"/>
        </w:rPr>
        <w:t>3.1. За аренду земельного участка, являющегося предметом настоящего Договора, Арендатор обязан уплачивать арендную плату.</w:t>
      </w:r>
    </w:p>
    <w:p w:rsidR="00DD194F" w:rsidRPr="00DD194F" w:rsidRDefault="00DD194F" w:rsidP="00DD194F">
      <w:pPr>
        <w:pStyle w:val="ad"/>
        <w:ind w:left="42" w:right="141"/>
        <w:rPr>
          <w:sz w:val="18"/>
          <w:szCs w:val="18"/>
        </w:rPr>
      </w:pPr>
      <w:r w:rsidRPr="00DD194F">
        <w:rPr>
          <w:sz w:val="18"/>
          <w:szCs w:val="18"/>
        </w:rPr>
        <w:t>Размер ежегодной арендной платы за земельный участок устанавливается в соответствии с протоколом от ____________. №_______ заседания комиссии по рассмотрению заявок для участия в аукционе и составляет ________________________________________________________________________________</w:t>
      </w:r>
    </w:p>
    <w:p w:rsidR="00DD194F" w:rsidRPr="00DD194F" w:rsidRDefault="00DD194F" w:rsidP="00DD194F">
      <w:pPr>
        <w:pStyle w:val="ad"/>
        <w:ind w:left="42" w:right="141"/>
        <w:rPr>
          <w:sz w:val="18"/>
          <w:szCs w:val="18"/>
        </w:rPr>
      </w:pPr>
      <w:r w:rsidRPr="00DD194F">
        <w:rPr>
          <w:sz w:val="18"/>
          <w:szCs w:val="18"/>
        </w:rPr>
        <w:t>Сумма задатка в размере ___________________________________________, внесенного Арендатором, засчитывается в счет платежа за период с __________ года по _________________ года (включительно).</w:t>
      </w:r>
    </w:p>
    <w:p w:rsidR="00DD194F" w:rsidRPr="00DD194F" w:rsidRDefault="00DD194F" w:rsidP="00DD194F">
      <w:pPr>
        <w:pStyle w:val="ad"/>
        <w:ind w:left="42" w:right="141"/>
        <w:rPr>
          <w:sz w:val="18"/>
          <w:szCs w:val="18"/>
        </w:rPr>
      </w:pPr>
      <w:r w:rsidRPr="00DD194F">
        <w:rPr>
          <w:sz w:val="18"/>
          <w:szCs w:val="18"/>
        </w:rPr>
        <w:t>Итого за период с ______________ года по _____________ года (включительно) подлежит оплате ________________________________________________________________.</w:t>
      </w:r>
    </w:p>
    <w:p w:rsidR="00DD194F" w:rsidRPr="00DD194F" w:rsidRDefault="00DD194F" w:rsidP="00DD194F">
      <w:pPr>
        <w:pStyle w:val="ad"/>
        <w:ind w:left="42" w:right="141"/>
        <w:rPr>
          <w:sz w:val="18"/>
          <w:szCs w:val="18"/>
        </w:rPr>
      </w:pPr>
      <w:r w:rsidRPr="00DD194F">
        <w:rPr>
          <w:sz w:val="18"/>
          <w:szCs w:val="18"/>
        </w:rPr>
        <w:t>3.2. Арендатор перечисляет арендную плату:</w:t>
      </w:r>
    </w:p>
    <w:p w:rsidR="00DD194F" w:rsidRPr="00DD194F" w:rsidRDefault="00DD194F" w:rsidP="00DD194F">
      <w:pPr>
        <w:pStyle w:val="ad"/>
        <w:ind w:left="42" w:right="141"/>
        <w:rPr>
          <w:sz w:val="18"/>
          <w:szCs w:val="18"/>
        </w:rPr>
      </w:pPr>
      <w:r w:rsidRPr="00DD194F">
        <w:rPr>
          <w:sz w:val="18"/>
          <w:szCs w:val="18"/>
        </w:rPr>
        <w:t xml:space="preserve">           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 </w:t>
      </w:r>
    </w:p>
    <w:p w:rsidR="00DD194F" w:rsidRPr="00DD194F" w:rsidRDefault="00DD194F" w:rsidP="00DD194F">
      <w:pPr>
        <w:pStyle w:val="ad"/>
        <w:ind w:left="42" w:right="141"/>
        <w:rPr>
          <w:sz w:val="18"/>
          <w:szCs w:val="18"/>
        </w:rPr>
      </w:pPr>
      <w:r w:rsidRPr="00DD194F">
        <w:rPr>
          <w:bCs/>
          <w:sz w:val="18"/>
          <w:szCs w:val="18"/>
        </w:rPr>
        <w:t xml:space="preserve">3.3. Арендная плата по настоящему Договору </w:t>
      </w:r>
      <w:r w:rsidRPr="00DD194F">
        <w:rPr>
          <w:sz w:val="18"/>
          <w:szCs w:val="18"/>
        </w:rPr>
        <w:t xml:space="preserve">вносится </w:t>
      </w:r>
      <w:r w:rsidRPr="00DD194F">
        <w:rPr>
          <w:bCs/>
          <w:sz w:val="18"/>
          <w:szCs w:val="18"/>
        </w:rPr>
        <w:t xml:space="preserve">Арендатором </w:t>
      </w:r>
      <w:r w:rsidRPr="00DD194F">
        <w:rPr>
          <w:sz w:val="18"/>
          <w:szCs w:val="18"/>
        </w:rPr>
        <w:t>путем безналичного перечисления денежных средств по следующим реквизитам:</w:t>
      </w:r>
    </w:p>
    <w:p w:rsidR="00DD194F" w:rsidRPr="00DD194F" w:rsidRDefault="00DD194F" w:rsidP="00DD194F">
      <w:pPr>
        <w:pStyle w:val="ad"/>
        <w:ind w:left="42" w:right="141"/>
        <w:rPr>
          <w:sz w:val="18"/>
          <w:szCs w:val="18"/>
        </w:rPr>
      </w:pPr>
      <w:r w:rsidRPr="00DD194F">
        <w:rPr>
          <w:sz w:val="18"/>
          <w:szCs w:val="18"/>
        </w:rPr>
        <w:tab/>
        <w:t>Получатель:</w:t>
      </w:r>
      <w:r w:rsidRPr="00DD194F">
        <w:rPr>
          <w:b/>
          <w:sz w:val="18"/>
          <w:szCs w:val="18"/>
        </w:rPr>
        <w:t xml:space="preserve"> </w:t>
      </w:r>
      <w:r w:rsidRPr="00DD194F">
        <w:rPr>
          <w:sz w:val="18"/>
          <w:szCs w:val="18"/>
        </w:rPr>
        <w:t>УФК по Новгородской области г. Великий Новгород</w:t>
      </w:r>
    </w:p>
    <w:p w:rsidR="00DD194F" w:rsidRPr="00DD194F" w:rsidRDefault="00DD194F" w:rsidP="00DD194F">
      <w:pPr>
        <w:pStyle w:val="ad"/>
        <w:ind w:left="42" w:right="141"/>
        <w:rPr>
          <w:sz w:val="18"/>
          <w:szCs w:val="18"/>
        </w:rPr>
      </w:pPr>
      <w:r w:rsidRPr="00DD194F">
        <w:rPr>
          <w:sz w:val="18"/>
          <w:szCs w:val="18"/>
        </w:rPr>
        <w:t>ИНН 5308003814; КПП 530801001 БИК 014959900, р/с 03100643000000015000 в Отделении Новгород г. Великий Новгород, лицевой счет 04503</w:t>
      </w:r>
      <w:r w:rsidRPr="00DD194F">
        <w:rPr>
          <w:sz w:val="18"/>
          <w:szCs w:val="18"/>
          <w:lang w:val="en-US"/>
        </w:rPr>
        <w:t>D</w:t>
      </w:r>
      <w:r w:rsidRPr="00DD194F">
        <w:rPr>
          <w:sz w:val="18"/>
          <w:szCs w:val="18"/>
        </w:rPr>
        <w:t xml:space="preserve">01410, ОКТМО 49523000101, </w:t>
      </w:r>
    </w:p>
    <w:p w:rsidR="00DD194F" w:rsidRPr="00DD194F" w:rsidRDefault="00DD194F" w:rsidP="00DD194F">
      <w:pPr>
        <w:pStyle w:val="ad"/>
        <w:ind w:left="42" w:right="141"/>
        <w:rPr>
          <w:sz w:val="18"/>
          <w:szCs w:val="18"/>
        </w:rPr>
      </w:pPr>
      <w:r w:rsidRPr="00DD194F">
        <w:rPr>
          <w:sz w:val="18"/>
          <w:szCs w:val="18"/>
        </w:rPr>
        <w:t>КБК 40311105012140000120</w:t>
      </w:r>
    </w:p>
    <w:p w:rsidR="00DD194F" w:rsidRPr="00DD194F" w:rsidRDefault="00DD194F" w:rsidP="00DD194F">
      <w:pPr>
        <w:pStyle w:val="ad"/>
        <w:ind w:left="42" w:right="141"/>
        <w:rPr>
          <w:sz w:val="18"/>
          <w:szCs w:val="18"/>
        </w:rPr>
      </w:pPr>
      <w:r w:rsidRPr="00DD194F">
        <w:rPr>
          <w:sz w:val="18"/>
          <w:szCs w:val="18"/>
        </w:rPr>
        <w:tab/>
        <w:t>В платежном поручении,</w:t>
      </w:r>
      <w:r w:rsidRPr="00DD194F">
        <w:rPr>
          <w:bCs/>
          <w:sz w:val="18"/>
          <w:szCs w:val="18"/>
        </w:rPr>
        <w:t xml:space="preserve"> в </w:t>
      </w:r>
      <w:r w:rsidRPr="00DD194F">
        <w:rPr>
          <w:sz w:val="18"/>
          <w:szCs w:val="18"/>
        </w:rPr>
        <w:t xml:space="preserve">графе «назначение платежа» Арендатор указывает: «Арендная плата за земельный участок, согласно договору аренды </w:t>
      </w:r>
      <w:r w:rsidRPr="00DD194F">
        <w:rPr>
          <w:sz w:val="18"/>
          <w:szCs w:val="18"/>
        </w:rPr>
        <w:br/>
        <w:t>от ____________ №_________</w:t>
      </w:r>
    </w:p>
    <w:p w:rsidR="00DD194F" w:rsidRPr="00DD194F" w:rsidRDefault="00DD194F" w:rsidP="00DD194F">
      <w:pPr>
        <w:pStyle w:val="ad"/>
        <w:ind w:left="42" w:right="141"/>
        <w:rPr>
          <w:sz w:val="18"/>
          <w:szCs w:val="18"/>
        </w:rPr>
      </w:pPr>
      <w:r w:rsidRPr="00DD194F">
        <w:rPr>
          <w:bCs/>
          <w:sz w:val="18"/>
          <w:szCs w:val="18"/>
        </w:rPr>
        <w:t xml:space="preserve">3.4. </w:t>
      </w:r>
      <w:r w:rsidRPr="00DD194F">
        <w:rPr>
          <w:sz w:val="18"/>
          <w:szCs w:val="18"/>
        </w:rPr>
        <w:t>Арендная плата начисляется с _______________ года.</w:t>
      </w:r>
    </w:p>
    <w:p w:rsidR="00DD194F" w:rsidRPr="00DD194F" w:rsidRDefault="00DD194F" w:rsidP="00DD194F">
      <w:pPr>
        <w:pStyle w:val="ad"/>
        <w:ind w:left="42" w:right="141"/>
        <w:rPr>
          <w:bCs/>
          <w:sz w:val="18"/>
          <w:szCs w:val="18"/>
        </w:rPr>
      </w:pPr>
      <w:r w:rsidRPr="00DD194F">
        <w:rPr>
          <w:bCs/>
          <w:sz w:val="18"/>
          <w:szCs w:val="18"/>
        </w:rPr>
        <w:t xml:space="preserve">3.5. Неиспользование земельного участка Арендатором не может служить основанием невнесения арендной платы. </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jc w:val="both"/>
        <w:rPr>
          <w:sz w:val="18"/>
          <w:szCs w:val="18"/>
        </w:rPr>
      </w:pPr>
      <w:r w:rsidRPr="00DD194F">
        <w:rPr>
          <w:sz w:val="18"/>
          <w:szCs w:val="18"/>
        </w:rPr>
        <w:t>4. ПРАВА И ОБЯЗАННОСТИ СТОРОН</w:t>
      </w:r>
    </w:p>
    <w:p w:rsidR="00DD194F" w:rsidRPr="00DD194F" w:rsidRDefault="00DD194F" w:rsidP="00DD194F">
      <w:pPr>
        <w:pStyle w:val="ad"/>
        <w:ind w:left="42" w:right="141"/>
        <w:jc w:val="both"/>
        <w:rPr>
          <w:bCs/>
          <w:sz w:val="18"/>
          <w:szCs w:val="18"/>
        </w:rPr>
      </w:pPr>
      <w:r w:rsidRPr="00DD194F">
        <w:rPr>
          <w:bCs/>
          <w:sz w:val="18"/>
          <w:szCs w:val="18"/>
        </w:rPr>
        <w:t>4.1. Стороны обязуются:</w:t>
      </w:r>
    </w:p>
    <w:p w:rsidR="00DD194F" w:rsidRPr="00DD194F" w:rsidRDefault="00DD194F" w:rsidP="00DD194F">
      <w:pPr>
        <w:pStyle w:val="ad"/>
        <w:ind w:left="42" w:right="141"/>
        <w:jc w:val="both"/>
        <w:rPr>
          <w:sz w:val="18"/>
          <w:szCs w:val="18"/>
        </w:rPr>
      </w:pPr>
      <w:r w:rsidRPr="00DD194F">
        <w:rPr>
          <w:bCs/>
          <w:sz w:val="18"/>
          <w:szCs w:val="18"/>
        </w:rPr>
        <w:t>4.1.1. П</w:t>
      </w:r>
      <w:r w:rsidRPr="00DD194F">
        <w:rPr>
          <w:sz w:val="18"/>
          <w:szCs w:val="18"/>
        </w:rPr>
        <w:t>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DD194F" w:rsidRPr="00DD194F" w:rsidRDefault="00DD194F" w:rsidP="00DD194F">
      <w:pPr>
        <w:pStyle w:val="ad"/>
        <w:ind w:left="42" w:right="141"/>
        <w:jc w:val="both"/>
        <w:rPr>
          <w:sz w:val="18"/>
          <w:szCs w:val="18"/>
        </w:rPr>
      </w:pPr>
      <w:r w:rsidRPr="00DD194F">
        <w:rPr>
          <w:bCs/>
          <w:sz w:val="18"/>
          <w:szCs w:val="18"/>
        </w:rPr>
        <w:t xml:space="preserve">4.2. Арендодатель </w:t>
      </w:r>
      <w:r w:rsidRPr="00DD194F">
        <w:rPr>
          <w:sz w:val="18"/>
          <w:szCs w:val="18"/>
        </w:rPr>
        <w:t>обязуется:</w:t>
      </w:r>
    </w:p>
    <w:p w:rsidR="00DD194F" w:rsidRPr="00DD194F" w:rsidRDefault="00DD194F" w:rsidP="00DD194F">
      <w:pPr>
        <w:pStyle w:val="ad"/>
        <w:ind w:left="42" w:right="141"/>
        <w:jc w:val="both"/>
        <w:rPr>
          <w:sz w:val="18"/>
          <w:szCs w:val="18"/>
        </w:rPr>
      </w:pPr>
      <w:r w:rsidRPr="00DD194F">
        <w:rPr>
          <w:sz w:val="18"/>
          <w:szCs w:val="18"/>
        </w:rPr>
        <w:t>4.2.1. Передать Арендатору земельный участок по акту приема – передачи.</w:t>
      </w:r>
    </w:p>
    <w:p w:rsidR="00DD194F" w:rsidRPr="00DD194F" w:rsidRDefault="00DD194F" w:rsidP="00DD194F">
      <w:pPr>
        <w:pStyle w:val="ad"/>
        <w:ind w:left="42" w:right="141"/>
        <w:jc w:val="both"/>
        <w:rPr>
          <w:sz w:val="18"/>
          <w:szCs w:val="18"/>
        </w:rPr>
      </w:pPr>
      <w:r w:rsidRPr="00DD194F">
        <w:rPr>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DD194F" w:rsidRPr="00DD194F" w:rsidRDefault="00DD194F" w:rsidP="00DD194F">
      <w:pPr>
        <w:pStyle w:val="ad"/>
        <w:ind w:left="42" w:right="141"/>
        <w:jc w:val="both"/>
        <w:rPr>
          <w:sz w:val="18"/>
          <w:szCs w:val="18"/>
        </w:rPr>
      </w:pPr>
      <w:r w:rsidRPr="00DD194F">
        <w:rPr>
          <w:bCs/>
          <w:sz w:val="18"/>
          <w:szCs w:val="18"/>
        </w:rPr>
        <w:t xml:space="preserve">4.2.3. </w:t>
      </w:r>
      <w:r w:rsidRPr="00DD194F">
        <w:rPr>
          <w:sz w:val="18"/>
          <w:szCs w:val="18"/>
        </w:rPr>
        <w:t>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DD194F" w:rsidRPr="00DD194F" w:rsidRDefault="00DD194F" w:rsidP="00DD194F">
      <w:pPr>
        <w:pStyle w:val="ad"/>
        <w:ind w:left="42" w:right="141"/>
        <w:jc w:val="both"/>
        <w:rPr>
          <w:sz w:val="18"/>
          <w:szCs w:val="18"/>
        </w:rPr>
      </w:pPr>
      <w:r w:rsidRPr="00DD194F">
        <w:rPr>
          <w:bCs/>
          <w:sz w:val="18"/>
          <w:szCs w:val="18"/>
        </w:rPr>
        <w:t xml:space="preserve">4.3. Арендодатель </w:t>
      </w:r>
      <w:r w:rsidRPr="00DD194F">
        <w:rPr>
          <w:sz w:val="18"/>
          <w:szCs w:val="18"/>
        </w:rPr>
        <w:t>имеет право:</w:t>
      </w:r>
    </w:p>
    <w:p w:rsidR="00DD194F" w:rsidRPr="00DD194F" w:rsidRDefault="00DD194F" w:rsidP="00DD194F">
      <w:pPr>
        <w:pStyle w:val="ad"/>
        <w:ind w:left="42" w:right="141"/>
        <w:jc w:val="both"/>
        <w:rPr>
          <w:sz w:val="18"/>
          <w:szCs w:val="18"/>
        </w:rPr>
      </w:pPr>
      <w:r w:rsidRPr="00DD194F">
        <w:rPr>
          <w:bCs/>
          <w:sz w:val="18"/>
          <w:szCs w:val="18"/>
        </w:rPr>
        <w:t xml:space="preserve">4.3.1. </w:t>
      </w:r>
      <w:r w:rsidRPr="00DD194F">
        <w:rPr>
          <w:sz w:val="18"/>
          <w:szCs w:val="18"/>
        </w:rPr>
        <w:t xml:space="preserve">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предварительно уведомив об этом Арендатора за </w:t>
      </w:r>
      <w:r w:rsidRPr="00DD194F">
        <w:rPr>
          <w:sz w:val="18"/>
          <w:szCs w:val="18"/>
        </w:rPr>
        <w:br/>
        <w:t>2 (два) дня.</w:t>
      </w:r>
    </w:p>
    <w:p w:rsidR="00DD194F" w:rsidRPr="00DD194F" w:rsidRDefault="00DD194F" w:rsidP="00DD194F">
      <w:pPr>
        <w:pStyle w:val="ad"/>
        <w:ind w:left="42" w:right="141"/>
        <w:jc w:val="both"/>
        <w:rPr>
          <w:sz w:val="18"/>
          <w:szCs w:val="18"/>
        </w:rPr>
      </w:pPr>
      <w:r w:rsidRPr="00DD194F">
        <w:rPr>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DD194F" w:rsidRPr="00DD194F" w:rsidRDefault="00DD194F" w:rsidP="00DD194F">
      <w:pPr>
        <w:pStyle w:val="ad"/>
        <w:ind w:left="42" w:right="141"/>
        <w:jc w:val="both"/>
        <w:rPr>
          <w:sz w:val="18"/>
          <w:szCs w:val="18"/>
        </w:rPr>
      </w:pPr>
      <w:r w:rsidRPr="00DD194F">
        <w:rPr>
          <w:sz w:val="18"/>
          <w:szCs w:val="18"/>
        </w:rPr>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DD194F" w:rsidRPr="00DD194F" w:rsidRDefault="00DD194F" w:rsidP="00DD194F">
      <w:pPr>
        <w:pStyle w:val="ad"/>
        <w:ind w:left="42" w:right="141"/>
        <w:jc w:val="both"/>
        <w:rPr>
          <w:sz w:val="18"/>
          <w:szCs w:val="18"/>
        </w:rPr>
      </w:pPr>
      <w:r w:rsidRPr="00DD194F">
        <w:rPr>
          <w:sz w:val="18"/>
          <w:szCs w:val="18"/>
        </w:rPr>
        <w:t>4.3.4. Расторгнуть настоящий Договор в порядке, определенном в разделе 5 настоящего Договора.</w:t>
      </w:r>
    </w:p>
    <w:p w:rsidR="00DD194F" w:rsidRPr="00DD194F" w:rsidRDefault="00DD194F" w:rsidP="00DD194F">
      <w:pPr>
        <w:pStyle w:val="ad"/>
        <w:ind w:left="42" w:right="141"/>
        <w:jc w:val="both"/>
        <w:rPr>
          <w:sz w:val="18"/>
          <w:szCs w:val="18"/>
        </w:rPr>
      </w:pPr>
      <w:r w:rsidRPr="00DD194F">
        <w:rPr>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DD194F" w:rsidRPr="00DD194F" w:rsidRDefault="00DD194F" w:rsidP="00DD194F">
      <w:pPr>
        <w:pStyle w:val="ad"/>
        <w:ind w:left="42" w:right="141"/>
        <w:jc w:val="both"/>
        <w:rPr>
          <w:sz w:val="18"/>
          <w:szCs w:val="18"/>
        </w:rPr>
      </w:pPr>
      <w:r w:rsidRPr="00DD194F">
        <w:rPr>
          <w:sz w:val="18"/>
          <w:szCs w:val="18"/>
        </w:rPr>
        <w:lastRenderedPageBreak/>
        <w:t>4.4. Арендатор обязуется:</w:t>
      </w:r>
    </w:p>
    <w:p w:rsidR="00DD194F" w:rsidRPr="00DD194F" w:rsidRDefault="00DD194F" w:rsidP="00DD194F">
      <w:pPr>
        <w:pStyle w:val="ad"/>
        <w:ind w:left="42" w:right="141"/>
        <w:jc w:val="both"/>
        <w:rPr>
          <w:sz w:val="18"/>
          <w:szCs w:val="18"/>
        </w:rPr>
      </w:pPr>
      <w:r w:rsidRPr="00DD194F">
        <w:rPr>
          <w:sz w:val="18"/>
          <w:szCs w:val="18"/>
        </w:rPr>
        <w:t>4.4.1.  Принять у Арендодателя земельный участок по акту приема – передачи.</w:t>
      </w:r>
    </w:p>
    <w:p w:rsidR="00DD194F" w:rsidRPr="00DD194F" w:rsidRDefault="00DD194F" w:rsidP="00DD194F">
      <w:pPr>
        <w:pStyle w:val="ad"/>
        <w:ind w:left="42" w:right="141"/>
        <w:jc w:val="both"/>
        <w:rPr>
          <w:sz w:val="18"/>
          <w:szCs w:val="18"/>
        </w:rPr>
      </w:pPr>
      <w:r w:rsidRPr="00DD194F">
        <w:rPr>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DD194F" w:rsidRPr="00DD194F" w:rsidRDefault="00DD194F" w:rsidP="00DD194F">
      <w:pPr>
        <w:pStyle w:val="ad"/>
        <w:ind w:left="42" w:right="141"/>
        <w:jc w:val="both"/>
        <w:rPr>
          <w:sz w:val="18"/>
          <w:szCs w:val="18"/>
        </w:rPr>
      </w:pPr>
      <w:r w:rsidRPr="00DD194F">
        <w:rPr>
          <w:sz w:val="18"/>
          <w:szCs w:val="18"/>
        </w:rPr>
        <w:t>4.4.3. Своевременно приступать к использованию земельного участка в соответствии с целевым назначением.</w:t>
      </w:r>
    </w:p>
    <w:p w:rsidR="00DD194F" w:rsidRPr="00DD194F" w:rsidRDefault="00DD194F" w:rsidP="00DD194F">
      <w:pPr>
        <w:pStyle w:val="ad"/>
        <w:ind w:left="42" w:right="141"/>
        <w:jc w:val="both"/>
        <w:rPr>
          <w:sz w:val="18"/>
          <w:szCs w:val="18"/>
        </w:rPr>
      </w:pPr>
      <w:r w:rsidRPr="00DD194F">
        <w:rPr>
          <w:sz w:val="18"/>
          <w:szCs w:val="18"/>
        </w:rPr>
        <w:t>4.4.4. Обеспечивать Арендодателю доступ на земельный участок для проведения его осмотра и проверки.</w:t>
      </w:r>
    </w:p>
    <w:p w:rsidR="00DD194F" w:rsidRPr="00DD194F" w:rsidRDefault="00DD194F" w:rsidP="00DD194F">
      <w:pPr>
        <w:pStyle w:val="ad"/>
        <w:ind w:left="42" w:right="141"/>
        <w:jc w:val="both"/>
        <w:rPr>
          <w:sz w:val="18"/>
          <w:szCs w:val="18"/>
        </w:rPr>
      </w:pPr>
      <w:r w:rsidRPr="00DD194F">
        <w:rPr>
          <w:sz w:val="18"/>
          <w:szCs w:val="18"/>
        </w:rPr>
        <w:t>4.4.5. Обеспечивать представителям уполномоченных органов за использованием и охраной земель свободный доступ на земельный участок.</w:t>
      </w:r>
    </w:p>
    <w:p w:rsidR="00DD194F" w:rsidRPr="00DD194F" w:rsidRDefault="00DD194F" w:rsidP="00DD194F">
      <w:pPr>
        <w:pStyle w:val="ad"/>
        <w:ind w:left="42" w:right="141"/>
        <w:jc w:val="both"/>
        <w:rPr>
          <w:sz w:val="18"/>
          <w:szCs w:val="18"/>
        </w:rPr>
      </w:pPr>
      <w:r w:rsidRPr="00DD194F">
        <w:rPr>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DD194F" w:rsidRPr="00DD194F" w:rsidRDefault="00DD194F" w:rsidP="00DD194F">
      <w:pPr>
        <w:pStyle w:val="ad"/>
        <w:ind w:left="42" w:right="141"/>
        <w:jc w:val="both"/>
        <w:rPr>
          <w:sz w:val="18"/>
          <w:szCs w:val="18"/>
        </w:rPr>
      </w:pPr>
      <w:r w:rsidRPr="00DD194F">
        <w:rPr>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DD194F" w:rsidRPr="00DD194F" w:rsidRDefault="00DD194F" w:rsidP="00DD194F">
      <w:pPr>
        <w:pStyle w:val="ad"/>
        <w:ind w:left="42" w:right="141"/>
        <w:jc w:val="both"/>
        <w:rPr>
          <w:sz w:val="18"/>
          <w:szCs w:val="18"/>
        </w:rPr>
      </w:pPr>
      <w:r w:rsidRPr="00DD194F">
        <w:rPr>
          <w:sz w:val="18"/>
          <w:szCs w:val="18"/>
        </w:rPr>
        <w:t>4.4.8.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D194F" w:rsidRPr="00DD194F" w:rsidRDefault="00DD194F" w:rsidP="00DD194F">
      <w:pPr>
        <w:pStyle w:val="ad"/>
        <w:ind w:left="42" w:right="141"/>
        <w:jc w:val="both"/>
        <w:rPr>
          <w:bCs/>
          <w:sz w:val="18"/>
          <w:szCs w:val="18"/>
        </w:rPr>
      </w:pPr>
      <w:r w:rsidRPr="00DD194F">
        <w:rPr>
          <w:bCs/>
          <w:sz w:val="18"/>
          <w:szCs w:val="18"/>
        </w:rPr>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DD194F" w:rsidRPr="00DD194F" w:rsidRDefault="00DD194F" w:rsidP="00DD194F">
      <w:pPr>
        <w:pStyle w:val="ad"/>
        <w:ind w:left="42" w:right="141"/>
        <w:jc w:val="both"/>
        <w:rPr>
          <w:bCs/>
          <w:sz w:val="18"/>
          <w:szCs w:val="18"/>
        </w:rPr>
      </w:pPr>
      <w:r w:rsidRPr="00DD194F">
        <w:rPr>
          <w:sz w:val="18"/>
          <w:szCs w:val="18"/>
        </w:rPr>
        <w:t xml:space="preserve">4.4.10. Представить </w:t>
      </w:r>
      <w:r w:rsidRPr="00DD194F">
        <w:rPr>
          <w:bCs/>
          <w:sz w:val="18"/>
          <w:szCs w:val="18"/>
        </w:rPr>
        <w:t xml:space="preserve">Арендодателю </w:t>
      </w:r>
      <w:r w:rsidRPr="00DD194F">
        <w:rPr>
          <w:sz w:val="18"/>
          <w:szCs w:val="18"/>
        </w:rPr>
        <w:t>платежные документы, подтверждающие перечисление арендной платы.</w:t>
      </w:r>
    </w:p>
    <w:p w:rsidR="00DD194F" w:rsidRPr="00DD194F" w:rsidRDefault="00DD194F" w:rsidP="00DD194F">
      <w:pPr>
        <w:pStyle w:val="ad"/>
        <w:ind w:left="42" w:right="141"/>
        <w:jc w:val="both"/>
        <w:rPr>
          <w:bCs/>
          <w:sz w:val="18"/>
          <w:szCs w:val="18"/>
        </w:rPr>
      </w:pPr>
      <w:r w:rsidRPr="00DD194F">
        <w:rPr>
          <w:bCs/>
          <w:sz w:val="18"/>
          <w:szCs w:val="18"/>
        </w:rPr>
        <w:t xml:space="preserve">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DD194F" w:rsidRPr="00DD194F" w:rsidRDefault="00DD194F" w:rsidP="00DD194F">
      <w:pPr>
        <w:pStyle w:val="ad"/>
        <w:ind w:left="42" w:right="141"/>
        <w:jc w:val="both"/>
        <w:rPr>
          <w:sz w:val="18"/>
          <w:szCs w:val="18"/>
        </w:rPr>
      </w:pPr>
      <w:r w:rsidRPr="00DD194F">
        <w:rPr>
          <w:sz w:val="18"/>
          <w:szCs w:val="18"/>
        </w:rPr>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DD194F" w:rsidRPr="00DD194F" w:rsidRDefault="00DD194F" w:rsidP="00DD194F">
      <w:pPr>
        <w:pStyle w:val="ad"/>
        <w:ind w:left="42" w:right="141"/>
        <w:jc w:val="both"/>
        <w:rPr>
          <w:sz w:val="18"/>
          <w:szCs w:val="18"/>
        </w:rPr>
      </w:pPr>
      <w:r w:rsidRPr="00DD194F">
        <w:rPr>
          <w:sz w:val="18"/>
          <w:szCs w:val="18"/>
        </w:rPr>
        <w:t>4.4.13. В случае использования права, предусмотренного пунктом 4.5.3. настоящего Договора, письменно уведомить Арендодателя и представить договор уступки прав или договор субаренды.</w:t>
      </w:r>
    </w:p>
    <w:p w:rsidR="00DD194F" w:rsidRPr="00DD194F" w:rsidRDefault="00DD194F" w:rsidP="00DD194F">
      <w:pPr>
        <w:pStyle w:val="ad"/>
        <w:ind w:left="42" w:right="141"/>
        <w:jc w:val="both"/>
        <w:rPr>
          <w:sz w:val="18"/>
          <w:szCs w:val="18"/>
        </w:rPr>
      </w:pPr>
      <w:r w:rsidRPr="00DD194F">
        <w:rPr>
          <w:sz w:val="18"/>
          <w:szCs w:val="18"/>
        </w:rPr>
        <w:t>4.4.14. Обратиться в 30 (тридцати) дневный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DD194F" w:rsidRPr="00DD194F" w:rsidRDefault="00DD194F" w:rsidP="00DD194F">
      <w:pPr>
        <w:pStyle w:val="ad"/>
        <w:ind w:left="42" w:right="141"/>
        <w:jc w:val="both"/>
        <w:rPr>
          <w:sz w:val="18"/>
          <w:szCs w:val="18"/>
        </w:rPr>
      </w:pPr>
      <w:r w:rsidRPr="00DD194F">
        <w:rPr>
          <w:sz w:val="18"/>
          <w:szCs w:val="18"/>
        </w:rPr>
        <w:t>4.4.15.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DD194F" w:rsidRPr="00DD194F" w:rsidRDefault="00DD194F" w:rsidP="00DD194F">
      <w:pPr>
        <w:pStyle w:val="ad"/>
        <w:ind w:left="42" w:right="141"/>
        <w:jc w:val="both"/>
        <w:rPr>
          <w:sz w:val="18"/>
          <w:szCs w:val="18"/>
        </w:rPr>
      </w:pPr>
      <w:r w:rsidRPr="00DD194F">
        <w:rPr>
          <w:sz w:val="18"/>
          <w:szCs w:val="18"/>
        </w:rPr>
        <w:t xml:space="preserve">4.4.16. В случае прекращения действия настоящего Договора </w:t>
      </w:r>
      <w:r w:rsidRPr="00DD194F">
        <w:rPr>
          <w:bCs/>
          <w:sz w:val="18"/>
          <w:szCs w:val="18"/>
        </w:rPr>
        <w:t>передать земельный участок Арендодателю</w:t>
      </w:r>
      <w:r w:rsidRPr="00DD194F">
        <w:rPr>
          <w:sz w:val="18"/>
          <w:szCs w:val="18"/>
        </w:rPr>
        <w:t xml:space="preserve"> в течение 3 (трех) дней с момента его прекращения по акту приема – передачи, который подписывается обеими Сторонами.</w:t>
      </w:r>
    </w:p>
    <w:p w:rsidR="00DD194F" w:rsidRPr="00DD194F" w:rsidRDefault="00DD194F" w:rsidP="00DD194F">
      <w:pPr>
        <w:pStyle w:val="ad"/>
        <w:ind w:left="42" w:right="141"/>
        <w:jc w:val="both"/>
        <w:rPr>
          <w:sz w:val="18"/>
          <w:szCs w:val="18"/>
        </w:rPr>
      </w:pPr>
      <w:r w:rsidRPr="00DD194F">
        <w:rPr>
          <w:sz w:val="18"/>
          <w:szCs w:val="18"/>
        </w:rPr>
        <w:t>4.5. Арендатор имеет право:</w:t>
      </w:r>
    </w:p>
    <w:p w:rsidR="00DD194F" w:rsidRPr="00DD194F" w:rsidRDefault="00DD194F" w:rsidP="00DD194F">
      <w:pPr>
        <w:pStyle w:val="ad"/>
        <w:ind w:left="42" w:right="141"/>
        <w:jc w:val="both"/>
        <w:rPr>
          <w:sz w:val="18"/>
          <w:szCs w:val="18"/>
        </w:rPr>
      </w:pPr>
      <w:r w:rsidRPr="00DD194F">
        <w:rPr>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DD194F" w:rsidRPr="00DD194F" w:rsidRDefault="00DD194F" w:rsidP="00DD194F">
      <w:pPr>
        <w:pStyle w:val="ad"/>
        <w:ind w:left="42" w:right="141"/>
        <w:jc w:val="both"/>
        <w:rPr>
          <w:sz w:val="18"/>
          <w:szCs w:val="18"/>
        </w:rPr>
      </w:pPr>
      <w:r w:rsidRPr="00DD194F">
        <w:rPr>
          <w:sz w:val="18"/>
          <w:szCs w:val="18"/>
        </w:rPr>
        <w:t>4.5.2. Проводить мелиоративные и иные мероприятия, направленные на улучшение качественных характеристик земельного участка.</w:t>
      </w:r>
    </w:p>
    <w:p w:rsidR="00DD194F" w:rsidRPr="00DD194F" w:rsidRDefault="00DD194F" w:rsidP="00DD194F">
      <w:pPr>
        <w:pStyle w:val="ad"/>
        <w:ind w:left="42" w:right="141"/>
        <w:jc w:val="both"/>
        <w:rPr>
          <w:sz w:val="18"/>
          <w:szCs w:val="18"/>
        </w:rPr>
      </w:pPr>
      <w:r w:rsidRPr="00DD194F">
        <w:rPr>
          <w:sz w:val="18"/>
          <w:szCs w:val="18"/>
        </w:rPr>
        <w:t>4.5.3. Без согласия Арендодателя, при условии его письменного уведомления, в пределах срока настоящего Договора передавать свои права и обязанности по настоящему Договору третьим лицам, в том числе сдавать земельный участок в субаренду.</w:t>
      </w:r>
    </w:p>
    <w:p w:rsidR="00DD194F" w:rsidRPr="00DD194F" w:rsidRDefault="00DD194F" w:rsidP="00DD194F">
      <w:pPr>
        <w:pStyle w:val="ad"/>
        <w:ind w:left="42" w:right="141"/>
        <w:jc w:val="both"/>
        <w:rPr>
          <w:sz w:val="18"/>
          <w:szCs w:val="18"/>
        </w:rPr>
      </w:pPr>
      <w:r w:rsidRPr="00DD194F">
        <w:rPr>
          <w:sz w:val="18"/>
          <w:szCs w:val="18"/>
        </w:rPr>
        <w:t>При этом к новому правообладателю переходят также все права и обязанности Арендатора по настоящему договору.</w:t>
      </w:r>
    </w:p>
    <w:p w:rsidR="00DD194F" w:rsidRPr="00DD194F" w:rsidRDefault="00DD194F" w:rsidP="00DD194F">
      <w:pPr>
        <w:pStyle w:val="ad"/>
        <w:ind w:left="42" w:right="141"/>
        <w:jc w:val="both"/>
        <w:rPr>
          <w:sz w:val="18"/>
          <w:szCs w:val="18"/>
        </w:rPr>
      </w:pPr>
    </w:p>
    <w:p w:rsidR="00DD194F" w:rsidRPr="00DD194F" w:rsidRDefault="00DD194F" w:rsidP="00DD194F">
      <w:pPr>
        <w:pStyle w:val="ad"/>
        <w:ind w:left="42" w:right="141"/>
        <w:jc w:val="both"/>
        <w:rPr>
          <w:sz w:val="18"/>
          <w:szCs w:val="18"/>
        </w:rPr>
      </w:pPr>
      <w:r w:rsidRPr="00DD194F">
        <w:rPr>
          <w:sz w:val="18"/>
          <w:szCs w:val="18"/>
        </w:rPr>
        <w:t>5. ПОРЯДОК ВНЕСЕНИЯ ИЗМЕНЕНИЙ, ПРЕКРАЩЕНИЯ ДЕЙСТВИЯ И РАСТОРЖЕНИЯ ДОГОВОРА</w:t>
      </w:r>
    </w:p>
    <w:p w:rsidR="00DD194F" w:rsidRPr="00DD194F" w:rsidRDefault="00DD194F" w:rsidP="00DD194F">
      <w:pPr>
        <w:pStyle w:val="ad"/>
        <w:ind w:left="42" w:right="141"/>
        <w:jc w:val="both"/>
        <w:rPr>
          <w:sz w:val="18"/>
          <w:szCs w:val="18"/>
        </w:rPr>
      </w:pPr>
      <w:r w:rsidRPr="00DD194F">
        <w:rPr>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DD194F" w:rsidRPr="00DD194F" w:rsidRDefault="00DD194F" w:rsidP="00DD194F">
      <w:pPr>
        <w:pStyle w:val="ad"/>
        <w:ind w:left="42" w:right="141"/>
        <w:jc w:val="both"/>
        <w:rPr>
          <w:sz w:val="18"/>
          <w:szCs w:val="18"/>
        </w:rPr>
      </w:pPr>
      <w:r w:rsidRPr="00DD194F">
        <w:rPr>
          <w:sz w:val="18"/>
          <w:szCs w:val="18"/>
        </w:rPr>
        <w:t>5.2. Настоящий Договор прекращает свое действие в случаях:</w:t>
      </w:r>
    </w:p>
    <w:p w:rsidR="00DD194F" w:rsidRPr="00DD194F" w:rsidRDefault="00DD194F" w:rsidP="00DD194F">
      <w:pPr>
        <w:pStyle w:val="ad"/>
        <w:ind w:left="42" w:right="141"/>
        <w:jc w:val="both"/>
        <w:rPr>
          <w:sz w:val="18"/>
          <w:szCs w:val="18"/>
        </w:rPr>
      </w:pPr>
      <w:r w:rsidRPr="00DD194F">
        <w:rPr>
          <w:sz w:val="18"/>
          <w:szCs w:val="18"/>
        </w:rPr>
        <w:t>5.2.1. Окончания срока, установленного в разделе 2 настоящего Договора.</w:t>
      </w:r>
    </w:p>
    <w:p w:rsidR="00DD194F" w:rsidRPr="00DD194F" w:rsidRDefault="00DD194F" w:rsidP="00DD194F">
      <w:pPr>
        <w:pStyle w:val="ad"/>
        <w:ind w:left="42" w:right="141"/>
        <w:jc w:val="both"/>
        <w:rPr>
          <w:sz w:val="18"/>
          <w:szCs w:val="18"/>
        </w:rPr>
      </w:pPr>
      <w:r w:rsidRPr="00DD194F">
        <w:rPr>
          <w:sz w:val="18"/>
          <w:szCs w:val="18"/>
        </w:rPr>
        <w:t>5.2.2. В любой другой срок по соглашению Сторон.</w:t>
      </w:r>
    </w:p>
    <w:p w:rsidR="00DD194F" w:rsidRPr="00DD194F" w:rsidRDefault="00DD194F" w:rsidP="00DD194F">
      <w:pPr>
        <w:pStyle w:val="ad"/>
        <w:ind w:left="42" w:right="141"/>
        <w:jc w:val="both"/>
        <w:rPr>
          <w:sz w:val="18"/>
          <w:szCs w:val="18"/>
        </w:rPr>
      </w:pPr>
      <w:r w:rsidRPr="00DD194F">
        <w:rPr>
          <w:sz w:val="18"/>
          <w:szCs w:val="18"/>
        </w:rPr>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DD194F" w:rsidRPr="00DD194F" w:rsidRDefault="00DD194F" w:rsidP="00DD194F">
      <w:pPr>
        <w:pStyle w:val="ad"/>
        <w:ind w:left="42" w:right="141"/>
        <w:jc w:val="both"/>
        <w:rPr>
          <w:sz w:val="18"/>
          <w:szCs w:val="18"/>
        </w:rPr>
      </w:pPr>
      <w:r w:rsidRPr="00DD194F">
        <w:rPr>
          <w:sz w:val="18"/>
          <w:szCs w:val="18"/>
        </w:rPr>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DD194F" w:rsidRPr="00DD194F" w:rsidRDefault="00DD194F" w:rsidP="00DD194F">
      <w:pPr>
        <w:pStyle w:val="ad"/>
        <w:ind w:left="42" w:right="141"/>
        <w:jc w:val="both"/>
        <w:rPr>
          <w:sz w:val="18"/>
          <w:szCs w:val="18"/>
        </w:rPr>
      </w:pPr>
      <w:r w:rsidRPr="00DD194F">
        <w:rPr>
          <w:sz w:val="18"/>
          <w:szCs w:val="18"/>
        </w:rPr>
        <w:t xml:space="preserve">5.3.2. В случае использования </w:t>
      </w:r>
      <w:r w:rsidRPr="00DD194F">
        <w:rPr>
          <w:bCs/>
          <w:sz w:val="18"/>
          <w:szCs w:val="18"/>
        </w:rPr>
        <w:t xml:space="preserve">Арендатором земельного участка </w:t>
      </w:r>
      <w:r w:rsidRPr="00DD194F">
        <w:rPr>
          <w:sz w:val="18"/>
          <w:szCs w:val="18"/>
        </w:rPr>
        <w:t>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DD194F" w:rsidRPr="00DD194F" w:rsidRDefault="00DD194F" w:rsidP="00DD194F">
      <w:pPr>
        <w:pStyle w:val="ad"/>
        <w:ind w:left="42" w:right="141"/>
        <w:jc w:val="both"/>
        <w:rPr>
          <w:sz w:val="18"/>
          <w:szCs w:val="18"/>
        </w:rPr>
      </w:pPr>
      <w:r w:rsidRPr="00DD194F">
        <w:rPr>
          <w:sz w:val="18"/>
          <w:szCs w:val="18"/>
        </w:rPr>
        <w:t xml:space="preserve">5.3.3. В случае не 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DD194F" w:rsidRPr="00DD194F" w:rsidRDefault="00DD194F" w:rsidP="00DD194F">
      <w:pPr>
        <w:pStyle w:val="ad"/>
        <w:ind w:left="42" w:right="141"/>
        <w:jc w:val="both"/>
        <w:rPr>
          <w:sz w:val="18"/>
          <w:szCs w:val="18"/>
        </w:rPr>
      </w:pPr>
      <w:r w:rsidRPr="00DD194F">
        <w:rPr>
          <w:sz w:val="18"/>
          <w:szCs w:val="18"/>
        </w:rPr>
        <w:t>5.3.4. В случае изъятия земельного участка для государственных и муниципальных нужд.</w:t>
      </w:r>
    </w:p>
    <w:p w:rsidR="00DD194F" w:rsidRPr="00DD194F" w:rsidRDefault="00DD194F" w:rsidP="00DD194F">
      <w:pPr>
        <w:pStyle w:val="ad"/>
        <w:ind w:left="42" w:right="141"/>
        <w:jc w:val="both"/>
        <w:rPr>
          <w:sz w:val="18"/>
          <w:szCs w:val="18"/>
        </w:rPr>
      </w:pPr>
      <w:r w:rsidRPr="00DD194F">
        <w:rPr>
          <w:sz w:val="18"/>
          <w:szCs w:val="18"/>
        </w:rPr>
        <w:t>5.3.5. В других случаях, предусмотренных земельным законодательством.</w:t>
      </w:r>
    </w:p>
    <w:p w:rsidR="00DD194F" w:rsidRPr="00DD194F" w:rsidRDefault="00DD194F" w:rsidP="00DD194F">
      <w:pPr>
        <w:pStyle w:val="ad"/>
        <w:ind w:left="42" w:right="141"/>
        <w:jc w:val="both"/>
        <w:rPr>
          <w:sz w:val="18"/>
          <w:szCs w:val="18"/>
        </w:rPr>
      </w:pPr>
      <w:r w:rsidRPr="00DD194F">
        <w:rPr>
          <w:sz w:val="18"/>
          <w:szCs w:val="18"/>
        </w:rPr>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DD194F" w:rsidRPr="00DD194F" w:rsidRDefault="00DD194F" w:rsidP="00DD194F">
      <w:pPr>
        <w:pStyle w:val="ad"/>
        <w:ind w:left="42" w:right="141"/>
        <w:jc w:val="both"/>
        <w:rPr>
          <w:sz w:val="18"/>
          <w:szCs w:val="18"/>
        </w:rPr>
      </w:pPr>
      <w:r w:rsidRPr="00DD194F">
        <w:rPr>
          <w:sz w:val="18"/>
          <w:szCs w:val="18"/>
        </w:rPr>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DD194F" w:rsidRPr="00DD194F" w:rsidRDefault="00DD194F" w:rsidP="00DD194F">
      <w:pPr>
        <w:pStyle w:val="ad"/>
        <w:ind w:left="42" w:right="141"/>
        <w:jc w:val="both"/>
        <w:rPr>
          <w:sz w:val="18"/>
          <w:szCs w:val="18"/>
        </w:rPr>
      </w:pPr>
    </w:p>
    <w:p w:rsidR="00DD194F" w:rsidRPr="00DD194F" w:rsidRDefault="00DD194F" w:rsidP="00DD194F">
      <w:pPr>
        <w:pStyle w:val="ad"/>
        <w:ind w:left="42" w:right="141"/>
        <w:jc w:val="both"/>
        <w:rPr>
          <w:sz w:val="18"/>
          <w:szCs w:val="18"/>
        </w:rPr>
      </w:pPr>
      <w:r w:rsidRPr="00DD194F">
        <w:rPr>
          <w:sz w:val="18"/>
          <w:szCs w:val="18"/>
        </w:rPr>
        <w:t>6. ОТВЕТСТВЕННОСТЬ СТОРОН</w:t>
      </w:r>
    </w:p>
    <w:p w:rsidR="00DD194F" w:rsidRPr="00DD194F" w:rsidRDefault="00DD194F" w:rsidP="00DD194F">
      <w:pPr>
        <w:pStyle w:val="ad"/>
        <w:ind w:left="42" w:right="141"/>
        <w:jc w:val="both"/>
        <w:rPr>
          <w:sz w:val="18"/>
          <w:szCs w:val="18"/>
        </w:rPr>
      </w:pPr>
      <w:r w:rsidRPr="00DD194F">
        <w:rPr>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DD194F" w:rsidRPr="00DD194F" w:rsidRDefault="00DD194F" w:rsidP="00DD194F">
      <w:pPr>
        <w:pStyle w:val="ad"/>
        <w:ind w:left="42" w:right="141"/>
        <w:jc w:val="both"/>
        <w:rPr>
          <w:sz w:val="18"/>
          <w:szCs w:val="18"/>
        </w:rPr>
      </w:pPr>
      <w:r w:rsidRPr="00DD194F">
        <w:rPr>
          <w:sz w:val="18"/>
          <w:szCs w:val="18"/>
        </w:rPr>
        <w:t xml:space="preserve">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w:t>
      </w:r>
      <w:r w:rsidRPr="00DD194F">
        <w:rPr>
          <w:sz w:val="18"/>
          <w:szCs w:val="18"/>
        </w:rPr>
        <w:lastRenderedPageBreak/>
        <w:t>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DD194F" w:rsidRPr="00DD194F" w:rsidRDefault="00DD194F" w:rsidP="00DD194F">
      <w:pPr>
        <w:pStyle w:val="ad"/>
        <w:ind w:left="42" w:right="141"/>
        <w:jc w:val="both"/>
        <w:rPr>
          <w:sz w:val="18"/>
          <w:szCs w:val="18"/>
        </w:rPr>
      </w:pPr>
      <w:r w:rsidRPr="00DD194F">
        <w:rPr>
          <w:sz w:val="18"/>
          <w:szCs w:val="18"/>
        </w:rPr>
        <w:t xml:space="preserve">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w:t>
      </w:r>
    </w:p>
    <w:p w:rsidR="00DD194F" w:rsidRPr="00DD194F" w:rsidRDefault="00DD194F" w:rsidP="00DD194F">
      <w:pPr>
        <w:pStyle w:val="ad"/>
        <w:ind w:left="42" w:right="141"/>
        <w:jc w:val="both"/>
        <w:rPr>
          <w:sz w:val="18"/>
          <w:szCs w:val="18"/>
        </w:rPr>
      </w:pPr>
      <w:r w:rsidRPr="00DD194F">
        <w:rPr>
          <w:sz w:val="18"/>
          <w:szCs w:val="18"/>
        </w:rPr>
        <w:t>Неустойка не выплачивается, если просрочка в возвращении была вызвана действиями Арендодателя.</w:t>
      </w:r>
    </w:p>
    <w:p w:rsidR="00DD194F" w:rsidRPr="00DD194F" w:rsidRDefault="00DD194F" w:rsidP="00DD194F">
      <w:pPr>
        <w:pStyle w:val="ad"/>
        <w:ind w:left="42" w:right="141"/>
        <w:jc w:val="both"/>
        <w:rPr>
          <w:sz w:val="18"/>
          <w:szCs w:val="18"/>
        </w:rPr>
      </w:pPr>
      <w:r w:rsidRPr="00DD194F">
        <w:rPr>
          <w:sz w:val="18"/>
          <w:szCs w:val="18"/>
        </w:rPr>
        <w:t>6.4. Уплата неустойки не освобождает Стороны от исполнения обязательства в натуре.</w:t>
      </w:r>
    </w:p>
    <w:p w:rsidR="00DD194F" w:rsidRPr="00DD194F" w:rsidRDefault="00DD194F" w:rsidP="00DD194F">
      <w:pPr>
        <w:pStyle w:val="ad"/>
        <w:ind w:left="42" w:right="141"/>
        <w:jc w:val="both"/>
        <w:rPr>
          <w:sz w:val="18"/>
          <w:szCs w:val="18"/>
        </w:rPr>
      </w:pPr>
      <w:r w:rsidRPr="00DD194F">
        <w:rPr>
          <w:sz w:val="18"/>
          <w:szCs w:val="18"/>
        </w:rPr>
        <w:t>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DD194F" w:rsidRPr="00DD194F" w:rsidRDefault="00DD194F" w:rsidP="00DD194F">
      <w:pPr>
        <w:pStyle w:val="ad"/>
        <w:ind w:left="42" w:right="141"/>
        <w:jc w:val="both"/>
        <w:rPr>
          <w:sz w:val="18"/>
          <w:szCs w:val="18"/>
        </w:rPr>
      </w:pPr>
      <w:r w:rsidRPr="00DD194F">
        <w:rPr>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DD194F" w:rsidRPr="00DD194F" w:rsidRDefault="00DD194F" w:rsidP="00DD194F">
      <w:pPr>
        <w:pStyle w:val="ad"/>
        <w:ind w:left="42" w:right="141"/>
        <w:jc w:val="both"/>
        <w:rPr>
          <w:sz w:val="18"/>
          <w:szCs w:val="18"/>
        </w:rPr>
      </w:pPr>
      <w:r w:rsidRPr="00DD194F">
        <w:rPr>
          <w:sz w:val="18"/>
          <w:szCs w:val="18"/>
        </w:rPr>
        <w:t>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w:t>
      </w:r>
    </w:p>
    <w:p w:rsidR="00DD194F" w:rsidRPr="00DD194F" w:rsidRDefault="00DD194F" w:rsidP="00DD194F">
      <w:pPr>
        <w:pStyle w:val="ad"/>
        <w:ind w:left="42" w:right="141"/>
        <w:jc w:val="both"/>
        <w:rPr>
          <w:sz w:val="18"/>
          <w:szCs w:val="18"/>
        </w:rPr>
      </w:pPr>
    </w:p>
    <w:p w:rsidR="00DD194F" w:rsidRPr="00DD194F" w:rsidRDefault="00DD194F" w:rsidP="00DD194F">
      <w:pPr>
        <w:pStyle w:val="ad"/>
        <w:ind w:left="42" w:right="141"/>
        <w:jc w:val="both"/>
        <w:rPr>
          <w:sz w:val="18"/>
          <w:szCs w:val="18"/>
        </w:rPr>
      </w:pPr>
      <w:r w:rsidRPr="00DD194F">
        <w:rPr>
          <w:sz w:val="18"/>
          <w:szCs w:val="18"/>
        </w:rPr>
        <w:t>7. РАССМОТРЕНИЕ СПОРОВ</w:t>
      </w:r>
    </w:p>
    <w:p w:rsidR="00DD194F" w:rsidRPr="00DD194F" w:rsidRDefault="00DD194F" w:rsidP="00DD194F">
      <w:pPr>
        <w:pStyle w:val="ad"/>
        <w:ind w:left="42" w:right="141"/>
        <w:jc w:val="both"/>
        <w:rPr>
          <w:sz w:val="18"/>
          <w:szCs w:val="18"/>
        </w:rPr>
      </w:pPr>
      <w:r w:rsidRPr="00DD194F">
        <w:rPr>
          <w:sz w:val="18"/>
          <w:szCs w:val="18"/>
        </w:rPr>
        <w:t>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DD194F" w:rsidRPr="00DD194F" w:rsidRDefault="00DD194F" w:rsidP="00DD194F">
      <w:pPr>
        <w:pStyle w:val="ad"/>
        <w:ind w:left="42" w:right="141"/>
        <w:jc w:val="both"/>
        <w:rPr>
          <w:sz w:val="18"/>
          <w:szCs w:val="18"/>
        </w:rPr>
      </w:pPr>
    </w:p>
    <w:p w:rsidR="00DD194F" w:rsidRPr="00DD194F" w:rsidRDefault="00DD194F" w:rsidP="00DD194F">
      <w:pPr>
        <w:pStyle w:val="ad"/>
        <w:ind w:left="42" w:right="141"/>
        <w:jc w:val="both"/>
        <w:rPr>
          <w:sz w:val="18"/>
          <w:szCs w:val="18"/>
        </w:rPr>
      </w:pPr>
      <w:r w:rsidRPr="00DD194F">
        <w:rPr>
          <w:sz w:val="18"/>
          <w:szCs w:val="18"/>
        </w:rPr>
        <w:t>8. ПРОЧИЕ УСЛОВИЯ ДОГОВОРА</w:t>
      </w:r>
    </w:p>
    <w:p w:rsidR="00DD194F" w:rsidRPr="00DD194F" w:rsidRDefault="00DD194F" w:rsidP="00DD194F">
      <w:pPr>
        <w:pStyle w:val="ad"/>
        <w:ind w:left="42" w:right="141"/>
        <w:jc w:val="both"/>
        <w:rPr>
          <w:sz w:val="18"/>
          <w:szCs w:val="18"/>
        </w:rPr>
      </w:pPr>
      <w:r w:rsidRPr="00DD194F">
        <w:rPr>
          <w:sz w:val="18"/>
          <w:szCs w:val="18"/>
        </w:rPr>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DD194F" w:rsidRPr="00DD194F" w:rsidRDefault="00DD194F" w:rsidP="00DD194F">
      <w:pPr>
        <w:pStyle w:val="ad"/>
        <w:ind w:left="42" w:right="141"/>
        <w:jc w:val="both"/>
        <w:rPr>
          <w:sz w:val="18"/>
          <w:szCs w:val="18"/>
        </w:rPr>
      </w:pPr>
      <w:r w:rsidRPr="00DD194F">
        <w:rPr>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DD194F" w:rsidRPr="00DD194F" w:rsidRDefault="00DD194F" w:rsidP="00DD194F">
      <w:pPr>
        <w:pStyle w:val="ad"/>
        <w:ind w:left="42" w:right="141"/>
        <w:jc w:val="both"/>
        <w:rPr>
          <w:sz w:val="18"/>
          <w:szCs w:val="18"/>
        </w:rPr>
      </w:pPr>
      <w:r w:rsidRPr="00DD194F">
        <w:rPr>
          <w:sz w:val="18"/>
          <w:szCs w:val="18"/>
        </w:rPr>
        <w:t xml:space="preserve">8.3. Настоящий Договор составлен в 3 (трех) экземплярах, идентичных по содержанию, имеющих одинаковую юридическую силу: </w:t>
      </w:r>
    </w:p>
    <w:p w:rsidR="00DD194F" w:rsidRPr="00DD194F" w:rsidRDefault="00DD194F" w:rsidP="00DD194F">
      <w:pPr>
        <w:pStyle w:val="ad"/>
        <w:ind w:left="42" w:right="141"/>
        <w:jc w:val="both"/>
        <w:rPr>
          <w:sz w:val="18"/>
          <w:szCs w:val="18"/>
        </w:rPr>
      </w:pPr>
      <w:r w:rsidRPr="00DD194F">
        <w:rPr>
          <w:sz w:val="18"/>
          <w:szCs w:val="18"/>
        </w:rPr>
        <w:t xml:space="preserve">1-й   экземпляр находится у Арендодателя; </w:t>
      </w:r>
    </w:p>
    <w:p w:rsidR="00DD194F" w:rsidRPr="00DD194F" w:rsidRDefault="00DD194F" w:rsidP="00DD194F">
      <w:pPr>
        <w:pStyle w:val="ad"/>
        <w:ind w:left="42" w:right="141"/>
        <w:jc w:val="both"/>
        <w:rPr>
          <w:sz w:val="18"/>
          <w:szCs w:val="18"/>
        </w:rPr>
      </w:pPr>
      <w:r w:rsidRPr="00DD194F">
        <w:rPr>
          <w:sz w:val="18"/>
          <w:szCs w:val="18"/>
        </w:rPr>
        <w:t xml:space="preserve">2-й   экземпляр находится у Арендатора; </w:t>
      </w:r>
    </w:p>
    <w:p w:rsidR="00DD194F" w:rsidRPr="00DD194F" w:rsidRDefault="00DD194F" w:rsidP="00DD194F">
      <w:pPr>
        <w:pStyle w:val="ad"/>
        <w:ind w:left="42" w:right="141"/>
        <w:jc w:val="both"/>
        <w:rPr>
          <w:sz w:val="18"/>
          <w:szCs w:val="18"/>
        </w:rPr>
      </w:pPr>
      <w:r w:rsidRPr="00DD194F">
        <w:rPr>
          <w:sz w:val="18"/>
          <w:szCs w:val="18"/>
        </w:rPr>
        <w:t>3-й экземпляр направляется в орган, уполномоченный на государственную регистрацию прав на недвижимое имущество и сделок с ним.</w:t>
      </w:r>
    </w:p>
    <w:p w:rsidR="00DD194F" w:rsidRPr="00DD194F" w:rsidRDefault="00DD194F" w:rsidP="00DD194F">
      <w:pPr>
        <w:pStyle w:val="ad"/>
        <w:ind w:left="42" w:right="141"/>
        <w:jc w:val="both"/>
        <w:rPr>
          <w:sz w:val="18"/>
          <w:szCs w:val="18"/>
        </w:rPr>
      </w:pPr>
      <w:r w:rsidRPr="00DD194F">
        <w:rPr>
          <w:sz w:val="18"/>
          <w:szCs w:val="18"/>
        </w:rPr>
        <w:t>8.4. В качестве неотъемлемой части к настоящему Договору прилагается:</w:t>
      </w:r>
    </w:p>
    <w:p w:rsidR="00DD194F" w:rsidRPr="00DD194F" w:rsidRDefault="00DD194F" w:rsidP="00DD194F">
      <w:pPr>
        <w:pStyle w:val="ad"/>
        <w:ind w:left="42" w:right="141"/>
        <w:jc w:val="both"/>
        <w:rPr>
          <w:sz w:val="18"/>
          <w:szCs w:val="18"/>
        </w:rPr>
      </w:pPr>
      <w:r w:rsidRPr="00DD194F">
        <w:rPr>
          <w:sz w:val="18"/>
          <w:szCs w:val="18"/>
        </w:rPr>
        <w:t>акт приема-передачи земельного участка (Приложение № 1)</w:t>
      </w:r>
    </w:p>
    <w:p w:rsidR="00DD194F" w:rsidRPr="00DD194F" w:rsidRDefault="00DD194F" w:rsidP="00DD194F">
      <w:pPr>
        <w:pStyle w:val="ad"/>
        <w:ind w:left="42" w:right="141"/>
        <w:jc w:val="both"/>
        <w:rPr>
          <w:sz w:val="18"/>
          <w:szCs w:val="18"/>
        </w:rPr>
      </w:pPr>
    </w:p>
    <w:p w:rsidR="00DD194F" w:rsidRPr="00DD194F" w:rsidRDefault="00DD194F" w:rsidP="00DD194F">
      <w:pPr>
        <w:pStyle w:val="ad"/>
        <w:ind w:left="42" w:right="141"/>
        <w:rPr>
          <w:sz w:val="18"/>
          <w:szCs w:val="18"/>
        </w:rPr>
      </w:pPr>
      <w:r w:rsidRPr="00DD194F">
        <w:rPr>
          <w:sz w:val="18"/>
          <w:szCs w:val="18"/>
        </w:rPr>
        <w:t xml:space="preserve">9. МЕСТО НАХОЖДЕНИЯ, РЕКВИЗИТЫ И ПОДПИСИ СТОРОН                               </w:t>
      </w:r>
    </w:p>
    <w:p w:rsidR="00DD194F" w:rsidRPr="00DD194F" w:rsidRDefault="00DD194F" w:rsidP="00DD194F">
      <w:pPr>
        <w:pStyle w:val="ad"/>
        <w:ind w:left="42" w:right="141"/>
        <w:rPr>
          <w:sz w:val="18"/>
          <w:szCs w:val="18"/>
        </w:rPr>
      </w:pPr>
      <w:proofErr w:type="gramStart"/>
      <w:r w:rsidRPr="00DD194F">
        <w:rPr>
          <w:sz w:val="18"/>
          <w:szCs w:val="18"/>
          <w:u w:val="single"/>
        </w:rPr>
        <w:t>Арендодатель:</w:t>
      </w:r>
      <w:r w:rsidRPr="00DD194F">
        <w:rPr>
          <w:sz w:val="18"/>
          <w:szCs w:val="18"/>
        </w:rPr>
        <w:tab/>
      </w:r>
      <w:proofErr w:type="gramEnd"/>
      <w:r w:rsidRPr="00DD194F">
        <w:rPr>
          <w:sz w:val="18"/>
          <w:szCs w:val="18"/>
        </w:rPr>
        <w:tab/>
      </w:r>
      <w:r w:rsidRPr="00DD194F">
        <w:rPr>
          <w:sz w:val="18"/>
          <w:szCs w:val="18"/>
        </w:rPr>
        <w:tab/>
        <w:t xml:space="preserve">                            </w:t>
      </w:r>
      <w:r w:rsidRPr="00DD194F">
        <w:rPr>
          <w:sz w:val="18"/>
          <w:szCs w:val="18"/>
          <w:u w:val="single"/>
        </w:rPr>
        <w:t>Арендатор:</w:t>
      </w:r>
      <w:r w:rsidRPr="00DD194F">
        <w:rPr>
          <w:sz w:val="18"/>
          <w:szCs w:val="18"/>
        </w:rPr>
        <w:t xml:space="preserve">  </w:t>
      </w:r>
    </w:p>
    <w:tbl>
      <w:tblPr>
        <w:tblW w:w="9531" w:type="dxa"/>
        <w:tblLayout w:type="fixed"/>
        <w:tblLook w:val="0000" w:firstRow="0" w:lastRow="0" w:firstColumn="0" w:lastColumn="0" w:noHBand="0" w:noVBand="0"/>
      </w:tblPr>
      <w:tblGrid>
        <w:gridCol w:w="5103"/>
        <w:gridCol w:w="4428"/>
      </w:tblGrid>
      <w:tr w:rsidR="00DD194F" w:rsidRPr="00DD194F" w:rsidTr="00043DC3">
        <w:tc>
          <w:tcPr>
            <w:tcW w:w="5103" w:type="dxa"/>
          </w:tcPr>
          <w:p w:rsidR="00DD194F" w:rsidRPr="00DD194F" w:rsidRDefault="00DD194F" w:rsidP="00DD194F">
            <w:pPr>
              <w:pStyle w:val="ad"/>
              <w:ind w:left="42" w:right="141"/>
              <w:rPr>
                <w:sz w:val="18"/>
                <w:szCs w:val="18"/>
              </w:rPr>
            </w:pPr>
            <w:r w:rsidRPr="00DD194F">
              <w:rPr>
                <w:sz w:val="18"/>
                <w:szCs w:val="18"/>
              </w:rPr>
              <w:t>Администрация Марёвского муниципального округа</w:t>
            </w:r>
          </w:p>
        </w:tc>
        <w:tc>
          <w:tcPr>
            <w:tcW w:w="4428" w:type="dxa"/>
          </w:tcPr>
          <w:p w:rsidR="00DD194F" w:rsidRPr="00DD194F" w:rsidRDefault="00DD194F" w:rsidP="00DD194F">
            <w:pPr>
              <w:pStyle w:val="ad"/>
              <w:ind w:left="42" w:right="141"/>
              <w:rPr>
                <w:sz w:val="18"/>
                <w:szCs w:val="18"/>
              </w:rPr>
            </w:pPr>
            <w:r w:rsidRPr="00DD194F">
              <w:rPr>
                <w:sz w:val="18"/>
                <w:szCs w:val="18"/>
              </w:rPr>
              <w:t>____________________________</w:t>
            </w:r>
          </w:p>
        </w:tc>
      </w:tr>
      <w:tr w:rsidR="00DD194F" w:rsidRPr="00DD194F" w:rsidTr="00043DC3">
        <w:tc>
          <w:tcPr>
            <w:tcW w:w="5103" w:type="dxa"/>
          </w:tcPr>
          <w:p w:rsidR="00DD194F" w:rsidRPr="00DD194F" w:rsidRDefault="00DD194F" w:rsidP="00DD194F">
            <w:pPr>
              <w:pStyle w:val="ad"/>
              <w:ind w:left="42" w:right="141"/>
              <w:rPr>
                <w:sz w:val="18"/>
                <w:szCs w:val="18"/>
              </w:rPr>
            </w:pPr>
            <w:r w:rsidRPr="00DD194F">
              <w:rPr>
                <w:sz w:val="18"/>
                <w:szCs w:val="18"/>
              </w:rPr>
              <w:t>Адрес: 175350, Новгородская область, с. Марёво, ул. Советов, д.27</w:t>
            </w:r>
          </w:p>
          <w:p w:rsidR="00DD194F" w:rsidRPr="00DD194F" w:rsidRDefault="00DD194F" w:rsidP="00DD194F">
            <w:pPr>
              <w:pStyle w:val="ad"/>
              <w:ind w:left="42" w:right="141"/>
              <w:rPr>
                <w:sz w:val="18"/>
                <w:szCs w:val="18"/>
              </w:rPr>
            </w:pPr>
            <w:r w:rsidRPr="00DD194F">
              <w:rPr>
                <w:sz w:val="18"/>
                <w:szCs w:val="18"/>
              </w:rPr>
              <w:t>Телефон 8(81663) 21108,</w:t>
            </w:r>
          </w:p>
          <w:p w:rsidR="00DD194F" w:rsidRPr="00DD194F" w:rsidRDefault="00DD194F" w:rsidP="00DD194F">
            <w:pPr>
              <w:pStyle w:val="ad"/>
              <w:ind w:left="42" w:right="141"/>
              <w:rPr>
                <w:sz w:val="18"/>
                <w:szCs w:val="18"/>
              </w:rPr>
            </w:pPr>
            <w:r w:rsidRPr="00DD194F">
              <w:rPr>
                <w:sz w:val="18"/>
                <w:szCs w:val="18"/>
              </w:rPr>
              <w:t xml:space="preserve">ИНН 5308003814 КПП 530801001 </w:t>
            </w:r>
          </w:p>
          <w:p w:rsidR="00DD194F" w:rsidRPr="00DD194F" w:rsidRDefault="00DD194F" w:rsidP="00DD194F">
            <w:pPr>
              <w:pStyle w:val="ad"/>
              <w:ind w:left="42" w:right="141"/>
              <w:rPr>
                <w:sz w:val="18"/>
                <w:szCs w:val="18"/>
              </w:rPr>
            </w:pPr>
            <w:r w:rsidRPr="00DD194F">
              <w:rPr>
                <w:sz w:val="18"/>
                <w:szCs w:val="18"/>
              </w:rPr>
              <w:t>л/с 04503</w:t>
            </w:r>
            <w:r w:rsidRPr="00DD194F">
              <w:rPr>
                <w:sz w:val="18"/>
                <w:szCs w:val="18"/>
                <w:lang w:val="en-US"/>
              </w:rPr>
              <w:t>D</w:t>
            </w:r>
            <w:r w:rsidRPr="00DD194F">
              <w:rPr>
                <w:sz w:val="18"/>
                <w:szCs w:val="18"/>
              </w:rPr>
              <w:t xml:space="preserve">01410 в УФК по Новгородской области </w:t>
            </w:r>
          </w:p>
          <w:p w:rsidR="00DD194F" w:rsidRPr="00DD194F" w:rsidRDefault="00DD194F" w:rsidP="00DD194F">
            <w:pPr>
              <w:pStyle w:val="ad"/>
              <w:ind w:left="42" w:right="141"/>
              <w:rPr>
                <w:sz w:val="18"/>
                <w:szCs w:val="18"/>
              </w:rPr>
            </w:pPr>
            <w:r w:rsidRPr="00DD194F">
              <w:rPr>
                <w:sz w:val="18"/>
                <w:szCs w:val="18"/>
              </w:rPr>
              <w:t xml:space="preserve">р/с 03100643000000015000 в Отделении Новгород г. Великий Новгород, </w:t>
            </w:r>
          </w:p>
          <w:p w:rsidR="00DD194F" w:rsidRPr="00DD194F" w:rsidRDefault="00DD194F" w:rsidP="00DD194F">
            <w:pPr>
              <w:pStyle w:val="ad"/>
              <w:ind w:left="42" w:right="141"/>
              <w:rPr>
                <w:sz w:val="18"/>
                <w:szCs w:val="18"/>
              </w:rPr>
            </w:pPr>
            <w:r w:rsidRPr="00DD194F">
              <w:rPr>
                <w:sz w:val="18"/>
                <w:szCs w:val="18"/>
              </w:rPr>
              <w:t xml:space="preserve">БИК 044959900 </w:t>
            </w:r>
          </w:p>
        </w:tc>
        <w:tc>
          <w:tcPr>
            <w:tcW w:w="4428" w:type="dxa"/>
          </w:tcPr>
          <w:p w:rsidR="00DD194F" w:rsidRPr="00DD194F" w:rsidRDefault="00DD194F" w:rsidP="00DD194F">
            <w:pPr>
              <w:pStyle w:val="ad"/>
              <w:ind w:left="42" w:right="141"/>
              <w:rPr>
                <w:sz w:val="18"/>
                <w:szCs w:val="18"/>
              </w:rPr>
            </w:pPr>
          </w:p>
          <w:p w:rsidR="00DD194F" w:rsidRPr="00DD194F" w:rsidRDefault="00DD194F" w:rsidP="00DD194F">
            <w:pPr>
              <w:pStyle w:val="ad"/>
              <w:ind w:left="42" w:right="141"/>
              <w:rPr>
                <w:sz w:val="18"/>
                <w:szCs w:val="18"/>
              </w:rPr>
            </w:pPr>
          </w:p>
        </w:tc>
      </w:tr>
      <w:tr w:rsidR="00DD194F" w:rsidRPr="00DD194F" w:rsidTr="00043DC3">
        <w:tc>
          <w:tcPr>
            <w:tcW w:w="5103" w:type="dxa"/>
            <w:shd w:val="clear" w:color="auto" w:fill="auto"/>
          </w:tcPr>
          <w:p w:rsidR="00DD194F" w:rsidRPr="00DD194F" w:rsidRDefault="00DD194F" w:rsidP="00DD194F">
            <w:pPr>
              <w:pStyle w:val="ad"/>
              <w:ind w:left="42" w:right="141"/>
              <w:rPr>
                <w:sz w:val="18"/>
                <w:szCs w:val="18"/>
              </w:rPr>
            </w:pPr>
            <w:r w:rsidRPr="00DD194F">
              <w:rPr>
                <w:sz w:val="18"/>
                <w:szCs w:val="18"/>
              </w:rPr>
              <w:t>Глава муниципального</w:t>
            </w:r>
          </w:p>
          <w:p w:rsidR="00DD194F" w:rsidRPr="00DD194F" w:rsidRDefault="00DD194F" w:rsidP="00DD194F">
            <w:pPr>
              <w:pStyle w:val="ad"/>
              <w:ind w:left="42" w:right="141"/>
              <w:rPr>
                <w:sz w:val="18"/>
                <w:szCs w:val="18"/>
              </w:rPr>
            </w:pPr>
            <w:r w:rsidRPr="00DD194F">
              <w:rPr>
                <w:sz w:val="18"/>
                <w:szCs w:val="18"/>
              </w:rPr>
              <w:t>округа ____________С.И. Горкин</w:t>
            </w:r>
          </w:p>
          <w:p w:rsidR="00DD194F" w:rsidRPr="00DD194F" w:rsidRDefault="00DD194F" w:rsidP="00DD194F">
            <w:pPr>
              <w:pStyle w:val="ad"/>
              <w:ind w:left="42" w:right="141"/>
              <w:rPr>
                <w:sz w:val="18"/>
                <w:szCs w:val="18"/>
              </w:rPr>
            </w:pPr>
          </w:p>
          <w:p w:rsidR="00DD194F" w:rsidRPr="00DD194F" w:rsidRDefault="00DD194F" w:rsidP="00DD194F">
            <w:pPr>
              <w:pStyle w:val="ad"/>
              <w:ind w:left="42" w:right="141"/>
              <w:rPr>
                <w:b/>
                <w:sz w:val="18"/>
                <w:szCs w:val="18"/>
              </w:rPr>
            </w:pPr>
            <w:r w:rsidRPr="00DD194F">
              <w:rPr>
                <w:sz w:val="18"/>
                <w:szCs w:val="18"/>
              </w:rPr>
              <w:t>М.П.</w:t>
            </w:r>
          </w:p>
        </w:tc>
        <w:tc>
          <w:tcPr>
            <w:tcW w:w="4428" w:type="dxa"/>
          </w:tcPr>
          <w:p w:rsidR="00DD194F" w:rsidRPr="00DD194F" w:rsidRDefault="00DD194F" w:rsidP="00DD194F">
            <w:pPr>
              <w:pStyle w:val="ad"/>
              <w:ind w:left="42" w:right="141"/>
              <w:rPr>
                <w:b/>
                <w:sz w:val="18"/>
                <w:szCs w:val="18"/>
              </w:rPr>
            </w:pPr>
            <w:r w:rsidRPr="00DD194F">
              <w:rPr>
                <w:b/>
                <w:sz w:val="18"/>
                <w:szCs w:val="18"/>
              </w:rPr>
              <w:t xml:space="preserve"> </w:t>
            </w:r>
          </w:p>
          <w:p w:rsidR="00DD194F" w:rsidRPr="00DD194F" w:rsidRDefault="00DD194F" w:rsidP="00DD194F">
            <w:pPr>
              <w:pStyle w:val="ad"/>
              <w:ind w:left="42" w:right="141"/>
              <w:rPr>
                <w:b/>
                <w:sz w:val="18"/>
                <w:szCs w:val="18"/>
              </w:rPr>
            </w:pPr>
            <w:r w:rsidRPr="00DD194F">
              <w:rPr>
                <w:sz w:val="18"/>
                <w:szCs w:val="18"/>
              </w:rPr>
              <w:t xml:space="preserve">    </w:t>
            </w:r>
            <w:r w:rsidRPr="00DD194F">
              <w:rPr>
                <w:b/>
                <w:sz w:val="18"/>
                <w:szCs w:val="18"/>
              </w:rPr>
              <w:t xml:space="preserve"> </w:t>
            </w:r>
          </w:p>
          <w:p w:rsidR="00DD194F" w:rsidRPr="00DD194F" w:rsidRDefault="00DD194F" w:rsidP="00DD194F">
            <w:pPr>
              <w:pStyle w:val="ad"/>
              <w:ind w:left="42" w:right="141"/>
              <w:rPr>
                <w:b/>
                <w:sz w:val="18"/>
                <w:szCs w:val="18"/>
              </w:rPr>
            </w:pPr>
          </w:p>
        </w:tc>
      </w:tr>
    </w:tbl>
    <w:p w:rsidR="00DD194F" w:rsidRPr="00DD194F" w:rsidRDefault="00DD194F" w:rsidP="00DD194F">
      <w:pPr>
        <w:pStyle w:val="ad"/>
        <w:ind w:left="42" w:right="141"/>
        <w:rPr>
          <w:sz w:val="18"/>
          <w:szCs w:val="18"/>
        </w:rPr>
      </w:pP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jc w:val="center"/>
        <w:rPr>
          <w:b/>
          <w:bCs/>
          <w:sz w:val="18"/>
          <w:szCs w:val="18"/>
        </w:rPr>
      </w:pPr>
      <w:r w:rsidRPr="00BF31F7">
        <w:rPr>
          <w:b/>
          <w:bCs/>
          <w:sz w:val="18"/>
          <w:szCs w:val="18"/>
        </w:rPr>
        <w:t>АДМИНИСТРАЦИЯ</w:t>
      </w:r>
    </w:p>
    <w:p w:rsidR="00BF31F7" w:rsidRPr="00BF31F7" w:rsidRDefault="00BF31F7" w:rsidP="00BF31F7">
      <w:pPr>
        <w:pStyle w:val="ad"/>
        <w:ind w:left="42" w:right="141"/>
        <w:jc w:val="center"/>
        <w:rPr>
          <w:b/>
          <w:bCs/>
          <w:sz w:val="18"/>
          <w:szCs w:val="18"/>
        </w:rPr>
      </w:pPr>
      <w:r w:rsidRPr="00BF31F7">
        <w:rPr>
          <w:b/>
          <w:bCs/>
          <w:sz w:val="18"/>
          <w:szCs w:val="18"/>
        </w:rPr>
        <w:t>МАРЁВСКОГО МУНИЦИПАЛЬНОГО ОКРУГА</w:t>
      </w:r>
    </w:p>
    <w:p w:rsidR="00BF31F7" w:rsidRPr="00BF31F7" w:rsidRDefault="00BF31F7" w:rsidP="00BF31F7">
      <w:pPr>
        <w:pStyle w:val="ad"/>
        <w:ind w:left="42" w:right="141"/>
        <w:jc w:val="center"/>
        <w:rPr>
          <w:b/>
          <w:sz w:val="18"/>
          <w:szCs w:val="18"/>
        </w:rPr>
      </w:pPr>
    </w:p>
    <w:p w:rsidR="00BF31F7" w:rsidRPr="00BF31F7" w:rsidRDefault="00BF31F7" w:rsidP="00BF31F7">
      <w:pPr>
        <w:pStyle w:val="ad"/>
        <w:ind w:left="42" w:right="141"/>
        <w:jc w:val="center"/>
        <w:rPr>
          <w:sz w:val="18"/>
          <w:szCs w:val="18"/>
        </w:rPr>
      </w:pPr>
      <w:r w:rsidRPr="00BF31F7">
        <w:rPr>
          <w:sz w:val="18"/>
          <w:szCs w:val="18"/>
        </w:rPr>
        <w:t>П О С Т А Н О В Л Е Н И Е</w:t>
      </w:r>
    </w:p>
    <w:p w:rsidR="00BF31F7" w:rsidRPr="00BF31F7" w:rsidRDefault="00BF31F7" w:rsidP="00BF31F7">
      <w:pPr>
        <w:pStyle w:val="ad"/>
        <w:ind w:left="42" w:right="141"/>
        <w:jc w:val="center"/>
        <w:rPr>
          <w:sz w:val="18"/>
          <w:szCs w:val="18"/>
        </w:rPr>
      </w:pPr>
      <w:r w:rsidRPr="00BF31F7">
        <w:rPr>
          <w:sz w:val="18"/>
          <w:szCs w:val="18"/>
        </w:rPr>
        <w:t>06.07.2021   № 293</w:t>
      </w:r>
    </w:p>
    <w:p w:rsidR="00BF31F7" w:rsidRPr="00BF31F7" w:rsidRDefault="00BF31F7" w:rsidP="00BF31F7">
      <w:pPr>
        <w:pStyle w:val="ad"/>
        <w:ind w:left="42" w:right="141"/>
        <w:jc w:val="center"/>
        <w:rPr>
          <w:sz w:val="18"/>
          <w:szCs w:val="18"/>
        </w:rPr>
      </w:pPr>
      <w:r w:rsidRPr="00BF31F7">
        <w:rPr>
          <w:sz w:val="18"/>
          <w:szCs w:val="18"/>
        </w:rPr>
        <w:t>с. Марёво</w:t>
      </w:r>
    </w:p>
    <w:p w:rsidR="00BF31F7" w:rsidRPr="00BF31F7" w:rsidRDefault="00BF31F7" w:rsidP="00BF31F7">
      <w:pPr>
        <w:pStyle w:val="ad"/>
        <w:ind w:left="42" w:right="141"/>
        <w:jc w:val="center"/>
        <w:rPr>
          <w:b/>
          <w:sz w:val="18"/>
          <w:szCs w:val="18"/>
        </w:rPr>
      </w:pPr>
    </w:p>
    <w:p w:rsidR="00BF31F7" w:rsidRPr="00BF31F7" w:rsidRDefault="00BF31F7" w:rsidP="00BF31F7">
      <w:pPr>
        <w:pStyle w:val="ad"/>
        <w:ind w:left="42" w:right="141"/>
        <w:jc w:val="center"/>
        <w:rPr>
          <w:b/>
          <w:sz w:val="18"/>
          <w:szCs w:val="18"/>
        </w:rPr>
      </w:pPr>
      <w:r w:rsidRPr="00BF31F7">
        <w:rPr>
          <w:b/>
          <w:sz w:val="18"/>
          <w:szCs w:val="18"/>
        </w:rPr>
        <w:t>О проведении аукциона на право заключения договора аренды земельного участка</w:t>
      </w: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jc w:val="both"/>
        <w:rPr>
          <w:b/>
          <w:sz w:val="18"/>
          <w:szCs w:val="18"/>
        </w:rPr>
      </w:pPr>
      <w:r w:rsidRPr="00BF31F7">
        <w:rPr>
          <w:sz w:val="18"/>
          <w:szCs w:val="18"/>
        </w:rPr>
        <w:t xml:space="preserve">В соответствии со статьей 39.11. Земельного кодекса Российской Федерации Администрация Марёвского муниципального округа </w:t>
      </w:r>
      <w:r w:rsidRPr="00BF31F7">
        <w:rPr>
          <w:b/>
          <w:sz w:val="18"/>
          <w:szCs w:val="18"/>
        </w:rPr>
        <w:t>ПОСТАНОВЛЯЕТ:</w:t>
      </w:r>
    </w:p>
    <w:p w:rsidR="00BF31F7" w:rsidRPr="00BF31F7" w:rsidRDefault="00BF31F7" w:rsidP="00BF31F7">
      <w:pPr>
        <w:pStyle w:val="ad"/>
        <w:ind w:left="42" w:right="141"/>
        <w:jc w:val="both"/>
        <w:rPr>
          <w:sz w:val="18"/>
          <w:szCs w:val="18"/>
        </w:rPr>
      </w:pPr>
      <w:r w:rsidRPr="00BF31F7">
        <w:rPr>
          <w:sz w:val="18"/>
          <w:szCs w:val="18"/>
        </w:rPr>
        <w:t xml:space="preserve">1.  Провести аукцион на право заключения договора аренды земельного участка из земель, государственная собственность на которые не разграничена: </w:t>
      </w:r>
    </w:p>
    <w:p w:rsidR="00BF31F7" w:rsidRPr="00BF31F7" w:rsidRDefault="00BF31F7" w:rsidP="00BF31F7">
      <w:pPr>
        <w:pStyle w:val="ad"/>
        <w:ind w:left="42" w:right="141"/>
        <w:jc w:val="both"/>
        <w:rPr>
          <w:sz w:val="18"/>
          <w:szCs w:val="18"/>
        </w:rPr>
      </w:pPr>
      <w:r w:rsidRPr="00BF31F7">
        <w:rPr>
          <w:sz w:val="18"/>
          <w:szCs w:val="18"/>
        </w:rPr>
        <w:t>ЛОТ № 1- кадастровый номер 53:09:0021701:148, площадью 9431 кв.м., расположенный по адресу: Новгородская область, Марёвский муниципальный округ, д. Андреевщина, ул. Новгородская, земельный участок 3А, категория земель – земли населенных пунктов, вид разрешенного использования – коммунальное обслуживание.</w:t>
      </w:r>
    </w:p>
    <w:p w:rsidR="00BF31F7" w:rsidRPr="00BF31F7" w:rsidRDefault="00BF31F7" w:rsidP="00BF31F7">
      <w:pPr>
        <w:pStyle w:val="ad"/>
        <w:ind w:left="42" w:right="141"/>
        <w:jc w:val="both"/>
        <w:rPr>
          <w:sz w:val="18"/>
          <w:szCs w:val="18"/>
        </w:rPr>
      </w:pPr>
      <w:r w:rsidRPr="00BF31F7">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BF31F7" w:rsidRPr="00BF31F7" w:rsidRDefault="00BF31F7" w:rsidP="00BF31F7">
      <w:pPr>
        <w:pStyle w:val="ad"/>
        <w:ind w:left="42" w:right="141"/>
        <w:jc w:val="both"/>
        <w:rPr>
          <w:sz w:val="18"/>
          <w:szCs w:val="18"/>
        </w:rPr>
      </w:pPr>
      <w:r w:rsidRPr="00BF31F7">
        <w:rPr>
          <w:sz w:val="18"/>
          <w:szCs w:val="18"/>
        </w:rPr>
        <w:lastRenderedPageBreak/>
        <w:t>2.    Установить:</w:t>
      </w:r>
    </w:p>
    <w:p w:rsidR="00BF31F7" w:rsidRPr="00BF31F7" w:rsidRDefault="00BF31F7" w:rsidP="00BF31F7">
      <w:pPr>
        <w:pStyle w:val="ad"/>
        <w:ind w:left="42" w:right="141"/>
        <w:jc w:val="both"/>
        <w:rPr>
          <w:sz w:val="18"/>
          <w:szCs w:val="18"/>
        </w:rPr>
      </w:pPr>
      <w:r w:rsidRPr="00BF31F7">
        <w:rPr>
          <w:sz w:val="18"/>
          <w:szCs w:val="18"/>
        </w:rPr>
        <w:t>2.1. В качестве продавца - Администрацию Марёвского муниципального округа;</w:t>
      </w:r>
    </w:p>
    <w:p w:rsidR="00BF31F7" w:rsidRPr="00BF31F7" w:rsidRDefault="00BF31F7" w:rsidP="00BF31F7">
      <w:pPr>
        <w:pStyle w:val="ad"/>
        <w:ind w:left="42" w:right="141"/>
        <w:jc w:val="both"/>
        <w:rPr>
          <w:sz w:val="18"/>
          <w:szCs w:val="18"/>
        </w:rPr>
      </w:pPr>
      <w:r w:rsidRPr="00BF31F7">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BF31F7" w:rsidRPr="00BF31F7" w:rsidRDefault="00BF31F7" w:rsidP="00BF31F7">
      <w:pPr>
        <w:pStyle w:val="ad"/>
        <w:ind w:left="42" w:right="141"/>
        <w:jc w:val="both"/>
        <w:rPr>
          <w:sz w:val="18"/>
          <w:szCs w:val="18"/>
        </w:rPr>
      </w:pPr>
      <w:r w:rsidRPr="00BF31F7">
        <w:rPr>
          <w:sz w:val="18"/>
          <w:szCs w:val="18"/>
        </w:rPr>
        <w:t>2.3. Место проведения аукциона: 175350, Новгородская область, с. Марёво, ул. Советов, д.27. (тел. 2-11-08);</w:t>
      </w:r>
    </w:p>
    <w:p w:rsidR="00BF31F7" w:rsidRPr="00BF31F7" w:rsidRDefault="00BF31F7" w:rsidP="00BF31F7">
      <w:pPr>
        <w:pStyle w:val="ad"/>
        <w:ind w:left="42" w:right="141"/>
        <w:jc w:val="both"/>
        <w:rPr>
          <w:sz w:val="18"/>
          <w:szCs w:val="18"/>
        </w:rPr>
      </w:pPr>
      <w:r w:rsidRPr="00BF31F7">
        <w:rPr>
          <w:sz w:val="18"/>
          <w:szCs w:val="18"/>
        </w:rPr>
        <w:t>2.4.  Дата и время проведения аукциона – 13 августа 2021 года в 11 часов;</w:t>
      </w:r>
    </w:p>
    <w:p w:rsidR="00BF31F7" w:rsidRPr="00BF31F7" w:rsidRDefault="00BF31F7" w:rsidP="00BF31F7">
      <w:pPr>
        <w:pStyle w:val="ad"/>
        <w:ind w:left="42" w:right="141"/>
        <w:jc w:val="both"/>
        <w:rPr>
          <w:sz w:val="18"/>
          <w:szCs w:val="18"/>
        </w:rPr>
      </w:pPr>
      <w:r w:rsidRPr="00BF31F7">
        <w:rPr>
          <w:sz w:val="18"/>
          <w:szCs w:val="18"/>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в соответствии с отчетом №21059 рыночной оценки годовой арендной платы земельного участка составляет: </w:t>
      </w:r>
    </w:p>
    <w:p w:rsidR="00BF31F7" w:rsidRPr="00BF31F7" w:rsidRDefault="00BF31F7" w:rsidP="00BF31F7">
      <w:pPr>
        <w:pStyle w:val="ad"/>
        <w:ind w:left="42" w:right="141"/>
        <w:jc w:val="both"/>
        <w:rPr>
          <w:sz w:val="18"/>
          <w:szCs w:val="18"/>
        </w:rPr>
      </w:pPr>
      <w:r w:rsidRPr="00BF31F7">
        <w:rPr>
          <w:sz w:val="18"/>
          <w:szCs w:val="18"/>
        </w:rPr>
        <w:t>ЛОТ № 1 – 20 000 руб. 00 коп. (двадцать тысяч рублей 00 копеек);</w:t>
      </w:r>
    </w:p>
    <w:p w:rsidR="00BF31F7" w:rsidRPr="00BF31F7" w:rsidRDefault="00BF31F7" w:rsidP="00BF31F7">
      <w:pPr>
        <w:pStyle w:val="ad"/>
        <w:ind w:left="42" w:right="141"/>
        <w:jc w:val="both"/>
        <w:rPr>
          <w:sz w:val="18"/>
          <w:szCs w:val="18"/>
        </w:rPr>
      </w:pPr>
      <w:r w:rsidRPr="00BF31F7">
        <w:rPr>
          <w:sz w:val="18"/>
          <w:szCs w:val="18"/>
        </w:rPr>
        <w:t xml:space="preserve">2.6. Шаг аукциона в размере 3 процента от начальной цены предмета аукциона: </w:t>
      </w:r>
    </w:p>
    <w:p w:rsidR="00BF31F7" w:rsidRPr="00BF31F7" w:rsidRDefault="00BF31F7" w:rsidP="00BF31F7">
      <w:pPr>
        <w:pStyle w:val="ad"/>
        <w:ind w:left="42" w:right="141"/>
        <w:jc w:val="both"/>
        <w:rPr>
          <w:sz w:val="18"/>
          <w:szCs w:val="18"/>
        </w:rPr>
      </w:pPr>
      <w:r w:rsidRPr="00BF31F7">
        <w:rPr>
          <w:sz w:val="18"/>
          <w:szCs w:val="18"/>
        </w:rPr>
        <w:t>ЛОТ № 1 - 600 руб. 00 коп. (</w:t>
      </w:r>
      <w:proofErr w:type="gramStart"/>
      <w:r w:rsidRPr="00BF31F7">
        <w:rPr>
          <w:sz w:val="18"/>
          <w:szCs w:val="18"/>
        </w:rPr>
        <w:t>шестьсот  рублей</w:t>
      </w:r>
      <w:proofErr w:type="gramEnd"/>
      <w:r w:rsidRPr="00BF31F7">
        <w:rPr>
          <w:sz w:val="18"/>
          <w:szCs w:val="18"/>
        </w:rPr>
        <w:t xml:space="preserve"> 00 копеек);</w:t>
      </w:r>
    </w:p>
    <w:p w:rsidR="00BF31F7" w:rsidRPr="00BF31F7" w:rsidRDefault="00BF31F7" w:rsidP="00BF31F7">
      <w:pPr>
        <w:pStyle w:val="ad"/>
        <w:ind w:left="42" w:right="141"/>
        <w:jc w:val="both"/>
        <w:rPr>
          <w:sz w:val="18"/>
          <w:szCs w:val="18"/>
        </w:rPr>
      </w:pPr>
      <w:r w:rsidRPr="00BF31F7">
        <w:rPr>
          <w:sz w:val="18"/>
          <w:szCs w:val="18"/>
        </w:rPr>
        <w:t xml:space="preserve">2.7. Размер задатка в размере 20 процентов от начальной цены предмета аукциона (ежегодного размера арендной платы): </w:t>
      </w:r>
    </w:p>
    <w:p w:rsidR="00BF31F7" w:rsidRPr="00BF31F7" w:rsidRDefault="00BF31F7" w:rsidP="00BF31F7">
      <w:pPr>
        <w:pStyle w:val="ad"/>
        <w:ind w:left="42" w:right="141"/>
        <w:jc w:val="both"/>
        <w:rPr>
          <w:sz w:val="18"/>
          <w:szCs w:val="18"/>
        </w:rPr>
      </w:pPr>
      <w:r w:rsidRPr="00BF31F7">
        <w:rPr>
          <w:sz w:val="18"/>
          <w:szCs w:val="18"/>
        </w:rPr>
        <w:t>ЛОТ № 1 - 4000 руб. 00 коп. (четыре тысячи рублей 00 копеек);</w:t>
      </w:r>
    </w:p>
    <w:p w:rsidR="00BF31F7" w:rsidRPr="00BF31F7" w:rsidRDefault="00BF31F7" w:rsidP="00BF31F7">
      <w:pPr>
        <w:pStyle w:val="ad"/>
        <w:ind w:left="42" w:right="141"/>
        <w:jc w:val="both"/>
        <w:rPr>
          <w:sz w:val="18"/>
          <w:szCs w:val="18"/>
        </w:rPr>
      </w:pPr>
      <w:r w:rsidRPr="00BF31F7">
        <w:rPr>
          <w:sz w:val="18"/>
          <w:szCs w:val="18"/>
        </w:rPr>
        <w:t xml:space="preserve">Задатки вносятся на следующие реквизиты: </w:t>
      </w:r>
    </w:p>
    <w:p w:rsidR="00BF31F7" w:rsidRPr="00BF31F7" w:rsidRDefault="00BF31F7" w:rsidP="00BF31F7">
      <w:pPr>
        <w:pStyle w:val="ad"/>
        <w:ind w:left="42" w:right="141"/>
        <w:jc w:val="both"/>
        <w:rPr>
          <w:sz w:val="18"/>
          <w:szCs w:val="18"/>
        </w:rPr>
      </w:pPr>
      <w:r w:rsidRPr="00BF31F7">
        <w:rPr>
          <w:sz w:val="18"/>
          <w:szCs w:val="18"/>
        </w:rPr>
        <w:t>УФК по Новгородской области г. Великий Новгород</w:t>
      </w:r>
    </w:p>
    <w:p w:rsidR="00BF31F7" w:rsidRPr="00BF31F7" w:rsidRDefault="00BF31F7" w:rsidP="00BF31F7">
      <w:pPr>
        <w:pStyle w:val="ad"/>
        <w:ind w:left="42" w:right="141"/>
        <w:jc w:val="both"/>
        <w:rPr>
          <w:sz w:val="18"/>
          <w:szCs w:val="18"/>
        </w:rPr>
      </w:pPr>
      <w:r w:rsidRPr="00BF31F7">
        <w:rPr>
          <w:sz w:val="18"/>
          <w:szCs w:val="18"/>
        </w:rPr>
        <w:t>ИНН 5308003814; КПП 530801001, БИК 014959900, р/с 03232643495230005000 в Отделении Новгород г. Великий Новгород, лицевой счет 05503</w:t>
      </w:r>
      <w:r w:rsidRPr="00BF31F7">
        <w:rPr>
          <w:sz w:val="18"/>
          <w:szCs w:val="18"/>
          <w:lang w:val="en-US"/>
        </w:rPr>
        <w:t>D</w:t>
      </w:r>
      <w:r w:rsidRPr="00BF31F7">
        <w:rPr>
          <w:sz w:val="18"/>
          <w:szCs w:val="18"/>
        </w:rPr>
        <w:t>01410, кор. сч. 4010281014537000002, ОКТМО 49523000101</w:t>
      </w:r>
    </w:p>
    <w:p w:rsidR="00BF31F7" w:rsidRPr="00BF31F7" w:rsidRDefault="00BF31F7" w:rsidP="00BF31F7">
      <w:pPr>
        <w:pStyle w:val="ad"/>
        <w:ind w:left="42" w:right="141"/>
        <w:jc w:val="both"/>
        <w:rPr>
          <w:sz w:val="18"/>
          <w:szCs w:val="18"/>
        </w:rPr>
      </w:pPr>
      <w:r w:rsidRPr="00BF31F7">
        <w:rPr>
          <w:sz w:val="18"/>
          <w:szCs w:val="18"/>
        </w:rPr>
        <w:t>2.8. Срок заключения договора аренды – 5 (пять) лет;</w:t>
      </w:r>
    </w:p>
    <w:p w:rsidR="00BF31F7" w:rsidRPr="00BF31F7" w:rsidRDefault="00BF31F7" w:rsidP="00BF31F7">
      <w:pPr>
        <w:pStyle w:val="ad"/>
        <w:ind w:left="42" w:right="141"/>
        <w:jc w:val="both"/>
        <w:rPr>
          <w:sz w:val="18"/>
          <w:szCs w:val="18"/>
        </w:rPr>
      </w:pPr>
      <w:r w:rsidRPr="00BF31F7">
        <w:rPr>
          <w:sz w:val="18"/>
          <w:szCs w:val="18"/>
        </w:rPr>
        <w:t>2.9. Заявки на участие в аукционе принимаются с 13.07.2021 по 11.08.2021, в рабочие дни с 08 часов 30 минут до 17 часов 00 минут, перерыв на обед с 12 часов 30 минут до 14 часов 00 минут, по адресу: 175350, Новгородская область, с. Марёво, ул. Советов, д. 27, 1 этаж, отдел по экономическому развитию (тел. 2-11-08);</w:t>
      </w:r>
    </w:p>
    <w:p w:rsidR="00BF31F7" w:rsidRPr="00BF31F7" w:rsidRDefault="00BF31F7" w:rsidP="00BF31F7">
      <w:pPr>
        <w:pStyle w:val="ad"/>
        <w:ind w:left="42" w:right="141"/>
        <w:jc w:val="both"/>
        <w:rPr>
          <w:sz w:val="18"/>
          <w:szCs w:val="18"/>
        </w:rPr>
      </w:pPr>
      <w:r w:rsidRPr="00BF31F7">
        <w:rPr>
          <w:sz w:val="18"/>
          <w:szCs w:val="18"/>
        </w:rPr>
        <w:t>2.10. Дата определения участников аукциона 12.08.2021 года, путем рассмотрения поступивших заявок и оформления соответствующего протокола.</w:t>
      </w:r>
    </w:p>
    <w:p w:rsidR="00BF31F7" w:rsidRPr="00BF31F7" w:rsidRDefault="00BF31F7" w:rsidP="00BF31F7">
      <w:pPr>
        <w:pStyle w:val="ad"/>
        <w:ind w:left="42" w:right="141"/>
        <w:jc w:val="both"/>
        <w:rPr>
          <w:sz w:val="18"/>
          <w:szCs w:val="18"/>
        </w:rPr>
      </w:pPr>
      <w:r w:rsidRPr="00BF31F7">
        <w:rPr>
          <w:sz w:val="18"/>
          <w:szCs w:val="18"/>
        </w:rPr>
        <w:t>3. Утвердить форму заявки, проект договора аренды земельного участка, проект договор задатка и текст извещения о проведении аукциона (прилагаются).</w:t>
      </w:r>
    </w:p>
    <w:p w:rsidR="00BF31F7" w:rsidRPr="00BF31F7" w:rsidRDefault="00BF31F7" w:rsidP="00BF31F7">
      <w:pPr>
        <w:pStyle w:val="ad"/>
        <w:ind w:left="42" w:right="141"/>
        <w:jc w:val="both"/>
        <w:rPr>
          <w:sz w:val="18"/>
          <w:szCs w:val="18"/>
        </w:rPr>
      </w:pPr>
      <w:r w:rsidRPr="00BF31F7">
        <w:rPr>
          <w:sz w:val="18"/>
          <w:szCs w:val="18"/>
        </w:rPr>
        <w:t>4. Разместить извещение о проведении аукциона в муниципальной газете «Марёвский вестник», на официальном сайте Администрации муниципального округа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b/>
          <w:sz w:val="18"/>
          <w:szCs w:val="18"/>
        </w:rPr>
        <w:t xml:space="preserve">Глава муниципального округа       </w:t>
      </w:r>
      <w:r>
        <w:rPr>
          <w:b/>
          <w:sz w:val="18"/>
          <w:szCs w:val="18"/>
        </w:rPr>
        <w:t xml:space="preserve">       </w:t>
      </w:r>
      <w:r w:rsidRPr="00BF31F7">
        <w:rPr>
          <w:b/>
          <w:sz w:val="18"/>
          <w:szCs w:val="18"/>
        </w:rPr>
        <w:t>С.И. Горкин</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
    <w:p w:rsidR="00BF31F7" w:rsidRPr="00BF31F7" w:rsidRDefault="00BF31F7" w:rsidP="00BF31F7">
      <w:pPr>
        <w:pStyle w:val="ad"/>
        <w:ind w:left="42" w:right="141"/>
        <w:jc w:val="right"/>
        <w:rPr>
          <w:sz w:val="18"/>
          <w:szCs w:val="18"/>
        </w:rPr>
      </w:pPr>
      <w:r w:rsidRPr="00BF31F7">
        <w:rPr>
          <w:sz w:val="18"/>
          <w:szCs w:val="18"/>
        </w:rPr>
        <w:t>Утверждено</w:t>
      </w:r>
    </w:p>
    <w:p w:rsidR="00BF31F7" w:rsidRPr="00BF31F7" w:rsidRDefault="00BF31F7" w:rsidP="00BF31F7">
      <w:pPr>
        <w:pStyle w:val="ad"/>
        <w:ind w:left="42" w:right="141"/>
        <w:jc w:val="right"/>
        <w:rPr>
          <w:sz w:val="18"/>
          <w:szCs w:val="18"/>
        </w:rPr>
      </w:pPr>
      <w:r w:rsidRPr="00BF31F7">
        <w:rPr>
          <w:sz w:val="18"/>
          <w:szCs w:val="18"/>
        </w:rPr>
        <w:t>постановлением Администрации</w:t>
      </w:r>
    </w:p>
    <w:p w:rsidR="00BF31F7" w:rsidRPr="00BF31F7" w:rsidRDefault="00BF31F7" w:rsidP="00BF31F7">
      <w:pPr>
        <w:pStyle w:val="ad"/>
        <w:ind w:left="42" w:right="141"/>
        <w:jc w:val="right"/>
        <w:rPr>
          <w:sz w:val="18"/>
          <w:szCs w:val="18"/>
        </w:rPr>
      </w:pPr>
      <w:r w:rsidRPr="00BF31F7">
        <w:rPr>
          <w:sz w:val="18"/>
          <w:szCs w:val="18"/>
        </w:rPr>
        <w:t>муниципального округа</w:t>
      </w:r>
    </w:p>
    <w:p w:rsidR="00BF31F7" w:rsidRPr="00BF31F7" w:rsidRDefault="00BF31F7" w:rsidP="00BF31F7">
      <w:pPr>
        <w:pStyle w:val="ad"/>
        <w:ind w:left="42" w:right="141"/>
        <w:jc w:val="right"/>
        <w:rPr>
          <w:sz w:val="18"/>
          <w:szCs w:val="18"/>
        </w:rPr>
      </w:pPr>
      <w:r w:rsidRPr="00BF31F7">
        <w:rPr>
          <w:sz w:val="18"/>
          <w:szCs w:val="18"/>
        </w:rPr>
        <w:t>от 06.07.2021     №293</w:t>
      </w:r>
    </w:p>
    <w:p w:rsidR="00BF31F7" w:rsidRPr="00BF31F7" w:rsidRDefault="00BF31F7" w:rsidP="00BF31F7">
      <w:pPr>
        <w:pStyle w:val="ad"/>
        <w:ind w:left="42" w:right="141"/>
        <w:jc w:val="center"/>
        <w:rPr>
          <w:b/>
          <w:sz w:val="18"/>
          <w:szCs w:val="18"/>
        </w:rPr>
      </w:pPr>
    </w:p>
    <w:p w:rsidR="00BF31F7" w:rsidRPr="00BF31F7" w:rsidRDefault="00BF31F7" w:rsidP="00BF31F7">
      <w:pPr>
        <w:pStyle w:val="ad"/>
        <w:ind w:left="42" w:right="141"/>
        <w:jc w:val="center"/>
        <w:rPr>
          <w:b/>
          <w:sz w:val="18"/>
          <w:szCs w:val="18"/>
        </w:rPr>
      </w:pPr>
      <w:r w:rsidRPr="00BF31F7">
        <w:rPr>
          <w:b/>
          <w:sz w:val="18"/>
          <w:szCs w:val="18"/>
        </w:rPr>
        <w:t>ИЗВЕЩЕНИЕ</w:t>
      </w:r>
    </w:p>
    <w:p w:rsidR="00BF31F7" w:rsidRPr="00BF31F7" w:rsidRDefault="00BF31F7" w:rsidP="00BF31F7">
      <w:pPr>
        <w:pStyle w:val="ad"/>
        <w:ind w:left="42" w:right="141"/>
        <w:jc w:val="center"/>
        <w:rPr>
          <w:b/>
          <w:sz w:val="18"/>
          <w:szCs w:val="18"/>
        </w:rPr>
      </w:pPr>
      <w:r w:rsidRPr="00BF31F7">
        <w:rPr>
          <w:b/>
          <w:sz w:val="18"/>
          <w:szCs w:val="18"/>
        </w:rPr>
        <w:t>о проведении аукциона на право заключения договора аренды земельного участка</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jc w:val="both"/>
        <w:rPr>
          <w:sz w:val="18"/>
          <w:szCs w:val="18"/>
        </w:rPr>
      </w:pPr>
      <w:r w:rsidRPr="00BF31F7">
        <w:rPr>
          <w:sz w:val="18"/>
          <w:szCs w:val="18"/>
        </w:rPr>
        <w:t>Администрация Марёвского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размере ежегодной арендной платы.</w:t>
      </w:r>
    </w:p>
    <w:p w:rsidR="00BF31F7" w:rsidRPr="00BF31F7" w:rsidRDefault="00BF31F7" w:rsidP="00BF31F7">
      <w:pPr>
        <w:pStyle w:val="ad"/>
        <w:ind w:left="42" w:right="141"/>
        <w:jc w:val="both"/>
        <w:rPr>
          <w:sz w:val="18"/>
          <w:szCs w:val="18"/>
        </w:rPr>
      </w:pPr>
      <w:r w:rsidRPr="00BF31F7">
        <w:rPr>
          <w:sz w:val="18"/>
          <w:szCs w:val="18"/>
        </w:rPr>
        <w:t>1. Организатором аукциона является Администрация Марёвского муниципального округа (175350, Новгородская область, с. Марёво, ул. Советов, д.27. (контактный телефон (816 63) 21-108).</w:t>
      </w:r>
    </w:p>
    <w:p w:rsidR="00BF31F7" w:rsidRPr="00BF31F7" w:rsidRDefault="00BF31F7" w:rsidP="00BF31F7">
      <w:pPr>
        <w:pStyle w:val="ad"/>
        <w:ind w:left="42" w:right="141"/>
        <w:jc w:val="both"/>
        <w:rPr>
          <w:sz w:val="18"/>
          <w:szCs w:val="18"/>
        </w:rPr>
      </w:pPr>
      <w:r w:rsidRPr="00BF31F7">
        <w:rPr>
          <w:sz w:val="18"/>
          <w:szCs w:val="18"/>
        </w:rPr>
        <w:t xml:space="preserve">2. Решение о проведении аукциона принято Администрацией Марёвского муниципального округа на основании постановления от 06.07.2021 № 293 «О проведении аукциона на право заключения договора аренды земельного участка». </w:t>
      </w:r>
    </w:p>
    <w:p w:rsidR="00BF31F7" w:rsidRPr="00BF31F7" w:rsidRDefault="00BF31F7" w:rsidP="00BF31F7">
      <w:pPr>
        <w:pStyle w:val="ad"/>
        <w:ind w:left="42" w:right="141"/>
        <w:jc w:val="both"/>
        <w:rPr>
          <w:sz w:val="18"/>
          <w:szCs w:val="18"/>
        </w:rPr>
      </w:pPr>
      <w:r w:rsidRPr="00BF31F7">
        <w:rPr>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BF31F7" w:rsidRPr="00BF31F7" w:rsidRDefault="00BF31F7" w:rsidP="00BF31F7">
      <w:pPr>
        <w:pStyle w:val="ad"/>
        <w:ind w:left="42" w:right="141"/>
        <w:jc w:val="both"/>
        <w:rPr>
          <w:sz w:val="18"/>
          <w:szCs w:val="18"/>
        </w:rPr>
      </w:pPr>
      <w:r w:rsidRPr="00BF31F7">
        <w:rPr>
          <w:sz w:val="18"/>
          <w:szCs w:val="18"/>
        </w:rPr>
        <w:t>4. Место проведения аукциона: Новгородская область, с. Марёво, ул. Советов, д.27.</w:t>
      </w:r>
    </w:p>
    <w:p w:rsidR="00BF31F7" w:rsidRPr="00BF31F7" w:rsidRDefault="00BF31F7" w:rsidP="00BF31F7">
      <w:pPr>
        <w:pStyle w:val="ad"/>
        <w:ind w:left="42" w:right="141"/>
        <w:jc w:val="both"/>
        <w:rPr>
          <w:sz w:val="18"/>
          <w:szCs w:val="18"/>
        </w:rPr>
      </w:pPr>
      <w:r w:rsidRPr="00BF31F7">
        <w:rPr>
          <w:sz w:val="18"/>
          <w:szCs w:val="18"/>
        </w:rPr>
        <w:t>5. Дата и время проведения аукциона: 13 августа 2021 года в 11 часов 00 минут.</w:t>
      </w:r>
    </w:p>
    <w:p w:rsidR="00BF31F7" w:rsidRPr="00BF31F7" w:rsidRDefault="00BF31F7" w:rsidP="00BF31F7">
      <w:pPr>
        <w:pStyle w:val="ad"/>
        <w:ind w:left="42" w:right="141"/>
        <w:jc w:val="both"/>
        <w:rPr>
          <w:sz w:val="18"/>
          <w:szCs w:val="18"/>
        </w:rPr>
      </w:pPr>
      <w:r w:rsidRPr="00BF31F7">
        <w:rPr>
          <w:sz w:val="18"/>
          <w:szCs w:val="18"/>
        </w:rPr>
        <w:t>6. Дата и время подведения итогов аукциона: 16 августа 2021 года.</w:t>
      </w:r>
    </w:p>
    <w:p w:rsidR="00BF31F7" w:rsidRPr="00BF31F7" w:rsidRDefault="00BF31F7" w:rsidP="00BF31F7">
      <w:pPr>
        <w:pStyle w:val="ad"/>
        <w:ind w:left="42" w:right="141"/>
        <w:jc w:val="both"/>
        <w:rPr>
          <w:sz w:val="18"/>
          <w:szCs w:val="18"/>
        </w:rPr>
      </w:pPr>
      <w:r w:rsidRPr="00BF31F7">
        <w:rPr>
          <w:sz w:val="18"/>
          <w:szCs w:val="18"/>
        </w:rPr>
        <w:t>7. 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BF31F7" w:rsidRPr="00BF31F7" w:rsidRDefault="00BF31F7" w:rsidP="00BF31F7">
      <w:pPr>
        <w:pStyle w:val="ad"/>
        <w:ind w:left="42" w:right="141"/>
        <w:jc w:val="both"/>
        <w:rPr>
          <w:sz w:val="18"/>
          <w:szCs w:val="18"/>
        </w:rPr>
      </w:pPr>
      <w:r w:rsidRPr="00BF31F7">
        <w:rPr>
          <w:sz w:val="18"/>
          <w:szCs w:val="18"/>
        </w:rPr>
        <w:t xml:space="preserve">8. Предмет аукциона: право на заключение договора аренды земельного участка: </w:t>
      </w:r>
    </w:p>
    <w:p w:rsidR="00BF31F7" w:rsidRPr="00BF31F7" w:rsidRDefault="00BF31F7" w:rsidP="00BF31F7">
      <w:pPr>
        <w:pStyle w:val="ad"/>
        <w:ind w:left="42" w:right="141"/>
        <w:jc w:val="both"/>
        <w:rPr>
          <w:sz w:val="18"/>
          <w:szCs w:val="18"/>
        </w:rPr>
      </w:pPr>
      <w:r w:rsidRPr="00BF31F7">
        <w:rPr>
          <w:sz w:val="18"/>
          <w:szCs w:val="18"/>
        </w:rPr>
        <w:t>с кадастровым номером 53:09:0021701:148, площадью 9431 кв.м., расположенный по адресу: Новгородская область, Марёвский муниципальный округ, д. Андреевщина, ул. Новгородская, земельный участок 3А, категория земель – земли населенных пунктов, вид разрешенного использования – коммунальное обслуживание.</w:t>
      </w:r>
    </w:p>
    <w:p w:rsidR="00BF31F7" w:rsidRPr="00BF31F7" w:rsidRDefault="00BF31F7" w:rsidP="00BF31F7">
      <w:pPr>
        <w:pStyle w:val="ad"/>
        <w:ind w:left="42" w:right="141"/>
        <w:jc w:val="both"/>
        <w:rPr>
          <w:sz w:val="18"/>
          <w:szCs w:val="18"/>
        </w:rPr>
      </w:pPr>
      <w:r w:rsidRPr="00BF31F7">
        <w:rPr>
          <w:sz w:val="18"/>
          <w:szCs w:val="18"/>
        </w:rPr>
        <w:t>9. Земельный участок обременен следующими правами других лиц:</w:t>
      </w:r>
    </w:p>
    <w:p w:rsidR="00BF31F7" w:rsidRPr="00BF31F7" w:rsidRDefault="00BF31F7" w:rsidP="00BF31F7">
      <w:pPr>
        <w:pStyle w:val="ad"/>
        <w:ind w:left="42" w:right="141"/>
        <w:jc w:val="both"/>
        <w:rPr>
          <w:sz w:val="18"/>
          <w:szCs w:val="18"/>
        </w:rPr>
      </w:pPr>
      <w:r w:rsidRPr="00BF31F7">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BF31F7" w:rsidRPr="00BF31F7" w:rsidRDefault="00BF31F7" w:rsidP="00BF31F7">
      <w:pPr>
        <w:pStyle w:val="ad"/>
        <w:ind w:left="42" w:right="141"/>
        <w:jc w:val="both"/>
        <w:rPr>
          <w:sz w:val="18"/>
          <w:szCs w:val="18"/>
        </w:rPr>
      </w:pPr>
      <w:r w:rsidRPr="00BF31F7">
        <w:rPr>
          <w:sz w:val="18"/>
          <w:szCs w:val="18"/>
        </w:rPr>
        <w:t>10. Начальная цена предмета аукциона (ежегодный размер арендной платы за использование земельного участка) в соответствии с отчетом №21060 рыночной оценки годовой арендной платы земельного участка   составляет:</w:t>
      </w:r>
    </w:p>
    <w:p w:rsidR="00BF31F7" w:rsidRPr="00BF31F7" w:rsidRDefault="00BF31F7" w:rsidP="00BF31F7">
      <w:pPr>
        <w:pStyle w:val="ad"/>
        <w:ind w:left="42" w:right="141"/>
        <w:jc w:val="both"/>
        <w:rPr>
          <w:sz w:val="18"/>
          <w:szCs w:val="18"/>
        </w:rPr>
      </w:pPr>
      <w:r w:rsidRPr="00BF31F7">
        <w:rPr>
          <w:sz w:val="18"/>
          <w:szCs w:val="18"/>
        </w:rPr>
        <w:t>ЛОТ № 1 – 20 000 руб. 00 коп. (двадцать тысяч рублей 00 копеек).</w:t>
      </w:r>
    </w:p>
    <w:p w:rsidR="00BF31F7" w:rsidRPr="00BF31F7" w:rsidRDefault="00BF31F7" w:rsidP="00BF31F7">
      <w:pPr>
        <w:pStyle w:val="ad"/>
        <w:ind w:left="42" w:right="141"/>
        <w:jc w:val="both"/>
        <w:rPr>
          <w:sz w:val="18"/>
          <w:szCs w:val="18"/>
        </w:rPr>
      </w:pPr>
      <w:r w:rsidRPr="00BF31F7">
        <w:rPr>
          <w:sz w:val="18"/>
          <w:szCs w:val="18"/>
        </w:rPr>
        <w:t>11. Шаг аукциона: в размере 3 процентов начальной цены предмета аукциона:</w:t>
      </w:r>
    </w:p>
    <w:p w:rsidR="00BF31F7" w:rsidRPr="00BF31F7" w:rsidRDefault="00BF31F7" w:rsidP="00BF31F7">
      <w:pPr>
        <w:pStyle w:val="ad"/>
        <w:ind w:left="42" w:right="141"/>
        <w:jc w:val="both"/>
        <w:rPr>
          <w:sz w:val="18"/>
          <w:szCs w:val="18"/>
        </w:rPr>
      </w:pPr>
      <w:r w:rsidRPr="00BF31F7">
        <w:rPr>
          <w:sz w:val="18"/>
          <w:szCs w:val="18"/>
        </w:rPr>
        <w:t>ЛОТ № 1 - 600 руб. 00 коп. (шестьсот рублей 00 копеек).</w:t>
      </w:r>
    </w:p>
    <w:p w:rsidR="00BF31F7" w:rsidRPr="00BF31F7" w:rsidRDefault="00BF31F7" w:rsidP="00BF31F7">
      <w:pPr>
        <w:pStyle w:val="ad"/>
        <w:ind w:left="42" w:right="141"/>
        <w:jc w:val="both"/>
        <w:rPr>
          <w:sz w:val="18"/>
          <w:szCs w:val="18"/>
        </w:rPr>
      </w:pPr>
      <w:r w:rsidRPr="00BF31F7">
        <w:rPr>
          <w:sz w:val="18"/>
          <w:szCs w:val="18"/>
        </w:rPr>
        <w:t>12. Для участия в аукционе заявителю необходимо внести задаток единым платежом, денежными средствами в валюте Российской Федерации на счет организатора аукциона в размере 20 процентов от начальной цены предмета аукциона (ежегодного размера арендной платы):</w:t>
      </w:r>
    </w:p>
    <w:p w:rsidR="00BF31F7" w:rsidRPr="00BF31F7" w:rsidRDefault="00BF31F7" w:rsidP="00BF31F7">
      <w:pPr>
        <w:pStyle w:val="ad"/>
        <w:ind w:left="42" w:right="141"/>
        <w:jc w:val="both"/>
        <w:rPr>
          <w:sz w:val="18"/>
          <w:szCs w:val="18"/>
        </w:rPr>
      </w:pPr>
      <w:r w:rsidRPr="00BF31F7">
        <w:rPr>
          <w:sz w:val="18"/>
          <w:szCs w:val="18"/>
        </w:rPr>
        <w:t>ЛОТ № 1 – 4 000 руб. 00 коп. (четыре тысячи рублей 00 копеек).</w:t>
      </w:r>
    </w:p>
    <w:p w:rsidR="00BF31F7" w:rsidRPr="00BF31F7" w:rsidRDefault="00BF31F7" w:rsidP="00BF31F7">
      <w:pPr>
        <w:pStyle w:val="ad"/>
        <w:ind w:left="42" w:right="141"/>
        <w:jc w:val="both"/>
        <w:rPr>
          <w:sz w:val="18"/>
          <w:szCs w:val="18"/>
        </w:rPr>
      </w:pPr>
      <w:r w:rsidRPr="00BF31F7">
        <w:rPr>
          <w:sz w:val="18"/>
          <w:szCs w:val="18"/>
        </w:rPr>
        <w:t>Задатки вносятся на следующие реквизиты: УФК по Новгородской области г. Великий Новгород</w:t>
      </w:r>
    </w:p>
    <w:p w:rsidR="00BF31F7" w:rsidRPr="00BF31F7" w:rsidRDefault="00BF31F7" w:rsidP="00BF31F7">
      <w:pPr>
        <w:pStyle w:val="ad"/>
        <w:ind w:left="42" w:right="141"/>
        <w:jc w:val="both"/>
        <w:rPr>
          <w:sz w:val="18"/>
          <w:szCs w:val="18"/>
        </w:rPr>
      </w:pPr>
      <w:r w:rsidRPr="00BF31F7">
        <w:rPr>
          <w:sz w:val="18"/>
          <w:szCs w:val="18"/>
        </w:rPr>
        <w:t>ИНН 5308003814; КПП 530801001, БИК 014959900, р/с 03232643495230005000 в Отделении Новгород г. Великий Новгород, лицевой счет 05503</w:t>
      </w:r>
      <w:r w:rsidRPr="00BF31F7">
        <w:rPr>
          <w:sz w:val="18"/>
          <w:szCs w:val="18"/>
          <w:lang w:val="en-US"/>
        </w:rPr>
        <w:t>D</w:t>
      </w:r>
      <w:r w:rsidRPr="00BF31F7">
        <w:rPr>
          <w:sz w:val="18"/>
          <w:szCs w:val="18"/>
        </w:rPr>
        <w:t>01410, кор. сч. 4010281014537000002, ОКТМО 49523000101</w:t>
      </w:r>
    </w:p>
    <w:p w:rsidR="00BF31F7" w:rsidRPr="00BF31F7" w:rsidRDefault="00BF31F7" w:rsidP="00BF31F7">
      <w:pPr>
        <w:pStyle w:val="ad"/>
        <w:ind w:left="42" w:right="141"/>
        <w:jc w:val="both"/>
        <w:rPr>
          <w:bCs/>
          <w:sz w:val="18"/>
          <w:szCs w:val="18"/>
        </w:rPr>
      </w:pPr>
      <w:r w:rsidRPr="00BF31F7">
        <w:rPr>
          <w:bCs/>
          <w:sz w:val="18"/>
          <w:szCs w:val="18"/>
        </w:rPr>
        <w:t>Задаток должен быть внесён заявителем на указанный счет до дня окончания приема заявок (включительно) на участие в аукционе – до 11 августа 2021 года.</w:t>
      </w:r>
      <w:r w:rsidRPr="00BF31F7">
        <w:rPr>
          <w:sz w:val="18"/>
          <w:szCs w:val="18"/>
        </w:rPr>
        <w:t xml:space="preserve"> </w:t>
      </w:r>
    </w:p>
    <w:p w:rsidR="00BF31F7" w:rsidRPr="00BF31F7" w:rsidRDefault="00BF31F7" w:rsidP="00BF31F7">
      <w:pPr>
        <w:pStyle w:val="ad"/>
        <w:ind w:left="42" w:right="141"/>
        <w:jc w:val="both"/>
        <w:rPr>
          <w:sz w:val="18"/>
          <w:szCs w:val="18"/>
        </w:rPr>
      </w:pPr>
      <w:r w:rsidRPr="00BF31F7">
        <w:rPr>
          <w:sz w:val="18"/>
          <w:szCs w:val="18"/>
        </w:rPr>
        <w:lastRenderedPageBreak/>
        <w:t>Порядок возврата задатков:</w:t>
      </w:r>
    </w:p>
    <w:p w:rsidR="00BF31F7" w:rsidRPr="00BF31F7" w:rsidRDefault="00BF31F7" w:rsidP="00BF31F7">
      <w:pPr>
        <w:pStyle w:val="ad"/>
        <w:ind w:left="42" w:right="141"/>
        <w:jc w:val="both"/>
        <w:rPr>
          <w:sz w:val="18"/>
          <w:szCs w:val="18"/>
        </w:rPr>
      </w:pPr>
      <w:r w:rsidRPr="00BF31F7">
        <w:rPr>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BF31F7" w:rsidRPr="00BF31F7" w:rsidRDefault="00BF31F7" w:rsidP="00BF31F7">
      <w:pPr>
        <w:pStyle w:val="ad"/>
        <w:ind w:left="42" w:right="141"/>
        <w:jc w:val="both"/>
        <w:rPr>
          <w:sz w:val="18"/>
          <w:szCs w:val="18"/>
        </w:rPr>
      </w:pPr>
      <w:r w:rsidRPr="00BF31F7">
        <w:rPr>
          <w:sz w:val="18"/>
          <w:szCs w:val="18"/>
        </w:rPr>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BF31F7" w:rsidRPr="00BF31F7" w:rsidRDefault="00BF31F7" w:rsidP="00BF31F7">
      <w:pPr>
        <w:pStyle w:val="ad"/>
        <w:ind w:left="42" w:right="141"/>
        <w:jc w:val="both"/>
        <w:rPr>
          <w:sz w:val="18"/>
          <w:szCs w:val="18"/>
        </w:rPr>
      </w:pPr>
      <w:r w:rsidRPr="00BF31F7">
        <w:rPr>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BF31F7" w:rsidRPr="00BF31F7" w:rsidRDefault="00BF31F7" w:rsidP="00BF31F7">
      <w:pPr>
        <w:pStyle w:val="ad"/>
        <w:ind w:left="42" w:right="141"/>
        <w:jc w:val="both"/>
        <w:rPr>
          <w:sz w:val="18"/>
          <w:szCs w:val="18"/>
        </w:rPr>
      </w:pPr>
      <w:r w:rsidRPr="00BF31F7">
        <w:rPr>
          <w:sz w:val="18"/>
          <w:szCs w:val="18"/>
        </w:rPr>
        <w:t xml:space="preserve"> заявителю, не допущенному к участию в аукционе, - в течение трех рабочих дней со дня оформления протокола приема заявок на участие в аукционе; </w:t>
      </w:r>
    </w:p>
    <w:p w:rsidR="00BF31F7" w:rsidRPr="00BF31F7" w:rsidRDefault="00BF31F7" w:rsidP="00BF31F7">
      <w:pPr>
        <w:pStyle w:val="ad"/>
        <w:ind w:left="42" w:right="141"/>
        <w:jc w:val="both"/>
        <w:rPr>
          <w:sz w:val="18"/>
          <w:szCs w:val="18"/>
        </w:rPr>
      </w:pPr>
      <w:r w:rsidRPr="00BF31F7">
        <w:rPr>
          <w:sz w:val="18"/>
          <w:szCs w:val="18"/>
        </w:rPr>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BF31F7" w:rsidRPr="00BF31F7" w:rsidRDefault="00BF31F7" w:rsidP="00BF31F7">
      <w:pPr>
        <w:pStyle w:val="ad"/>
        <w:ind w:left="42" w:right="141"/>
        <w:jc w:val="both"/>
        <w:rPr>
          <w:sz w:val="18"/>
          <w:szCs w:val="18"/>
        </w:rPr>
      </w:pPr>
      <w:r w:rsidRPr="00BF31F7">
        <w:rPr>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BF31F7" w:rsidRPr="00BF31F7" w:rsidRDefault="00BF31F7" w:rsidP="00BF31F7">
      <w:pPr>
        <w:pStyle w:val="ad"/>
        <w:ind w:left="42" w:right="141"/>
        <w:jc w:val="both"/>
        <w:rPr>
          <w:sz w:val="18"/>
          <w:szCs w:val="18"/>
        </w:rPr>
      </w:pPr>
      <w:r w:rsidRPr="00BF31F7">
        <w:rPr>
          <w:sz w:val="18"/>
          <w:szCs w:val="18"/>
        </w:rPr>
        <w:t>13. Для участия в аукционе заявители должны представить следующие документы:</w:t>
      </w:r>
    </w:p>
    <w:p w:rsidR="00BF31F7" w:rsidRPr="00BF31F7" w:rsidRDefault="00BF31F7" w:rsidP="00BF31F7">
      <w:pPr>
        <w:pStyle w:val="ad"/>
        <w:ind w:left="42" w:right="141"/>
        <w:jc w:val="both"/>
        <w:rPr>
          <w:sz w:val="18"/>
          <w:szCs w:val="18"/>
        </w:rPr>
      </w:pPr>
      <w:r w:rsidRPr="00BF31F7">
        <w:rPr>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F31F7" w:rsidRPr="00BF31F7" w:rsidRDefault="00BF31F7" w:rsidP="00BF31F7">
      <w:pPr>
        <w:pStyle w:val="ad"/>
        <w:ind w:left="42" w:right="141"/>
        <w:jc w:val="both"/>
        <w:rPr>
          <w:sz w:val="18"/>
          <w:szCs w:val="18"/>
        </w:rPr>
      </w:pPr>
      <w:r w:rsidRPr="00BF31F7">
        <w:rPr>
          <w:sz w:val="18"/>
          <w:szCs w:val="18"/>
        </w:rPr>
        <w:t>копии документов, удостоверяющих личность заявителя (для граждан);</w:t>
      </w:r>
    </w:p>
    <w:p w:rsidR="00BF31F7" w:rsidRPr="00BF31F7" w:rsidRDefault="00BF31F7" w:rsidP="00BF31F7">
      <w:pPr>
        <w:pStyle w:val="ad"/>
        <w:ind w:left="42" w:right="141"/>
        <w:jc w:val="both"/>
        <w:rPr>
          <w:sz w:val="18"/>
          <w:szCs w:val="18"/>
        </w:rPr>
      </w:pPr>
      <w:r w:rsidRPr="00BF31F7">
        <w:rPr>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BF31F7" w:rsidRPr="00BF31F7" w:rsidRDefault="00BF31F7" w:rsidP="00BF31F7">
      <w:pPr>
        <w:pStyle w:val="ad"/>
        <w:ind w:left="42" w:right="141"/>
        <w:jc w:val="both"/>
        <w:rPr>
          <w:sz w:val="18"/>
          <w:szCs w:val="18"/>
        </w:rPr>
      </w:pPr>
      <w:r w:rsidRPr="00BF31F7">
        <w:rPr>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BF31F7" w:rsidRPr="00BF31F7" w:rsidRDefault="00BF31F7" w:rsidP="00BF31F7">
      <w:pPr>
        <w:pStyle w:val="ad"/>
        <w:ind w:left="42" w:right="141"/>
        <w:jc w:val="both"/>
        <w:rPr>
          <w:sz w:val="18"/>
          <w:szCs w:val="18"/>
        </w:rPr>
      </w:pPr>
      <w:r w:rsidRPr="00BF31F7">
        <w:rPr>
          <w:sz w:val="18"/>
          <w:szCs w:val="18"/>
        </w:rPr>
        <w:t>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BF31F7" w:rsidRPr="00BF31F7" w:rsidRDefault="00BF31F7" w:rsidP="00BF31F7">
      <w:pPr>
        <w:pStyle w:val="ad"/>
        <w:ind w:left="42" w:right="141"/>
        <w:jc w:val="both"/>
        <w:rPr>
          <w:sz w:val="18"/>
          <w:szCs w:val="18"/>
        </w:rPr>
      </w:pPr>
      <w:r w:rsidRPr="00BF31F7">
        <w:rPr>
          <w:sz w:val="18"/>
          <w:szCs w:val="18"/>
        </w:rPr>
        <w:t>Один заявитель вправе подать только одну заявку на участие в аукционе.</w:t>
      </w:r>
    </w:p>
    <w:p w:rsidR="00BF31F7" w:rsidRPr="00BF31F7" w:rsidRDefault="00BF31F7" w:rsidP="00BF31F7">
      <w:pPr>
        <w:pStyle w:val="ad"/>
        <w:ind w:left="42" w:right="141"/>
        <w:jc w:val="both"/>
        <w:rPr>
          <w:sz w:val="18"/>
          <w:szCs w:val="18"/>
        </w:rPr>
      </w:pPr>
      <w:r w:rsidRPr="00BF31F7">
        <w:rPr>
          <w:sz w:val="18"/>
          <w:szCs w:val="18"/>
        </w:rPr>
        <w:t>14. Порядок приема заявок: Заявки на участие в аукционе принимаются по адресу: 175350, Новгородская область, с. Марёво, ул. Советов, д.27, 1 этаж (отдел по экономическому развитию), по рабочим дням с 13 июля 2021 года по 11 августа 2021 года с 08 часов 30 мин. до 17 час. 00 мин., перерыв на обед с 12 час. 30 мин. до 14 час. 00 мин.</w:t>
      </w:r>
    </w:p>
    <w:p w:rsidR="00BF31F7" w:rsidRPr="00BF31F7" w:rsidRDefault="00BF31F7" w:rsidP="00BF31F7">
      <w:pPr>
        <w:pStyle w:val="ad"/>
        <w:ind w:left="42" w:right="141"/>
        <w:jc w:val="both"/>
        <w:rPr>
          <w:sz w:val="18"/>
          <w:szCs w:val="18"/>
        </w:rPr>
      </w:pPr>
      <w:r w:rsidRPr="00BF31F7">
        <w:rPr>
          <w:sz w:val="18"/>
          <w:szCs w:val="18"/>
        </w:rPr>
        <w:t xml:space="preserve">Там же можно получить форму заявки на участие в аукционе, а также ознакомиться с примерной формой договора аренды земельного участка и с порядком проведения аукциона. </w:t>
      </w:r>
    </w:p>
    <w:p w:rsidR="00BF31F7" w:rsidRPr="00BF31F7" w:rsidRDefault="00BF31F7" w:rsidP="00BF31F7">
      <w:pPr>
        <w:pStyle w:val="ad"/>
        <w:ind w:left="42" w:right="141"/>
        <w:jc w:val="both"/>
        <w:rPr>
          <w:sz w:val="18"/>
          <w:szCs w:val="18"/>
        </w:rPr>
      </w:pPr>
      <w:r w:rsidRPr="00BF31F7">
        <w:rPr>
          <w:sz w:val="18"/>
          <w:szCs w:val="18"/>
        </w:rPr>
        <w:t xml:space="preserve"> Проект договора </w:t>
      </w:r>
      <w:proofErr w:type="gramStart"/>
      <w:r w:rsidRPr="00BF31F7">
        <w:rPr>
          <w:sz w:val="18"/>
          <w:szCs w:val="18"/>
        </w:rPr>
        <w:t>задатка</w:t>
      </w:r>
      <w:proofErr w:type="gramEnd"/>
      <w:r w:rsidRPr="00BF31F7">
        <w:rPr>
          <w:sz w:val="18"/>
          <w:szCs w:val="18"/>
        </w:rPr>
        <w:t xml:space="preserve"> и форма заявки на участии в аукционе размещены на официальном сайте Администрации Марёвского округа </w:t>
      </w:r>
      <w:hyperlink r:id="rId46" w:history="1">
        <w:r w:rsidRPr="00BF31F7">
          <w:rPr>
            <w:rStyle w:val="ac"/>
            <w:sz w:val="18"/>
            <w:szCs w:val="18"/>
          </w:rPr>
          <w:t>http://www.marevoadm.ru/</w:t>
        </w:r>
      </w:hyperlink>
      <w:r w:rsidRPr="00BF31F7">
        <w:rPr>
          <w:sz w:val="18"/>
          <w:szCs w:val="18"/>
        </w:rPr>
        <w:t>,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BF31F7" w:rsidRPr="00BF31F7" w:rsidRDefault="00BF31F7" w:rsidP="00BF31F7">
      <w:pPr>
        <w:pStyle w:val="ad"/>
        <w:ind w:left="42" w:right="141"/>
        <w:jc w:val="both"/>
        <w:rPr>
          <w:sz w:val="18"/>
          <w:szCs w:val="18"/>
        </w:rPr>
      </w:pPr>
      <w:r w:rsidRPr="00BF31F7">
        <w:rPr>
          <w:sz w:val="18"/>
          <w:szCs w:val="18"/>
        </w:rPr>
        <w:t>15. Рассмотрение заявок на участие в аукционе и определение участников аукциона состоится 12 августа 2021 года, по адресу, указанному в пункте 14 настоящего извещения, путем рассмотрения поступивших заявок и оформления соответствующего протокола.</w:t>
      </w:r>
    </w:p>
    <w:p w:rsidR="00BF31F7" w:rsidRPr="00BF31F7" w:rsidRDefault="00BF31F7" w:rsidP="00BF31F7">
      <w:pPr>
        <w:pStyle w:val="ad"/>
        <w:ind w:left="42" w:right="141"/>
        <w:jc w:val="both"/>
        <w:rPr>
          <w:sz w:val="18"/>
          <w:szCs w:val="18"/>
        </w:rPr>
      </w:pPr>
      <w:r w:rsidRPr="00BF31F7">
        <w:rPr>
          <w:sz w:val="18"/>
          <w:szCs w:val="18"/>
        </w:rPr>
        <w:t>16.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BF31F7" w:rsidRPr="00BF31F7" w:rsidRDefault="00BF31F7" w:rsidP="00BF31F7">
      <w:pPr>
        <w:pStyle w:val="ad"/>
        <w:ind w:left="42" w:right="141"/>
        <w:jc w:val="both"/>
        <w:rPr>
          <w:sz w:val="18"/>
          <w:szCs w:val="18"/>
        </w:rPr>
      </w:pPr>
      <w:r w:rsidRPr="00BF31F7">
        <w:rPr>
          <w:sz w:val="18"/>
          <w:szCs w:val="18"/>
        </w:rPr>
        <w:t xml:space="preserve">17. В случае, если подана только одна заявка на участие в аукционе или не подано ни одной заявки, аукцион признается несостоявшимся. </w:t>
      </w:r>
    </w:p>
    <w:p w:rsidR="00BF31F7" w:rsidRPr="00BF31F7" w:rsidRDefault="00BF31F7" w:rsidP="00BF31F7">
      <w:pPr>
        <w:pStyle w:val="ad"/>
        <w:ind w:left="42" w:right="141"/>
        <w:jc w:val="both"/>
        <w:rPr>
          <w:sz w:val="18"/>
          <w:szCs w:val="18"/>
        </w:rPr>
      </w:pPr>
      <w:r w:rsidRPr="00BF31F7">
        <w:rPr>
          <w:sz w:val="18"/>
          <w:szCs w:val="18"/>
        </w:rPr>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аренды земельного участка.</w:t>
      </w:r>
    </w:p>
    <w:p w:rsidR="00BF31F7" w:rsidRPr="00BF31F7" w:rsidRDefault="00BF31F7" w:rsidP="00BF31F7">
      <w:pPr>
        <w:pStyle w:val="ad"/>
        <w:ind w:left="42" w:right="141"/>
        <w:jc w:val="both"/>
        <w:rPr>
          <w:sz w:val="18"/>
          <w:szCs w:val="18"/>
        </w:rPr>
      </w:pPr>
      <w:r w:rsidRPr="00BF31F7">
        <w:rPr>
          <w:sz w:val="18"/>
          <w:szCs w:val="18"/>
        </w:rPr>
        <w:t>18.Победителем аукциона признается участник аукциона, предложивший наибольший размер ежегодной арендной платы.</w:t>
      </w:r>
    </w:p>
    <w:p w:rsidR="00BF31F7" w:rsidRPr="00BF31F7" w:rsidRDefault="00BF31F7" w:rsidP="00BF31F7">
      <w:pPr>
        <w:pStyle w:val="ad"/>
        <w:ind w:left="42" w:right="141"/>
        <w:jc w:val="both"/>
        <w:rPr>
          <w:sz w:val="18"/>
          <w:szCs w:val="18"/>
        </w:rPr>
      </w:pPr>
      <w:r w:rsidRPr="00BF31F7">
        <w:rPr>
          <w:sz w:val="18"/>
          <w:szCs w:val="18"/>
        </w:rPr>
        <w:t>19. Договора аренды земельных участков заключаются на 5 лет, с победителем аукциона или единственным принявшем участие в аукционе участником. Ежегодный размер арендной платы за использование земельного участка, определенный в соответствии с результатами аукциона устанавливается на период срока действия договора аренды.</w:t>
      </w:r>
    </w:p>
    <w:p w:rsidR="00BF31F7" w:rsidRPr="00BF31F7" w:rsidRDefault="00BF31F7" w:rsidP="00BF31F7">
      <w:pPr>
        <w:pStyle w:val="ad"/>
        <w:ind w:left="42" w:right="141"/>
        <w:jc w:val="both"/>
        <w:rPr>
          <w:sz w:val="18"/>
          <w:szCs w:val="18"/>
        </w:rPr>
      </w:pPr>
      <w:r w:rsidRPr="00BF31F7">
        <w:rPr>
          <w:sz w:val="18"/>
          <w:szCs w:val="18"/>
        </w:rPr>
        <w:t xml:space="preserve">20. Проект договора аренды направляется победителю аукциона или иному лицу, с которым договор аренды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BF31F7" w:rsidRPr="00BF31F7" w:rsidRDefault="00BF31F7" w:rsidP="00BF31F7">
      <w:pPr>
        <w:pStyle w:val="ad"/>
        <w:ind w:left="42" w:right="141"/>
        <w:jc w:val="both"/>
        <w:rPr>
          <w:sz w:val="18"/>
          <w:szCs w:val="18"/>
        </w:rPr>
      </w:pPr>
      <w:r w:rsidRPr="00BF31F7">
        <w:rPr>
          <w:sz w:val="18"/>
          <w:szCs w:val="18"/>
        </w:rPr>
        <w:t>В случае, если победитель аукциона или иное лицо, с которым договор аренды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и управлению муниципальным имуществом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F31F7" w:rsidRPr="00BF31F7" w:rsidRDefault="00BF31F7" w:rsidP="00BF31F7">
      <w:pPr>
        <w:pStyle w:val="ad"/>
        <w:ind w:left="42" w:right="141"/>
        <w:jc w:val="both"/>
        <w:rPr>
          <w:sz w:val="18"/>
          <w:szCs w:val="18"/>
        </w:rPr>
      </w:pPr>
      <w:r w:rsidRPr="00BF31F7">
        <w:rPr>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и управлению муниципальным имуществом,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F31F7" w:rsidRPr="00BF31F7" w:rsidRDefault="00BF31F7" w:rsidP="00BF31F7">
      <w:pPr>
        <w:pStyle w:val="ad"/>
        <w:ind w:left="42" w:right="141"/>
        <w:jc w:val="both"/>
        <w:rPr>
          <w:sz w:val="18"/>
          <w:szCs w:val="18"/>
        </w:rPr>
      </w:pPr>
      <w:r w:rsidRPr="00BF31F7">
        <w:rPr>
          <w:sz w:val="18"/>
          <w:szCs w:val="18"/>
        </w:rPr>
        <w:t>21. Победитель аукциона, иное лицо, с которым заключается договор аренды,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BF31F7" w:rsidRPr="00BF31F7" w:rsidRDefault="00BF31F7" w:rsidP="00BF31F7">
      <w:pPr>
        <w:pStyle w:val="ad"/>
        <w:ind w:left="42" w:right="141"/>
        <w:jc w:val="both"/>
        <w:rPr>
          <w:sz w:val="18"/>
          <w:szCs w:val="18"/>
        </w:rPr>
      </w:pPr>
      <w:r w:rsidRPr="00BF31F7">
        <w:rPr>
          <w:sz w:val="18"/>
          <w:szCs w:val="18"/>
        </w:rPr>
        <w:t xml:space="preserve">22. Извещение о проведении аукциона подлежит опубликованию в муниципальной газете «Марёвский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Марёвского муниципального округа в информационно-телекоммуникационной сети «Интернет» </w:t>
      </w:r>
      <w:hyperlink r:id="rId47" w:history="1">
        <w:r w:rsidRPr="00BF31F7">
          <w:rPr>
            <w:rStyle w:val="ac"/>
            <w:sz w:val="18"/>
            <w:szCs w:val="18"/>
          </w:rPr>
          <w:t>http://www.marevoadm.ru/</w:t>
        </w:r>
      </w:hyperlink>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
    <w:p w:rsidR="00BF31F7" w:rsidRPr="00BF31F7" w:rsidRDefault="00BF31F7" w:rsidP="00BF31F7">
      <w:pPr>
        <w:pStyle w:val="ad"/>
        <w:ind w:left="42" w:right="141"/>
        <w:jc w:val="right"/>
        <w:rPr>
          <w:sz w:val="18"/>
          <w:szCs w:val="18"/>
        </w:rPr>
      </w:pPr>
      <w:r w:rsidRPr="00BF31F7">
        <w:rPr>
          <w:sz w:val="18"/>
          <w:szCs w:val="18"/>
        </w:rPr>
        <w:t>Приложение №1</w:t>
      </w:r>
    </w:p>
    <w:p w:rsidR="00BF31F7" w:rsidRPr="00BF31F7" w:rsidRDefault="00BF31F7" w:rsidP="00BF31F7">
      <w:pPr>
        <w:pStyle w:val="ad"/>
        <w:ind w:left="42" w:right="141"/>
        <w:jc w:val="right"/>
        <w:rPr>
          <w:sz w:val="18"/>
          <w:szCs w:val="18"/>
        </w:rPr>
      </w:pPr>
      <w:r w:rsidRPr="00BF31F7">
        <w:rPr>
          <w:sz w:val="18"/>
          <w:szCs w:val="18"/>
        </w:rPr>
        <w:t xml:space="preserve">В Администрацию Марёвского </w:t>
      </w:r>
    </w:p>
    <w:p w:rsidR="00BF31F7" w:rsidRPr="00BF31F7" w:rsidRDefault="00BF31F7" w:rsidP="00BF31F7">
      <w:pPr>
        <w:pStyle w:val="ad"/>
        <w:ind w:left="42" w:right="141"/>
        <w:jc w:val="right"/>
        <w:rPr>
          <w:sz w:val="18"/>
          <w:szCs w:val="18"/>
        </w:rPr>
      </w:pPr>
      <w:r w:rsidRPr="00BF31F7">
        <w:rPr>
          <w:sz w:val="18"/>
          <w:szCs w:val="18"/>
        </w:rPr>
        <w:t>муниципального округа</w:t>
      </w:r>
    </w:p>
    <w:p w:rsidR="00BF31F7" w:rsidRPr="00BF31F7" w:rsidRDefault="00BF31F7" w:rsidP="00BF31F7">
      <w:pPr>
        <w:pStyle w:val="ad"/>
        <w:ind w:left="42" w:right="141"/>
        <w:jc w:val="center"/>
        <w:rPr>
          <w:b/>
          <w:sz w:val="18"/>
          <w:szCs w:val="18"/>
        </w:rPr>
      </w:pPr>
      <w:r w:rsidRPr="00BF31F7">
        <w:rPr>
          <w:b/>
          <w:sz w:val="18"/>
          <w:szCs w:val="18"/>
        </w:rPr>
        <w:lastRenderedPageBreak/>
        <w:t>Заявка</w:t>
      </w:r>
    </w:p>
    <w:p w:rsidR="00BF31F7" w:rsidRPr="00BF31F7" w:rsidRDefault="00BF31F7" w:rsidP="00BF31F7">
      <w:pPr>
        <w:pStyle w:val="ad"/>
        <w:ind w:left="42" w:right="141"/>
        <w:jc w:val="center"/>
        <w:rPr>
          <w:b/>
          <w:sz w:val="18"/>
          <w:szCs w:val="18"/>
        </w:rPr>
      </w:pPr>
      <w:r w:rsidRPr="00BF31F7">
        <w:rPr>
          <w:b/>
          <w:sz w:val="18"/>
          <w:szCs w:val="18"/>
        </w:rPr>
        <w:t>на участие в аукционе по продаже земельного участка</w:t>
      </w:r>
    </w:p>
    <w:p w:rsidR="00BF31F7" w:rsidRPr="00BF31F7" w:rsidRDefault="00BF31F7" w:rsidP="00BF31F7">
      <w:pPr>
        <w:pStyle w:val="ad"/>
        <w:ind w:left="42" w:right="141"/>
        <w:rPr>
          <w:sz w:val="18"/>
          <w:szCs w:val="18"/>
        </w:rPr>
      </w:pPr>
      <w:r w:rsidRPr="00BF31F7">
        <w:rPr>
          <w:sz w:val="18"/>
          <w:szCs w:val="18"/>
        </w:rPr>
        <w:t>«   »  ______________ 2021  г.                                                                                   с. Марёво</w:t>
      </w:r>
    </w:p>
    <w:p w:rsidR="00BF31F7" w:rsidRPr="00BF31F7" w:rsidRDefault="00BF31F7" w:rsidP="00BF31F7">
      <w:pPr>
        <w:pStyle w:val="ad"/>
        <w:ind w:left="42" w:right="141"/>
        <w:rPr>
          <w:sz w:val="18"/>
          <w:szCs w:val="18"/>
        </w:rPr>
      </w:pPr>
      <w:r w:rsidRPr="00BF31F7">
        <w:rPr>
          <w:sz w:val="18"/>
          <w:szCs w:val="18"/>
        </w:rPr>
        <w:t>От _</w:t>
      </w:r>
      <w:r w:rsidRPr="00BF31F7">
        <w:rPr>
          <w:b/>
          <w:sz w:val="18"/>
          <w:szCs w:val="18"/>
          <w:u w:val="single"/>
        </w:rPr>
        <w:t xml:space="preserve"> _________________________________________________________________</w:t>
      </w:r>
      <w:r w:rsidRPr="00BF31F7">
        <w:rPr>
          <w:sz w:val="18"/>
          <w:szCs w:val="18"/>
        </w:rPr>
        <w:t xml:space="preserve">            </w:t>
      </w:r>
      <w:proofErr w:type="gramStart"/>
      <w:r w:rsidRPr="00BF31F7">
        <w:rPr>
          <w:sz w:val="18"/>
          <w:szCs w:val="18"/>
        </w:rPr>
        <w:t xml:space="preserve">   (</w:t>
      </w:r>
      <w:proofErr w:type="gramEnd"/>
      <w:r w:rsidRPr="00BF31F7">
        <w:rPr>
          <w:sz w:val="18"/>
          <w:szCs w:val="18"/>
        </w:rPr>
        <w:t>для юридических лиц-полное наименование, организационно-правовая форма,)</w:t>
      </w:r>
    </w:p>
    <w:p w:rsidR="00BF31F7" w:rsidRPr="00BF31F7" w:rsidRDefault="00BF31F7" w:rsidP="00BF31F7">
      <w:pPr>
        <w:pStyle w:val="ad"/>
        <w:ind w:left="42" w:right="141"/>
        <w:rPr>
          <w:sz w:val="18"/>
          <w:szCs w:val="18"/>
        </w:rPr>
      </w:pPr>
      <w:r w:rsidRPr="00BF31F7">
        <w:rPr>
          <w:sz w:val="18"/>
          <w:szCs w:val="18"/>
        </w:rPr>
        <w:t>_</w:t>
      </w:r>
      <w:r w:rsidRPr="00BF31F7">
        <w:rPr>
          <w:b/>
          <w:sz w:val="18"/>
          <w:szCs w:val="18"/>
          <w:u w:val="single"/>
        </w:rPr>
        <w:t>____________________________________________________________________________</w:t>
      </w:r>
    </w:p>
    <w:p w:rsidR="00BF31F7" w:rsidRPr="00BF31F7" w:rsidRDefault="00BF31F7" w:rsidP="00BF31F7">
      <w:pPr>
        <w:pStyle w:val="ad"/>
        <w:ind w:left="42" w:right="141"/>
        <w:rPr>
          <w:sz w:val="18"/>
          <w:szCs w:val="18"/>
        </w:rPr>
      </w:pPr>
      <w:r w:rsidRPr="00BF31F7">
        <w:rPr>
          <w:sz w:val="18"/>
          <w:szCs w:val="18"/>
        </w:rPr>
        <w:t>сведения о государственной регистрации; для физических лиц- Ф.И.О., паспортные данные</w:t>
      </w:r>
    </w:p>
    <w:p w:rsidR="00BF31F7" w:rsidRPr="00BF31F7" w:rsidRDefault="00BF31F7" w:rsidP="00BF31F7">
      <w:pPr>
        <w:pStyle w:val="ad"/>
        <w:ind w:left="42" w:right="141"/>
        <w:rPr>
          <w:sz w:val="18"/>
          <w:szCs w:val="18"/>
        </w:rPr>
      </w:pPr>
      <w:r w:rsidRPr="00BF31F7">
        <w:rPr>
          <w:sz w:val="18"/>
          <w:szCs w:val="18"/>
        </w:rPr>
        <w:t>Адрес заявителя: ____________________________________________</w:t>
      </w:r>
      <w:r w:rsidRPr="00BF31F7">
        <w:rPr>
          <w:sz w:val="18"/>
          <w:szCs w:val="18"/>
          <w:u w:val="single"/>
        </w:rPr>
        <w:t xml:space="preserve">                    </w:t>
      </w:r>
      <w:r w:rsidRPr="00BF31F7">
        <w:rPr>
          <w:sz w:val="18"/>
          <w:szCs w:val="18"/>
        </w:rPr>
        <w:t>________</w:t>
      </w:r>
    </w:p>
    <w:p w:rsidR="00BF31F7" w:rsidRPr="00BF31F7" w:rsidRDefault="00BF31F7" w:rsidP="00BF31F7">
      <w:pPr>
        <w:pStyle w:val="ad"/>
        <w:ind w:left="42" w:right="141"/>
        <w:rPr>
          <w:sz w:val="18"/>
          <w:szCs w:val="18"/>
        </w:rPr>
      </w:pPr>
      <w:r w:rsidRPr="00BF31F7">
        <w:rPr>
          <w:sz w:val="18"/>
          <w:szCs w:val="18"/>
        </w:rPr>
        <w:t xml:space="preserve">                     (местонахождение юридического лица; место регистрации физического лица)</w:t>
      </w:r>
    </w:p>
    <w:p w:rsidR="00BF31F7" w:rsidRPr="00BF31F7" w:rsidRDefault="00BF31F7" w:rsidP="00BF31F7">
      <w:pPr>
        <w:pStyle w:val="ad"/>
        <w:ind w:left="42" w:right="141"/>
        <w:rPr>
          <w:sz w:val="18"/>
          <w:szCs w:val="18"/>
        </w:rPr>
      </w:pPr>
      <w:r w:rsidRPr="00BF31F7">
        <w:rPr>
          <w:sz w:val="18"/>
          <w:szCs w:val="18"/>
        </w:rPr>
        <w:t>____________________________________________________________________________</w:t>
      </w:r>
    </w:p>
    <w:p w:rsidR="00BF31F7" w:rsidRPr="00BF31F7" w:rsidRDefault="00BF31F7" w:rsidP="00BF31F7">
      <w:pPr>
        <w:pStyle w:val="ad"/>
        <w:ind w:left="42" w:right="141"/>
        <w:rPr>
          <w:sz w:val="18"/>
          <w:szCs w:val="18"/>
        </w:rPr>
      </w:pPr>
      <w:r w:rsidRPr="00BF31F7">
        <w:rPr>
          <w:sz w:val="18"/>
          <w:szCs w:val="18"/>
        </w:rPr>
        <w:t>Телефон (факс) заявителя (ей)___</w:t>
      </w:r>
      <w:r w:rsidRPr="00BF31F7">
        <w:rPr>
          <w:sz w:val="18"/>
          <w:szCs w:val="18"/>
          <w:u w:val="single"/>
        </w:rPr>
        <w:t xml:space="preserve">                       </w:t>
      </w:r>
      <w:r w:rsidRPr="00BF31F7">
        <w:rPr>
          <w:sz w:val="18"/>
          <w:szCs w:val="18"/>
        </w:rPr>
        <w:t>________________________</w:t>
      </w:r>
    </w:p>
    <w:p w:rsidR="00BF31F7" w:rsidRPr="00BF31F7" w:rsidRDefault="00BF31F7" w:rsidP="00BF31F7">
      <w:pPr>
        <w:pStyle w:val="ad"/>
        <w:ind w:left="42" w:right="141"/>
        <w:rPr>
          <w:sz w:val="18"/>
          <w:szCs w:val="18"/>
        </w:rPr>
      </w:pPr>
      <w:r w:rsidRPr="00BF31F7">
        <w:rPr>
          <w:sz w:val="18"/>
          <w:szCs w:val="18"/>
        </w:rPr>
        <w:tab/>
        <w:t>1. Изучив сведения, указанные в извещения о проведении аукциона, я (мы)</w:t>
      </w:r>
    </w:p>
    <w:p w:rsidR="00BF31F7" w:rsidRPr="00BF31F7" w:rsidRDefault="00BF31F7" w:rsidP="00BF31F7">
      <w:pPr>
        <w:pStyle w:val="ad"/>
        <w:ind w:left="42" w:right="141"/>
        <w:rPr>
          <w:sz w:val="18"/>
          <w:szCs w:val="18"/>
        </w:rPr>
      </w:pPr>
      <w:r w:rsidRPr="00BF31F7">
        <w:rPr>
          <w:sz w:val="18"/>
          <w:szCs w:val="18"/>
        </w:rPr>
        <w:t>_____________________________________________________________________________</w:t>
      </w:r>
    </w:p>
    <w:p w:rsidR="00BF31F7" w:rsidRPr="00BF31F7" w:rsidRDefault="00BF31F7" w:rsidP="00BF31F7">
      <w:pPr>
        <w:pStyle w:val="ad"/>
        <w:ind w:left="42" w:right="141"/>
        <w:rPr>
          <w:sz w:val="18"/>
          <w:szCs w:val="18"/>
        </w:rPr>
      </w:pPr>
      <w:r w:rsidRPr="00BF31F7">
        <w:rPr>
          <w:sz w:val="18"/>
          <w:szCs w:val="18"/>
        </w:rPr>
        <w:t xml:space="preserve">                                        (ФИО, или наименование юридического лица)</w:t>
      </w:r>
    </w:p>
    <w:p w:rsidR="00BF31F7" w:rsidRPr="00BF31F7" w:rsidRDefault="00BF31F7" w:rsidP="00BF31F7">
      <w:pPr>
        <w:pStyle w:val="ad"/>
        <w:ind w:left="42" w:right="141"/>
        <w:rPr>
          <w:sz w:val="18"/>
          <w:szCs w:val="18"/>
        </w:rPr>
      </w:pPr>
      <w:r w:rsidRPr="00BF31F7">
        <w:rPr>
          <w:sz w:val="18"/>
          <w:szCs w:val="18"/>
        </w:rPr>
        <w:t>принимаю (принимаем) решение и заявляю (заявляем) об участии в аукционе по продаже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BF31F7" w:rsidRPr="00BF31F7" w:rsidRDefault="00BF31F7" w:rsidP="00BF31F7">
      <w:pPr>
        <w:pStyle w:val="ad"/>
        <w:ind w:left="42" w:right="141"/>
        <w:rPr>
          <w:sz w:val="18"/>
          <w:szCs w:val="18"/>
        </w:rPr>
      </w:pPr>
      <w:r w:rsidRPr="00BF31F7">
        <w:rPr>
          <w:sz w:val="18"/>
          <w:szCs w:val="18"/>
        </w:rPr>
        <w:t>Участок имеет следующие адресные ориентиры и характеристики:</w:t>
      </w:r>
    </w:p>
    <w:p w:rsidR="00BF31F7" w:rsidRPr="00BF31F7" w:rsidRDefault="00BF31F7" w:rsidP="00BF31F7">
      <w:pPr>
        <w:pStyle w:val="ad"/>
        <w:ind w:left="42" w:right="141"/>
        <w:rPr>
          <w:b/>
          <w:sz w:val="18"/>
          <w:szCs w:val="18"/>
        </w:rPr>
      </w:pPr>
      <w:r w:rsidRPr="00BF31F7">
        <w:rPr>
          <w:sz w:val="18"/>
          <w:szCs w:val="18"/>
        </w:rPr>
        <w:t>а) адрес: _________________________________________________</w:t>
      </w:r>
    </w:p>
    <w:p w:rsidR="00BF31F7" w:rsidRPr="00BF31F7" w:rsidRDefault="00BF31F7" w:rsidP="00BF31F7">
      <w:pPr>
        <w:pStyle w:val="ad"/>
        <w:ind w:left="42" w:right="141"/>
        <w:rPr>
          <w:sz w:val="18"/>
          <w:szCs w:val="18"/>
        </w:rPr>
      </w:pPr>
      <w:r w:rsidRPr="00BF31F7">
        <w:rPr>
          <w:sz w:val="18"/>
          <w:szCs w:val="18"/>
        </w:rPr>
        <w:t>б) кадастровый номер _____________________</w:t>
      </w:r>
    </w:p>
    <w:p w:rsidR="00BF31F7" w:rsidRPr="00BF31F7" w:rsidRDefault="00BF31F7" w:rsidP="00BF31F7">
      <w:pPr>
        <w:pStyle w:val="ad"/>
        <w:ind w:left="42" w:right="141"/>
        <w:rPr>
          <w:sz w:val="18"/>
          <w:szCs w:val="18"/>
        </w:rPr>
      </w:pPr>
      <w:r w:rsidRPr="00BF31F7">
        <w:rPr>
          <w:sz w:val="18"/>
          <w:szCs w:val="18"/>
        </w:rPr>
        <w:t>в) площадь _____________</w:t>
      </w:r>
    </w:p>
    <w:p w:rsidR="00BF31F7" w:rsidRPr="00BF31F7" w:rsidRDefault="00BF31F7" w:rsidP="00BF31F7">
      <w:pPr>
        <w:pStyle w:val="ad"/>
        <w:ind w:left="42" w:right="141"/>
        <w:rPr>
          <w:sz w:val="18"/>
          <w:szCs w:val="18"/>
        </w:rPr>
      </w:pPr>
      <w:r w:rsidRPr="00BF31F7">
        <w:rPr>
          <w:sz w:val="18"/>
          <w:szCs w:val="18"/>
        </w:rPr>
        <w:t>г) разрешенное использование: _________________________________________________</w:t>
      </w:r>
    </w:p>
    <w:p w:rsidR="00BF31F7" w:rsidRPr="00BF31F7" w:rsidRDefault="00BF31F7" w:rsidP="00BF31F7">
      <w:pPr>
        <w:pStyle w:val="ad"/>
        <w:ind w:left="42" w:right="141"/>
        <w:rPr>
          <w:sz w:val="18"/>
          <w:szCs w:val="18"/>
        </w:rPr>
      </w:pPr>
      <w:r w:rsidRPr="00BF31F7">
        <w:rPr>
          <w:sz w:val="18"/>
          <w:szCs w:val="18"/>
        </w:rPr>
        <w:tab/>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плату, в сроки, определяемые договором аренды.</w:t>
      </w:r>
    </w:p>
    <w:p w:rsidR="00BF31F7" w:rsidRPr="00BF31F7" w:rsidRDefault="00BF31F7" w:rsidP="00BF31F7">
      <w:pPr>
        <w:pStyle w:val="ad"/>
        <w:ind w:left="42" w:right="141"/>
        <w:rPr>
          <w:sz w:val="18"/>
          <w:szCs w:val="18"/>
        </w:rPr>
      </w:pPr>
      <w:r w:rsidRPr="00BF31F7">
        <w:rPr>
          <w:sz w:val="18"/>
          <w:szCs w:val="18"/>
        </w:rPr>
        <w:tab/>
        <w:t>3.До подписания вышеуказанных документов настоящее Заявление будет считаться имеющим силу договора между нами.</w:t>
      </w:r>
    </w:p>
    <w:p w:rsidR="00BF31F7" w:rsidRPr="00BF31F7" w:rsidRDefault="00BF31F7" w:rsidP="00BF31F7">
      <w:pPr>
        <w:pStyle w:val="ad"/>
        <w:ind w:left="42" w:right="141"/>
        <w:rPr>
          <w:sz w:val="18"/>
          <w:szCs w:val="18"/>
        </w:rPr>
      </w:pPr>
      <w:r w:rsidRPr="00BF31F7">
        <w:rPr>
          <w:sz w:val="18"/>
          <w:szCs w:val="18"/>
        </w:rPr>
        <w:tab/>
        <w:t>4. Платежные реквизиты участника аукциона, счет в банке, на который подлежит возврату сумма задатка:</w:t>
      </w:r>
    </w:p>
    <w:p w:rsidR="00BF31F7" w:rsidRPr="00BF31F7" w:rsidRDefault="00BF31F7" w:rsidP="00BF31F7">
      <w:pPr>
        <w:pStyle w:val="ad"/>
        <w:ind w:left="42" w:right="141"/>
        <w:rPr>
          <w:sz w:val="18"/>
          <w:szCs w:val="18"/>
        </w:rPr>
      </w:pPr>
      <w:r w:rsidRPr="00BF31F7">
        <w:rPr>
          <w:sz w:val="18"/>
          <w:szCs w:val="18"/>
        </w:rPr>
        <w:t>р/с__________________________</w:t>
      </w:r>
    </w:p>
    <w:p w:rsidR="00BF31F7" w:rsidRPr="00BF31F7" w:rsidRDefault="00BF31F7" w:rsidP="00BF31F7">
      <w:pPr>
        <w:pStyle w:val="ad"/>
        <w:ind w:left="42" w:right="141"/>
        <w:rPr>
          <w:sz w:val="18"/>
          <w:szCs w:val="18"/>
        </w:rPr>
      </w:pPr>
      <w:r w:rsidRPr="00BF31F7">
        <w:rPr>
          <w:sz w:val="18"/>
          <w:szCs w:val="18"/>
        </w:rPr>
        <w:t xml:space="preserve">ИНН __________________________   КПП _________________________  </w:t>
      </w:r>
    </w:p>
    <w:p w:rsidR="00BF31F7" w:rsidRPr="00BF31F7" w:rsidRDefault="00BF31F7" w:rsidP="00BF31F7">
      <w:pPr>
        <w:pStyle w:val="ad"/>
        <w:ind w:left="42" w:right="141"/>
        <w:rPr>
          <w:sz w:val="18"/>
          <w:szCs w:val="18"/>
        </w:rPr>
      </w:pPr>
      <w:r w:rsidRPr="00BF31F7">
        <w:rPr>
          <w:sz w:val="18"/>
          <w:szCs w:val="18"/>
        </w:rPr>
        <w:tab/>
        <w:t>5. Осмотр земельного участка на местности произведен. Претензий к организатору аукциона не имею (не имеем).</w:t>
      </w:r>
    </w:p>
    <w:p w:rsidR="00BF31F7" w:rsidRPr="00BF31F7" w:rsidRDefault="00BF31F7" w:rsidP="00BF31F7">
      <w:pPr>
        <w:pStyle w:val="ad"/>
        <w:ind w:left="42" w:right="141"/>
        <w:rPr>
          <w:sz w:val="18"/>
          <w:szCs w:val="18"/>
        </w:rPr>
      </w:pPr>
      <w:r w:rsidRPr="00BF31F7">
        <w:rPr>
          <w:sz w:val="18"/>
          <w:szCs w:val="18"/>
        </w:rPr>
        <w:t>Заявитель: ____________________________________________________________________</w:t>
      </w:r>
    </w:p>
    <w:p w:rsidR="00BF31F7" w:rsidRPr="00BF31F7" w:rsidRDefault="00BF31F7" w:rsidP="00BF31F7">
      <w:pPr>
        <w:pStyle w:val="ad"/>
        <w:ind w:left="42" w:right="141"/>
        <w:rPr>
          <w:sz w:val="18"/>
          <w:szCs w:val="18"/>
        </w:rPr>
      </w:pPr>
      <w:r w:rsidRPr="00BF31F7">
        <w:rPr>
          <w:sz w:val="18"/>
          <w:szCs w:val="18"/>
        </w:rPr>
        <w:t xml:space="preserve">                         (Ф.И.О., физического лица, Ф.И.О., должность представителя юридического лица)</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________________/________________ /</w:t>
      </w:r>
    </w:p>
    <w:p w:rsidR="00BF31F7" w:rsidRPr="00BF31F7" w:rsidRDefault="00BF31F7" w:rsidP="00BF31F7">
      <w:pPr>
        <w:pStyle w:val="ad"/>
        <w:ind w:left="42" w:right="141"/>
        <w:rPr>
          <w:sz w:val="18"/>
          <w:szCs w:val="18"/>
        </w:rPr>
      </w:pPr>
      <w:r w:rsidRPr="00BF31F7">
        <w:rPr>
          <w:sz w:val="18"/>
          <w:szCs w:val="18"/>
        </w:rPr>
        <w:t xml:space="preserve">      (ФИО, подпись) </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МП</w:t>
      </w:r>
    </w:p>
    <w:p w:rsidR="00BF31F7" w:rsidRPr="00BF31F7" w:rsidRDefault="00BF31F7" w:rsidP="00BF31F7">
      <w:pPr>
        <w:pStyle w:val="ad"/>
        <w:ind w:left="42" w:right="141"/>
        <w:rPr>
          <w:sz w:val="18"/>
          <w:szCs w:val="18"/>
        </w:rPr>
      </w:pPr>
      <w:r w:rsidRPr="00BF31F7">
        <w:rPr>
          <w:sz w:val="18"/>
          <w:szCs w:val="18"/>
        </w:rPr>
        <w:t>Заявка принята «_____» ________ 2021 года в ___</w:t>
      </w:r>
      <w:r w:rsidRPr="00BF31F7">
        <w:rPr>
          <w:sz w:val="18"/>
          <w:szCs w:val="18"/>
        </w:rPr>
        <w:softHyphen/>
        <w:t>__ часов ____ минут.</w:t>
      </w:r>
    </w:p>
    <w:p w:rsidR="00BF31F7" w:rsidRPr="00BF31F7" w:rsidRDefault="00BF31F7" w:rsidP="00BF31F7">
      <w:pPr>
        <w:pStyle w:val="ad"/>
        <w:ind w:left="42" w:right="141"/>
        <w:rPr>
          <w:sz w:val="18"/>
          <w:szCs w:val="18"/>
        </w:rPr>
      </w:pPr>
      <w:r w:rsidRPr="00BF31F7">
        <w:rPr>
          <w:sz w:val="18"/>
          <w:szCs w:val="18"/>
        </w:rPr>
        <w:t>Регистрационный номер________________________</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 xml:space="preserve">__________________________________________________________________________                  </w:t>
      </w:r>
    </w:p>
    <w:p w:rsidR="00BF31F7" w:rsidRPr="00BF31F7" w:rsidRDefault="00BF31F7" w:rsidP="00BF31F7">
      <w:pPr>
        <w:pStyle w:val="ad"/>
        <w:ind w:left="42" w:right="141"/>
        <w:rPr>
          <w:sz w:val="18"/>
          <w:szCs w:val="18"/>
        </w:rPr>
      </w:pPr>
      <w:r w:rsidRPr="00BF31F7">
        <w:rPr>
          <w:sz w:val="18"/>
          <w:szCs w:val="18"/>
        </w:rPr>
        <w:t xml:space="preserve">(должность, подпись, Ф.И.О. лица, принявшего заявку)                       </w:t>
      </w:r>
    </w:p>
    <w:p w:rsidR="00BF31F7" w:rsidRPr="00BF31F7" w:rsidRDefault="00BF31F7" w:rsidP="00BF31F7">
      <w:pPr>
        <w:pStyle w:val="ad"/>
        <w:ind w:left="42" w:right="141"/>
        <w:rPr>
          <w:sz w:val="18"/>
          <w:szCs w:val="18"/>
        </w:rPr>
      </w:pPr>
      <w:r w:rsidRPr="00BF31F7">
        <w:rPr>
          <w:sz w:val="18"/>
          <w:szCs w:val="18"/>
        </w:rPr>
        <w:t xml:space="preserve">                                              </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b/>
          <w:sz w:val="18"/>
          <w:szCs w:val="18"/>
        </w:rPr>
      </w:pPr>
      <w:r w:rsidRPr="00BF31F7">
        <w:rPr>
          <w:b/>
          <w:bCs/>
          <w:sz w:val="18"/>
          <w:szCs w:val="18"/>
        </w:rPr>
        <w:t xml:space="preserve">Договор задатка №___ </w:t>
      </w: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rPr>
          <w:sz w:val="18"/>
          <w:szCs w:val="18"/>
        </w:rPr>
      </w:pPr>
      <w:r w:rsidRPr="00BF31F7">
        <w:rPr>
          <w:sz w:val="18"/>
          <w:szCs w:val="18"/>
        </w:rPr>
        <w:t xml:space="preserve">с. Марёво                                                                                                      </w:t>
      </w:r>
      <w:proofErr w:type="gramStart"/>
      <w:r w:rsidRPr="00BF31F7">
        <w:rPr>
          <w:sz w:val="18"/>
          <w:szCs w:val="18"/>
        </w:rPr>
        <w:t xml:space="preserve">   «</w:t>
      </w:r>
      <w:proofErr w:type="gramEnd"/>
      <w:r w:rsidRPr="00BF31F7">
        <w:rPr>
          <w:sz w:val="18"/>
          <w:szCs w:val="18"/>
        </w:rPr>
        <w:t xml:space="preserve">  » _______ 2021 г</w:t>
      </w:r>
    </w:p>
    <w:p w:rsidR="00BF31F7" w:rsidRPr="00BF31F7" w:rsidRDefault="00BF31F7" w:rsidP="00BF31F7">
      <w:pPr>
        <w:pStyle w:val="ad"/>
        <w:ind w:left="42" w:right="141"/>
        <w:rPr>
          <w:sz w:val="18"/>
          <w:szCs w:val="18"/>
        </w:rPr>
      </w:pPr>
      <w:r w:rsidRPr="00BF31F7">
        <w:rPr>
          <w:sz w:val="18"/>
          <w:szCs w:val="18"/>
        </w:rPr>
        <w:t>Администрация Марёвского муниципального округа, именуемая в дальнейшем «Организатор Аукциона», в лице Главы муниципального округа Горкина Сергея Ивановича, действующего на основании Устава Марёвского муниципального округа, с одной стороны, и _______________________________________,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BF31F7" w:rsidRPr="00BF31F7" w:rsidRDefault="00BF31F7" w:rsidP="00BF31F7">
      <w:pPr>
        <w:pStyle w:val="ad"/>
        <w:ind w:left="42" w:right="141"/>
        <w:rPr>
          <w:sz w:val="18"/>
          <w:szCs w:val="18"/>
        </w:rPr>
      </w:pPr>
      <w:r w:rsidRPr="00BF31F7">
        <w:rPr>
          <w:sz w:val="18"/>
          <w:szCs w:val="18"/>
        </w:rPr>
        <w:t>1. Предмет договора.</w:t>
      </w:r>
    </w:p>
    <w:p w:rsidR="00BF31F7" w:rsidRPr="00BF31F7" w:rsidRDefault="00BF31F7" w:rsidP="00BF31F7">
      <w:pPr>
        <w:pStyle w:val="ad"/>
        <w:ind w:left="42" w:right="141"/>
        <w:rPr>
          <w:sz w:val="18"/>
          <w:szCs w:val="18"/>
        </w:rPr>
      </w:pPr>
      <w:r w:rsidRPr="00BF31F7">
        <w:rPr>
          <w:sz w:val="18"/>
          <w:szCs w:val="18"/>
        </w:rPr>
        <w:t>Претендент, для участия в открытом аукционе по продаже права заключения договора аренды ниже перечисленных земельных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43"/>
        <w:gridCol w:w="1701"/>
      </w:tblGrid>
      <w:tr w:rsidR="00BF31F7" w:rsidRPr="00BF31F7" w:rsidTr="00043DC3">
        <w:tc>
          <w:tcPr>
            <w:tcW w:w="5954" w:type="dxa"/>
          </w:tcPr>
          <w:p w:rsidR="00BF31F7" w:rsidRPr="00BF31F7" w:rsidRDefault="00BF31F7" w:rsidP="00BF31F7">
            <w:pPr>
              <w:pStyle w:val="ad"/>
              <w:ind w:left="42" w:right="141"/>
              <w:rPr>
                <w:sz w:val="18"/>
                <w:szCs w:val="18"/>
              </w:rPr>
            </w:pPr>
            <w:r w:rsidRPr="00BF31F7">
              <w:rPr>
                <w:sz w:val="18"/>
                <w:szCs w:val="18"/>
              </w:rPr>
              <w:t>Наименование имущества</w:t>
            </w:r>
          </w:p>
        </w:tc>
        <w:tc>
          <w:tcPr>
            <w:tcW w:w="1843" w:type="dxa"/>
          </w:tcPr>
          <w:p w:rsidR="00BF31F7" w:rsidRPr="00BF31F7" w:rsidRDefault="00BF31F7" w:rsidP="00BF31F7">
            <w:pPr>
              <w:pStyle w:val="ad"/>
              <w:ind w:left="42" w:right="141"/>
              <w:rPr>
                <w:sz w:val="18"/>
                <w:szCs w:val="18"/>
              </w:rPr>
            </w:pPr>
            <w:r w:rsidRPr="00BF31F7">
              <w:rPr>
                <w:sz w:val="18"/>
                <w:szCs w:val="18"/>
              </w:rPr>
              <w:t>Начальная цена</w:t>
            </w:r>
          </w:p>
          <w:p w:rsidR="00BF31F7" w:rsidRPr="00BF31F7" w:rsidRDefault="00BF31F7" w:rsidP="00BF31F7">
            <w:pPr>
              <w:pStyle w:val="ad"/>
              <w:ind w:left="42" w:right="141"/>
              <w:rPr>
                <w:sz w:val="18"/>
                <w:szCs w:val="18"/>
              </w:rPr>
            </w:pPr>
            <w:r w:rsidRPr="00BF31F7">
              <w:rPr>
                <w:sz w:val="18"/>
                <w:szCs w:val="18"/>
              </w:rPr>
              <w:t>годовой арендной платы</w:t>
            </w:r>
          </w:p>
          <w:p w:rsidR="00BF31F7" w:rsidRPr="00BF31F7" w:rsidRDefault="00BF31F7" w:rsidP="00BF31F7">
            <w:pPr>
              <w:pStyle w:val="ad"/>
              <w:ind w:left="42" w:right="141"/>
              <w:rPr>
                <w:sz w:val="18"/>
                <w:szCs w:val="18"/>
              </w:rPr>
            </w:pPr>
            <w:r w:rsidRPr="00BF31F7">
              <w:rPr>
                <w:sz w:val="18"/>
                <w:szCs w:val="18"/>
              </w:rPr>
              <w:t>(руб.)</w:t>
            </w:r>
          </w:p>
        </w:tc>
        <w:tc>
          <w:tcPr>
            <w:tcW w:w="1701" w:type="dxa"/>
          </w:tcPr>
          <w:p w:rsidR="00BF31F7" w:rsidRPr="00BF31F7" w:rsidRDefault="00BF31F7" w:rsidP="00BF31F7">
            <w:pPr>
              <w:pStyle w:val="ad"/>
              <w:ind w:left="42" w:right="141"/>
              <w:rPr>
                <w:sz w:val="18"/>
                <w:szCs w:val="18"/>
              </w:rPr>
            </w:pPr>
            <w:r w:rsidRPr="00BF31F7">
              <w:rPr>
                <w:sz w:val="18"/>
                <w:szCs w:val="18"/>
              </w:rPr>
              <w:t>Сумма</w:t>
            </w:r>
          </w:p>
          <w:p w:rsidR="00BF31F7" w:rsidRPr="00BF31F7" w:rsidRDefault="00BF31F7" w:rsidP="00BF31F7">
            <w:pPr>
              <w:pStyle w:val="ad"/>
              <w:ind w:left="42" w:right="141"/>
              <w:rPr>
                <w:sz w:val="18"/>
                <w:szCs w:val="18"/>
              </w:rPr>
            </w:pPr>
            <w:r w:rsidRPr="00BF31F7">
              <w:rPr>
                <w:sz w:val="18"/>
                <w:szCs w:val="18"/>
              </w:rPr>
              <w:t>задатка</w:t>
            </w:r>
          </w:p>
          <w:p w:rsidR="00BF31F7" w:rsidRPr="00BF31F7" w:rsidRDefault="00BF31F7" w:rsidP="00BF31F7">
            <w:pPr>
              <w:pStyle w:val="ad"/>
              <w:ind w:left="42" w:right="141"/>
              <w:rPr>
                <w:sz w:val="18"/>
                <w:szCs w:val="18"/>
              </w:rPr>
            </w:pPr>
            <w:r w:rsidRPr="00BF31F7">
              <w:rPr>
                <w:sz w:val="18"/>
                <w:szCs w:val="18"/>
              </w:rPr>
              <w:t>(руб.)</w:t>
            </w:r>
          </w:p>
          <w:p w:rsidR="00BF31F7" w:rsidRPr="00BF31F7" w:rsidRDefault="00BF31F7" w:rsidP="00BF31F7">
            <w:pPr>
              <w:pStyle w:val="ad"/>
              <w:ind w:left="42" w:right="141"/>
              <w:rPr>
                <w:sz w:val="18"/>
                <w:szCs w:val="18"/>
              </w:rPr>
            </w:pPr>
          </w:p>
        </w:tc>
      </w:tr>
      <w:tr w:rsidR="00BF31F7" w:rsidRPr="00BF31F7" w:rsidTr="00043DC3">
        <w:trPr>
          <w:trHeight w:val="1191"/>
        </w:trPr>
        <w:tc>
          <w:tcPr>
            <w:tcW w:w="5954" w:type="dxa"/>
          </w:tcPr>
          <w:p w:rsidR="00BF31F7" w:rsidRPr="00BF31F7" w:rsidRDefault="00BF31F7" w:rsidP="00BF31F7">
            <w:pPr>
              <w:pStyle w:val="ad"/>
              <w:ind w:left="42" w:right="141"/>
              <w:rPr>
                <w:b/>
                <w:bCs/>
                <w:sz w:val="18"/>
                <w:szCs w:val="18"/>
              </w:rPr>
            </w:pPr>
          </w:p>
        </w:tc>
        <w:tc>
          <w:tcPr>
            <w:tcW w:w="1843" w:type="dxa"/>
          </w:tcPr>
          <w:p w:rsidR="00BF31F7" w:rsidRPr="00BF31F7" w:rsidRDefault="00BF31F7" w:rsidP="00BF31F7">
            <w:pPr>
              <w:pStyle w:val="ad"/>
              <w:ind w:left="42" w:right="141"/>
              <w:rPr>
                <w:sz w:val="18"/>
                <w:szCs w:val="18"/>
              </w:rPr>
            </w:pPr>
          </w:p>
        </w:tc>
        <w:tc>
          <w:tcPr>
            <w:tcW w:w="1701" w:type="dxa"/>
          </w:tcPr>
          <w:p w:rsidR="00BF31F7" w:rsidRPr="00BF31F7" w:rsidRDefault="00BF31F7" w:rsidP="00BF31F7">
            <w:pPr>
              <w:pStyle w:val="ad"/>
              <w:ind w:left="42" w:right="141"/>
              <w:rPr>
                <w:sz w:val="18"/>
                <w:szCs w:val="18"/>
              </w:rPr>
            </w:pPr>
          </w:p>
        </w:tc>
      </w:tr>
    </w:tbl>
    <w:p w:rsidR="00BF31F7" w:rsidRPr="00BF31F7" w:rsidRDefault="00BF31F7" w:rsidP="00BF31F7">
      <w:pPr>
        <w:pStyle w:val="ad"/>
        <w:ind w:left="42" w:right="141"/>
        <w:rPr>
          <w:sz w:val="18"/>
          <w:szCs w:val="18"/>
        </w:rPr>
      </w:pPr>
      <w:r w:rsidRPr="00BF31F7">
        <w:rPr>
          <w:sz w:val="18"/>
          <w:szCs w:val="18"/>
        </w:rPr>
        <w:t>перечисляет, а организатор Аукциона принимает в бюджет муниципального округа на счет получателя УФК по Новгородской области г. Великий Новгород</w:t>
      </w:r>
    </w:p>
    <w:p w:rsidR="00BF31F7" w:rsidRPr="00BF31F7" w:rsidRDefault="00BF31F7" w:rsidP="00BF31F7">
      <w:pPr>
        <w:pStyle w:val="ad"/>
        <w:ind w:left="42" w:right="141"/>
        <w:rPr>
          <w:sz w:val="18"/>
          <w:szCs w:val="18"/>
        </w:rPr>
      </w:pPr>
      <w:r w:rsidRPr="00BF31F7">
        <w:rPr>
          <w:sz w:val="18"/>
          <w:szCs w:val="18"/>
        </w:rPr>
        <w:t>ИНН 5308003814; КПП 530801001, БИК 014959900, р/с 03232643495230005000 в Отделении Новгород г. Великий Новгород, лицевой счет 05503</w:t>
      </w:r>
      <w:r w:rsidRPr="00BF31F7">
        <w:rPr>
          <w:sz w:val="18"/>
          <w:szCs w:val="18"/>
          <w:lang w:val="en-US"/>
        </w:rPr>
        <w:t>D</w:t>
      </w:r>
      <w:r w:rsidRPr="00BF31F7">
        <w:rPr>
          <w:sz w:val="18"/>
          <w:szCs w:val="18"/>
        </w:rPr>
        <w:t>01410, кор. сч. 4010281014537000002, ОКТМО 49523000101, сумму задатка.</w:t>
      </w:r>
    </w:p>
    <w:p w:rsidR="00BF31F7" w:rsidRPr="00BF31F7" w:rsidRDefault="00BF31F7" w:rsidP="00BF31F7">
      <w:pPr>
        <w:pStyle w:val="ad"/>
        <w:ind w:left="42" w:right="141"/>
        <w:jc w:val="both"/>
        <w:rPr>
          <w:sz w:val="18"/>
          <w:szCs w:val="18"/>
        </w:rPr>
      </w:pPr>
      <w:r w:rsidRPr="00BF31F7">
        <w:rPr>
          <w:sz w:val="18"/>
          <w:szCs w:val="18"/>
        </w:rPr>
        <w:t>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 объявленного в извещении на проведение аукциона на право заключения договора аренды, опубликованного в муниципальной газете «Марёвский вестник» от «  » _______ 2021 года , а также на официальном сайте Администрации Марёвского  муниципального округа в сети «Интернет» http://</w:t>
      </w:r>
      <w:r w:rsidRPr="00BF31F7">
        <w:rPr>
          <w:sz w:val="18"/>
          <w:szCs w:val="18"/>
          <w:lang w:val="en-US"/>
        </w:rPr>
        <w:t>marevo</w:t>
      </w:r>
      <w:r w:rsidRPr="00BF31F7">
        <w:rPr>
          <w:sz w:val="18"/>
          <w:szCs w:val="18"/>
        </w:rPr>
        <w:t xml:space="preserve">adm.ru/  «    » __________ 2021 года и на официальном сайте </w:t>
      </w:r>
      <w:r w:rsidRPr="00BF31F7">
        <w:rPr>
          <w:sz w:val="18"/>
          <w:szCs w:val="18"/>
        </w:rPr>
        <w:lastRenderedPageBreak/>
        <w:t>Российской Федерации в информационно-телекоммуникационной сети «Интернет» для размещения информации о проведении торгов www.torgi.gov.ru., «    » _______ 2021 года извещение № __________________</w:t>
      </w:r>
    </w:p>
    <w:p w:rsidR="00BF31F7" w:rsidRPr="00BF31F7" w:rsidRDefault="00BF31F7" w:rsidP="00BF31F7">
      <w:pPr>
        <w:pStyle w:val="ad"/>
        <w:ind w:left="42" w:right="141"/>
        <w:jc w:val="both"/>
        <w:rPr>
          <w:sz w:val="18"/>
          <w:szCs w:val="18"/>
        </w:rPr>
      </w:pPr>
      <w:r w:rsidRPr="00BF31F7">
        <w:rPr>
          <w:sz w:val="18"/>
          <w:szCs w:val="18"/>
        </w:rPr>
        <w:t>2. Передача денежных средств.</w:t>
      </w:r>
    </w:p>
    <w:p w:rsidR="00BF31F7" w:rsidRPr="00BF31F7" w:rsidRDefault="00BF31F7" w:rsidP="00BF31F7">
      <w:pPr>
        <w:pStyle w:val="ad"/>
        <w:ind w:left="42" w:right="141"/>
        <w:jc w:val="both"/>
        <w:rPr>
          <w:sz w:val="18"/>
          <w:szCs w:val="18"/>
        </w:rPr>
      </w:pPr>
      <w:r w:rsidRPr="00BF31F7">
        <w:rPr>
          <w:sz w:val="18"/>
          <w:szCs w:val="18"/>
        </w:rPr>
        <w:t xml:space="preserve">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w:t>
      </w:r>
      <w:proofErr w:type="gramStart"/>
      <w:r w:rsidRPr="00BF31F7">
        <w:rPr>
          <w:sz w:val="18"/>
          <w:szCs w:val="18"/>
        </w:rPr>
        <w:t xml:space="preserve">«  </w:t>
      </w:r>
      <w:proofErr w:type="gramEnd"/>
      <w:r w:rsidRPr="00BF31F7">
        <w:rPr>
          <w:sz w:val="18"/>
          <w:szCs w:val="18"/>
        </w:rPr>
        <w:t xml:space="preserve"> »    _________  2021 года до 17 часов 00 минут и считаются внесенными с момента их перечисления на Счет организатора Аукциона. </w:t>
      </w:r>
    </w:p>
    <w:p w:rsidR="00BF31F7" w:rsidRPr="00BF31F7" w:rsidRDefault="00BF31F7" w:rsidP="00BF31F7">
      <w:pPr>
        <w:pStyle w:val="ad"/>
        <w:ind w:left="42" w:right="141"/>
        <w:jc w:val="both"/>
        <w:rPr>
          <w:sz w:val="18"/>
          <w:szCs w:val="18"/>
        </w:rPr>
      </w:pPr>
      <w:r w:rsidRPr="00BF31F7">
        <w:rPr>
          <w:sz w:val="18"/>
          <w:szCs w:val="18"/>
        </w:rPr>
        <w:t>Документом, подтверждающим внесение задатков на счет, является выписка со счета организатора торгов.</w:t>
      </w:r>
    </w:p>
    <w:p w:rsidR="00BF31F7" w:rsidRPr="00BF31F7" w:rsidRDefault="00BF31F7" w:rsidP="00BF31F7">
      <w:pPr>
        <w:pStyle w:val="ad"/>
        <w:ind w:left="42" w:right="141"/>
        <w:jc w:val="both"/>
        <w:rPr>
          <w:sz w:val="18"/>
          <w:szCs w:val="18"/>
        </w:rPr>
      </w:pPr>
      <w:r w:rsidRPr="00BF31F7">
        <w:rPr>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BF31F7" w:rsidRPr="00BF31F7" w:rsidRDefault="00BF31F7" w:rsidP="00BF31F7">
      <w:pPr>
        <w:pStyle w:val="ad"/>
        <w:ind w:left="42" w:right="141"/>
        <w:jc w:val="both"/>
        <w:rPr>
          <w:sz w:val="18"/>
          <w:szCs w:val="18"/>
        </w:rPr>
      </w:pPr>
      <w:r w:rsidRPr="00BF31F7">
        <w:rPr>
          <w:sz w:val="18"/>
          <w:szCs w:val="18"/>
        </w:rPr>
        <w:t>2.3. На денежные средства, перечисленные в соответствии с настоящим договором, проценты не начисляются.</w:t>
      </w:r>
    </w:p>
    <w:p w:rsidR="00BF31F7" w:rsidRPr="00BF31F7" w:rsidRDefault="00BF31F7" w:rsidP="00BF31F7">
      <w:pPr>
        <w:pStyle w:val="ad"/>
        <w:ind w:left="42" w:right="141"/>
        <w:jc w:val="both"/>
        <w:rPr>
          <w:sz w:val="18"/>
          <w:szCs w:val="18"/>
        </w:rPr>
      </w:pPr>
      <w:r w:rsidRPr="00BF31F7">
        <w:rPr>
          <w:sz w:val="18"/>
          <w:szCs w:val="18"/>
        </w:rPr>
        <w:t>2.4. Возврат задатка в соответствии с разделом 3 настоящего договор и осуществляется по следующим реквизитам: счет № _________________________________</w:t>
      </w:r>
    </w:p>
    <w:p w:rsidR="00BF31F7" w:rsidRPr="00BF31F7" w:rsidRDefault="00BF31F7" w:rsidP="00BF31F7">
      <w:pPr>
        <w:pStyle w:val="ad"/>
        <w:ind w:left="42" w:right="141"/>
        <w:jc w:val="both"/>
        <w:rPr>
          <w:sz w:val="18"/>
          <w:szCs w:val="18"/>
        </w:rPr>
      </w:pPr>
      <w:r w:rsidRPr="00BF31F7">
        <w:rPr>
          <w:sz w:val="18"/>
          <w:szCs w:val="18"/>
        </w:rPr>
        <w:t>3. Возврат задатка</w:t>
      </w:r>
    </w:p>
    <w:p w:rsidR="00BF31F7" w:rsidRPr="00BF31F7" w:rsidRDefault="00BF31F7" w:rsidP="00BF31F7">
      <w:pPr>
        <w:pStyle w:val="ad"/>
        <w:ind w:left="42" w:right="141"/>
        <w:jc w:val="both"/>
        <w:rPr>
          <w:sz w:val="18"/>
          <w:szCs w:val="18"/>
        </w:rPr>
      </w:pPr>
      <w:r w:rsidRPr="00BF31F7">
        <w:rPr>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BF31F7" w:rsidRPr="00BF31F7" w:rsidRDefault="00BF31F7" w:rsidP="00BF31F7">
      <w:pPr>
        <w:pStyle w:val="ad"/>
        <w:ind w:left="42" w:right="141"/>
        <w:jc w:val="both"/>
        <w:rPr>
          <w:sz w:val="18"/>
          <w:szCs w:val="18"/>
        </w:rPr>
      </w:pPr>
      <w:r w:rsidRPr="00BF31F7">
        <w:rPr>
          <w:sz w:val="18"/>
          <w:szCs w:val="18"/>
        </w:rPr>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BF31F7" w:rsidRPr="00BF31F7" w:rsidRDefault="00BF31F7" w:rsidP="00BF31F7">
      <w:pPr>
        <w:pStyle w:val="ad"/>
        <w:ind w:left="42" w:right="141"/>
        <w:jc w:val="both"/>
        <w:rPr>
          <w:sz w:val="18"/>
          <w:szCs w:val="18"/>
        </w:rPr>
      </w:pPr>
      <w:r w:rsidRPr="00BF31F7">
        <w:rPr>
          <w:sz w:val="18"/>
          <w:szCs w:val="18"/>
        </w:rPr>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BF31F7" w:rsidRPr="00BF31F7" w:rsidRDefault="00BF31F7" w:rsidP="00BF31F7">
      <w:pPr>
        <w:pStyle w:val="ad"/>
        <w:ind w:left="42" w:right="141"/>
        <w:jc w:val="both"/>
        <w:rPr>
          <w:sz w:val="18"/>
          <w:szCs w:val="18"/>
        </w:rPr>
      </w:pPr>
      <w:r w:rsidRPr="00BF31F7">
        <w:rPr>
          <w:sz w:val="18"/>
          <w:szCs w:val="18"/>
        </w:rPr>
        <w:t>3.4. Задаток, внесенный Претендентом,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w:t>
      </w:r>
    </w:p>
    <w:p w:rsidR="00BF31F7" w:rsidRPr="00BF31F7" w:rsidRDefault="00BF31F7" w:rsidP="00BF31F7">
      <w:pPr>
        <w:pStyle w:val="ad"/>
        <w:ind w:left="42" w:right="141"/>
        <w:jc w:val="both"/>
        <w:rPr>
          <w:sz w:val="18"/>
          <w:szCs w:val="18"/>
        </w:rPr>
      </w:pPr>
      <w:r w:rsidRPr="00BF31F7">
        <w:rPr>
          <w:sz w:val="18"/>
          <w:szCs w:val="18"/>
        </w:rPr>
        <w:t>3.5.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BF31F7" w:rsidRPr="00BF31F7" w:rsidRDefault="00BF31F7" w:rsidP="00BF31F7">
      <w:pPr>
        <w:pStyle w:val="ad"/>
        <w:ind w:left="42" w:right="141"/>
        <w:jc w:val="both"/>
        <w:rPr>
          <w:sz w:val="18"/>
          <w:szCs w:val="18"/>
        </w:rPr>
      </w:pPr>
      <w:r w:rsidRPr="00BF31F7">
        <w:rPr>
          <w:sz w:val="18"/>
          <w:szCs w:val="18"/>
        </w:rPr>
        <w:t xml:space="preserve">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 </w:t>
      </w:r>
    </w:p>
    <w:p w:rsidR="00BF31F7" w:rsidRPr="00BF31F7" w:rsidRDefault="00BF31F7" w:rsidP="00BF31F7">
      <w:pPr>
        <w:pStyle w:val="ad"/>
        <w:ind w:left="42" w:right="141"/>
        <w:jc w:val="both"/>
        <w:rPr>
          <w:sz w:val="18"/>
          <w:szCs w:val="18"/>
        </w:rPr>
      </w:pPr>
      <w:r w:rsidRPr="00BF31F7">
        <w:rPr>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hyperlink r:id="rId48" w:history="1">
        <w:r w:rsidRPr="00BF31F7">
          <w:rPr>
            <w:rStyle w:val="ac"/>
            <w:sz w:val="18"/>
            <w:szCs w:val="18"/>
          </w:rPr>
          <w:t>http://www.torgi.gov.ru</w:t>
        </w:r>
      </w:hyperlink>
      <w:r w:rsidRPr="00BF31F7">
        <w:rPr>
          <w:sz w:val="18"/>
          <w:szCs w:val="18"/>
        </w:rPr>
        <w:t xml:space="preserve">, и на официальном сайте Администрации Марёвского муниципального округа в сети «Интернет» </w:t>
      </w:r>
      <w:proofErr w:type="gramStart"/>
      <w:r w:rsidRPr="00BF31F7">
        <w:rPr>
          <w:sz w:val="18"/>
          <w:szCs w:val="18"/>
        </w:rPr>
        <w:t>http://</w:t>
      </w:r>
      <w:r w:rsidRPr="00BF31F7">
        <w:rPr>
          <w:sz w:val="18"/>
          <w:szCs w:val="18"/>
          <w:lang w:val="en-US"/>
        </w:rPr>
        <w:t>marevo</w:t>
      </w:r>
      <w:r w:rsidRPr="00BF31F7">
        <w:rPr>
          <w:sz w:val="18"/>
          <w:szCs w:val="18"/>
        </w:rPr>
        <w:t>adm.ru/ .</w:t>
      </w:r>
      <w:proofErr w:type="gramEnd"/>
    </w:p>
    <w:p w:rsidR="00BF31F7" w:rsidRPr="00BF31F7" w:rsidRDefault="00BF31F7" w:rsidP="00BF31F7">
      <w:pPr>
        <w:pStyle w:val="ad"/>
        <w:ind w:left="42" w:right="141"/>
        <w:jc w:val="both"/>
        <w:rPr>
          <w:sz w:val="18"/>
          <w:szCs w:val="18"/>
        </w:rPr>
      </w:pPr>
      <w:r w:rsidRPr="00BF31F7">
        <w:rPr>
          <w:sz w:val="18"/>
          <w:szCs w:val="18"/>
        </w:rPr>
        <w:t>4. Срок действия договора</w:t>
      </w:r>
    </w:p>
    <w:p w:rsidR="00BF31F7" w:rsidRPr="00BF31F7" w:rsidRDefault="00BF31F7" w:rsidP="00BF31F7">
      <w:pPr>
        <w:pStyle w:val="ad"/>
        <w:ind w:left="42" w:right="141"/>
        <w:jc w:val="both"/>
        <w:rPr>
          <w:sz w:val="18"/>
          <w:szCs w:val="18"/>
        </w:rPr>
      </w:pPr>
      <w:r w:rsidRPr="00BF31F7">
        <w:rPr>
          <w:sz w:val="18"/>
          <w:szCs w:val="18"/>
        </w:rPr>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BF31F7" w:rsidRPr="00BF31F7" w:rsidRDefault="00BF31F7" w:rsidP="00BF31F7">
      <w:pPr>
        <w:pStyle w:val="ad"/>
        <w:ind w:left="42" w:right="141"/>
        <w:jc w:val="both"/>
        <w:rPr>
          <w:sz w:val="18"/>
          <w:szCs w:val="18"/>
        </w:rPr>
      </w:pPr>
      <w:r w:rsidRPr="00BF31F7">
        <w:rPr>
          <w:sz w:val="18"/>
          <w:szCs w:val="18"/>
        </w:rPr>
        <w:t>4.2. Настоящий договор регулируется действующим законодательством Российской федерации.</w:t>
      </w:r>
    </w:p>
    <w:p w:rsidR="00BF31F7" w:rsidRPr="00BF31F7" w:rsidRDefault="00BF31F7" w:rsidP="00BF31F7">
      <w:pPr>
        <w:pStyle w:val="ad"/>
        <w:ind w:left="42" w:right="141"/>
        <w:jc w:val="both"/>
        <w:rPr>
          <w:sz w:val="18"/>
          <w:szCs w:val="18"/>
        </w:rPr>
      </w:pPr>
      <w:r w:rsidRPr="00BF31F7">
        <w:rPr>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BF31F7" w:rsidRPr="00BF31F7" w:rsidRDefault="00BF31F7" w:rsidP="00BF31F7">
      <w:pPr>
        <w:pStyle w:val="ad"/>
        <w:ind w:left="42" w:right="141"/>
        <w:jc w:val="both"/>
        <w:rPr>
          <w:sz w:val="18"/>
          <w:szCs w:val="18"/>
        </w:rPr>
      </w:pPr>
      <w:r w:rsidRPr="00BF31F7">
        <w:rPr>
          <w:sz w:val="18"/>
          <w:szCs w:val="18"/>
        </w:rPr>
        <w:t>4.4. Настоящий договор составлен в двух имеющих одинаковую силу экземплярах, по одному для каждой из сторон.</w:t>
      </w:r>
    </w:p>
    <w:p w:rsidR="00BF31F7" w:rsidRPr="00BF31F7" w:rsidRDefault="00BF31F7" w:rsidP="00BF31F7">
      <w:pPr>
        <w:pStyle w:val="ad"/>
        <w:ind w:left="42" w:right="141"/>
        <w:jc w:val="both"/>
        <w:rPr>
          <w:sz w:val="18"/>
          <w:szCs w:val="18"/>
        </w:rPr>
      </w:pPr>
      <w:r w:rsidRPr="00BF31F7">
        <w:rPr>
          <w:sz w:val="18"/>
          <w:szCs w:val="18"/>
        </w:rPr>
        <w:t>5.Адреса и реквизиты сторон:</w:t>
      </w:r>
    </w:p>
    <w:p w:rsidR="00BF31F7" w:rsidRPr="00BF31F7" w:rsidRDefault="00BF31F7" w:rsidP="00BF31F7">
      <w:pPr>
        <w:pStyle w:val="ad"/>
        <w:ind w:left="42" w:right="141"/>
        <w:rPr>
          <w:sz w:val="18"/>
          <w:szCs w:val="18"/>
        </w:rPr>
      </w:pPr>
      <w:r w:rsidRPr="00BF31F7">
        <w:rPr>
          <w:sz w:val="18"/>
          <w:szCs w:val="18"/>
        </w:rPr>
        <w:t>Организатор Аукциона: Администрация Марёвского муниципального округа</w:t>
      </w:r>
    </w:p>
    <w:p w:rsidR="00BF31F7" w:rsidRPr="00BF31F7" w:rsidRDefault="00BF31F7" w:rsidP="00BF31F7">
      <w:pPr>
        <w:pStyle w:val="ad"/>
        <w:ind w:left="42" w:right="141"/>
        <w:rPr>
          <w:sz w:val="18"/>
          <w:szCs w:val="18"/>
        </w:rPr>
      </w:pPr>
      <w:r w:rsidRPr="00BF31F7">
        <w:rPr>
          <w:sz w:val="18"/>
          <w:szCs w:val="18"/>
        </w:rPr>
        <w:t xml:space="preserve">юридический адрес: 175350, Новгородская обл., с. Марёво, ул. Советов, д. 27. </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roofErr w:type="gramStart"/>
      <w:r w:rsidRPr="00BF31F7">
        <w:rPr>
          <w:sz w:val="18"/>
          <w:szCs w:val="18"/>
        </w:rPr>
        <w:t xml:space="preserve">Претендент:   </w:t>
      </w:r>
      <w:proofErr w:type="gramEnd"/>
      <w:r w:rsidRPr="00BF31F7">
        <w:rPr>
          <w:sz w:val="18"/>
          <w:szCs w:val="18"/>
        </w:rPr>
        <w:t>_______________________________________________________ ____________________________________________________________________</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6.    Подписи Сторон</w:t>
      </w:r>
    </w:p>
    <w:p w:rsidR="00BF31F7" w:rsidRPr="00BF31F7" w:rsidRDefault="00BF31F7" w:rsidP="00BF31F7">
      <w:pPr>
        <w:pStyle w:val="ad"/>
        <w:ind w:left="42" w:right="141"/>
        <w:rPr>
          <w:sz w:val="18"/>
          <w:szCs w:val="18"/>
        </w:rPr>
      </w:pPr>
      <w:r w:rsidRPr="00BF31F7">
        <w:rPr>
          <w:sz w:val="18"/>
          <w:szCs w:val="18"/>
        </w:rPr>
        <w:t>Организатор Аукциона                          ________________      __</w:t>
      </w:r>
      <w:r w:rsidRPr="00BF31F7">
        <w:rPr>
          <w:sz w:val="18"/>
          <w:szCs w:val="18"/>
          <w:u w:val="single"/>
        </w:rPr>
        <w:t>С.И. Горкин</w:t>
      </w:r>
      <w:r w:rsidRPr="00BF31F7">
        <w:rPr>
          <w:sz w:val="18"/>
          <w:szCs w:val="18"/>
        </w:rPr>
        <w:t>____</w:t>
      </w:r>
    </w:p>
    <w:p w:rsidR="00BF31F7" w:rsidRPr="00BF31F7" w:rsidRDefault="00BF31F7" w:rsidP="00BF31F7">
      <w:pPr>
        <w:pStyle w:val="ad"/>
        <w:ind w:left="42" w:right="141"/>
        <w:rPr>
          <w:sz w:val="18"/>
          <w:szCs w:val="18"/>
        </w:rPr>
      </w:pPr>
      <w:r w:rsidRPr="00BF31F7">
        <w:rPr>
          <w:sz w:val="18"/>
          <w:szCs w:val="18"/>
        </w:rPr>
        <w:t xml:space="preserve">                                                                                               (подпись)</w:t>
      </w:r>
    </w:p>
    <w:p w:rsidR="00BF31F7" w:rsidRPr="00BF31F7" w:rsidRDefault="00BF31F7" w:rsidP="00BF31F7">
      <w:pPr>
        <w:pStyle w:val="ad"/>
        <w:ind w:left="42" w:right="141"/>
        <w:rPr>
          <w:sz w:val="18"/>
          <w:szCs w:val="18"/>
        </w:rPr>
      </w:pPr>
      <w:r w:rsidRPr="00BF31F7">
        <w:rPr>
          <w:sz w:val="18"/>
          <w:szCs w:val="18"/>
        </w:rPr>
        <w:t xml:space="preserve">                                                                                                  М.П.</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roofErr w:type="gramStart"/>
      <w:r w:rsidRPr="00BF31F7">
        <w:rPr>
          <w:sz w:val="18"/>
          <w:szCs w:val="18"/>
        </w:rPr>
        <w:t xml:space="preserve">Претендент:   </w:t>
      </w:r>
      <w:proofErr w:type="gramEnd"/>
      <w:r w:rsidRPr="00BF31F7">
        <w:rPr>
          <w:sz w:val="18"/>
          <w:szCs w:val="18"/>
        </w:rPr>
        <w:t xml:space="preserve">                                         ________________      ___________________</w:t>
      </w:r>
    </w:p>
    <w:p w:rsidR="00BF31F7" w:rsidRPr="00BF31F7" w:rsidRDefault="00BF31F7" w:rsidP="00BF31F7">
      <w:pPr>
        <w:pStyle w:val="ad"/>
        <w:ind w:left="42" w:right="141"/>
        <w:rPr>
          <w:sz w:val="18"/>
          <w:szCs w:val="18"/>
        </w:rPr>
      </w:pPr>
      <w:r w:rsidRPr="00BF31F7">
        <w:rPr>
          <w:sz w:val="18"/>
          <w:szCs w:val="18"/>
        </w:rPr>
        <w:t xml:space="preserve">                                                                           (подпись)  </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 xml:space="preserve">Регистрационный № ________ </w:t>
      </w:r>
      <w:proofErr w:type="gramStart"/>
      <w:r w:rsidRPr="00BF31F7">
        <w:rPr>
          <w:sz w:val="18"/>
          <w:szCs w:val="18"/>
        </w:rPr>
        <w:t>от  _</w:t>
      </w:r>
      <w:proofErr w:type="gramEnd"/>
      <w:r w:rsidRPr="00BF31F7">
        <w:rPr>
          <w:sz w:val="18"/>
          <w:szCs w:val="18"/>
        </w:rPr>
        <w:t xml:space="preserve">_______________ 2021 г.   </w:t>
      </w:r>
    </w:p>
    <w:p w:rsidR="00BF31F7" w:rsidRPr="00BF31F7" w:rsidRDefault="00BF31F7" w:rsidP="00BF31F7">
      <w:pPr>
        <w:pStyle w:val="ad"/>
        <w:ind w:left="42" w:right="141"/>
        <w:rPr>
          <w:sz w:val="18"/>
          <w:szCs w:val="18"/>
        </w:rPr>
      </w:pPr>
      <w:r w:rsidRPr="00BF31F7">
        <w:rPr>
          <w:sz w:val="18"/>
          <w:szCs w:val="18"/>
        </w:rPr>
        <w:t>________________________________________________________________________</w:t>
      </w:r>
    </w:p>
    <w:p w:rsidR="00BF31F7" w:rsidRPr="00BF31F7" w:rsidRDefault="00BF31F7" w:rsidP="00BF31F7">
      <w:pPr>
        <w:pStyle w:val="ad"/>
        <w:ind w:left="42" w:right="141"/>
        <w:rPr>
          <w:sz w:val="18"/>
          <w:szCs w:val="18"/>
        </w:rPr>
      </w:pPr>
      <w:r w:rsidRPr="00BF31F7">
        <w:rPr>
          <w:sz w:val="18"/>
          <w:szCs w:val="18"/>
        </w:rPr>
        <w:t xml:space="preserve">    (должность, подпись, Ф.И.О.)          </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
    <w:p w:rsidR="00BF31F7" w:rsidRPr="00BF31F7" w:rsidRDefault="00BF31F7" w:rsidP="00BF31F7">
      <w:pPr>
        <w:pStyle w:val="ad"/>
        <w:ind w:left="42" w:right="141"/>
        <w:jc w:val="right"/>
        <w:rPr>
          <w:sz w:val="18"/>
          <w:szCs w:val="18"/>
        </w:rPr>
      </w:pPr>
    </w:p>
    <w:p w:rsidR="00BF31F7" w:rsidRPr="00BF31F7" w:rsidRDefault="00BF31F7" w:rsidP="00BF31F7">
      <w:pPr>
        <w:pStyle w:val="ad"/>
        <w:ind w:left="42" w:right="141"/>
        <w:jc w:val="right"/>
        <w:rPr>
          <w:b/>
          <w:sz w:val="18"/>
          <w:szCs w:val="18"/>
        </w:rPr>
      </w:pPr>
      <w:r w:rsidRPr="00BF31F7">
        <w:rPr>
          <w:b/>
          <w:sz w:val="18"/>
          <w:szCs w:val="18"/>
        </w:rPr>
        <w:t>Приложение №3</w:t>
      </w:r>
      <w:r w:rsidRPr="00BF31F7">
        <w:rPr>
          <w:b/>
          <w:sz w:val="18"/>
          <w:szCs w:val="18"/>
        </w:rPr>
        <w:br/>
      </w:r>
    </w:p>
    <w:p w:rsidR="00BF31F7" w:rsidRPr="00BF31F7" w:rsidRDefault="00BF31F7" w:rsidP="00BF31F7">
      <w:pPr>
        <w:pStyle w:val="ad"/>
        <w:ind w:left="42" w:right="141"/>
        <w:rPr>
          <w:b/>
          <w:sz w:val="18"/>
          <w:szCs w:val="18"/>
        </w:rPr>
      </w:pPr>
      <w:r w:rsidRPr="00BF31F7">
        <w:rPr>
          <w:b/>
          <w:sz w:val="18"/>
          <w:szCs w:val="18"/>
        </w:rPr>
        <w:t>СОГЛАСИЕ</w:t>
      </w:r>
    </w:p>
    <w:p w:rsidR="00BF31F7" w:rsidRPr="00BF31F7" w:rsidRDefault="00BF31F7" w:rsidP="00BF31F7">
      <w:pPr>
        <w:pStyle w:val="ad"/>
        <w:ind w:left="42" w:right="141"/>
        <w:rPr>
          <w:b/>
          <w:sz w:val="18"/>
          <w:szCs w:val="18"/>
        </w:rPr>
      </w:pPr>
      <w:r w:rsidRPr="00BF31F7">
        <w:rPr>
          <w:b/>
          <w:sz w:val="18"/>
          <w:szCs w:val="18"/>
        </w:rPr>
        <w:t>на обработку персональных данных</w:t>
      </w:r>
    </w:p>
    <w:p w:rsidR="00BF31F7" w:rsidRPr="00BF31F7" w:rsidRDefault="00BF31F7" w:rsidP="00BF31F7">
      <w:pPr>
        <w:pStyle w:val="ad"/>
        <w:ind w:left="42" w:right="141"/>
        <w:rPr>
          <w:sz w:val="18"/>
          <w:szCs w:val="18"/>
        </w:rPr>
      </w:pPr>
      <w:r w:rsidRPr="00BF31F7">
        <w:rPr>
          <w:b/>
          <w:sz w:val="18"/>
          <w:szCs w:val="18"/>
        </w:rPr>
        <w:t>(для физических лиц)</w:t>
      </w:r>
    </w:p>
    <w:p w:rsidR="00BF31F7" w:rsidRPr="00BF31F7" w:rsidRDefault="00BF31F7" w:rsidP="00BF31F7">
      <w:pPr>
        <w:pStyle w:val="ad"/>
        <w:ind w:left="42" w:right="141"/>
        <w:rPr>
          <w:sz w:val="18"/>
          <w:szCs w:val="18"/>
        </w:rPr>
      </w:pPr>
      <w:r w:rsidRPr="00BF31F7">
        <w:rPr>
          <w:sz w:val="18"/>
          <w:szCs w:val="18"/>
        </w:rPr>
        <w:t>«___» ____________ 2021 года</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roofErr w:type="gramStart"/>
      <w:r w:rsidRPr="00BF31F7">
        <w:rPr>
          <w:sz w:val="18"/>
          <w:szCs w:val="18"/>
        </w:rPr>
        <w:t xml:space="preserve">Я,  </w:t>
      </w:r>
      <w:r w:rsidRPr="00BF31F7">
        <w:rPr>
          <w:sz w:val="18"/>
          <w:szCs w:val="18"/>
          <w:u w:val="single"/>
        </w:rPr>
        <w:t xml:space="preserve"> </w:t>
      </w:r>
      <w:proofErr w:type="gramEnd"/>
      <w:r w:rsidRPr="00BF31F7">
        <w:rPr>
          <w:sz w:val="18"/>
          <w:szCs w:val="18"/>
          <w:u w:val="single"/>
        </w:rPr>
        <w:t xml:space="preserve">               </w:t>
      </w:r>
      <w:r w:rsidRPr="00BF31F7">
        <w:rPr>
          <w:sz w:val="18"/>
          <w:szCs w:val="18"/>
        </w:rPr>
        <w:t>__________________________________________________________________</w:t>
      </w:r>
    </w:p>
    <w:p w:rsidR="00BF31F7" w:rsidRPr="00BF31F7" w:rsidRDefault="00BF31F7" w:rsidP="00BF31F7">
      <w:pPr>
        <w:pStyle w:val="ad"/>
        <w:ind w:left="42" w:right="141"/>
        <w:rPr>
          <w:sz w:val="18"/>
          <w:szCs w:val="18"/>
        </w:rPr>
      </w:pPr>
      <w:r w:rsidRPr="00BF31F7">
        <w:rPr>
          <w:sz w:val="18"/>
          <w:szCs w:val="18"/>
        </w:rPr>
        <w:t xml:space="preserve">                                                                                 (Ф.И.О)</w:t>
      </w:r>
    </w:p>
    <w:p w:rsidR="00BF31F7" w:rsidRPr="00BF31F7" w:rsidRDefault="00BF31F7" w:rsidP="00BF31F7">
      <w:pPr>
        <w:pStyle w:val="ad"/>
        <w:ind w:left="42" w:right="141"/>
        <w:rPr>
          <w:sz w:val="18"/>
          <w:szCs w:val="18"/>
        </w:rPr>
      </w:pPr>
      <w:r w:rsidRPr="00BF31F7">
        <w:rPr>
          <w:sz w:val="18"/>
          <w:szCs w:val="18"/>
          <w:u w:val="single"/>
        </w:rPr>
        <w:t xml:space="preserve">Паспорт: </w:t>
      </w:r>
      <w:r w:rsidRPr="00BF31F7">
        <w:rPr>
          <w:sz w:val="18"/>
          <w:szCs w:val="18"/>
        </w:rPr>
        <w:t>серия ________№ ______________________</w:t>
      </w:r>
    </w:p>
    <w:p w:rsidR="00BF31F7" w:rsidRPr="00BF31F7" w:rsidRDefault="00BF31F7" w:rsidP="00BF31F7">
      <w:pPr>
        <w:pStyle w:val="ad"/>
        <w:ind w:left="42" w:right="141"/>
        <w:rPr>
          <w:sz w:val="18"/>
          <w:szCs w:val="18"/>
        </w:rPr>
      </w:pPr>
      <w:r w:rsidRPr="00BF31F7">
        <w:rPr>
          <w:sz w:val="18"/>
          <w:szCs w:val="18"/>
        </w:rPr>
        <w:t xml:space="preserve"> (вид документа, удостоверяющего личность)</w:t>
      </w:r>
    </w:p>
    <w:p w:rsidR="00BF31F7" w:rsidRPr="00BF31F7" w:rsidRDefault="00BF31F7" w:rsidP="00BF31F7">
      <w:pPr>
        <w:pStyle w:val="ad"/>
        <w:ind w:left="42" w:right="141"/>
        <w:rPr>
          <w:sz w:val="18"/>
          <w:szCs w:val="18"/>
          <w:u w:val="single"/>
        </w:rPr>
      </w:pPr>
      <w:r w:rsidRPr="00BF31F7">
        <w:rPr>
          <w:sz w:val="18"/>
          <w:szCs w:val="18"/>
        </w:rPr>
        <w:t>_____________________________________________________</w:t>
      </w:r>
      <w:r w:rsidRPr="00BF31F7">
        <w:rPr>
          <w:sz w:val="18"/>
          <w:szCs w:val="18"/>
          <w:u w:val="single"/>
        </w:rPr>
        <w:t xml:space="preserve"> _______________________</w:t>
      </w:r>
    </w:p>
    <w:p w:rsidR="00BF31F7" w:rsidRPr="00BF31F7" w:rsidRDefault="00BF31F7" w:rsidP="00BF31F7">
      <w:pPr>
        <w:pStyle w:val="ad"/>
        <w:ind w:left="42" w:right="141"/>
        <w:rPr>
          <w:sz w:val="18"/>
          <w:szCs w:val="18"/>
        </w:rPr>
      </w:pPr>
      <w:r w:rsidRPr="00BF31F7">
        <w:rPr>
          <w:sz w:val="18"/>
          <w:szCs w:val="18"/>
          <w:u w:val="single"/>
        </w:rPr>
        <w:lastRenderedPageBreak/>
        <w:t>_____________________________________________________________________________</w:t>
      </w:r>
    </w:p>
    <w:p w:rsidR="00BF31F7" w:rsidRPr="00BF31F7" w:rsidRDefault="00BF31F7" w:rsidP="00BF31F7">
      <w:pPr>
        <w:pStyle w:val="ad"/>
        <w:ind w:left="42" w:right="141"/>
        <w:rPr>
          <w:sz w:val="18"/>
          <w:szCs w:val="18"/>
        </w:rPr>
      </w:pPr>
      <w:r w:rsidRPr="00BF31F7">
        <w:rPr>
          <w:sz w:val="18"/>
          <w:szCs w:val="18"/>
        </w:rPr>
        <w:t xml:space="preserve">                                                                                       (кем и когда выдан)</w:t>
      </w:r>
    </w:p>
    <w:p w:rsidR="00BF31F7" w:rsidRPr="00BF31F7" w:rsidRDefault="00BF31F7" w:rsidP="00BF31F7">
      <w:pPr>
        <w:pStyle w:val="ad"/>
        <w:ind w:left="42" w:right="141"/>
        <w:rPr>
          <w:sz w:val="18"/>
          <w:szCs w:val="18"/>
        </w:rPr>
      </w:pPr>
      <w:r w:rsidRPr="00BF31F7">
        <w:rPr>
          <w:sz w:val="18"/>
          <w:szCs w:val="18"/>
        </w:rPr>
        <w:t xml:space="preserve">проживающий (ая) по </w:t>
      </w:r>
      <w:proofErr w:type="gramStart"/>
      <w:r w:rsidRPr="00BF31F7">
        <w:rPr>
          <w:sz w:val="18"/>
          <w:szCs w:val="18"/>
        </w:rPr>
        <w:t>адресу:_</w:t>
      </w:r>
      <w:proofErr w:type="gramEnd"/>
      <w:r w:rsidRPr="00BF31F7">
        <w:rPr>
          <w:sz w:val="18"/>
          <w:szCs w:val="18"/>
        </w:rPr>
        <w:t>__________________________________________________</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_____________________________________________________________________________</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ab/>
        <w:t>настоящим даю свое согласие на обработку Администрацией Марёвского муниципального округа моих персональных данных, в соответствии с Федеральным законом от 27 июля 2006 года, № 152-ФЗ «О персональных данных», и подтверждаю, что давая такое согласие, я действую своей волей и в своих интересах.</w:t>
      </w:r>
    </w:p>
    <w:p w:rsidR="00BF31F7" w:rsidRPr="00BF31F7" w:rsidRDefault="00BF31F7" w:rsidP="00BF31F7">
      <w:pPr>
        <w:pStyle w:val="ad"/>
        <w:ind w:left="42" w:right="141"/>
        <w:rPr>
          <w:sz w:val="18"/>
          <w:szCs w:val="18"/>
        </w:rPr>
      </w:pPr>
      <w:r w:rsidRPr="00BF31F7">
        <w:rPr>
          <w:sz w:val="18"/>
          <w:szCs w:val="18"/>
        </w:rPr>
        <w:tab/>
        <w:t>Согласие дается мною для целей рассмотрения по существу заявки на участие в аукционе (торгах), по продаже земельного участка, в случае победы на аукционе (торгах),</w:t>
      </w:r>
    </w:p>
    <w:p w:rsidR="00BF31F7" w:rsidRPr="00BF31F7" w:rsidRDefault="00BF31F7" w:rsidP="00BF31F7">
      <w:pPr>
        <w:pStyle w:val="ad"/>
        <w:ind w:left="42" w:right="141"/>
        <w:rPr>
          <w:sz w:val="18"/>
          <w:szCs w:val="18"/>
        </w:rPr>
      </w:pPr>
      <w:r w:rsidRPr="00BF31F7">
        <w:rPr>
          <w:sz w:val="18"/>
          <w:szCs w:val="18"/>
        </w:rPr>
        <w:t xml:space="preserve">                                          (цель обработки персональных данных)</w:t>
      </w:r>
    </w:p>
    <w:p w:rsidR="00BF31F7" w:rsidRPr="00BF31F7" w:rsidRDefault="00BF31F7" w:rsidP="00BF31F7">
      <w:pPr>
        <w:pStyle w:val="ad"/>
        <w:ind w:left="42" w:right="141"/>
        <w:rPr>
          <w:sz w:val="18"/>
          <w:szCs w:val="18"/>
        </w:rPr>
      </w:pPr>
      <w:r w:rsidRPr="00BF31F7">
        <w:rPr>
          <w:sz w:val="18"/>
          <w:szCs w:val="18"/>
        </w:rPr>
        <w:t>и распространяется на следующую информацию:</w:t>
      </w:r>
    </w:p>
    <w:p w:rsidR="00BF31F7" w:rsidRPr="00BF31F7" w:rsidRDefault="00BF31F7" w:rsidP="00BF31F7">
      <w:pPr>
        <w:pStyle w:val="ad"/>
        <w:ind w:left="42" w:right="141"/>
        <w:rPr>
          <w:sz w:val="18"/>
          <w:szCs w:val="18"/>
        </w:rPr>
      </w:pPr>
      <w:r w:rsidRPr="00BF31F7">
        <w:rPr>
          <w:sz w:val="18"/>
          <w:szCs w:val="18"/>
        </w:rPr>
        <w:t xml:space="preserve">фамилия, имя, отчество, дата рождения, адрес регистрации, паспортные данные. </w:t>
      </w:r>
    </w:p>
    <w:p w:rsidR="00BF31F7" w:rsidRPr="00BF31F7" w:rsidRDefault="00BF31F7" w:rsidP="00BF31F7">
      <w:pPr>
        <w:pStyle w:val="ad"/>
        <w:ind w:left="42" w:right="141"/>
        <w:rPr>
          <w:sz w:val="18"/>
          <w:szCs w:val="18"/>
        </w:rPr>
      </w:pPr>
      <w:r w:rsidRPr="00BF31F7">
        <w:rPr>
          <w:sz w:val="18"/>
          <w:szCs w:val="18"/>
        </w:rPr>
        <w:tab/>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ab/>
        <w:t>В случае неправомерного использования предоставленных мною персональных данных согласие отзывается моим письменным заявлением.</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ab/>
        <w:t>Данное согласие действует с «_____» ______________ 2020 г. по окончании оказания муниципальной услуги.</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_____________________________________________________________________________</w:t>
      </w:r>
    </w:p>
    <w:p w:rsidR="00BF31F7" w:rsidRPr="00BF31F7" w:rsidRDefault="00BF31F7" w:rsidP="00BF31F7">
      <w:pPr>
        <w:pStyle w:val="ad"/>
        <w:ind w:left="42" w:right="141"/>
        <w:rPr>
          <w:sz w:val="18"/>
          <w:szCs w:val="18"/>
        </w:rPr>
      </w:pPr>
      <w:r w:rsidRPr="00BF31F7">
        <w:rPr>
          <w:sz w:val="18"/>
          <w:szCs w:val="18"/>
        </w:rPr>
        <w:t>(Ф.И.О., подпись лица, давшего согласие)</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jc w:val="right"/>
        <w:rPr>
          <w:b/>
          <w:sz w:val="18"/>
          <w:szCs w:val="18"/>
        </w:rPr>
      </w:pPr>
    </w:p>
    <w:p w:rsidR="00BF31F7" w:rsidRPr="00BF31F7" w:rsidRDefault="00BF31F7" w:rsidP="00BF31F7">
      <w:pPr>
        <w:pStyle w:val="ad"/>
        <w:ind w:left="42" w:right="141"/>
        <w:jc w:val="right"/>
        <w:rPr>
          <w:b/>
          <w:sz w:val="18"/>
          <w:szCs w:val="18"/>
        </w:rPr>
      </w:pPr>
    </w:p>
    <w:p w:rsidR="00BF31F7" w:rsidRPr="00BF31F7" w:rsidRDefault="00BF31F7" w:rsidP="00BF31F7">
      <w:pPr>
        <w:pStyle w:val="ad"/>
        <w:ind w:left="42" w:right="141"/>
        <w:jc w:val="right"/>
        <w:rPr>
          <w:b/>
          <w:sz w:val="18"/>
          <w:szCs w:val="18"/>
        </w:rPr>
      </w:pPr>
      <w:r w:rsidRPr="00BF31F7">
        <w:rPr>
          <w:b/>
          <w:sz w:val="18"/>
          <w:szCs w:val="18"/>
        </w:rPr>
        <w:t>Приложение№4</w:t>
      </w:r>
    </w:p>
    <w:p w:rsidR="00BF31F7" w:rsidRPr="00BF31F7" w:rsidRDefault="00BF31F7" w:rsidP="00BF31F7">
      <w:pPr>
        <w:pStyle w:val="ad"/>
        <w:ind w:left="42" w:right="141"/>
        <w:jc w:val="center"/>
        <w:rPr>
          <w:b/>
          <w:sz w:val="18"/>
          <w:szCs w:val="18"/>
        </w:rPr>
      </w:pPr>
      <w:r w:rsidRPr="00BF31F7">
        <w:rPr>
          <w:b/>
          <w:sz w:val="18"/>
          <w:szCs w:val="18"/>
        </w:rPr>
        <w:t>ДОГОВОР №</w:t>
      </w:r>
    </w:p>
    <w:p w:rsidR="00BF31F7" w:rsidRPr="00BF31F7" w:rsidRDefault="00BF31F7" w:rsidP="00BF31F7">
      <w:pPr>
        <w:pStyle w:val="ad"/>
        <w:ind w:left="42" w:right="141"/>
        <w:jc w:val="center"/>
        <w:rPr>
          <w:b/>
          <w:sz w:val="18"/>
          <w:szCs w:val="18"/>
        </w:rPr>
      </w:pPr>
      <w:r w:rsidRPr="00BF31F7">
        <w:rPr>
          <w:b/>
          <w:sz w:val="18"/>
          <w:szCs w:val="18"/>
        </w:rPr>
        <w:t>аренды земельного участка</w:t>
      </w:r>
    </w:p>
    <w:p w:rsidR="00BF31F7" w:rsidRPr="00BF31F7" w:rsidRDefault="00BF31F7" w:rsidP="00BF31F7">
      <w:pPr>
        <w:pStyle w:val="ad"/>
        <w:ind w:left="42" w:right="141"/>
        <w:rPr>
          <w:b/>
          <w:sz w:val="18"/>
          <w:szCs w:val="18"/>
        </w:rPr>
      </w:pPr>
    </w:p>
    <w:p w:rsidR="00BF31F7" w:rsidRPr="00BF31F7" w:rsidRDefault="00BF31F7" w:rsidP="00BF31F7">
      <w:pPr>
        <w:pStyle w:val="ad"/>
        <w:ind w:left="42" w:right="141"/>
        <w:rPr>
          <w:sz w:val="18"/>
          <w:szCs w:val="18"/>
        </w:rPr>
      </w:pPr>
      <w:r w:rsidRPr="00BF31F7">
        <w:rPr>
          <w:sz w:val="18"/>
          <w:szCs w:val="18"/>
        </w:rPr>
        <w:t>« » _________ 2021 г.</w:t>
      </w:r>
      <w:r w:rsidRPr="00BF31F7">
        <w:rPr>
          <w:sz w:val="18"/>
          <w:szCs w:val="18"/>
        </w:rPr>
        <w:tab/>
      </w:r>
      <w:r w:rsidRPr="00BF31F7">
        <w:rPr>
          <w:sz w:val="18"/>
          <w:szCs w:val="18"/>
        </w:rPr>
        <w:tab/>
      </w:r>
      <w:r w:rsidRPr="00BF31F7">
        <w:rPr>
          <w:sz w:val="18"/>
          <w:szCs w:val="18"/>
        </w:rPr>
        <w:tab/>
      </w:r>
      <w:r w:rsidRPr="00BF31F7">
        <w:rPr>
          <w:sz w:val="18"/>
          <w:szCs w:val="18"/>
        </w:rPr>
        <w:tab/>
      </w:r>
      <w:r w:rsidRPr="00BF31F7">
        <w:rPr>
          <w:sz w:val="18"/>
          <w:szCs w:val="18"/>
        </w:rPr>
        <w:tab/>
        <w:t xml:space="preserve">                                     с. Марёво</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Администрация Марёвского муниципального округа именуемая в дальнейшем «Арендодатель», в лице Главы Марёвского муниципального округа Горкина Сергея Ивановича, действующего на основании Устава Марёвского муниципального округа, с одной стороны, __________________________________________________________</w:t>
      </w:r>
    </w:p>
    <w:p w:rsidR="00BF31F7" w:rsidRPr="00BF31F7" w:rsidRDefault="00BF31F7" w:rsidP="00BF31F7">
      <w:pPr>
        <w:pStyle w:val="ad"/>
        <w:ind w:left="42" w:right="141"/>
        <w:rPr>
          <w:sz w:val="18"/>
          <w:szCs w:val="18"/>
        </w:rPr>
      </w:pPr>
      <w:r w:rsidRPr="00BF31F7">
        <w:rPr>
          <w:sz w:val="18"/>
          <w:szCs w:val="18"/>
        </w:rPr>
        <w:t xml:space="preserve">______________________________________________________________________ именуемый в дальнейшем «Арендатор», с другой стороны, при дальнейшем совместном наименовании, именуемые также </w:t>
      </w:r>
      <w:r w:rsidRPr="00BF31F7">
        <w:rPr>
          <w:bCs/>
          <w:sz w:val="18"/>
          <w:szCs w:val="18"/>
        </w:rPr>
        <w:t xml:space="preserve">«Стороны», </w:t>
      </w:r>
      <w:r w:rsidRPr="00BF31F7">
        <w:rPr>
          <w:sz w:val="18"/>
          <w:szCs w:val="18"/>
        </w:rPr>
        <w:t>заключили настоящий договор (далее – Договор) о нижеследующем:</w:t>
      </w:r>
    </w:p>
    <w:p w:rsidR="00BF31F7" w:rsidRPr="00BF31F7" w:rsidRDefault="00BF31F7" w:rsidP="00BF31F7">
      <w:pPr>
        <w:pStyle w:val="ad"/>
        <w:ind w:left="42" w:right="141"/>
        <w:rPr>
          <w:sz w:val="18"/>
          <w:szCs w:val="18"/>
        </w:rPr>
      </w:pPr>
    </w:p>
    <w:p w:rsidR="00BF31F7" w:rsidRPr="00BF31F7" w:rsidRDefault="00BF31F7" w:rsidP="00BF31F7">
      <w:pPr>
        <w:pStyle w:val="ad"/>
        <w:numPr>
          <w:ilvl w:val="0"/>
          <w:numId w:val="15"/>
        </w:numPr>
        <w:ind w:right="141"/>
        <w:rPr>
          <w:sz w:val="18"/>
          <w:szCs w:val="18"/>
        </w:rPr>
      </w:pPr>
      <w:r w:rsidRPr="00BF31F7">
        <w:rPr>
          <w:sz w:val="18"/>
          <w:szCs w:val="18"/>
        </w:rPr>
        <w:t>ПРЕДМЕТ ДОГОВОРА</w:t>
      </w:r>
    </w:p>
    <w:p w:rsidR="00BF31F7" w:rsidRPr="00BF31F7" w:rsidRDefault="00BF31F7" w:rsidP="00BF31F7">
      <w:pPr>
        <w:pStyle w:val="ad"/>
        <w:ind w:left="42" w:right="141"/>
        <w:rPr>
          <w:sz w:val="18"/>
          <w:szCs w:val="18"/>
        </w:rPr>
      </w:pPr>
      <w:r w:rsidRPr="00BF31F7">
        <w:rPr>
          <w:sz w:val="18"/>
          <w:szCs w:val="18"/>
        </w:rPr>
        <w:t>1.1.  В соответствии с Земельным кодексом Российской Федерации и на основании:</w:t>
      </w:r>
    </w:p>
    <w:p w:rsidR="00BF31F7" w:rsidRPr="00BF31F7" w:rsidRDefault="00BF31F7" w:rsidP="00BF31F7">
      <w:pPr>
        <w:pStyle w:val="ad"/>
        <w:ind w:left="42" w:right="141"/>
        <w:rPr>
          <w:sz w:val="18"/>
          <w:szCs w:val="18"/>
        </w:rPr>
      </w:pPr>
      <w:r w:rsidRPr="00BF31F7">
        <w:rPr>
          <w:sz w:val="18"/>
          <w:szCs w:val="18"/>
        </w:rPr>
        <w:t>постановления Администрации Марёвского муниципального округа от _________       № ______ «О проведении аукциона на право заключения договора аренды земельного участка», извещения о проведении аукциона, опубликованного в муниципальной газете «Марёвский вестник» № _______ от __________, а также на официальном сайте Администрации Марёвского  муниципального округа в сети «Интернет» http://</w:t>
      </w:r>
      <w:r w:rsidRPr="00BF31F7">
        <w:rPr>
          <w:sz w:val="18"/>
          <w:szCs w:val="18"/>
          <w:lang w:val="en-US"/>
        </w:rPr>
        <w:t>marevo</w:t>
      </w:r>
      <w:r w:rsidRPr="00BF31F7">
        <w:rPr>
          <w:sz w:val="18"/>
          <w:szCs w:val="18"/>
        </w:rPr>
        <w:t>adm.ru/ ______________  и на официальном сайте Российской Федерации в информационно-телекоммуникационной сети «Интернет» для размещения информации о проведении торгов www.torgi.gov.ru. _____________ года, извещение № __________________________;</w:t>
      </w:r>
    </w:p>
    <w:p w:rsidR="00BF31F7" w:rsidRPr="00BF31F7" w:rsidRDefault="00BF31F7" w:rsidP="00BF31F7">
      <w:pPr>
        <w:pStyle w:val="ad"/>
        <w:ind w:left="42" w:right="141"/>
        <w:rPr>
          <w:sz w:val="18"/>
          <w:szCs w:val="18"/>
        </w:rPr>
      </w:pPr>
      <w:r w:rsidRPr="00BF31F7">
        <w:rPr>
          <w:sz w:val="18"/>
          <w:szCs w:val="18"/>
        </w:rPr>
        <w:t>протокола от ______________ №___ заседания комиссии по рассмотрению заявок для участия в аукционе;</w:t>
      </w:r>
    </w:p>
    <w:p w:rsidR="00BF31F7" w:rsidRPr="00BF31F7" w:rsidRDefault="00BF31F7" w:rsidP="00BF31F7">
      <w:pPr>
        <w:pStyle w:val="ad"/>
        <w:ind w:left="42" w:right="141"/>
        <w:rPr>
          <w:sz w:val="18"/>
          <w:szCs w:val="18"/>
        </w:rPr>
      </w:pPr>
      <w:r w:rsidRPr="00BF31F7">
        <w:rPr>
          <w:sz w:val="18"/>
          <w:szCs w:val="18"/>
        </w:rPr>
        <w:t>постановления Администрации Марёвского муниципального округа от ___________. №_________ «О предоставлении в аренду земельного участка.»</w:t>
      </w:r>
    </w:p>
    <w:p w:rsidR="00BF31F7" w:rsidRPr="00BF31F7" w:rsidRDefault="00BF31F7" w:rsidP="00BF31F7">
      <w:pPr>
        <w:pStyle w:val="ad"/>
        <w:ind w:left="42" w:right="141"/>
        <w:rPr>
          <w:sz w:val="18"/>
          <w:szCs w:val="18"/>
        </w:rPr>
      </w:pPr>
      <w:r w:rsidRPr="00BF31F7">
        <w:rPr>
          <w:sz w:val="18"/>
          <w:szCs w:val="18"/>
        </w:rPr>
        <w:tab/>
        <w:t>Арендодатель представляет Арендатору, а Арендатор принимает в аренду следующий земельный участок:</w:t>
      </w:r>
    </w:p>
    <w:p w:rsidR="00BF31F7" w:rsidRPr="00BF31F7" w:rsidRDefault="00BF31F7" w:rsidP="00BF31F7">
      <w:pPr>
        <w:pStyle w:val="ad"/>
        <w:ind w:left="42" w:right="141"/>
        <w:rPr>
          <w:sz w:val="18"/>
          <w:szCs w:val="18"/>
        </w:rPr>
      </w:pPr>
      <w:r w:rsidRPr="00BF31F7">
        <w:rPr>
          <w:sz w:val="18"/>
          <w:szCs w:val="18"/>
        </w:rPr>
        <w:t>Местоположение участка: _______________________________________________________</w:t>
      </w:r>
    </w:p>
    <w:p w:rsidR="00BF31F7" w:rsidRPr="00BF31F7" w:rsidRDefault="00BF31F7" w:rsidP="00BF31F7">
      <w:pPr>
        <w:pStyle w:val="ad"/>
        <w:ind w:left="42" w:right="141"/>
        <w:rPr>
          <w:sz w:val="18"/>
          <w:szCs w:val="18"/>
        </w:rPr>
      </w:pPr>
      <w:r w:rsidRPr="00BF31F7">
        <w:rPr>
          <w:sz w:val="18"/>
          <w:szCs w:val="18"/>
        </w:rPr>
        <w:t>______________________________________________________________________________</w:t>
      </w:r>
    </w:p>
    <w:p w:rsidR="00BF31F7" w:rsidRPr="00BF31F7" w:rsidRDefault="00BF31F7" w:rsidP="00BF31F7">
      <w:pPr>
        <w:pStyle w:val="ad"/>
        <w:ind w:left="42" w:right="141"/>
        <w:rPr>
          <w:sz w:val="18"/>
          <w:szCs w:val="18"/>
        </w:rPr>
      </w:pPr>
      <w:r w:rsidRPr="00BF31F7">
        <w:rPr>
          <w:sz w:val="18"/>
          <w:szCs w:val="18"/>
        </w:rPr>
        <w:t>Кадастровый номер участка ________________________________</w:t>
      </w:r>
    </w:p>
    <w:p w:rsidR="00BF31F7" w:rsidRPr="00BF31F7" w:rsidRDefault="00BF31F7" w:rsidP="00BF31F7">
      <w:pPr>
        <w:pStyle w:val="ad"/>
        <w:ind w:left="42" w:right="141"/>
        <w:rPr>
          <w:sz w:val="18"/>
          <w:szCs w:val="18"/>
        </w:rPr>
      </w:pPr>
      <w:r w:rsidRPr="00BF31F7">
        <w:rPr>
          <w:sz w:val="18"/>
          <w:szCs w:val="18"/>
        </w:rPr>
        <w:t>Общая площадь участка _____________кв.м.;</w:t>
      </w:r>
    </w:p>
    <w:p w:rsidR="00BF31F7" w:rsidRPr="00BF31F7" w:rsidRDefault="00BF31F7" w:rsidP="00BF31F7">
      <w:pPr>
        <w:pStyle w:val="ad"/>
        <w:ind w:left="42" w:right="141"/>
        <w:rPr>
          <w:sz w:val="18"/>
          <w:szCs w:val="18"/>
        </w:rPr>
      </w:pPr>
      <w:r w:rsidRPr="00BF31F7">
        <w:rPr>
          <w:sz w:val="18"/>
          <w:szCs w:val="18"/>
        </w:rPr>
        <w:t>Категория земель: земли сельскохозяйственного назначения.</w:t>
      </w:r>
    </w:p>
    <w:p w:rsidR="00BF31F7" w:rsidRPr="00BF31F7" w:rsidRDefault="00BF31F7" w:rsidP="00BF31F7">
      <w:pPr>
        <w:pStyle w:val="ad"/>
        <w:ind w:left="42" w:right="141"/>
        <w:rPr>
          <w:sz w:val="18"/>
          <w:szCs w:val="18"/>
        </w:rPr>
      </w:pPr>
      <w:r w:rsidRPr="00BF31F7">
        <w:rPr>
          <w:sz w:val="18"/>
          <w:szCs w:val="18"/>
        </w:rPr>
        <w:t>Разрешённое использование: _____________________________________________</w:t>
      </w:r>
    </w:p>
    <w:p w:rsidR="00BF31F7" w:rsidRPr="00BF31F7" w:rsidRDefault="00BF31F7" w:rsidP="00BF31F7">
      <w:pPr>
        <w:pStyle w:val="ad"/>
        <w:ind w:left="42" w:right="141"/>
        <w:rPr>
          <w:sz w:val="18"/>
          <w:szCs w:val="18"/>
        </w:rPr>
      </w:pPr>
      <w:r w:rsidRPr="00BF31F7">
        <w:rPr>
          <w:sz w:val="18"/>
          <w:szCs w:val="18"/>
        </w:rPr>
        <w:t xml:space="preserve">Обременения и ограничения в использовании участка: </w:t>
      </w:r>
    </w:p>
    <w:p w:rsidR="00BF31F7" w:rsidRPr="00BF31F7" w:rsidRDefault="00BF31F7" w:rsidP="00BF31F7">
      <w:pPr>
        <w:pStyle w:val="ad"/>
        <w:ind w:left="42" w:right="141"/>
        <w:rPr>
          <w:sz w:val="18"/>
          <w:szCs w:val="18"/>
        </w:rPr>
      </w:pPr>
      <w:r w:rsidRPr="00BF31F7">
        <w:rPr>
          <w:sz w:val="18"/>
          <w:szCs w:val="18"/>
        </w:rPr>
        <w:tab/>
        <w:t>Сохранность находящихся и возможность размещения новых геодезических пунктов, подходов, подъездов и геодезических наблюдений с данных пунктов.</w:t>
      </w:r>
    </w:p>
    <w:p w:rsidR="00BF31F7" w:rsidRPr="00BF31F7" w:rsidRDefault="00BF31F7" w:rsidP="00BF31F7">
      <w:pPr>
        <w:pStyle w:val="ad"/>
        <w:ind w:left="42" w:right="141"/>
        <w:rPr>
          <w:sz w:val="18"/>
          <w:szCs w:val="18"/>
        </w:rPr>
      </w:pPr>
      <w:r w:rsidRPr="00BF31F7">
        <w:rPr>
          <w:sz w:val="18"/>
          <w:szCs w:val="18"/>
        </w:rPr>
        <w:lastRenderedPageBreak/>
        <w:tab/>
        <w:t>Беспрепятственное посещение и обследование земельного участка государственным инспектором по использованию и охране земель.</w:t>
      </w:r>
    </w:p>
    <w:p w:rsidR="00BF31F7" w:rsidRPr="00BF31F7" w:rsidRDefault="00BF31F7" w:rsidP="00BF31F7">
      <w:pPr>
        <w:pStyle w:val="ad"/>
        <w:ind w:left="42" w:right="141"/>
        <w:rPr>
          <w:sz w:val="18"/>
          <w:szCs w:val="18"/>
        </w:rPr>
      </w:pPr>
      <w:r w:rsidRPr="00BF31F7">
        <w:rPr>
          <w:sz w:val="18"/>
          <w:szCs w:val="18"/>
        </w:rPr>
        <w:tab/>
        <w:t>Форма собственности: государственная собственность.</w:t>
      </w:r>
    </w:p>
    <w:p w:rsidR="00BF31F7" w:rsidRPr="00BF31F7" w:rsidRDefault="00BF31F7" w:rsidP="00BF31F7">
      <w:pPr>
        <w:pStyle w:val="ad"/>
        <w:ind w:left="42" w:right="141"/>
        <w:rPr>
          <w:sz w:val="18"/>
          <w:szCs w:val="18"/>
        </w:rPr>
      </w:pPr>
      <w:r w:rsidRPr="00BF31F7">
        <w:rPr>
          <w:sz w:val="18"/>
          <w:szCs w:val="18"/>
        </w:rPr>
        <w:tab/>
        <w:t xml:space="preserve">1.2. Местонахождение и границы земельного участка, предоставленного Арендатору, указаны на кадастровом паспорте земельного участка. </w:t>
      </w:r>
    </w:p>
    <w:p w:rsidR="00BF31F7" w:rsidRPr="00BF31F7" w:rsidRDefault="00BF31F7" w:rsidP="00BF31F7">
      <w:pPr>
        <w:pStyle w:val="ad"/>
        <w:ind w:left="42" w:right="141"/>
        <w:rPr>
          <w:sz w:val="18"/>
          <w:szCs w:val="18"/>
        </w:rPr>
      </w:pPr>
      <w:r w:rsidRPr="00BF31F7">
        <w:rPr>
          <w:sz w:val="18"/>
          <w:szCs w:val="18"/>
        </w:rPr>
        <w:tab/>
        <w:t>1.3. Арендодатель подтверждает, что на момент заключения договора передаваемый земельный участок в залоге, в споре и под арестом не состоит.</w:t>
      </w:r>
    </w:p>
    <w:p w:rsidR="00BF31F7" w:rsidRPr="00BF31F7" w:rsidRDefault="00BF31F7" w:rsidP="00BF31F7">
      <w:pPr>
        <w:pStyle w:val="ad"/>
        <w:ind w:left="42" w:right="141"/>
        <w:rPr>
          <w:sz w:val="18"/>
          <w:szCs w:val="18"/>
        </w:rPr>
      </w:pPr>
      <w:r w:rsidRPr="00BF31F7">
        <w:rPr>
          <w:sz w:val="18"/>
          <w:szCs w:val="18"/>
        </w:rPr>
        <w:tab/>
        <w:t>1.4. Передача земельного участка во временное владение и пользование Арендатору оформляется актом приема-передачи, подписываемым Сторонами.</w:t>
      </w:r>
    </w:p>
    <w:p w:rsidR="00BF31F7" w:rsidRPr="00BF31F7" w:rsidRDefault="00BF31F7" w:rsidP="00BF31F7">
      <w:pPr>
        <w:pStyle w:val="ad"/>
        <w:ind w:left="42" w:right="141"/>
        <w:rPr>
          <w:sz w:val="18"/>
          <w:szCs w:val="18"/>
        </w:rPr>
      </w:pPr>
      <w:r w:rsidRPr="00BF31F7">
        <w:rPr>
          <w:sz w:val="18"/>
          <w:szCs w:val="18"/>
        </w:rPr>
        <w:t xml:space="preserve">            </w:t>
      </w:r>
    </w:p>
    <w:p w:rsidR="00BF31F7" w:rsidRPr="00BF31F7" w:rsidRDefault="00BF31F7" w:rsidP="00BF31F7">
      <w:pPr>
        <w:pStyle w:val="ad"/>
        <w:ind w:left="42" w:right="141"/>
        <w:rPr>
          <w:sz w:val="18"/>
          <w:szCs w:val="18"/>
        </w:rPr>
      </w:pPr>
      <w:r w:rsidRPr="00BF31F7">
        <w:rPr>
          <w:sz w:val="18"/>
          <w:szCs w:val="18"/>
        </w:rPr>
        <w:t>2. СРОК ДЕЙСТВИЯ ДОГОВОРА.</w:t>
      </w:r>
    </w:p>
    <w:p w:rsidR="00BF31F7" w:rsidRPr="00BF31F7" w:rsidRDefault="00BF31F7" w:rsidP="00BF31F7">
      <w:pPr>
        <w:pStyle w:val="ad"/>
        <w:ind w:left="42" w:right="141"/>
        <w:rPr>
          <w:sz w:val="18"/>
          <w:szCs w:val="18"/>
        </w:rPr>
      </w:pPr>
      <w:r w:rsidRPr="00BF31F7">
        <w:rPr>
          <w:sz w:val="18"/>
          <w:szCs w:val="18"/>
        </w:rPr>
        <w:t xml:space="preserve">2.1. Настоящий Договор заключается сроком на ______ лет. Условия Договора применяются к отношениям сторон, возникшим с </w:t>
      </w:r>
      <w:r w:rsidRPr="00BF31F7">
        <w:rPr>
          <w:sz w:val="18"/>
          <w:szCs w:val="18"/>
          <w:u w:val="single"/>
        </w:rPr>
        <w:t>___________________</w:t>
      </w:r>
    </w:p>
    <w:p w:rsidR="00BF31F7" w:rsidRPr="00BF31F7" w:rsidRDefault="00BF31F7" w:rsidP="00BF31F7">
      <w:pPr>
        <w:pStyle w:val="ad"/>
        <w:ind w:left="42" w:right="141"/>
        <w:rPr>
          <w:sz w:val="18"/>
          <w:szCs w:val="18"/>
        </w:rPr>
      </w:pPr>
      <w:r w:rsidRPr="00BF31F7">
        <w:rPr>
          <w:sz w:val="18"/>
          <w:szCs w:val="18"/>
        </w:rPr>
        <w:t xml:space="preserve">2.2. Последним днем действия Договора устанавливается </w:t>
      </w:r>
      <w:r w:rsidRPr="00BF31F7">
        <w:rPr>
          <w:sz w:val="18"/>
          <w:szCs w:val="18"/>
          <w:u w:val="single"/>
        </w:rPr>
        <w:t>________________________</w:t>
      </w:r>
    </w:p>
    <w:p w:rsidR="00BF31F7" w:rsidRPr="00BF31F7" w:rsidRDefault="00BF31F7" w:rsidP="00BF31F7">
      <w:pPr>
        <w:pStyle w:val="ad"/>
        <w:ind w:left="42" w:right="141"/>
        <w:rPr>
          <w:sz w:val="18"/>
          <w:szCs w:val="18"/>
        </w:rPr>
      </w:pPr>
      <w:r w:rsidRPr="00BF31F7">
        <w:rPr>
          <w:sz w:val="18"/>
          <w:szCs w:val="18"/>
        </w:rPr>
        <w:t>2.3. Настоящий договор подлежит государственной регистрации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 и вступает в силу с даты его государственной регистрации.</w:t>
      </w:r>
    </w:p>
    <w:p w:rsidR="00BF31F7" w:rsidRPr="00BF31F7" w:rsidRDefault="00BF31F7" w:rsidP="00BF31F7">
      <w:pPr>
        <w:pStyle w:val="ad"/>
        <w:ind w:left="42" w:right="141"/>
        <w:rPr>
          <w:sz w:val="18"/>
          <w:szCs w:val="18"/>
        </w:rPr>
      </w:pPr>
      <w:r w:rsidRPr="00BF31F7">
        <w:rPr>
          <w:sz w:val="18"/>
          <w:szCs w:val="18"/>
        </w:rPr>
        <w:t>2.4.</w:t>
      </w:r>
      <w:r w:rsidRPr="00BF31F7">
        <w:rPr>
          <w:sz w:val="18"/>
          <w:szCs w:val="18"/>
        </w:rPr>
        <w:tab/>
        <w:t>Обязанность по регистрации настоящего Договора, а также расходы на ее осуществление возлагаются на Арендатора.</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3. РАЗМЕР, ПОРЯДОК, УСЛОВИЯ И СРОКИ ВНЕСЕНИЯ АРЕНДНОЙ ПЛАТЫ</w:t>
      </w:r>
    </w:p>
    <w:p w:rsidR="00BF31F7" w:rsidRPr="00BF31F7" w:rsidRDefault="00BF31F7" w:rsidP="00BF31F7">
      <w:pPr>
        <w:pStyle w:val="ad"/>
        <w:ind w:left="42" w:right="141"/>
        <w:rPr>
          <w:sz w:val="18"/>
          <w:szCs w:val="18"/>
        </w:rPr>
      </w:pPr>
      <w:r w:rsidRPr="00BF31F7">
        <w:rPr>
          <w:sz w:val="18"/>
          <w:szCs w:val="18"/>
        </w:rPr>
        <w:t>3.1. За аренду земельного участка, являющегося предметом настоящего Договора, Арендатор обязан уплачивать арендную плату.</w:t>
      </w:r>
    </w:p>
    <w:p w:rsidR="00BF31F7" w:rsidRPr="00BF31F7" w:rsidRDefault="00BF31F7" w:rsidP="00BF31F7">
      <w:pPr>
        <w:pStyle w:val="ad"/>
        <w:ind w:left="42" w:right="141"/>
        <w:rPr>
          <w:sz w:val="18"/>
          <w:szCs w:val="18"/>
        </w:rPr>
      </w:pPr>
      <w:r w:rsidRPr="00BF31F7">
        <w:rPr>
          <w:sz w:val="18"/>
          <w:szCs w:val="18"/>
        </w:rPr>
        <w:t>Размер ежегодной арендной платы за земельный участок устанавливается в соответствии с протоколом от ____________. №_______ заседания комиссии по рассмотрению заявок для участия в аукционе и составляет ________________________________________________________________________________</w:t>
      </w:r>
    </w:p>
    <w:p w:rsidR="00BF31F7" w:rsidRPr="00BF31F7" w:rsidRDefault="00BF31F7" w:rsidP="00BF31F7">
      <w:pPr>
        <w:pStyle w:val="ad"/>
        <w:ind w:left="42" w:right="141"/>
        <w:rPr>
          <w:sz w:val="18"/>
          <w:szCs w:val="18"/>
        </w:rPr>
      </w:pPr>
      <w:r w:rsidRPr="00BF31F7">
        <w:rPr>
          <w:sz w:val="18"/>
          <w:szCs w:val="18"/>
        </w:rPr>
        <w:t>Сумма задатка в размере ___________________________________________, внесенного Арендатором, засчитывается в счет платежа за период с __________ года по _________________ года (включительно).</w:t>
      </w:r>
    </w:p>
    <w:p w:rsidR="00BF31F7" w:rsidRPr="00BF31F7" w:rsidRDefault="00BF31F7" w:rsidP="00BF31F7">
      <w:pPr>
        <w:pStyle w:val="ad"/>
        <w:ind w:left="42" w:right="141"/>
        <w:rPr>
          <w:sz w:val="18"/>
          <w:szCs w:val="18"/>
        </w:rPr>
      </w:pPr>
      <w:r w:rsidRPr="00BF31F7">
        <w:rPr>
          <w:sz w:val="18"/>
          <w:szCs w:val="18"/>
        </w:rPr>
        <w:t>Итого за период с ______________ года по _____________ года (включительно) подлежит оплате ________________________________________________________________.</w:t>
      </w:r>
    </w:p>
    <w:p w:rsidR="00BF31F7" w:rsidRPr="00BF31F7" w:rsidRDefault="00BF31F7" w:rsidP="00BF31F7">
      <w:pPr>
        <w:pStyle w:val="ad"/>
        <w:ind w:left="42" w:right="141"/>
        <w:rPr>
          <w:sz w:val="18"/>
          <w:szCs w:val="18"/>
        </w:rPr>
      </w:pPr>
      <w:r w:rsidRPr="00BF31F7">
        <w:rPr>
          <w:sz w:val="18"/>
          <w:szCs w:val="18"/>
        </w:rPr>
        <w:t>3.2. Арендатор перечисляет арендную плату:</w:t>
      </w:r>
    </w:p>
    <w:p w:rsidR="00BF31F7" w:rsidRPr="00BF31F7" w:rsidRDefault="00BF31F7" w:rsidP="00BF31F7">
      <w:pPr>
        <w:pStyle w:val="ad"/>
        <w:ind w:left="42" w:right="141"/>
        <w:rPr>
          <w:sz w:val="18"/>
          <w:szCs w:val="18"/>
        </w:rPr>
      </w:pPr>
      <w:r w:rsidRPr="00BF31F7">
        <w:rPr>
          <w:sz w:val="18"/>
          <w:szCs w:val="18"/>
        </w:rPr>
        <w:t xml:space="preserve">           Арендная плата вносится Арендатором четыре раза в год ежеквартально равными частями не позднее 10 (десятого) числа первого месяца каждого квартала текущего года. </w:t>
      </w:r>
    </w:p>
    <w:p w:rsidR="00BF31F7" w:rsidRPr="00BF31F7" w:rsidRDefault="00BF31F7" w:rsidP="00BF31F7">
      <w:pPr>
        <w:pStyle w:val="ad"/>
        <w:ind w:left="42" w:right="141"/>
        <w:rPr>
          <w:sz w:val="18"/>
          <w:szCs w:val="18"/>
        </w:rPr>
      </w:pPr>
      <w:r w:rsidRPr="00BF31F7">
        <w:rPr>
          <w:bCs/>
          <w:sz w:val="18"/>
          <w:szCs w:val="18"/>
        </w:rPr>
        <w:t xml:space="preserve">3.3. Арендная плата по настоящему Договору </w:t>
      </w:r>
      <w:r w:rsidRPr="00BF31F7">
        <w:rPr>
          <w:sz w:val="18"/>
          <w:szCs w:val="18"/>
        </w:rPr>
        <w:t xml:space="preserve">вносится </w:t>
      </w:r>
      <w:r w:rsidRPr="00BF31F7">
        <w:rPr>
          <w:bCs/>
          <w:sz w:val="18"/>
          <w:szCs w:val="18"/>
        </w:rPr>
        <w:t xml:space="preserve">Арендатором </w:t>
      </w:r>
      <w:r w:rsidRPr="00BF31F7">
        <w:rPr>
          <w:sz w:val="18"/>
          <w:szCs w:val="18"/>
        </w:rPr>
        <w:t>путем безналичного перечисления денежных средств по следующим реквизитам:</w:t>
      </w:r>
    </w:p>
    <w:p w:rsidR="00BF31F7" w:rsidRPr="00BF31F7" w:rsidRDefault="00BF31F7" w:rsidP="00BF31F7">
      <w:pPr>
        <w:pStyle w:val="ad"/>
        <w:ind w:left="42" w:right="141"/>
        <w:rPr>
          <w:sz w:val="18"/>
          <w:szCs w:val="18"/>
        </w:rPr>
      </w:pPr>
      <w:r w:rsidRPr="00BF31F7">
        <w:rPr>
          <w:sz w:val="18"/>
          <w:szCs w:val="18"/>
        </w:rPr>
        <w:t>Получатель: УФК по Новгородской области г. Великий Новгород</w:t>
      </w:r>
    </w:p>
    <w:p w:rsidR="00BF31F7" w:rsidRPr="00BF31F7" w:rsidRDefault="00BF31F7" w:rsidP="00BF31F7">
      <w:pPr>
        <w:pStyle w:val="ad"/>
        <w:ind w:left="42" w:right="141"/>
        <w:rPr>
          <w:sz w:val="18"/>
          <w:szCs w:val="18"/>
        </w:rPr>
      </w:pPr>
      <w:r w:rsidRPr="00BF31F7">
        <w:rPr>
          <w:sz w:val="18"/>
          <w:szCs w:val="18"/>
        </w:rPr>
        <w:t xml:space="preserve">ИНН 5308003814; КПП 530801001 БИК 014959900 </w:t>
      </w:r>
    </w:p>
    <w:p w:rsidR="00BF31F7" w:rsidRPr="00BF31F7" w:rsidRDefault="00BF31F7" w:rsidP="00BF31F7">
      <w:pPr>
        <w:pStyle w:val="ad"/>
        <w:ind w:left="42" w:right="141"/>
        <w:rPr>
          <w:sz w:val="18"/>
          <w:szCs w:val="18"/>
        </w:rPr>
      </w:pPr>
      <w:r w:rsidRPr="00BF31F7">
        <w:rPr>
          <w:sz w:val="18"/>
          <w:szCs w:val="18"/>
        </w:rPr>
        <w:t>р/с 03100643000000015000 в Отделении Новгород г. Великий Новгород,</w:t>
      </w:r>
    </w:p>
    <w:p w:rsidR="00BF31F7" w:rsidRPr="00BF31F7" w:rsidRDefault="00BF31F7" w:rsidP="00BF31F7">
      <w:pPr>
        <w:pStyle w:val="ad"/>
        <w:ind w:left="42" w:right="141"/>
        <w:rPr>
          <w:sz w:val="18"/>
          <w:szCs w:val="18"/>
        </w:rPr>
      </w:pPr>
      <w:r w:rsidRPr="00BF31F7">
        <w:rPr>
          <w:sz w:val="18"/>
          <w:szCs w:val="18"/>
        </w:rPr>
        <w:t>лицевой счет 04503</w:t>
      </w:r>
      <w:r w:rsidRPr="00BF31F7">
        <w:rPr>
          <w:sz w:val="18"/>
          <w:szCs w:val="18"/>
          <w:lang w:val="en-US"/>
        </w:rPr>
        <w:t>D</w:t>
      </w:r>
      <w:r w:rsidRPr="00BF31F7">
        <w:rPr>
          <w:sz w:val="18"/>
          <w:szCs w:val="18"/>
        </w:rPr>
        <w:t>01410</w:t>
      </w:r>
    </w:p>
    <w:p w:rsidR="00BF31F7" w:rsidRPr="00BF31F7" w:rsidRDefault="00BF31F7" w:rsidP="00BF31F7">
      <w:pPr>
        <w:pStyle w:val="ad"/>
        <w:ind w:left="42" w:right="141"/>
        <w:rPr>
          <w:sz w:val="18"/>
          <w:szCs w:val="18"/>
        </w:rPr>
      </w:pPr>
      <w:r w:rsidRPr="00BF31F7">
        <w:rPr>
          <w:sz w:val="18"/>
          <w:szCs w:val="18"/>
        </w:rPr>
        <w:t xml:space="preserve">ОКТМО 49523000101, </w:t>
      </w:r>
    </w:p>
    <w:p w:rsidR="00BF31F7" w:rsidRPr="00BF31F7" w:rsidRDefault="00BF31F7" w:rsidP="00BF31F7">
      <w:pPr>
        <w:pStyle w:val="ad"/>
        <w:ind w:left="42" w:right="141"/>
        <w:rPr>
          <w:sz w:val="18"/>
          <w:szCs w:val="18"/>
        </w:rPr>
      </w:pPr>
      <w:r w:rsidRPr="00BF31F7">
        <w:rPr>
          <w:sz w:val="18"/>
          <w:szCs w:val="18"/>
        </w:rPr>
        <w:t>КБК 40311105012140000120</w:t>
      </w:r>
    </w:p>
    <w:p w:rsidR="00BF31F7" w:rsidRPr="00BF31F7" w:rsidRDefault="00BF31F7" w:rsidP="00BF31F7">
      <w:pPr>
        <w:pStyle w:val="ad"/>
        <w:ind w:left="42" w:right="141"/>
        <w:rPr>
          <w:sz w:val="18"/>
          <w:szCs w:val="18"/>
        </w:rPr>
      </w:pPr>
      <w:r w:rsidRPr="00BF31F7">
        <w:rPr>
          <w:sz w:val="18"/>
          <w:szCs w:val="18"/>
        </w:rPr>
        <w:t>В платежном поручении,</w:t>
      </w:r>
      <w:r w:rsidRPr="00BF31F7">
        <w:rPr>
          <w:bCs/>
          <w:sz w:val="18"/>
          <w:szCs w:val="18"/>
        </w:rPr>
        <w:t xml:space="preserve"> в </w:t>
      </w:r>
      <w:r w:rsidRPr="00BF31F7">
        <w:rPr>
          <w:sz w:val="18"/>
          <w:szCs w:val="18"/>
        </w:rPr>
        <w:t xml:space="preserve">графе «назначение платежа» Арендатор указывает: «Арендная плата за земельный участок, согласно договору аренды </w:t>
      </w:r>
      <w:r w:rsidRPr="00BF31F7">
        <w:rPr>
          <w:sz w:val="18"/>
          <w:szCs w:val="18"/>
        </w:rPr>
        <w:br/>
        <w:t>от ____________ №_________</w:t>
      </w:r>
    </w:p>
    <w:p w:rsidR="00BF31F7" w:rsidRPr="00BF31F7" w:rsidRDefault="00BF31F7" w:rsidP="00BF31F7">
      <w:pPr>
        <w:pStyle w:val="ad"/>
        <w:ind w:left="42" w:right="141"/>
        <w:rPr>
          <w:sz w:val="18"/>
          <w:szCs w:val="18"/>
        </w:rPr>
      </w:pPr>
      <w:r w:rsidRPr="00BF31F7">
        <w:rPr>
          <w:bCs/>
          <w:sz w:val="18"/>
          <w:szCs w:val="18"/>
        </w:rPr>
        <w:t xml:space="preserve">3.4. </w:t>
      </w:r>
      <w:r w:rsidRPr="00BF31F7">
        <w:rPr>
          <w:sz w:val="18"/>
          <w:szCs w:val="18"/>
        </w:rPr>
        <w:t>Арендная плата начисляется с _______________ года.</w:t>
      </w:r>
    </w:p>
    <w:p w:rsidR="00BF31F7" w:rsidRPr="00BF31F7" w:rsidRDefault="00BF31F7" w:rsidP="00BF31F7">
      <w:pPr>
        <w:pStyle w:val="ad"/>
        <w:ind w:left="42" w:right="141"/>
        <w:rPr>
          <w:bCs/>
          <w:sz w:val="18"/>
          <w:szCs w:val="18"/>
        </w:rPr>
      </w:pPr>
      <w:r w:rsidRPr="00BF31F7">
        <w:rPr>
          <w:bCs/>
          <w:sz w:val="18"/>
          <w:szCs w:val="18"/>
        </w:rPr>
        <w:t xml:space="preserve">3.5. Неиспользование земельного участка Арендатором не может служить основанием невнесения арендной платы. </w:t>
      </w:r>
    </w:p>
    <w:p w:rsidR="00BF31F7" w:rsidRPr="00BF31F7" w:rsidRDefault="00BF31F7" w:rsidP="00BF31F7">
      <w:pPr>
        <w:pStyle w:val="ad"/>
        <w:ind w:left="42" w:right="141"/>
        <w:jc w:val="both"/>
        <w:rPr>
          <w:bCs/>
          <w:sz w:val="18"/>
          <w:szCs w:val="18"/>
        </w:rPr>
      </w:pPr>
    </w:p>
    <w:p w:rsidR="00BF31F7" w:rsidRPr="00BF31F7" w:rsidRDefault="00BF31F7" w:rsidP="00BF31F7">
      <w:pPr>
        <w:pStyle w:val="ad"/>
        <w:ind w:left="42" w:right="141"/>
        <w:jc w:val="both"/>
        <w:rPr>
          <w:sz w:val="18"/>
          <w:szCs w:val="18"/>
        </w:rPr>
      </w:pPr>
      <w:r w:rsidRPr="00BF31F7">
        <w:rPr>
          <w:sz w:val="18"/>
          <w:szCs w:val="18"/>
        </w:rPr>
        <w:t>4. ПРАВА И ОБЯЗАННОСТИ СТОРОН</w:t>
      </w:r>
    </w:p>
    <w:p w:rsidR="00BF31F7" w:rsidRPr="00BF31F7" w:rsidRDefault="00BF31F7" w:rsidP="00BF31F7">
      <w:pPr>
        <w:pStyle w:val="ad"/>
        <w:ind w:left="42" w:right="141"/>
        <w:jc w:val="both"/>
        <w:rPr>
          <w:bCs/>
          <w:sz w:val="18"/>
          <w:szCs w:val="18"/>
        </w:rPr>
      </w:pPr>
      <w:r w:rsidRPr="00BF31F7">
        <w:rPr>
          <w:bCs/>
          <w:sz w:val="18"/>
          <w:szCs w:val="18"/>
        </w:rPr>
        <w:t>4.1. Стороны обязуются:</w:t>
      </w:r>
    </w:p>
    <w:p w:rsidR="00BF31F7" w:rsidRPr="00BF31F7" w:rsidRDefault="00BF31F7" w:rsidP="00BF31F7">
      <w:pPr>
        <w:pStyle w:val="ad"/>
        <w:ind w:left="42" w:right="141"/>
        <w:jc w:val="both"/>
        <w:rPr>
          <w:sz w:val="18"/>
          <w:szCs w:val="18"/>
        </w:rPr>
      </w:pPr>
      <w:r w:rsidRPr="00BF31F7">
        <w:rPr>
          <w:bCs/>
          <w:sz w:val="18"/>
          <w:szCs w:val="18"/>
        </w:rPr>
        <w:t>4.1.1. П</w:t>
      </w:r>
      <w:r w:rsidRPr="00BF31F7">
        <w:rPr>
          <w:sz w:val="18"/>
          <w:szCs w:val="18"/>
        </w:rPr>
        <w:t>исьменно в тридцатидневный срок уведомить об изменении своего почтового адреса, адреса места нахождения, наименования (для юридических лиц) и банковских реквизитов.</w:t>
      </w:r>
    </w:p>
    <w:p w:rsidR="00BF31F7" w:rsidRPr="00BF31F7" w:rsidRDefault="00BF31F7" w:rsidP="00BF31F7">
      <w:pPr>
        <w:pStyle w:val="ad"/>
        <w:ind w:left="42" w:right="141"/>
        <w:jc w:val="both"/>
        <w:rPr>
          <w:sz w:val="18"/>
          <w:szCs w:val="18"/>
        </w:rPr>
      </w:pPr>
      <w:r w:rsidRPr="00BF31F7">
        <w:rPr>
          <w:bCs/>
          <w:sz w:val="18"/>
          <w:szCs w:val="18"/>
        </w:rPr>
        <w:t xml:space="preserve">4.2. Арендодатель </w:t>
      </w:r>
      <w:r w:rsidRPr="00BF31F7">
        <w:rPr>
          <w:sz w:val="18"/>
          <w:szCs w:val="18"/>
        </w:rPr>
        <w:t>обязуется:</w:t>
      </w:r>
    </w:p>
    <w:p w:rsidR="00BF31F7" w:rsidRPr="00BF31F7" w:rsidRDefault="00BF31F7" w:rsidP="00BF31F7">
      <w:pPr>
        <w:pStyle w:val="ad"/>
        <w:ind w:left="42" w:right="141"/>
        <w:jc w:val="both"/>
        <w:rPr>
          <w:sz w:val="18"/>
          <w:szCs w:val="18"/>
        </w:rPr>
      </w:pPr>
      <w:r w:rsidRPr="00BF31F7">
        <w:rPr>
          <w:sz w:val="18"/>
          <w:szCs w:val="18"/>
        </w:rPr>
        <w:t>4.2.1. Передать Арендатору земельный участок по акту приема – передачи.</w:t>
      </w:r>
    </w:p>
    <w:p w:rsidR="00BF31F7" w:rsidRPr="00BF31F7" w:rsidRDefault="00BF31F7" w:rsidP="00BF31F7">
      <w:pPr>
        <w:pStyle w:val="ad"/>
        <w:ind w:left="42" w:right="141"/>
        <w:jc w:val="both"/>
        <w:rPr>
          <w:sz w:val="18"/>
          <w:szCs w:val="18"/>
        </w:rPr>
      </w:pPr>
      <w:r w:rsidRPr="00BF31F7">
        <w:rPr>
          <w:sz w:val="18"/>
          <w:szCs w:val="18"/>
        </w:rPr>
        <w:t>4.2.2. Не вмешиваться в деятельность Арендатора, связанную с использованием земельного участка, если она не противоречит условиям настоящего Договора и законодательству Российской Федерации.</w:t>
      </w:r>
    </w:p>
    <w:p w:rsidR="00BF31F7" w:rsidRPr="00BF31F7" w:rsidRDefault="00BF31F7" w:rsidP="00BF31F7">
      <w:pPr>
        <w:pStyle w:val="ad"/>
        <w:ind w:left="42" w:right="141"/>
        <w:jc w:val="both"/>
        <w:rPr>
          <w:sz w:val="18"/>
          <w:szCs w:val="18"/>
        </w:rPr>
      </w:pPr>
      <w:r w:rsidRPr="00BF31F7">
        <w:rPr>
          <w:bCs/>
          <w:sz w:val="18"/>
          <w:szCs w:val="18"/>
        </w:rPr>
        <w:t xml:space="preserve">4.2.3. </w:t>
      </w:r>
      <w:r w:rsidRPr="00BF31F7">
        <w:rPr>
          <w:sz w:val="18"/>
          <w:szCs w:val="18"/>
        </w:rPr>
        <w:t>В случае прекращения действия настоящего Договора принять у Арендатора земельный участок в течение 3 (трех) дней с момента прекращения по акту приема – передачи, который подписывается обеими Сторонами.</w:t>
      </w:r>
    </w:p>
    <w:p w:rsidR="00BF31F7" w:rsidRPr="00BF31F7" w:rsidRDefault="00BF31F7" w:rsidP="00BF31F7">
      <w:pPr>
        <w:pStyle w:val="ad"/>
        <w:ind w:left="42" w:right="141"/>
        <w:jc w:val="both"/>
        <w:rPr>
          <w:sz w:val="18"/>
          <w:szCs w:val="18"/>
        </w:rPr>
      </w:pPr>
      <w:r w:rsidRPr="00BF31F7">
        <w:rPr>
          <w:bCs/>
          <w:sz w:val="18"/>
          <w:szCs w:val="18"/>
        </w:rPr>
        <w:t xml:space="preserve">4.3. Арендодатель </w:t>
      </w:r>
      <w:r w:rsidRPr="00BF31F7">
        <w:rPr>
          <w:sz w:val="18"/>
          <w:szCs w:val="18"/>
        </w:rPr>
        <w:t>имеет право:</w:t>
      </w:r>
    </w:p>
    <w:p w:rsidR="00BF31F7" w:rsidRPr="00BF31F7" w:rsidRDefault="00BF31F7" w:rsidP="00BF31F7">
      <w:pPr>
        <w:pStyle w:val="ad"/>
        <w:ind w:left="42" w:right="141"/>
        <w:jc w:val="both"/>
        <w:rPr>
          <w:sz w:val="18"/>
          <w:szCs w:val="18"/>
        </w:rPr>
      </w:pPr>
      <w:r w:rsidRPr="00BF31F7">
        <w:rPr>
          <w:bCs/>
          <w:sz w:val="18"/>
          <w:szCs w:val="18"/>
        </w:rPr>
        <w:t xml:space="preserve">4.3.1. </w:t>
      </w:r>
      <w:r w:rsidRPr="00BF31F7">
        <w:rPr>
          <w:sz w:val="18"/>
          <w:szCs w:val="18"/>
        </w:rPr>
        <w:t xml:space="preserve">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 и в соответствии с видом разрешенного использования, а также проверки характера и способа его использования, предварительно уведомив об этом Арендатора за </w:t>
      </w:r>
      <w:r w:rsidRPr="00BF31F7">
        <w:rPr>
          <w:sz w:val="18"/>
          <w:szCs w:val="18"/>
        </w:rPr>
        <w:br/>
        <w:t>2 (два) дня.</w:t>
      </w:r>
    </w:p>
    <w:p w:rsidR="00BF31F7" w:rsidRPr="00BF31F7" w:rsidRDefault="00BF31F7" w:rsidP="00BF31F7">
      <w:pPr>
        <w:pStyle w:val="ad"/>
        <w:ind w:left="42" w:right="141"/>
        <w:jc w:val="both"/>
        <w:rPr>
          <w:sz w:val="18"/>
          <w:szCs w:val="18"/>
        </w:rPr>
      </w:pPr>
      <w:r w:rsidRPr="00BF31F7">
        <w:rPr>
          <w:sz w:val="18"/>
          <w:szCs w:val="18"/>
        </w:rPr>
        <w:t>4.3.2. Осуществлять контроль за своевременностью и полнотой уплаты Арендатором арендной платы по настоящему Договору и принимать незамедлительные меры по взысканию образовавшейся задолженности, в том числе неустойки, в установленном порядке.</w:t>
      </w:r>
    </w:p>
    <w:p w:rsidR="00BF31F7" w:rsidRPr="00BF31F7" w:rsidRDefault="00BF31F7" w:rsidP="00BF31F7">
      <w:pPr>
        <w:pStyle w:val="ad"/>
        <w:ind w:left="42" w:right="141"/>
        <w:jc w:val="both"/>
        <w:rPr>
          <w:sz w:val="18"/>
          <w:szCs w:val="18"/>
        </w:rPr>
      </w:pPr>
      <w:r w:rsidRPr="00BF31F7">
        <w:rPr>
          <w:sz w:val="18"/>
          <w:szCs w:val="18"/>
        </w:rPr>
        <w:t>4.3.3. Требовать от Арендатора устранения нарушений, связанных с использованием земельного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BF31F7" w:rsidRPr="00BF31F7" w:rsidRDefault="00BF31F7" w:rsidP="00BF31F7">
      <w:pPr>
        <w:pStyle w:val="ad"/>
        <w:ind w:left="42" w:right="141"/>
        <w:jc w:val="both"/>
        <w:rPr>
          <w:sz w:val="18"/>
          <w:szCs w:val="18"/>
        </w:rPr>
      </w:pPr>
      <w:r w:rsidRPr="00BF31F7">
        <w:rPr>
          <w:sz w:val="18"/>
          <w:szCs w:val="18"/>
        </w:rPr>
        <w:t>4.3.4. Расторгнуть настоящий Договор в порядке, определенном в разделе 5 настоящего Договора.</w:t>
      </w:r>
    </w:p>
    <w:p w:rsidR="00BF31F7" w:rsidRPr="00BF31F7" w:rsidRDefault="00BF31F7" w:rsidP="00BF31F7">
      <w:pPr>
        <w:pStyle w:val="ad"/>
        <w:ind w:left="42" w:right="141"/>
        <w:jc w:val="both"/>
        <w:rPr>
          <w:sz w:val="18"/>
          <w:szCs w:val="18"/>
        </w:rPr>
      </w:pPr>
      <w:r w:rsidRPr="00BF31F7">
        <w:rPr>
          <w:sz w:val="18"/>
          <w:szCs w:val="18"/>
        </w:rPr>
        <w:t>4.3.5. В случае нарушения Арендатором условий настоящего Договора требовать в установленном порядке, в том числе судебном, их исполнения.</w:t>
      </w:r>
    </w:p>
    <w:p w:rsidR="00BF31F7" w:rsidRPr="00BF31F7" w:rsidRDefault="00BF31F7" w:rsidP="00BF31F7">
      <w:pPr>
        <w:pStyle w:val="ad"/>
        <w:ind w:left="42" w:right="141"/>
        <w:jc w:val="both"/>
        <w:rPr>
          <w:sz w:val="18"/>
          <w:szCs w:val="18"/>
        </w:rPr>
      </w:pPr>
      <w:r w:rsidRPr="00BF31F7">
        <w:rPr>
          <w:sz w:val="18"/>
          <w:szCs w:val="18"/>
        </w:rPr>
        <w:t>4.4. Арендатор обязуется:</w:t>
      </w:r>
    </w:p>
    <w:p w:rsidR="00BF31F7" w:rsidRPr="00BF31F7" w:rsidRDefault="00BF31F7" w:rsidP="00BF31F7">
      <w:pPr>
        <w:pStyle w:val="ad"/>
        <w:ind w:left="42" w:right="141"/>
        <w:jc w:val="both"/>
        <w:rPr>
          <w:sz w:val="18"/>
          <w:szCs w:val="18"/>
        </w:rPr>
      </w:pPr>
      <w:r w:rsidRPr="00BF31F7">
        <w:rPr>
          <w:sz w:val="18"/>
          <w:szCs w:val="18"/>
        </w:rPr>
        <w:t>4.4.1.  Принять у Арендодателя земельный участок по акту приема – передачи.</w:t>
      </w:r>
    </w:p>
    <w:p w:rsidR="00BF31F7" w:rsidRPr="00BF31F7" w:rsidRDefault="00BF31F7" w:rsidP="00BF31F7">
      <w:pPr>
        <w:pStyle w:val="ad"/>
        <w:ind w:left="42" w:right="141"/>
        <w:jc w:val="both"/>
        <w:rPr>
          <w:sz w:val="18"/>
          <w:szCs w:val="18"/>
        </w:rPr>
      </w:pPr>
      <w:r w:rsidRPr="00BF31F7">
        <w:rPr>
          <w:sz w:val="18"/>
          <w:szCs w:val="18"/>
        </w:rPr>
        <w:t>4.4.2. Использовать земельный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BF31F7" w:rsidRPr="00BF31F7" w:rsidRDefault="00BF31F7" w:rsidP="00BF31F7">
      <w:pPr>
        <w:pStyle w:val="ad"/>
        <w:ind w:left="42" w:right="141"/>
        <w:jc w:val="both"/>
        <w:rPr>
          <w:sz w:val="18"/>
          <w:szCs w:val="18"/>
        </w:rPr>
      </w:pPr>
      <w:r w:rsidRPr="00BF31F7">
        <w:rPr>
          <w:sz w:val="18"/>
          <w:szCs w:val="18"/>
        </w:rPr>
        <w:t>4.4.3. Своевременно приступать к использованию земельного участка в соответствии с целевым назначением.</w:t>
      </w:r>
    </w:p>
    <w:p w:rsidR="00BF31F7" w:rsidRPr="00BF31F7" w:rsidRDefault="00BF31F7" w:rsidP="00BF31F7">
      <w:pPr>
        <w:pStyle w:val="ad"/>
        <w:ind w:left="42" w:right="141"/>
        <w:jc w:val="both"/>
        <w:rPr>
          <w:sz w:val="18"/>
          <w:szCs w:val="18"/>
        </w:rPr>
      </w:pPr>
      <w:r w:rsidRPr="00BF31F7">
        <w:rPr>
          <w:sz w:val="18"/>
          <w:szCs w:val="18"/>
        </w:rPr>
        <w:t>4.4.4. Обеспечивать Арендодателю доступ на земельный участок для проведения его осмотра и проверки.</w:t>
      </w:r>
    </w:p>
    <w:p w:rsidR="00BF31F7" w:rsidRPr="00BF31F7" w:rsidRDefault="00BF31F7" w:rsidP="00BF31F7">
      <w:pPr>
        <w:pStyle w:val="ad"/>
        <w:ind w:left="42" w:right="141"/>
        <w:jc w:val="both"/>
        <w:rPr>
          <w:sz w:val="18"/>
          <w:szCs w:val="18"/>
        </w:rPr>
      </w:pPr>
      <w:r w:rsidRPr="00BF31F7">
        <w:rPr>
          <w:sz w:val="18"/>
          <w:szCs w:val="18"/>
        </w:rPr>
        <w:lastRenderedPageBreak/>
        <w:t>4.4.5. Обеспечивать представителям уполномоченных органов за использованием и охраной земель свободный доступ на земельный участок.</w:t>
      </w:r>
    </w:p>
    <w:p w:rsidR="00BF31F7" w:rsidRPr="00BF31F7" w:rsidRDefault="00BF31F7" w:rsidP="00BF31F7">
      <w:pPr>
        <w:pStyle w:val="ad"/>
        <w:ind w:left="42" w:right="141"/>
        <w:jc w:val="both"/>
        <w:rPr>
          <w:sz w:val="18"/>
          <w:szCs w:val="18"/>
        </w:rPr>
      </w:pPr>
      <w:r w:rsidRPr="00BF31F7">
        <w:rPr>
          <w:sz w:val="18"/>
          <w:szCs w:val="18"/>
        </w:rPr>
        <w:t>4.4.6.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в проведении этих работ, обеспечить возможность размещения межевых, геодезических пунктов и подъездов к ним, сохранять межевые, геодезические и другие специальные знаки, установленные на земельном участке в соответствии с законодательством.</w:t>
      </w:r>
    </w:p>
    <w:p w:rsidR="00BF31F7" w:rsidRPr="00BF31F7" w:rsidRDefault="00BF31F7" w:rsidP="00BF31F7">
      <w:pPr>
        <w:pStyle w:val="ad"/>
        <w:ind w:left="42" w:right="141"/>
        <w:jc w:val="both"/>
        <w:rPr>
          <w:sz w:val="18"/>
          <w:szCs w:val="18"/>
        </w:rPr>
      </w:pPr>
      <w:r w:rsidRPr="00BF31F7">
        <w:rPr>
          <w:sz w:val="18"/>
          <w:szCs w:val="18"/>
        </w:rPr>
        <w:t>4.4.7. Не допускать действий, приводящих к ухудшению экологической обстановки на используемом земельном участке и прилегающих к нему территориях, в том числе не допускать их загрязнения и захламления.</w:t>
      </w:r>
    </w:p>
    <w:p w:rsidR="00BF31F7" w:rsidRPr="00BF31F7" w:rsidRDefault="00BF31F7" w:rsidP="00BF31F7">
      <w:pPr>
        <w:pStyle w:val="ad"/>
        <w:ind w:left="42" w:right="141"/>
        <w:jc w:val="both"/>
        <w:rPr>
          <w:sz w:val="18"/>
          <w:szCs w:val="18"/>
        </w:rPr>
      </w:pPr>
      <w:r w:rsidRPr="00BF31F7">
        <w:rPr>
          <w:sz w:val="18"/>
          <w:szCs w:val="18"/>
        </w:rPr>
        <w:t>4.4.8.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BF31F7" w:rsidRPr="00BF31F7" w:rsidRDefault="00BF31F7" w:rsidP="00BF31F7">
      <w:pPr>
        <w:pStyle w:val="ad"/>
        <w:ind w:left="42" w:right="141"/>
        <w:jc w:val="both"/>
        <w:rPr>
          <w:bCs/>
          <w:sz w:val="18"/>
          <w:szCs w:val="18"/>
        </w:rPr>
      </w:pPr>
      <w:r w:rsidRPr="00BF31F7">
        <w:rPr>
          <w:bCs/>
          <w:sz w:val="18"/>
          <w:szCs w:val="18"/>
        </w:rPr>
        <w:t>4.4.9.  Своевременно и полностью уплачивать арендную плату в размере, порядке, на условиях и в сроки, предусмотренные разделом 3 настоящего Договора.</w:t>
      </w:r>
    </w:p>
    <w:p w:rsidR="00BF31F7" w:rsidRPr="00BF31F7" w:rsidRDefault="00BF31F7" w:rsidP="00BF31F7">
      <w:pPr>
        <w:pStyle w:val="ad"/>
        <w:ind w:left="42" w:right="141"/>
        <w:jc w:val="both"/>
        <w:rPr>
          <w:bCs/>
          <w:sz w:val="18"/>
          <w:szCs w:val="18"/>
        </w:rPr>
      </w:pPr>
      <w:r w:rsidRPr="00BF31F7">
        <w:rPr>
          <w:sz w:val="18"/>
          <w:szCs w:val="18"/>
        </w:rPr>
        <w:t xml:space="preserve">4.4.10. Представить </w:t>
      </w:r>
      <w:r w:rsidRPr="00BF31F7">
        <w:rPr>
          <w:bCs/>
          <w:sz w:val="18"/>
          <w:szCs w:val="18"/>
        </w:rPr>
        <w:t xml:space="preserve">Арендодателю </w:t>
      </w:r>
      <w:r w:rsidRPr="00BF31F7">
        <w:rPr>
          <w:sz w:val="18"/>
          <w:szCs w:val="18"/>
        </w:rPr>
        <w:t>платежные документы, подтверждающие перечисление арендной платы.</w:t>
      </w:r>
    </w:p>
    <w:p w:rsidR="00BF31F7" w:rsidRPr="00BF31F7" w:rsidRDefault="00BF31F7" w:rsidP="00BF31F7">
      <w:pPr>
        <w:pStyle w:val="ad"/>
        <w:ind w:left="42" w:right="141"/>
        <w:jc w:val="both"/>
        <w:rPr>
          <w:bCs/>
          <w:sz w:val="18"/>
          <w:szCs w:val="18"/>
        </w:rPr>
      </w:pPr>
      <w:r w:rsidRPr="00BF31F7">
        <w:rPr>
          <w:bCs/>
          <w:sz w:val="18"/>
          <w:szCs w:val="18"/>
        </w:rPr>
        <w:t xml:space="preserve">4.4.11. Немедленно извещать Арендодателя и соответствующие государственные органы о всякой аварии или ином событии, нанесшем (или грозящем нанести) арендуемому земельному участку, а также близлежащим земельным участкам ущерб, и своевременно принимать все возможные меры по предотвращению угрозы дальнейшего разрушения или повреждения земельного участка. </w:t>
      </w:r>
    </w:p>
    <w:p w:rsidR="00BF31F7" w:rsidRPr="00BF31F7" w:rsidRDefault="00BF31F7" w:rsidP="00BF31F7">
      <w:pPr>
        <w:pStyle w:val="ad"/>
        <w:ind w:left="42" w:right="141"/>
        <w:jc w:val="both"/>
        <w:rPr>
          <w:sz w:val="18"/>
          <w:szCs w:val="18"/>
        </w:rPr>
      </w:pPr>
      <w:r w:rsidRPr="00BF31F7">
        <w:rPr>
          <w:sz w:val="18"/>
          <w:szCs w:val="18"/>
        </w:rPr>
        <w:t>4.4.12. В случае перехода права на расположенные на данном земельном участке объекты недвижимости от Арендатора к третьим лицам, письменно уведомить Арендодателя о совершенной сделке в течение 3 (трех) дней с момента ее государственной регистрации, указав в уведомлении местонахождение и реквизиты приобретателей прав на объекты недвижимости. Одновременно обратиться с ходатайством к Арендодателю о прекращении права аренды данного земельного участка.</w:t>
      </w:r>
    </w:p>
    <w:p w:rsidR="00BF31F7" w:rsidRPr="00BF31F7" w:rsidRDefault="00BF31F7" w:rsidP="00BF31F7">
      <w:pPr>
        <w:pStyle w:val="ad"/>
        <w:ind w:left="42" w:right="141"/>
        <w:jc w:val="both"/>
        <w:rPr>
          <w:sz w:val="18"/>
          <w:szCs w:val="18"/>
        </w:rPr>
      </w:pPr>
      <w:r w:rsidRPr="00BF31F7">
        <w:rPr>
          <w:sz w:val="18"/>
          <w:szCs w:val="18"/>
        </w:rPr>
        <w:t>4.4.13. В случае использования права, предусмотренного пунктом 4.5.3. настоящего Договора, письменно уведомить Арендодателя и представить договор уступки прав или договор субаренды.</w:t>
      </w:r>
    </w:p>
    <w:p w:rsidR="00BF31F7" w:rsidRPr="00BF31F7" w:rsidRDefault="00BF31F7" w:rsidP="00BF31F7">
      <w:pPr>
        <w:pStyle w:val="ad"/>
        <w:ind w:left="42" w:right="141"/>
        <w:jc w:val="both"/>
        <w:rPr>
          <w:sz w:val="18"/>
          <w:szCs w:val="18"/>
        </w:rPr>
      </w:pPr>
      <w:r w:rsidRPr="00BF31F7">
        <w:rPr>
          <w:sz w:val="18"/>
          <w:szCs w:val="18"/>
        </w:rPr>
        <w:t>4.4.14. Обратиться в 30 (тридцати) дневный срок со дня заключения Договора в орган, уполномоченный на осуществление государственной регистрации прав на недвижимое имущество и сделок с ним, для государственной регистрации Договора.</w:t>
      </w:r>
    </w:p>
    <w:p w:rsidR="00BF31F7" w:rsidRPr="00BF31F7" w:rsidRDefault="00BF31F7" w:rsidP="00BF31F7">
      <w:pPr>
        <w:pStyle w:val="ad"/>
        <w:ind w:left="42" w:right="141"/>
        <w:jc w:val="both"/>
        <w:rPr>
          <w:sz w:val="18"/>
          <w:szCs w:val="18"/>
        </w:rPr>
      </w:pPr>
      <w:r w:rsidRPr="00BF31F7">
        <w:rPr>
          <w:sz w:val="18"/>
          <w:szCs w:val="18"/>
        </w:rPr>
        <w:t>4.4.15. В течение месяца со дня государственной регистрации представить Арендодателю экземпляр Договора с отметкой о его государственной регистрации.</w:t>
      </w:r>
    </w:p>
    <w:p w:rsidR="00BF31F7" w:rsidRPr="00BF31F7" w:rsidRDefault="00BF31F7" w:rsidP="00BF31F7">
      <w:pPr>
        <w:pStyle w:val="ad"/>
        <w:ind w:left="42" w:right="141"/>
        <w:jc w:val="both"/>
        <w:rPr>
          <w:sz w:val="18"/>
          <w:szCs w:val="18"/>
        </w:rPr>
      </w:pPr>
      <w:r w:rsidRPr="00BF31F7">
        <w:rPr>
          <w:sz w:val="18"/>
          <w:szCs w:val="18"/>
        </w:rPr>
        <w:t xml:space="preserve">4.4.16. В случае прекращения действия настоящего Договора </w:t>
      </w:r>
      <w:r w:rsidRPr="00BF31F7">
        <w:rPr>
          <w:bCs/>
          <w:sz w:val="18"/>
          <w:szCs w:val="18"/>
        </w:rPr>
        <w:t>передать земельный участок Арендодателю</w:t>
      </w:r>
      <w:r w:rsidRPr="00BF31F7">
        <w:rPr>
          <w:sz w:val="18"/>
          <w:szCs w:val="18"/>
        </w:rPr>
        <w:t xml:space="preserve"> в течение 3 (трех) дней с момента его прекращения по акту приема – передачи, который подписывается обеими Сторонами.</w:t>
      </w:r>
    </w:p>
    <w:p w:rsidR="00BF31F7" w:rsidRPr="00BF31F7" w:rsidRDefault="00BF31F7" w:rsidP="00BF31F7">
      <w:pPr>
        <w:pStyle w:val="ad"/>
        <w:ind w:left="42" w:right="141"/>
        <w:jc w:val="both"/>
        <w:rPr>
          <w:sz w:val="18"/>
          <w:szCs w:val="18"/>
        </w:rPr>
      </w:pPr>
      <w:r w:rsidRPr="00BF31F7">
        <w:rPr>
          <w:sz w:val="18"/>
          <w:szCs w:val="18"/>
        </w:rPr>
        <w:t>4.5. Арендатор имеет право:</w:t>
      </w:r>
    </w:p>
    <w:p w:rsidR="00BF31F7" w:rsidRPr="00BF31F7" w:rsidRDefault="00BF31F7" w:rsidP="00BF31F7">
      <w:pPr>
        <w:pStyle w:val="ad"/>
        <w:ind w:left="42" w:right="141"/>
        <w:jc w:val="both"/>
        <w:rPr>
          <w:sz w:val="18"/>
          <w:szCs w:val="18"/>
        </w:rPr>
      </w:pPr>
      <w:r w:rsidRPr="00BF31F7">
        <w:rPr>
          <w:sz w:val="18"/>
          <w:szCs w:val="18"/>
        </w:rPr>
        <w:t>4.5.1. Возводить на земельном участке строения и сооружения в соответствии с правилами, установленными законодательством Российской Федерации, по согласованию с землеустроительными, архитектурно-строительными, пожарными, санитарными и природоохранными органами, органом по охране культурного наследия с обязательным соблюдением нормативных сроков.</w:t>
      </w:r>
    </w:p>
    <w:p w:rsidR="00BF31F7" w:rsidRPr="00BF31F7" w:rsidRDefault="00BF31F7" w:rsidP="00BF31F7">
      <w:pPr>
        <w:pStyle w:val="ad"/>
        <w:ind w:left="42" w:right="141"/>
        <w:jc w:val="both"/>
        <w:rPr>
          <w:sz w:val="18"/>
          <w:szCs w:val="18"/>
        </w:rPr>
      </w:pPr>
      <w:r w:rsidRPr="00BF31F7">
        <w:rPr>
          <w:sz w:val="18"/>
          <w:szCs w:val="18"/>
        </w:rPr>
        <w:t>4.5.2. Проводить мелиоративные и иные мероприятия, направленные на улучшение качественных характеристик земельного участка.</w:t>
      </w:r>
    </w:p>
    <w:p w:rsidR="00BF31F7" w:rsidRPr="00BF31F7" w:rsidRDefault="00BF31F7" w:rsidP="00BF31F7">
      <w:pPr>
        <w:pStyle w:val="ad"/>
        <w:ind w:left="42" w:right="141"/>
        <w:jc w:val="both"/>
        <w:rPr>
          <w:sz w:val="18"/>
          <w:szCs w:val="18"/>
        </w:rPr>
      </w:pPr>
      <w:r w:rsidRPr="00BF31F7">
        <w:rPr>
          <w:sz w:val="18"/>
          <w:szCs w:val="18"/>
        </w:rPr>
        <w:t>4.5.3. Без согласия Арендодателя, при условии его письменного уведомления, в пределах срока настоящего Договора передавать свои права и обязанности по настоящему Договору третьим лицам, в том числе сдавать земельный участок в субаренду.</w:t>
      </w:r>
    </w:p>
    <w:p w:rsidR="00BF31F7" w:rsidRPr="00BF31F7" w:rsidRDefault="00BF31F7" w:rsidP="00BF31F7">
      <w:pPr>
        <w:pStyle w:val="ad"/>
        <w:ind w:left="42" w:right="141"/>
        <w:jc w:val="both"/>
        <w:rPr>
          <w:sz w:val="18"/>
          <w:szCs w:val="18"/>
        </w:rPr>
      </w:pPr>
      <w:r w:rsidRPr="00BF31F7">
        <w:rPr>
          <w:sz w:val="18"/>
          <w:szCs w:val="18"/>
        </w:rPr>
        <w:t>При этом к новому правообладателю переходят также все права и обязанности Арендатора по настоящему договору.</w:t>
      </w:r>
    </w:p>
    <w:p w:rsidR="00BF31F7" w:rsidRPr="00BF31F7" w:rsidRDefault="00BF31F7" w:rsidP="00BF31F7">
      <w:pPr>
        <w:pStyle w:val="ad"/>
        <w:ind w:left="42" w:right="141"/>
        <w:jc w:val="both"/>
        <w:rPr>
          <w:sz w:val="18"/>
          <w:szCs w:val="18"/>
        </w:rPr>
      </w:pPr>
    </w:p>
    <w:p w:rsidR="00BF31F7" w:rsidRPr="00BF31F7" w:rsidRDefault="00BF31F7" w:rsidP="00BF31F7">
      <w:pPr>
        <w:pStyle w:val="ad"/>
        <w:ind w:left="42" w:right="141"/>
        <w:jc w:val="both"/>
        <w:rPr>
          <w:sz w:val="18"/>
          <w:szCs w:val="18"/>
        </w:rPr>
      </w:pPr>
      <w:r w:rsidRPr="00BF31F7">
        <w:rPr>
          <w:sz w:val="18"/>
          <w:szCs w:val="18"/>
        </w:rPr>
        <w:t>5. ПОРЯДОК ВНЕСЕНИЯ ИЗМЕНЕНИЙ, ПРЕКРАЩЕНИЯ ДЕЙСТВИЯ И РАСТОРЖЕНИЯ ДОГОВОРА</w:t>
      </w:r>
    </w:p>
    <w:p w:rsidR="00BF31F7" w:rsidRPr="00BF31F7" w:rsidRDefault="00BF31F7" w:rsidP="00BF31F7">
      <w:pPr>
        <w:pStyle w:val="ad"/>
        <w:ind w:left="42" w:right="141"/>
        <w:jc w:val="both"/>
        <w:rPr>
          <w:sz w:val="18"/>
          <w:szCs w:val="18"/>
        </w:rPr>
      </w:pPr>
      <w:r w:rsidRPr="00BF31F7">
        <w:rPr>
          <w:sz w:val="18"/>
          <w:szCs w:val="18"/>
        </w:rPr>
        <w:t>5.1. Любые изменения и дополнения к настоящему Договору действительны, если они совершены в письменной форме, подписаны уполномоченными представителями Сторон и прошли государственную регистрацию. При этом любые изменения и дополнения, вносимые в настоящий Договор, являются его неотъемлемой частью.</w:t>
      </w:r>
    </w:p>
    <w:p w:rsidR="00BF31F7" w:rsidRPr="00BF31F7" w:rsidRDefault="00BF31F7" w:rsidP="00BF31F7">
      <w:pPr>
        <w:pStyle w:val="ad"/>
        <w:ind w:left="42" w:right="141"/>
        <w:jc w:val="both"/>
        <w:rPr>
          <w:sz w:val="18"/>
          <w:szCs w:val="18"/>
        </w:rPr>
      </w:pPr>
      <w:r w:rsidRPr="00BF31F7">
        <w:rPr>
          <w:sz w:val="18"/>
          <w:szCs w:val="18"/>
        </w:rPr>
        <w:t>5.2. Настоящий Договор прекращает свое действие в случаях:</w:t>
      </w:r>
    </w:p>
    <w:p w:rsidR="00BF31F7" w:rsidRPr="00BF31F7" w:rsidRDefault="00BF31F7" w:rsidP="00BF31F7">
      <w:pPr>
        <w:pStyle w:val="ad"/>
        <w:ind w:left="42" w:right="141"/>
        <w:jc w:val="both"/>
        <w:rPr>
          <w:sz w:val="18"/>
          <w:szCs w:val="18"/>
        </w:rPr>
      </w:pPr>
      <w:r w:rsidRPr="00BF31F7">
        <w:rPr>
          <w:sz w:val="18"/>
          <w:szCs w:val="18"/>
        </w:rPr>
        <w:t>5.2.1. Окончания срока, установленного в разделе 2 настоящего Договора.</w:t>
      </w:r>
    </w:p>
    <w:p w:rsidR="00BF31F7" w:rsidRPr="00BF31F7" w:rsidRDefault="00BF31F7" w:rsidP="00BF31F7">
      <w:pPr>
        <w:pStyle w:val="ad"/>
        <w:ind w:left="42" w:right="141"/>
        <w:jc w:val="both"/>
        <w:rPr>
          <w:sz w:val="18"/>
          <w:szCs w:val="18"/>
        </w:rPr>
      </w:pPr>
      <w:r w:rsidRPr="00BF31F7">
        <w:rPr>
          <w:sz w:val="18"/>
          <w:szCs w:val="18"/>
        </w:rPr>
        <w:t>5.2.2. В любой другой срок по соглашению Сторон.</w:t>
      </w:r>
    </w:p>
    <w:p w:rsidR="00BF31F7" w:rsidRPr="00BF31F7" w:rsidRDefault="00BF31F7" w:rsidP="00BF31F7">
      <w:pPr>
        <w:pStyle w:val="ad"/>
        <w:ind w:left="42" w:right="141"/>
        <w:jc w:val="both"/>
        <w:rPr>
          <w:sz w:val="18"/>
          <w:szCs w:val="18"/>
        </w:rPr>
      </w:pPr>
      <w:r w:rsidRPr="00BF31F7">
        <w:rPr>
          <w:sz w:val="18"/>
          <w:szCs w:val="18"/>
        </w:rPr>
        <w:t>5.3. Арендодатель вправе досрочно расторгнуть настоящий Договор в порядке одностороннего отказа от исполнения настоящего Договора, при следующих существенных нарушениях условий настоящего Договора:</w:t>
      </w:r>
    </w:p>
    <w:p w:rsidR="00BF31F7" w:rsidRPr="00BF31F7" w:rsidRDefault="00BF31F7" w:rsidP="00BF31F7">
      <w:pPr>
        <w:pStyle w:val="ad"/>
        <w:ind w:left="42" w:right="141"/>
        <w:jc w:val="both"/>
        <w:rPr>
          <w:sz w:val="18"/>
          <w:szCs w:val="18"/>
        </w:rPr>
      </w:pPr>
      <w:r w:rsidRPr="00BF31F7">
        <w:rPr>
          <w:sz w:val="18"/>
          <w:szCs w:val="18"/>
        </w:rPr>
        <w:t>5.3.1. В случае если Арендатор два и более раза не исполнил либо исполнил ненадлежащим образом обязательства по оплате, установленные в разделе 3 настоящего Договора.</w:t>
      </w:r>
    </w:p>
    <w:p w:rsidR="00BF31F7" w:rsidRPr="00BF31F7" w:rsidRDefault="00BF31F7" w:rsidP="00BF31F7">
      <w:pPr>
        <w:pStyle w:val="ad"/>
        <w:ind w:left="42" w:right="141"/>
        <w:jc w:val="both"/>
        <w:rPr>
          <w:sz w:val="18"/>
          <w:szCs w:val="18"/>
        </w:rPr>
      </w:pPr>
      <w:r w:rsidRPr="00BF31F7">
        <w:rPr>
          <w:sz w:val="18"/>
          <w:szCs w:val="18"/>
        </w:rPr>
        <w:t xml:space="preserve">5.3.2. В случае использования </w:t>
      </w:r>
      <w:r w:rsidRPr="00BF31F7">
        <w:rPr>
          <w:bCs/>
          <w:sz w:val="18"/>
          <w:szCs w:val="18"/>
        </w:rPr>
        <w:t xml:space="preserve">Арендатором земельного участка </w:t>
      </w:r>
      <w:r w:rsidRPr="00BF31F7">
        <w:rPr>
          <w:sz w:val="18"/>
          <w:szCs w:val="18"/>
        </w:rPr>
        <w:t>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BF31F7" w:rsidRPr="00BF31F7" w:rsidRDefault="00BF31F7" w:rsidP="00BF31F7">
      <w:pPr>
        <w:pStyle w:val="ad"/>
        <w:ind w:left="42" w:right="141"/>
        <w:jc w:val="both"/>
        <w:rPr>
          <w:sz w:val="18"/>
          <w:szCs w:val="18"/>
        </w:rPr>
      </w:pPr>
      <w:r w:rsidRPr="00BF31F7">
        <w:rPr>
          <w:sz w:val="18"/>
          <w:szCs w:val="18"/>
        </w:rPr>
        <w:t xml:space="preserve">5.3.3. В случае не использования земельного участка, предназначенного для жилищного или иного строительства, в указанных целях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 </w:t>
      </w:r>
    </w:p>
    <w:p w:rsidR="00BF31F7" w:rsidRPr="00BF31F7" w:rsidRDefault="00BF31F7" w:rsidP="00BF31F7">
      <w:pPr>
        <w:pStyle w:val="ad"/>
        <w:ind w:left="42" w:right="141"/>
        <w:jc w:val="both"/>
        <w:rPr>
          <w:sz w:val="18"/>
          <w:szCs w:val="18"/>
        </w:rPr>
      </w:pPr>
      <w:r w:rsidRPr="00BF31F7">
        <w:rPr>
          <w:sz w:val="18"/>
          <w:szCs w:val="18"/>
        </w:rPr>
        <w:t>5.3.4. В случае изъятия земельного участка для государственных и муниципальных нужд.</w:t>
      </w:r>
    </w:p>
    <w:p w:rsidR="00BF31F7" w:rsidRPr="00BF31F7" w:rsidRDefault="00BF31F7" w:rsidP="00BF31F7">
      <w:pPr>
        <w:pStyle w:val="ad"/>
        <w:ind w:left="42" w:right="141"/>
        <w:jc w:val="both"/>
        <w:rPr>
          <w:sz w:val="18"/>
          <w:szCs w:val="18"/>
        </w:rPr>
      </w:pPr>
      <w:r w:rsidRPr="00BF31F7">
        <w:rPr>
          <w:sz w:val="18"/>
          <w:szCs w:val="18"/>
        </w:rPr>
        <w:t>5.3.5. В других случаях, предусмотренных земельным законодательством.</w:t>
      </w:r>
    </w:p>
    <w:p w:rsidR="00BF31F7" w:rsidRPr="00BF31F7" w:rsidRDefault="00BF31F7" w:rsidP="00BF31F7">
      <w:pPr>
        <w:pStyle w:val="ad"/>
        <w:ind w:left="42" w:right="141"/>
        <w:jc w:val="both"/>
        <w:rPr>
          <w:sz w:val="18"/>
          <w:szCs w:val="18"/>
        </w:rPr>
      </w:pPr>
      <w:r w:rsidRPr="00BF31F7">
        <w:rPr>
          <w:sz w:val="18"/>
          <w:szCs w:val="18"/>
        </w:rPr>
        <w:t>5.4. О предстоящем расторжении настоящего Договора по основаниям, предусмотренным пунктом 5.2.2, 5.3. настоящего Договора, одна из Сторон обязана уведомить другую за 30 (тридцать) дней до дня расторжения.</w:t>
      </w:r>
    </w:p>
    <w:p w:rsidR="00BF31F7" w:rsidRPr="00BF31F7" w:rsidRDefault="00BF31F7" w:rsidP="00BF31F7">
      <w:pPr>
        <w:pStyle w:val="ad"/>
        <w:ind w:left="42" w:right="141"/>
        <w:jc w:val="both"/>
        <w:rPr>
          <w:sz w:val="18"/>
          <w:szCs w:val="18"/>
        </w:rPr>
      </w:pPr>
      <w:r w:rsidRPr="00BF31F7">
        <w:rPr>
          <w:sz w:val="18"/>
          <w:szCs w:val="18"/>
        </w:rPr>
        <w:t>5.5. При прекращении действия настоящего Договора Арендатор обязан возвратить земельный участок Арендодателю в порядке, предусмотренном пунктом 4.4.16. настоящего Договора.</w:t>
      </w:r>
    </w:p>
    <w:p w:rsidR="00BF31F7" w:rsidRPr="00BF31F7" w:rsidRDefault="00BF31F7" w:rsidP="00BF31F7">
      <w:pPr>
        <w:pStyle w:val="ad"/>
        <w:ind w:left="42" w:right="141"/>
        <w:jc w:val="both"/>
        <w:rPr>
          <w:sz w:val="18"/>
          <w:szCs w:val="18"/>
        </w:rPr>
      </w:pPr>
      <w:r w:rsidRPr="00BF31F7">
        <w:rPr>
          <w:sz w:val="18"/>
          <w:szCs w:val="18"/>
        </w:rPr>
        <w:t>6. ОТВЕТСТВЕННОСТЬ СТОРОН</w:t>
      </w:r>
    </w:p>
    <w:p w:rsidR="00BF31F7" w:rsidRPr="00BF31F7" w:rsidRDefault="00BF31F7" w:rsidP="00BF31F7">
      <w:pPr>
        <w:pStyle w:val="ad"/>
        <w:ind w:left="42" w:right="141"/>
        <w:jc w:val="both"/>
        <w:rPr>
          <w:sz w:val="18"/>
          <w:szCs w:val="18"/>
        </w:rPr>
      </w:pPr>
      <w:r w:rsidRPr="00BF31F7">
        <w:rPr>
          <w:sz w:val="18"/>
          <w:szCs w:val="18"/>
        </w:rPr>
        <w:t>6.1.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w:t>
      </w:r>
    </w:p>
    <w:p w:rsidR="00BF31F7" w:rsidRPr="00BF31F7" w:rsidRDefault="00BF31F7" w:rsidP="00BF31F7">
      <w:pPr>
        <w:pStyle w:val="ad"/>
        <w:ind w:left="42" w:right="141"/>
        <w:jc w:val="both"/>
        <w:rPr>
          <w:sz w:val="18"/>
          <w:szCs w:val="18"/>
        </w:rPr>
      </w:pPr>
      <w:r w:rsidRPr="00BF31F7">
        <w:rPr>
          <w:sz w:val="18"/>
          <w:szCs w:val="18"/>
        </w:rPr>
        <w:t>6.2. В случае неисполнения или ненадлежащего исполнения Арендатором обязательства по внесению арендной платы, Арендатор за каждое неисполнение или ненадлежащее исполнение обязательства уплачивает Арендодателю неустойку в размере, равном 1/300 действующей в это время ставки рефинансирования Центрального банка Российской Федерации от суммы неуплаты за каждый день просрочки в порядке, предусмотренном разделом 3 настоящего Договора.</w:t>
      </w:r>
    </w:p>
    <w:p w:rsidR="00BF31F7" w:rsidRPr="00BF31F7" w:rsidRDefault="00BF31F7" w:rsidP="00BF31F7">
      <w:pPr>
        <w:pStyle w:val="ad"/>
        <w:ind w:left="42" w:right="141"/>
        <w:jc w:val="both"/>
        <w:rPr>
          <w:sz w:val="18"/>
          <w:szCs w:val="18"/>
        </w:rPr>
      </w:pPr>
      <w:r w:rsidRPr="00BF31F7">
        <w:rPr>
          <w:sz w:val="18"/>
          <w:szCs w:val="18"/>
        </w:rPr>
        <w:t xml:space="preserve">6.3. В случае невозвращения земельного участка Арендодателю при прекращении действия настоящего Договора в срок, установленный пунктом 4.4.16. настоящего Договора, Арендатор уплачивает Арендодателю неустойку в размере 0,3% от размера годовой арендной платы за земельный участок за каждый день просрочки, перечисляя ее в порядке, предусмотренном разделом 3 настоящего Договора. </w:t>
      </w:r>
    </w:p>
    <w:p w:rsidR="00BF31F7" w:rsidRPr="00BF31F7" w:rsidRDefault="00BF31F7" w:rsidP="00BF31F7">
      <w:pPr>
        <w:pStyle w:val="ad"/>
        <w:ind w:left="42" w:right="141"/>
        <w:jc w:val="both"/>
        <w:rPr>
          <w:sz w:val="18"/>
          <w:szCs w:val="18"/>
        </w:rPr>
      </w:pPr>
      <w:r w:rsidRPr="00BF31F7">
        <w:rPr>
          <w:sz w:val="18"/>
          <w:szCs w:val="18"/>
        </w:rPr>
        <w:t>Неустойка не выплачивается, если просрочка в возвращении была вызвана действиями Арендодателя.</w:t>
      </w:r>
    </w:p>
    <w:p w:rsidR="00BF31F7" w:rsidRPr="00BF31F7" w:rsidRDefault="00BF31F7" w:rsidP="00BF31F7">
      <w:pPr>
        <w:pStyle w:val="ad"/>
        <w:ind w:left="42" w:right="141"/>
        <w:jc w:val="both"/>
        <w:rPr>
          <w:sz w:val="18"/>
          <w:szCs w:val="18"/>
        </w:rPr>
      </w:pPr>
      <w:r w:rsidRPr="00BF31F7">
        <w:rPr>
          <w:sz w:val="18"/>
          <w:szCs w:val="18"/>
        </w:rPr>
        <w:t>6.4. Уплата неустойки не освобождает Стороны от исполнения обязательства в натуре.</w:t>
      </w:r>
    </w:p>
    <w:p w:rsidR="00BF31F7" w:rsidRPr="00BF31F7" w:rsidRDefault="00BF31F7" w:rsidP="00BF31F7">
      <w:pPr>
        <w:pStyle w:val="ad"/>
        <w:ind w:left="42" w:right="141"/>
        <w:jc w:val="both"/>
        <w:rPr>
          <w:sz w:val="18"/>
          <w:szCs w:val="18"/>
        </w:rPr>
      </w:pPr>
      <w:r w:rsidRPr="00BF31F7">
        <w:rPr>
          <w:sz w:val="18"/>
          <w:szCs w:val="18"/>
        </w:rPr>
        <w:lastRenderedPageBreak/>
        <w:t>6.5.Стороны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В случае наступления указанных обстоятельств, срок выполнения стороной обязательств по настоящему Договору отодвигается на срок, в течение которого действуют эти обстоятельства и их последствия. При этом фактом подтверждения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является акт уполномоченного органа.</w:t>
      </w:r>
    </w:p>
    <w:p w:rsidR="00BF31F7" w:rsidRPr="00BF31F7" w:rsidRDefault="00BF31F7" w:rsidP="00BF31F7">
      <w:pPr>
        <w:pStyle w:val="ad"/>
        <w:ind w:left="42" w:right="141"/>
        <w:jc w:val="both"/>
        <w:rPr>
          <w:sz w:val="18"/>
          <w:szCs w:val="18"/>
        </w:rPr>
      </w:pPr>
      <w:r w:rsidRPr="00BF31F7">
        <w:rPr>
          <w:sz w:val="18"/>
          <w:szCs w:val="18"/>
        </w:rPr>
        <w:t>6.6.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BF31F7" w:rsidRPr="00BF31F7" w:rsidRDefault="00BF31F7" w:rsidP="00BF31F7">
      <w:pPr>
        <w:pStyle w:val="ad"/>
        <w:ind w:left="42" w:right="141"/>
        <w:jc w:val="both"/>
        <w:rPr>
          <w:sz w:val="18"/>
          <w:szCs w:val="18"/>
        </w:rPr>
      </w:pPr>
      <w:r w:rsidRPr="00BF31F7">
        <w:rPr>
          <w:sz w:val="18"/>
          <w:szCs w:val="18"/>
        </w:rPr>
        <w:t>6.7. Арендатор несет ответственность перед Арендодателем за вред, причиненный повреждением земельного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в силу обстоятельств непреодолимой силы либо вызван виновными действиями самого Арендодателя.</w:t>
      </w:r>
    </w:p>
    <w:p w:rsidR="00BF31F7" w:rsidRPr="00BF31F7" w:rsidRDefault="00BF31F7" w:rsidP="00BF31F7">
      <w:pPr>
        <w:pStyle w:val="ad"/>
        <w:ind w:left="42" w:right="141"/>
        <w:jc w:val="both"/>
        <w:rPr>
          <w:sz w:val="18"/>
          <w:szCs w:val="18"/>
        </w:rPr>
      </w:pPr>
    </w:p>
    <w:p w:rsidR="00BF31F7" w:rsidRPr="00BF31F7" w:rsidRDefault="00BF31F7" w:rsidP="00BF31F7">
      <w:pPr>
        <w:pStyle w:val="ad"/>
        <w:ind w:left="42" w:right="141"/>
        <w:jc w:val="both"/>
        <w:rPr>
          <w:sz w:val="18"/>
          <w:szCs w:val="18"/>
        </w:rPr>
      </w:pPr>
      <w:r w:rsidRPr="00BF31F7">
        <w:rPr>
          <w:sz w:val="18"/>
          <w:szCs w:val="18"/>
        </w:rPr>
        <w:t>7. РАССМОТРЕНИЕ СПОРОВ</w:t>
      </w:r>
    </w:p>
    <w:p w:rsidR="00BF31F7" w:rsidRPr="00BF31F7" w:rsidRDefault="00BF31F7" w:rsidP="00BF31F7">
      <w:pPr>
        <w:pStyle w:val="ad"/>
        <w:ind w:left="42" w:right="141"/>
        <w:jc w:val="both"/>
        <w:rPr>
          <w:sz w:val="18"/>
          <w:szCs w:val="18"/>
        </w:rPr>
      </w:pPr>
      <w:r w:rsidRPr="00BF31F7">
        <w:rPr>
          <w:sz w:val="18"/>
          <w:szCs w:val="18"/>
        </w:rPr>
        <w:t>7.1. Все возможные споры и разногласия, возникшие при исполнении настоящего Договора, Стороны будут стремиться решать путем переговоров. В случае невозможности разрешения споров и разногласий путем переговоров, они подлежат разрешению в судебном порядке, в соответствии с законодательством Российской Федерации.</w:t>
      </w:r>
    </w:p>
    <w:p w:rsidR="00BF31F7" w:rsidRPr="00BF31F7" w:rsidRDefault="00BF31F7" w:rsidP="00BF31F7">
      <w:pPr>
        <w:pStyle w:val="ad"/>
        <w:ind w:left="42" w:right="141"/>
        <w:jc w:val="both"/>
        <w:rPr>
          <w:sz w:val="18"/>
          <w:szCs w:val="18"/>
        </w:rPr>
      </w:pPr>
    </w:p>
    <w:p w:rsidR="00BF31F7" w:rsidRPr="00BF31F7" w:rsidRDefault="00BF31F7" w:rsidP="00BF31F7">
      <w:pPr>
        <w:pStyle w:val="ad"/>
        <w:ind w:left="42" w:right="141"/>
        <w:jc w:val="both"/>
        <w:rPr>
          <w:sz w:val="18"/>
          <w:szCs w:val="18"/>
        </w:rPr>
      </w:pPr>
      <w:r w:rsidRPr="00BF31F7">
        <w:rPr>
          <w:sz w:val="18"/>
          <w:szCs w:val="18"/>
        </w:rPr>
        <w:t>8. ПРОЧИЕ УСЛОВИЯ ДОГОВОРА</w:t>
      </w:r>
    </w:p>
    <w:p w:rsidR="00BF31F7" w:rsidRPr="00BF31F7" w:rsidRDefault="00BF31F7" w:rsidP="00BF31F7">
      <w:pPr>
        <w:pStyle w:val="ad"/>
        <w:ind w:left="42" w:right="141"/>
        <w:jc w:val="both"/>
        <w:rPr>
          <w:sz w:val="18"/>
          <w:szCs w:val="18"/>
        </w:rPr>
      </w:pPr>
      <w:r w:rsidRPr="00BF31F7">
        <w:rPr>
          <w:sz w:val="18"/>
          <w:szCs w:val="18"/>
        </w:rPr>
        <w:t>8.1. В случае неисполнения Арендатором обязательств по внесению арендной платы в размере и на условиях, определенных разделом 3 Договора, и обязанностей, установленных в пункте 4.4.16 Договора, Арендодатель вправе взыскать с Арендатора неосновательное обогащение за период с момента, определенного в пункте 2.1. Договора.</w:t>
      </w:r>
    </w:p>
    <w:p w:rsidR="00BF31F7" w:rsidRPr="00BF31F7" w:rsidRDefault="00BF31F7" w:rsidP="00BF31F7">
      <w:pPr>
        <w:pStyle w:val="ad"/>
        <w:ind w:left="42" w:right="141"/>
        <w:jc w:val="both"/>
        <w:rPr>
          <w:sz w:val="18"/>
          <w:szCs w:val="18"/>
        </w:rPr>
      </w:pPr>
      <w:r w:rsidRPr="00BF31F7">
        <w:rPr>
          <w:sz w:val="18"/>
          <w:szCs w:val="18"/>
        </w:rPr>
        <w:t>8.2. В случае неисполнения Арендатором обязанностей, установленных пунктом 5.5. настоящего Договора Арендодатель вправе применить меры самозащиты нарушенного права в соответствии со статьей 12 Гражданского кодекса Российской Федерации для возвращения арендованного земельного участка из владения Арендатора.</w:t>
      </w:r>
    </w:p>
    <w:p w:rsidR="00BF31F7" w:rsidRPr="00BF31F7" w:rsidRDefault="00BF31F7" w:rsidP="00BF31F7">
      <w:pPr>
        <w:pStyle w:val="ad"/>
        <w:ind w:left="42" w:right="141"/>
        <w:jc w:val="both"/>
        <w:rPr>
          <w:sz w:val="18"/>
          <w:szCs w:val="18"/>
        </w:rPr>
      </w:pPr>
      <w:r w:rsidRPr="00BF31F7">
        <w:rPr>
          <w:sz w:val="18"/>
          <w:szCs w:val="18"/>
        </w:rPr>
        <w:t xml:space="preserve">8.3. Настоящий Договор составлен в 3 (трех) экземплярах, идентичных по содержанию, имеющих одинаковую юридическую силу: </w:t>
      </w:r>
    </w:p>
    <w:p w:rsidR="00BF31F7" w:rsidRPr="00BF31F7" w:rsidRDefault="00BF31F7" w:rsidP="00BF31F7">
      <w:pPr>
        <w:pStyle w:val="ad"/>
        <w:ind w:left="42" w:right="141"/>
        <w:jc w:val="both"/>
        <w:rPr>
          <w:sz w:val="18"/>
          <w:szCs w:val="18"/>
        </w:rPr>
      </w:pPr>
      <w:r w:rsidRPr="00BF31F7">
        <w:rPr>
          <w:sz w:val="18"/>
          <w:szCs w:val="18"/>
        </w:rPr>
        <w:t xml:space="preserve">1-й   экземпляр находится у Арендодателя; </w:t>
      </w:r>
    </w:p>
    <w:p w:rsidR="00BF31F7" w:rsidRPr="00BF31F7" w:rsidRDefault="00BF31F7" w:rsidP="00BF31F7">
      <w:pPr>
        <w:pStyle w:val="ad"/>
        <w:ind w:left="42" w:right="141"/>
        <w:jc w:val="both"/>
        <w:rPr>
          <w:sz w:val="18"/>
          <w:szCs w:val="18"/>
        </w:rPr>
      </w:pPr>
      <w:r w:rsidRPr="00BF31F7">
        <w:rPr>
          <w:sz w:val="18"/>
          <w:szCs w:val="18"/>
        </w:rPr>
        <w:t xml:space="preserve">2-й   экземпляр находится у Арендатора; </w:t>
      </w:r>
    </w:p>
    <w:p w:rsidR="00BF31F7" w:rsidRPr="00BF31F7" w:rsidRDefault="00BF31F7" w:rsidP="00BF31F7">
      <w:pPr>
        <w:pStyle w:val="ad"/>
        <w:ind w:left="42" w:right="141"/>
        <w:jc w:val="both"/>
        <w:rPr>
          <w:sz w:val="18"/>
          <w:szCs w:val="18"/>
        </w:rPr>
      </w:pPr>
      <w:r w:rsidRPr="00BF31F7">
        <w:rPr>
          <w:sz w:val="18"/>
          <w:szCs w:val="18"/>
        </w:rPr>
        <w:t>3-й экземпляр направляется в орган, уполномоченный на государственную регистрацию прав на недвижимое имущество и сделок с ним.</w:t>
      </w:r>
    </w:p>
    <w:p w:rsidR="00BF31F7" w:rsidRPr="00BF31F7" w:rsidRDefault="00BF31F7" w:rsidP="00BF31F7">
      <w:pPr>
        <w:pStyle w:val="ad"/>
        <w:ind w:left="42" w:right="141"/>
        <w:jc w:val="both"/>
        <w:rPr>
          <w:sz w:val="18"/>
          <w:szCs w:val="18"/>
        </w:rPr>
      </w:pPr>
      <w:r w:rsidRPr="00BF31F7">
        <w:rPr>
          <w:sz w:val="18"/>
          <w:szCs w:val="18"/>
        </w:rPr>
        <w:t>8.4. В качестве неотъемлемой части к настоящему Договору прилагается:</w:t>
      </w:r>
    </w:p>
    <w:p w:rsidR="00BF31F7" w:rsidRPr="00BF31F7" w:rsidRDefault="00BF31F7" w:rsidP="00BF31F7">
      <w:pPr>
        <w:pStyle w:val="ad"/>
        <w:ind w:left="42" w:right="141"/>
        <w:jc w:val="both"/>
        <w:rPr>
          <w:sz w:val="18"/>
          <w:szCs w:val="18"/>
        </w:rPr>
      </w:pPr>
      <w:r w:rsidRPr="00BF31F7">
        <w:rPr>
          <w:sz w:val="18"/>
          <w:szCs w:val="18"/>
        </w:rPr>
        <w:t xml:space="preserve"> акт приема-передачи земельного участка (Приложение № 1)</w:t>
      </w:r>
    </w:p>
    <w:p w:rsidR="00BF31F7" w:rsidRPr="00BF31F7" w:rsidRDefault="00BF31F7" w:rsidP="00BF31F7">
      <w:pPr>
        <w:pStyle w:val="ad"/>
        <w:ind w:left="42" w:right="141"/>
        <w:jc w:val="both"/>
        <w:rPr>
          <w:sz w:val="18"/>
          <w:szCs w:val="18"/>
        </w:rPr>
      </w:pPr>
    </w:p>
    <w:p w:rsidR="00BF31F7" w:rsidRPr="00BF31F7" w:rsidRDefault="00BF31F7" w:rsidP="00BF31F7">
      <w:pPr>
        <w:pStyle w:val="ad"/>
        <w:ind w:left="42" w:right="141"/>
        <w:rPr>
          <w:sz w:val="18"/>
          <w:szCs w:val="18"/>
        </w:rPr>
      </w:pPr>
      <w:r w:rsidRPr="00BF31F7">
        <w:rPr>
          <w:sz w:val="18"/>
          <w:szCs w:val="18"/>
        </w:rPr>
        <w:t xml:space="preserve">9. МЕСТО НАХОЖДЕНИЯ, РЕКВИЗИТЫ И ПОДПИСИ СТОРОН     </w:t>
      </w:r>
    </w:p>
    <w:p w:rsidR="00BF31F7" w:rsidRPr="00BF31F7" w:rsidRDefault="00BF31F7" w:rsidP="00BF31F7">
      <w:pPr>
        <w:pStyle w:val="ad"/>
        <w:ind w:left="42" w:right="141"/>
        <w:rPr>
          <w:sz w:val="18"/>
          <w:szCs w:val="18"/>
        </w:rPr>
      </w:pPr>
      <w:r w:rsidRPr="00BF31F7">
        <w:rPr>
          <w:sz w:val="18"/>
          <w:szCs w:val="18"/>
        </w:rPr>
        <w:t xml:space="preserve">                             </w:t>
      </w:r>
    </w:p>
    <w:p w:rsidR="00BF31F7" w:rsidRPr="00BF31F7" w:rsidRDefault="00BF31F7" w:rsidP="00BF31F7">
      <w:pPr>
        <w:pStyle w:val="ad"/>
        <w:ind w:left="42" w:right="141"/>
        <w:rPr>
          <w:sz w:val="18"/>
          <w:szCs w:val="18"/>
        </w:rPr>
      </w:pPr>
      <w:proofErr w:type="gramStart"/>
      <w:r w:rsidRPr="00BF31F7">
        <w:rPr>
          <w:sz w:val="18"/>
          <w:szCs w:val="18"/>
          <w:u w:val="single"/>
        </w:rPr>
        <w:t>Арендодатель:</w:t>
      </w:r>
      <w:r w:rsidRPr="00BF31F7">
        <w:rPr>
          <w:sz w:val="18"/>
          <w:szCs w:val="18"/>
        </w:rPr>
        <w:tab/>
      </w:r>
      <w:proofErr w:type="gramEnd"/>
      <w:r w:rsidRPr="00BF31F7">
        <w:rPr>
          <w:sz w:val="18"/>
          <w:szCs w:val="18"/>
        </w:rPr>
        <w:tab/>
      </w:r>
      <w:r w:rsidRPr="00BF31F7">
        <w:rPr>
          <w:sz w:val="18"/>
          <w:szCs w:val="18"/>
        </w:rPr>
        <w:tab/>
        <w:t xml:space="preserve">                            </w:t>
      </w:r>
      <w:r w:rsidRPr="00BF31F7">
        <w:rPr>
          <w:sz w:val="18"/>
          <w:szCs w:val="18"/>
          <w:u w:val="single"/>
        </w:rPr>
        <w:t>Арендатор:</w:t>
      </w:r>
      <w:r w:rsidRPr="00BF31F7">
        <w:rPr>
          <w:sz w:val="18"/>
          <w:szCs w:val="18"/>
        </w:rPr>
        <w:t xml:space="preserve">  </w:t>
      </w:r>
    </w:p>
    <w:p w:rsidR="00BF31F7" w:rsidRPr="00BF31F7" w:rsidRDefault="00BF31F7" w:rsidP="00BF31F7">
      <w:pPr>
        <w:pStyle w:val="ad"/>
        <w:ind w:left="42" w:right="141"/>
        <w:rPr>
          <w:sz w:val="18"/>
          <w:szCs w:val="18"/>
        </w:rPr>
      </w:pPr>
    </w:p>
    <w:tbl>
      <w:tblPr>
        <w:tblW w:w="9531" w:type="dxa"/>
        <w:tblLayout w:type="fixed"/>
        <w:tblLook w:val="0000" w:firstRow="0" w:lastRow="0" w:firstColumn="0" w:lastColumn="0" w:noHBand="0" w:noVBand="0"/>
      </w:tblPr>
      <w:tblGrid>
        <w:gridCol w:w="5103"/>
        <w:gridCol w:w="4428"/>
      </w:tblGrid>
      <w:tr w:rsidR="00BF31F7" w:rsidRPr="00BF31F7" w:rsidTr="00043DC3">
        <w:tc>
          <w:tcPr>
            <w:tcW w:w="5103" w:type="dxa"/>
          </w:tcPr>
          <w:p w:rsidR="00BF31F7" w:rsidRPr="00BF31F7" w:rsidRDefault="00BF31F7" w:rsidP="00BF31F7">
            <w:pPr>
              <w:pStyle w:val="ad"/>
              <w:ind w:left="42" w:right="141"/>
              <w:rPr>
                <w:sz w:val="18"/>
                <w:szCs w:val="18"/>
              </w:rPr>
            </w:pPr>
            <w:r w:rsidRPr="00BF31F7">
              <w:rPr>
                <w:sz w:val="18"/>
                <w:szCs w:val="18"/>
              </w:rPr>
              <w:t>Администрация Марёвского муниципального округа</w:t>
            </w:r>
          </w:p>
        </w:tc>
        <w:tc>
          <w:tcPr>
            <w:tcW w:w="4428" w:type="dxa"/>
          </w:tcPr>
          <w:p w:rsidR="00BF31F7" w:rsidRPr="00BF31F7" w:rsidRDefault="00BF31F7" w:rsidP="00BF31F7">
            <w:pPr>
              <w:pStyle w:val="ad"/>
              <w:ind w:left="42" w:right="141"/>
              <w:rPr>
                <w:sz w:val="18"/>
                <w:szCs w:val="18"/>
              </w:rPr>
            </w:pPr>
            <w:r w:rsidRPr="00BF31F7">
              <w:rPr>
                <w:sz w:val="18"/>
                <w:szCs w:val="18"/>
              </w:rPr>
              <w:t>____________________________</w:t>
            </w:r>
          </w:p>
        </w:tc>
      </w:tr>
      <w:tr w:rsidR="00BF31F7" w:rsidRPr="00BF31F7" w:rsidTr="00043DC3">
        <w:tc>
          <w:tcPr>
            <w:tcW w:w="5103" w:type="dxa"/>
          </w:tcPr>
          <w:p w:rsidR="00BF31F7" w:rsidRPr="00BF31F7" w:rsidRDefault="00BF31F7" w:rsidP="00BF31F7">
            <w:pPr>
              <w:pStyle w:val="ad"/>
              <w:ind w:left="42" w:right="141"/>
              <w:rPr>
                <w:sz w:val="18"/>
                <w:szCs w:val="18"/>
              </w:rPr>
            </w:pPr>
            <w:r w:rsidRPr="00BF31F7">
              <w:rPr>
                <w:sz w:val="18"/>
                <w:szCs w:val="18"/>
              </w:rPr>
              <w:t>Адрес: 175350, Новгородская область, с. Марёво, ул. Советов, д.27</w:t>
            </w:r>
          </w:p>
          <w:p w:rsidR="00BF31F7" w:rsidRPr="00BF31F7" w:rsidRDefault="00BF31F7" w:rsidP="00BF31F7">
            <w:pPr>
              <w:pStyle w:val="ad"/>
              <w:ind w:left="42" w:right="141"/>
              <w:rPr>
                <w:sz w:val="18"/>
                <w:szCs w:val="18"/>
              </w:rPr>
            </w:pPr>
            <w:r w:rsidRPr="00BF31F7">
              <w:rPr>
                <w:sz w:val="18"/>
                <w:szCs w:val="18"/>
              </w:rPr>
              <w:t>Телефон 8(81663) 21108,</w:t>
            </w:r>
          </w:p>
          <w:p w:rsidR="00BF31F7" w:rsidRPr="00BF31F7" w:rsidRDefault="00BF31F7" w:rsidP="00BF31F7">
            <w:pPr>
              <w:pStyle w:val="ad"/>
              <w:ind w:left="42" w:right="141"/>
              <w:rPr>
                <w:sz w:val="18"/>
                <w:szCs w:val="18"/>
              </w:rPr>
            </w:pPr>
            <w:r w:rsidRPr="00BF31F7">
              <w:rPr>
                <w:sz w:val="18"/>
                <w:szCs w:val="18"/>
              </w:rPr>
              <w:t xml:space="preserve">ИНН 5308003814 КПП 530801001 </w:t>
            </w:r>
          </w:p>
          <w:p w:rsidR="00BF31F7" w:rsidRPr="00BF31F7" w:rsidRDefault="00BF31F7" w:rsidP="00BF31F7">
            <w:pPr>
              <w:pStyle w:val="ad"/>
              <w:ind w:left="42" w:right="141"/>
              <w:rPr>
                <w:sz w:val="18"/>
                <w:szCs w:val="18"/>
              </w:rPr>
            </w:pPr>
            <w:r w:rsidRPr="00BF31F7">
              <w:rPr>
                <w:sz w:val="18"/>
                <w:szCs w:val="18"/>
              </w:rPr>
              <w:t>л/с 04503</w:t>
            </w:r>
            <w:r w:rsidRPr="00BF31F7">
              <w:rPr>
                <w:sz w:val="18"/>
                <w:szCs w:val="18"/>
                <w:lang w:val="en-US"/>
              </w:rPr>
              <w:t>D</w:t>
            </w:r>
            <w:r w:rsidRPr="00BF31F7">
              <w:rPr>
                <w:sz w:val="18"/>
                <w:szCs w:val="18"/>
              </w:rPr>
              <w:t xml:space="preserve">01410 в УФК по Новгородской области </w:t>
            </w:r>
          </w:p>
          <w:p w:rsidR="00BF31F7" w:rsidRPr="00BF31F7" w:rsidRDefault="00BF31F7" w:rsidP="00BF31F7">
            <w:pPr>
              <w:pStyle w:val="ad"/>
              <w:ind w:left="42" w:right="141"/>
              <w:rPr>
                <w:sz w:val="18"/>
                <w:szCs w:val="18"/>
              </w:rPr>
            </w:pPr>
            <w:r w:rsidRPr="00BF31F7">
              <w:rPr>
                <w:sz w:val="18"/>
                <w:szCs w:val="18"/>
              </w:rPr>
              <w:t xml:space="preserve">р/с 03100643000000015000 в Отделении Новгород г. Великий Новгород, </w:t>
            </w:r>
          </w:p>
          <w:p w:rsidR="00BF31F7" w:rsidRPr="00BF31F7" w:rsidRDefault="00BF31F7" w:rsidP="00BF31F7">
            <w:pPr>
              <w:pStyle w:val="ad"/>
              <w:ind w:left="42" w:right="141"/>
              <w:rPr>
                <w:sz w:val="18"/>
                <w:szCs w:val="18"/>
              </w:rPr>
            </w:pPr>
            <w:r w:rsidRPr="00BF31F7">
              <w:rPr>
                <w:sz w:val="18"/>
                <w:szCs w:val="18"/>
              </w:rPr>
              <w:t xml:space="preserve">БИК 044959900 </w:t>
            </w:r>
          </w:p>
        </w:tc>
        <w:tc>
          <w:tcPr>
            <w:tcW w:w="4428" w:type="dxa"/>
          </w:tcPr>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p>
        </w:tc>
      </w:tr>
      <w:tr w:rsidR="00BF31F7" w:rsidRPr="00BF31F7" w:rsidTr="00043DC3">
        <w:tc>
          <w:tcPr>
            <w:tcW w:w="5103" w:type="dxa"/>
          </w:tcPr>
          <w:p w:rsidR="00BF31F7" w:rsidRPr="00BF31F7" w:rsidRDefault="00BF31F7" w:rsidP="00BF31F7">
            <w:pPr>
              <w:pStyle w:val="ad"/>
              <w:ind w:left="42" w:right="141"/>
              <w:rPr>
                <w:sz w:val="18"/>
                <w:szCs w:val="18"/>
              </w:rPr>
            </w:pPr>
          </w:p>
        </w:tc>
        <w:tc>
          <w:tcPr>
            <w:tcW w:w="4428" w:type="dxa"/>
          </w:tcPr>
          <w:p w:rsidR="00BF31F7" w:rsidRPr="00BF31F7" w:rsidRDefault="00BF31F7" w:rsidP="00BF31F7">
            <w:pPr>
              <w:pStyle w:val="ad"/>
              <w:ind w:left="42" w:right="141"/>
              <w:rPr>
                <w:sz w:val="18"/>
                <w:szCs w:val="18"/>
              </w:rPr>
            </w:pPr>
          </w:p>
        </w:tc>
      </w:tr>
      <w:tr w:rsidR="00BF31F7" w:rsidRPr="00BF31F7" w:rsidTr="00043DC3">
        <w:tc>
          <w:tcPr>
            <w:tcW w:w="5103" w:type="dxa"/>
            <w:shd w:val="clear" w:color="auto" w:fill="auto"/>
          </w:tcPr>
          <w:p w:rsidR="00BF31F7" w:rsidRPr="00BF31F7" w:rsidRDefault="00BF31F7" w:rsidP="00BF31F7">
            <w:pPr>
              <w:pStyle w:val="ad"/>
              <w:ind w:left="42" w:right="141"/>
              <w:rPr>
                <w:sz w:val="18"/>
                <w:szCs w:val="18"/>
              </w:rPr>
            </w:pPr>
            <w:r w:rsidRPr="00BF31F7">
              <w:rPr>
                <w:sz w:val="18"/>
                <w:szCs w:val="18"/>
              </w:rPr>
              <w:t>Глава муниципального</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округа ____________С.И. Горкин</w:t>
            </w:r>
          </w:p>
          <w:p w:rsidR="00BF31F7" w:rsidRPr="00BF31F7" w:rsidRDefault="00BF31F7" w:rsidP="00BF31F7">
            <w:pPr>
              <w:pStyle w:val="ad"/>
              <w:ind w:left="42" w:right="141"/>
              <w:rPr>
                <w:sz w:val="18"/>
                <w:szCs w:val="18"/>
              </w:rPr>
            </w:pPr>
          </w:p>
          <w:p w:rsidR="00BF31F7" w:rsidRPr="00BF31F7" w:rsidRDefault="00BF31F7" w:rsidP="00BF31F7">
            <w:pPr>
              <w:pStyle w:val="ad"/>
              <w:ind w:left="42" w:right="141"/>
              <w:rPr>
                <w:sz w:val="18"/>
                <w:szCs w:val="18"/>
              </w:rPr>
            </w:pPr>
            <w:r w:rsidRPr="00BF31F7">
              <w:rPr>
                <w:sz w:val="18"/>
                <w:szCs w:val="18"/>
              </w:rPr>
              <w:t>М.П.</w:t>
            </w:r>
          </w:p>
        </w:tc>
        <w:tc>
          <w:tcPr>
            <w:tcW w:w="4428" w:type="dxa"/>
          </w:tcPr>
          <w:p w:rsidR="00BF31F7" w:rsidRPr="00BF31F7" w:rsidRDefault="00BF31F7" w:rsidP="00BF31F7">
            <w:pPr>
              <w:pStyle w:val="ad"/>
              <w:ind w:left="42" w:right="141"/>
              <w:rPr>
                <w:sz w:val="18"/>
                <w:szCs w:val="18"/>
              </w:rPr>
            </w:pPr>
            <w:r w:rsidRPr="00BF31F7">
              <w:rPr>
                <w:sz w:val="18"/>
                <w:szCs w:val="18"/>
              </w:rPr>
              <w:t xml:space="preserve"> </w:t>
            </w:r>
          </w:p>
          <w:p w:rsidR="00BF31F7" w:rsidRPr="00BF31F7" w:rsidRDefault="00BF31F7" w:rsidP="00BF31F7">
            <w:pPr>
              <w:pStyle w:val="ad"/>
              <w:ind w:left="42" w:right="141"/>
              <w:rPr>
                <w:sz w:val="18"/>
                <w:szCs w:val="18"/>
              </w:rPr>
            </w:pPr>
            <w:r w:rsidRPr="00BF31F7">
              <w:rPr>
                <w:sz w:val="18"/>
                <w:szCs w:val="18"/>
                <w:u w:val="single"/>
              </w:rPr>
              <w:t>______________</w:t>
            </w:r>
            <w:r w:rsidRPr="00BF31F7">
              <w:rPr>
                <w:sz w:val="18"/>
                <w:szCs w:val="18"/>
              </w:rPr>
              <w:t xml:space="preserve">     </w:t>
            </w:r>
          </w:p>
          <w:p w:rsidR="00BF31F7" w:rsidRPr="00BF31F7" w:rsidRDefault="00BF31F7" w:rsidP="00BF31F7">
            <w:pPr>
              <w:pStyle w:val="ad"/>
              <w:ind w:left="42" w:right="141"/>
              <w:rPr>
                <w:sz w:val="18"/>
                <w:szCs w:val="18"/>
              </w:rPr>
            </w:pPr>
          </w:p>
        </w:tc>
      </w:tr>
    </w:tbl>
    <w:p w:rsidR="00BF31F7" w:rsidRPr="00BF31F7" w:rsidRDefault="00BF31F7" w:rsidP="00BF31F7">
      <w:pPr>
        <w:pStyle w:val="ad"/>
        <w:ind w:left="42" w:right="141"/>
        <w:rPr>
          <w:sz w:val="18"/>
          <w:szCs w:val="18"/>
        </w:rPr>
      </w:pPr>
    </w:p>
    <w:p w:rsidR="007A5E78" w:rsidRPr="007A5E78" w:rsidRDefault="007A5E78" w:rsidP="007A5E78">
      <w:pPr>
        <w:pStyle w:val="ad"/>
        <w:ind w:left="42" w:right="141"/>
        <w:jc w:val="center"/>
        <w:rPr>
          <w:b/>
          <w:sz w:val="18"/>
          <w:szCs w:val="18"/>
        </w:rPr>
      </w:pPr>
    </w:p>
    <w:p w:rsidR="007A5E78" w:rsidRPr="007A5E78" w:rsidRDefault="007A5E78" w:rsidP="007A5E78">
      <w:pPr>
        <w:pStyle w:val="ad"/>
        <w:ind w:left="42" w:right="141"/>
        <w:jc w:val="center"/>
        <w:rPr>
          <w:b/>
          <w:bCs/>
          <w:sz w:val="18"/>
          <w:szCs w:val="18"/>
        </w:rPr>
      </w:pPr>
      <w:r w:rsidRPr="007A5E78">
        <w:rPr>
          <w:b/>
          <w:bCs/>
          <w:sz w:val="18"/>
          <w:szCs w:val="18"/>
        </w:rPr>
        <w:t>АДМИНИСТРАЦИЯ</w:t>
      </w:r>
    </w:p>
    <w:p w:rsidR="007A5E78" w:rsidRPr="007A5E78" w:rsidRDefault="007A5E78" w:rsidP="007A5E78">
      <w:pPr>
        <w:pStyle w:val="ad"/>
        <w:ind w:left="42" w:right="141"/>
        <w:jc w:val="center"/>
        <w:rPr>
          <w:b/>
          <w:bCs/>
          <w:sz w:val="18"/>
          <w:szCs w:val="18"/>
        </w:rPr>
      </w:pPr>
      <w:r w:rsidRPr="007A5E78">
        <w:rPr>
          <w:b/>
          <w:bCs/>
          <w:sz w:val="18"/>
          <w:szCs w:val="18"/>
        </w:rPr>
        <w:t>МАРЁВСКОГО МУНИЦИПАЛЬНОГО ОКРУГА</w:t>
      </w:r>
    </w:p>
    <w:p w:rsidR="007A5E78" w:rsidRPr="007A5E78" w:rsidRDefault="007A5E78" w:rsidP="007A5E78">
      <w:pPr>
        <w:pStyle w:val="ad"/>
        <w:ind w:left="42" w:right="141"/>
        <w:jc w:val="center"/>
        <w:rPr>
          <w:b/>
          <w:sz w:val="18"/>
          <w:szCs w:val="18"/>
        </w:rPr>
      </w:pPr>
    </w:p>
    <w:p w:rsidR="007A5E78" w:rsidRPr="007A5E78" w:rsidRDefault="007A5E78" w:rsidP="007A5E78">
      <w:pPr>
        <w:pStyle w:val="ad"/>
        <w:ind w:left="42" w:right="141"/>
        <w:jc w:val="center"/>
        <w:rPr>
          <w:sz w:val="18"/>
          <w:szCs w:val="18"/>
        </w:rPr>
      </w:pPr>
      <w:r w:rsidRPr="007A5E78">
        <w:rPr>
          <w:sz w:val="18"/>
          <w:szCs w:val="18"/>
        </w:rPr>
        <w:t>П О С Т А Н О В Л Е Н И Е</w:t>
      </w:r>
    </w:p>
    <w:p w:rsidR="007A5E78" w:rsidRPr="007A5E78" w:rsidRDefault="007A5E78" w:rsidP="007A5E78">
      <w:pPr>
        <w:pStyle w:val="ad"/>
        <w:ind w:left="42" w:right="141"/>
        <w:jc w:val="center"/>
        <w:rPr>
          <w:sz w:val="18"/>
          <w:szCs w:val="18"/>
        </w:rPr>
      </w:pPr>
      <w:r w:rsidRPr="007A5E78">
        <w:rPr>
          <w:sz w:val="18"/>
          <w:szCs w:val="18"/>
        </w:rPr>
        <w:t>06.07.2021   №  294</w:t>
      </w:r>
    </w:p>
    <w:p w:rsidR="007A5E78" w:rsidRPr="007A5E78" w:rsidRDefault="007A5E78" w:rsidP="007A5E78">
      <w:pPr>
        <w:pStyle w:val="ad"/>
        <w:ind w:left="42" w:right="141"/>
        <w:jc w:val="center"/>
        <w:rPr>
          <w:sz w:val="18"/>
          <w:szCs w:val="18"/>
        </w:rPr>
      </w:pPr>
      <w:r w:rsidRPr="007A5E78">
        <w:rPr>
          <w:sz w:val="18"/>
          <w:szCs w:val="18"/>
        </w:rPr>
        <w:t>с. Марёво</w:t>
      </w:r>
    </w:p>
    <w:p w:rsidR="007A5E78" w:rsidRPr="007A5E78" w:rsidRDefault="007A5E78" w:rsidP="007A5E78">
      <w:pPr>
        <w:pStyle w:val="ad"/>
        <w:ind w:left="42" w:right="141"/>
        <w:jc w:val="center"/>
        <w:rPr>
          <w:b/>
          <w:sz w:val="18"/>
          <w:szCs w:val="18"/>
        </w:rPr>
      </w:pPr>
    </w:p>
    <w:p w:rsidR="007A5E78" w:rsidRPr="007A5E78" w:rsidRDefault="007A5E78" w:rsidP="007A5E78">
      <w:pPr>
        <w:pStyle w:val="ad"/>
        <w:ind w:left="42" w:right="141"/>
        <w:jc w:val="center"/>
        <w:rPr>
          <w:b/>
          <w:sz w:val="18"/>
          <w:szCs w:val="18"/>
        </w:rPr>
      </w:pPr>
      <w:r w:rsidRPr="007A5E78">
        <w:rPr>
          <w:b/>
          <w:sz w:val="18"/>
          <w:szCs w:val="18"/>
        </w:rPr>
        <w:t>О проведении аукциона по продаже земельного участка</w:t>
      </w:r>
    </w:p>
    <w:p w:rsidR="007A5E78" w:rsidRPr="007A5E78" w:rsidRDefault="007A5E78" w:rsidP="007A5E78">
      <w:pPr>
        <w:pStyle w:val="ad"/>
        <w:ind w:left="42" w:right="141"/>
        <w:jc w:val="both"/>
        <w:rPr>
          <w:b/>
          <w:sz w:val="18"/>
          <w:szCs w:val="18"/>
        </w:rPr>
      </w:pPr>
    </w:p>
    <w:p w:rsidR="007A5E78" w:rsidRPr="007A5E78" w:rsidRDefault="007A5E78" w:rsidP="007A5E78">
      <w:pPr>
        <w:pStyle w:val="ad"/>
        <w:ind w:left="42" w:right="141"/>
        <w:jc w:val="both"/>
        <w:rPr>
          <w:b/>
          <w:sz w:val="18"/>
          <w:szCs w:val="18"/>
        </w:rPr>
      </w:pPr>
      <w:r w:rsidRPr="007A5E78">
        <w:rPr>
          <w:sz w:val="18"/>
          <w:szCs w:val="18"/>
        </w:rPr>
        <w:t xml:space="preserve">В соответствии со статьей 39.11. Земельного кодекса Российской Федерации Администрация Марёвского муниципального округа </w:t>
      </w:r>
      <w:r w:rsidRPr="007A5E78">
        <w:rPr>
          <w:b/>
          <w:sz w:val="18"/>
          <w:szCs w:val="18"/>
        </w:rPr>
        <w:t>ПОСТАНОВЛЯЕТ:</w:t>
      </w:r>
    </w:p>
    <w:p w:rsidR="007A5E78" w:rsidRPr="007A5E78" w:rsidRDefault="007A5E78" w:rsidP="007A5E78">
      <w:pPr>
        <w:pStyle w:val="ad"/>
        <w:ind w:left="42" w:right="141"/>
        <w:jc w:val="both"/>
        <w:rPr>
          <w:sz w:val="18"/>
          <w:szCs w:val="18"/>
        </w:rPr>
      </w:pPr>
      <w:r w:rsidRPr="007A5E78">
        <w:rPr>
          <w:sz w:val="18"/>
          <w:szCs w:val="18"/>
        </w:rPr>
        <w:t xml:space="preserve">1.  Провести аукцион по продаже земельного участка из земель, государственная собственность на которые не разграничена: </w:t>
      </w:r>
    </w:p>
    <w:p w:rsidR="007A5E78" w:rsidRPr="007A5E78" w:rsidRDefault="007A5E78" w:rsidP="007A5E78">
      <w:pPr>
        <w:pStyle w:val="ad"/>
        <w:ind w:left="42" w:right="141"/>
        <w:jc w:val="both"/>
        <w:rPr>
          <w:sz w:val="18"/>
          <w:szCs w:val="18"/>
        </w:rPr>
      </w:pPr>
      <w:r w:rsidRPr="007A5E78">
        <w:rPr>
          <w:b/>
          <w:sz w:val="18"/>
          <w:szCs w:val="18"/>
        </w:rPr>
        <w:tab/>
      </w:r>
      <w:r w:rsidRPr="007A5E78">
        <w:rPr>
          <w:sz w:val="18"/>
          <w:szCs w:val="18"/>
        </w:rPr>
        <w:t>ЛОТ № 1- кадастровый номер 53:09:0022801:156, площадью 16084           кв.м., расположенный по адресу: Новгородская область, Марёвский муниципальный округ, земельный участок 7,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 заготовка древесины.</w:t>
      </w:r>
    </w:p>
    <w:p w:rsidR="007A5E78" w:rsidRPr="007A5E78" w:rsidRDefault="007A5E78" w:rsidP="007A5E78">
      <w:pPr>
        <w:pStyle w:val="ad"/>
        <w:ind w:left="42" w:right="141"/>
        <w:jc w:val="both"/>
        <w:rPr>
          <w:sz w:val="18"/>
          <w:szCs w:val="18"/>
        </w:rPr>
      </w:pPr>
      <w:r w:rsidRPr="007A5E78">
        <w:rPr>
          <w:sz w:val="18"/>
          <w:szCs w:val="18"/>
        </w:rPr>
        <w:t>2.    Установить:</w:t>
      </w:r>
    </w:p>
    <w:p w:rsidR="007A5E78" w:rsidRPr="007A5E78" w:rsidRDefault="007A5E78" w:rsidP="007A5E78">
      <w:pPr>
        <w:pStyle w:val="ad"/>
        <w:ind w:left="42" w:right="141"/>
        <w:jc w:val="both"/>
        <w:rPr>
          <w:sz w:val="18"/>
          <w:szCs w:val="18"/>
        </w:rPr>
      </w:pPr>
      <w:r w:rsidRPr="007A5E78">
        <w:rPr>
          <w:sz w:val="18"/>
          <w:szCs w:val="18"/>
        </w:rPr>
        <w:t>2.1. В качестве продавца - Администрацию Марёвского муниципального округа;</w:t>
      </w:r>
    </w:p>
    <w:p w:rsidR="007A5E78" w:rsidRPr="007A5E78" w:rsidRDefault="007A5E78" w:rsidP="007A5E78">
      <w:pPr>
        <w:pStyle w:val="ad"/>
        <w:ind w:left="42" w:right="141"/>
        <w:jc w:val="both"/>
        <w:rPr>
          <w:sz w:val="18"/>
          <w:szCs w:val="18"/>
        </w:rPr>
      </w:pPr>
      <w:r w:rsidRPr="007A5E78">
        <w:rPr>
          <w:sz w:val="18"/>
          <w:szCs w:val="18"/>
        </w:rPr>
        <w:t>2.2. Форма аукциона - открытый по составу участников и открытый по форме подачи предложений о цене земельного участка;</w:t>
      </w:r>
    </w:p>
    <w:p w:rsidR="007A5E78" w:rsidRPr="007A5E78" w:rsidRDefault="007A5E78" w:rsidP="007A5E78">
      <w:pPr>
        <w:pStyle w:val="ad"/>
        <w:ind w:left="42" w:right="141"/>
        <w:jc w:val="both"/>
        <w:rPr>
          <w:sz w:val="18"/>
          <w:szCs w:val="18"/>
        </w:rPr>
      </w:pPr>
      <w:r w:rsidRPr="007A5E78">
        <w:rPr>
          <w:sz w:val="18"/>
          <w:szCs w:val="18"/>
        </w:rPr>
        <w:t>2.3. Место проведения аукциона: 175350, Новгородская область, с. Марёво, ул. Советов, д.27. (тел. 2-11-08);</w:t>
      </w:r>
    </w:p>
    <w:p w:rsidR="007A5E78" w:rsidRPr="007A5E78" w:rsidRDefault="007A5E78" w:rsidP="007A5E78">
      <w:pPr>
        <w:pStyle w:val="ad"/>
        <w:ind w:left="42" w:right="141"/>
        <w:jc w:val="both"/>
        <w:rPr>
          <w:sz w:val="18"/>
          <w:szCs w:val="18"/>
        </w:rPr>
      </w:pPr>
      <w:r w:rsidRPr="007A5E78">
        <w:rPr>
          <w:sz w:val="18"/>
          <w:szCs w:val="18"/>
        </w:rPr>
        <w:lastRenderedPageBreak/>
        <w:t>2.4.  Дата и время проведения аукциона –13 августа 2021 года в 11 часов;</w:t>
      </w:r>
    </w:p>
    <w:p w:rsidR="007A5E78" w:rsidRPr="007A5E78" w:rsidRDefault="007A5E78" w:rsidP="007A5E78">
      <w:pPr>
        <w:pStyle w:val="ad"/>
        <w:ind w:left="42" w:right="141"/>
        <w:jc w:val="both"/>
        <w:rPr>
          <w:sz w:val="18"/>
          <w:szCs w:val="18"/>
        </w:rPr>
      </w:pPr>
      <w:r w:rsidRPr="007A5E78">
        <w:rPr>
          <w:sz w:val="18"/>
          <w:szCs w:val="18"/>
        </w:rPr>
        <w:t xml:space="preserve">2.5. Начальная цена предмета аукциона, указанного в пункте 1 настоящего постановления   составляет: </w:t>
      </w:r>
    </w:p>
    <w:p w:rsidR="007A5E78" w:rsidRPr="007A5E78" w:rsidRDefault="007A5E78" w:rsidP="007A5E78">
      <w:pPr>
        <w:pStyle w:val="ad"/>
        <w:ind w:left="42" w:right="141"/>
        <w:jc w:val="both"/>
        <w:rPr>
          <w:sz w:val="18"/>
          <w:szCs w:val="18"/>
        </w:rPr>
      </w:pPr>
      <w:r w:rsidRPr="007A5E78">
        <w:rPr>
          <w:sz w:val="18"/>
          <w:szCs w:val="18"/>
        </w:rPr>
        <w:t>ЛОТ № 1 –150 000 руб. 00 коп.  (сто пятьдесят тысяч рублей 00 копеек);</w:t>
      </w:r>
    </w:p>
    <w:p w:rsidR="007A5E78" w:rsidRPr="007A5E78" w:rsidRDefault="007A5E78" w:rsidP="007A5E78">
      <w:pPr>
        <w:pStyle w:val="ad"/>
        <w:ind w:left="42" w:right="141"/>
        <w:jc w:val="both"/>
        <w:rPr>
          <w:sz w:val="18"/>
          <w:szCs w:val="18"/>
        </w:rPr>
      </w:pPr>
      <w:r w:rsidRPr="007A5E78">
        <w:rPr>
          <w:sz w:val="18"/>
          <w:szCs w:val="18"/>
        </w:rPr>
        <w:t xml:space="preserve">2.6. Шаг аукциона в размере 3 процента начальной цены предмета аукциона: </w:t>
      </w:r>
    </w:p>
    <w:p w:rsidR="007A5E78" w:rsidRPr="007A5E78" w:rsidRDefault="007A5E78" w:rsidP="007A5E78">
      <w:pPr>
        <w:pStyle w:val="ad"/>
        <w:ind w:left="42" w:right="141"/>
        <w:jc w:val="both"/>
        <w:rPr>
          <w:sz w:val="18"/>
          <w:szCs w:val="18"/>
        </w:rPr>
      </w:pPr>
      <w:r w:rsidRPr="007A5E78">
        <w:rPr>
          <w:sz w:val="18"/>
          <w:szCs w:val="18"/>
        </w:rPr>
        <w:t>ЛОТ № 1 – 4 500руб. 00 коп. (четыре тысячи пятьсот рублей 00 копеек);</w:t>
      </w:r>
    </w:p>
    <w:p w:rsidR="007A5E78" w:rsidRPr="007A5E78" w:rsidRDefault="007A5E78" w:rsidP="007A5E78">
      <w:pPr>
        <w:pStyle w:val="ad"/>
        <w:ind w:left="42" w:right="141"/>
        <w:jc w:val="both"/>
        <w:rPr>
          <w:sz w:val="18"/>
          <w:szCs w:val="18"/>
        </w:rPr>
      </w:pPr>
      <w:r w:rsidRPr="007A5E78">
        <w:rPr>
          <w:sz w:val="18"/>
          <w:szCs w:val="18"/>
        </w:rPr>
        <w:t xml:space="preserve">2.7. Размер задатка в размере 20 процентов от начальной цены предмета аукциона: </w:t>
      </w:r>
    </w:p>
    <w:p w:rsidR="007A5E78" w:rsidRPr="007A5E78" w:rsidRDefault="007A5E78" w:rsidP="007A5E78">
      <w:pPr>
        <w:pStyle w:val="ad"/>
        <w:ind w:left="42" w:right="141"/>
        <w:jc w:val="both"/>
        <w:rPr>
          <w:sz w:val="18"/>
          <w:szCs w:val="18"/>
        </w:rPr>
      </w:pPr>
      <w:r w:rsidRPr="007A5E78">
        <w:rPr>
          <w:sz w:val="18"/>
          <w:szCs w:val="18"/>
        </w:rPr>
        <w:t>ЛОТ № 1 – 30 000 руб. 00 коп. (тридцать тысяч рублей 00 копеек);</w:t>
      </w:r>
    </w:p>
    <w:p w:rsidR="007A5E78" w:rsidRPr="007A5E78" w:rsidRDefault="007A5E78" w:rsidP="007A5E78">
      <w:pPr>
        <w:pStyle w:val="ad"/>
        <w:ind w:left="42" w:right="141"/>
        <w:jc w:val="both"/>
        <w:rPr>
          <w:sz w:val="18"/>
          <w:szCs w:val="18"/>
        </w:rPr>
      </w:pPr>
      <w:r w:rsidRPr="007A5E78">
        <w:rPr>
          <w:sz w:val="18"/>
          <w:szCs w:val="18"/>
        </w:rPr>
        <w:t xml:space="preserve">Задатки вносятся на следующие реквизиты: </w:t>
      </w:r>
    </w:p>
    <w:p w:rsidR="007A5E78" w:rsidRPr="007A5E78" w:rsidRDefault="007A5E78" w:rsidP="007A5E78">
      <w:pPr>
        <w:pStyle w:val="ad"/>
        <w:ind w:left="42" w:right="141"/>
        <w:jc w:val="both"/>
        <w:rPr>
          <w:sz w:val="18"/>
          <w:szCs w:val="18"/>
        </w:rPr>
      </w:pPr>
      <w:r w:rsidRPr="007A5E78">
        <w:rPr>
          <w:sz w:val="18"/>
          <w:szCs w:val="18"/>
        </w:rPr>
        <w:t>УФК по Новгородской области г. Великий Новгород</w:t>
      </w:r>
    </w:p>
    <w:p w:rsidR="007A5E78" w:rsidRPr="007A5E78" w:rsidRDefault="007A5E78" w:rsidP="007A5E78">
      <w:pPr>
        <w:pStyle w:val="ad"/>
        <w:ind w:left="42" w:right="141"/>
        <w:jc w:val="both"/>
        <w:rPr>
          <w:sz w:val="18"/>
          <w:szCs w:val="18"/>
        </w:rPr>
      </w:pPr>
      <w:r w:rsidRPr="007A5E78">
        <w:rPr>
          <w:sz w:val="18"/>
          <w:szCs w:val="18"/>
        </w:rPr>
        <w:t>ИНН 5308003814; КПП 530801001, БИК 014959900, р/с 03232643495230005000 в Отделении Новгород г. Великий Новгород, лицевой счет 05503</w:t>
      </w:r>
      <w:r w:rsidRPr="007A5E78">
        <w:rPr>
          <w:sz w:val="18"/>
          <w:szCs w:val="18"/>
          <w:lang w:val="en-US"/>
        </w:rPr>
        <w:t>D</w:t>
      </w:r>
      <w:r w:rsidRPr="007A5E78">
        <w:rPr>
          <w:sz w:val="18"/>
          <w:szCs w:val="18"/>
        </w:rPr>
        <w:t>01410, кор. сч. 4010281014537000002, ОКТМО 49523000101</w:t>
      </w:r>
    </w:p>
    <w:p w:rsidR="007A5E78" w:rsidRPr="007A5E78" w:rsidRDefault="007A5E78" w:rsidP="007A5E78">
      <w:pPr>
        <w:pStyle w:val="ad"/>
        <w:ind w:left="42" w:right="141"/>
        <w:jc w:val="both"/>
        <w:rPr>
          <w:sz w:val="18"/>
          <w:szCs w:val="18"/>
        </w:rPr>
      </w:pPr>
      <w:r w:rsidRPr="007A5E78">
        <w:rPr>
          <w:sz w:val="18"/>
          <w:szCs w:val="18"/>
        </w:rPr>
        <w:t>2.8. Заявки на участие в аукционе принимаются с 13.07.2021 по 11.08.2021 (включительно), в рабочие дни с 08 часов 30 минут до 17 часов 00 минут, перерыв на обед с 12 часов 30 минут до 14 часов 00 минут, по адресу: 175350, Новгородская область, с. Марёво, ул. Советов, д. 27, 1 этаж, отдел по экономическому развитию, (тел. 2-11-08);</w:t>
      </w:r>
    </w:p>
    <w:p w:rsidR="007A5E78" w:rsidRPr="007A5E78" w:rsidRDefault="007A5E78" w:rsidP="007A5E78">
      <w:pPr>
        <w:pStyle w:val="ad"/>
        <w:ind w:left="42" w:right="141"/>
        <w:jc w:val="both"/>
        <w:rPr>
          <w:sz w:val="18"/>
          <w:szCs w:val="18"/>
        </w:rPr>
      </w:pPr>
      <w:r w:rsidRPr="007A5E78">
        <w:rPr>
          <w:sz w:val="18"/>
          <w:szCs w:val="18"/>
        </w:rPr>
        <w:t>2.9. Дата определения участников аукциона 12 августа 2021 года, путем рассмотрения поступивших заявок и оформления соответствующего протокола.</w:t>
      </w:r>
    </w:p>
    <w:p w:rsidR="007A5E78" w:rsidRPr="007A5E78" w:rsidRDefault="007A5E78" w:rsidP="007A5E78">
      <w:pPr>
        <w:pStyle w:val="ad"/>
        <w:ind w:left="42" w:right="141"/>
        <w:jc w:val="both"/>
        <w:rPr>
          <w:sz w:val="18"/>
          <w:szCs w:val="18"/>
        </w:rPr>
      </w:pPr>
      <w:r w:rsidRPr="007A5E78">
        <w:rPr>
          <w:sz w:val="18"/>
          <w:szCs w:val="18"/>
        </w:rPr>
        <w:t>3. Утвердить форму заявки, проект договора задатка и текст извещения о проведении аукциона (прилагаются).</w:t>
      </w:r>
    </w:p>
    <w:p w:rsidR="007A5E78" w:rsidRPr="007A5E78" w:rsidRDefault="007A5E78" w:rsidP="007A5E78">
      <w:pPr>
        <w:pStyle w:val="ad"/>
        <w:ind w:left="42" w:right="141"/>
        <w:jc w:val="both"/>
        <w:rPr>
          <w:sz w:val="18"/>
          <w:szCs w:val="18"/>
        </w:rPr>
      </w:pPr>
      <w:r w:rsidRPr="007A5E78">
        <w:rPr>
          <w:sz w:val="18"/>
          <w:szCs w:val="18"/>
        </w:rPr>
        <w:t xml:space="preserve">4. Разместить извещение о проведении аукциона в муниципальной газете «Марёвский вестник», на официальном сайте Администрации муниципального района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49" w:history="1">
        <w:r w:rsidRPr="007A5E78">
          <w:rPr>
            <w:rStyle w:val="ac"/>
            <w:sz w:val="18"/>
            <w:szCs w:val="18"/>
          </w:rPr>
          <w:t>www.torgi.gov.ru</w:t>
        </w:r>
      </w:hyperlink>
      <w:r w:rsidRPr="007A5E78">
        <w:rPr>
          <w:sz w:val="18"/>
          <w:szCs w:val="18"/>
        </w:rPr>
        <w:t>.</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rPr>
          <w:sz w:val="18"/>
          <w:szCs w:val="18"/>
        </w:rPr>
      </w:pPr>
      <w:r w:rsidRPr="007A5E78">
        <w:rPr>
          <w:b/>
          <w:sz w:val="18"/>
          <w:szCs w:val="18"/>
        </w:rPr>
        <w:t xml:space="preserve">Глава муниципального округа      </w:t>
      </w:r>
      <w:r>
        <w:rPr>
          <w:b/>
          <w:sz w:val="18"/>
          <w:szCs w:val="18"/>
        </w:rPr>
        <w:t xml:space="preserve">      </w:t>
      </w:r>
      <w:r w:rsidRPr="007A5E78">
        <w:rPr>
          <w:b/>
          <w:sz w:val="18"/>
          <w:szCs w:val="18"/>
        </w:rPr>
        <w:t>С.И. Горкин</w:t>
      </w:r>
    </w:p>
    <w:p w:rsidR="007A5E78" w:rsidRPr="007A5E78" w:rsidRDefault="007A5E78" w:rsidP="007A5E78">
      <w:pPr>
        <w:pStyle w:val="ad"/>
        <w:ind w:left="42" w:right="141"/>
        <w:jc w:val="right"/>
        <w:rPr>
          <w:sz w:val="18"/>
          <w:szCs w:val="18"/>
        </w:rPr>
      </w:pPr>
    </w:p>
    <w:p w:rsidR="007A5E78" w:rsidRPr="007A5E78" w:rsidRDefault="007A5E78" w:rsidP="007A5E78">
      <w:pPr>
        <w:pStyle w:val="ad"/>
        <w:ind w:left="42" w:right="141"/>
        <w:jc w:val="right"/>
        <w:rPr>
          <w:sz w:val="18"/>
          <w:szCs w:val="18"/>
        </w:rPr>
      </w:pPr>
      <w:r w:rsidRPr="007A5E78">
        <w:rPr>
          <w:sz w:val="18"/>
          <w:szCs w:val="18"/>
        </w:rPr>
        <w:t>Утверждено</w:t>
      </w:r>
    </w:p>
    <w:p w:rsidR="007A5E78" w:rsidRPr="007A5E78" w:rsidRDefault="007A5E78" w:rsidP="007A5E78">
      <w:pPr>
        <w:pStyle w:val="ad"/>
        <w:ind w:left="42" w:right="141"/>
        <w:jc w:val="right"/>
        <w:rPr>
          <w:sz w:val="18"/>
          <w:szCs w:val="18"/>
        </w:rPr>
      </w:pPr>
      <w:r w:rsidRPr="007A5E78">
        <w:rPr>
          <w:sz w:val="18"/>
          <w:szCs w:val="18"/>
        </w:rPr>
        <w:t>постановлением Администрации</w:t>
      </w:r>
    </w:p>
    <w:p w:rsidR="007A5E78" w:rsidRPr="007A5E78" w:rsidRDefault="007A5E78" w:rsidP="007A5E78">
      <w:pPr>
        <w:pStyle w:val="ad"/>
        <w:ind w:left="42" w:right="141"/>
        <w:jc w:val="right"/>
        <w:rPr>
          <w:sz w:val="18"/>
          <w:szCs w:val="18"/>
        </w:rPr>
      </w:pPr>
      <w:r w:rsidRPr="007A5E78">
        <w:rPr>
          <w:sz w:val="18"/>
          <w:szCs w:val="18"/>
        </w:rPr>
        <w:t>муниципального округа</w:t>
      </w:r>
    </w:p>
    <w:p w:rsidR="007A5E78" w:rsidRPr="007A5E78" w:rsidRDefault="007A5E78" w:rsidP="007A5E78">
      <w:pPr>
        <w:pStyle w:val="ad"/>
        <w:ind w:left="42" w:right="141"/>
        <w:jc w:val="right"/>
        <w:rPr>
          <w:sz w:val="18"/>
          <w:szCs w:val="18"/>
        </w:rPr>
      </w:pPr>
      <w:r w:rsidRPr="007A5E78">
        <w:rPr>
          <w:sz w:val="18"/>
          <w:szCs w:val="18"/>
        </w:rPr>
        <w:t xml:space="preserve">от 06.07.2021 № 294                                                                                                                                                          </w:t>
      </w:r>
    </w:p>
    <w:p w:rsidR="007A5E78" w:rsidRPr="007A5E78" w:rsidRDefault="007A5E78" w:rsidP="007A5E78">
      <w:pPr>
        <w:pStyle w:val="ad"/>
        <w:ind w:left="42" w:right="141"/>
        <w:jc w:val="both"/>
        <w:rPr>
          <w:b/>
          <w:sz w:val="18"/>
          <w:szCs w:val="18"/>
        </w:rPr>
      </w:pPr>
    </w:p>
    <w:p w:rsidR="007A5E78" w:rsidRPr="007A5E78" w:rsidRDefault="007A5E78" w:rsidP="007A5E78">
      <w:pPr>
        <w:pStyle w:val="ad"/>
        <w:ind w:left="42" w:right="141"/>
        <w:jc w:val="center"/>
        <w:rPr>
          <w:b/>
          <w:sz w:val="18"/>
          <w:szCs w:val="18"/>
        </w:rPr>
      </w:pPr>
      <w:r w:rsidRPr="007A5E78">
        <w:rPr>
          <w:b/>
          <w:sz w:val="18"/>
          <w:szCs w:val="18"/>
        </w:rPr>
        <w:t>ИЗВЕЩЕНИЕ</w:t>
      </w:r>
    </w:p>
    <w:p w:rsidR="007A5E78" w:rsidRPr="007A5E78" w:rsidRDefault="007A5E78" w:rsidP="007A5E78">
      <w:pPr>
        <w:pStyle w:val="ad"/>
        <w:ind w:left="42" w:right="141"/>
        <w:jc w:val="center"/>
        <w:rPr>
          <w:b/>
          <w:sz w:val="18"/>
          <w:szCs w:val="18"/>
        </w:rPr>
      </w:pPr>
      <w:r w:rsidRPr="007A5E78">
        <w:rPr>
          <w:b/>
          <w:sz w:val="18"/>
          <w:szCs w:val="18"/>
        </w:rPr>
        <w:t>о проведении аукциона по продаже земельного участка</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Администрация Марёвского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цене земельного участка.</w:t>
      </w:r>
    </w:p>
    <w:p w:rsidR="007A5E78" w:rsidRPr="007A5E78" w:rsidRDefault="007A5E78" w:rsidP="007A5E78">
      <w:pPr>
        <w:pStyle w:val="ad"/>
        <w:ind w:left="42" w:right="141"/>
        <w:jc w:val="both"/>
        <w:rPr>
          <w:sz w:val="18"/>
          <w:szCs w:val="18"/>
        </w:rPr>
      </w:pPr>
      <w:r w:rsidRPr="007A5E78">
        <w:rPr>
          <w:sz w:val="18"/>
          <w:szCs w:val="18"/>
        </w:rPr>
        <w:t>1. Организатором аукциона является Администрация Марёвского муниципального округа (175350, Новгородская область, с. Марёво, ул. Советов, д.27. (контактный телефон (816 63) 21-108).</w:t>
      </w:r>
    </w:p>
    <w:p w:rsidR="007A5E78" w:rsidRPr="007A5E78" w:rsidRDefault="007A5E78" w:rsidP="007A5E78">
      <w:pPr>
        <w:pStyle w:val="ad"/>
        <w:ind w:left="42" w:right="141"/>
        <w:jc w:val="both"/>
        <w:rPr>
          <w:sz w:val="18"/>
          <w:szCs w:val="18"/>
        </w:rPr>
      </w:pPr>
      <w:r w:rsidRPr="007A5E78">
        <w:rPr>
          <w:sz w:val="18"/>
          <w:szCs w:val="18"/>
        </w:rPr>
        <w:t xml:space="preserve">2. Решение о проведении аукциона принято Администрацией Марёвского муниципального округа на основании постановления от 06.07.2021 №294                                                                                                                                             </w:t>
      </w:r>
      <w:proofErr w:type="gramStart"/>
      <w:r w:rsidRPr="007A5E78">
        <w:rPr>
          <w:sz w:val="18"/>
          <w:szCs w:val="18"/>
        </w:rPr>
        <w:t xml:space="preserve">   «</w:t>
      </w:r>
      <w:proofErr w:type="gramEnd"/>
      <w:r w:rsidRPr="007A5E78">
        <w:rPr>
          <w:sz w:val="18"/>
          <w:szCs w:val="18"/>
        </w:rPr>
        <w:t xml:space="preserve">О проведении аукциона по продаже земельного участка». </w:t>
      </w:r>
    </w:p>
    <w:p w:rsidR="007A5E78" w:rsidRPr="007A5E78" w:rsidRDefault="007A5E78" w:rsidP="007A5E78">
      <w:pPr>
        <w:pStyle w:val="ad"/>
        <w:ind w:left="42" w:right="141"/>
        <w:jc w:val="both"/>
        <w:rPr>
          <w:sz w:val="18"/>
          <w:szCs w:val="18"/>
        </w:rPr>
      </w:pPr>
      <w:r w:rsidRPr="007A5E78">
        <w:rPr>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7A5E78" w:rsidRPr="007A5E78" w:rsidRDefault="007A5E78" w:rsidP="007A5E78">
      <w:pPr>
        <w:pStyle w:val="ad"/>
        <w:ind w:left="42" w:right="141"/>
        <w:jc w:val="both"/>
        <w:rPr>
          <w:sz w:val="18"/>
          <w:szCs w:val="18"/>
        </w:rPr>
      </w:pPr>
      <w:r w:rsidRPr="007A5E78">
        <w:rPr>
          <w:sz w:val="18"/>
          <w:szCs w:val="18"/>
        </w:rPr>
        <w:t>4. Место проведения аукциона: Новгородская область, с. Марёво, ул. Советов, д.27.</w:t>
      </w:r>
    </w:p>
    <w:p w:rsidR="007A5E78" w:rsidRPr="007A5E78" w:rsidRDefault="007A5E78" w:rsidP="007A5E78">
      <w:pPr>
        <w:pStyle w:val="ad"/>
        <w:ind w:left="42" w:right="141"/>
        <w:jc w:val="both"/>
        <w:rPr>
          <w:sz w:val="18"/>
          <w:szCs w:val="18"/>
        </w:rPr>
      </w:pPr>
      <w:r w:rsidRPr="007A5E78">
        <w:rPr>
          <w:sz w:val="18"/>
          <w:szCs w:val="18"/>
        </w:rPr>
        <w:t>5. Дата и время проведения аукциона: 13 августа 2021 года в 11 часов 00 минут.</w:t>
      </w:r>
    </w:p>
    <w:p w:rsidR="007A5E78" w:rsidRPr="007A5E78" w:rsidRDefault="007A5E78" w:rsidP="007A5E78">
      <w:pPr>
        <w:pStyle w:val="ad"/>
        <w:ind w:left="42" w:right="141"/>
        <w:jc w:val="both"/>
        <w:rPr>
          <w:sz w:val="18"/>
          <w:szCs w:val="18"/>
        </w:rPr>
      </w:pPr>
      <w:r w:rsidRPr="007A5E78">
        <w:rPr>
          <w:sz w:val="18"/>
          <w:szCs w:val="18"/>
        </w:rPr>
        <w:t>6. Дата и время подведения итогов аукциона: 16 августа 2021 года.</w:t>
      </w:r>
    </w:p>
    <w:p w:rsidR="007A5E78" w:rsidRPr="007A5E78" w:rsidRDefault="007A5E78" w:rsidP="007A5E78">
      <w:pPr>
        <w:pStyle w:val="ad"/>
        <w:ind w:left="42" w:right="141"/>
        <w:jc w:val="both"/>
        <w:rPr>
          <w:sz w:val="18"/>
          <w:szCs w:val="18"/>
        </w:rPr>
      </w:pPr>
      <w:r w:rsidRPr="007A5E78">
        <w:rPr>
          <w:sz w:val="18"/>
          <w:szCs w:val="18"/>
        </w:rPr>
        <w:t>7. 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7A5E78" w:rsidRPr="007A5E78" w:rsidRDefault="007A5E78" w:rsidP="007A5E78">
      <w:pPr>
        <w:pStyle w:val="ad"/>
        <w:ind w:left="42" w:right="141"/>
        <w:jc w:val="both"/>
        <w:rPr>
          <w:sz w:val="18"/>
          <w:szCs w:val="18"/>
        </w:rPr>
      </w:pPr>
      <w:r w:rsidRPr="007A5E78">
        <w:rPr>
          <w:sz w:val="18"/>
          <w:szCs w:val="18"/>
        </w:rPr>
        <w:t xml:space="preserve">8. Предмет аукциона: продажа земельного участка: </w:t>
      </w:r>
    </w:p>
    <w:p w:rsidR="007A5E78" w:rsidRPr="007A5E78" w:rsidRDefault="007A5E78" w:rsidP="007A5E78">
      <w:pPr>
        <w:pStyle w:val="ad"/>
        <w:ind w:left="42" w:right="141"/>
        <w:jc w:val="both"/>
        <w:rPr>
          <w:sz w:val="18"/>
          <w:szCs w:val="18"/>
        </w:rPr>
      </w:pPr>
      <w:r w:rsidRPr="007A5E78">
        <w:rPr>
          <w:sz w:val="18"/>
          <w:szCs w:val="18"/>
        </w:rPr>
        <w:t>с кадастровым номером 53:09:0022801:156, площадью 16084 кв.м., расположенный по адресу: Новгородская область, Марёвский муниципальный округ, земельный участок 7, категория земель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 заготовка древесины</w:t>
      </w:r>
    </w:p>
    <w:p w:rsidR="007A5E78" w:rsidRPr="007A5E78" w:rsidRDefault="007A5E78" w:rsidP="007A5E78">
      <w:pPr>
        <w:pStyle w:val="ad"/>
        <w:ind w:left="42" w:right="141"/>
        <w:jc w:val="both"/>
        <w:rPr>
          <w:sz w:val="18"/>
          <w:szCs w:val="18"/>
        </w:rPr>
      </w:pPr>
      <w:r w:rsidRPr="007A5E78">
        <w:rPr>
          <w:sz w:val="18"/>
          <w:szCs w:val="18"/>
        </w:rPr>
        <w:t>9. Начальная цена предмета аукциона составляет:</w:t>
      </w:r>
    </w:p>
    <w:p w:rsidR="007A5E78" w:rsidRPr="007A5E78" w:rsidRDefault="007A5E78" w:rsidP="007A5E78">
      <w:pPr>
        <w:pStyle w:val="ad"/>
        <w:ind w:left="42" w:right="141"/>
        <w:jc w:val="both"/>
        <w:rPr>
          <w:sz w:val="18"/>
          <w:szCs w:val="18"/>
        </w:rPr>
      </w:pPr>
      <w:r w:rsidRPr="007A5E78">
        <w:rPr>
          <w:sz w:val="18"/>
          <w:szCs w:val="18"/>
        </w:rPr>
        <w:t>ЛОТ № 1 – 150 000 руб. 00 коп. (сто пятьдесят тысяч рублей 00 копеек).</w:t>
      </w:r>
    </w:p>
    <w:p w:rsidR="007A5E78" w:rsidRPr="007A5E78" w:rsidRDefault="007A5E78" w:rsidP="007A5E78">
      <w:pPr>
        <w:pStyle w:val="ad"/>
        <w:ind w:left="42" w:right="141"/>
        <w:jc w:val="both"/>
        <w:rPr>
          <w:sz w:val="18"/>
          <w:szCs w:val="18"/>
        </w:rPr>
      </w:pPr>
      <w:r w:rsidRPr="007A5E78">
        <w:rPr>
          <w:sz w:val="18"/>
          <w:szCs w:val="18"/>
        </w:rPr>
        <w:t>10. Шаг аукциона: в размере 3% начальной цены предмета аукциона:</w:t>
      </w:r>
    </w:p>
    <w:p w:rsidR="007A5E78" w:rsidRPr="007A5E78" w:rsidRDefault="007A5E78" w:rsidP="007A5E78">
      <w:pPr>
        <w:pStyle w:val="ad"/>
        <w:ind w:left="42" w:right="141"/>
        <w:jc w:val="both"/>
        <w:rPr>
          <w:sz w:val="18"/>
          <w:szCs w:val="18"/>
        </w:rPr>
      </w:pPr>
      <w:r w:rsidRPr="007A5E78">
        <w:rPr>
          <w:sz w:val="18"/>
          <w:szCs w:val="18"/>
        </w:rPr>
        <w:t>ЛОТ № 1 – 4500 руб. 00 коп. (четыре тысячи пятьсот рублей 00 копеек).</w:t>
      </w:r>
    </w:p>
    <w:p w:rsidR="007A5E78" w:rsidRPr="007A5E78" w:rsidRDefault="007A5E78" w:rsidP="007A5E78">
      <w:pPr>
        <w:pStyle w:val="ad"/>
        <w:ind w:left="42" w:right="141"/>
        <w:jc w:val="both"/>
        <w:rPr>
          <w:sz w:val="18"/>
          <w:szCs w:val="18"/>
        </w:rPr>
      </w:pPr>
      <w:r w:rsidRPr="007A5E78">
        <w:rPr>
          <w:sz w:val="18"/>
          <w:szCs w:val="18"/>
        </w:rPr>
        <w:t>11. Для участия в аукционе заявителю необходимо внести задаток единым платежом, денежными средствами в валюте Российской Федерации на счет организатора аукциона в размере 20 % от начальной цены предмета аукциона:</w:t>
      </w:r>
    </w:p>
    <w:p w:rsidR="007A5E78" w:rsidRPr="007A5E78" w:rsidRDefault="007A5E78" w:rsidP="007A5E78">
      <w:pPr>
        <w:pStyle w:val="ad"/>
        <w:ind w:left="42" w:right="141"/>
        <w:jc w:val="both"/>
        <w:rPr>
          <w:sz w:val="18"/>
          <w:szCs w:val="18"/>
        </w:rPr>
      </w:pPr>
      <w:r w:rsidRPr="007A5E78">
        <w:rPr>
          <w:sz w:val="18"/>
          <w:szCs w:val="18"/>
        </w:rPr>
        <w:t>ЛОТ № 1 – 30 000 руб. 00 коп. (тридцать тысяч рублей 00 копеек).</w:t>
      </w:r>
    </w:p>
    <w:p w:rsidR="007A5E78" w:rsidRPr="007A5E78" w:rsidRDefault="007A5E78" w:rsidP="007A5E78">
      <w:pPr>
        <w:pStyle w:val="ad"/>
        <w:ind w:left="42" w:right="141"/>
        <w:jc w:val="both"/>
        <w:rPr>
          <w:sz w:val="18"/>
          <w:szCs w:val="18"/>
        </w:rPr>
      </w:pPr>
      <w:r w:rsidRPr="007A5E78">
        <w:rPr>
          <w:sz w:val="18"/>
          <w:szCs w:val="18"/>
        </w:rPr>
        <w:t>Задатки вносятся на следующие реквизиты: УФК по Новгородской области г. Великий Новгород, ИНН 5308003814; КПП 530801001, БИК 014959900, р/с 03232643495230005000 в Отделении Новгород г. Великий Новгород, лицевой счет 05503</w:t>
      </w:r>
      <w:r w:rsidRPr="007A5E78">
        <w:rPr>
          <w:sz w:val="18"/>
          <w:szCs w:val="18"/>
          <w:lang w:val="en-US"/>
        </w:rPr>
        <w:t>D</w:t>
      </w:r>
      <w:r w:rsidRPr="007A5E78">
        <w:rPr>
          <w:sz w:val="18"/>
          <w:szCs w:val="18"/>
        </w:rPr>
        <w:t>01410, кор. сч. 4010281014537000002, ОКТМО 49523000101</w:t>
      </w:r>
    </w:p>
    <w:p w:rsidR="007A5E78" w:rsidRPr="007A5E78" w:rsidRDefault="007A5E78" w:rsidP="007A5E78">
      <w:pPr>
        <w:pStyle w:val="ad"/>
        <w:ind w:left="42" w:right="141"/>
        <w:jc w:val="both"/>
        <w:rPr>
          <w:bCs/>
          <w:sz w:val="18"/>
          <w:szCs w:val="18"/>
        </w:rPr>
      </w:pPr>
      <w:r w:rsidRPr="007A5E78">
        <w:rPr>
          <w:bCs/>
          <w:sz w:val="18"/>
          <w:szCs w:val="18"/>
        </w:rPr>
        <w:t>Задаток должен быть внесён заявителем на указанный счет до дня окончания приема заявок (включительно) на участие в аукционе – до 11 августа 2021 года.</w:t>
      </w:r>
      <w:r w:rsidRPr="007A5E78">
        <w:rPr>
          <w:sz w:val="18"/>
          <w:szCs w:val="18"/>
        </w:rPr>
        <w:t xml:space="preserve"> </w:t>
      </w:r>
    </w:p>
    <w:p w:rsidR="007A5E78" w:rsidRPr="007A5E78" w:rsidRDefault="007A5E78" w:rsidP="007A5E78">
      <w:pPr>
        <w:pStyle w:val="ad"/>
        <w:ind w:left="42" w:right="141"/>
        <w:jc w:val="both"/>
        <w:rPr>
          <w:sz w:val="18"/>
          <w:szCs w:val="18"/>
        </w:rPr>
      </w:pPr>
      <w:r w:rsidRPr="007A5E78">
        <w:rPr>
          <w:sz w:val="18"/>
          <w:szCs w:val="18"/>
        </w:rPr>
        <w:t>Порядок возврата задатков:</w:t>
      </w:r>
    </w:p>
    <w:p w:rsidR="007A5E78" w:rsidRPr="007A5E78" w:rsidRDefault="007A5E78" w:rsidP="007A5E78">
      <w:pPr>
        <w:pStyle w:val="ad"/>
        <w:ind w:left="42" w:right="141"/>
        <w:jc w:val="both"/>
        <w:rPr>
          <w:sz w:val="18"/>
          <w:szCs w:val="18"/>
        </w:rPr>
      </w:pPr>
      <w:r w:rsidRPr="007A5E78">
        <w:rPr>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7A5E78" w:rsidRPr="007A5E78" w:rsidRDefault="007A5E78" w:rsidP="007A5E78">
      <w:pPr>
        <w:pStyle w:val="ad"/>
        <w:ind w:left="42" w:right="141"/>
        <w:jc w:val="both"/>
        <w:rPr>
          <w:sz w:val="18"/>
          <w:szCs w:val="18"/>
        </w:rPr>
      </w:pPr>
      <w:r w:rsidRPr="007A5E78">
        <w:rPr>
          <w:sz w:val="18"/>
          <w:szCs w:val="18"/>
        </w:rPr>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7A5E78" w:rsidRPr="007A5E78" w:rsidRDefault="007A5E78" w:rsidP="007A5E78">
      <w:pPr>
        <w:pStyle w:val="ad"/>
        <w:ind w:left="42" w:right="141"/>
        <w:jc w:val="both"/>
        <w:rPr>
          <w:sz w:val="18"/>
          <w:szCs w:val="18"/>
        </w:rPr>
      </w:pPr>
      <w:r w:rsidRPr="007A5E78">
        <w:rPr>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7A5E78" w:rsidRPr="007A5E78" w:rsidRDefault="007A5E78" w:rsidP="007A5E78">
      <w:pPr>
        <w:pStyle w:val="ad"/>
        <w:ind w:left="42" w:right="141"/>
        <w:jc w:val="both"/>
        <w:rPr>
          <w:sz w:val="18"/>
          <w:szCs w:val="18"/>
        </w:rPr>
      </w:pPr>
      <w:r w:rsidRPr="007A5E78">
        <w:rPr>
          <w:sz w:val="18"/>
          <w:szCs w:val="18"/>
        </w:rPr>
        <w:t xml:space="preserve"> заявителю, не допущенному к участию в аукционе, - в течение трех рабочих дней со дня оформления протокола приема заявок на участие в аукционе; </w:t>
      </w:r>
    </w:p>
    <w:p w:rsidR="007A5E78" w:rsidRPr="007A5E78" w:rsidRDefault="007A5E78" w:rsidP="007A5E78">
      <w:pPr>
        <w:pStyle w:val="ad"/>
        <w:ind w:left="42" w:right="141"/>
        <w:jc w:val="both"/>
        <w:rPr>
          <w:sz w:val="18"/>
          <w:szCs w:val="18"/>
        </w:rPr>
      </w:pPr>
      <w:r w:rsidRPr="007A5E78">
        <w:rPr>
          <w:sz w:val="18"/>
          <w:szCs w:val="18"/>
        </w:rPr>
        <w:lastRenderedPageBreak/>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7A5E78" w:rsidRPr="007A5E78" w:rsidRDefault="007A5E78" w:rsidP="007A5E78">
      <w:pPr>
        <w:pStyle w:val="ad"/>
        <w:ind w:left="42" w:right="141"/>
        <w:jc w:val="both"/>
        <w:rPr>
          <w:sz w:val="18"/>
          <w:szCs w:val="18"/>
        </w:rPr>
      </w:pPr>
      <w:r w:rsidRPr="007A5E78">
        <w:rPr>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7A5E78" w:rsidRPr="007A5E78" w:rsidRDefault="007A5E78" w:rsidP="007A5E78">
      <w:pPr>
        <w:pStyle w:val="ad"/>
        <w:ind w:left="42" w:right="141"/>
        <w:jc w:val="both"/>
        <w:rPr>
          <w:sz w:val="18"/>
          <w:szCs w:val="18"/>
        </w:rPr>
      </w:pPr>
      <w:r w:rsidRPr="007A5E78">
        <w:rPr>
          <w:sz w:val="18"/>
          <w:szCs w:val="18"/>
        </w:rPr>
        <w:t>12. Для участия в аукционе заявители должны представить следующие документы:</w:t>
      </w:r>
    </w:p>
    <w:p w:rsidR="007A5E78" w:rsidRPr="007A5E78" w:rsidRDefault="007A5E78" w:rsidP="007A5E78">
      <w:pPr>
        <w:pStyle w:val="ad"/>
        <w:ind w:left="42" w:right="141"/>
        <w:jc w:val="both"/>
        <w:rPr>
          <w:sz w:val="18"/>
          <w:szCs w:val="18"/>
        </w:rPr>
      </w:pPr>
      <w:r w:rsidRPr="007A5E78">
        <w:rPr>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A5E78" w:rsidRPr="007A5E78" w:rsidRDefault="007A5E78" w:rsidP="007A5E78">
      <w:pPr>
        <w:pStyle w:val="ad"/>
        <w:ind w:left="42" w:right="141"/>
        <w:jc w:val="both"/>
        <w:rPr>
          <w:sz w:val="18"/>
          <w:szCs w:val="18"/>
        </w:rPr>
      </w:pPr>
      <w:r w:rsidRPr="007A5E78">
        <w:rPr>
          <w:sz w:val="18"/>
          <w:szCs w:val="18"/>
        </w:rPr>
        <w:t>копии документов, удостоверяющих личность заявителя (для граждан);</w:t>
      </w:r>
    </w:p>
    <w:p w:rsidR="007A5E78" w:rsidRPr="007A5E78" w:rsidRDefault="007A5E78" w:rsidP="007A5E78">
      <w:pPr>
        <w:pStyle w:val="ad"/>
        <w:ind w:left="42" w:right="141"/>
        <w:jc w:val="both"/>
        <w:rPr>
          <w:sz w:val="18"/>
          <w:szCs w:val="18"/>
        </w:rPr>
      </w:pPr>
      <w:r w:rsidRPr="007A5E78">
        <w:rPr>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7A5E78" w:rsidRPr="007A5E78" w:rsidRDefault="007A5E78" w:rsidP="007A5E78">
      <w:pPr>
        <w:pStyle w:val="ad"/>
        <w:ind w:left="42" w:right="141"/>
        <w:jc w:val="both"/>
        <w:rPr>
          <w:sz w:val="18"/>
          <w:szCs w:val="18"/>
        </w:rPr>
      </w:pPr>
      <w:r w:rsidRPr="007A5E78">
        <w:rPr>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7A5E78" w:rsidRPr="007A5E78" w:rsidRDefault="007A5E78" w:rsidP="007A5E78">
      <w:pPr>
        <w:pStyle w:val="ad"/>
        <w:ind w:left="42" w:right="141"/>
        <w:jc w:val="both"/>
        <w:rPr>
          <w:sz w:val="18"/>
          <w:szCs w:val="18"/>
        </w:rPr>
      </w:pPr>
      <w:r w:rsidRPr="007A5E78">
        <w:rPr>
          <w:sz w:val="18"/>
          <w:szCs w:val="18"/>
        </w:rPr>
        <w:t>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A5E78" w:rsidRPr="007A5E78" w:rsidRDefault="007A5E78" w:rsidP="007A5E78">
      <w:pPr>
        <w:pStyle w:val="ad"/>
        <w:ind w:left="42" w:right="141"/>
        <w:jc w:val="both"/>
        <w:rPr>
          <w:sz w:val="18"/>
          <w:szCs w:val="18"/>
        </w:rPr>
      </w:pPr>
      <w:r w:rsidRPr="007A5E78">
        <w:rPr>
          <w:sz w:val="18"/>
          <w:szCs w:val="18"/>
        </w:rPr>
        <w:t>Один заявитель вправе подать только одну заявку на участие в аукционе.</w:t>
      </w:r>
    </w:p>
    <w:p w:rsidR="007A5E78" w:rsidRPr="007A5E78" w:rsidRDefault="007A5E78" w:rsidP="007A5E78">
      <w:pPr>
        <w:pStyle w:val="ad"/>
        <w:ind w:left="42" w:right="141"/>
        <w:jc w:val="both"/>
        <w:rPr>
          <w:sz w:val="18"/>
          <w:szCs w:val="18"/>
        </w:rPr>
      </w:pPr>
      <w:r w:rsidRPr="007A5E78">
        <w:rPr>
          <w:sz w:val="18"/>
          <w:szCs w:val="18"/>
        </w:rPr>
        <w:t xml:space="preserve">13. Порядок приема заявок: Заявки на участие в аукционе принимаются по адресу: 175350, Новгородская область, с. Марёво, ул. Советов, д.27, 1 этаж (отдел по экономическому развитию), по рабочим дням с 13 </w:t>
      </w:r>
      <w:proofErr w:type="gramStart"/>
      <w:r w:rsidRPr="007A5E78">
        <w:rPr>
          <w:sz w:val="18"/>
          <w:szCs w:val="18"/>
        </w:rPr>
        <w:t>июля  2021</w:t>
      </w:r>
      <w:proofErr w:type="gramEnd"/>
      <w:r w:rsidRPr="007A5E78">
        <w:rPr>
          <w:sz w:val="18"/>
          <w:szCs w:val="18"/>
        </w:rPr>
        <w:t xml:space="preserve"> года по 11 августа 2021 года с 08 часов 30 мин. до 17 час. 00 мин., перерыв на обед с 12 час. 30 мин. до 14 час. 00 мин.</w:t>
      </w:r>
    </w:p>
    <w:p w:rsidR="007A5E78" w:rsidRPr="007A5E78" w:rsidRDefault="007A5E78" w:rsidP="007A5E78">
      <w:pPr>
        <w:pStyle w:val="ad"/>
        <w:ind w:left="42" w:right="141"/>
        <w:jc w:val="both"/>
        <w:rPr>
          <w:sz w:val="18"/>
          <w:szCs w:val="18"/>
        </w:rPr>
      </w:pPr>
      <w:r w:rsidRPr="007A5E78">
        <w:rPr>
          <w:sz w:val="18"/>
          <w:szCs w:val="18"/>
        </w:rPr>
        <w:t xml:space="preserve">Там же можно получить форму заявки на участие в аукционе, а также ознакомиться с примерной формой договора купли--продажи земельного участка и с порядком проведения аукциона. </w:t>
      </w:r>
    </w:p>
    <w:p w:rsidR="007A5E78" w:rsidRPr="007A5E78" w:rsidRDefault="007A5E78" w:rsidP="007A5E78">
      <w:pPr>
        <w:pStyle w:val="ad"/>
        <w:ind w:left="42" w:right="141"/>
        <w:jc w:val="both"/>
        <w:rPr>
          <w:sz w:val="18"/>
          <w:szCs w:val="18"/>
        </w:rPr>
      </w:pPr>
      <w:r w:rsidRPr="007A5E78">
        <w:rPr>
          <w:sz w:val="18"/>
          <w:szCs w:val="18"/>
        </w:rPr>
        <w:t xml:space="preserve"> Проект договора </w:t>
      </w:r>
      <w:proofErr w:type="gramStart"/>
      <w:r w:rsidRPr="007A5E78">
        <w:rPr>
          <w:sz w:val="18"/>
          <w:szCs w:val="18"/>
        </w:rPr>
        <w:t>задатка</w:t>
      </w:r>
      <w:proofErr w:type="gramEnd"/>
      <w:r w:rsidRPr="007A5E78">
        <w:rPr>
          <w:sz w:val="18"/>
          <w:szCs w:val="18"/>
        </w:rPr>
        <w:t xml:space="preserve"> и форма заявки на участии в аукционе размещены на официальном сайте Администрации Марёвского района </w:t>
      </w:r>
      <w:hyperlink r:id="rId50" w:history="1">
        <w:r w:rsidRPr="007A5E78">
          <w:rPr>
            <w:rStyle w:val="ac"/>
            <w:sz w:val="18"/>
            <w:szCs w:val="18"/>
          </w:rPr>
          <w:t>http://www.marevoadm.ru/</w:t>
        </w:r>
      </w:hyperlink>
      <w:r w:rsidRPr="007A5E78">
        <w:rPr>
          <w:sz w:val="18"/>
          <w:szCs w:val="18"/>
        </w:rPr>
        <w:t>,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7A5E78" w:rsidRPr="007A5E78" w:rsidRDefault="007A5E78" w:rsidP="007A5E78">
      <w:pPr>
        <w:pStyle w:val="ad"/>
        <w:ind w:left="42" w:right="141"/>
        <w:jc w:val="both"/>
        <w:rPr>
          <w:sz w:val="18"/>
          <w:szCs w:val="18"/>
        </w:rPr>
      </w:pPr>
      <w:r w:rsidRPr="007A5E78">
        <w:rPr>
          <w:sz w:val="18"/>
          <w:szCs w:val="18"/>
        </w:rPr>
        <w:t>14. Рассмотрение заявок на участие в аукционе и определение участников аукциона состоится 12 августа 2021 года, по адресу, указанному в пункте 13 настоящего извещения, путем рассмотрения поступивших заявок и оформления соответствующего протокола.</w:t>
      </w:r>
    </w:p>
    <w:p w:rsidR="007A5E78" w:rsidRPr="007A5E78" w:rsidRDefault="007A5E78" w:rsidP="007A5E78">
      <w:pPr>
        <w:pStyle w:val="ad"/>
        <w:ind w:left="42" w:right="141"/>
        <w:jc w:val="both"/>
        <w:rPr>
          <w:sz w:val="18"/>
          <w:szCs w:val="18"/>
        </w:rPr>
      </w:pPr>
      <w:r w:rsidRPr="007A5E78">
        <w:rPr>
          <w:sz w:val="18"/>
          <w:szCs w:val="18"/>
        </w:rPr>
        <w:t>15.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7A5E78" w:rsidRPr="007A5E78" w:rsidRDefault="007A5E78" w:rsidP="007A5E78">
      <w:pPr>
        <w:pStyle w:val="ad"/>
        <w:ind w:left="42" w:right="141"/>
        <w:jc w:val="both"/>
        <w:rPr>
          <w:sz w:val="18"/>
          <w:szCs w:val="18"/>
        </w:rPr>
      </w:pPr>
      <w:r w:rsidRPr="007A5E78">
        <w:rPr>
          <w:sz w:val="18"/>
          <w:szCs w:val="18"/>
        </w:rPr>
        <w:t xml:space="preserve">16. В случае, если подана только одна заявка на участие в аукционе или не подано ни одной заявки, аукцион признается несостоявшимся. </w:t>
      </w:r>
    </w:p>
    <w:p w:rsidR="007A5E78" w:rsidRPr="007A5E78" w:rsidRDefault="007A5E78" w:rsidP="007A5E78">
      <w:pPr>
        <w:pStyle w:val="ad"/>
        <w:ind w:left="42" w:right="141"/>
        <w:jc w:val="both"/>
        <w:rPr>
          <w:sz w:val="18"/>
          <w:szCs w:val="18"/>
        </w:rPr>
      </w:pPr>
      <w:r w:rsidRPr="007A5E78">
        <w:rPr>
          <w:sz w:val="18"/>
          <w:szCs w:val="18"/>
        </w:rPr>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купли-продажи земельного участка.</w:t>
      </w:r>
    </w:p>
    <w:p w:rsidR="007A5E78" w:rsidRPr="007A5E78" w:rsidRDefault="007A5E78" w:rsidP="007A5E78">
      <w:pPr>
        <w:pStyle w:val="ad"/>
        <w:ind w:left="42" w:right="141"/>
        <w:jc w:val="both"/>
        <w:rPr>
          <w:sz w:val="18"/>
          <w:szCs w:val="18"/>
        </w:rPr>
      </w:pPr>
      <w:r w:rsidRPr="007A5E78">
        <w:rPr>
          <w:sz w:val="18"/>
          <w:szCs w:val="18"/>
        </w:rPr>
        <w:t>17.Победителем аукциона признается участник аукциона, предложивший наибольший размер платы за земельный участок.</w:t>
      </w:r>
    </w:p>
    <w:p w:rsidR="007A5E78" w:rsidRPr="007A5E78" w:rsidRDefault="007A5E78" w:rsidP="007A5E78">
      <w:pPr>
        <w:pStyle w:val="ad"/>
        <w:ind w:left="42" w:right="141"/>
        <w:jc w:val="both"/>
        <w:rPr>
          <w:sz w:val="18"/>
          <w:szCs w:val="18"/>
        </w:rPr>
      </w:pPr>
      <w:r w:rsidRPr="007A5E78">
        <w:rPr>
          <w:sz w:val="18"/>
          <w:szCs w:val="18"/>
        </w:rPr>
        <w:t xml:space="preserve">18. Проект договора купли-продажи направляется победителю аукциона или иному лицу, с которым договор купли-продажи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7A5E78" w:rsidRPr="007A5E78" w:rsidRDefault="007A5E78" w:rsidP="007A5E78">
      <w:pPr>
        <w:pStyle w:val="ad"/>
        <w:ind w:left="42" w:right="141"/>
        <w:jc w:val="both"/>
        <w:rPr>
          <w:sz w:val="18"/>
          <w:szCs w:val="18"/>
        </w:rPr>
      </w:pPr>
      <w:r w:rsidRPr="007A5E78">
        <w:rPr>
          <w:sz w:val="18"/>
          <w:szCs w:val="18"/>
        </w:rPr>
        <w:t>В случае, если победитель аукциона или иное лицо, с которым договор купли-продажи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и управлению муниципальным имуществом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A5E78" w:rsidRPr="007A5E78" w:rsidRDefault="007A5E78" w:rsidP="007A5E78">
      <w:pPr>
        <w:pStyle w:val="ad"/>
        <w:ind w:left="42" w:right="141"/>
        <w:jc w:val="both"/>
        <w:rPr>
          <w:sz w:val="18"/>
          <w:szCs w:val="18"/>
        </w:rPr>
      </w:pPr>
      <w:r w:rsidRPr="007A5E78">
        <w:rPr>
          <w:sz w:val="18"/>
          <w:szCs w:val="18"/>
        </w:rPr>
        <w:t>Если договор купли-продажи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и управлению муниципальным имуществом,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A5E78" w:rsidRPr="007A5E78" w:rsidRDefault="007A5E78" w:rsidP="007A5E78">
      <w:pPr>
        <w:pStyle w:val="ad"/>
        <w:ind w:left="42" w:right="141"/>
        <w:jc w:val="both"/>
        <w:rPr>
          <w:sz w:val="18"/>
          <w:szCs w:val="18"/>
        </w:rPr>
      </w:pPr>
      <w:r w:rsidRPr="007A5E78">
        <w:rPr>
          <w:sz w:val="18"/>
          <w:szCs w:val="18"/>
        </w:rPr>
        <w:t>19. Победитель аукциона, иное лицо, с которым заключается договор купли-продажи,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7A5E78" w:rsidRPr="007A5E78" w:rsidRDefault="007A5E78" w:rsidP="007A5E78">
      <w:pPr>
        <w:pStyle w:val="ad"/>
        <w:ind w:left="42" w:right="141"/>
        <w:jc w:val="both"/>
        <w:rPr>
          <w:sz w:val="18"/>
          <w:szCs w:val="18"/>
        </w:rPr>
      </w:pPr>
      <w:r w:rsidRPr="007A5E78">
        <w:rPr>
          <w:sz w:val="18"/>
          <w:szCs w:val="18"/>
        </w:rPr>
        <w:t xml:space="preserve">20. Извещение о проведении аукциона подлежит опубликованию в муниципальной газете «Марёвский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Марёвского муниципального округа в информационно-телекоммуникационной сети «Интернет» </w:t>
      </w:r>
      <w:hyperlink r:id="rId51" w:history="1">
        <w:r w:rsidRPr="007A5E78">
          <w:rPr>
            <w:rStyle w:val="ac"/>
            <w:sz w:val="18"/>
            <w:szCs w:val="18"/>
          </w:rPr>
          <w:t>http://www.marevoadm.ru/</w:t>
        </w:r>
      </w:hyperlink>
    </w:p>
    <w:p w:rsidR="007A5E78" w:rsidRPr="007A5E78" w:rsidRDefault="007A5E78" w:rsidP="007A5E78">
      <w:pPr>
        <w:pStyle w:val="ad"/>
        <w:ind w:left="42" w:right="141"/>
        <w:rPr>
          <w:sz w:val="18"/>
          <w:szCs w:val="18"/>
        </w:rPr>
      </w:pPr>
    </w:p>
    <w:p w:rsidR="007A5E78" w:rsidRPr="007A5E78" w:rsidRDefault="007A5E78" w:rsidP="007A5E78">
      <w:pPr>
        <w:pStyle w:val="ad"/>
        <w:ind w:left="42" w:right="141"/>
        <w:jc w:val="both"/>
        <w:rPr>
          <w:b/>
          <w:sz w:val="18"/>
          <w:szCs w:val="18"/>
        </w:rPr>
      </w:pPr>
      <w:r w:rsidRPr="007A5E78">
        <w:rPr>
          <w:b/>
          <w:sz w:val="18"/>
          <w:szCs w:val="18"/>
        </w:rPr>
        <w:t>Приложение №1</w:t>
      </w:r>
    </w:p>
    <w:p w:rsidR="007A5E78" w:rsidRPr="007A5E78" w:rsidRDefault="007A5E78" w:rsidP="007A5E78">
      <w:pPr>
        <w:pStyle w:val="ad"/>
        <w:ind w:left="42" w:right="141"/>
        <w:jc w:val="both"/>
        <w:rPr>
          <w:sz w:val="18"/>
          <w:szCs w:val="18"/>
        </w:rPr>
      </w:pPr>
      <w:r w:rsidRPr="007A5E78">
        <w:rPr>
          <w:sz w:val="18"/>
          <w:szCs w:val="18"/>
        </w:rPr>
        <w:t xml:space="preserve">В Администрацию Марёвского </w:t>
      </w:r>
    </w:p>
    <w:p w:rsidR="007A5E78" w:rsidRPr="007A5E78" w:rsidRDefault="007A5E78" w:rsidP="007A5E78">
      <w:pPr>
        <w:pStyle w:val="ad"/>
        <w:ind w:left="42" w:right="141"/>
        <w:jc w:val="both"/>
        <w:rPr>
          <w:sz w:val="18"/>
          <w:szCs w:val="18"/>
        </w:rPr>
      </w:pPr>
      <w:r w:rsidRPr="007A5E78">
        <w:rPr>
          <w:sz w:val="18"/>
          <w:szCs w:val="18"/>
        </w:rPr>
        <w:t>муниципального округа</w:t>
      </w:r>
    </w:p>
    <w:p w:rsidR="007A5E78" w:rsidRPr="007A5E78" w:rsidRDefault="007A5E78" w:rsidP="007A5E78">
      <w:pPr>
        <w:pStyle w:val="ad"/>
        <w:ind w:left="42" w:right="141"/>
        <w:jc w:val="both"/>
        <w:rPr>
          <w:b/>
          <w:sz w:val="18"/>
          <w:szCs w:val="18"/>
        </w:rPr>
      </w:pPr>
      <w:r w:rsidRPr="007A5E78">
        <w:rPr>
          <w:b/>
          <w:sz w:val="18"/>
          <w:szCs w:val="18"/>
        </w:rPr>
        <w:t>Заявка</w:t>
      </w:r>
    </w:p>
    <w:p w:rsidR="007A5E78" w:rsidRPr="007A5E78" w:rsidRDefault="007A5E78" w:rsidP="007A5E78">
      <w:pPr>
        <w:pStyle w:val="ad"/>
        <w:ind w:left="42" w:right="141"/>
        <w:jc w:val="both"/>
        <w:rPr>
          <w:b/>
          <w:sz w:val="18"/>
          <w:szCs w:val="18"/>
        </w:rPr>
      </w:pPr>
      <w:r w:rsidRPr="007A5E78">
        <w:rPr>
          <w:b/>
          <w:sz w:val="18"/>
          <w:szCs w:val="18"/>
        </w:rPr>
        <w:t xml:space="preserve">на участие в аукционе по продаже земельного участка </w:t>
      </w:r>
    </w:p>
    <w:p w:rsidR="007A5E78" w:rsidRPr="007A5E78" w:rsidRDefault="007A5E78" w:rsidP="007A5E78">
      <w:pPr>
        <w:pStyle w:val="ad"/>
        <w:ind w:left="42" w:right="141"/>
        <w:jc w:val="both"/>
        <w:rPr>
          <w:b/>
          <w:sz w:val="18"/>
          <w:szCs w:val="18"/>
        </w:rPr>
      </w:pPr>
    </w:p>
    <w:p w:rsidR="007A5E78" w:rsidRPr="007A5E78" w:rsidRDefault="007A5E78" w:rsidP="007A5E78">
      <w:pPr>
        <w:pStyle w:val="ad"/>
        <w:ind w:left="42" w:right="141"/>
        <w:rPr>
          <w:sz w:val="18"/>
          <w:szCs w:val="18"/>
        </w:rPr>
      </w:pPr>
      <w:r w:rsidRPr="007A5E78">
        <w:rPr>
          <w:sz w:val="18"/>
          <w:szCs w:val="18"/>
        </w:rPr>
        <w:t>«   »  ______________ 2021  г.                                                                                   с. Марёво</w:t>
      </w:r>
    </w:p>
    <w:p w:rsidR="007A5E78" w:rsidRPr="007A5E78" w:rsidRDefault="007A5E78" w:rsidP="007A5E78">
      <w:pPr>
        <w:pStyle w:val="ad"/>
        <w:ind w:left="42" w:right="141"/>
        <w:rPr>
          <w:sz w:val="18"/>
          <w:szCs w:val="18"/>
        </w:rPr>
      </w:pPr>
    </w:p>
    <w:p w:rsidR="007A5E78" w:rsidRPr="007A5E78" w:rsidRDefault="007A5E78" w:rsidP="007A5E78">
      <w:pPr>
        <w:pStyle w:val="ad"/>
        <w:ind w:left="42" w:right="141"/>
        <w:rPr>
          <w:sz w:val="18"/>
          <w:szCs w:val="18"/>
        </w:rPr>
      </w:pPr>
      <w:r w:rsidRPr="007A5E78">
        <w:rPr>
          <w:sz w:val="18"/>
          <w:szCs w:val="18"/>
        </w:rPr>
        <w:tab/>
        <w:t>От _</w:t>
      </w:r>
      <w:r w:rsidRPr="007A5E78">
        <w:rPr>
          <w:b/>
          <w:sz w:val="18"/>
          <w:szCs w:val="18"/>
          <w:u w:val="single"/>
        </w:rPr>
        <w:t xml:space="preserve"> _________________________________________________________________</w:t>
      </w:r>
      <w:r w:rsidRPr="007A5E78">
        <w:rPr>
          <w:sz w:val="18"/>
          <w:szCs w:val="18"/>
        </w:rPr>
        <w:t xml:space="preserve">            </w:t>
      </w:r>
      <w:proofErr w:type="gramStart"/>
      <w:r w:rsidRPr="007A5E78">
        <w:rPr>
          <w:sz w:val="18"/>
          <w:szCs w:val="18"/>
        </w:rPr>
        <w:t xml:space="preserve">   (</w:t>
      </w:r>
      <w:proofErr w:type="gramEnd"/>
      <w:r w:rsidRPr="007A5E78">
        <w:rPr>
          <w:sz w:val="18"/>
          <w:szCs w:val="18"/>
        </w:rPr>
        <w:t>для юридических лиц-полное наименование, организационно-правовая форма,)</w:t>
      </w:r>
    </w:p>
    <w:p w:rsidR="007A5E78" w:rsidRPr="007A5E78" w:rsidRDefault="007A5E78" w:rsidP="007A5E78">
      <w:pPr>
        <w:pStyle w:val="ad"/>
        <w:ind w:left="42" w:right="141"/>
        <w:rPr>
          <w:sz w:val="18"/>
          <w:szCs w:val="18"/>
        </w:rPr>
      </w:pPr>
      <w:r w:rsidRPr="007A5E78">
        <w:rPr>
          <w:sz w:val="18"/>
          <w:szCs w:val="18"/>
        </w:rPr>
        <w:t>_</w:t>
      </w:r>
      <w:r w:rsidRPr="007A5E78">
        <w:rPr>
          <w:b/>
          <w:sz w:val="18"/>
          <w:szCs w:val="18"/>
          <w:u w:val="single"/>
        </w:rPr>
        <w:t>____________________________________________________________________________</w:t>
      </w:r>
    </w:p>
    <w:p w:rsidR="007A5E78" w:rsidRPr="007A5E78" w:rsidRDefault="007A5E78" w:rsidP="007A5E78">
      <w:pPr>
        <w:pStyle w:val="ad"/>
        <w:ind w:left="42" w:right="141"/>
        <w:jc w:val="both"/>
        <w:rPr>
          <w:sz w:val="18"/>
          <w:szCs w:val="18"/>
        </w:rPr>
      </w:pPr>
      <w:r w:rsidRPr="007A5E78">
        <w:rPr>
          <w:sz w:val="18"/>
          <w:szCs w:val="18"/>
        </w:rPr>
        <w:t>сведения о государственной регистрации; для физических лиц- Ф.И.О., паспортные данные</w:t>
      </w:r>
    </w:p>
    <w:p w:rsidR="007A5E78" w:rsidRPr="007A5E78" w:rsidRDefault="007A5E78" w:rsidP="007A5E78">
      <w:pPr>
        <w:pStyle w:val="ad"/>
        <w:ind w:left="42" w:right="141"/>
        <w:rPr>
          <w:sz w:val="18"/>
          <w:szCs w:val="18"/>
        </w:rPr>
      </w:pPr>
      <w:r w:rsidRPr="007A5E78">
        <w:rPr>
          <w:sz w:val="18"/>
          <w:szCs w:val="18"/>
        </w:rPr>
        <w:t>Адрес заявителя: ____________________________________________</w:t>
      </w:r>
      <w:r w:rsidRPr="007A5E78">
        <w:rPr>
          <w:sz w:val="18"/>
          <w:szCs w:val="18"/>
          <w:u w:val="single"/>
        </w:rPr>
        <w:t xml:space="preserve">                    </w:t>
      </w:r>
      <w:r w:rsidRPr="007A5E78">
        <w:rPr>
          <w:sz w:val="18"/>
          <w:szCs w:val="18"/>
        </w:rPr>
        <w:t>________</w:t>
      </w:r>
    </w:p>
    <w:p w:rsidR="007A5E78" w:rsidRPr="007A5E78" w:rsidRDefault="007A5E78" w:rsidP="007A5E78">
      <w:pPr>
        <w:pStyle w:val="ad"/>
        <w:ind w:left="42" w:right="141"/>
        <w:rPr>
          <w:sz w:val="18"/>
          <w:szCs w:val="18"/>
        </w:rPr>
      </w:pPr>
      <w:r w:rsidRPr="007A5E78">
        <w:rPr>
          <w:sz w:val="18"/>
          <w:szCs w:val="18"/>
        </w:rPr>
        <w:t xml:space="preserve">                     (местонахождение юридического лица; место регистрации физического лица)</w:t>
      </w:r>
    </w:p>
    <w:p w:rsidR="007A5E78" w:rsidRPr="007A5E78" w:rsidRDefault="007A5E78" w:rsidP="007A5E78">
      <w:pPr>
        <w:pStyle w:val="ad"/>
        <w:ind w:left="42" w:right="141"/>
        <w:rPr>
          <w:sz w:val="18"/>
          <w:szCs w:val="18"/>
        </w:rPr>
      </w:pPr>
      <w:r w:rsidRPr="007A5E78">
        <w:rPr>
          <w:sz w:val="18"/>
          <w:szCs w:val="18"/>
        </w:rPr>
        <w:t>____________________________________________________________________________</w:t>
      </w:r>
    </w:p>
    <w:p w:rsidR="007A5E78" w:rsidRPr="007A5E78" w:rsidRDefault="007A5E78" w:rsidP="007A5E78">
      <w:pPr>
        <w:pStyle w:val="ad"/>
        <w:ind w:left="42" w:right="141"/>
        <w:rPr>
          <w:sz w:val="18"/>
          <w:szCs w:val="18"/>
        </w:rPr>
      </w:pPr>
      <w:r w:rsidRPr="007A5E78">
        <w:rPr>
          <w:sz w:val="18"/>
          <w:szCs w:val="18"/>
        </w:rPr>
        <w:t>Телефон (факс) заявителя (ей)___</w:t>
      </w:r>
      <w:r w:rsidRPr="007A5E78">
        <w:rPr>
          <w:sz w:val="18"/>
          <w:szCs w:val="18"/>
          <w:u w:val="single"/>
        </w:rPr>
        <w:t xml:space="preserve">                       </w:t>
      </w:r>
      <w:r w:rsidRPr="007A5E78">
        <w:rPr>
          <w:sz w:val="18"/>
          <w:szCs w:val="18"/>
        </w:rPr>
        <w:t>________________________</w:t>
      </w:r>
    </w:p>
    <w:p w:rsidR="007A5E78" w:rsidRPr="007A5E78" w:rsidRDefault="007A5E78" w:rsidP="007A5E78">
      <w:pPr>
        <w:pStyle w:val="ad"/>
        <w:ind w:left="42" w:right="141"/>
        <w:rPr>
          <w:sz w:val="18"/>
          <w:szCs w:val="18"/>
        </w:rPr>
      </w:pPr>
      <w:r w:rsidRPr="007A5E78">
        <w:rPr>
          <w:sz w:val="18"/>
          <w:szCs w:val="18"/>
        </w:rPr>
        <w:tab/>
        <w:t>1. Изучив сведения, указанные в извещения о проведении аукциона, я (мы)</w:t>
      </w:r>
    </w:p>
    <w:p w:rsidR="007A5E78" w:rsidRPr="007A5E78" w:rsidRDefault="007A5E78" w:rsidP="007A5E78">
      <w:pPr>
        <w:pStyle w:val="ad"/>
        <w:ind w:left="42" w:right="141"/>
        <w:rPr>
          <w:sz w:val="18"/>
          <w:szCs w:val="18"/>
        </w:rPr>
      </w:pPr>
      <w:r w:rsidRPr="007A5E78">
        <w:rPr>
          <w:sz w:val="18"/>
          <w:szCs w:val="18"/>
        </w:rPr>
        <w:t>_____________________________________________________________________________</w:t>
      </w:r>
    </w:p>
    <w:p w:rsidR="007A5E78" w:rsidRPr="007A5E78" w:rsidRDefault="007A5E78" w:rsidP="007A5E78">
      <w:pPr>
        <w:pStyle w:val="ad"/>
        <w:ind w:left="42" w:right="141"/>
        <w:rPr>
          <w:sz w:val="18"/>
          <w:szCs w:val="18"/>
        </w:rPr>
      </w:pPr>
      <w:r w:rsidRPr="007A5E78">
        <w:rPr>
          <w:sz w:val="18"/>
          <w:szCs w:val="18"/>
        </w:rPr>
        <w:lastRenderedPageBreak/>
        <w:t xml:space="preserve">                                        (ФИО, или наименование юридического лица)</w:t>
      </w:r>
    </w:p>
    <w:p w:rsidR="007A5E78" w:rsidRPr="007A5E78" w:rsidRDefault="007A5E78" w:rsidP="007A5E78">
      <w:pPr>
        <w:pStyle w:val="ad"/>
        <w:ind w:left="42" w:right="141"/>
        <w:rPr>
          <w:sz w:val="18"/>
          <w:szCs w:val="18"/>
        </w:rPr>
      </w:pPr>
      <w:r w:rsidRPr="007A5E78">
        <w:rPr>
          <w:sz w:val="18"/>
          <w:szCs w:val="18"/>
        </w:rPr>
        <w:t>принимаю (принимаем) решение и заявляю (заявляем) об участии в аукционе по продаже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7A5E78" w:rsidRPr="007A5E78" w:rsidRDefault="007A5E78" w:rsidP="007A5E78">
      <w:pPr>
        <w:pStyle w:val="ad"/>
        <w:ind w:left="42" w:right="141"/>
        <w:rPr>
          <w:sz w:val="18"/>
          <w:szCs w:val="18"/>
        </w:rPr>
      </w:pPr>
      <w:r w:rsidRPr="007A5E78">
        <w:rPr>
          <w:sz w:val="18"/>
          <w:szCs w:val="18"/>
        </w:rPr>
        <w:t>Участок имеет следующие адресные ориентиры и характеристики:</w:t>
      </w:r>
    </w:p>
    <w:p w:rsidR="007A5E78" w:rsidRPr="007A5E78" w:rsidRDefault="007A5E78" w:rsidP="007A5E78">
      <w:pPr>
        <w:pStyle w:val="ad"/>
        <w:ind w:left="42" w:right="141"/>
        <w:rPr>
          <w:b/>
          <w:sz w:val="18"/>
          <w:szCs w:val="18"/>
        </w:rPr>
      </w:pPr>
      <w:r w:rsidRPr="007A5E78">
        <w:rPr>
          <w:sz w:val="18"/>
          <w:szCs w:val="18"/>
        </w:rPr>
        <w:t>а) адрес: _________________________________________________</w:t>
      </w:r>
    </w:p>
    <w:p w:rsidR="007A5E78" w:rsidRPr="007A5E78" w:rsidRDefault="007A5E78" w:rsidP="007A5E78">
      <w:pPr>
        <w:pStyle w:val="ad"/>
        <w:ind w:left="42" w:right="141"/>
        <w:rPr>
          <w:sz w:val="18"/>
          <w:szCs w:val="18"/>
        </w:rPr>
      </w:pPr>
      <w:r w:rsidRPr="007A5E78">
        <w:rPr>
          <w:sz w:val="18"/>
          <w:szCs w:val="18"/>
        </w:rPr>
        <w:t>б) кадастровый номер _____________________</w:t>
      </w:r>
    </w:p>
    <w:p w:rsidR="007A5E78" w:rsidRPr="007A5E78" w:rsidRDefault="007A5E78" w:rsidP="007A5E78">
      <w:pPr>
        <w:pStyle w:val="ad"/>
        <w:ind w:left="42" w:right="141"/>
        <w:rPr>
          <w:sz w:val="18"/>
          <w:szCs w:val="18"/>
        </w:rPr>
      </w:pPr>
      <w:r w:rsidRPr="007A5E78">
        <w:rPr>
          <w:sz w:val="18"/>
          <w:szCs w:val="18"/>
        </w:rPr>
        <w:t>в) площадь _____________</w:t>
      </w:r>
    </w:p>
    <w:p w:rsidR="007A5E78" w:rsidRPr="007A5E78" w:rsidRDefault="007A5E78" w:rsidP="007A5E78">
      <w:pPr>
        <w:pStyle w:val="ad"/>
        <w:ind w:left="42" w:right="141"/>
        <w:rPr>
          <w:sz w:val="18"/>
          <w:szCs w:val="18"/>
        </w:rPr>
      </w:pPr>
      <w:r w:rsidRPr="007A5E78">
        <w:rPr>
          <w:sz w:val="18"/>
          <w:szCs w:val="18"/>
        </w:rPr>
        <w:t>г) разрешенное использование: _________________________________________________</w:t>
      </w:r>
    </w:p>
    <w:p w:rsidR="007A5E78" w:rsidRPr="007A5E78" w:rsidRDefault="007A5E78" w:rsidP="007A5E78">
      <w:pPr>
        <w:pStyle w:val="ad"/>
        <w:ind w:left="42" w:right="141"/>
        <w:rPr>
          <w:sz w:val="18"/>
          <w:szCs w:val="18"/>
        </w:rPr>
      </w:pPr>
      <w:r w:rsidRPr="007A5E78">
        <w:rPr>
          <w:sz w:val="18"/>
          <w:szCs w:val="18"/>
        </w:rPr>
        <w:tab/>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плату, в сроки, определяемые договором аренды.</w:t>
      </w:r>
    </w:p>
    <w:p w:rsidR="007A5E78" w:rsidRPr="007A5E78" w:rsidRDefault="007A5E78" w:rsidP="007A5E78">
      <w:pPr>
        <w:pStyle w:val="ad"/>
        <w:ind w:left="42" w:right="141"/>
        <w:rPr>
          <w:sz w:val="18"/>
          <w:szCs w:val="18"/>
        </w:rPr>
      </w:pPr>
      <w:r w:rsidRPr="007A5E78">
        <w:rPr>
          <w:sz w:val="18"/>
          <w:szCs w:val="18"/>
        </w:rPr>
        <w:tab/>
        <w:t>3.До подписания вышеуказанных документов настоящее Заявление будет считаться имеющим силу договора между нами.</w:t>
      </w:r>
    </w:p>
    <w:p w:rsidR="007A5E78" w:rsidRPr="007A5E78" w:rsidRDefault="007A5E78" w:rsidP="007A5E78">
      <w:pPr>
        <w:pStyle w:val="ad"/>
        <w:ind w:left="42" w:right="141"/>
        <w:rPr>
          <w:sz w:val="18"/>
          <w:szCs w:val="18"/>
        </w:rPr>
      </w:pPr>
      <w:r w:rsidRPr="007A5E78">
        <w:rPr>
          <w:sz w:val="18"/>
          <w:szCs w:val="18"/>
        </w:rPr>
        <w:tab/>
        <w:t>4. Платежные реквизиты участника аукциона, счет в банке, на который подлежит возврату сумма задатка:</w:t>
      </w:r>
    </w:p>
    <w:p w:rsidR="007A5E78" w:rsidRPr="007A5E78" w:rsidRDefault="007A5E78" w:rsidP="007A5E78">
      <w:pPr>
        <w:pStyle w:val="ad"/>
        <w:ind w:left="42" w:right="141"/>
        <w:rPr>
          <w:sz w:val="18"/>
          <w:szCs w:val="18"/>
        </w:rPr>
      </w:pPr>
      <w:r w:rsidRPr="007A5E78">
        <w:rPr>
          <w:sz w:val="18"/>
          <w:szCs w:val="18"/>
        </w:rPr>
        <w:t>р/с__________________________</w:t>
      </w:r>
    </w:p>
    <w:p w:rsidR="007A5E78" w:rsidRPr="007A5E78" w:rsidRDefault="007A5E78" w:rsidP="007A5E78">
      <w:pPr>
        <w:pStyle w:val="ad"/>
        <w:ind w:left="42" w:right="141"/>
        <w:rPr>
          <w:sz w:val="18"/>
          <w:szCs w:val="18"/>
        </w:rPr>
      </w:pPr>
      <w:r w:rsidRPr="007A5E78">
        <w:rPr>
          <w:sz w:val="18"/>
          <w:szCs w:val="18"/>
        </w:rPr>
        <w:t xml:space="preserve">ИНН __________________________   КПП _________________________  </w:t>
      </w:r>
    </w:p>
    <w:p w:rsidR="007A5E78" w:rsidRPr="007A5E78" w:rsidRDefault="007A5E78" w:rsidP="007A5E78">
      <w:pPr>
        <w:pStyle w:val="ad"/>
        <w:ind w:left="42" w:right="141"/>
        <w:rPr>
          <w:sz w:val="18"/>
          <w:szCs w:val="18"/>
        </w:rPr>
      </w:pPr>
      <w:r w:rsidRPr="007A5E78">
        <w:rPr>
          <w:sz w:val="18"/>
          <w:szCs w:val="18"/>
        </w:rPr>
        <w:tab/>
        <w:t>5. Осмотр земельного участка на местности произведен. Претензий к организатору аукциона не имею (не имеем).</w:t>
      </w:r>
    </w:p>
    <w:p w:rsidR="007A5E78" w:rsidRPr="007A5E78" w:rsidRDefault="007A5E78" w:rsidP="007A5E78">
      <w:pPr>
        <w:pStyle w:val="ad"/>
        <w:ind w:left="42" w:right="141"/>
        <w:rPr>
          <w:sz w:val="18"/>
          <w:szCs w:val="18"/>
        </w:rPr>
      </w:pPr>
      <w:r w:rsidRPr="007A5E78">
        <w:rPr>
          <w:sz w:val="18"/>
          <w:szCs w:val="18"/>
        </w:rPr>
        <w:t>Заявитель: ____________________________________________________________________</w:t>
      </w:r>
    </w:p>
    <w:p w:rsidR="007A5E78" w:rsidRPr="007A5E78" w:rsidRDefault="007A5E78" w:rsidP="007A5E78">
      <w:pPr>
        <w:pStyle w:val="ad"/>
        <w:ind w:left="42" w:right="141"/>
        <w:rPr>
          <w:sz w:val="18"/>
          <w:szCs w:val="18"/>
        </w:rPr>
      </w:pPr>
      <w:r w:rsidRPr="007A5E78">
        <w:rPr>
          <w:sz w:val="18"/>
          <w:szCs w:val="18"/>
        </w:rPr>
        <w:t xml:space="preserve">                         (Ф.И.О., физического лица, Ф.И.О., должность представителя юридического лица)</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________________/________________ /</w:t>
      </w:r>
    </w:p>
    <w:p w:rsidR="007A5E78" w:rsidRPr="007A5E78" w:rsidRDefault="007A5E78" w:rsidP="007A5E78">
      <w:pPr>
        <w:pStyle w:val="ad"/>
        <w:ind w:left="42" w:right="141"/>
        <w:jc w:val="both"/>
        <w:rPr>
          <w:sz w:val="18"/>
          <w:szCs w:val="18"/>
        </w:rPr>
      </w:pPr>
      <w:r w:rsidRPr="007A5E78">
        <w:rPr>
          <w:sz w:val="18"/>
          <w:szCs w:val="18"/>
        </w:rPr>
        <w:t xml:space="preserve">      (ФИО, подпись) </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МП</w:t>
      </w:r>
    </w:p>
    <w:p w:rsidR="007A5E78" w:rsidRPr="007A5E78" w:rsidRDefault="007A5E78" w:rsidP="007A5E78">
      <w:pPr>
        <w:pStyle w:val="ad"/>
        <w:ind w:left="42" w:right="141"/>
        <w:rPr>
          <w:sz w:val="18"/>
          <w:szCs w:val="18"/>
        </w:rPr>
      </w:pPr>
      <w:r w:rsidRPr="007A5E78">
        <w:rPr>
          <w:sz w:val="18"/>
          <w:szCs w:val="18"/>
        </w:rPr>
        <w:t>Заявка принята «_____» ________ 2021 года в ___</w:t>
      </w:r>
      <w:r w:rsidRPr="007A5E78">
        <w:rPr>
          <w:sz w:val="18"/>
          <w:szCs w:val="18"/>
        </w:rPr>
        <w:softHyphen/>
        <w:t>__ часов ____ минут.</w:t>
      </w:r>
    </w:p>
    <w:p w:rsidR="007A5E78" w:rsidRPr="007A5E78" w:rsidRDefault="007A5E78" w:rsidP="007A5E78">
      <w:pPr>
        <w:pStyle w:val="ad"/>
        <w:ind w:left="42" w:right="141"/>
        <w:jc w:val="both"/>
        <w:rPr>
          <w:sz w:val="18"/>
          <w:szCs w:val="18"/>
        </w:rPr>
      </w:pPr>
      <w:r w:rsidRPr="007A5E78">
        <w:rPr>
          <w:sz w:val="18"/>
          <w:szCs w:val="18"/>
        </w:rPr>
        <w:t>Регистрационный номер________________________</w:t>
      </w:r>
    </w:p>
    <w:p w:rsidR="007A5E78" w:rsidRPr="007A5E78" w:rsidRDefault="007A5E78" w:rsidP="007A5E78">
      <w:pPr>
        <w:pStyle w:val="ad"/>
        <w:ind w:left="42" w:right="141"/>
        <w:jc w:val="both"/>
        <w:rPr>
          <w:sz w:val="18"/>
          <w:szCs w:val="18"/>
        </w:rPr>
      </w:pPr>
      <w:r w:rsidRPr="007A5E78">
        <w:rPr>
          <w:sz w:val="18"/>
          <w:szCs w:val="18"/>
        </w:rPr>
        <w:t xml:space="preserve">__________________________________________________________________________                  </w:t>
      </w:r>
    </w:p>
    <w:p w:rsidR="007A5E78" w:rsidRPr="007A5E78" w:rsidRDefault="007A5E78" w:rsidP="007A5E78">
      <w:pPr>
        <w:pStyle w:val="ad"/>
        <w:ind w:left="42" w:right="141"/>
        <w:jc w:val="both"/>
        <w:rPr>
          <w:sz w:val="18"/>
          <w:szCs w:val="18"/>
        </w:rPr>
      </w:pPr>
      <w:r w:rsidRPr="007A5E78">
        <w:rPr>
          <w:sz w:val="18"/>
          <w:szCs w:val="18"/>
        </w:rPr>
        <w:t xml:space="preserve">(должность, подпись, Ф.И.О. лица, принявшего заявку)                       </w:t>
      </w:r>
    </w:p>
    <w:p w:rsidR="007A5E78" w:rsidRPr="007A5E78" w:rsidRDefault="007A5E78" w:rsidP="007A5E78">
      <w:pPr>
        <w:pStyle w:val="ad"/>
        <w:ind w:left="42" w:right="141"/>
        <w:jc w:val="both"/>
        <w:rPr>
          <w:sz w:val="18"/>
          <w:szCs w:val="18"/>
        </w:rPr>
      </w:pPr>
      <w:r w:rsidRPr="007A5E78">
        <w:rPr>
          <w:sz w:val="18"/>
          <w:szCs w:val="18"/>
        </w:rPr>
        <w:t xml:space="preserve">                                              </w:t>
      </w:r>
    </w:p>
    <w:p w:rsidR="007A5E78" w:rsidRPr="007A5E78" w:rsidRDefault="007A5E78" w:rsidP="007A5E78">
      <w:pPr>
        <w:pStyle w:val="ad"/>
        <w:ind w:left="42" w:right="141"/>
        <w:jc w:val="both"/>
        <w:rPr>
          <w:b/>
          <w:sz w:val="18"/>
          <w:szCs w:val="18"/>
        </w:rPr>
      </w:pPr>
      <w:r w:rsidRPr="007A5E78">
        <w:rPr>
          <w:b/>
          <w:bCs/>
          <w:sz w:val="18"/>
          <w:szCs w:val="18"/>
        </w:rPr>
        <w:t xml:space="preserve">Договор задатка №___ </w:t>
      </w:r>
    </w:p>
    <w:p w:rsidR="007A5E78" w:rsidRPr="007A5E78" w:rsidRDefault="007A5E78" w:rsidP="007A5E78">
      <w:pPr>
        <w:pStyle w:val="ad"/>
        <w:ind w:left="42" w:right="141"/>
        <w:jc w:val="both"/>
        <w:rPr>
          <w:b/>
          <w:sz w:val="18"/>
          <w:szCs w:val="18"/>
        </w:rPr>
      </w:pPr>
    </w:p>
    <w:p w:rsidR="007A5E78" w:rsidRPr="007A5E78" w:rsidRDefault="007A5E78" w:rsidP="007A5E78">
      <w:pPr>
        <w:pStyle w:val="ad"/>
        <w:ind w:left="42" w:right="141"/>
        <w:jc w:val="both"/>
        <w:rPr>
          <w:sz w:val="18"/>
          <w:szCs w:val="18"/>
        </w:rPr>
      </w:pPr>
      <w:r w:rsidRPr="007A5E78">
        <w:rPr>
          <w:sz w:val="18"/>
          <w:szCs w:val="18"/>
        </w:rPr>
        <w:t xml:space="preserve">с. Марёво                                                                                                      </w:t>
      </w:r>
      <w:proofErr w:type="gramStart"/>
      <w:r w:rsidRPr="007A5E78">
        <w:rPr>
          <w:sz w:val="18"/>
          <w:szCs w:val="18"/>
        </w:rPr>
        <w:t xml:space="preserve">   «</w:t>
      </w:r>
      <w:proofErr w:type="gramEnd"/>
      <w:r w:rsidRPr="007A5E78">
        <w:rPr>
          <w:sz w:val="18"/>
          <w:szCs w:val="18"/>
        </w:rPr>
        <w:t xml:space="preserve">  » _______ 2021 г</w:t>
      </w:r>
    </w:p>
    <w:p w:rsidR="007A5E78" w:rsidRPr="007A5E78" w:rsidRDefault="007A5E78" w:rsidP="007A5E78">
      <w:pPr>
        <w:pStyle w:val="ad"/>
        <w:ind w:left="42" w:right="141"/>
        <w:rPr>
          <w:sz w:val="18"/>
          <w:szCs w:val="18"/>
        </w:rPr>
      </w:pPr>
      <w:r w:rsidRPr="007A5E78">
        <w:rPr>
          <w:sz w:val="18"/>
          <w:szCs w:val="18"/>
        </w:rPr>
        <w:t>Администрация Марёвского муниципального округа, именуемая в дальнейшем «Организатор Аукциона», в лице Главы муниципального округа Горкина Сергея Ивановича, действующего на основании Устава Марёвского муниципального округа, с одной стороны, и _______________________________________,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7A5E78" w:rsidRPr="007A5E78" w:rsidRDefault="007A5E78" w:rsidP="007A5E78">
      <w:pPr>
        <w:pStyle w:val="ad"/>
        <w:ind w:left="42" w:right="141"/>
        <w:jc w:val="both"/>
        <w:rPr>
          <w:sz w:val="18"/>
          <w:szCs w:val="18"/>
        </w:rPr>
      </w:pPr>
      <w:r w:rsidRPr="007A5E78">
        <w:rPr>
          <w:sz w:val="18"/>
          <w:szCs w:val="18"/>
        </w:rPr>
        <w:tab/>
        <w:t>1. Предмет договора.</w:t>
      </w:r>
    </w:p>
    <w:p w:rsidR="007A5E78" w:rsidRPr="007A5E78" w:rsidRDefault="007A5E78" w:rsidP="007A5E78">
      <w:pPr>
        <w:pStyle w:val="ad"/>
        <w:ind w:left="42" w:right="141"/>
        <w:rPr>
          <w:sz w:val="18"/>
          <w:szCs w:val="18"/>
        </w:rPr>
      </w:pPr>
      <w:r w:rsidRPr="007A5E78">
        <w:rPr>
          <w:sz w:val="18"/>
          <w:szCs w:val="18"/>
        </w:rPr>
        <w:t>Претендент, для участия в открытом аукционе по продаже права заключения договора аренды ниже перечисленных земельных участков: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843"/>
        <w:gridCol w:w="1701"/>
      </w:tblGrid>
      <w:tr w:rsidR="007A5E78" w:rsidRPr="007A5E78" w:rsidTr="00043DC3">
        <w:tc>
          <w:tcPr>
            <w:tcW w:w="5954" w:type="dxa"/>
          </w:tcPr>
          <w:p w:rsidR="007A5E78" w:rsidRPr="007A5E78" w:rsidRDefault="007A5E78" w:rsidP="007A5E78">
            <w:pPr>
              <w:pStyle w:val="ad"/>
              <w:ind w:left="42" w:right="141"/>
              <w:jc w:val="both"/>
              <w:rPr>
                <w:sz w:val="18"/>
                <w:szCs w:val="18"/>
              </w:rPr>
            </w:pPr>
            <w:r w:rsidRPr="007A5E78">
              <w:rPr>
                <w:sz w:val="18"/>
                <w:szCs w:val="18"/>
              </w:rPr>
              <w:t>Наименование имущества</w:t>
            </w:r>
          </w:p>
        </w:tc>
        <w:tc>
          <w:tcPr>
            <w:tcW w:w="1843" w:type="dxa"/>
          </w:tcPr>
          <w:p w:rsidR="007A5E78" w:rsidRPr="007A5E78" w:rsidRDefault="007A5E78" w:rsidP="007A5E78">
            <w:pPr>
              <w:pStyle w:val="ad"/>
              <w:ind w:left="42" w:right="141"/>
              <w:jc w:val="both"/>
              <w:rPr>
                <w:sz w:val="18"/>
                <w:szCs w:val="18"/>
              </w:rPr>
            </w:pPr>
            <w:r w:rsidRPr="007A5E78">
              <w:rPr>
                <w:sz w:val="18"/>
                <w:szCs w:val="18"/>
              </w:rPr>
              <w:t>Начальная цена</w:t>
            </w:r>
          </w:p>
          <w:p w:rsidR="007A5E78" w:rsidRPr="007A5E78" w:rsidRDefault="007A5E78" w:rsidP="007A5E78">
            <w:pPr>
              <w:pStyle w:val="ad"/>
              <w:ind w:left="42" w:right="141"/>
              <w:jc w:val="both"/>
              <w:rPr>
                <w:sz w:val="18"/>
                <w:szCs w:val="18"/>
              </w:rPr>
            </w:pPr>
            <w:r w:rsidRPr="007A5E78">
              <w:rPr>
                <w:sz w:val="18"/>
                <w:szCs w:val="18"/>
              </w:rPr>
              <w:t>годовой арендной платы</w:t>
            </w:r>
          </w:p>
          <w:p w:rsidR="007A5E78" w:rsidRPr="007A5E78" w:rsidRDefault="007A5E78" w:rsidP="007A5E78">
            <w:pPr>
              <w:pStyle w:val="ad"/>
              <w:ind w:left="42" w:right="141"/>
              <w:jc w:val="both"/>
              <w:rPr>
                <w:sz w:val="18"/>
                <w:szCs w:val="18"/>
              </w:rPr>
            </w:pPr>
            <w:r w:rsidRPr="007A5E78">
              <w:rPr>
                <w:sz w:val="18"/>
                <w:szCs w:val="18"/>
              </w:rPr>
              <w:t>(руб.)</w:t>
            </w:r>
          </w:p>
        </w:tc>
        <w:tc>
          <w:tcPr>
            <w:tcW w:w="1701" w:type="dxa"/>
          </w:tcPr>
          <w:p w:rsidR="007A5E78" w:rsidRPr="007A5E78" w:rsidRDefault="007A5E78" w:rsidP="007A5E78">
            <w:pPr>
              <w:pStyle w:val="ad"/>
              <w:ind w:left="42" w:right="141"/>
              <w:jc w:val="both"/>
              <w:rPr>
                <w:sz w:val="18"/>
                <w:szCs w:val="18"/>
              </w:rPr>
            </w:pPr>
            <w:r w:rsidRPr="007A5E78">
              <w:rPr>
                <w:sz w:val="18"/>
                <w:szCs w:val="18"/>
              </w:rPr>
              <w:t>Сумма</w:t>
            </w:r>
          </w:p>
          <w:p w:rsidR="007A5E78" w:rsidRPr="007A5E78" w:rsidRDefault="007A5E78" w:rsidP="007A5E78">
            <w:pPr>
              <w:pStyle w:val="ad"/>
              <w:ind w:left="42" w:right="141"/>
              <w:jc w:val="both"/>
              <w:rPr>
                <w:sz w:val="18"/>
                <w:szCs w:val="18"/>
              </w:rPr>
            </w:pPr>
            <w:r w:rsidRPr="007A5E78">
              <w:rPr>
                <w:sz w:val="18"/>
                <w:szCs w:val="18"/>
              </w:rPr>
              <w:t>задатка</w:t>
            </w:r>
          </w:p>
          <w:p w:rsidR="007A5E78" w:rsidRPr="007A5E78" w:rsidRDefault="007A5E78" w:rsidP="007A5E78">
            <w:pPr>
              <w:pStyle w:val="ad"/>
              <w:ind w:left="42" w:right="141"/>
              <w:jc w:val="both"/>
              <w:rPr>
                <w:sz w:val="18"/>
                <w:szCs w:val="18"/>
              </w:rPr>
            </w:pPr>
            <w:r w:rsidRPr="007A5E78">
              <w:rPr>
                <w:sz w:val="18"/>
                <w:szCs w:val="18"/>
              </w:rPr>
              <w:t>(руб.)</w:t>
            </w:r>
          </w:p>
          <w:p w:rsidR="007A5E78" w:rsidRPr="007A5E78" w:rsidRDefault="007A5E78" w:rsidP="007A5E78">
            <w:pPr>
              <w:pStyle w:val="ad"/>
              <w:ind w:left="42" w:right="141"/>
              <w:jc w:val="both"/>
              <w:rPr>
                <w:sz w:val="18"/>
                <w:szCs w:val="18"/>
              </w:rPr>
            </w:pPr>
          </w:p>
        </w:tc>
      </w:tr>
      <w:tr w:rsidR="007A5E78" w:rsidRPr="007A5E78" w:rsidTr="00043DC3">
        <w:trPr>
          <w:trHeight w:val="1191"/>
        </w:trPr>
        <w:tc>
          <w:tcPr>
            <w:tcW w:w="5954" w:type="dxa"/>
          </w:tcPr>
          <w:p w:rsidR="007A5E78" w:rsidRPr="007A5E78" w:rsidRDefault="007A5E78" w:rsidP="007A5E78">
            <w:pPr>
              <w:pStyle w:val="ad"/>
              <w:ind w:left="42" w:right="141"/>
              <w:rPr>
                <w:b/>
                <w:bCs/>
                <w:sz w:val="18"/>
                <w:szCs w:val="18"/>
              </w:rPr>
            </w:pPr>
          </w:p>
        </w:tc>
        <w:tc>
          <w:tcPr>
            <w:tcW w:w="1843" w:type="dxa"/>
          </w:tcPr>
          <w:p w:rsidR="007A5E78" w:rsidRPr="007A5E78" w:rsidRDefault="007A5E78" w:rsidP="007A5E78">
            <w:pPr>
              <w:pStyle w:val="ad"/>
              <w:ind w:left="42" w:right="141"/>
              <w:jc w:val="both"/>
              <w:rPr>
                <w:sz w:val="18"/>
                <w:szCs w:val="18"/>
              </w:rPr>
            </w:pPr>
          </w:p>
        </w:tc>
        <w:tc>
          <w:tcPr>
            <w:tcW w:w="1701" w:type="dxa"/>
          </w:tcPr>
          <w:p w:rsidR="007A5E78" w:rsidRPr="007A5E78" w:rsidRDefault="007A5E78" w:rsidP="007A5E78">
            <w:pPr>
              <w:pStyle w:val="ad"/>
              <w:ind w:left="42" w:right="141"/>
              <w:jc w:val="both"/>
              <w:rPr>
                <w:sz w:val="18"/>
                <w:szCs w:val="18"/>
              </w:rPr>
            </w:pPr>
          </w:p>
        </w:tc>
      </w:tr>
    </w:tbl>
    <w:p w:rsidR="007A5E78" w:rsidRPr="007A5E78" w:rsidRDefault="007A5E78" w:rsidP="007A5E78">
      <w:pPr>
        <w:pStyle w:val="ad"/>
        <w:ind w:left="42" w:right="141"/>
        <w:jc w:val="both"/>
        <w:rPr>
          <w:sz w:val="18"/>
          <w:szCs w:val="18"/>
        </w:rPr>
      </w:pPr>
      <w:r w:rsidRPr="007A5E78">
        <w:rPr>
          <w:sz w:val="18"/>
          <w:szCs w:val="18"/>
        </w:rPr>
        <w:tab/>
        <w:t>перечисляет, а организатор Аукциона принимает в бюджет муниципального округа на счет получателя УФК по Новгородской области г. Великий Новгород</w:t>
      </w:r>
    </w:p>
    <w:p w:rsidR="007A5E78" w:rsidRPr="007A5E78" w:rsidRDefault="007A5E78" w:rsidP="007A5E78">
      <w:pPr>
        <w:pStyle w:val="ad"/>
        <w:ind w:left="42" w:right="141"/>
        <w:jc w:val="both"/>
        <w:rPr>
          <w:sz w:val="18"/>
          <w:szCs w:val="18"/>
        </w:rPr>
      </w:pPr>
      <w:r w:rsidRPr="007A5E78">
        <w:rPr>
          <w:sz w:val="18"/>
          <w:szCs w:val="18"/>
        </w:rPr>
        <w:t>ИНН 5308003814; КПП 530801001, БИК 014959900, р/с 03232643495230005000 в Отделении Новгород г. Великий Новгород, лицевой счет 05503</w:t>
      </w:r>
      <w:r w:rsidRPr="007A5E78">
        <w:rPr>
          <w:sz w:val="18"/>
          <w:szCs w:val="18"/>
          <w:lang w:val="en-US"/>
        </w:rPr>
        <w:t>D</w:t>
      </w:r>
      <w:r w:rsidRPr="007A5E78">
        <w:rPr>
          <w:sz w:val="18"/>
          <w:szCs w:val="18"/>
        </w:rPr>
        <w:t>01410, кор. сч. 4010281014537000002, ОКТМО 49523000101, сумму задатка.</w:t>
      </w:r>
    </w:p>
    <w:p w:rsidR="007A5E78" w:rsidRPr="007A5E78" w:rsidRDefault="007A5E78" w:rsidP="007A5E78">
      <w:pPr>
        <w:pStyle w:val="ad"/>
        <w:ind w:left="42" w:right="141"/>
        <w:jc w:val="both"/>
        <w:rPr>
          <w:b/>
          <w:sz w:val="18"/>
          <w:szCs w:val="18"/>
        </w:rPr>
      </w:pPr>
      <w:r w:rsidRPr="007A5E78">
        <w:rPr>
          <w:sz w:val="18"/>
          <w:szCs w:val="18"/>
        </w:rPr>
        <w:t>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 объявленного в извещении на проведение аукциона на право заключения договора аренды, опубликованного в муниципальной газете «Марёвский вестник» от «  » _______ 2021 года , а также на официальном сайте Администрации Марёвского  муниципального округа в сети «Интернет» http://</w:t>
      </w:r>
      <w:r w:rsidRPr="007A5E78">
        <w:rPr>
          <w:sz w:val="18"/>
          <w:szCs w:val="18"/>
          <w:lang w:val="en-US"/>
        </w:rPr>
        <w:t>marevo</w:t>
      </w:r>
      <w:r w:rsidRPr="007A5E78">
        <w:rPr>
          <w:sz w:val="18"/>
          <w:szCs w:val="18"/>
        </w:rPr>
        <w:t xml:space="preserve">adm.ru/  «    » __________ 2021 года и на официальном сайте Российской Федерации в информационно-телекоммуникационной сети «Интернет» для размещения информации о проведении торгов www.torgi.gov.ru., «    » _______ 2021 года извещение № </w:t>
      </w:r>
      <w:r w:rsidRPr="007A5E78">
        <w:rPr>
          <w:b/>
          <w:sz w:val="18"/>
          <w:szCs w:val="18"/>
        </w:rPr>
        <w:t>__________________</w:t>
      </w:r>
    </w:p>
    <w:p w:rsidR="007A5E78" w:rsidRPr="007A5E78" w:rsidRDefault="007A5E78" w:rsidP="007A5E78">
      <w:pPr>
        <w:pStyle w:val="ad"/>
        <w:ind w:left="42" w:right="141"/>
        <w:jc w:val="both"/>
        <w:rPr>
          <w:sz w:val="18"/>
          <w:szCs w:val="18"/>
        </w:rPr>
      </w:pPr>
      <w:r w:rsidRPr="007A5E78">
        <w:rPr>
          <w:sz w:val="18"/>
          <w:szCs w:val="18"/>
        </w:rPr>
        <w:t>2. Передача денежных средств.</w:t>
      </w:r>
    </w:p>
    <w:p w:rsidR="007A5E78" w:rsidRPr="007A5E78" w:rsidRDefault="007A5E78" w:rsidP="007A5E78">
      <w:pPr>
        <w:pStyle w:val="ad"/>
        <w:ind w:left="42" w:right="141"/>
        <w:jc w:val="both"/>
        <w:rPr>
          <w:sz w:val="18"/>
          <w:szCs w:val="18"/>
        </w:rPr>
      </w:pPr>
      <w:r w:rsidRPr="007A5E78">
        <w:rPr>
          <w:sz w:val="18"/>
          <w:szCs w:val="18"/>
        </w:rPr>
        <w:t xml:space="preserve">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w:t>
      </w:r>
      <w:proofErr w:type="gramStart"/>
      <w:r w:rsidRPr="007A5E78">
        <w:rPr>
          <w:sz w:val="18"/>
          <w:szCs w:val="18"/>
        </w:rPr>
        <w:t xml:space="preserve">«  </w:t>
      </w:r>
      <w:proofErr w:type="gramEnd"/>
      <w:r w:rsidRPr="007A5E78">
        <w:rPr>
          <w:sz w:val="18"/>
          <w:szCs w:val="18"/>
        </w:rPr>
        <w:t xml:space="preserve"> »    _________  2021 года до 17 часов 00 минут и считаются внесенными с момента их перечисления на Счет организатора Аукциона. </w:t>
      </w:r>
    </w:p>
    <w:p w:rsidR="007A5E78" w:rsidRPr="007A5E78" w:rsidRDefault="007A5E78" w:rsidP="007A5E78">
      <w:pPr>
        <w:pStyle w:val="ad"/>
        <w:ind w:left="42" w:right="141"/>
        <w:jc w:val="both"/>
        <w:rPr>
          <w:sz w:val="18"/>
          <w:szCs w:val="18"/>
        </w:rPr>
      </w:pPr>
      <w:r w:rsidRPr="007A5E78">
        <w:rPr>
          <w:sz w:val="18"/>
          <w:szCs w:val="18"/>
        </w:rPr>
        <w:t>Документом, подтверждающим внесение задатков на счет, является выписка со счета организатора торгов.</w:t>
      </w:r>
    </w:p>
    <w:p w:rsidR="007A5E78" w:rsidRPr="007A5E78" w:rsidRDefault="007A5E78" w:rsidP="007A5E78">
      <w:pPr>
        <w:pStyle w:val="ad"/>
        <w:ind w:left="42" w:right="141"/>
        <w:jc w:val="both"/>
        <w:rPr>
          <w:sz w:val="18"/>
          <w:szCs w:val="18"/>
        </w:rPr>
      </w:pPr>
      <w:r w:rsidRPr="007A5E78">
        <w:rPr>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7A5E78" w:rsidRPr="007A5E78" w:rsidRDefault="007A5E78" w:rsidP="007A5E78">
      <w:pPr>
        <w:pStyle w:val="ad"/>
        <w:ind w:left="42" w:right="141"/>
        <w:jc w:val="both"/>
        <w:rPr>
          <w:sz w:val="18"/>
          <w:szCs w:val="18"/>
        </w:rPr>
      </w:pPr>
      <w:r w:rsidRPr="007A5E78">
        <w:rPr>
          <w:sz w:val="18"/>
          <w:szCs w:val="18"/>
        </w:rPr>
        <w:t>2.3. На денежные средства, перечисленные в соответствии с настоящим договором, проценты не начисляются.</w:t>
      </w:r>
    </w:p>
    <w:p w:rsidR="007A5E78" w:rsidRPr="007A5E78" w:rsidRDefault="007A5E78" w:rsidP="007A5E78">
      <w:pPr>
        <w:pStyle w:val="ad"/>
        <w:ind w:left="42" w:right="141"/>
        <w:jc w:val="both"/>
        <w:rPr>
          <w:sz w:val="18"/>
          <w:szCs w:val="18"/>
        </w:rPr>
      </w:pPr>
      <w:r w:rsidRPr="007A5E78">
        <w:rPr>
          <w:sz w:val="18"/>
          <w:szCs w:val="18"/>
        </w:rPr>
        <w:t>2.4. Возврат задатка в соответствии с разделом 3 настоящего договор и осуществляется по следующим реквизитам: счет № _________________________________</w:t>
      </w:r>
    </w:p>
    <w:p w:rsidR="007A5E78" w:rsidRPr="007A5E78" w:rsidRDefault="007A5E78" w:rsidP="007A5E78">
      <w:pPr>
        <w:pStyle w:val="ad"/>
        <w:ind w:left="42" w:right="141"/>
        <w:jc w:val="both"/>
        <w:rPr>
          <w:sz w:val="18"/>
          <w:szCs w:val="18"/>
        </w:rPr>
      </w:pPr>
      <w:r w:rsidRPr="007A5E78">
        <w:rPr>
          <w:sz w:val="18"/>
          <w:szCs w:val="18"/>
        </w:rPr>
        <w:tab/>
        <w:t>3. Возврат задатка</w:t>
      </w:r>
    </w:p>
    <w:p w:rsidR="007A5E78" w:rsidRPr="007A5E78" w:rsidRDefault="007A5E78" w:rsidP="007A5E78">
      <w:pPr>
        <w:pStyle w:val="ad"/>
        <w:ind w:left="42" w:right="141"/>
        <w:jc w:val="both"/>
        <w:rPr>
          <w:sz w:val="18"/>
          <w:szCs w:val="18"/>
        </w:rPr>
      </w:pPr>
      <w:r w:rsidRPr="007A5E78">
        <w:rPr>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7A5E78" w:rsidRPr="007A5E78" w:rsidRDefault="007A5E78" w:rsidP="007A5E78">
      <w:pPr>
        <w:pStyle w:val="ad"/>
        <w:ind w:left="42" w:right="141"/>
        <w:jc w:val="both"/>
        <w:rPr>
          <w:sz w:val="18"/>
          <w:szCs w:val="18"/>
        </w:rPr>
      </w:pPr>
      <w:r w:rsidRPr="007A5E78">
        <w:rPr>
          <w:sz w:val="18"/>
          <w:szCs w:val="18"/>
        </w:rPr>
        <w:lastRenderedPageBreak/>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7A5E78" w:rsidRPr="007A5E78" w:rsidRDefault="007A5E78" w:rsidP="007A5E78">
      <w:pPr>
        <w:pStyle w:val="ad"/>
        <w:ind w:left="42" w:right="141"/>
        <w:jc w:val="both"/>
        <w:rPr>
          <w:sz w:val="18"/>
          <w:szCs w:val="18"/>
        </w:rPr>
      </w:pPr>
      <w:r w:rsidRPr="007A5E78">
        <w:rPr>
          <w:sz w:val="18"/>
          <w:szCs w:val="18"/>
        </w:rPr>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7A5E78" w:rsidRPr="007A5E78" w:rsidRDefault="007A5E78" w:rsidP="007A5E78">
      <w:pPr>
        <w:pStyle w:val="ad"/>
        <w:ind w:left="42" w:right="141"/>
        <w:jc w:val="both"/>
        <w:rPr>
          <w:sz w:val="18"/>
          <w:szCs w:val="18"/>
        </w:rPr>
      </w:pPr>
      <w:r w:rsidRPr="007A5E78">
        <w:rPr>
          <w:sz w:val="18"/>
          <w:szCs w:val="18"/>
        </w:rPr>
        <w:t>3.4. Задаток, внесенный Претендентом,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w:t>
      </w:r>
    </w:p>
    <w:p w:rsidR="007A5E78" w:rsidRPr="007A5E78" w:rsidRDefault="007A5E78" w:rsidP="007A5E78">
      <w:pPr>
        <w:pStyle w:val="ad"/>
        <w:ind w:left="42" w:right="141"/>
        <w:jc w:val="both"/>
        <w:rPr>
          <w:sz w:val="18"/>
          <w:szCs w:val="18"/>
        </w:rPr>
      </w:pPr>
      <w:r w:rsidRPr="007A5E78">
        <w:rPr>
          <w:sz w:val="18"/>
          <w:szCs w:val="18"/>
        </w:rPr>
        <w:t>3.5.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7A5E78" w:rsidRPr="007A5E78" w:rsidRDefault="007A5E78" w:rsidP="007A5E78">
      <w:pPr>
        <w:pStyle w:val="ad"/>
        <w:ind w:left="42" w:right="141"/>
        <w:jc w:val="both"/>
        <w:rPr>
          <w:sz w:val="18"/>
          <w:szCs w:val="18"/>
        </w:rPr>
      </w:pPr>
      <w:r w:rsidRPr="007A5E78">
        <w:rPr>
          <w:sz w:val="18"/>
          <w:szCs w:val="18"/>
        </w:rPr>
        <w:t xml:space="preserve">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 </w:t>
      </w:r>
    </w:p>
    <w:p w:rsidR="007A5E78" w:rsidRPr="007A5E78" w:rsidRDefault="007A5E78" w:rsidP="007A5E78">
      <w:pPr>
        <w:pStyle w:val="ad"/>
        <w:ind w:left="42" w:right="141"/>
        <w:jc w:val="both"/>
        <w:rPr>
          <w:sz w:val="18"/>
          <w:szCs w:val="18"/>
        </w:rPr>
      </w:pPr>
      <w:r w:rsidRPr="007A5E78">
        <w:rPr>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hyperlink r:id="rId52" w:history="1">
        <w:r w:rsidRPr="007A5E78">
          <w:rPr>
            <w:rStyle w:val="ac"/>
            <w:sz w:val="18"/>
            <w:szCs w:val="18"/>
          </w:rPr>
          <w:t>http://www.torgi.gov.ru</w:t>
        </w:r>
      </w:hyperlink>
      <w:r w:rsidRPr="007A5E78">
        <w:rPr>
          <w:sz w:val="18"/>
          <w:szCs w:val="18"/>
        </w:rPr>
        <w:t>, и на официальном сайте Администрации Марёвского муниципального округа в сети «Интернет» http://</w:t>
      </w:r>
      <w:r w:rsidRPr="007A5E78">
        <w:rPr>
          <w:sz w:val="18"/>
          <w:szCs w:val="18"/>
          <w:lang w:val="en-US"/>
        </w:rPr>
        <w:t>marevo</w:t>
      </w:r>
      <w:r w:rsidRPr="007A5E78">
        <w:rPr>
          <w:sz w:val="18"/>
          <w:szCs w:val="18"/>
        </w:rPr>
        <w:t xml:space="preserve">adm.ru/ </w:t>
      </w:r>
    </w:p>
    <w:p w:rsidR="007A5E78" w:rsidRPr="007A5E78" w:rsidRDefault="007A5E78" w:rsidP="007A5E78">
      <w:pPr>
        <w:pStyle w:val="ad"/>
        <w:ind w:left="42" w:right="141"/>
        <w:jc w:val="both"/>
        <w:rPr>
          <w:sz w:val="18"/>
          <w:szCs w:val="18"/>
        </w:rPr>
      </w:pPr>
      <w:r w:rsidRPr="007A5E78">
        <w:rPr>
          <w:sz w:val="18"/>
          <w:szCs w:val="18"/>
        </w:rPr>
        <w:tab/>
        <w:t>4. Срок действия договора</w:t>
      </w:r>
    </w:p>
    <w:p w:rsidR="007A5E78" w:rsidRPr="007A5E78" w:rsidRDefault="007A5E78" w:rsidP="007A5E78">
      <w:pPr>
        <w:pStyle w:val="ad"/>
        <w:ind w:left="42" w:right="141"/>
        <w:jc w:val="both"/>
        <w:rPr>
          <w:sz w:val="18"/>
          <w:szCs w:val="18"/>
        </w:rPr>
      </w:pPr>
      <w:r w:rsidRPr="007A5E78">
        <w:rPr>
          <w:sz w:val="18"/>
          <w:szCs w:val="18"/>
        </w:rPr>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7A5E78" w:rsidRPr="007A5E78" w:rsidRDefault="007A5E78" w:rsidP="007A5E78">
      <w:pPr>
        <w:pStyle w:val="ad"/>
        <w:ind w:left="42" w:right="141"/>
        <w:jc w:val="both"/>
        <w:rPr>
          <w:sz w:val="18"/>
          <w:szCs w:val="18"/>
        </w:rPr>
      </w:pPr>
      <w:r w:rsidRPr="007A5E78">
        <w:rPr>
          <w:sz w:val="18"/>
          <w:szCs w:val="18"/>
        </w:rPr>
        <w:t>4.2. Настоящий договор регулируется действующим законодательством Российской федерации.</w:t>
      </w:r>
    </w:p>
    <w:p w:rsidR="007A5E78" w:rsidRPr="007A5E78" w:rsidRDefault="007A5E78" w:rsidP="007A5E78">
      <w:pPr>
        <w:pStyle w:val="ad"/>
        <w:ind w:left="42" w:right="141"/>
        <w:jc w:val="both"/>
        <w:rPr>
          <w:sz w:val="18"/>
          <w:szCs w:val="18"/>
        </w:rPr>
      </w:pPr>
      <w:r w:rsidRPr="007A5E78">
        <w:rPr>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7A5E78" w:rsidRPr="007A5E78" w:rsidRDefault="007A5E78" w:rsidP="007A5E78">
      <w:pPr>
        <w:pStyle w:val="ad"/>
        <w:ind w:left="42" w:right="141"/>
        <w:jc w:val="both"/>
        <w:rPr>
          <w:sz w:val="18"/>
          <w:szCs w:val="18"/>
        </w:rPr>
      </w:pPr>
      <w:r w:rsidRPr="007A5E78">
        <w:rPr>
          <w:sz w:val="18"/>
          <w:szCs w:val="18"/>
        </w:rPr>
        <w:t>4.4. Настоящий договор составлен в двух имеющих одинаковую силу экземплярах, по одному для каждой из сторон.</w:t>
      </w:r>
    </w:p>
    <w:p w:rsidR="007A5E78" w:rsidRPr="007A5E78" w:rsidRDefault="007A5E78" w:rsidP="007A5E78">
      <w:pPr>
        <w:pStyle w:val="ad"/>
        <w:ind w:left="42" w:right="141"/>
        <w:jc w:val="both"/>
        <w:rPr>
          <w:sz w:val="18"/>
          <w:szCs w:val="18"/>
        </w:rPr>
      </w:pPr>
      <w:r w:rsidRPr="007A5E78">
        <w:rPr>
          <w:sz w:val="18"/>
          <w:szCs w:val="18"/>
        </w:rPr>
        <w:tab/>
        <w:t>5.Адреса и реквизиты сторон:</w:t>
      </w:r>
    </w:p>
    <w:p w:rsidR="007A5E78" w:rsidRPr="007A5E78" w:rsidRDefault="007A5E78" w:rsidP="007A5E78">
      <w:pPr>
        <w:pStyle w:val="ad"/>
        <w:ind w:left="42" w:right="141"/>
        <w:jc w:val="both"/>
        <w:rPr>
          <w:sz w:val="18"/>
          <w:szCs w:val="18"/>
        </w:rPr>
      </w:pPr>
      <w:r w:rsidRPr="007A5E78">
        <w:rPr>
          <w:sz w:val="18"/>
          <w:szCs w:val="18"/>
        </w:rPr>
        <w:t>Организатор Аукциона: Администрация Марёвского муниципального округа</w:t>
      </w:r>
    </w:p>
    <w:p w:rsidR="007A5E78" w:rsidRPr="007A5E78" w:rsidRDefault="007A5E78" w:rsidP="007A5E78">
      <w:pPr>
        <w:pStyle w:val="ad"/>
        <w:ind w:left="42" w:right="141"/>
        <w:jc w:val="both"/>
        <w:rPr>
          <w:sz w:val="18"/>
          <w:szCs w:val="18"/>
        </w:rPr>
      </w:pPr>
      <w:r w:rsidRPr="007A5E78">
        <w:rPr>
          <w:sz w:val="18"/>
          <w:szCs w:val="18"/>
        </w:rPr>
        <w:t xml:space="preserve">юридический адрес: 175350, Новгородская обл., с. Марёво, ул. Советов, д. 27. </w:t>
      </w:r>
    </w:p>
    <w:p w:rsidR="007A5E78" w:rsidRPr="007A5E78" w:rsidRDefault="007A5E78" w:rsidP="007A5E78">
      <w:pPr>
        <w:pStyle w:val="ad"/>
        <w:ind w:left="42" w:right="141"/>
        <w:jc w:val="both"/>
        <w:rPr>
          <w:sz w:val="18"/>
          <w:szCs w:val="18"/>
        </w:rPr>
      </w:pPr>
      <w:proofErr w:type="gramStart"/>
      <w:r w:rsidRPr="007A5E78">
        <w:rPr>
          <w:sz w:val="18"/>
          <w:szCs w:val="18"/>
        </w:rPr>
        <w:t xml:space="preserve">Претендент:   </w:t>
      </w:r>
      <w:proofErr w:type="gramEnd"/>
      <w:r w:rsidRPr="007A5E78">
        <w:rPr>
          <w:sz w:val="18"/>
          <w:szCs w:val="18"/>
        </w:rPr>
        <w:t>_______________________________________________________ ____________________________________________________________________</w:t>
      </w:r>
    </w:p>
    <w:p w:rsidR="007A5E78" w:rsidRPr="007A5E78" w:rsidRDefault="007A5E78" w:rsidP="007A5E78">
      <w:pPr>
        <w:pStyle w:val="ad"/>
        <w:ind w:left="42" w:right="141"/>
        <w:jc w:val="both"/>
        <w:rPr>
          <w:sz w:val="18"/>
          <w:szCs w:val="18"/>
        </w:rPr>
      </w:pPr>
      <w:r w:rsidRPr="007A5E78">
        <w:rPr>
          <w:sz w:val="18"/>
          <w:szCs w:val="18"/>
        </w:rPr>
        <w:t>6.    Подписи Сторон</w:t>
      </w:r>
    </w:p>
    <w:p w:rsidR="007A5E78" w:rsidRPr="007A5E78" w:rsidRDefault="007A5E78" w:rsidP="007A5E78">
      <w:pPr>
        <w:pStyle w:val="ad"/>
        <w:ind w:left="42" w:right="141"/>
        <w:jc w:val="both"/>
        <w:rPr>
          <w:sz w:val="18"/>
          <w:szCs w:val="18"/>
        </w:rPr>
      </w:pPr>
      <w:r w:rsidRPr="007A5E78">
        <w:rPr>
          <w:sz w:val="18"/>
          <w:szCs w:val="18"/>
        </w:rPr>
        <w:t>Организатор Аукциона                          ________________      __</w:t>
      </w:r>
      <w:r w:rsidRPr="007A5E78">
        <w:rPr>
          <w:sz w:val="18"/>
          <w:szCs w:val="18"/>
          <w:u w:val="single"/>
        </w:rPr>
        <w:t>С.И. Горкин</w:t>
      </w:r>
      <w:r w:rsidRPr="007A5E78">
        <w:rPr>
          <w:sz w:val="18"/>
          <w:szCs w:val="18"/>
        </w:rPr>
        <w:t>____</w:t>
      </w:r>
    </w:p>
    <w:p w:rsidR="007A5E78" w:rsidRPr="007A5E78" w:rsidRDefault="007A5E78" w:rsidP="007A5E78">
      <w:pPr>
        <w:pStyle w:val="ad"/>
        <w:ind w:left="42" w:right="141"/>
        <w:jc w:val="both"/>
        <w:rPr>
          <w:sz w:val="18"/>
          <w:szCs w:val="18"/>
        </w:rPr>
      </w:pPr>
      <w:r w:rsidRPr="007A5E78">
        <w:rPr>
          <w:sz w:val="18"/>
          <w:szCs w:val="18"/>
        </w:rPr>
        <w:t xml:space="preserve">                                                                                               (подпись)</w:t>
      </w:r>
    </w:p>
    <w:p w:rsidR="007A5E78" w:rsidRPr="007A5E78" w:rsidRDefault="007A5E78" w:rsidP="007A5E78">
      <w:pPr>
        <w:pStyle w:val="ad"/>
        <w:ind w:left="42" w:right="141"/>
        <w:jc w:val="both"/>
        <w:rPr>
          <w:sz w:val="18"/>
          <w:szCs w:val="18"/>
        </w:rPr>
      </w:pPr>
      <w:r w:rsidRPr="007A5E78">
        <w:rPr>
          <w:sz w:val="18"/>
          <w:szCs w:val="18"/>
        </w:rPr>
        <w:t xml:space="preserve">                                                                                                  М.П.</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proofErr w:type="gramStart"/>
      <w:r w:rsidRPr="007A5E78">
        <w:rPr>
          <w:sz w:val="18"/>
          <w:szCs w:val="18"/>
        </w:rPr>
        <w:t xml:space="preserve">Претендент:   </w:t>
      </w:r>
      <w:proofErr w:type="gramEnd"/>
      <w:r w:rsidRPr="007A5E78">
        <w:rPr>
          <w:sz w:val="18"/>
          <w:szCs w:val="18"/>
        </w:rPr>
        <w:t xml:space="preserve">                                         ________________      ___________________</w:t>
      </w:r>
    </w:p>
    <w:p w:rsidR="007A5E78" w:rsidRPr="007A5E78" w:rsidRDefault="007A5E78" w:rsidP="007A5E78">
      <w:pPr>
        <w:pStyle w:val="ad"/>
        <w:ind w:left="42" w:right="141"/>
        <w:jc w:val="both"/>
        <w:rPr>
          <w:sz w:val="18"/>
          <w:szCs w:val="18"/>
        </w:rPr>
      </w:pPr>
      <w:r w:rsidRPr="007A5E78">
        <w:rPr>
          <w:sz w:val="18"/>
          <w:szCs w:val="18"/>
        </w:rPr>
        <w:t xml:space="preserve">                                                                           (подпись)  </w:t>
      </w:r>
    </w:p>
    <w:p w:rsidR="007A5E78" w:rsidRPr="007A5E78" w:rsidRDefault="007A5E78" w:rsidP="007A5E78">
      <w:pPr>
        <w:pStyle w:val="ad"/>
        <w:ind w:left="42" w:right="141"/>
        <w:rPr>
          <w:sz w:val="18"/>
          <w:szCs w:val="18"/>
        </w:rPr>
      </w:pPr>
    </w:p>
    <w:p w:rsidR="007A5E78" w:rsidRPr="007A5E78" w:rsidRDefault="007A5E78" w:rsidP="007A5E78">
      <w:pPr>
        <w:pStyle w:val="ad"/>
        <w:ind w:left="42" w:right="141"/>
        <w:jc w:val="both"/>
        <w:rPr>
          <w:sz w:val="18"/>
          <w:szCs w:val="18"/>
        </w:rPr>
      </w:pPr>
      <w:r w:rsidRPr="007A5E78">
        <w:rPr>
          <w:sz w:val="18"/>
          <w:szCs w:val="18"/>
        </w:rPr>
        <w:t xml:space="preserve">Регистрационный № ________ </w:t>
      </w:r>
      <w:proofErr w:type="gramStart"/>
      <w:r w:rsidRPr="007A5E78">
        <w:rPr>
          <w:sz w:val="18"/>
          <w:szCs w:val="18"/>
        </w:rPr>
        <w:t>от  _</w:t>
      </w:r>
      <w:proofErr w:type="gramEnd"/>
      <w:r w:rsidRPr="007A5E78">
        <w:rPr>
          <w:sz w:val="18"/>
          <w:szCs w:val="18"/>
        </w:rPr>
        <w:t xml:space="preserve">_______________ 2021 г.   </w:t>
      </w:r>
    </w:p>
    <w:p w:rsidR="007A5E78" w:rsidRPr="007A5E78" w:rsidRDefault="007A5E78" w:rsidP="007A5E78">
      <w:pPr>
        <w:pStyle w:val="ad"/>
        <w:ind w:left="42" w:right="141"/>
        <w:jc w:val="both"/>
        <w:rPr>
          <w:sz w:val="18"/>
          <w:szCs w:val="18"/>
        </w:rPr>
      </w:pPr>
      <w:r w:rsidRPr="007A5E78">
        <w:rPr>
          <w:sz w:val="18"/>
          <w:szCs w:val="18"/>
        </w:rPr>
        <w:t>________________________________________________________________________</w:t>
      </w:r>
    </w:p>
    <w:p w:rsidR="007A5E78" w:rsidRPr="007A5E78" w:rsidRDefault="007A5E78" w:rsidP="007A5E78">
      <w:pPr>
        <w:pStyle w:val="ad"/>
        <w:ind w:left="42" w:right="141"/>
        <w:jc w:val="both"/>
        <w:rPr>
          <w:sz w:val="18"/>
          <w:szCs w:val="18"/>
        </w:rPr>
      </w:pPr>
      <w:r w:rsidRPr="007A5E78">
        <w:rPr>
          <w:sz w:val="18"/>
          <w:szCs w:val="18"/>
        </w:rPr>
        <w:t xml:space="preserve">    (должность, подпись, Ф.И.О.)          </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b/>
          <w:sz w:val="18"/>
          <w:szCs w:val="18"/>
        </w:rPr>
      </w:pPr>
      <w:r w:rsidRPr="007A5E78">
        <w:rPr>
          <w:b/>
          <w:sz w:val="18"/>
          <w:szCs w:val="18"/>
        </w:rPr>
        <w:t>Приложение №3</w:t>
      </w:r>
      <w:r w:rsidRPr="007A5E78">
        <w:rPr>
          <w:b/>
          <w:sz w:val="18"/>
          <w:szCs w:val="18"/>
        </w:rPr>
        <w:br/>
      </w:r>
    </w:p>
    <w:p w:rsidR="007A5E78" w:rsidRPr="007A5E78" w:rsidRDefault="007A5E78" w:rsidP="007A5E78">
      <w:pPr>
        <w:pStyle w:val="ad"/>
        <w:ind w:left="42" w:right="141"/>
        <w:jc w:val="both"/>
        <w:rPr>
          <w:b/>
          <w:sz w:val="18"/>
          <w:szCs w:val="18"/>
        </w:rPr>
      </w:pPr>
      <w:r w:rsidRPr="007A5E78">
        <w:rPr>
          <w:b/>
          <w:sz w:val="18"/>
          <w:szCs w:val="18"/>
        </w:rPr>
        <w:t>СОГЛАСИЕ</w:t>
      </w:r>
    </w:p>
    <w:p w:rsidR="007A5E78" w:rsidRPr="007A5E78" w:rsidRDefault="007A5E78" w:rsidP="007A5E78">
      <w:pPr>
        <w:pStyle w:val="ad"/>
        <w:ind w:left="42" w:right="141"/>
        <w:jc w:val="both"/>
        <w:rPr>
          <w:b/>
          <w:sz w:val="18"/>
          <w:szCs w:val="18"/>
        </w:rPr>
      </w:pPr>
      <w:r w:rsidRPr="007A5E78">
        <w:rPr>
          <w:b/>
          <w:sz w:val="18"/>
          <w:szCs w:val="18"/>
        </w:rPr>
        <w:t>на обработку персональных данных</w:t>
      </w:r>
    </w:p>
    <w:p w:rsidR="007A5E78" w:rsidRPr="007A5E78" w:rsidRDefault="007A5E78" w:rsidP="007A5E78">
      <w:pPr>
        <w:pStyle w:val="ad"/>
        <w:ind w:left="42" w:right="141"/>
        <w:jc w:val="both"/>
        <w:rPr>
          <w:sz w:val="18"/>
          <w:szCs w:val="18"/>
        </w:rPr>
      </w:pPr>
      <w:r w:rsidRPr="007A5E78">
        <w:rPr>
          <w:b/>
          <w:sz w:val="18"/>
          <w:szCs w:val="18"/>
        </w:rPr>
        <w:t>(для физических лиц)</w:t>
      </w:r>
    </w:p>
    <w:p w:rsidR="007A5E78" w:rsidRPr="007A5E78" w:rsidRDefault="007A5E78" w:rsidP="007A5E78">
      <w:pPr>
        <w:pStyle w:val="ad"/>
        <w:ind w:left="42" w:right="141"/>
        <w:rPr>
          <w:sz w:val="18"/>
          <w:szCs w:val="18"/>
        </w:rPr>
      </w:pPr>
      <w:r w:rsidRPr="007A5E78">
        <w:rPr>
          <w:sz w:val="18"/>
          <w:szCs w:val="18"/>
        </w:rPr>
        <w:t>«___» ____________ 2021 года</w:t>
      </w:r>
    </w:p>
    <w:p w:rsidR="007A5E78" w:rsidRPr="007A5E78" w:rsidRDefault="007A5E78" w:rsidP="007A5E78">
      <w:pPr>
        <w:pStyle w:val="ad"/>
        <w:ind w:left="42" w:right="141"/>
        <w:rPr>
          <w:sz w:val="18"/>
          <w:szCs w:val="18"/>
        </w:rPr>
      </w:pPr>
    </w:p>
    <w:p w:rsidR="007A5E78" w:rsidRPr="007A5E78" w:rsidRDefault="007A5E78" w:rsidP="007A5E78">
      <w:pPr>
        <w:pStyle w:val="ad"/>
        <w:ind w:left="42" w:right="141"/>
        <w:rPr>
          <w:sz w:val="18"/>
          <w:szCs w:val="18"/>
        </w:rPr>
      </w:pPr>
      <w:proofErr w:type="gramStart"/>
      <w:r w:rsidRPr="007A5E78">
        <w:rPr>
          <w:sz w:val="18"/>
          <w:szCs w:val="18"/>
        </w:rPr>
        <w:t xml:space="preserve">Я,  </w:t>
      </w:r>
      <w:r w:rsidRPr="007A5E78">
        <w:rPr>
          <w:sz w:val="18"/>
          <w:szCs w:val="18"/>
          <w:u w:val="single"/>
        </w:rPr>
        <w:t xml:space="preserve"> </w:t>
      </w:r>
      <w:proofErr w:type="gramEnd"/>
      <w:r w:rsidRPr="007A5E78">
        <w:rPr>
          <w:sz w:val="18"/>
          <w:szCs w:val="18"/>
          <w:u w:val="single"/>
        </w:rPr>
        <w:t xml:space="preserve">               </w:t>
      </w:r>
      <w:r w:rsidRPr="007A5E78">
        <w:rPr>
          <w:sz w:val="18"/>
          <w:szCs w:val="18"/>
        </w:rPr>
        <w:t>__________________________________________________________________</w:t>
      </w:r>
    </w:p>
    <w:p w:rsidR="007A5E78" w:rsidRPr="007A5E78" w:rsidRDefault="007A5E78" w:rsidP="007A5E78">
      <w:pPr>
        <w:pStyle w:val="ad"/>
        <w:ind w:left="42" w:right="141"/>
        <w:rPr>
          <w:sz w:val="18"/>
          <w:szCs w:val="18"/>
        </w:rPr>
      </w:pPr>
      <w:r w:rsidRPr="007A5E78">
        <w:rPr>
          <w:sz w:val="18"/>
          <w:szCs w:val="18"/>
        </w:rPr>
        <w:t xml:space="preserve">                                                                                 (Ф.И.О)</w:t>
      </w:r>
    </w:p>
    <w:p w:rsidR="007A5E78" w:rsidRPr="007A5E78" w:rsidRDefault="007A5E78" w:rsidP="007A5E78">
      <w:pPr>
        <w:pStyle w:val="ad"/>
        <w:ind w:left="42" w:right="141"/>
        <w:rPr>
          <w:sz w:val="18"/>
          <w:szCs w:val="18"/>
        </w:rPr>
      </w:pPr>
      <w:r w:rsidRPr="007A5E78">
        <w:rPr>
          <w:sz w:val="18"/>
          <w:szCs w:val="18"/>
          <w:u w:val="single"/>
        </w:rPr>
        <w:t xml:space="preserve">Паспорт: </w:t>
      </w:r>
      <w:r w:rsidRPr="007A5E78">
        <w:rPr>
          <w:sz w:val="18"/>
          <w:szCs w:val="18"/>
        </w:rPr>
        <w:t>серия ________№ ______________________</w:t>
      </w:r>
    </w:p>
    <w:p w:rsidR="007A5E78" w:rsidRPr="007A5E78" w:rsidRDefault="007A5E78" w:rsidP="007A5E78">
      <w:pPr>
        <w:pStyle w:val="ad"/>
        <w:ind w:left="42" w:right="141"/>
        <w:rPr>
          <w:sz w:val="18"/>
          <w:szCs w:val="18"/>
        </w:rPr>
      </w:pPr>
      <w:r w:rsidRPr="007A5E78">
        <w:rPr>
          <w:sz w:val="18"/>
          <w:szCs w:val="18"/>
        </w:rPr>
        <w:t xml:space="preserve"> (вид документа, удостоверяющего личность)</w:t>
      </w:r>
    </w:p>
    <w:p w:rsidR="007A5E78" w:rsidRPr="007A5E78" w:rsidRDefault="007A5E78" w:rsidP="007A5E78">
      <w:pPr>
        <w:pStyle w:val="ad"/>
        <w:ind w:left="42" w:right="141"/>
        <w:rPr>
          <w:sz w:val="18"/>
          <w:szCs w:val="18"/>
          <w:u w:val="single"/>
        </w:rPr>
      </w:pPr>
      <w:r w:rsidRPr="007A5E78">
        <w:rPr>
          <w:sz w:val="18"/>
          <w:szCs w:val="18"/>
        </w:rPr>
        <w:t>_____________________________________________________</w:t>
      </w:r>
      <w:r w:rsidRPr="007A5E78">
        <w:rPr>
          <w:sz w:val="18"/>
          <w:szCs w:val="18"/>
          <w:u w:val="single"/>
        </w:rPr>
        <w:t xml:space="preserve"> _______________________</w:t>
      </w:r>
    </w:p>
    <w:p w:rsidR="007A5E78" w:rsidRPr="007A5E78" w:rsidRDefault="007A5E78" w:rsidP="007A5E78">
      <w:pPr>
        <w:pStyle w:val="ad"/>
        <w:ind w:left="42" w:right="141"/>
        <w:rPr>
          <w:sz w:val="18"/>
          <w:szCs w:val="18"/>
        </w:rPr>
      </w:pPr>
      <w:r w:rsidRPr="007A5E78">
        <w:rPr>
          <w:sz w:val="18"/>
          <w:szCs w:val="18"/>
          <w:u w:val="single"/>
        </w:rPr>
        <w:t>_____________________________________________________________________________</w:t>
      </w:r>
    </w:p>
    <w:p w:rsidR="007A5E78" w:rsidRPr="007A5E78" w:rsidRDefault="007A5E78" w:rsidP="007A5E78">
      <w:pPr>
        <w:pStyle w:val="ad"/>
        <w:ind w:left="42" w:right="141"/>
        <w:rPr>
          <w:sz w:val="18"/>
          <w:szCs w:val="18"/>
        </w:rPr>
      </w:pPr>
      <w:r w:rsidRPr="007A5E78">
        <w:rPr>
          <w:sz w:val="18"/>
          <w:szCs w:val="18"/>
        </w:rPr>
        <w:t xml:space="preserve">                                                                                       (кем и когда выдан)</w:t>
      </w:r>
    </w:p>
    <w:p w:rsidR="007A5E78" w:rsidRPr="007A5E78" w:rsidRDefault="007A5E78" w:rsidP="007A5E78">
      <w:pPr>
        <w:pStyle w:val="ad"/>
        <w:ind w:left="42" w:right="141"/>
        <w:rPr>
          <w:sz w:val="18"/>
          <w:szCs w:val="18"/>
        </w:rPr>
      </w:pPr>
      <w:r w:rsidRPr="007A5E78">
        <w:rPr>
          <w:sz w:val="18"/>
          <w:szCs w:val="18"/>
        </w:rPr>
        <w:t xml:space="preserve">проживающий (ая) по </w:t>
      </w:r>
      <w:proofErr w:type="gramStart"/>
      <w:r w:rsidRPr="007A5E78">
        <w:rPr>
          <w:sz w:val="18"/>
          <w:szCs w:val="18"/>
        </w:rPr>
        <w:t>адресу:_</w:t>
      </w:r>
      <w:proofErr w:type="gramEnd"/>
      <w:r w:rsidRPr="007A5E78">
        <w:rPr>
          <w:sz w:val="18"/>
          <w:szCs w:val="18"/>
        </w:rPr>
        <w:t>__________________________________________________</w:t>
      </w:r>
    </w:p>
    <w:p w:rsidR="007A5E78" w:rsidRPr="007A5E78" w:rsidRDefault="007A5E78" w:rsidP="007A5E78">
      <w:pPr>
        <w:pStyle w:val="ad"/>
        <w:ind w:left="42" w:right="141"/>
        <w:rPr>
          <w:sz w:val="18"/>
          <w:szCs w:val="18"/>
        </w:rPr>
      </w:pPr>
    </w:p>
    <w:p w:rsidR="007A5E78" w:rsidRPr="007A5E78" w:rsidRDefault="007A5E78" w:rsidP="007A5E78">
      <w:pPr>
        <w:pStyle w:val="ad"/>
        <w:ind w:left="42" w:right="141"/>
        <w:rPr>
          <w:sz w:val="18"/>
          <w:szCs w:val="18"/>
        </w:rPr>
      </w:pPr>
      <w:r w:rsidRPr="007A5E78">
        <w:rPr>
          <w:sz w:val="18"/>
          <w:szCs w:val="18"/>
        </w:rPr>
        <w:t>_____________________________________________________________________________</w:t>
      </w:r>
    </w:p>
    <w:p w:rsidR="007A5E78" w:rsidRPr="007A5E78" w:rsidRDefault="007A5E78" w:rsidP="007A5E78">
      <w:pPr>
        <w:pStyle w:val="ad"/>
        <w:ind w:left="42" w:right="141"/>
        <w:rPr>
          <w:sz w:val="18"/>
          <w:szCs w:val="18"/>
        </w:rPr>
      </w:pPr>
    </w:p>
    <w:p w:rsidR="007A5E78" w:rsidRPr="007A5E78" w:rsidRDefault="007A5E78" w:rsidP="007A5E78">
      <w:pPr>
        <w:pStyle w:val="ad"/>
        <w:ind w:left="42" w:right="141"/>
        <w:jc w:val="both"/>
        <w:rPr>
          <w:sz w:val="18"/>
          <w:szCs w:val="18"/>
        </w:rPr>
      </w:pPr>
      <w:r w:rsidRPr="007A5E78">
        <w:rPr>
          <w:sz w:val="18"/>
          <w:szCs w:val="18"/>
        </w:rPr>
        <w:tab/>
        <w:t>настоящим даю свое согласие на обработку Администрацией Марёвского муниципального округа моих персональных данных, в соответствии с Федеральным законом от 27 июля 2006 года, № 152-ФЗ «О персональных данных», и подтверждаю, что давая такое согласие, я действую своей волей и в своих интересах.</w:t>
      </w:r>
    </w:p>
    <w:p w:rsidR="007A5E78" w:rsidRPr="007A5E78" w:rsidRDefault="007A5E78" w:rsidP="007A5E78">
      <w:pPr>
        <w:pStyle w:val="ad"/>
        <w:ind w:left="42" w:right="141"/>
        <w:jc w:val="both"/>
        <w:rPr>
          <w:sz w:val="18"/>
          <w:szCs w:val="18"/>
        </w:rPr>
      </w:pPr>
      <w:r w:rsidRPr="007A5E78">
        <w:rPr>
          <w:sz w:val="18"/>
          <w:szCs w:val="18"/>
        </w:rPr>
        <w:tab/>
        <w:t>Согласие дается мною для целей рассмотрения по существу заявки на участие в аукционе (торгах), по продаже земельного участка, в случае победы на аукционе (торгах),</w:t>
      </w:r>
    </w:p>
    <w:p w:rsidR="007A5E78" w:rsidRPr="007A5E78" w:rsidRDefault="007A5E78" w:rsidP="007A5E78">
      <w:pPr>
        <w:pStyle w:val="ad"/>
        <w:ind w:left="42" w:right="141"/>
        <w:jc w:val="both"/>
        <w:rPr>
          <w:sz w:val="18"/>
          <w:szCs w:val="18"/>
        </w:rPr>
      </w:pPr>
      <w:r w:rsidRPr="007A5E78">
        <w:rPr>
          <w:sz w:val="18"/>
          <w:szCs w:val="18"/>
        </w:rPr>
        <w:t xml:space="preserve">                                          (цель обработки персональных данных)</w:t>
      </w:r>
    </w:p>
    <w:p w:rsidR="007A5E78" w:rsidRPr="007A5E78" w:rsidRDefault="007A5E78" w:rsidP="007A5E78">
      <w:pPr>
        <w:pStyle w:val="ad"/>
        <w:ind w:left="42" w:right="141"/>
        <w:jc w:val="both"/>
        <w:rPr>
          <w:sz w:val="18"/>
          <w:szCs w:val="18"/>
        </w:rPr>
      </w:pPr>
      <w:r w:rsidRPr="007A5E78">
        <w:rPr>
          <w:sz w:val="18"/>
          <w:szCs w:val="18"/>
        </w:rPr>
        <w:t>и распространяется на следующую информацию:</w:t>
      </w:r>
    </w:p>
    <w:p w:rsidR="007A5E78" w:rsidRPr="007A5E78" w:rsidRDefault="007A5E78" w:rsidP="007A5E78">
      <w:pPr>
        <w:pStyle w:val="ad"/>
        <w:ind w:left="42" w:right="141"/>
        <w:jc w:val="both"/>
        <w:rPr>
          <w:sz w:val="18"/>
          <w:szCs w:val="18"/>
        </w:rPr>
      </w:pPr>
      <w:r w:rsidRPr="007A5E78">
        <w:rPr>
          <w:sz w:val="18"/>
          <w:szCs w:val="18"/>
        </w:rPr>
        <w:t xml:space="preserve">фамилия, имя, отчество, дата рождения, адрес регистрации, паспортные данные. </w:t>
      </w:r>
    </w:p>
    <w:p w:rsidR="007A5E78" w:rsidRPr="007A5E78" w:rsidRDefault="007A5E78" w:rsidP="007A5E78">
      <w:pPr>
        <w:pStyle w:val="ad"/>
        <w:ind w:left="42" w:right="141"/>
        <w:jc w:val="both"/>
        <w:rPr>
          <w:sz w:val="18"/>
          <w:szCs w:val="18"/>
        </w:rPr>
      </w:pPr>
      <w:r w:rsidRPr="007A5E78">
        <w:rPr>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В случае неправомерного использования предоставленных мною персональных данных согласие отзывается моим письменным заявлением.</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Данное согласие действует с «_____» ______________ 2021 г. по окончании оказания муниципальной услуги.</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rPr>
          <w:sz w:val="18"/>
          <w:szCs w:val="18"/>
        </w:rPr>
      </w:pPr>
    </w:p>
    <w:p w:rsidR="007A5E78" w:rsidRPr="007A5E78" w:rsidRDefault="007A5E78" w:rsidP="007A5E78">
      <w:pPr>
        <w:pStyle w:val="ad"/>
        <w:ind w:left="42" w:right="141"/>
        <w:rPr>
          <w:sz w:val="18"/>
          <w:szCs w:val="18"/>
        </w:rPr>
      </w:pPr>
      <w:r w:rsidRPr="007A5E78">
        <w:rPr>
          <w:sz w:val="18"/>
          <w:szCs w:val="18"/>
        </w:rPr>
        <w:t>_____________________________________________________________________________</w:t>
      </w:r>
    </w:p>
    <w:p w:rsidR="007A5E78" w:rsidRPr="007A5E78" w:rsidRDefault="007A5E78" w:rsidP="007A5E78">
      <w:pPr>
        <w:pStyle w:val="ad"/>
        <w:ind w:left="42" w:right="141"/>
        <w:jc w:val="both"/>
        <w:rPr>
          <w:sz w:val="18"/>
          <w:szCs w:val="18"/>
        </w:rPr>
      </w:pPr>
      <w:r w:rsidRPr="007A5E78">
        <w:rPr>
          <w:sz w:val="18"/>
          <w:szCs w:val="18"/>
        </w:rPr>
        <w:t>(Ф.И.О., подпись лица, давшего согласие)</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b/>
          <w:sz w:val="18"/>
          <w:szCs w:val="18"/>
        </w:rPr>
      </w:pPr>
    </w:p>
    <w:p w:rsidR="007A5E78" w:rsidRPr="007A5E78" w:rsidRDefault="007A5E78" w:rsidP="007A5E78">
      <w:pPr>
        <w:pStyle w:val="ad"/>
        <w:ind w:left="42" w:right="141"/>
        <w:jc w:val="both"/>
        <w:rPr>
          <w:b/>
          <w:sz w:val="18"/>
          <w:szCs w:val="18"/>
        </w:rPr>
      </w:pPr>
      <w:r w:rsidRPr="007A5E78">
        <w:rPr>
          <w:b/>
          <w:sz w:val="18"/>
          <w:szCs w:val="18"/>
        </w:rPr>
        <w:t>Приложение №4</w:t>
      </w:r>
    </w:p>
    <w:p w:rsidR="007A5E78" w:rsidRPr="007A5E78" w:rsidRDefault="007A5E78" w:rsidP="007A5E78">
      <w:pPr>
        <w:pStyle w:val="ad"/>
        <w:ind w:left="42" w:right="141"/>
        <w:rPr>
          <w:sz w:val="18"/>
          <w:szCs w:val="18"/>
        </w:rPr>
      </w:pPr>
    </w:p>
    <w:p w:rsidR="007A5E78" w:rsidRPr="007A5E78" w:rsidRDefault="007A5E78" w:rsidP="007A5E78">
      <w:pPr>
        <w:pStyle w:val="ad"/>
        <w:ind w:left="42" w:right="141"/>
        <w:jc w:val="both"/>
        <w:rPr>
          <w:b/>
          <w:sz w:val="18"/>
          <w:szCs w:val="18"/>
        </w:rPr>
      </w:pPr>
      <w:r w:rsidRPr="007A5E78">
        <w:rPr>
          <w:b/>
          <w:sz w:val="18"/>
          <w:szCs w:val="18"/>
        </w:rPr>
        <w:t>ДОГОВОР</w:t>
      </w:r>
    </w:p>
    <w:p w:rsidR="007A5E78" w:rsidRPr="007A5E78" w:rsidRDefault="007A5E78" w:rsidP="007A5E78">
      <w:pPr>
        <w:pStyle w:val="ad"/>
        <w:ind w:left="42" w:right="141"/>
        <w:jc w:val="both"/>
        <w:rPr>
          <w:b/>
          <w:sz w:val="18"/>
          <w:szCs w:val="18"/>
        </w:rPr>
      </w:pPr>
      <w:r w:rsidRPr="007A5E78">
        <w:rPr>
          <w:b/>
          <w:sz w:val="18"/>
          <w:szCs w:val="18"/>
        </w:rPr>
        <w:t>купли-продажи земельного участка</w:t>
      </w:r>
    </w:p>
    <w:p w:rsidR="007A5E78" w:rsidRPr="007A5E78" w:rsidRDefault="007A5E78" w:rsidP="007A5E78">
      <w:pPr>
        <w:pStyle w:val="ad"/>
        <w:ind w:left="42" w:right="141"/>
        <w:jc w:val="both"/>
        <w:rPr>
          <w:b/>
          <w:sz w:val="18"/>
          <w:szCs w:val="18"/>
        </w:rPr>
      </w:pPr>
    </w:p>
    <w:p w:rsidR="007A5E78" w:rsidRPr="007A5E78" w:rsidRDefault="007A5E78" w:rsidP="007A5E78">
      <w:pPr>
        <w:pStyle w:val="ad"/>
        <w:ind w:left="42" w:right="141"/>
        <w:jc w:val="both"/>
        <w:rPr>
          <w:sz w:val="18"/>
          <w:szCs w:val="18"/>
        </w:rPr>
      </w:pPr>
      <w:r w:rsidRPr="007A5E78">
        <w:rPr>
          <w:sz w:val="18"/>
          <w:szCs w:val="18"/>
        </w:rPr>
        <w:t>Село Марёво Новгородской области</w:t>
      </w:r>
    </w:p>
    <w:p w:rsidR="007A5E78" w:rsidRPr="007A5E78" w:rsidRDefault="007A5E78" w:rsidP="007A5E78">
      <w:pPr>
        <w:pStyle w:val="ad"/>
        <w:ind w:left="42" w:right="141"/>
        <w:jc w:val="both"/>
        <w:rPr>
          <w:sz w:val="18"/>
          <w:szCs w:val="18"/>
        </w:rPr>
      </w:pPr>
      <w:r w:rsidRPr="007A5E78">
        <w:rPr>
          <w:sz w:val="18"/>
          <w:szCs w:val="18"/>
        </w:rPr>
        <w:t>___________ две тысячи двадцать первого года.</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rPr>
          <w:sz w:val="18"/>
          <w:szCs w:val="18"/>
        </w:rPr>
      </w:pPr>
      <w:r w:rsidRPr="007A5E78">
        <w:rPr>
          <w:sz w:val="18"/>
          <w:szCs w:val="18"/>
        </w:rPr>
        <w:t xml:space="preserve">Администрация Маревского муниципального округа, юридический адрес: 175350 Новгородская область, с. Марёво, ул. Советов 27, ИНН 5308003814, КПП 530801001, ОГРН 1205300005118, именуемая в дальнейшем «ПРОДАВЕЦ»,  в лице Главы Марёвского муниципального округа Горкина Сергея Ивановича, действующего на основании Устава, </w:t>
      </w:r>
      <w:r w:rsidRPr="007A5E78">
        <w:rPr>
          <w:sz w:val="18"/>
          <w:szCs w:val="18"/>
          <w:lang w:val="en-US"/>
        </w:rPr>
        <w:t>c</w:t>
      </w:r>
      <w:r w:rsidRPr="007A5E78">
        <w:rPr>
          <w:sz w:val="18"/>
          <w:szCs w:val="18"/>
        </w:rPr>
        <w:t xml:space="preserve"> одной стороны и </w:t>
      </w:r>
      <w:r w:rsidRPr="007A5E78">
        <w:rPr>
          <w:b/>
          <w:sz w:val="18"/>
          <w:szCs w:val="18"/>
        </w:rPr>
        <w:t>___________________________________________,</w:t>
      </w:r>
      <w:r w:rsidRPr="007A5E78">
        <w:rPr>
          <w:sz w:val="18"/>
          <w:szCs w:val="18"/>
        </w:rPr>
        <w:t xml:space="preserve"> _________ года рождения, гражданство:_______, пол ___, паспорт  гражданина _____, серия______ № ____________, выдан________________________________________________________________________ __________________________________________________________________________________________________________________________________________________________, код подразделения ____________, зарегистрированный(-ая) по адресу: ________________</w:t>
      </w:r>
    </w:p>
    <w:p w:rsidR="007A5E78" w:rsidRPr="007A5E78" w:rsidRDefault="007A5E78" w:rsidP="007A5E78">
      <w:pPr>
        <w:pStyle w:val="ad"/>
        <w:ind w:left="42" w:right="141"/>
        <w:rPr>
          <w:sz w:val="18"/>
          <w:szCs w:val="18"/>
        </w:rPr>
      </w:pPr>
      <w:r w:rsidRPr="007A5E78">
        <w:rPr>
          <w:sz w:val="18"/>
          <w:szCs w:val="18"/>
        </w:rPr>
        <w:t>___________________________________________________________________________________________________________________________________________________, именуемый в дальнейшем</w:t>
      </w:r>
      <w:r w:rsidRPr="007A5E78">
        <w:rPr>
          <w:b/>
          <w:sz w:val="18"/>
          <w:szCs w:val="18"/>
        </w:rPr>
        <w:t xml:space="preserve"> </w:t>
      </w:r>
      <w:r w:rsidRPr="007A5E78">
        <w:rPr>
          <w:sz w:val="18"/>
          <w:szCs w:val="18"/>
        </w:rPr>
        <w:t>«ПОКУПАТЕЛЬ» с другой стороны, при дальнейшем совместном наименовании Стороны, на основании распоряжения Администрации Марёвского муниципального округа от ____________ № _______ «О продаже земельного участка», заключили настоящий договор о нижеследующем:</w:t>
      </w:r>
    </w:p>
    <w:p w:rsidR="007A5E78" w:rsidRPr="007A5E78" w:rsidRDefault="007A5E78" w:rsidP="007A5E78">
      <w:pPr>
        <w:pStyle w:val="ad"/>
        <w:ind w:left="42" w:right="141"/>
        <w:rPr>
          <w:sz w:val="18"/>
          <w:szCs w:val="18"/>
        </w:rPr>
      </w:pPr>
    </w:p>
    <w:p w:rsidR="007A5E78" w:rsidRPr="007A5E78" w:rsidRDefault="007A5E78" w:rsidP="007A5E78">
      <w:pPr>
        <w:pStyle w:val="ad"/>
        <w:ind w:left="42" w:right="141"/>
        <w:jc w:val="both"/>
        <w:rPr>
          <w:sz w:val="18"/>
          <w:szCs w:val="18"/>
        </w:rPr>
      </w:pPr>
      <w:r w:rsidRPr="007A5E78">
        <w:rPr>
          <w:sz w:val="18"/>
          <w:szCs w:val="18"/>
        </w:rPr>
        <w:t xml:space="preserve">1. Предмет договора. </w:t>
      </w:r>
    </w:p>
    <w:p w:rsidR="007A5E78" w:rsidRPr="007A5E78" w:rsidRDefault="007A5E78" w:rsidP="007A5E78">
      <w:pPr>
        <w:pStyle w:val="ad"/>
        <w:numPr>
          <w:ilvl w:val="1"/>
          <w:numId w:val="16"/>
        </w:numPr>
        <w:tabs>
          <w:tab w:val="clear" w:pos="1350"/>
        </w:tabs>
        <w:ind w:right="141"/>
        <w:rPr>
          <w:sz w:val="18"/>
          <w:szCs w:val="18"/>
        </w:rPr>
      </w:pPr>
      <w:r w:rsidRPr="007A5E78">
        <w:rPr>
          <w:sz w:val="18"/>
          <w:szCs w:val="18"/>
        </w:rPr>
        <w:t>Продавец продает, а Покупатель приобретает в собственность на условиях настоящего договора земельный участок площадью ___________ кв. м., расположенный по адресу: ___________________________________________________________________, с кадастровым номером ___________________________ в черте границ кадастрового паспорта, категория земель – _________________________________________________, вид разрешенного использования – _______________________________________________</w:t>
      </w:r>
    </w:p>
    <w:p w:rsidR="007A5E78" w:rsidRPr="007A5E78" w:rsidRDefault="007A5E78" w:rsidP="007A5E78">
      <w:pPr>
        <w:pStyle w:val="ad"/>
        <w:ind w:left="42" w:right="141"/>
        <w:jc w:val="both"/>
        <w:rPr>
          <w:sz w:val="18"/>
          <w:szCs w:val="18"/>
        </w:rPr>
      </w:pPr>
      <w:r w:rsidRPr="007A5E78">
        <w:rPr>
          <w:sz w:val="18"/>
          <w:szCs w:val="18"/>
        </w:rPr>
        <w:t>1.2. Продавец продает Покупателю земельный участок, свободный от прав третьих лиц, кроме указанных в пункте 1.3 договора.</w:t>
      </w:r>
    </w:p>
    <w:p w:rsidR="007A5E78" w:rsidRPr="007A5E78" w:rsidRDefault="007A5E78" w:rsidP="007A5E78">
      <w:pPr>
        <w:pStyle w:val="ad"/>
        <w:ind w:left="42" w:right="141"/>
        <w:jc w:val="both"/>
        <w:rPr>
          <w:sz w:val="18"/>
          <w:szCs w:val="18"/>
        </w:rPr>
      </w:pPr>
      <w:r w:rsidRPr="007A5E78">
        <w:rPr>
          <w:sz w:val="18"/>
          <w:szCs w:val="18"/>
        </w:rPr>
        <w:t>1.3. Земельный участок имеет следующие ограничения и обременения: запрет на строительство, реконструкцию или снос зданий, имеющихся на участке, без согласований в установленном порядке; свободный доступ для ремонта и обслуживания сетей водоснабжения, электроснабжения, объектов инженерной инфраструктуры, находящихся на участке и в пределах их ремонтно-строительных полос и охранных зон.</w:t>
      </w:r>
    </w:p>
    <w:p w:rsidR="007A5E78" w:rsidRPr="007A5E78" w:rsidRDefault="007A5E78" w:rsidP="007A5E78">
      <w:pPr>
        <w:pStyle w:val="ad"/>
        <w:ind w:left="42" w:right="141"/>
        <w:jc w:val="both"/>
        <w:rPr>
          <w:sz w:val="18"/>
          <w:szCs w:val="18"/>
        </w:rPr>
      </w:pPr>
      <w:r w:rsidRPr="007A5E78">
        <w:rPr>
          <w:sz w:val="18"/>
          <w:szCs w:val="18"/>
        </w:rPr>
        <w:t>1.4. Земельный участок, указанный в пункте 1.1 договора, относится к категории земель – земли сельскохозяйственного назначения. Разрешенное использование земельного участка – сельскохозяйственное использование.</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2. Общие условия.</w:t>
      </w:r>
    </w:p>
    <w:p w:rsidR="007A5E78" w:rsidRPr="007A5E78" w:rsidRDefault="007A5E78" w:rsidP="007A5E78">
      <w:pPr>
        <w:pStyle w:val="ad"/>
        <w:ind w:left="42" w:right="141"/>
        <w:jc w:val="both"/>
        <w:rPr>
          <w:sz w:val="18"/>
          <w:szCs w:val="18"/>
        </w:rPr>
      </w:pPr>
      <w:r w:rsidRPr="007A5E78">
        <w:rPr>
          <w:sz w:val="18"/>
          <w:szCs w:val="18"/>
        </w:rPr>
        <w:t>2.1. Передача земельного участка Покупателю оформляется актом приема-передачи, подписываемым Сторонами. Акт приема-передачи является неотъемлемой частью договора.</w:t>
      </w:r>
    </w:p>
    <w:p w:rsidR="007A5E78" w:rsidRPr="007A5E78" w:rsidRDefault="007A5E78" w:rsidP="007A5E78">
      <w:pPr>
        <w:pStyle w:val="ad"/>
        <w:ind w:left="42" w:right="141"/>
        <w:jc w:val="both"/>
        <w:rPr>
          <w:sz w:val="18"/>
          <w:szCs w:val="18"/>
        </w:rPr>
      </w:pPr>
      <w:r w:rsidRPr="007A5E78">
        <w:rPr>
          <w:sz w:val="18"/>
          <w:szCs w:val="18"/>
        </w:rPr>
        <w:t>Обязательства Продавца передать, а Покупателя принять земельный участок, считаются исполненными после подписания Сторонами указанного акта приема-передачи.</w:t>
      </w:r>
    </w:p>
    <w:p w:rsidR="007A5E78" w:rsidRPr="007A5E78" w:rsidRDefault="007A5E78" w:rsidP="007A5E78">
      <w:pPr>
        <w:pStyle w:val="ad"/>
        <w:ind w:left="42" w:right="141"/>
        <w:jc w:val="both"/>
        <w:rPr>
          <w:sz w:val="18"/>
          <w:szCs w:val="18"/>
        </w:rPr>
      </w:pPr>
      <w:r w:rsidRPr="007A5E78">
        <w:rPr>
          <w:sz w:val="18"/>
          <w:szCs w:val="18"/>
        </w:rPr>
        <w:t>2.2. Право собственности на земельный участок переходит к Покупателю после получения Продавцом полной выкупной стоимости земельного участка и государственной регистрации перехода права собственности на него в Управлении Федеральной службы государственной регистрации, кадастра и картографии по Новгородской области.</w:t>
      </w:r>
    </w:p>
    <w:p w:rsidR="007A5E78" w:rsidRPr="007A5E78" w:rsidRDefault="007A5E78" w:rsidP="007A5E78">
      <w:pPr>
        <w:pStyle w:val="ad"/>
        <w:ind w:left="42" w:right="141"/>
        <w:jc w:val="both"/>
        <w:rPr>
          <w:sz w:val="18"/>
          <w:szCs w:val="18"/>
        </w:rPr>
      </w:pPr>
      <w:r w:rsidRPr="007A5E78">
        <w:rPr>
          <w:sz w:val="18"/>
          <w:szCs w:val="18"/>
        </w:rPr>
        <w:t>2.3. Государственная регистрация перехода права собственности и установленных ограничений и (или) обременений осуществляется за счет Покупателя в тридцатидневный срок с момента подписания настоящего договора в порядке, установленном Федеральным законом «О государственной регистрации прав на недвижимое имущество и сделок с ним».</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3. Цена, порядок оплаты выкупной стоимости земельного участка.</w:t>
      </w:r>
    </w:p>
    <w:p w:rsidR="007A5E78" w:rsidRPr="007A5E78" w:rsidRDefault="007A5E78" w:rsidP="007A5E78">
      <w:pPr>
        <w:pStyle w:val="ad"/>
        <w:ind w:left="42" w:right="141"/>
        <w:jc w:val="both"/>
        <w:rPr>
          <w:sz w:val="18"/>
          <w:szCs w:val="18"/>
        </w:rPr>
      </w:pPr>
      <w:r w:rsidRPr="007A5E78">
        <w:rPr>
          <w:sz w:val="18"/>
          <w:szCs w:val="18"/>
        </w:rPr>
        <w:tab/>
        <w:t>3.1. Согласно протокола аукциона от __________ №___ земельный участок продается за _________ (сумма прописью) рублей ____ копеек, с учетом залога, внесенного на аукцион в сумме ______ рублей ____ копеек сумма прописью), _______ рублей ___ копеек (сумма прописью) перечисляются на расчетный счет УФК по Новгородской области г. Великий Новгород</w:t>
      </w:r>
    </w:p>
    <w:p w:rsidR="007A5E78" w:rsidRPr="007A5E78" w:rsidRDefault="007A5E78" w:rsidP="007A5E78">
      <w:pPr>
        <w:pStyle w:val="ad"/>
        <w:ind w:left="42" w:right="141"/>
        <w:jc w:val="both"/>
        <w:rPr>
          <w:sz w:val="18"/>
          <w:szCs w:val="18"/>
        </w:rPr>
      </w:pPr>
      <w:r w:rsidRPr="007A5E78">
        <w:rPr>
          <w:sz w:val="18"/>
          <w:szCs w:val="18"/>
        </w:rPr>
        <w:tab/>
        <w:t>ИНН 5308003814; КПП 530801001, БИК 014959900, р/с 03100643000000015000 в Отделении Новгород г. Великий Новгород, лицевой счет 04503</w:t>
      </w:r>
      <w:r w:rsidRPr="007A5E78">
        <w:rPr>
          <w:sz w:val="18"/>
          <w:szCs w:val="18"/>
          <w:lang w:val="en-US"/>
        </w:rPr>
        <w:t>D</w:t>
      </w:r>
      <w:r w:rsidRPr="007A5E78">
        <w:rPr>
          <w:sz w:val="18"/>
          <w:szCs w:val="18"/>
        </w:rPr>
        <w:t xml:space="preserve">01410, ОКТМО 49523000101, КБК 40311406012140000430, (доходы от продажи земельных участков государственная собственность на которые не разграничена) в течение 10 календарных дней с момента подписания договора. </w:t>
      </w:r>
    </w:p>
    <w:p w:rsidR="007A5E78" w:rsidRPr="007A5E78" w:rsidRDefault="007A5E78" w:rsidP="007A5E78">
      <w:pPr>
        <w:pStyle w:val="ad"/>
        <w:ind w:left="42" w:right="141"/>
        <w:jc w:val="both"/>
        <w:rPr>
          <w:sz w:val="18"/>
          <w:szCs w:val="18"/>
        </w:rPr>
      </w:pPr>
      <w:r w:rsidRPr="007A5E78">
        <w:rPr>
          <w:sz w:val="18"/>
          <w:szCs w:val="18"/>
        </w:rPr>
        <w:t>3.1. Расчет между сторонами производится путем внесения указанной суммы на вышеуказанный счет в течение 10 календарных дней с момента подписания настоящего договора.</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4. Обязательства Сторон.</w:t>
      </w:r>
    </w:p>
    <w:p w:rsidR="007A5E78" w:rsidRPr="007A5E78" w:rsidRDefault="007A5E78" w:rsidP="007A5E78">
      <w:pPr>
        <w:pStyle w:val="ad"/>
        <w:ind w:left="42" w:right="141"/>
        <w:jc w:val="both"/>
        <w:rPr>
          <w:sz w:val="18"/>
          <w:szCs w:val="18"/>
        </w:rPr>
      </w:pPr>
      <w:r w:rsidRPr="007A5E78">
        <w:rPr>
          <w:sz w:val="18"/>
          <w:szCs w:val="18"/>
        </w:rPr>
        <w:t>4.1. Покупатель обязан оплатить Продавцу выкупную стоимость земельного участка в порядке и в сроки, установленные пунктом</w:t>
      </w:r>
      <w:r w:rsidRPr="007A5E78">
        <w:rPr>
          <w:b/>
          <w:sz w:val="18"/>
          <w:szCs w:val="18"/>
        </w:rPr>
        <w:t xml:space="preserve"> </w:t>
      </w:r>
      <w:r w:rsidRPr="007A5E78">
        <w:rPr>
          <w:sz w:val="18"/>
          <w:szCs w:val="18"/>
        </w:rPr>
        <w:t>3.2 договора.</w:t>
      </w:r>
    </w:p>
    <w:p w:rsidR="007A5E78" w:rsidRPr="007A5E78" w:rsidRDefault="007A5E78" w:rsidP="007A5E78">
      <w:pPr>
        <w:pStyle w:val="ad"/>
        <w:ind w:left="42" w:right="141"/>
        <w:jc w:val="both"/>
        <w:rPr>
          <w:sz w:val="18"/>
          <w:szCs w:val="18"/>
        </w:rPr>
      </w:pPr>
      <w:r w:rsidRPr="007A5E78">
        <w:rPr>
          <w:sz w:val="18"/>
          <w:szCs w:val="18"/>
        </w:rPr>
        <w:t>4.2. Продавец обязан передать Покупателю, а Покупатель обязан принять земельный участок по акту, предусмотренному пунктом 2.1 договора, не позднее 5 календарных дней с момента уплаты платежей, установленных пунктами 3.1 и 3.2 договора.</w:t>
      </w:r>
    </w:p>
    <w:p w:rsidR="007A5E78" w:rsidRPr="007A5E78" w:rsidRDefault="007A5E78" w:rsidP="007A5E78">
      <w:pPr>
        <w:pStyle w:val="ad"/>
        <w:ind w:left="42" w:right="141"/>
        <w:jc w:val="both"/>
        <w:rPr>
          <w:sz w:val="18"/>
          <w:szCs w:val="18"/>
        </w:rPr>
      </w:pPr>
      <w:r w:rsidRPr="007A5E78">
        <w:rPr>
          <w:sz w:val="18"/>
          <w:szCs w:val="18"/>
        </w:rPr>
        <w:t>4.3. Покупатель принимает на себя права и обязанности по использованию земельного участка, соблюдению правового режима, установленного для категории земель, к которой относится данный земельный участок, и ответственность за совершенные им действия, противоречащие законодательству Российской Федерации, с момента принятия земельного участка в порядке, предусмотренном пунктом 2.1 договора.</w:t>
      </w:r>
    </w:p>
    <w:p w:rsidR="007A5E78" w:rsidRPr="007A5E78" w:rsidRDefault="007A5E78" w:rsidP="007A5E78">
      <w:pPr>
        <w:pStyle w:val="ad"/>
        <w:ind w:left="42" w:right="141"/>
        <w:jc w:val="both"/>
        <w:rPr>
          <w:b/>
          <w:sz w:val="18"/>
          <w:szCs w:val="18"/>
        </w:rPr>
      </w:pPr>
      <w:r w:rsidRPr="007A5E78">
        <w:rPr>
          <w:sz w:val="18"/>
          <w:szCs w:val="18"/>
        </w:rPr>
        <w:lastRenderedPageBreak/>
        <w:t>4.4. Покупатель обязан в трехдневный срок с момента государственной регистрации права собственности, уведомить Администрацию Марёвского муниципального района, о переходе к нему права собственности на данный земельный участок.</w:t>
      </w:r>
    </w:p>
    <w:p w:rsidR="007A5E78" w:rsidRPr="007A5E78" w:rsidRDefault="007A5E78" w:rsidP="007A5E78">
      <w:pPr>
        <w:pStyle w:val="ad"/>
        <w:ind w:left="42" w:right="141"/>
        <w:jc w:val="both"/>
        <w:rPr>
          <w:b/>
          <w:sz w:val="18"/>
          <w:szCs w:val="18"/>
        </w:rPr>
      </w:pPr>
    </w:p>
    <w:p w:rsidR="007A5E78" w:rsidRPr="007A5E78" w:rsidRDefault="007A5E78" w:rsidP="007A5E78">
      <w:pPr>
        <w:pStyle w:val="ad"/>
        <w:ind w:left="42" w:right="141"/>
        <w:jc w:val="both"/>
        <w:rPr>
          <w:sz w:val="18"/>
          <w:szCs w:val="18"/>
        </w:rPr>
      </w:pPr>
      <w:r w:rsidRPr="007A5E78">
        <w:rPr>
          <w:sz w:val="18"/>
          <w:szCs w:val="18"/>
        </w:rPr>
        <w:t>5. Ответственность Сторон.</w:t>
      </w:r>
    </w:p>
    <w:p w:rsidR="007A5E78" w:rsidRPr="007A5E78" w:rsidRDefault="007A5E78" w:rsidP="007A5E78">
      <w:pPr>
        <w:pStyle w:val="ad"/>
        <w:ind w:left="42" w:right="141"/>
        <w:jc w:val="both"/>
        <w:rPr>
          <w:sz w:val="18"/>
          <w:szCs w:val="18"/>
        </w:rPr>
      </w:pPr>
      <w:r w:rsidRPr="007A5E78">
        <w:rPr>
          <w:sz w:val="18"/>
          <w:szCs w:val="18"/>
        </w:rPr>
        <w:t>5.1. Стороны несут ответственность</w:t>
      </w:r>
      <w:r w:rsidRPr="007A5E78">
        <w:rPr>
          <w:b/>
          <w:sz w:val="18"/>
          <w:szCs w:val="18"/>
        </w:rPr>
        <w:t xml:space="preserve"> </w:t>
      </w:r>
      <w:r w:rsidRPr="007A5E78">
        <w:rPr>
          <w:sz w:val="18"/>
          <w:szCs w:val="18"/>
        </w:rPr>
        <w:t>за невыполнение либо ненадлежащее выполнение условий договора в соответствии с действующим законодательством Российской Федерации.</w:t>
      </w:r>
    </w:p>
    <w:p w:rsidR="007A5E78" w:rsidRPr="007A5E78" w:rsidRDefault="007A5E78" w:rsidP="007A5E78">
      <w:pPr>
        <w:pStyle w:val="ad"/>
        <w:ind w:left="42" w:right="141"/>
        <w:jc w:val="both"/>
        <w:rPr>
          <w:sz w:val="18"/>
          <w:szCs w:val="18"/>
        </w:rPr>
      </w:pPr>
      <w:r w:rsidRPr="007A5E78">
        <w:rPr>
          <w:sz w:val="18"/>
          <w:szCs w:val="18"/>
        </w:rPr>
        <w:t>5.2. За просрочку платежа, указанного в пункте 3.2. договора, Покупатель выплачивает Продавцу пени из расчета 0,1 процента от выкупной стоимости земельного участка за каждый календарный день просрочки.</w:t>
      </w:r>
    </w:p>
    <w:p w:rsidR="007A5E78" w:rsidRPr="007A5E78" w:rsidRDefault="007A5E78" w:rsidP="007A5E78">
      <w:pPr>
        <w:pStyle w:val="ad"/>
        <w:ind w:left="42" w:right="141"/>
        <w:jc w:val="both"/>
        <w:rPr>
          <w:sz w:val="18"/>
          <w:szCs w:val="18"/>
        </w:rPr>
      </w:pPr>
      <w:r w:rsidRPr="007A5E78">
        <w:rPr>
          <w:sz w:val="18"/>
          <w:szCs w:val="18"/>
        </w:rPr>
        <w:t>5.3. Продавец не отвечает за непригодность земельного участка к улучшению.</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6. Изменение и расторжение договора.</w:t>
      </w:r>
    </w:p>
    <w:p w:rsidR="007A5E78" w:rsidRPr="007A5E78" w:rsidRDefault="007A5E78" w:rsidP="007A5E78">
      <w:pPr>
        <w:pStyle w:val="ad"/>
        <w:ind w:left="42" w:right="141"/>
        <w:jc w:val="both"/>
        <w:rPr>
          <w:sz w:val="18"/>
          <w:szCs w:val="18"/>
        </w:rPr>
      </w:pPr>
      <w:r w:rsidRPr="007A5E78">
        <w:rPr>
          <w:sz w:val="18"/>
          <w:szCs w:val="18"/>
        </w:rPr>
        <w:t>6.1. Любые изменения к договору действительны, если они совершены в письменной форме, подписаны Сторонами и зарегистрированы в установленном законодательством порядке.</w:t>
      </w:r>
    </w:p>
    <w:p w:rsidR="007A5E78" w:rsidRPr="007A5E78" w:rsidRDefault="007A5E78" w:rsidP="007A5E78">
      <w:pPr>
        <w:pStyle w:val="ad"/>
        <w:ind w:left="42" w:right="141"/>
        <w:jc w:val="both"/>
        <w:rPr>
          <w:sz w:val="18"/>
          <w:szCs w:val="18"/>
        </w:rPr>
      </w:pPr>
      <w:r w:rsidRPr="007A5E78">
        <w:rPr>
          <w:sz w:val="18"/>
          <w:szCs w:val="18"/>
        </w:rPr>
        <w:t xml:space="preserve">6.2. Договор может быть расторгнут по соглашению Сторон, либо в одностороннем порядке Продавцом в случае просрочки Покупателем платежа, установленного пунктом 3.2 договора, свыше 30 календарных дней. </w:t>
      </w:r>
    </w:p>
    <w:p w:rsidR="007A5E78" w:rsidRPr="007A5E78" w:rsidRDefault="007A5E78" w:rsidP="007A5E78">
      <w:pPr>
        <w:pStyle w:val="ad"/>
        <w:ind w:left="42" w:right="141"/>
        <w:jc w:val="both"/>
        <w:rPr>
          <w:sz w:val="18"/>
          <w:szCs w:val="18"/>
        </w:rPr>
      </w:pPr>
      <w:r w:rsidRPr="007A5E78">
        <w:rPr>
          <w:sz w:val="18"/>
          <w:szCs w:val="18"/>
        </w:rPr>
        <w:t>Одностороннее расторжение договора осуществляется Продавцом путем соответствующего письменного уведомления Покупателя. При</w:t>
      </w:r>
      <w:r w:rsidRPr="007A5E78">
        <w:rPr>
          <w:i/>
          <w:sz w:val="18"/>
          <w:szCs w:val="18"/>
        </w:rPr>
        <w:t xml:space="preserve"> </w:t>
      </w:r>
      <w:r w:rsidRPr="007A5E78">
        <w:rPr>
          <w:sz w:val="18"/>
          <w:szCs w:val="18"/>
        </w:rPr>
        <w:t>неполучении ответа на уведомление в десятидневный срок со дня получения его Покупателем договор считается расторгнутым.</w:t>
      </w:r>
    </w:p>
    <w:p w:rsidR="007A5E78" w:rsidRPr="007A5E78" w:rsidRDefault="007A5E78" w:rsidP="007A5E78">
      <w:pPr>
        <w:pStyle w:val="ad"/>
        <w:ind w:left="42" w:right="141"/>
        <w:jc w:val="both"/>
        <w:rPr>
          <w:sz w:val="18"/>
          <w:szCs w:val="18"/>
        </w:rPr>
      </w:pPr>
      <w:r w:rsidRPr="007A5E78">
        <w:rPr>
          <w:sz w:val="18"/>
          <w:szCs w:val="18"/>
        </w:rPr>
        <w:t>6.3. Расторжение договора не освобождает Покупателя от уплаты пени, предусмотренной пунктом 5.2.договора.</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7. Прочие условия.</w:t>
      </w:r>
    </w:p>
    <w:p w:rsidR="007A5E78" w:rsidRPr="007A5E78" w:rsidRDefault="007A5E78" w:rsidP="007A5E78">
      <w:pPr>
        <w:pStyle w:val="ad"/>
        <w:ind w:left="42" w:right="141"/>
        <w:jc w:val="both"/>
        <w:rPr>
          <w:sz w:val="18"/>
          <w:szCs w:val="18"/>
        </w:rPr>
      </w:pPr>
      <w:r w:rsidRPr="007A5E78">
        <w:rPr>
          <w:sz w:val="18"/>
          <w:szCs w:val="18"/>
        </w:rPr>
        <w:t>7.1. Взаимоотношения сторон, не урегулированные договором, регламентируется действующим законодательством Российской Федерации.</w:t>
      </w:r>
    </w:p>
    <w:p w:rsidR="007A5E78" w:rsidRPr="007A5E78" w:rsidRDefault="007A5E78" w:rsidP="007A5E78">
      <w:pPr>
        <w:pStyle w:val="ad"/>
        <w:ind w:left="42" w:right="141"/>
        <w:jc w:val="both"/>
        <w:rPr>
          <w:sz w:val="18"/>
          <w:szCs w:val="18"/>
        </w:rPr>
      </w:pPr>
      <w:r w:rsidRPr="007A5E78">
        <w:rPr>
          <w:sz w:val="18"/>
          <w:szCs w:val="18"/>
        </w:rPr>
        <w:t>7.2. 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w:t>
      </w:r>
    </w:p>
    <w:p w:rsidR="007A5E78" w:rsidRPr="007A5E78" w:rsidRDefault="007A5E78" w:rsidP="007A5E78">
      <w:pPr>
        <w:pStyle w:val="ad"/>
        <w:ind w:left="42" w:right="141"/>
        <w:jc w:val="both"/>
        <w:rPr>
          <w:sz w:val="18"/>
          <w:szCs w:val="18"/>
        </w:rPr>
      </w:pPr>
      <w:r w:rsidRPr="007A5E78">
        <w:rPr>
          <w:sz w:val="18"/>
          <w:szCs w:val="18"/>
        </w:rPr>
        <w:t>7.3. Настоящий договор составлен в трех экземплярах, имеющих одинаковую юридическую силу:</w:t>
      </w:r>
    </w:p>
    <w:p w:rsidR="007A5E78" w:rsidRPr="007A5E78" w:rsidRDefault="007A5E78" w:rsidP="007A5E78">
      <w:pPr>
        <w:pStyle w:val="ad"/>
        <w:ind w:left="42" w:right="141"/>
        <w:jc w:val="both"/>
        <w:rPr>
          <w:sz w:val="18"/>
          <w:szCs w:val="18"/>
        </w:rPr>
      </w:pPr>
      <w:r w:rsidRPr="007A5E78">
        <w:rPr>
          <w:sz w:val="18"/>
          <w:szCs w:val="18"/>
        </w:rPr>
        <w:t>1-й экземпляр находится у Продавца;</w:t>
      </w:r>
    </w:p>
    <w:p w:rsidR="007A5E78" w:rsidRPr="007A5E78" w:rsidRDefault="007A5E78" w:rsidP="007A5E78">
      <w:pPr>
        <w:pStyle w:val="ad"/>
        <w:ind w:left="42" w:right="141"/>
        <w:jc w:val="both"/>
        <w:rPr>
          <w:sz w:val="18"/>
          <w:szCs w:val="18"/>
        </w:rPr>
      </w:pPr>
      <w:r w:rsidRPr="007A5E78">
        <w:rPr>
          <w:sz w:val="18"/>
          <w:szCs w:val="18"/>
        </w:rPr>
        <w:t>2-й экземпляр находится у Покупателя;</w:t>
      </w:r>
    </w:p>
    <w:p w:rsidR="007A5E78" w:rsidRPr="007A5E78" w:rsidRDefault="007A5E78" w:rsidP="007A5E78">
      <w:pPr>
        <w:pStyle w:val="ad"/>
        <w:ind w:left="42" w:right="141"/>
        <w:jc w:val="both"/>
        <w:rPr>
          <w:sz w:val="18"/>
          <w:szCs w:val="18"/>
        </w:rPr>
      </w:pPr>
      <w:r w:rsidRPr="007A5E78">
        <w:rPr>
          <w:sz w:val="18"/>
          <w:szCs w:val="18"/>
        </w:rPr>
        <w:t>3-й экземпляр передается в Управление Федеральной службы государственной регистрации, кадастра и картографии по Новгородской области.</w:t>
      </w:r>
    </w:p>
    <w:p w:rsidR="007A5E78" w:rsidRPr="007A5E78" w:rsidRDefault="007A5E78" w:rsidP="007A5E78">
      <w:pPr>
        <w:pStyle w:val="ad"/>
        <w:ind w:left="42" w:right="141"/>
        <w:jc w:val="both"/>
        <w:rPr>
          <w:sz w:val="18"/>
          <w:szCs w:val="18"/>
        </w:rPr>
      </w:pPr>
      <w:r w:rsidRPr="007A5E78">
        <w:rPr>
          <w:sz w:val="18"/>
          <w:szCs w:val="18"/>
        </w:rPr>
        <w:t>7.4. В качестве неотъемлемой части к договору прилагается акт приема-передачи земельного участка;</w:t>
      </w:r>
    </w:p>
    <w:p w:rsidR="007A5E78" w:rsidRPr="007A5E78" w:rsidRDefault="007A5E78" w:rsidP="007A5E78">
      <w:pPr>
        <w:pStyle w:val="ad"/>
        <w:ind w:left="42" w:right="141"/>
        <w:jc w:val="both"/>
        <w:rPr>
          <w:sz w:val="18"/>
          <w:szCs w:val="18"/>
        </w:rPr>
      </w:pPr>
      <w:r w:rsidRPr="007A5E78">
        <w:rPr>
          <w:sz w:val="18"/>
          <w:szCs w:val="18"/>
        </w:rPr>
        <w:t xml:space="preserve"> </w:t>
      </w:r>
    </w:p>
    <w:p w:rsidR="007A5E78" w:rsidRPr="007A5E78" w:rsidRDefault="007A5E78" w:rsidP="007A5E78">
      <w:pPr>
        <w:pStyle w:val="ad"/>
        <w:ind w:left="42" w:right="141"/>
        <w:jc w:val="both"/>
        <w:rPr>
          <w:b/>
          <w:sz w:val="18"/>
          <w:szCs w:val="18"/>
        </w:rPr>
      </w:pPr>
    </w:p>
    <w:p w:rsidR="007A5E78" w:rsidRPr="007A5E78" w:rsidRDefault="007A5E78" w:rsidP="007A5E78">
      <w:pPr>
        <w:pStyle w:val="ad"/>
        <w:ind w:left="42" w:right="141"/>
        <w:jc w:val="both"/>
        <w:rPr>
          <w:sz w:val="18"/>
          <w:szCs w:val="18"/>
        </w:rPr>
      </w:pPr>
      <w:r w:rsidRPr="007A5E78">
        <w:rPr>
          <w:sz w:val="18"/>
          <w:szCs w:val="18"/>
        </w:rPr>
        <w:t>Подписи Сторон:</w:t>
      </w:r>
    </w:p>
    <w:tbl>
      <w:tblPr>
        <w:tblW w:w="0" w:type="auto"/>
        <w:tblLayout w:type="fixed"/>
        <w:tblLook w:val="0000" w:firstRow="0" w:lastRow="0" w:firstColumn="0" w:lastColumn="0" w:noHBand="0" w:noVBand="0"/>
      </w:tblPr>
      <w:tblGrid>
        <w:gridCol w:w="4786"/>
        <w:gridCol w:w="425"/>
        <w:gridCol w:w="4977"/>
      </w:tblGrid>
      <w:tr w:rsidR="007A5E78" w:rsidRPr="007A5E78" w:rsidTr="00043DC3">
        <w:tc>
          <w:tcPr>
            <w:tcW w:w="4786" w:type="dxa"/>
          </w:tcPr>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ПРОДАВЕЦ:</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rPr>
                <w:sz w:val="18"/>
                <w:szCs w:val="18"/>
              </w:rPr>
            </w:pPr>
            <w:r w:rsidRPr="007A5E78">
              <w:rPr>
                <w:sz w:val="18"/>
                <w:szCs w:val="18"/>
                <w:u w:val="single"/>
              </w:rPr>
              <w:t xml:space="preserve">Администрация </w:t>
            </w:r>
            <w:r w:rsidRPr="007A5E78">
              <w:rPr>
                <w:sz w:val="18"/>
                <w:szCs w:val="18"/>
              </w:rPr>
              <w:t xml:space="preserve">                          </w:t>
            </w:r>
            <w:r w:rsidRPr="007A5E78">
              <w:rPr>
                <w:sz w:val="18"/>
                <w:szCs w:val="18"/>
                <w:u w:val="single"/>
              </w:rPr>
              <w:t>Марёвского муниципального округа</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Глава муниципального округа</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__________________ С.И. Горкин</w:t>
            </w:r>
          </w:p>
        </w:tc>
        <w:tc>
          <w:tcPr>
            <w:tcW w:w="425" w:type="dxa"/>
          </w:tcPr>
          <w:p w:rsidR="007A5E78" w:rsidRPr="007A5E78" w:rsidRDefault="007A5E78" w:rsidP="007A5E78">
            <w:pPr>
              <w:pStyle w:val="ad"/>
              <w:ind w:left="42" w:right="141"/>
              <w:jc w:val="both"/>
              <w:rPr>
                <w:sz w:val="18"/>
                <w:szCs w:val="18"/>
              </w:rPr>
            </w:pPr>
          </w:p>
        </w:tc>
        <w:tc>
          <w:tcPr>
            <w:tcW w:w="4977" w:type="dxa"/>
          </w:tcPr>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jc w:val="both"/>
              <w:rPr>
                <w:sz w:val="18"/>
                <w:szCs w:val="18"/>
              </w:rPr>
            </w:pPr>
            <w:r w:rsidRPr="007A5E78">
              <w:rPr>
                <w:sz w:val="18"/>
                <w:szCs w:val="18"/>
              </w:rPr>
              <w:t>ПОКУПАТЕЛЬ:</w:t>
            </w:r>
          </w:p>
          <w:p w:rsidR="007A5E78" w:rsidRPr="007A5E78" w:rsidRDefault="007A5E78" w:rsidP="007A5E78">
            <w:pPr>
              <w:pStyle w:val="ad"/>
              <w:ind w:left="42" w:right="141"/>
              <w:jc w:val="both"/>
              <w:rPr>
                <w:sz w:val="18"/>
                <w:szCs w:val="18"/>
              </w:rPr>
            </w:pPr>
          </w:p>
          <w:p w:rsidR="007A5E78" w:rsidRPr="007A5E78" w:rsidRDefault="007A5E78" w:rsidP="007A5E78">
            <w:pPr>
              <w:pStyle w:val="ad"/>
              <w:ind w:left="42" w:right="141"/>
              <w:rPr>
                <w:sz w:val="18"/>
                <w:szCs w:val="18"/>
              </w:rPr>
            </w:pPr>
            <w:r w:rsidRPr="007A5E78">
              <w:rPr>
                <w:sz w:val="18"/>
                <w:szCs w:val="18"/>
              </w:rPr>
              <w:t>____________________________________________________________________________________________________________</w:t>
            </w:r>
          </w:p>
        </w:tc>
      </w:tr>
    </w:tbl>
    <w:p w:rsidR="007A5E78" w:rsidRPr="007A5E78" w:rsidRDefault="007A5E78" w:rsidP="007A5E78">
      <w:pPr>
        <w:pStyle w:val="ad"/>
        <w:ind w:left="42" w:right="141"/>
        <w:jc w:val="both"/>
        <w:rPr>
          <w:sz w:val="18"/>
          <w:szCs w:val="18"/>
          <w:lang w:val="en-US"/>
        </w:rPr>
      </w:pPr>
    </w:p>
    <w:p w:rsidR="007A5E78" w:rsidRPr="007A5E78" w:rsidRDefault="007A5E78" w:rsidP="007A5E78">
      <w:pPr>
        <w:pStyle w:val="ad"/>
        <w:ind w:left="42" w:right="141"/>
        <w:jc w:val="both"/>
        <w:rPr>
          <w:sz w:val="18"/>
          <w:szCs w:val="18"/>
          <w:lang w:val="en-US"/>
        </w:rPr>
      </w:pPr>
    </w:p>
    <w:p w:rsidR="00A63FBD" w:rsidRPr="00A63FBD" w:rsidRDefault="00A63FBD" w:rsidP="00A63FBD">
      <w:pPr>
        <w:pStyle w:val="ad"/>
        <w:ind w:left="42" w:right="141"/>
        <w:jc w:val="both"/>
        <w:rPr>
          <w:b/>
          <w:sz w:val="18"/>
          <w:szCs w:val="18"/>
        </w:rPr>
      </w:pPr>
    </w:p>
    <w:p w:rsidR="00A63FBD" w:rsidRPr="00A63FBD" w:rsidRDefault="00A63FBD" w:rsidP="00A63FBD">
      <w:pPr>
        <w:pStyle w:val="ad"/>
        <w:ind w:left="42" w:right="141"/>
        <w:jc w:val="center"/>
        <w:rPr>
          <w:b/>
          <w:bCs/>
          <w:sz w:val="18"/>
          <w:szCs w:val="18"/>
        </w:rPr>
      </w:pPr>
      <w:r w:rsidRPr="00A63FBD">
        <w:rPr>
          <w:b/>
          <w:bCs/>
          <w:sz w:val="18"/>
          <w:szCs w:val="18"/>
        </w:rPr>
        <w:t>АДМИНИСТРАЦИЯ</w:t>
      </w:r>
    </w:p>
    <w:p w:rsidR="00A63FBD" w:rsidRPr="00A63FBD" w:rsidRDefault="00A63FBD" w:rsidP="00A63FBD">
      <w:pPr>
        <w:pStyle w:val="ad"/>
        <w:ind w:left="42" w:right="141"/>
        <w:jc w:val="center"/>
        <w:rPr>
          <w:b/>
          <w:bCs/>
          <w:sz w:val="18"/>
          <w:szCs w:val="18"/>
        </w:rPr>
      </w:pPr>
      <w:r w:rsidRPr="00A63FBD">
        <w:rPr>
          <w:b/>
          <w:bCs/>
          <w:sz w:val="18"/>
          <w:szCs w:val="18"/>
        </w:rPr>
        <w:t>МАРЁВСКОГО МУНИЦИПАЛЬНОГО ОКРУГА</w:t>
      </w:r>
    </w:p>
    <w:p w:rsidR="00A63FBD" w:rsidRPr="00A63FBD" w:rsidRDefault="00A63FBD" w:rsidP="00A63FBD">
      <w:pPr>
        <w:pStyle w:val="ad"/>
        <w:ind w:left="42" w:right="141"/>
        <w:jc w:val="center"/>
        <w:rPr>
          <w:b/>
          <w:sz w:val="18"/>
          <w:szCs w:val="18"/>
        </w:rPr>
      </w:pPr>
    </w:p>
    <w:p w:rsidR="00A63FBD" w:rsidRPr="00A63FBD" w:rsidRDefault="00A63FBD" w:rsidP="00A63FBD">
      <w:pPr>
        <w:pStyle w:val="ad"/>
        <w:ind w:left="42" w:right="141"/>
        <w:jc w:val="center"/>
        <w:rPr>
          <w:sz w:val="18"/>
          <w:szCs w:val="18"/>
        </w:rPr>
      </w:pPr>
      <w:r w:rsidRPr="00A63FBD">
        <w:rPr>
          <w:sz w:val="18"/>
          <w:szCs w:val="18"/>
        </w:rPr>
        <w:t>П О С Т А Н О В Л Е Н И Е</w:t>
      </w:r>
    </w:p>
    <w:p w:rsidR="00A63FBD" w:rsidRPr="00A63FBD" w:rsidRDefault="00A63FBD" w:rsidP="00A63FBD">
      <w:pPr>
        <w:pStyle w:val="ad"/>
        <w:ind w:left="42" w:right="141"/>
        <w:jc w:val="center"/>
        <w:rPr>
          <w:sz w:val="18"/>
          <w:szCs w:val="18"/>
        </w:rPr>
      </w:pPr>
      <w:r w:rsidRPr="00A63FBD">
        <w:rPr>
          <w:sz w:val="18"/>
          <w:szCs w:val="18"/>
        </w:rPr>
        <w:t>06.07.2021   № 295</w:t>
      </w:r>
    </w:p>
    <w:p w:rsidR="00A63FBD" w:rsidRPr="00A63FBD" w:rsidRDefault="00A63FBD" w:rsidP="00A63FBD">
      <w:pPr>
        <w:pStyle w:val="ad"/>
        <w:ind w:left="42" w:right="141"/>
        <w:jc w:val="center"/>
        <w:rPr>
          <w:sz w:val="18"/>
          <w:szCs w:val="18"/>
        </w:rPr>
      </w:pPr>
      <w:r w:rsidRPr="00A63FBD">
        <w:rPr>
          <w:sz w:val="18"/>
          <w:szCs w:val="18"/>
        </w:rPr>
        <w:t>с. Марёво</w:t>
      </w:r>
    </w:p>
    <w:p w:rsidR="00A63FBD" w:rsidRPr="00A63FBD" w:rsidRDefault="00A63FBD" w:rsidP="00A63FBD">
      <w:pPr>
        <w:pStyle w:val="ad"/>
        <w:ind w:left="42" w:right="141"/>
        <w:jc w:val="center"/>
        <w:rPr>
          <w:sz w:val="18"/>
          <w:szCs w:val="18"/>
        </w:rPr>
      </w:pPr>
    </w:p>
    <w:p w:rsidR="00A63FBD" w:rsidRPr="00A63FBD" w:rsidRDefault="00A63FBD" w:rsidP="00A63FBD">
      <w:pPr>
        <w:pStyle w:val="ad"/>
        <w:ind w:left="42" w:right="141"/>
        <w:jc w:val="center"/>
        <w:rPr>
          <w:b/>
          <w:sz w:val="18"/>
          <w:szCs w:val="18"/>
        </w:rPr>
      </w:pPr>
      <w:r w:rsidRPr="00A63FBD">
        <w:rPr>
          <w:b/>
          <w:sz w:val="18"/>
          <w:szCs w:val="18"/>
        </w:rPr>
        <w:t>Об утверждении Положения о выдаче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подъемов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w:t>
      </w:r>
    </w:p>
    <w:p w:rsidR="00A63FBD" w:rsidRPr="00A63FBD" w:rsidRDefault="00A63FBD" w:rsidP="00A63FBD">
      <w:pPr>
        <w:pStyle w:val="ad"/>
        <w:ind w:left="42" w:right="141"/>
        <w:jc w:val="both"/>
        <w:rPr>
          <w:b/>
          <w:sz w:val="18"/>
          <w:szCs w:val="18"/>
        </w:rPr>
      </w:pPr>
    </w:p>
    <w:p w:rsidR="00A63FBD" w:rsidRPr="00A63FBD" w:rsidRDefault="00A63FBD" w:rsidP="00A63FBD">
      <w:pPr>
        <w:pStyle w:val="ad"/>
        <w:ind w:left="42" w:right="141"/>
        <w:jc w:val="both"/>
        <w:rPr>
          <w:b/>
          <w:sz w:val="18"/>
          <w:szCs w:val="18"/>
        </w:rPr>
      </w:pPr>
      <w:r w:rsidRPr="00A63FBD">
        <w:rPr>
          <w:sz w:val="18"/>
          <w:szCs w:val="18"/>
        </w:rPr>
        <w:t xml:space="preserve">В соответствии с Воздушным кодексом Российской Федерации, </w:t>
      </w:r>
      <w:hyperlink r:id="rId53" w:history="1">
        <w:r w:rsidRPr="00A63FBD">
          <w:rPr>
            <w:rStyle w:val="ac"/>
            <w:bCs/>
            <w:sz w:val="18"/>
            <w:szCs w:val="18"/>
          </w:rPr>
          <w:t>постановлением Правительства РФ от 11.03.2010 N 138 "Об утверждении Федеральных правил использования воздушного пространства Российской Федерации"</w:t>
        </w:r>
      </w:hyperlink>
      <w:r w:rsidRPr="00A63FBD">
        <w:rPr>
          <w:sz w:val="18"/>
          <w:szCs w:val="18"/>
        </w:rPr>
        <w:t xml:space="preserve">, Администрация Марёвского муниципального округа </w:t>
      </w:r>
      <w:r w:rsidRPr="00A63FBD">
        <w:rPr>
          <w:b/>
          <w:sz w:val="18"/>
          <w:szCs w:val="18"/>
        </w:rPr>
        <w:t>ПОСТАНОВЛЯЕТ:</w:t>
      </w:r>
    </w:p>
    <w:p w:rsidR="00A63FBD" w:rsidRPr="00A63FBD" w:rsidRDefault="00A63FBD" w:rsidP="00A63FBD">
      <w:pPr>
        <w:pStyle w:val="ad"/>
        <w:numPr>
          <w:ilvl w:val="0"/>
          <w:numId w:val="19"/>
        </w:numPr>
        <w:ind w:right="141"/>
        <w:jc w:val="both"/>
        <w:rPr>
          <w:sz w:val="18"/>
          <w:szCs w:val="18"/>
        </w:rPr>
      </w:pPr>
      <w:r w:rsidRPr="00A63FBD">
        <w:rPr>
          <w:sz w:val="18"/>
          <w:szCs w:val="18"/>
        </w:rPr>
        <w:t>Утвердить  прилагаемое</w:t>
      </w:r>
      <w:r w:rsidRPr="00A63FBD">
        <w:rPr>
          <w:b/>
          <w:sz w:val="18"/>
          <w:szCs w:val="18"/>
        </w:rPr>
        <w:t xml:space="preserve"> </w:t>
      </w:r>
      <w:r w:rsidRPr="00A63FBD">
        <w:rPr>
          <w:sz w:val="18"/>
          <w:szCs w:val="18"/>
        </w:rPr>
        <w:t xml:space="preserve">Положение о выдаче разрешения на выполнение авиационных работ, парашютных прыжков, демонстрационных полётов воздушных судов, полётов беспилотных воздушных судов </w:t>
      </w:r>
      <w:r w:rsidRPr="00A63FBD">
        <w:rPr>
          <w:b/>
          <w:sz w:val="18"/>
          <w:szCs w:val="18"/>
        </w:rPr>
        <w:t>(</w:t>
      </w:r>
      <w:r w:rsidRPr="00A63FBD">
        <w:rPr>
          <w:sz w:val="18"/>
          <w:szCs w:val="18"/>
        </w:rPr>
        <w:t>за исключением полётов беспилотных воздушных судов с максимальной взлётной массой менее 0,25 кг.), подъемов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w:t>
      </w:r>
    </w:p>
    <w:p w:rsidR="00A63FBD" w:rsidRPr="00A63FBD" w:rsidRDefault="00A63FBD" w:rsidP="00A63FBD">
      <w:pPr>
        <w:pStyle w:val="ad"/>
        <w:numPr>
          <w:ilvl w:val="0"/>
          <w:numId w:val="19"/>
        </w:numPr>
        <w:ind w:right="141"/>
        <w:jc w:val="both"/>
        <w:rPr>
          <w:sz w:val="18"/>
          <w:szCs w:val="18"/>
        </w:rPr>
      </w:pPr>
      <w:r w:rsidRPr="00A63FBD">
        <w:rPr>
          <w:sz w:val="18"/>
          <w:szCs w:val="18"/>
        </w:rPr>
        <w:t xml:space="preserve">Утвердить прилагаемое Положение о межведомственной комиссии по рассмотрению заявлений выдаче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подъемов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 </w:t>
      </w:r>
    </w:p>
    <w:p w:rsidR="00A63FBD" w:rsidRPr="00A63FBD" w:rsidRDefault="00A63FBD" w:rsidP="00A63FBD">
      <w:pPr>
        <w:pStyle w:val="ad"/>
        <w:numPr>
          <w:ilvl w:val="0"/>
          <w:numId w:val="19"/>
        </w:numPr>
        <w:ind w:right="141"/>
        <w:jc w:val="both"/>
        <w:rPr>
          <w:sz w:val="18"/>
          <w:szCs w:val="18"/>
        </w:rPr>
      </w:pPr>
      <w:r w:rsidRPr="00A63FBD">
        <w:rPr>
          <w:sz w:val="18"/>
          <w:szCs w:val="18"/>
        </w:rPr>
        <w:t xml:space="preserve">Признать утратившим силу постановление Администрации Марёвского муниципального района Новгородской области от 03.07.2019 № 247 «Об утверждении положения о выдаче разрешения на выполнение авиационных работ, парашютных прыжков, </w:t>
      </w:r>
      <w:r w:rsidRPr="00A63FBD">
        <w:rPr>
          <w:sz w:val="18"/>
          <w:szCs w:val="18"/>
        </w:rPr>
        <w:lastRenderedPageBreak/>
        <w:t>демонстрационных полётов воздушных судов, полётов беспилотных воздушных судов, подъёмов привязных аэростатов над территорией Марёвского муниципального района, посадки (взлёта) на расположенные в границах Марёвского муниципального района площадки, сведения о которых не опубликованы в документах аэронавигационной информации».</w:t>
      </w:r>
    </w:p>
    <w:p w:rsidR="00A63FBD" w:rsidRPr="00A63FBD" w:rsidRDefault="00A63FBD" w:rsidP="00A63FBD">
      <w:pPr>
        <w:pStyle w:val="ad"/>
        <w:numPr>
          <w:ilvl w:val="0"/>
          <w:numId w:val="19"/>
        </w:numPr>
        <w:ind w:right="141"/>
        <w:jc w:val="both"/>
        <w:rPr>
          <w:sz w:val="18"/>
          <w:szCs w:val="18"/>
        </w:rPr>
      </w:pPr>
      <w:r w:rsidRPr="00A63FBD">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63FBD" w:rsidRPr="00A63FBD" w:rsidRDefault="00A63FBD" w:rsidP="00A63FBD">
      <w:pPr>
        <w:pStyle w:val="ad"/>
        <w:ind w:left="42" w:right="141"/>
        <w:jc w:val="both"/>
        <w:rPr>
          <w:b/>
          <w:bCs/>
          <w:sz w:val="18"/>
          <w:szCs w:val="18"/>
        </w:rPr>
      </w:pPr>
    </w:p>
    <w:p w:rsidR="00A63FBD" w:rsidRPr="00A63FBD" w:rsidRDefault="00A63FBD" w:rsidP="00A63FBD">
      <w:pPr>
        <w:pStyle w:val="ad"/>
        <w:ind w:left="42" w:right="141"/>
        <w:jc w:val="both"/>
        <w:rPr>
          <w:sz w:val="18"/>
          <w:szCs w:val="18"/>
        </w:rPr>
      </w:pPr>
      <w:r w:rsidRPr="00A63FBD">
        <w:rPr>
          <w:b/>
          <w:bCs/>
          <w:sz w:val="18"/>
          <w:szCs w:val="18"/>
        </w:rPr>
        <w:t>Глава муниципального округа      С.И. Горкин</w:t>
      </w:r>
    </w:p>
    <w:p w:rsidR="00A63FBD" w:rsidRPr="00A63FBD" w:rsidRDefault="00A63FBD" w:rsidP="00A63FBD">
      <w:pPr>
        <w:pStyle w:val="ad"/>
        <w:ind w:left="42" w:right="141"/>
        <w:jc w:val="both"/>
        <w:rPr>
          <w:sz w:val="18"/>
          <w:szCs w:val="18"/>
        </w:rPr>
      </w:pPr>
      <w:r w:rsidRPr="00A63FBD">
        <w:rPr>
          <w:sz w:val="18"/>
          <w:szCs w:val="18"/>
        </w:rPr>
        <w:t> </w:t>
      </w:r>
    </w:p>
    <w:p w:rsidR="00A63FBD" w:rsidRPr="00A63FBD" w:rsidRDefault="00A63FBD" w:rsidP="00A63FBD">
      <w:pPr>
        <w:pStyle w:val="ad"/>
        <w:ind w:left="42" w:right="141"/>
        <w:jc w:val="right"/>
        <w:rPr>
          <w:sz w:val="18"/>
          <w:szCs w:val="18"/>
        </w:rPr>
      </w:pPr>
      <w:r w:rsidRPr="00A63FBD">
        <w:rPr>
          <w:sz w:val="18"/>
          <w:szCs w:val="18"/>
        </w:rPr>
        <w:t>Утверждено</w:t>
      </w:r>
    </w:p>
    <w:p w:rsidR="00A63FBD" w:rsidRPr="00A63FBD" w:rsidRDefault="00A63FBD" w:rsidP="00A63FBD">
      <w:pPr>
        <w:pStyle w:val="ad"/>
        <w:ind w:left="42" w:right="141"/>
        <w:jc w:val="right"/>
        <w:rPr>
          <w:sz w:val="18"/>
          <w:szCs w:val="18"/>
        </w:rPr>
      </w:pPr>
      <w:r w:rsidRPr="00A63FBD">
        <w:rPr>
          <w:sz w:val="18"/>
          <w:szCs w:val="18"/>
        </w:rPr>
        <w:t>постановлением Администрации</w:t>
      </w:r>
    </w:p>
    <w:p w:rsidR="00A63FBD" w:rsidRPr="00A63FBD" w:rsidRDefault="00A63FBD" w:rsidP="00A63FBD">
      <w:pPr>
        <w:pStyle w:val="ad"/>
        <w:ind w:left="42" w:right="141"/>
        <w:jc w:val="right"/>
        <w:rPr>
          <w:sz w:val="18"/>
          <w:szCs w:val="18"/>
        </w:rPr>
      </w:pPr>
      <w:r w:rsidRPr="00A63FBD">
        <w:rPr>
          <w:sz w:val="18"/>
          <w:szCs w:val="18"/>
        </w:rPr>
        <w:t>муниципального округа</w:t>
      </w:r>
    </w:p>
    <w:p w:rsidR="00A63FBD" w:rsidRPr="00A63FBD" w:rsidRDefault="00A63FBD" w:rsidP="00A63FBD">
      <w:pPr>
        <w:pStyle w:val="ad"/>
        <w:ind w:left="42" w:right="141"/>
        <w:jc w:val="right"/>
        <w:rPr>
          <w:sz w:val="18"/>
          <w:szCs w:val="18"/>
        </w:rPr>
      </w:pPr>
      <w:r w:rsidRPr="00A63FBD">
        <w:rPr>
          <w:sz w:val="18"/>
          <w:szCs w:val="18"/>
        </w:rPr>
        <w:t>от 06.07.2021 № 295</w:t>
      </w: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center"/>
        <w:rPr>
          <w:b/>
          <w:sz w:val="18"/>
          <w:szCs w:val="18"/>
        </w:rPr>
      </w:pPr>
      <w:r w:rsidRPr="00A63FBD">
        <w:rPr>
          <w:b/>
          <w:sz w:val="18"/>
          <w:szCs w:val="18"/>
        </w:rPr>
        <w:t>Положение</w:t>
      </w:r>
    </w:p>
    <w:p w:rsidR="00A63FBD" w:rsidRPr="00A63FBD" w:rsidRDefault="00A63FBD" w:rsidP="00A63FBD">
      <w:pPr>
        <w:pStyle w:val="ad"/>
        <w:ind w:left="42" w:right="141"/>
        <w:jc w:val="center"/>
        <w:rPr>
          <w:b/>
          <w:sz w:val="18"/>
          <w:szCs w:val="18"/>
        </w:rPr>
      </w:pPr>
      <w:r w:rsidRPr="00A63FBD">
        <w:rPr>
          <w:b/>
          <w:sz w:val="18"/>
          <w:szCs w:val="18"/>
        </w:rPr>
        <w:t>о выдаче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подъемов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w:t>
      </w:r>
    </w:p>
    <w:p w:rsidR="00A63FBD" w:rsidRPr="00A63FBD" w:rsidRDefault="00A63FBD" w:rsidP="00A63FBD">
      <w:pPr>
        <w:pStyle w:val="ad"/>
        <w:ind w:left="42" w:right="141"/>
        <w:jc w:val="both"/>
        <w:rPr>
          <w:b/>
          <w:sz w:val="18"/>
          <w:szCs w:val="18"/>
        </w:rPr>
      </w:pPr>
    </w:p>
    <w:p w:rsidR="00A63FBD" w:rsidRPr="00A63FBD" w:rsidRDefault="00A63FBD" w:rsidP="00A63FBD">
      <w:pPr>
        <w:pStyle w:val="ad"/>
        <w:ind w:left="42" w:right="141"/>
        <w:jc w:val="both"/>
        <w:rPr>
          <w:sz w:val="18"/>
          <w:szCs w:val="18"/>
        </w:rPr>
      </w:pPr>
      <w:r w:rsidRPr="00A63FBD">
        <w:rPr>
          <w:sz w:val="18"/>
          <w:szCs w:val="18"/>
        </w:rPr>
        <w:t xml:space="preserve">1. Настоящее Положение определяет порядок выдачи разрешения (далее - разрешение)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 (далее - Положение о выдаче разрешения на использование воздушного пространства). </w:t>
      </w:r>
    </w:p>
    <w:p w:rsidR="00A63FBD" w:rsidRPr="00A63FBD" w:rsidRDefault="00A63FBD" w:rsidP="00A63FBD">
      <w:pPr>
        <w:pStyle w:val="ad"/>
        <w:ind w:left="42" w:right="141"/>
        <w:jc w:val="both"/>
        <w:rPr>
          <w:sz w:val="18"/>
          <w:szCs w:val="18"/>
        </w:rPr>
      </w:pPr>
      <w:r w:rsidRPr="00A63FBD">
        <w:rPr>
          <w:sz w:val="18"/>
          <w:szCs w:val="18"/>
        </w:rPr>
        <w:t>2. Для получения разрешения юридическое или физическое лицо либо их представители, уполномоченные в соответствии с действующим законодательством (далее - заявитель), направляют не позднее 30 дней до планируемых сроков выполнения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Марёвского муниципального округа (далее - муниципальный округ), посадки (взлета) на расположенные в границах муниципального округа площадки в Администрацию муниципального округа письменное заявление о выдаче разрешения по форме согласно приложению № 1 к данному Положению.</w:t>
      </w:r>
    </w:p>
    <w:p w:rsidR="00A63FBD" w:rsidRPr="00A63FBD" w:rsidRDefault="00A63FBD" w:rsidP="00A63FBD">
      <w:pPr>
        <w:pStyle w:val="ad"/>
        <w:ind w:left="42" w:right="141"/>
        <w:jc w:val="both"/>
        <w:rPr>
          <w:sz w:val="18"/>
          <w:szCs w:val="18"/>
        </w:rPr>
      </w:pPr>
      <w:r w:rsidRPr="00A63FBD">
        <w:rPr>
          <w:sz w:val="18"/>
          <w:szCs w:val="18"/>
        </w:rPr>
        <w:t xml:space="preserve">3. К заявлению прилагается: </w:t>
      </w:r>
    </w:p>
    <w:p w:rsidR="00A63FBD" w:rsidRPr="00A63FBD" w:rsidRDefault="00A63FBD" w:rsidP="00A63FBD">
      <w:pPr>
        <w:pStyle w:val="ad"/>
        <w:ind w:left="42" w:right="141"/>
        <w:jc w:val="both"/>
        <w:rPr>
          <w:sz w:val="18"/>
          <w:szCs w:val="18"/>
        </w:rPr>
      </w:pPr>
      <w:r w:rsidRPr="00A63FBD">
        <w:rPr>
          <w:sz w:val="18"/>
          <w:szCs w:val="18"/>
        </w:rPr>
        <w:t>3.1. Документ, удостоверяющий личность заявителя (если заявителем является физическое лицо).</w:t>
      </w:r>
    </w:p>
    <w:p w:rsidR="00A63FBD" w:rsidRPr="00A63FBD" w:rsidRDefault="00A63FBD" w:rsidP="00A63FBD">
      <w:pPr>
        <w:pStyle w:val="ad"/>
        <w:ind w:left="42" w:right="141"/>
        <w:jc w:val="both"/>
        <w:rPr>
          <w:sz w:val="18"/>
          <w:szCs w:val="18"/>
        </w:rPr>
      </w:pPr>
      <w:r w:rsidRPr="00A63FBD">
        <w:rPr>
          <w:sz w:val="18"/>
          <w:szCs w:val="18"/>
        </w:rPr>
        <w:t>3.2. Документ, подтверждающий полномочия лица на осуществление действий от имени заявителя (в случае обращения представителя заявителя).</w:t>
      </w:r>
    </w:p>
    <w:p w:rsidR="00A63FBD" w:rsidRPr="00A63FBD" w:rsidRDefault="00A63FBD" w:rsidP="00A63FBD">
      <w:pPr>
        <w:pStyle w:val="ad"/>
        <w:ind w:left="42" w:right="141"/>
        <w:jc w:val="both"/>
        <w:rPr>
          <w:sz w:val="18"/>
          <w:szCs w:val="18"/>
        </w:rPr>
      </w:pPr>
      <w:r w:rsidRPr="00A63FBD">
        <w:rPr>
          <w:sz w:val="18"/>
          <w:szCs w:val="18"/>
        </w:rPr>
        <w:t>3.3. Копия пилотского свидетельства.</w:t>
      </w:r>
    </w:p>
    <w:p w:rsidR="00A63FBD" w:rsidRPr="00A63FBD" w:rsidRDefault="00A63FBD" w:rsidP="00A63FBD">
      <w:pPr>
        <w:pStyle w:val="ad"/>
        <w:ind w:left="42" w:right="141"/>
        <w:jc w:val="both"/>
        <w:rPr>
          <w:sz w:val="18"/>
          <w:szCs w:val="18"/>
        </w:rPr>
      </w:pPr>
      <w:r w:rsidRPr="00A63FBD">
        <w:rPr>
          <w:sz w:val="18"/>
          <w:szCs w:val="18"/>
        </w:rPr>
        <w:t xml:space="preserve">3.4. Копия свидетельства о регистрации воздушного судна. </w:t>
      </w:r>
    </w:p>
    <w:p w:rsidR="00A63FBD" w:rsidRPr="00A63FBD" w:rsidRDefault="00A63FBD" w:rsidP="00A63FBD">
      <w:pPr>
        <w:pStyle w:val="ad"/>
        <w:ind w:left="42" w:right="141"/>
        <w:jc w:val="both"/>
        <w:rPr>
          <w:sz w:val="18"/>
          <w:szCs w:val="18"/>
        </w:rPr>
      </w:pPr>
      <w:r w:rsidRPr="00A63FBD">
        <w:rPr>
          <w:sz w:val="18"/>
          <w:szCs w:val="18"/>
        </w:rPr>
        <w:t xml:space="preserve">3.5. Копия сертификата лётной годности воздушного судна с картой данных воздушного судна. </w:t>
      </w:r>
    </w:p>
    <w:p w:rsidR="00A63FBD" w:rsidRPr="00A63FBD" w:rsidRDefault="00A63FBD" w:rsidP="00A63FBD">
      <w:pPr>
        <w:pStyle w:val="ad"/>
        <w:ind w:left="42" w:right="141"/>
        <w:jc w:val="both"/>
        <w:rPr>
          <w:sz w:val="18"/>
          <w:szCs w:val="18"/>
        </w:rPr>
      </w:pPr>
      <w:r w:rsidRPr="00A63FBD">
        <w:rPr>
          <w:sz w:val="18"/>
          <w:szCs w:val="18"/>
        </w:rPr>
        <w:t xml:space="preserve">3.6. Копия полиса страхования гражданской </w:t>
      </w:r>
      <w:proofErr w:type="gramStart"/>
      <w:r w:rsidRPr="00A63FBD">
        <w:rPr>
          <w:sz w:val="18"/>
          <w:szCs w:val="18"/>
        </w:rPr>
        <w:t>ответственности  владельца</w:t>
      </w:r>
      <w:proofErr w:type="gramEnd"/>
      <w:r w:rsidRPr="00A63FBD">
        <w:rPr>
          <w:sz w:val="18"/>
          <w:szCs w:val="18"/>
        </w:rPr>
        <w:t xml:space="preserve"> воздушного судна перед третьими лицами.</w:t>
      </w:r>
    </w:p>
    <w:p w:rsidR="00A63FBD" w:rsidRPr="00A63FBD" w:rsidRDefault="00A63FBD" w:rsidP="00A63FBD">
      <w:pPr>
        <w:pStyle w:val="ad"/>
        <w:ind w:left="42" w:right="141"/>
        <w:jc w:val="both"/>
        <w:rPr>
          <w:sz w:val="18"/>
          <w:szCs w:val="18"/>
        </w:rPr>
      </w:pPr>
      <w:r w:rsidRPr="00A63FBD">
        <w:rPr>
          <w:sz w:val="18"/>
          <w:szCs w:val="18"/>
        </w:rPr>
        <w:t xml:space="preserve">4. Предоставление документов, указанных в подпунктах 3.2 – 3.6 настоящего Положения не требуется, если заявитель является обладателем сертификата эксплуатанта. Заявитель предоставляет копию сертификата эксплуатанта. </w:t>
      </w:r>
    </w:p>
    <w:p w:rsidR="00A63FBD" w:rsidRPr="00A63FBD" w:rsidRDefault="00A63FBD" w:rsidP="00A63FBD">
      <w:pPr>
        <w:pStyle w:val="ad"/>
        <w:ind w:left="42" w:right="141"/>
        <w:jc w:val="both"/>
        <w:rPr>
          <w:sz w:val="18"/>
          <w:szCs w:val="18"/>
        </w:rPr>
      </w:pPr>
      <w:r w:rsidRPr="00A63FBD">
        <w:rPr>
          <w:sz w:val="18"/>
          <w:szCs w:val="18"/>
        </w:rPr>
        <w:t xml:space="preserve">5. Предоставление документов, указанных в подпунктах 3.2 – 3.6 настоящего Положения не требуется, если заявитель относится к государственной авиации. Заявитель предоставляет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 </w:t>
      </w:r>
    </w:p>
    <w:p w:rsidR="00A63FBD" w:rsidRPr="00A63FBD" w:rsidRDefault="00A63FBD" w:rsidP="00A63FBD">
      <w:pPr>
        <w:pStyle w:val="ad"/>
        <w:ind w:left="42" w:right="141"/>
        <w:jc w:val="both"/>
        <w:rPr>
          <w:sz w:val="18"/>
          <w:szCs w:val="18"/>
        </w:rPr>
      </w:pPr>
      <w:r w:rsidRPr="00A63FBD">
        <w:rPr>
          <w:sz w:val="18"/>
          <w:szCs w:val="18"/>
        </w:rPr>
        <w:t xml:space="preserve">6. Предоставление документов, указанных в подпунктах 3.2 – 3.6 настоящего Положения, не требуется при выполнении работ на сверхлёгком пилотируемом гражданском воздушном судне с массой конструкции 115 килограммов и менее и при выполнении полётов беспилотного летательного аппарата, имеющего максимальную взлетную массу </w:t>
      </w:r>
      <w:proofErr w:type="gramStart"/>
      <w:r w:rsidRPr="00A63FBD">
        <w:rPr>
          <w:sz w:val="18"/>
          <w:szCs w:val="18"/>
        </w:rPr>
        <w:t>30  килограммов</w:t>
      </w:r>
      <w:proofErr w:type="gramEnd"/>
      <w:r w:rsidRPr="00A63FBD">
        <w:rPr>
          <w:sz w:val="18"/>
          <w:szCs w:val="18"/>
        </w:rPr>
        <w:t xml:space="preserve">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 </w:t>
      </w:r>
    </w:p>
    <w:p w:rsidR="00A63FBD" w:rsidRPr="00A63FBD" w:rsidRDefault="00A63FBD" w:rsidP="00A63FBD">
      <w:pPr>
        <w:pStyle w:val="ad"/>
        <w:ind w:left="42" w:right="141"/>
        <w:jc w:val="both"/>
        <w:rPr>
          <w:sz w:val="18"/>
          <w:szCs w:val="18"/>
        </w:rPr>
      </w:pPr>
      <w:r w:rsidRPr="00A63FBD">
        <w:rPr>
          <w:sz w:val="18"/>
          <w:szCs w:val="18"/>
        </w:rPr>
        <w:t xml:space="preserve">7. Представляемые копии документов должны быть заверены в соответствии с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w:t>
      </w:r>
    </w:p>
    <w:p w:rsidR="00A63FBD" w:rsidRPr="00A63FBD" w:rsidRDefault="00A63FBD" w:rsidP="00A63FBD">
      <w:pPr>
        <w:pStyle w:val="ad"/>
        <w:ind w:left="42" w:right="141"/>
        <w:jc w:val="both"/>
        <w:rPr>
          <w:sz w:val="18"/>
          <w:szCs w:val="18"/>
        </w:rPr>
      </w:pPr>
      <w:r w:rsidRPr="00A63FBD">
        <w:rPr>
          <w:sz w:val="18"/>
          <w:szCs w:val="18"/>
        </w:rPr>
        <w:t xml:space="preserve">8. В зависимости от заявленного вида деятельности к заявлению прилагается информация, оформленная в письменной форме и содержащая сведения: </w:t>
      </w:r>
    </w:p>
    <w:p w:rsidR="00A63FBD" w:rsidRPr="00A63FBD" w:rsidRDefault="00A63FBD" w:rsidP="00A63FBD">
      <w:pPr>
        <w:pStyle w:val="ad"/>
        <w:ind w:left="42" w:right="141"/>
        <w:jc w:val="both"/>
        <w:rPr>
          <w:sz w:val="18"/>
          <w:szCs w:val="18"/>
        </w:rPr>
      </w:pPr>
      <w:r w:rsidRPr="00A63FBD">
        <w:rPr>
          <w:sz w:val="18"/>
          <w:szCs w:val="18"/>
        </w:rPr>
        <w:t xml:space="preserve">8.1.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территорией муниципального округа, о наряде сил и средств, выделяемых на выполнение авиационных работ, - для получения разрешения на выполнение авиационных работ; </w:t>
      </w:r>
    </w:p>
    <w:p w:rsidR="00A63FBD" w:rsidRPr="00A63FBD" w:rsidRDefault="00A63FBD" w:rsidP="00A63FBD">
      <w:pPr>
        <w:pStyle w:val="ad"/>
        <w:ind w:left="42" w:right="141"/>
        <w:jc w:val="both"/>
        <w:rPr>
          <w:sz w:val="18"/>
          <w:szCs w:val="18"/>
        </w:rPr>
      </w:pPr>
      <w:r w:rsidRPr="00A63FBD">
        <w:rPr>
          <w:sz w:val="18"/>
          <w:szCs w:val="18"/>
        </w:rPr>
        <w:t xml:space="preserve">8.2. о времени, месте, высоте выброски парашютистов, о количестве подъемов (заходов) воздушного судна, о маршрутах подхода и отхода к месту выполнения парашютных прыжков, проходящих над территорией муниципального округа, - для получения разрешения на выполнение парашютных прыжков; </w:t>
      </w:r>
    </w:p>
    <w:p w:rsidR="00A63FBD" w:rsidRPr="00A63FBD" w:rsidRDefault="00A63FBD" w:rsidP="00A63FBD">
      <w:pPr>
        <w:pStyle w:val="ad"/>
        <w:ind w:left="42" w:right="141"/>
        <w:jc w:val="both"/>
        <w:rPr>
          <w:sz w:val="18"/>
          <w:szCs w:val="18"/>
        </w:rPr>
      </w:pPr>
      <w:r w:rsidRPr="00A63FBD">
        <w:rPr>
          <w:sz w:val="18"/>
          <w:szCs w:val="18"/>
        </w:rPr>
        <w:t xml:space="preserve">8.3. сведения о времени, месте и высоте его подъема - для получения разрешения на выполнение подъема привязного аэростата; </w:t>
      </w:r>
    </w:p>
    <w:p w:rsidR="00A63FBD" w:rsidRPr="00A63FBD" w:rsidRDefault="00A63FBD" w:rsidP="00A63FBD">
      <w:pPr>
        <w:pStyle w:val="ad"/>
        <w:ind w:left="42" w:right="141"/>
        <w:jc w:val="both"/>
        <w:rPr>
          <w:sz w:val="18"/>
          <w:szCs w:val="18"/>
        </w:rPr>
      </w:pPr>
      <w:r w:rsidRPr="00A63FBD">
        <w:rPr>
          <w:sz w:val="18"/>
          <w:szCs w:val="18"/>
        </w:rPr>
        <w:t xml:space="preserve">8.4. о времени, месте (зонах выполнения), высоте полётов, маршрутах подхода и отхода к месту проведения демонстрационных полётов - для получения разрешения на выполнение демонстрационных полётов; </w:t>
      </w:r>
    </w:p>
    <w:p w:rsidR="00A63FBD" w:rsidRPr="00A63FBD" w:rsidRDefault="00A63FBD" w:rsidP="00A63FBD">
      <w:pPr>
        <w:pStyle w:val="ad"/>
        <w:ind w:left="42" w:right="141"/>
        <w:jc w:val="both"/>
        <w:rPr>
          <w:sz w:val="18"/>
          <w:szCs w:val="18"/>
        </w:rPr>
      </w:pPr>
      <w:r w:rsidRPr="00A63FBD">
        <w:rPr>
          <w:sz w:val="18"/>
          <w:szCs w:val="18"/>
        </w:rPr>
        <w:t xml:space="preserve">8.5. о времени, месте (зоне выполнения), высоте полётов - для получения разрешения на выполнение полётов беспилотных воздушных судов; </w:t>
      </w:r>
    </w:p>
    <w:p w:rsidR="00A63FBD" w:rsidRPr="00A63FBD" w:rsidRDefault="00A63FBD" w:rsidP="00A63FBD">
      <w:pPr>
        <w:pStyle w:val="ad"/>
        <w:ind w:left="42" w:right="141"/>
        <w:jc w:val="both"/>
        <w:rPr>
          <w:sz w:val="18"/>
          <w:szCs w:val="18"/>
        </w:rPr>
      </w:pPr>
      <w:r w:rsidRPr="00A63FBD">
        <w:rPr>
          <w:sz w:val="18"/>
          <w:szCs w:val="18"/>
        </w:rPr>
        <w:t xml:space="preserve">8.6. о месте расположения площадки, времени, высоте полета, маршруте подхода и отхода к месту посадки (взлета) - для получения разрешения на выполнение посадки (взлета) на расположенные в границах территории муниципального округа площадки. </w:t>
      </w:r>
    </w:p>
    <w:p w:rsidR="00A63FBD" w:rsidRPr="00A63FBD" w:rsidRDefault="00A63FBD" w:rsidP="00A63FBD">
      <w:pPr>
        <w:pStyle w:val="ad"/>
        <w:ind w:left="42" w:right="141"/>
        <w:jc w:val="both"/>
        <w:rPr>
          <w:sz w:val="18"/>
          <w:szCs w:val="18"/>
        </w:rPr>
      </w:pPr>
      <w:r w:rsidRPr="00A63FBD">
        <w:rPr>
          <w:sz w:val="18"/>
          <w:szCs w:val="18"/>
        </w:rPr>
        <w:t xml:space="preserve">9. При выполнении полётов беспилотного гражданского воздушного судна с максимальной взлетной массой от 0,25 килограмма до 30 килограммов, ввезенного в Российскую Федерацию или произведенного в Российской Федерации, заявитель также предоставляет документы, подтверждающие учет воздушного судна в порядке, установленном Правительством Российской Федерации. </w:t>
      </w:r>
    </w:p>
    <w:p w:rsidR="00A63FBD" w:rsidRPr="00A63FBD" w:rsidRDefault="00A63FBD" w:rsidP="00A63FBD">
      <w:pPr>
        <w:pStyle w:val="ad"/>
        <w:ind w:left="42" w:right="141"/>
        <w:jc w:val="both"/>
        <w:rPr>
          <w:sz w:val="18"/>
          <w:szCs w:val="18"/>
        </w:rPr>
      </w:pPr>
      <w:r w:rsidRPr="00A63FBD">
        <w:rPr>
          <w:sz w:val="18"/>
          <w:szCs w:val="18"/>
        </w:rPr>
        <w:t xml:space="preserve">10. Рассмотрение указанных в пунктах 2 - 9 настоящего Положения документов осуществляется Комиссией по рассмотрению заявлений о выдаче разрешения на выполнение авиационных работ, парашютных прыжков, демонстрационных полётов воздушных судов, полётов </w:t>
      </w:r>
      <w:r w:rsidRPr="00A63FBD">
        <w:rPr>
          <w:sz w:val="18"/>
          <w:szCs w:val="18"/>
        </w:rPr>
        <w:lastRenderedPageBreak/>
        <w:t xml:space="preserve">беспилотных воздушных судов, подъемов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 </w:t>
      </w:r>
    </w:p>
    <w:p w:rsidR="00A63FBD" w:rsidRPr="00A63FBD" w:rsidRDefault="00A63FBD" w:rsidP="00A63FBD">
      <w:pPr>
        <w:pStyle w:val="ad"/>
        <w:ind w:left="42" w:right="141"/>
        <w:jc w:val="both"/>
        <w:rPr>
          <w:sz w:val="18"/>
          <w:szCs w:val="18"/>
        </w:rPr>
      </w:pPr>
      <w:r w:rsidRPr="00A63FBD">
        <w:rPr>
          <w:sz w:val="18"/>
          <w:szCs w:val="18"/>
        </w:rPr>
        <w:t xml:space="preserve">11. Копия разрешения предоставляется пользователем воздушного пространства в соответствующие центры Единой системы организации воздушного движения Российской Федерации.   </w:t>
      </w:r>
    </w:p>
    <w:p w:rsidR="00A63FBD" w:rsidRPr="00A63FBD" w:rsidRDefault="00A63FBD" w:rsidP="00A63FBD">
      <w:pPr>
        <w:pStyle w:val="ad"/>
        <w:ind w:left="42" w:right="141"/>
        <w:jc w:val="both"/>
        <w:rPr>
          <w:sz w:val="18"/>
          <w:szCs w:val="18"/>
        </w:rPr>
      </w:pPr>
      <w:r w:rsidRPr="00A63FBD">
        <w:rPr>
          <w:sz w:val="18"/>
          <w:szCs w:val="18"/>
        </w:rPr>
        <w:t>12. Для выполнения полётов беспилотных воздушных судов с максимальной взлётной массой менее 0,25 килограммов разрешение местной администрации не требуется.</w:t>
      </w:r>
    </w:p>
    <w:p w:rsidR="00A63FBD" w:rsidRPr="00A63FBD" w:rsidRDefault="00A63FBD" w:rsidP="00A63FBD">
      <w:pPr>
        <w:pStyle w:val="ad"/>
        <w:ind w:left="42" w:right="141"/>
        <w:jc w:val="both"/>
        <w:rPr>
          <w:sz w:val="18"/>
          <w:szCs w:val="18"/>
        </w:rPr>
      </w:pPr>
      <w:r w:rsidRPr="00A63FBD">
        <w:rPr>
          <w:sz w:val="18"/>
          <w:szCs w:val="18"/>
        </w:rPr>
        <w:t>13. Разрешение местной администрации не требуется в случае выполнения визуальных полётов беспилотных воздушных судов с максимальной взлётной массой до 30 килограммов, осуществляемых в пределах прямой видимости в светлое время суток на высоте менее 150 метров от земной или водной поверхности:</w:t>
      </w:r>
    </w:p>
    <w:p w:rsidR="00A63FBD" w:rsidRPr="00A63FBD" w:rsidRDefault="00A63FBD" w:rsidP="00A63FBD">
      <w:pPr>
        <w:pStyle w:val="ad"/>
        <w:ind w:left="42" w:right="141"/>
        <w:jc w:val="both"/>
        <w:rPr>
          <w:sz w:val="18"/>
          <w:szCs w:val="18"/>
        </w:rPr>
      </w:pPr>
      <w:r w:rsidRPr="00A63FBD">
        <w:rPr>
          <w:sz w:val="18"/>
          <w:szCs w:val="18"/>
        </w:rPr>
        <w:t>вне диспетчерских зон аэродромов гражданской авиации, районов аэродромов (вертодромов) государственной и экспериментальной авиации, запретных зон, зон ограничения полётов, специальных зон, воздушного пространства над местами проведения публичных мероприятий, официальных спортивных соревнований, а также охранных мероприятий;</w:t>
      </w:r>
    </w:p>
    <w:p w:rsidR="00A63FBD" w:rsidRPr="00A63FBD" w:rsidRDefault="00A63FBD" w:rsidP="00A63FBD">
      <w:pPr>
        <w:pStyle w:val="ad"/>
        <w:ind w:left="42" w:right="141"/>
        <w:jc w:val="both"/>
        <w:rPr>
          <w:sz w:val="18"/>
          <w:szCs w:val="18"/>
        </w:rPr>
      </w:pPr>
      <w:r w:rsidRPr="00A63FBD">
        <w:rPr>
          <w:sz w:val="18"/>
          <w:szCs w:val="18"/>
        </w:rPr>
        <w:t>на удалении не менее 5 километров от контролируемых точек неконтролируемых аэродромов и посадочных площадок.</w:t>
      </w: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right"/>
        <w:rPr>
          <w:sz w:val="18"/>
          <w:szCs w:val="18"/>
        </w:rPr>
      </w:pPr>
      <w:r w:rsidRPr="00A63FBD">
        <w:rPr>
          <w:sz w:val="18"/>
          <w:szCs w:val="18"/>
        </w:rPr>
        <w:t>Приложение 1</w:t>
      </w:r>
    </w:p>
    <w:p w:rsidR="00A63FBD" w:rsidRPr="00A63FBD" w:rsidRDefault="00A63FBD" w:rsidP="00A63FBD">
      <w:pPr>
        <w:pStyle w:val="ad"/>
        <w:ind w:left="42" w:right="141"/>
        <w:jc w:val="right"/>
        <w:rPr>
          <w:sz w:val="18"/>
          <w:szCs w:val="18"/>
        </w:rPr>
      </w:pPr>
      <w:r w:rsidRPr="00A63FBD">
        <w:rPr>
          <w:sz w:val="18"/>
          <w:szCs w:val="18"/>
        </w:rPr>
        <w:t>к Положению о выдаче</w:t>
      </w:r>
    </w:p>
    <w:p w:rsidR="00A63FBD" w:rsidRPr="00A63FBD" w:rsidRDefault="00A63FBD" w:rsidP="00A63FBD">
      <w:pPr>
        <w:pStyle w:val="ad"/>
        <w:ind w:left="42" w:right="141"/>
        <w:jc w:val="right"/>
        <w:rPr>
          <w:sz w:val="18"/>
          <w:szCs w:val="18"/>
        </w:rPr>
      </w:pPr>
      <w:r w:rsidRPr="00A63FBD">
        <w:rPr>
          <w:sz w:val="18"/>
          <w:szCs w:val="18"/>
        </w:rPr>
        <w:t>разрешения на использование</w:t>
      </w:r>
    </w:p>
    <w:p w:rsidR="00A63FBD" w:rsidRPr="00A63FBD" w:rsidRDefault="00A63FBD" w:rsidP="00A63FBD">
      <w:pPr>
        <w:pStyle w:val="ad"/>
        <w:ind w:left="42" w:right="141"/>
        <w:jc w:val="right"/>
        <w:rPr>
          <w:sz w:val="18"/>
          <w:szCs w:val="18"/>
        </w:rPr>
      </w:pPr>
      <w:r w:rsidRPr="00A63FBD">
        <w:rPr>
          <w:sz w:val="18"/>
          <w:szCs w:val="18"/>
        </w:rPr>
        <w:t>воздушного пространства</w:t>
      </w: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both"/>
        <w:rPr>
          <w:sz w:val="18"/>
          <w:szCs w:val="18"/>
        </w:rPr>
      </w:pPr>
      <w:r w:rsidRPr="00A63FBD">
        <w:rPr>
          <w:sz w:val="18"/>
          <w:szCs w:val="18"/>
        </w:rPr>
        <w:t>Главе Администрации муниципального округа</w:t>
      </w:r>
    </w:p>
    <w:p w:rsidR="00A63FBD" w:rsidRPr="00A63FBD" w:rsidRDefault="00A63FBD" w:rsidP="00A63FBD">
      <w:pPr>
        <w:pStyle w:val="ad"/>
        <w:ind w:left="42" w:right="141"/>
        <w:jc w:val="both"/>
        <w:rPr>
          <w:sz w:val="18"/>
          <w:szCs w:val="18"/>
        </w:rPr>
      </w:pPr>
      <w:r w:rsidRPr="00A63FBD">
        <w:rPr>
          <w:sz w:val="18"/>
          <w:szCs w:val="18"/>
        </w:rPr>
        <w:t xml:space="preserve"> От ____________________________________ </w:t>
      </w:r>
    </w:p>
    <w:p w:rsidR="00A63FBD" w:rsidRPr="00A63FBD" w:rsidRDefault="00A63FBD" w:rsidP="00A63FBD">
      <w:pPr>
        <w:pStyle w:val="ad"/>
        <w:ind w:left="42" w:right="141"/>
        <w:jc w:val="both"/>
        <w:rPr>
          <w:sz w:val="18"/>
          <w:szCs w:val="18"/>
        </w:rPr>
      </w:pPr>
      <w:r w:rsidRPr="00A63FBD">
        <w:rPr>
          <w:sz w:val="18"/>
          <w:szCs w:val="18"/>
        </w:rPr>
        <w:t xml:space="preserve">          (наименование юридического лица;</w:t>
      </w:r>
    </w:p>
    <w:p w:rsidR="00A63FBD" w:rsidRPr="00A63FBD" w:rsidRDefault="00A63FBD" w:rsidP="00A63FBD">
      <w:pPr>
        <w:pStyle w:val="ad"/>
        <w:ind w:left="42" w:right="141"/>
        <w:jc w:val="both"/>
        <w:rPr>
          <w:sz w:val="18"/>
          <w:szCs w:val="18"/>
        </w:rPr>
      </w:pPr>
      <w:r w:rsidRPr="00A63FBD">
        <w:rPr>
          <w:sz w:val="18"/>
          <w:szCs w:val="18"/>
        </w:rPr>
        <w:t xml:space="preserve">      фамилия, имя отчество физического лица) _______________________________________</w:t>
      </w:r>
    </w:p>
    <w:p w:rsidR="00A63FBD" w:rsidRPr="00A63FBD" w:rsidRDefault="00A63FBD" w:rsidP="00A63FBD">
      <w:pPr>
        <w:pStyle w:val="ad"/>
        <w:ind w:left="42" w:right="141"/>
        <w:jc w:val="both"/>
        <w:rPr>
          <w:sz w:val="18"/>
          <w:szCs w:val="18"/>
        </w:rPr>
      </w:pPr>
      <w:r w:rsidRPr="00A63FBD">
        <w:rPr>
          <w:sz w:val="18"/>
          <w:szCs w:val="18"/>
        </w:rPr>
        <w:t xml:space="preserve">       (адрес место нахождения/жительства)</w:t>
      </w:r>
    </w:p>
    <w:p w:rsidR="00A63FBD" w:rsidRPr="00A63FBD" w:rsidRDefault="00A63FBD" w:rsidP="00A63FBD">
      <w:pPr>
        <w:pStyle w:val="ad"/>
        <w:ind w:left="42" w:right="141"/>
        <w:jc w:val="both"/>
        <w:rPr>
          <w:sz w:val="18"/>
          <w:szCs w:val="18"/>
        </w:rPr>
      </w:pPr>
      <w:r w:rsidRPr="00A63FBD">
        <w:rPr>
          <w:sz w:val="18"/>
          <w:szCs w:val="18"/>
        </w:rPr>
        <w:t xml:space="preserve"> Телефон______________,</w:t>
      </w:r>
    </w:p>
    <w:p w:rsidR="00A63FBD" w:rsidRPr="00A63FBD" w:rsidRDefault="00A63FBD" w:rsidP="00A63FBD">
      <w:pPr>
        <w:pStyle w:val="ad"/>
        <w:ind w:left="42" w:right="141"/>
        <w:jc w:val="both"/>
        <w:rPr>
          <w:sz w:val="18"/>
          <w:szCs w:val="18"/>
        </w:rPr>
      </w:pPr>
      <w:r w:rsidRPr="00A63FBD">
        <w:rPr>
          <w:sz w:val="18"/>
          <w:szCs w:val="18"/>
        </w:rPr>
        <w:t xml:space="preserve"> факс _____________</w:t>
      </w:r>
    </w:p>
    <w:p w:rsidR="00A63FBD" w:rsidRPr="00A63FBD" w:rsidRDefault="00A63FBD" w:rsidP="00A63FBD">
      <w:pPr>
        <w:pStyle w:val="ad"/>
        <w:ind w:left="42" w:right="141"/>
        <w:jc w:val="both"/>
        <w:rPr>
          <w:sz w:val="18"/>
          <w:szCs w:val="18"/>
        </w:rPr>
      </w:pPr>
      <w:r w:rsidRPr="00A63FBD">
        <w:rPr>
          <w:sz w:val="18"/>
          <w:szCs w:val="18"/>
        </w:rPr>
        <w:t xml:space="preserve"> эл. почта _______________________________ </w:t>
      </w:r>
    </w:p>
    <w:p w:rsidR="00A63FBD" w:rsidRPr="00A63FBD" w:rsidRDefault="00A63FBD" w:rsidP="00A63FBD">
      <w:pPr>
        <w:pStyle w:val="ad"/>
        <w:ind w:left="42" w:right="141"/>
        <w:jc w:val="both"/>
        <w:rPr>
          <w:sz w:val="18"/>
          <w:szCs w:val="18"/>
        </w:rPr>
      </w:pPr>
      <w:r w:rsidRPr="00A63FBD">
        <w:rPr>
          <w:sz w:val="18"/>
          <w:szCs w:val="18"/>
        </w:rPr>
        <w:t xml:space="preserve"> </w:t>
      </w:r>
    </w:p>
    <w:p w:rsidR="00A63FBD" w:rsidRPr="00A63FBD" w:rsidRDefault="00A63FBD" w:rsidP="00A63FBD">
      <w:pPr>
        <w:pStyle w:val="ad"/>
        <w:ind w:left="42" w:right="141"/>
        <w:jc w:val="both"/>
        <w:rPr>
          <w:sz w:val="18"/>
          <w:szCs w:val="18"/>
        </w:rPr>
      </w:pPr>
      <w:r w:rsidRPr="00A63FBD">
        <w:rPr>
          <w:sz w:val="18"/>
          <w:szCs w:val="18"/>
        </w:rPr>
        <w:t>Заявление</w:t>
      </w:r>
    </w:p>
    <w:p w:rsidR="00A63FBD" w:rsidRPr="00A63FBD" w:rsidRDefault="00A63FBD" w:rsidP="00A63FBD">
      <w:pPr>
        <w:pStyle w:val="ad"/>
        <w:ind w:left="42" w:right="141"/>
        <w:jc w:val="both"/>
        <w:rPr>
          <w:sz w:val="18"/>
          <w:szCs w:val="18"/>
        </w:rPr>
      </w:pPr>
      <w:r w:rsidRPr="00A63FBD">
        <w:rPr>
          <w:sz w:val="18"/>
          <w:szCs w:val="18"/>
        </w:rPr>
        <w:t xml:space="preserve">о выдаче разрешения на выполнение авиационных работ, парашютных прыжков, демонстрационных полётов воздушных </w:t>
      </w:r>
      <w:proofErr w:type="gramStart"/>
      <w:r w:rsidRPr="00A63FBD">
        <w:rPr>
          <w:sz w:val="18"/>
          <w:szCs w:val="18"/>
        </w:rPr>
        <w:t>судов ,</w:t>
      </w:r>
      <w:proofErr w:type="gramEnd"/>
      <w:r w:rsidRPr="00A63FBD">
        <w:rPr>
          <w:sz w:val="18"/>
          <w:szCs w:val="18"/>
        </w:rPr>
        <w:t xml:space="preserve"> полётов беспилотных воздушных судов (за исключением полётов беспилотных воздушных судов с максимальной взлётной массой менее 0,25 кг.), подъемов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w:t>
      </w:r>
    </w:p>
    <w:p w:rsidR="00A63FBD" w:rsidRPr="00A63FBD" w:rsidRDefault="00A63FBD" w:rsidP="00A63FBD">
      <w:pPr>
        <w:pStyle w:val="ad"/>
        <w:ind w:left="42" w:right="141"/>
        <w:jc w:val="both"/>
        <w:rPr>
          <w:sz w:val="18"/>
          <w:szCs w:val="18"/>
        </w:rPr>
      </w:pPr>
      <w:r w:rsidRPr="00A63FBD">
        <w:rPr>
          <w:sz w:val="18"/>
          <w:szCs w:val="18"/>
        </w:rPr>
        <w:t xml:space="preserve"> </w:t>
      </w:r>
    </w:p>
    <w:p w:rsidR="00A63FBD" w:rsidRPr="00A63FBD" w:rsidRDefault="00A63FBD" w:rsidP="00A63FBD">
      <w:pPr>
        <w:pStyle w:val="ad"/>
        <w:ind w:left="42" w:right="141"/>
        <w:rPr>
          <w:sz w:val="18"/>
          <w:szCs w:val="18"/>
        </w:rPr>
      </w:pPr>
      <w:r w:rsidRPr="00A63FBD">
        <w:rPr>
          <w:sz w:val="18"/>
          <w:szCs w:val="18"/>
        </w:rPr>
        <w:t>Прошу выдать разрешение на выполнение над территорией Марёвского муниципального округа:</w:t>
      </w:r>
    </w:p>
    <w:p w:rsidR="00A63FBD" w:rsidRPr="00A63FBD" w:rsidRDefault="00A63FBD" w:rsidP="00A63FBD">
      <w:pPr>
        <w:pStyle w:val="ad"/>
        <w:ind w:left="42" w:right="141"/>
        <w:rPr>
          <w:sz w:val="18"/>
          <w:szCs w:val="18"/>
        </w:rPr>
      </w:pPr>
      <w:r w:rsidRPr="00A63FBD">
        <w:rPr>
          <w:sz w:val="18"/>
          <w:szCs w:val="18"/>
        </w:rPr>
        <w:t>______________________________________________________________</w:t>
      </w:r>
    </w:p>
    <w:p w:rsidR="00A63FBD" w:rsidRPr="00A63FBD" w:rsidRDefault="00A63FBD" w:rsidP="00A63FBD">
      <w:pPr>
        <w:pStyle w:val="ad"/>
        <w:ind w:left="42" w:right="141"/>
        <w:rPr>
          <w:sz w:val="18"/>
          <w:szCs w:val="18"/>
        </w:rPr>
      </w:pPr>
      <w:r w:rsidRPr="00A63FBD">
        <w:rPr>
          <w:sz w:val="18"/>
          <w:szCs w:val="18"/>
        </w:rPr>
        <w:t>(авиационных работ, парашютных прыжков, демонстрационных полётов, полётов БВС, подъемов привязных аэростатов, посадки (взлета) на площадку) с целью:</w:t>
      </w:r>
    </w:p>
    <w:p w:rsidR="00A63FBD" w:rsidRPr="00A63FBD" w:rsidRDefault="00A63FBD" w:rsidP="00A63FBD">
      <w:pPr>
        <w:pStyle w:val="ad"/>
        <w:ind w:left="42" w:right="141"/>
        <w:rPr>
          <w:sz w:val="18"/>
          <w:szCs w:val="18"/>
        </w:rPr>
      </w:pPr>
      <w:r w:rsidRPr="00A63FBD">
        <w:rPr>
          <w:sz w:val="18"/>
          <w:szCs w:val="18"/>
        </w:rPr>
        <w:t xml:space="preserve"> ______________________________________________________________ </w:t>
      </w:r>
    </w:p>
    <w:p w:rsidR="00A63FBD" w:rsidRPr="00A63FBD" w:rsidRDefault="00A63FBD" w:rsidP="00A63FBD">
      <w:pPr>
        <w:pStyle w:val="ad"/>
        <w:ind w:left="42" w:right="141"/>
        <w:rPr>
          <w:sz w:val="18"/>
          <w:szCs w:val="18"/>
        </w:rPr>
      </w:pPr>
      <w:r w:rsidRPr="00A63FBD">
        <w:rPr>
          <w:sz w:val="18"/>
          <w:szCs w:val="18"/>
        </w:rPr>
        <w:t>на воздушном судне:</w:t>
      </w:r>
    </w:p>
    <w:p w:rsidR="00A63FBD" w:rsidRPr="00A63FBD" w:rsidRDefault="00A63FBD" w:rsidP="00A63FBD">
      <w:pPr>
        <w:pStyle w:val="ad"/>
        <w:ind w:left="42" w:right="141"/>
        <w:rPr>
          <w:sz w:val="18"/>
          <w:szCs w:val="18"/>
        </w:rPr>
      </w:pPr>
      <w:r w:rsidRPr="00A63FBD">
        <w:rPr>
          <w:sz w:val="18"/>
          <w:szCs w:val="18"/>
        </w:rPr>
        <w:t xml:space="preserve"> ______________________________________________________ (указать количество и тип воздушных судов, государственный регистрационный (опознавательный знак воздушного судна (если известно заранее), </w:t>
      </w:r>
    </w:p>
    <w:p w:rsidR="00A63FBD" w:rsidRPr="00A63FBD" w:rsidRDefault="00A63FBD" w:rsidP="00A63FBD">
      <w:pPr>
        <w:pStyle w:val="ad"/>
        <w:ind w:left="42" w:right="141"/>
        <w:rPr>
          <w:sz w:val="18"/>
          <w:szCs w:val="18"/>
        </w:rPr>
      </w:pPr>
      <w:r w:rsidRPr="00A63FBD">
        <w:rPr>
          <w:sz w:val="18"/>
          <w:szCs w:val="18"/>
        </w:rPr>
        <w:t xml:space="preserve">Место использования воздушного </w:t>
      </w:r>
      <w:proofErr w:type="gramStart"/>
      <w:r w:rsidRPr="00A63FBD">
        <w:rPr>
          <w:sz w:val="18"/>
          <w:szCs w:val="18"/>
        </w:rPr>
        <w:t>пространства:_</w:t>
      </w:r>
      <w:proofErr w:type="gramEnd"/>
      <w:r w:rsidRPr="00A63FBD">
        <w:rPr>
          <w:sz w:val="18"/>
          <w:szCs w:val="18"/>
        </w:rPr>
        <w:t>______________________</w:t>
      </w:r>
    </w:p>
    <w:p w:rsidR="00A63FBD" w:rsidRPr="00A63FBD" w:rsidRDefault="00A63FBD" w:rsidP="00A63FBD">
      <w:pPr>
        <w:pStyle w:val="ad"/>
        <w:ind w:left="42" w:right="141"/>
        <w:rPr>
          <w:sz w:val="18"/>
          <w:szCs w:val="18"/>
        </w:rPr>
      </w:pPr>
      <w:r w:rsidRPr="00A63FBD">
        <w:rPr>
          <w:sz w:val="18"/>
          <w:szCs w:val="18"/>
        </w:rPr>
        <w:t xml:space="preserve"> (район проведения авиационных работ, демонстрационных полётов, посадочные площадки, площадки приземления парашютистов, точку подъема привязного аэростата, полётов БВС, посадки/взлета).</w:t>
      </w:r>
    </w:p>
    <w:p w:rsidR="00A63FBD" w:rsidRPr="00A63FBD" w:rsidRDefault="00A63FBD" w:rsidP="00A63FBD">
      <w:pPr>
        <w:pStyle w:val="ad"/>
        <w:ind w:left="42" w:right="141"/>
        <w:rPr>
          <w:sz w:val="18"/>
          <w:szCs w:val="18"/>
        </w:rPr>
      </w:pPr>
      <w:r w:rsidRPr="00A63FBD">
        <w:rPr>
          <w:sz w:val="18"/>
          <w:szCs w:val="18"/>
        </w:rPr>
        <w:t>Срок использования воздушного пространства:</w:t>
      </w:r>
    </w:p>
    <w:p w:rsidR="00A63FBD" w:rsidRPr="00A63FBD" w:rsidRDefault="00A63FBD" w:rsidP="00A63FBD">
      <w:pPr>
        <w:pStyle w:val="ad"/>
        <w:ind w:left="42" w:right="141"/>
        <w:rPr>
          <w:sz w:val="18"/>
          <w:szCs w:val="18"/>
        </w:rPr>
      </w:pPr>
      <w:r w:rsidRPr="00A63FBD">
        <w:rPr>
          <w:sz w:val="18"/>
          <w:szCs w:val="18"/>
        </w:rPr>
        <w:t xml:space="preserve"> ________________________________ дата начала использования: ________________________________, дата окончания использования: _____________________________________________ время использования воздушного пространства (посадки (взлета)): </w:t>
      </w:r>
    </w:p>
    <w:p w:rsidR="00A63FBD" w:rsidRPr="00A63FBD" w:rsidRDefault="00A63FBD" w:rsidP="00A63FBD">
      <w:pPr>
        <w:pStyle w:val="ad"/>
        <w:ind w:left="42" w:right="141"/>
        <w:rPr>
          <w:sz w:val="18"/>
          <w:szCs w:val="18"/>
        </w:rPr>
      </w:pPr>
      <w:r w:rsidRPr="00A63FBD">
        <w:rPr>
          <w:sz w:val="18"/>
          <w:szCs w:val="18"/>
        </w:rPr>
        <w:t>_____________________________________</w:t>
      </w:r>
      <w:proofErr w:type="gramStart"/>
      <w:r w:rsidRPr="00A63FBD">
        <w:rPr>
          <w:sz w:val="18"/>
          <w:szCs w:val="18"/>
        </w:rPr>
        <w:t>_(</w:t>
      </w:r>
      <w:proofErr w:type="gramEnd"/>
      <w:r w:rsidRPr="00A63FBD">
        <w:rPr>
          <w:sz w:val="18"/>
          <w:szCs w:val="18"/>
        </w:rPr>
        <w:t>планируемое время начала и окончания использования воздушного пространства).</w:t>
      </w:r>
    </w:p>
    <w:p w:rsidR="00A63FBD" w:rsidRPr="00A63FBD" w:rsidRDefault="00A63FBD" w:rsidP="00A63FBD">
      <w:pPr>
        <w:pStyle w:val="ad"/>
        <w:ind w:left="42" w:right="141"/>
        <w:rPr>
          <w:sz w:val="18"/>
          <w:szCs w:val="18"/>
        </w:rPr>
      </w:pPr>
      <w:r w:rsidRPr="00A63FBD">
        <w:rPr>
          <w:sz w:val="18"/>
          <w:szCs w:val="18"/>
        </w:rPr>
        <w:t xml:space="preserve"> </w:t>
      </w:r>
    </w:p>
    <w:p w:rsidR="00A63FBD" w:rsidRPr="00A63FBD" w:rsidRDefault="00A63FBD" w:rsidP="00A63FBD">
      <w:pPr>
        <w:pStyle w:val="ad"/>
        <w:ind w:left="42" w:right="141"/>
        <w:jc w:val="both"/>
        <w:rPr>
          <w:sz w:val="18"/>
          <w:szCs w:val="18"/>
        </w:rPr>
      </w:pPr>
      <w:r w:rsidRPr="00A63FBD">
        <w:rPr>
          <w:sz w:val="18"/>
          <w:szCs w:val="18"/>
        </w:rPr>
        <w:t xml:space="preserve">Приложение: _____________________________________________________________________________ (документы, прилагаемые к заявлению) </w:t>
      </w:r>
    </w:p>
    <w:p w:rsidR="00A63FBD" w:rsidRPr="00A63FBD" w:rsidRDefault="00A63FBD" w:rsidP="00A63FBD">
      <w:pPr>
        <w:pStyle w:val="ad"/>
        <w:ind w:left="42" w:right="141"/>
        <w:jc w:val="both"/>
        <w:rPr>
          <w:sz w:val="18"/>
          <w:szCs w:val="18"/>
        </w:rPr>
      </w:pPr>
      <w:r w:rsidRPr="00A63FBD">
        <w:rPr>
          <w:sz w:val="18"/>
          <w:szCs w:val="18"/>
        </w:rPr>
        <w:t xml:space="preserve"> </w:t>
      </w:r>
    </w:p>
    <w:p w:rsidR="00A63FBD" w:rsidRPr="00A63FBD" w:rsidRDefault="00A63FBD" w:rsidP="00A63FBD">
      <w:pPr>
        <w:pStyle w:val="ad"/>
        <w:ind w:left="42" w:right="141"/>
        <w:jc w:val="both"/>
        <w:rPr>
          <w:sz w:val="18"/>
          <w:szCs w:val="18"/>
        </w:rPr>
      </w:pPr>
      <w:r w:rsidRPr="00A63FBD">
        <w:rPr>
          <w:sz w:val="18"/>
          <w:szCs w:val="18"/>
        </w:rPr>
        <w:t xml:space="preserve">Результат рассмотрения заявления прошу выдать на руки в Администрации муниципального </w:t>
      </w:r>
      <w:proofErr w:type="gramStart"/>
      <w:r w:rsidRPr="00A63FBD">
        <w:rPr>
          <w:sz w:val="18"/>
          <w:szCs w:val="18"/>
        </w:rPr>
        <w:t>округа;  направить</w:t>
      </w:r>
      <w:proofErr w:type="gramEnd"/>
      <w:r w:rsidRPr="00A63FBD">
        <w:rPr>
          <w:sz w:val="18"/>
          <w:szCs w:val="18"/>
        </w:rPr>
        <w:t xml:space="preserve"> по адресу: _____________________________________________________, иное: </w:t>
      </w:r>
    </w:p>
    <w:p w:rsidR="00A63FBD" w:rsidRPr="00A63FBD" w:rsidRDefault="00A63FBD" w:rsidP="00A63FBD">
      <w:pPr>
        <w:pStyle w:val="ad"/>
        <w:ind w:left="42" w:right="141"/>
        <w:jc w:val="both"/>
        <w:rPr>
          <w:sz w:val="18"/>
          <w:szCs w:val="18"/>
        </w:rPr>
      </w:pPr>
      <w:r w:rsidRPr="00A63FBD">
        <w:rPr>
          <w:sz w:val="18"/>
          <w:szCs w:val="18"/>
        </w:rPr>
        <w:t xml:space="preserve">                              (нужное подчеркнуть)</w:t>
      </w: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both"/>
        <w:rPr>
          <w:sz w:val="18"/>
          <w:szCs w:val="18"/>
        </w:rPr>
      </w:pPr>
      <w:r w:rsidRPr="00A63FBD">
        <w:rPr>
          <w:sz w:val="18"/>
          <w:szCs w:val="18"/>
        </w:rPr>
        <w:t xml:space="preserve"> "___" ______________ 20___ г.   </w:t>
      </w: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both"/>
        <w:rPr>
          <w:sz w:val="18"/>
          <w:szCs w:val="18"/>
        </w:rPr>
      </w:pPr>
      <w:r w:rsidRPr="00A63FBD">
        <w:rPr>
          <w:sz w:val="18"/>
          <w:szCs w:val="18"/>
        </w:rPr>
        <w:t>____________________________ (подпись, расшифровка подписи)</w:t>
      </w: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right"/>
        <w:rPr>
          <w:sz w:val="18"/>
          <w:szCs w:val="18"/>
        </w:rPr>
      </w:pPr>
    </w:p>
    <w:p w:rsidR="00A63FBD" w:rsidRPr="00A63FBD" w:rsidRDefault="00A63FBD" w:rsidP="00A63FBD">
      <w:pPr>
        <w:pStyle w:val="ad"/>
        <w:ind w:left="42" w:right="141"/>
        <w:jc w:val="right"/>
        <w:rPr>
          <w:sz w:val="18"/>
          <w:szCs w:val="18"/>
        </w:rPr>
      </w:pPr>
    </w:p>
    <w:p w:rsidR="00A63FBD" w:rsidRPr="00A63FBD" w:rsidRDefault="00A63FBD" w:rsidP="00A63FBD">
      <w:pPr>
        <w:pStyle w:val="ad"/>
        <w:ind w:left="42" w:right="141"/>
        <w:jc w:val="right"/>
        <w:rPr>
          <w:sz w:val="18"/>
          <w:szCs w:val="18"/>
        </w:rPr>
      </w:pPr>
      <w:r w:rsidRPr="00A63FBD">
        <w:rPr>
          <w:sz w:val="18"/>
          <w:szCs w:val="18"/>
        </w:rPr>
        <w:t>Приложение 2</w:t>
      </w:r>
    </w:p>
    <w:p w:rsidR="00A63FBD" w:rsidRPr="00A63FBD" w:rsidRDefault="00A63FBD" w:rsidP="00A63FBD">
      <w:pPr>
        <w:pStyle w:val="ad"/>
        <w:ind w:left="42" w:right="141"/>
        <w:jc w:val="right"/>
        <w:rPr>
          <w:sz w:val="18"/>
          <w:szCs w:val="18"/>
        </w:rPr>
      </w:pPr>
      <w:r w:rsidRPr="00A63FBD">
        <w:rPr>
          <w:sz w:val="18"/>
          <w:szCs w:val="18"/>
        </w:rPr>
        <w:t xml:space="preserve"> к Положению о выдаче разрешения на использование воздушного пространства </w:t>
      </w:r>
    </w:p>
    <w:p w:rsidR="00A63FBD" w:rsidRPr="00A63FBD" w:rsidRDefault="00A63FBD" w:rsidP="00A63FBD">
      <w:pPr>
        <w:pStyle w:val="ad"/>
        <w:ind w:left="42" w:right="141"/>
        <w:rPr>
          <w:sz w:val="18"/>
          <w:szCs w:val="18"/>
        </w:rPr>
      </w:pPr>
      <w:r w:rsidRPr="00A63FBD">
        <w:rPr>
          <w:sz w:val="18"/>
          <w:szCs w:val="18"/>
        </w:rPr>
        <w:t xml:space="preserve"> </w:t>
      </w:r>
    </w:p>
    <w:p w:rsidR="00A63FBD" w:rsidRPr="00A63FBD" w:rsidRDefault="00A63FBD" w:rsidP="00A63FBD">
      <w:pPr>
        <w:pStyle w:val="ad"/>
        <w:ind w:left="42" w:right="141"/>
        <w:jc w:val="center"/>
        <w:rPr>
          <w:b/>
          <w:sz w:val="18"/>
          <w:szCs w:val="18"/>
        </w:rPr>
      </w:pPr>
      <w:r w:rsidRPr="00A63FBD">
        <w:rPr>
          <w:b/>
          <w:sz w:val="18"/>
          <w:szCs w:val="18"/>
        </w:rPr>
        <w:t>Разрешение</w:t>
      </w:r>
    </w:p>
    <w:p w:rsidR="00A63FBD" w:rsidRPr="00A63FBD" w:rsidRDefault="00A63FBD" w:rsidP="00A63FBD">
      <w:pPr>
        <w:pStyle w:val="ad"/>
        <w:ind w:left="42" w:right="141"/>
        <w:jc w:val="center"/>
        <w:rPr>
          <w:b/>
          <w:sz w:val="18"/>
          <w:szCs w:val="18"/>
        </w:rPr>
      </w:pPr>
      <w:r w:rsidRPr="00A63FBD">
        <w:rPr>
          <w:b/>
          <w:sz w:val="18"/>
          <w:szCs w:val="18"/>
        </w:rPr>
        <w:lastRenderedPageBreak/>
        <w:t>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подъемов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 (НУЖНОЕ ПОДЧЕРКНУТЬ)</w:t>
      </w:r>
    </w:p>
    <w:p w:rsidR="00A63FBD" w:rsidRPr="00A63FBD" w:rsidRDefault="00A63FBD" w:rsidP="00A63FBD">
      <w:pPr>
        <w:pStyle w:val="ad"/>
        <w:ind w:left="42" w:right="141"/>
        <w:rPr>
          <w:sz w:val="18"/>
          <w:szCs w:val="18"/>
        </w:rPr>
      </w:pPr>
      <w:r w:rsidRPr="00A63FBD">
        <w:rPr>
          <w:sz w:val="18"/>
          <w:szCs w:val="18"/>
        </w:rPr>
        <w:t xml:space="preserve"> </w:t>
      </w:r>
    </w:p>
    <w:p w:rsidR="00A63FBD" w:rsidRPr="00A63FBD" w:rsidRDefault="00A63FBD" w:rsidP="00A63FBD">
      <w:pPr>
        <w:pStyle w:val="ad"/>
        <w:ind w:left="42" w:right="141"/>
        <w:rPr>
          <w:sz w:val="18"/>
          <w:szCs w:val="18"/>
        </w:rPr>
      </w:pPr>
      <w:r w:rsidRPr="00A63FBD">
        <w:rPr>
          <w:sz w:val="18"/>
          <w:szCs w:val="18"/>
        </w:rPr>
        <w:tab/>
        <w:t>Рассмотрев Ваше заявление от "___" ____________ 20___ № _____, Администрация Марёвского муниципального округа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 _______________________________________________________________________________________________________________________________________________ (наименование юридического лица; фамилия, имя, отчество физического лица) адрес места нахождения (жительства): ____________________________________________________выполнение ________________________________ над территорией Марёвского муниципального округа с целью:__________________________________________________________ (цель проведения запрашиваемого вида деятельности) на воздушном судне (воздушных судах):</w:t>
      </w:r>
    </w:p>
    <w:p w:rsidR="00A63FBD" w:rsidRPr="00A63FBD" w:rsidRDefault="00A63FBD" w:rsidP="00A63FBD">
      <w:pPr>
        <w:pStyle w:val="ad"/>
        <w:ind w:left="42" w:right="141"/>
        <w:rPr>
          <w:sz w:val="18"/>
          <w:szCs w:val="18"/>
        </w:rPr>
      </w:pPr>
      <w:r w:rsidRPr="00A63FBD">
        <w:rPr>
          <w:sz w:val="18"/>
          <w:szCs w:val="18"/>
        </w:rPr>
        <w:t xml:space="preserve"> _______ __________________________________________________ (указать количество и тип воздушных судов) государственный регистрационный (опознавательный) знак (и):</w:t>
      </w:r>
    </w:p>
    <w:p w:rsidR="00A63FBD" w:rsidRPr="00A63FBD" w:rsidRDefault="00A63FBD" w:rsidP="00A63FBD">
      <w:pPr>
        <w:pStyle w:val="ad"/>
        <w:ind w:left="42" w:right="141"/>
        <w:rPr>
          <w:sz w:val="18"/>
          <w:szCs w:val="18"/>
        </w:rPr>
      </w:pPr>
      <w:r w:rsidRPr="00A63FBD">
        <w:rPr>
          <w:sz w:val="18"/>
          <w:szCs w:val="18"/>
        </w:rPr>
        <w:t>______________________________________________</w:t>
      </w:r>
      <w:proofErr w:type="gramStart"/>
      <w:r w:rsidRPr="00A63FBD">
        <w:rPr>
          <w:sz w:val="18"/>
          <w:szCs w:val="18"/>
        </w:rPr>
        <w:t>_(</w:t>
      </w:r>
      <w:proofErr w:type="gramEnd"/>
      <w:r w:rsidRPr="00A63FBD">
        <w:rPr>
          <w:sz w:val="18"/>
          <w:szCs w:val="18"/>
        </w:rPr>
        <w:t xml:space="preserve">указать, если заранее известно) место  использования  воздушного пространства (посадки (взлета)): </w:t>
      </w:r>
    </w:p>
    <w:p w:rsidR="00A63FBD" w:rsidRPr="00A63FBD" w:rsidRDefault="00A63FBD" w:rsidP="00A63FBD">
      <w:pPr>
        <w:pStyle w:val="ad"/>
        <w:ind w:left="42" w:right="141"/>
        <w:rPr>
          <w:sz w:val="18"/>
          <w:szCs w:val="18"/>
        </w:rPr>
      </w:pPr>
      <w:r w:rsidRPr="00A63FBD">
        <w:rPr>
          <w:sz w:val="18"/>
          <w:szCs w:val="18"/>
        </w:rPr>
        <w:t>_____________________________________________________________________________ (округ проведения авиационных работ, демонстрационных полётов, полётов БВС, посадочные площадки, площадки приземления парашютистов, место подъема привязного аэростата).</w:t>
      </w:r>
    </w:p>
    <w:p w:rsidR="00A63FBD" w:rsidRPr="00A63FBD" w:rsidRDefault="00A63FBD" w:rsidP="00A63FBD">
      <w:pPr>
        <w:pStyle w:val="ad"/>
        <w:ind w:left="42" w:right="141"/>
        <w:rPr>
          <w:sz w:val="18"/>
          <w:szCs w:val="18"/>
        </w:rPr>
      </w:pPr>
      <w:r w:rsidRPr="00A63FBD">
        <w:rPr>
          <w:sz w:val="18"/>
          <w:szCs w:val="18"/>
        </w:rPr>
        <w:t xml:space="preserve">Сроки использования воздушного пространства над территорией Марёвского муниципального </w:t>
      </w:r>
      <w:proofErr w:type="gramStart"/>
      <w:r w:rsidRPr="00A63FBD">
        <w:rPr>
          <w:sz w:val="18"/>
          <w:szCs w:val="18"/>
        </w:rPr>
        <w:t>округа:_</w:t>
      </w:r>
      <w:proofErr w:type="gramEnd"/>
      <w:r w:rsidRPr="00A63FBD">
        <w:rPr>
          <w:sz w:val="18"/>
          <w:szCs w:val="18"/>
        </w:rPr>
        <w:t>__________________________________________</w:t>
      </w:r>
    </w:p>
    <w:p w:rsidR="00A63FBD" w:rsidRPr="00A63FBD" w:rsidRDefault="00A63FBD" w:rsidP="00A63FBD">
      <w:pPr>
        <w:pStyle w:val="ad"/>
        <w:ind w:left="42" w:right="141"/>
        <w:rPr>
          <w:sz w:val="18"/>
          <w:szCs w:val="18"/>
        </w:rPr>
      </w:pPr>
      <w:r w:rsidRPr="00A63FBD">
        <w:rPr>
          <w:sz w:val="18"/>
          <w:szCs w:val="18"/>
        </w:rPr>
        <w:t xml:space="preserve">(дата (даты) и временной интервал проведения запрашиваемого вида деятельности) </w:t>
      </w:r>
    </w:p>
    <w:p w:rsidR="00A63FBD" w:rsidRPr="00A63FBD" w:rsidRDefault="00A63FBD" w:rsidP="00A63FBD">
      <w:pPr>
        <w:pStyle w:val="ad"/>
        <w:ind w:left="42" w:right="141"/>
        <w:rPr>
          <w:sz w:val="18"/>
          <w:szCs w:val="18"/>
        </w:rPr>
      </w:pPr>
      <w:r w:rsidRPr="00A63FBD">
        <w:rPr>
          <w:sz w:val="18"/>
          <w:szCs w:val="18"/>
        </w:rPr>
        <w:t xml:space="preserve">Председатель </w:t>
      </w:r>
      <w:proofErr w:type="gramStart"/>
      <w:r w:rsidRPr="00A63FBD">
        <w:rPr>
          <w:sz w:val="18"/>
          <w:szCs w:val="18"/>
        </w:rPr>
        <w:t xml:space="preserve">комиссии,   </w:t>
      </w:r>
      <w:proofErr w:type="gramEnd"/>
      <w:r w:rsidRPr="00A63FBD">
        <w:rPr>
          <w:sz w:val="18"/>
          <w:szCs w:val="18"/>
        </w:rPr>
        <w:t>________________________________(должность)</w:t>
      </w:r>
      <w:r w:rsidRPr="00A63FBD">
        <w:rPr>
          <w:sz w:val="18"/>
          <w:szCs w:val="18"/>
        </w:rPr>
        <w:tab/>
      </w:r>
      <w:r w:rsidRPr="00A63FBD">
        <w:rPr>
          <w:sz w:val="18"/>
          <w:szCs w:val="18"/>
        </w:rPr>
        <w:tab/>
      </w:r>
      <w:r w:rsidRPr="00A63FBD">
        <w:rPr>
          <w:sz w:val="18"/>
          <w:szCs w:val="18"/>
        </w:rPr>
        <w:tab/>
      </w:r>
      <w:r w:rsidRPr="00A63FBD">
        <w:rPr>
          <w:sz w:val="18"/>
          <w:szCs w:val="18"/>
        </w:rPr>
        <w:tab/>
        <w:t xml:space="preserve">                                       (подпись)  </w:t>
      </w:r>
      <w:r w:rsidRPr="00A63FBD">
        <w:rPr>
          <w:sz w:val="18"/>
          <w:szCs w:val="18"/>
        </w:rPr>
        <w:tab/>
      </w:r>
      <w:r w:rsidRPr="00A63FBD">
        <w:rPr>
          <w:sz w:val="18"/>
          <w:szCs w:val="18"/>
        </w:rPr>
        <w:tab/>
        <w:t xml:space="preserve">            Ф.И.О.                                 </w:t>
      </w: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both"/>
        <w:rPr>
          <w:sz w:val="18"/>
          <w:szCs w:val="18"/>
        </w:rPr>
      </w:pPr>
      <w:r w:rsidRPr="00A63FBD">
        <w:rPr>
          <w:sz w:val="18"/>
          <w:szCs w:val="18"/>
        </w:rPr>
        <w:t>Приложение 3</w:t>
      </w:r>
    </w:p>
    <w:p w:rsidR="00A63FBD" w:rsidRPr="00A63FBD" w:rsidRDefault="00A63FBD" w:rsidP="00A63FBD">
      <w:pPr>
        <w:pStyle w:val="ad"/>
        <w:ind w:left="42" w:right="141"/>
        <w:jc w:val="both"/>
        <w:rPr>
          <w:sz w:val="18"/>
          <w:szCs w:val="18"/>
        </w:rPr>
      </w:pPr>
      <w:r w:rsidRPr="00A63FBD">
        <w:rPr>
          <w:sz w:val="18"/>
          <w:szCs w:val="18"/>
        </w:rPr>
        <w:t xml:space="preserve"> к Положению о выдаче разрешения</w:t>
      </w:r>
    </w:p>
    <w:p w:rsidR="00A63FBD" w:rsidRPr="00A63FBD" w:rsidRDefault="00A63FBD" w:rsidP="00A63FBD">
      <w:pPr>
        <w:pStyle w:val="ad"/>
        <w:ind w:left="42" w:right="141"/>
        <w:jc w:val="both"/>
        <w:rPr>
          <w:sz w:val="18"/>
          <w:szCs w:val="18"/>
        </w:rPr>
      </w:pPr>
      <w:r w:rsidRPr="00A63FBD">
        <w:rPr>
          <w:sz w:val="18"/>
          <w:szCs w:val="18"/>
        </w:rPr>
        <w:t xml:space="preserve"> на использование воздушного пространства </w:t>
      </w:r>
    </w:p>
    <w:p w:rsidR="00A63FBD" w:rsidRPr="00A63FBD" w:rsidRDefault="00A63FBD" w:rsidP="00A63FBD">
      <w:pPr>
        <w:pStyle w:val="ad"/>
        <w:ind w:left="42" w:right="141"/>
        <w:rPr>
          <w:sz w:val="18"/>
          <w:szCs w:val="18"/>
        </w:rPr>
      </w:pPr>
      <w:r w:rsidRPr="00A63FBD">
        <w:rPr>
          <w:sz w:val="18"/>
          <w:szCs w:val="18"/>
        </w:rPr>
        <w:t xml:space="preserve"> </w:t>
      </w:r>
    </w:p>
    <w:p w:rsidR="00A63FBD" w:rsidRPr="00A63FBD" w:rsidRDefault="00A63FBD" w:rsidP="00A63FBD">
      <w:pPr>
        <w:pStyle w:val="ad"/>
        <w:ind w:left="42" w:right="141"/>
        <w:rPr>
          <w:sz w:val="18"/>
          <w:szCs w:val="18"/>
        </w:rPr>
      </w:pPr>
    </w:p>
    <w:p w:rsidR="00A63FBD" w:rsidRPr="00A63FBD" w:rsidRDefault="00A63FBD" w:rsidP="00A63FBD">
      <w:pPr>
        <w:pStyle w:val="ad"/>
        <w:ind w:left="42" w:right="141"/>
        <w:jc w:val="both"/>
        <w:rPr>
          <w:b/>
          <w:sz w:val="18"/>
          <w:szCs w:val="18"/>
        </w:rPr>
      </w:pPr>
      <w:r w:rsidRPr="00A63FBD">
        <w:rPr>
          <w:b/>
          <w:sz w:val="18"/>
          <w:szCs w:val="18"/>
        </w:rPr>
        <w:t>Решение</w:t>
      </w:r>
    </w:p>
    <w:p w:rsidR="00A63FBD" w:rsidRPr="00A63FBD" w:rsidRDefault="00A63FBD" w:rsidP="00A63FBD">
      <w:pPr>
        <w:pStyle w:val="ad"/>
        <w:ind w:left="42" w:right="141"/>
        <w:jc w:val="both"/>
        <w:rPr>
          <w:b/>
          <w:sz w:val="18"/>
          <w:szCs w:val="18"/>
        </w:rPr>
      </w:pPr>
      <w:r w:rsidRPr="00A63FBD">
        <w:rPr>
          <w:b/>
          <w:sz w:val="18"/>
          <w:szCs w:val="18"/>
        </w:rPr>
        <w:t xml:space="preserve"> об отказе в выдаче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подъемов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 (НУЖНОЕ ПОДЧЕРКНУТЬ)</w:t>
      </w:r>
    </w:p>
    <w:p w:rsidR="00A63FBD" w:rsidRPr="00A63FBD" w:rsidRDefault="00A63FBD" w:rsidP="00A63FBD">
      <w:pPr>
        <w:pStyle w:val="ad"/>
        <w:ind w:left="42" w:right="141"/>
        <w:rPr>
          <w:sz w:val="18"/>
          <w:szCs w:val="18"/>
        </w:rPr>
      </w:pPr>
      <w:r w:rsidRPr="00A63FBD">
        <w:rPr>
          <w:sz w:val="18"/>
          <w:szCs w:val="18"/>
        </w:rPr>
        <w:t xml:space="preserve"> </w:t>
      </w:r>
    </w:p>
    <w:p w:rsidR="00A63FBD" w:rsidRPr="00A63FBD" w:rsidRDefault="00A63FBD" w:rsidP="00A63FBD">
      <w:pPr>
        <w:pStyle w:val="ad"/>
        <w:ind w:left="42" w:right="141"/>
        <w:rPr>
          <w:sz w:val="18"/>
          <w:szCs w:val="18"/>
        </w:rPr>
      </w:pPr>
      <w:r w:rsidRPr="00A63FBD">
        <w:rPr>
          <w:sz w:val="18"/>
          <w:szCs w:val="18"/>
        </w:rPr>
        <w:t xml:space="preserve">Рассмотрев Ваше заявление от "___" ____________ 20___ № _____, Администрация Марёвского муниципального округа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 ___________________________________________________________ _____________________________________________________________________________ (наименование юридического лица; фамилия, имя, отчество физического лица) адрес места нахождения (жительства): ____________________________________________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в связи с: __________ _____________________________________________________________________________ (причины отказа) </w:t>
      </w:r>
    </w:p>
    <w:p w:rsidR="00A63FBD" w:rsidRPr="00A63FBD" w:rsidRDefault="00A63FBD" w:rsidP="00A63FBD">
      <w:pPr>
        <w:pStyle w:val="ad"/>
        <w:ind w:left="42" w:right="141"/>
        <w:rPr>
          <w:sz w:val="18"/>
          <w:szCs w:val="18"/>
        </w:rPr>
      </w:pPr>
      <w:r w:rsidRPr="00A63FBD">
        <w:rPr>
          <w:sz w:val="18"/>
          <w:szCs w:val="18"/>
        </w:rPr>
        <w:t xml:space="preserve"> </w:t>
      </w:r>
    </w:p>
    <w:p w:rsidR="00A63FBD" w:rsidRPr="00A63FBD" w:rsidRDefault="00A63FBD" w:rsidP="00A63FBD">
      <w:pPr>
        <w:pStyle w:val="ad"/>
        <w:ind w:left="42" w:right="141"/>
        <w:rPr>
          <w:sz w:val="18"/>
          <w:szCs w:val="18"/>
        </w:rPr>
      </w:pPr>
      <w:r w:rsidRPr="00A63FBD">
        <w:rPr>
          <w:sz w:val="18"/>
          <w:szCs w:val="18"/>
        </w:rPr>
        <w:t>Председатель комиссии,</w:t>
      </w:r>
    </w:p>
    <w:p w:rsidR="00A63FBD" w:rsidRPr="00A63FBD" w:rsidRDefault="00A63FBD" w:rsidP="00A63FBD">
      <w:pPr>
        <w:pStyle w:val="ad"/>
        <w:ind w:left="42" w:right="141"/>
        <w:rPr>
          <w:sz w:val="18"/>
          <w:szCs w:val="18"/>
        </w:rPr>
      </w:pPr>
      <w:r w:rsidRPr="00A63FBD">
        <w:rPr>
          <w:sz w:val="18"/>
          <w:szCs w:val="18"/>
        </w:rPr>
        <w:t>___________________</w:t>
      </w:r>
    </w:p>
    <w:p w:rsidR="00A63FBD" w:rsidRPr="00A63FBD" w:rsidRDefault="00A63FBD" w:rsidP="00A63FBD">
      <w:pPr>
        <w:pStyle w:val="ad"/>
        <w:ind w:left="42" w:right="141"/>
        <w:rPr>
          <w:sz w:val="18"/>
          <w:szCs w:val="18"/>
        </w:rPr>
      </w:pPr>
      <w:r w:rsidRPr="00A63FBD">
        <w:rPr>
          <w:sz w:val="18"/>
          <w:szCs w:val="18"/>
        </w:rPr>
        <w:t>(должность)</w:t>
      </w:r>
      <w:r w:rsidRPr="00A63FBD">
        <w:rPr>
          <w:sz w:val="18"/>
          <w:szCs w:val="18"/>
        </w:rPr>
        <w:tab/>
      </w:r>
      <w:r w:rsidRPr="00A63FBD">
        <w:rPr>
          <w:sz w:val="18"/>
          <w:szCs w:val="18"/>
        </w:rPr>
        <w:tab/>
      </w:r>
      <w:r w:rsidRPr="00A63FBD">
        <w:rPr>
          <w:sz w:val="18"/>
          <w:szCs w:val="18"/>
        </w:rPr>
        <w:tab/>
      </w:r>
      <w:proofErr w:type="gramStart"/>
      <w:r w:rsidRPr="00A63FBD">
        <w:rPr>
          <w:sz w:val="18"/>
          <w:szCs w:val="18"/>
        </w:rPr>
        <w:tab/>
        <w:t xml:space="preserve">  (</w:t>
      </w:r>
      <w:proofErr w:type="gramEnd"/>
      <w:r w:rsidRPr="00A63FBD">
        <w:rPr>
          <w:sz w:val="18"/>
          <w:szCs w:val="18"/>
        </w:rPr>
        <w:t xml:space="preserve">подпись)  </w:t>
      </w:r>
      <w:r w:rsidRPr="00A63FBD">
        <w:rPr>
          <w:sz w:val="18"/>
          <w:szCs w:val="18"/>
        </w:rPr>
        <w:tab/>
      </w:r>
      <w:r w:rsidRPr="00A63FBD">
        <w:rPr>
          <w:sz w:val="18"/>
          <w:szCs w:val="18"/>
        </w:rPr>
        <w:tab/>
        <w:t xml:space="preserve"> Ф.И.О.                                 </w:t>
      </w: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both"/>
        <w:rPr>
          <w:sz w:val="18"/>
          <w:szCs w:val="18"/>
        </w:rPr>
      </w:pPr>
      <w:r w:rsidRPr="00A63FBD">
        <w:rPr>
          <w:sz w:val="18"/>
          <w:szCs w:val="18"/>
        </w:rPr>
        <w:t>Утверждено</w:t>
      </w:r>
    </w:p>
    <w:p w:rsidR="00A63FBD" w:rsidRPr="00A63FBD" w:rsidRDefault="00A63FBD" w:rsidP="00A63FBD">
      <w:pPr>
        <w:pStyle w:val="ad"/>
        <w:ind w:left="42" w:right="141"/>
        <w:jc w:val="both"/>
        <w:rPr>
          <w:sz w:val="18"/>
          <w:szCs w:val="18"/>
        </w:rPr>
      </w:pPr>
      <w:r w:rsidRPr="00A63FBD">
        <w:rPr>
          <w:sz w:val="18"/>
          <w:szCs w:val="18"/>
        </w:rPr>
        <w:t>постановлением Администрации</w:t>
      </w:r>
    </w:p>
    <w:p w:rsidR="00A63FBD" w:rsidRPr="00A63FBD" w:rsidRDefault="00A63FBD" w:rsidP="00A63FBD">
      <w:pPr>
        <w:pStyle w:val="ad"/>
        <w:ind w:left="42" w:right="141"/>
        <w:jc w:val="both"/>
        <w:rPr>
          <w:sz w:val="18"/>
          <w:szCs w:val="18"/>
        </w:rPr>
      </w:pPr>
      <w:r w:rsidRPr="00A63FBD">
        <w:rPr>
          <w:sz w:val="18"/>
          <w:szCs w:val="18"/>
        </w:rPr>
        <w:t>муниципального округа</w:t>
      </w:r>
    </w:p>
    <w:p w:rsidR="00A63FBD" w:rsidRPr="00A63FBD" w:rsidRDefault="00A63FBD" w:rsidP="00A63FBD">
      <w:pPr>
        <w:pStyle w:val="ad"/>
        <w:ind w:left="42" w:right="141"/>
        <w:jc w:val="both"/>
        <w:rPr>
          <w:sz w:val="18"/>
          <w:szCs w:val="18"/>
        </w:rPr>
      </w:pPr>
      <w:r w:rsidRPr="00A63FBD">
        <w:rPr>
          <w:sz w:val="18"/>
          <w:szCs w:val="18"/>
        </w:rPr>
        <w:t>от № 06.07.2021 № 295</w:t>
      </w:r>
    </w:p>
    <w:p w:rsidR="00A63FBD" w:rsidRPr="00A63FBD" w:rsidRDefault="00A63FBD" w:rsidP="00A63FBD">
      <w:pPr>
        <w:pStyle w:val="ad"/>
        <w:ind w:left="42" w:right="141"/>
        <w:jc w:val="both"/>
        <w:rPr>
          <w:b/>
          <w:sz w:val="18"/>
          <w:szCs w:val="18"/>
        </w:rPr>
      </w:pPr>
      <w:r w:rsidRPr="00A63FBD">
        <w:rPr>
          <w:b/>
          <w:sz w:val="18"/>
          <w:szCs w:val="18"/>
        </w:rPr>
        <w:t xml:space="preserve">Положение </w:t>
      </w:r>
    </w:p>
    <w:p w:rsidR="00A63FBD" w:rsidRPr="00A63FBD" w:rsidRDefault="00A63FBD" w:rsidP="00A63FBD">
      <w:pPr>
        <w:pStyle w:val="ad"/>
        <w:ind w:left="42" w:right="141"/>
        <w:jc w:val="both"/>
        <w:rPr>
          <w:b/>
          <w:sz w:val="18"/>
          <w:szCs w:val="18"/>
        </w:rPr>
      </w:pPr>
      <w:r w:rsidRPr="00A63FBD">
        <w:rPr>
          <w:b/>
          <w:sz w:val="18"/>
          <w:szCs w:val="18"/>
        </w:rPr>
        <w:t>о межведомственной комиссии по рассмотрению заявлений выдаче разрешения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0,25 кг.), подъёмов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w:t>
      </w:r>
    </w:p>
    <w:p w:rsidR="00A63FBD" w:rsidRPr="00A63FBD" w:rsidRDefault="00A63FBD" w:rsidP="00A63FBD">
      <w:pPr>
        <w:pStyle w:val="ad"/>
        <w:ind w:left="42" w:right="141"/>
        <w:jc w:val="both"/>
        <w:rPr>
          <w:sz w:val="18"/>
          <w:szCs w:val="18"/>
        </w:rPr>
      </w:pPr>
    </w:p>
    <w:p w:rsidR="00A63FBD" w:rsidRPr="00A63FBD" w:rsidRDefault="00A63FBD" w:rsidP="00A63FBD">
      <w:pPr>
        <w:pStyle w:val="ad"/>
        <w:ind w:left="42" w:right="141"/>
        <w:jc w:val="both"/>
        <w:rPr>
          <w:sz w:val="18"/>
          <w:szCs w:val="18"/>
        </w:rPr>
      </w:pPr>
      <w:r w:rsidRPr="00A63FBD">
        <w:rPr>
          <w:sz w:val="18"/>
          <w:szCs w:val="18"/>
        </w:rPr>
        <w:t xml:space="preserve">1. Комиссия по рассмотрению заявлений о выдаче разрешения (далее – разрешение) на выполнение авиационных работ, парашютных прыжков, демонстрационных полётов воздушных судов (за исключением полётов беспилотных воздушных судов с максимальной взлётной массой менее 0,25 кг.), полётов беспилотных воздушных судов (за исключением полётов беспилотных воздушных судов с </w:t>
      </w:r>
      <w:r w:rsidRPr="00A63FBD">
        <w:rPr>
          <w:sz w:val="18"/>
          <w:szCs w:val="18"/>
        </w:rPr>
        <w:lastRenderedPageBreak/>
        <w:t>максимальной взлётной массой менее 0,25 кг.), подъемов привязных аэростатов над территорией Марёвского муниципального округа, посадки (взлета) на расположенные в границах Марёвского муниципального округа площадки, сведения о которых не опубликованы в документах аэронавигационной информации (далее – комиссия) является коллегиальным органом, образованным для согласования вопросов, связанных с выдачей разрешения на выполнение авиационных работ, парашютных прыжков, демонстрационных полётов воздушных судов, полётов беспилотных воздушных судов</w:t>
      </w:r>
      <w:r w:rsidRPr="00A63FBD">
        <w:rPr>
          <w:b/>
          <w:sz w:val="18"/>
          <w:szCs w:val="18"/>
        </w:rPr>
        <w:t xml:space="preserve"> </w:t>
      </w:r>
      <w:r w:rsidRPr="00A63FBD">
        <w:rPr>
          <w:sz w:val="18"/>
          <w:szCs w:val="18"/>
        </w:rPr>
        <w:t xml:space="preserve">(за исключением полётов беспилотных воздушных судов с максимальной взлётной массой менее 0,25 кг.), подъемов привязных аэростатов над территорией муниципального округа, посадки (взлета) на расположенные в границах муниципального округа площадки, сведения о которых не опубликованы в документах аэронавигационной информации. </w:t>
      </w:r>
    </w:p>
    <w:p w:rsidR="00A63FBD" w:rsidRPr="00A63FBD" w:rsidRDefault="00A63FBD" w:rsidP="00A63FBD">
      <w:pPr>
        <w:pStyle w:val="ad"/>
        <w:ind w:left="42" w:right="141"/>
        <w:jc w:val="both"/>
        <w:rPr>
          <w:sz w:val="18"/>
          <w:szCs w:val="18"/>
        </w:rPr>
      </w:pPr>
      <w:r w:rsidRPr="00A63FBD">
        <w:rPr>
          <w:sz w:val="18"/>
          <w:szCs w:val="18"/>
        </w:rPr>
        <w:t xml:space="preserve">2. Основными функциями комиссии являются рассмотрение заявлений о выдаче разрешения, принятие решения о выдаче разрешения или об отказе в выдаче разрешения. </w:t>
      </w:r>
    </w:p>
    <w:p w:rsidR="00A63FBD" w:rsidRPr="00A63FBD" w:rsidRDefault="00A63FBD" w:rsidP="00A63FBD">
      <w:pPr>
        <w:pStyle w:val="ad"/>
        <w:ind w:left="42" w:right="141"/>
        <w:jc w:val="both"/>
        <w:rPr>
          <w:sz w:val="18"/>
          <w:szCs w:val="18"/>
        </w:rPr>
      </w:pPr>
      <w:r w:rsidRPr="00A63FBD">
        <w:rPr>
          <w:sz w:val="18"/>
          <w:szCs w:val="18"/>
        </w:rPr>
        <w:t xml:space="preserve">3. Состав Комиссии утверждается распоряжением Администрации муниципального округа. Комиссия осуществляет свою деятельность путем проведения заседаний. </w:t>
      </w:r>
    </w:p>
    <w:p w:rsidR="00A63FBD" w:rsidRPr="00A63FBD" w:rsidRDefault="00A63FBD" w:rsidP="00A63FBD">
      <w:pPr>
        <w:pStyle w:val="ad"/>
        <w:ind w:left="42" w:right="141"/>
        <w:jc w:val="both"/>
        <w:rPr>
          <w:sz w:val="18"/>
          <w:szCs w:val="18"/>
        </w:rPr>
      </w:pPr>
      <w:r w:rsidRPr="00A63FBD">
        <w:rPr>
          <w:sz w:val="18"/>
          <w:szCs w:val="18"/>
        </w:rPr>
        <w:t>4. Заявление рассматривается комиссией в течение 10 рабочих дней с момента его поступления в Администрацию муниципального округа.</w:t>
      </w:r>
    </w:p>
    <w:p w:rsidR="00A63FBD" w:rsidRPr="00A63FBD" w:rsidRDefault="00A63FBD" w:rsidP="00A63FBD">
      <w:pPr>
        <w:pStyle w:val="ad"/>
        <w:ind w:left="42" w:right="141"/>
        <w:jc w:val="both"/>
        <w:rPr>
          <w:sz w:val="18"/>
          <w:szCs w:val="18"/>
        </w:rPr>
      </w:pPr>
      <w:r w:rsidRPr="00A63FBD">
        <w:rPr>
          <w:sz w:val="18"/>
          <w:szCs w:val="18"/>
        </w:rPr>
        <w:t xml:space="preserve">5. Комиссия при рассмотрении заявления: </w:t>
      </w:r>
    </w:p>
    <w:p w:rsidR="00A63FBD" w:rsidRPr="00A63FBD" w:rsidRDefault="00A63FBD" w:rsidP="00A63FBD">
      <w:pPr>
        <w:pStyle w:val="ad"/>
        <w:ind w:left="42" w:right="141"/>
        <w:jc w:val="both"/>
        <w:rPr>
          <w:sz w:val="18"/>
          <w:szCs w:val="18"/>
        </w:rPr>
      </w:pPr>
      <w:r w:rsidRPr="00A63FBD">
        <w:rPr>
          <w:sz w:val="18"/>
          <w:szCs w:val="18"/>
        </w:rPr>
        <w:t xml:space="preserve">5.1. Проводит проверку наличия представленных документов. </w:t>
      </w:r>
    </w:p>
    <w:p w:rsidR="00A63FBD" w:rsidRPr="00A63FBD" w:rsidRDefault="00A63FBD" w:rsidP="00A63FBD">
      <w:pPr>
        <w:pStyle w:val="ad"/>
        <w:ind w:left="42" w:right="141"/>
        <w:jc w:val="both"/>
        <w:rPr>
          <w:sz w:val="18"/>
          <w:szCs w:val="18"/>
        </w:rPr>
      </w:pPr>
      <w:r w:rsidRPr="00A63FBD">
        <w:rPr>
          <w:sz w:val="18"/>
          <w:szCs w:val="18"/>
        </w:rPr>
        <w:t xml:space="preserve">5.2. Оформляет решение о выдаче разрешения заявителю по форме согласно приложению № 2 к Положению о выдаче разрешения на использование воздушного пространства или об отказе в выдаче разрешения по форме согласно приложению № 3 к Положению о выдаче разрешения на использование воздушного пространства. </w:t>
      </w:r>
    </w:p>
    <w:p w:rsidR="00A63FBD" w:rsidRPr="00A63FBD" w:rsidRDefault="00A63FBD" w:rsidP="00A63FBD">
      <w:pPr>
        <w:pStyle w:val="ad"/>
        <w:ind w:left="42" w:right="141"/>
        <w:jc w:val="both"/>
        <w:rPr>
          <w:sz w:val="18"/>
          <w:szCs w:val="18"/>
        </w:rPr>
      </w:pPr>
      <w:r w:rsidRPr="00A63FBD">
        <w:rPr>
          <w:sz w:val="18"/>
          <w:szCs w:val="18"/>
        </w:rPr>
        <w:t xml:space="preserve">5.3. Решение комиссией принимается открытым голосованием простым большинством голосов её членов, участвующих в заседании, при наличии кворума не менее половины от общего числа её членов. </w:t>
      </w:r>
    </w:p>
    <w:p w:rsidR="00A63FBD" w:rsidRPr="00A63FBD" w:rsidRDefault="00A63FBD" w:rsidP="00A63FBD">
      <w:pPr>
        <w:pStyle w:val="ad"/>
        <w:ind w:left="42" w:right="141"/>
        <w:jc w:val="both"/>
        <w:rPr>
          <w:sz w:val="18"/>
          <w:szCs w:val="18"/>
        </w:rPr>
      </w:pPr>
      <w:r w:rsidRPr="00A63FBD">
        <w:rPr>
          <w:sz w:val="18"/>
          <w:szCs w:val="18"/>
        </w:rPr>
        <w:t xml:space="preserve">5.4. При равенстве голосов решающим является голос председательствующего на заседании комиссии. </w:t>
      </w:r>
    </w:p>
    <w:p w:rsidR="00A63FBD" w:rsidRPr="00A63FBD" w:rsidRDefault="00A63FBD" w:rsidP="00A63FBD">
      <w:pPr>
        <w:pStyle w:val="ad"/>
        <w:ind w:left="42" w:right="141"/>
        <w:jc w:val="both"/>
        <w:rPr>
          <w:sz w:val="18"/>
          <w:szCs w:val="18"/>
        </w:rPr>
      </w:pPr>
      <w:r w:rsidRPr="00A63FBD">
        <w:rPr>
          <w:sz w:val="18"/>
          <w:szCs w:val="18"/>
        </w:rPr>
        <w:t xml:space="preserve">6. Заседания комиссии проводятся по мере необходимости. </w:t>
      </w:r>
    </w:p>
    <w:p w:rsidR="00A63FBD" w:rsidRPr="00A63FBD" w:rsidRDefault="00A63FBD" w:rsidP="00A63FBD">
      <w:pPr>
        <w:pStyle w:val="ad"/>
        <w:ind w:left="42" w:right="141"/>
        <w:jc w:val="both"/>
        <w:rPr>
          <w:sz w:val="18"/>
          <w:szCs w:val="18"/>
        </w:rPr>
      </w:pPr>
      <w:r w:rsidRPr="00A63FBD">
        <w:rPr>
          <w:sz w:val="18"/>
          <w:szCs w:val="18"/>
        </w:rPr>
        <w:t xml:space="preserve">7. Все работы по подготовке материалов для рассмотрения на заседании комиссии, информировании членов комиссии о дате, времени и месте заседания, а также по оформлению результатов заседания осуществляются секретарем комиссии. </w:t>
      </w:r>
    </w:p>
    <w:p w:rsidR="00A63FBD" w:rsidRPr="00A63FBD" w:rsidRDefault="00A63FBD" w:rsidP="00A63FBD">
      <w:pPr>
        <w:pStyle w:val="ad"/>
        <w:ind w:left="42" w:right="141"/>
        <w:jc w:val="both"/>
        <w:rPr>
          <w:sz w:val="18"/>
          <w:szCs w:val="18"/>
        </w:rPr>
      </w:pPr>
      <w:r w:rsidRPr="00A63FBD">
        <w:rPr>
          <w:sz w:val="18"/>
          <w:szCs w:val="18"/>
        </w:rPr>
        <w:t xml:space="preserve">8. Информация о дате, времени и месте проведения заседания комиссии доводится до членов комиссии посредством электронной почты, телефонной связи, по межведомственной системе электронного документооборота и делопроизводства. </w:t>
      </w:r>
    </w:p>
    <w:p w:rsidR="00A63FBD" w:rsidRPr="00A63FBD" w:rsidRDefault="00A63FBD" w:rsidP="00A63FBD">
      <w:pPr>
        <w:pStyle w:val="ad"/>
        <w:ind w:left="42" w:right="141"/>
        <w:jc w:val="both"/>
        <w:rPr>
          <w:sz w:val="18"/>
          <w:szCs w:val="18"/>
        </w:rPr>
      </w:pPr>
      <w:r w:rsidRPr="00A63FBD">
        <w:rPr>
          <w:sz w:val="18"/>
          <w:szCs w:val="18"/>
        </w:rPr>
        <w:t xml:space="preserve">9. Основанием для отказа в выдаче разрешения является: </w:t>
      </w:r>
    </w:p>
    <w:p w:rsidR="00A63FBD" w:rsidRPr="00A63FBD" w:rsidRDefault="00A63FBD" w:rsidP="00A63FBD">
      <w:pPr>
        <w:pStyle w:val="ad"/>
        <w:ind w:left="42" w:right="141"/>
        <w:jc w:val="both"/>
        <w:rPr>
          <w:sz w:val="18"/>
          <w:szCs w:val="18"/>
        </w:rPr>
      </w:pPr>
      <w:r w:rsidRPr="00A63FBD">
        <w:rPr>
          <w:sz w:val="18"/>
          <w:szCs w:val="18"/>
        </w:rPr>
        <w:t xml:space="preserve">9.1. не предоставление заявителем документов, указанных в пункте 3 Положения о выдаче разрешения на использование воздушного пространства; </w:t>
      </w:r>
    </w:p>
    <w:p w:rsidR="00A63FBD" w:rsidRPr="00A63FBD" w:rsidRDefault="00A63FBD" w:rsidP="00A63FBD">
      <w:pPr>
        <w:pStyle w:val="ad"/>
        <w:ind w:left="42" w:right="141"/>
        <w:jc w:val="both"/>
        <w:rPr>
          <w:sz w:val="18"/>
          <w:szCs w:val="18"/>
        </w:rPr>
      </w:pPr>
      <w:r w:rsidRPr="00A63FBD">
        <w:rPr>
          <w:sz w:val="18"/>
          <w:szCs w:val="18"/>
        </w:rPr>
        <w:t>9.2. если авиационные работы, парашютные прыжки, полеты беспилотных воздушных судов, подъемы привязных аэростатов, демонстрационные полеты заявитель планирует выполнять не над территорией, а также, если площадки посадки (взлета) расположены вне границ территории Марёвского муниципального округа;</w:t>
      </w:r>
    </w:p>
    <w:p w:rsidR="00A63FBD" w:rsidRPr="00A63FBD" w:rsidRDefault="00A63FBD" w:rsidP="00A63FBD">
      <w:pPr>
        <w:pStyle w:val="ad"/>
        <w:ind w:left="42" w:right="141"/>
        <w:jc w:val="both"/>
        <w:rPr>
          <w:sz w:val="18"/>
          <w:szCs w:val="18"/>
        </w:rPr>
      </w:pPr>
      <w:r w:rsidRPr="00A63FBD">
        <w:rPr>
          <w:sz w:val="18"/>
          <w:szCs w:val="18"/>
        </w:rPr>
        <w:t xml:space="preserve">9.3. если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а также, если сведения о площадках посадки (взлета) опубликованы в документах аэронавигационной информации; </w:t>
      </w:r>
    </w:p>
    <w:p w:rsidR="00A63FBD" w:rsidRPr="00A63FBD" w:rsidRDefault="00A63FBD" w:rsidP="00A63FBD">
      <w:pPr>
        <w:pStyle w:val="ad"/>
        <w:ind w:left="42" w:right="141"/>
        <w:jc w:val="both"/>
        <w:rPr>
          <w:sz w:val="18"/>
          <w:szCs w:val="18"/>
        </w:rPr>
      </w:pPr>
      <w:r w:rsidRPr="00A63FBD">
        <w:rPr>
          <w:sz w:val="18"/>
          <w:szCs w:val="18"/>
        </w:rPr>
        <w:t>9.4. если заявителем заявление о выдаче разрешения направлено в Администрацию муниципального округа с нарушением сроков, указанных в пункте 2 Положения о выдаче разрешения на использование воздушного пространства;</w:t>
      </w:r>
    </w:p>
    <w:p w:rsidR="00A63FBD" w:rsidRPr="00A63FBD" w:rsidRDefault="00A63FBD" w:rsidP="00A63FBD">
      <w:pPr>
        <w:pStyle w:val="ad"/>
        <w:ind w:left="42" w:right="141"/>
        <w:jc w:val="both"/>
        <w:rPr>
          <w:sz w:val="18"/>
          <w:szCs w:val="18"/>
        </w:rPr>
      </w:pPr>
      <w:r w:rsidRPr="00A63FBD">
        <w:rPr>
          <w:sz w:val="18"/>
          <w:szCs w:val="18"/>
        </w:rPr>
        <w:t xml:space="preserve">9.5.  Проведение в срок и в месте планируемого использования воздушного пространства над территорией муниципального округа массовых мероприятий, за исключением проведения фото- видеосъемки указанных мероприятий с массовым пребыванием людей аккредитованными лицами. </w:t>
      </w:r>
    </w:p>
    <w:p w:rsidR="00A63FBD" w:rsidRPr="00A63FBD" w:rsidRDefault="00A63FBD" w:rsidP="00A63FBD">
      <w:pPr>
        <w:pStyle w:val="ad"/>
        <w:ind w:left="42" w:right="141"/>
        <w:jc w:val="both"/>
        <w:rPr>
          <w:sz w:val="18"/>
          <w:szCs w:val="18"/>
        </w:rPr>
      </w:pPr>
      <w:r w:rsidRPr="00A63FBD">
        <w:rPr>
          <w:sz w:val="18"/>
          <w:szCs w:val="18"/>
        </w:rPr>
        <w:t xml:space="preserve">10. Разрешение или отказ о выдаче разрешения подписывается председателем комиссии. Секретарем комиссии разрешение или отказ в выдаче разрешения выдается заявителю лично или направляется почтовым отправлением в срок не позднее 10 рабочих дней с момента рассмотрения заявления. Одновременно копия решения о выдаче разрешения направляется в МО МВД России «Демянский» и Новгородскую транспортную прокуратуру.              </w:t>
      </w:r>
    </w:p>
    <w:p w:rsidR="00A63FBD" w:rsidRDefault="00A63FBD" w:rsidP="00A63FBD">
      <w:pPr>
        <w:pStyle w:val="ad"/>
        <w:ind w:left="42" w:right="141"/>
        <w:jc w:val="both"/>
        <w:rPr>
          <w:sz w:val="18"/>
          <w:szCs w:val="18"/>
        </w:rPr>
      </w:pPr>
    </w:p>
    <w:p w:rsidR="00262B9F" w:rsidRPr="00262B9F" w:rsidRDefault="00262B9F" w:rsidP="00262B9F">
      <w:pPr>
        <w:pStyle w:val="ad"/>
        <w:ind w:left="42" w:right="141"/>
        <w:jc w:val="center"/>
        <w:rPr>
          <w:b/>
          <w:bCs/>
          <w:sz w:val="18"/>
          <w:szCs w:val="18"/>
        </w:rPr>
      </w:pPr>
      <w:r w:rsidRPr="00262B9F">
        <w:rPr>
          <w:b/>
          <w:bCs/>
          <w:sz w:val="18"/>
          <w:szCs w:val="18"/>
        </w:rPr>
        <w:t>АДМИНИСТРАЦИЯ</w:t>
      </w:r>
    </w:p>
    <w:p w:rsidR="00262B9F" w:rsidRPr="00262B9F" w:rsidRDefault="00262B9F" w:rsidP="00262B9F">
      <w:pPr>
        <w:pStyle w:val="ad"/>
        <w:ind w:left="42" w:right="141"/>
        <w:jc w:val="center"/>
        <w:rPr>
          <w:b/>
          <w:bCs/>
          <w:sz w:val="18"/>
          <w:szCs w:val="18"/>
        </w:rPr>
      </w:pPr>
      <w:r w:rsidRPr="00262B9F">
        <w:rPr>
          <w:b/>
          <w:bCs/>
          <w:sz w:val="18"/>
          <w:szCs w:val="18"/>
        </w:rPr>
        <w:t>МАРЁВСКОГО МУНИЦИПАЛЬНОГО ОКРУГА</w:t>
      </w:r>
    </w:p>
    <w:p w:rsidR="00262B9F" w:rsidRPr="00262B9F" w:rsidRDefault="00262B9F" w:rsidP="00262B9F">
      <w:pPr>
        <w:pStyle w:val="ad"/>
        <w:ind w:left="42" w:right="141"/>
        <w:jc w:val="center"/>
        <w:rPr>
          <w:sz w:val="18"/>
          <w:szCs w:val="18"/>
        </w:rPr>
      </w:pPr>
    </w:p>
    <w:p w:rsidR="00262B9F" w:rsidRPr="00262B9F" w:rsidRDefault="00262B9F" w:rsidP="00262B9F">
      <w:pPr>
        <w:pStyle w:val="ad"/>
        <w:ind w:left="42" w:right="141"/>
        <w:jc w:val="center"/>
        <w:rPr>
          <w:sz w:val="18"/>
          <w:szCs w:val="18"/>
        </w:rPr>
      </w:pPr>
      <w:r w:rsidRPr="00262B9F">
        <w:rPr>
          <w:sz w:val="18"/>
          <w:szCs w:val="18"/>
        </w:rPr>
        <w:t>П О С Т А Н О В Л Е Н И Е</w:t>
      </w:r>
    </w:p>
    <w:p w:rsidR="00262B9F" w:rsidRPr="00262B9F" w:rsidRDefault="00262B9F" w:rsidP="00262B9F">
      <w:pPr>
        <w:pStyle w:val="ad"/>
        <w:ind w:left="42" w:right="141"/>
        <w:jc w:val="center"/>
        <w:rPr>
          <w:sz w:val="18"/>
          <w:szCs w:val="18"/>
        </w:rPr>
      </w:pPr>
      <w:r w:rsidRPr="00262B9F">
        <w:rPr>
          <w:sz w:val="18"/>
          <w:szCs w:val="18"/>
        </w:rPr>
        <w:t>06.07.2021   № 296</w:t>
      </w:r>
    </w:p>
    <w:p w:rsidR="00262B9F" w:rsidRPr="00262B9F" w:rsidRDefault="00262B9F" w:rsidP="00262B9F">
      <w:pPr>
        <w:pStyle w:val="ad"/>
        <w:ind w:left="42" w:right="141"/>
        <w:jc w:val="center"/>
        <w:rPr>
          <w:sz w:val="18"/>
          <w:szCs w:val="18"/>
        </w:rPr>
      </w:pPr>
      <w:r w:rsidRPr="00262B9F">
        <w:rPr>
          <w:sz w:val="18"/>
          <w:szCs w:val="18"/>
        </w:rPr>
        <w:t>с. Марёво</w:t>
      </w:r>
    </w:p>
    <w:p w:rsidR="00262B9F" w:rsidRPr="00262B9F" w:rsidRDefault="00262B9F" w:rsidP="00262B9F">
      <w:pPr>
        <w:pStyle w:val="ad"/>
        <w:ind w:left="42" w:right="141"/>
        <w:jc w:val="center"/>
        <w:rPr>
          <w:b/>
          <w:sz w:val="18"/>
          <w:szCs w:val="18"/>
        </w:rPr>
      </w:pPr>
      <w:r w:rsidRPr="00262B9F">
        <w:rPr>
          <w:b/>
          <w:sz w:val="18"/>
          <w:szCs w:val="18"/>
        </w:rPr>
        <w:t>Об утверждении Порядка осуществления контроля за</w:t>
      </w:r>
    </w:p>
    <w:p w:rsidR="00262B9F" w:rsidRPr="00262B9F" w:rsidRDefault="00262B9F" w:rsidP="00262B9F">
      <w:pPr>
        <w:pStyle w:val="ad"/>
        <w:ind w:left="42" w:right="141"/>
        <w:jc w:val="center"/>
        <w:rPr>
          <w:b/>
          <w:sz w:val="18"/>
          <w:szCs w:val="18"/>
        </w:rPr>
      </w:pPr>
      <w:r w:rsidRPr="00262B9F">
        <w:rPr>
          <w:b/>
          <w:sz w:val="18"/>
          <w:szCs w:val="18"/>
        </w:rPr>
        <w:t xml:space="preserve">соблюдением </w:t>
      </w:r>
      <w:proofErr w:type="gramStart"/>
      <w:r w:rsidRPr="00262B9F">
        <w:rPr>
          <w:b/>
          <w:sz w:val="18"/>
          <w:szCs w:val="18"/>
        </w:rPr>
        <w:t>Правил  благоустройства</w:t>
      </w:r>
      <w:proofErr w:type="gramEnd"/>
      <w:r w:rsidRPr="00262B9F">
        <w:rPr>
          <w:b/>
          <w:sz w:val="18"/>
          <w:szCs w:val="18"/>
        </w:rPr>
        <w:t xml:space="preserve"> территории</w:t>
      </w:r>
    </w:p>
    <w:p w:rsidR="00262B9F" w:rsidRPr="00262B9F" w:rsidRDefault="00262B9F" w:rsidP="00262B9F">
      <w:pPr>
        <w:pStyle w:val="ad"/>
        <w:ind w:left="42" w:right="141"/>
        <w:jc w:val="center"/>
        <w:rPr>
          <w:b/>
          <w:sz w:val="18"/>
          <w:szCs w:val="18"/>
        </w:rPr>
      </w:pPr>
      <w:r w:rsidRPr="00262B9F">
        <w:rPr>
          <w:b/>
          <w:sz w:val="18"/>
          <w:szCs w:val="18"/>
        </w:rPr>
        <w:t>Марёвского муниципального округа</w:t>
      </w:r>
    </w:p>
    <w:p w:rsidR="00262B9F" w:rsidRPr="00262B9F" w:rsidRDefault="00262B9F" w:rsidP="00262B9F">
      <w:pPr>
        <w:pStyle w:val="ad"/>
        <w:ind w:left="42" w:right="141"/>
        <w:rPr>
          <w:sz w:val="18"/>
          <w:szCs w:val="18"/>
        </w:rPr>
      </w:pPr>
    </w:p>
    <w:p w:rsidR="00262B9F" w:rsidRPr="00262B9F" w:rsidRDefault="00262B9F" w:rsidP="00262B9F">
      <w:pPr>
        <w:pStyle w:val="ad"/>
        <w:ind w:left="42" w:right="141"/>
        <w:rPr>
          <w:sz w:val="18"/>
          <w:szCs w:val="18"/>
        </w:rPr>
      </w:pPr>
    </w:p>
    <w:p w:rsidR="00262B9F" w:rsidRPr="00262B9F" w:rsidRDefault="00262B9F" w:rsidP="00262B9F">
      <w:pPr>
        <w:pStyle w:val="ad"/>
        <w:ind w:left="42" w:right="141"/>
        <w:jc w:val="both"/>
        <w:rPr>
          <w:sz w:val="18"/>
          <w:szCs w:val="18"/>
        </w:rPr>
      </w:pPr>
      <w:r w:rsidRPr="00262B9F">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w:t>
      </w:r>
      <w:proofErr w:type="gramStart"/>
      <w:r w:rsidRPr="00262B9F">
        <w:rPr>
          <w:sz w:val="18"/>
          <w:szCs w:val="18"/>
        </w:rPr>
        <w:t>решением  Думы</w:t>
      </w:r>
      <w:proofErr w:type="gramEnd"/>
      <w:r w:rsidRPr="00262B9F">
        <w:rPr>
          <w:sz w:val="18"/>
          <w:szCs w:val="18"/>
        </w:rPr>
        <w:t xml:space="preserve"> Марёвского муниципального округа  от 25.05.2021 № 115  «Об утверждении Правил благоустройства территории Марёвского муниципального округа», Администрация Марёвского муниципального округа </w:t>
      </w:r>
      <w:r w:rsidRPr="00262B9F">
        <w:rPr>
          <w:b/>
          <w:sz w:val="18"/>
          <w:szCs w:val="18"/>
        </w:rPr>
        <w:t>ПОСТАНОВЛЯЕТ</w:t>
      </w:r>
      <w:r w:rsidRPr="00262B9F">
        <w:rPr>
          <w:sz w:val="18"/>
          <w:szCs w:val="18"/>
        </w:rPr>
        <w:t>:</w:t>
      </w:r>
    </w:p>
    <w:p w:rsidR="00262B9F" w:rsidRPr="00262B9F" w:rsidRDefault="00262B9F" w:rsidP="00262B9F">
      <w:pPr>
        <w:pStyle w:val="ad"/>
        <w:ind w:left="42" w:right="141"/>
        <w:jc w:val="both"/>
        <w:rPr>
          <w:sz w:val="18"/>
          <w:szCs w:val="18"/>
        </w:rPr>
      </w:pPr>
      <w:r w:rsidRPr="00262B9F">
        <w:rPr>
          <w:sz w:val="18"/>
          <w:szCs w:val="18"/>
        </w:rPr>
        <w:t>1. Утвердить прилагаемый Порядок осуществления контроля за соблюдением Правил благоустройства территории Марёвского муниципального округа.</w:t>
      </w:r>
    </w:p>
    <w:p w:rsidR="00262B9F" w:rsidRPr="00262B9F" w:rsidRDefault="00262B9F" w:rsidP="00262B9F">
      <w:pPr>
        <w:pStyle w:val="ad"/>
        <w:ind w:left="42" w:right="141"/>
        <w:jc w:val="both"/>
        <w:rPr>
          <w:sz w:val="18"/>
          <w:szCs w:val="18"/>
        </w:rPr>
      </w:pPr>
      <w:r w:rsidRPr="00262B9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rPr>
          <w:b/>
          <w:sz w:val="18"/>
          <w:szCs w:val="18"/>
        </w:rPr>
      </w:pPr>
      <w:r w:rsidRPr="00262B9F">
        <w:rPr>
          <w:b/>
          <w:sz w:val="18"/>
          <w:szCs w:val="18"/>
        </w:rPr>
        <w:t xml:space="preserve">Глава муниципального округа       </w:t>
      </w:r>
      <w:r>
        <w:rPr>
          <w:b/>
          <w:sz w:val="18"/>
          <w:szCs w:val="18"/>
        </w:rPr>
        <w:t xml:space="preserve">        </w:t>
      </w:r>
      <w:r w:rsidRPr="00262B9F">
        <w:rPr>
          <w:b/>
          <w:sz w:val="18"/>
          <w:szCs w:val="18"/>
        </w:rPr>
        <w:t>С.И. Горкин</w:t>
      </w:r>
    </w:p>
    <w:p w:rsidR="00262B9F" w:rsidRPr="00262B9F" w:rsidRDefault="00262B9F" w:rsidP="00262B9F">
      <w:pPr>
        <w:pStyle w:val="ad"/>
        <w:ind w:left="42" w:right="141"/>
        <w:rPr>
          <w:sz w:val="18"/>
          <w:szCs w:val="18"/>
        </w:rPr>
      </w:pPr>
    </w:p>
    <w:p w:rsidR="00262B9F" w:rsidRPr="00262B9F" w:rsidRDefault="00262B9F" w:rsidP="00262B9F">
      <w:pPr>
        <w:pStyle w:val="ad"/>
        <w:ind w:left="42" w:right="141"/>
        <w:rPr>
          <w:sz w:val="18"/>
          <w:szCs w:val="18"/>
        </w:rPr>
      </w:pPr>
    </w:p>
    <w:p w:rsidR="00262B9F" w:rsidRPr="00262B9F" w:rsidRDefault="00262B9F" w:rsidP="00262B9F">
      <w:pPr>
        <w:pStyle w:val="ad"/>
        <w:ind w:left="42" w:right="141"/>
        <w:jc w:val="right"/>
        <w:rPr>
          <w:sz w:val="18"/>
          <w:szCs w:val="18"/>
        </w:rPr>
      </w:pPr>
      <w:r w:rsidRPr="00262B9F">
        <w:rPr>
          <w:sz w:val="18"/>
          <w:szCs w:val="18"/>
        </w:rPr>
        <w:t xml:space="preserve">Утвержден                                                                                      </w:t>
      </w:r>
    </w:p>
    <w:p w:rsidR="00262B9F" w:rsidRPr="00262B9F" w:rsidRDefault="00262B9F" w:rsidP="00262B9F">
      <w:pPr>
        <w:pStyle w:val="ad"/>
        <w:ind w:left="42" w:right="141"/>
        <w:jc w:val="right"/>
        <w:rPr>
          <w:sz w:val="18"/>
          <w:szCs w:val="18"/>
        </w:rPr>
      </w:pPr>
      <w:r w:rsidRPr="00262B9F">
        <w:rPr>
          <w:sz w:val="18"/>
          <w:szCs w:val="18"/>
        </w:rPr>
        <w:t xml:space="preserve">постановлением Администрации </w:t>
      </w:r>
    </w:p>
    <w:p w:rsidR="00262B9F" w:rsidRPr="00262B9F" w:rsidRDefault="00262B9F" w:rsidP="00262B9F">
      <w:pPr>
        <w:pStyle w:val="ad"/>
        <w:ind w:left="42" w:right="141"/>
        <w:jc w:val="right"/>
        <w:rPr>
          <w:sz w:val="18"/>
          <w:szCs w:val="18"/>
        </w:rPr>
      </w:pPr>
      <w:r w:rsidRPr="00262B9F">
        <w:rPr>
          <w:sz w:val="18"/>
          <w:szCs w:val="18"/>
        </w:rPr>
        <w:t xml:space="preserve">  муниципального округа</w:t>
      </w:r>
    </w:p>
    <w:p w:rsidR="00262B9F" w:rsidRPr="00262B9F" w:rsidRDefault="00262B9F" w:rsidP="00262B9F">
      <w:pPr>
        <w:pStyle w:val="ad"/>
        <w:ind w:left="42" w:right="141"/>
        <w:jc w:val="right"/>
        <w:rPr>
          <w:sz w:val="18"/>
          <w:szCs w:val="18"/>
        </w:rPr>
      </w:pPr>
      <w:r w:rsidRPr="00262B9F">
        <w:rPr>
          <w:sz w:val="18"/>
          <w:szCs w:val="18"/>
        </w:rPr>
        <w:t xml:space="preserve">от 06.07.2021 № 296 </w:t>
      </w:r>
    </w:p>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jc w:val="center"/>
        <w:rPr>
          <w:sz w:val="18"/>
          <w:szCs w:val="18"/>
        </w:rPr>
      </w:pPr>
    </w:p>
    <w:p w:rsidR="00262B9F" w:rsidRPr="00262B9F" w:rsidRDefault="00262B9F" w:rsidP="00262B9F">
      <w:pPr>
        <w:pStyle w:val="ad"/>
        <w:ind w:left="42" w:right="141"/>
        <w:jc w:val="center"/>
        <w:rPr>
          <w:b/>
          <w:sz w:val="18"/>
          <w:szCs w:val="18"/>
        </w:rPr>
      </w:pPr>
      <w:r w:rsidRPr="00262B9F">
        <w:rPr>
          <w:b/>
          <w:sz w:val="18"/>
          <w:szCs w:val="18"/>
        </w:rPr>
        <w:lastRenderedPageBreak/>
        <w:t>Порядок</w:t>
      </w:r>
    </w:p>
    <w:p w:rsidR="00262B9F" w:rsidRPr="00262B9F" w:rsidRDefault="00262B9F" w:rsidP="00262B9F">
      <w:pPr>
        <w:pStyle w:val="ad"/>
        <w:ind w:left="42" w:right="141"/>
        <w:jc w:val="center"/>
        <w:rPr>
          <w:b/>
          <w:sz w:val="18"/>
          <w:szCs w:val="18"/>
        </w:rPr>
      </w:pPr>
      <w:r w:rsidRPr="00262B9F">
        <w:rPr>
          <w:b/>
          <w:sz w:val="18"/>
          <w:szCs w:val="18"/>
        </w:rPr>
        <w:t>осуществления контроля за соблюдением Правил благоустройства территории Марёвского муниципального округа</w:t>
      </w:r>
    </w:p>
    <w:p w:rsidR="00262B9F" w:rsidRPr="00262B9F" w:rsidRDefault="00262B9F" w:rsidP="00262B9F">
      <w:pPr>
        <w:pStyle w:val="ad"/>
        <w:ind w:left="42" w:right="141"/>
        <w:jc w:val="both"/>
        <w:rPr>
          <w:b/>
          <w:sz w:val="18"/>
          <w:szCs w:val="18"/>
        </w:rPr>
      </w:pPr>
    </w:p>
    <w:p w:rsidR="00262B9F" w:rsidRPr="00262B9F" w:rsidRDefault="00262B9F" w:rsidP="00262B9F">
      <w:pPr>
        <w:pStyle w:val="ad"/>
        <w:ind w:left="42" w:right="141"/>
        <w:jc w:val="both"/>
        <w:rPr>
          <w:sz w:val="18"/>
          <w:szCs w:val="18"/>
        </w:rPr>
      </w:pPr>
      <w:r w:rsidRPr="00262B9F">
        <w:rPr>
          <w:sz w:val="18"/>
          <w:szCs w:val="18"/>
        </w:rPr>
        <w:t>1. Порядок осуществления контроля за соблюдением Правил благоустройства территории Марёвского муниципального округа Новгородской области (далее - Порядок) разработан в целях организации осуществления муниципального контроля за соблюдением Правил благоустройства территории  Марёвского муниципального округа, утвержденных решением Думы Марёвского муниципального округа от 25.05.2021 № 115 «Об утверждении Правил благоустройства территории Марёвского муниципального округа» (далее - Правила), регламентации проведения такого контроля, проведения мониторинга его эффективности.</w:t>
      </w:r>
      <w:bookmarkStart w:id="29" w:name="sub_1002"/>
    </w:p>
    <w:p w:rsidR="00262B9F" w:rsidRPr="00262B9F" w:rsidRDefault="00262B9F" w:rsidP="00262B9F">
      <w:pPr>
        <w:pStyle w:val="ad"/>
        <w:ind w:left="42" w:right="141"/>
        <w:jc w:val="both"/>
        <w:rPr>
          <w:sz w:val="18"/>
          <w:szCs w:val="18"/>
        </w:rPr>
      </w:pPr>
      <w:r w:rsidRPr="00262B9F">
        <w:rPr>
          <w:sz w:val="18"/>
          <w:szCs w:val="18"/>
        </w:rPr>
        <w:t>2. Полномочия по осуществлению контроля за соблюдением Правил, организационно-методическое обеспечение осуществления контроля и мониторинг его эффективности выполняет должностное лицо Территориального отдела Администрации   муниципального округа.</w:t>
      </w:r>
      <w:bookmarkStart w:id="30" w:name="sub_1003"/>
      <w:bookmarkEnd w:id="29"/>
    </w:p>
    <w:p w:rsidR="00262B9F" w:rsidRPr="00262B9F" w:rsidRDefault="00262B9F" w:rsidP="00262B9F">
      <w:pPr>
        <w:pStyle w:val="ad"/>
        <w:ind w:left="42" w:right="141"/>
        <w:jc w:val="both"/>
        <w:rPr>
          <w:sz w:val="18"/>
          <w:szCs w:val="18"/>
        </w:rPr>
      </w:pPr>
      <w:r w:rsidRPr="00262B9F">
        <w:rPr>
          <w:sz w:val="18"/>
          <w:szCs w:val="18"/>
        </w:rPr>
        <w:t xml:space="preserve">3. Перечень должностных лиц, уполномоченных на осуществление контроля за соблюдением Правил, определяется распоряжением </w:t>
      </w:r>
      <w:proofErr w:type="gramStart"/>
      <w:r w:rsidRPr="00262B9F">
        <w:rPr>
          <w:sz w:val="18"/>
          <w:szCs w:val="18"/>
        </w:rPr>
        <w:t>Администрации  муниципального</w:t>
      </w:r>
      <w:proofErr w:type="gramEnd"/>
      <w:r w:rsidRPr="00262B9F">
        <w:rPr>
          <w:sz w:val="18"/>
          <w:szCs w:val="18"/>
        </w:rPr>
        <w:t xml:space="preserve"> округа.</w:t>
      </w:r>
      <w:bookmarkStart w:id="31" w:name="sub_1004"/>
      <w:bookmarkEnd w:id="30"/>
    </w:p>
    <w:p w:rsidR="00262B9F" w:rsidRPr="00262B9F" w:rsidRDefault="00262B9F" w:rsidP="00262B9F">
      <w:pPr>
        <w:pStyle w:val="ad"/>
        <w:ind w:left="42" w:right="141"/>
        <w:jc w:val="both"/>
        <w:rPr>
          <w:sz w:val="18"/>
          <w:szCs w:val="18"/>
        </w:rPr>
      </w:pPr>
      <w:r w:rsidRPr="00262B9F">
        <w:rPr>
          <w:sz w:val="18"/>
          <w:szCs w:val="18"/>
        </w:rPr>
        <w:t>4. Проведение контроля за соблюдением Правил осуществляется в форме постоянного мониторинга территории округа, фиксации нарушений Правил, установленных в ходе такого мониторинга, выдачи предписаний об устранении нарушений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порядке.</w:t>
      </w:r>
      <w:bookmarkStart w:id="32" w:name="sub_1005"/>
      <w:bookmarkEnd w:id="31"/>
    </w:p>
    <w:p w:rsidR="00262B9F" w:rsidRPr="00262B9F" w:rsidRDefault="00262B9F" w:rsidP="00262B9F">
      <w:pPr>
        <w:pStyle w:val="ad"/>
        <w:ind w:left="42" w:right="141"/>
        <w:jc w:val="both"/>
        <w:rPr>
          <w:sz w:val="18"/>
          <w:szCs w:val="18"/>
        </w:rPr>
      </w:pPr>
      <w:r w:rsidRPr="00262B9F">
        <w:rPr>
          <w:sz w:val="18"/>
          <w:szCs w:val="18"/>
        </w:rPr>
        <w:t>5. В случае установления в ходе проведения мониторинга территории округа нарушения Правил, незамедлительно составляется Акт выявления нарушения Правил (</w:t>
      </w:r>
      <w:r w:rsidRPr="00262B9F">
        <w:rPr>
          <w:bCs/>
          <w:sz w:val="18"/>
          <w:szCs w:val="18"/>
        </w:rPr>
        <w:t>приложение 1</w:t>
      </w:r>
      <w:r w:rsidRPr="00262B9F">
        <w:rPr>
          <w:sz w:val="18"/>
          <w:szCs w:val="18"/>
        </w:rPr>
        <w:t xml:space="preserve"> к Порядку).</w:t>
      </w:r>
      <w:bookmarkEnd w:id="32"/>
    </w:p>
    <w:p w:rsidR="00262B9F" w:rsidRPr="00262B9F" w:rsidRDefault="00262B9F" w:rsidP="00262B9F">
      <w:pPr>
        <w:pStyle w:val="ad"/>
        <w:ind w:left="42" w:right="141"/>
        <w:jc w:val="both"/>
        <w:rPr>
          <w:sz w:val="18"/>
          <w:szCs w:val="18"/>
        </w:rPr>
      </w:pPr>
      <w:r w:rsidRPr="00262B9F">
        <w:rPr>
          <w:sz w:val="18"/>
          <w:szCs w:val="18"/>
        </w:rPr>
        <w:t>В целях подтверждения нарушения Правил к Акту выявления нарушения Правил прилагаются:</w:t>
      </w:r>
    </w:p>
    <w:p w:rsidR="00262B9F" w:rsidRPr="00262B9F" w:rsidRDefault="00262B9F" w:rsidP="00262B9F">
      <w:pPr>
        <w:pStyle w:val="ad"/>
        <w:ind w:left="42" w:right="141"/>
        <w:jc w:val="both"/>
        <w:rPr>
          <w:sz w:val="18"/>
          <w:szCs w:val="18"/>
        </w:rPr>
      </w:pPr>
      <w:r w:rsidRPr="00262B9F">
        <w:rPr>
          <w:sz w:val="18"/>
          <w:szCs w:val="18"/>
        </w:rPr>
        <w:t>фототаблица с нумерацией каждого фотоснимка (</w:t>
      </w:r>
      <w:r w:rsidRPr="00262B9F">
        <w:rPr>
          <w:bCs/>
          <w:sz w:val="18"/>
          <w:szCs w:val="18"/>
        </w:rPr>
        <w:t>приложение 2</w:t>
      </w:r>
      <w:r w:rsidRPr="00262B9F">
        <w:rPr>
          <w:sz w:val="18"/>
          <w:szCs w:val="18"/>
        </w:rPr>
        <w:t xml:space="preserve"> к Порядку);</w:t>
      </w:r>
    </w:p>
    <w:p w:rsidR="00262B9F" w:rsidRPr="00262B9F" w:rsidRDefault="00262B9F" w:rsidP="00262B9F">
      <w:pPr>
        <w:pStyle w:val="ad"/>
        <w:ind w:left="42" w:right="141"/>
        <w:jc w:val="both"/>
        <w:rPr>
          <w:sz w:val="18"/>
          <w:szCs w:val="18"/>
        </w:rPr>
      </w:pPr>
      <w:r w:rsidRPr="00262B9F">
        <w:rPr>
          <w:sz w:val="18"/>
          <w:szCs w:val="18"/>
        </w:rPr>
        <w:t>иная информация, подтверждающая наличие нарушения, данные правонарушителя.</w:t>
      </w:r>
      <w:bookmarkStart w:id="33" w:name="sub_1006"/>
    </w:p>
    <w:p w:rsidR="00262B9F" w:rsidRPr="00262B9F" w:rsidRDefault="00262B9F" w:rsidP="00262B9F">
      <w:pPr>
        <w:pStyle w:val="ad"/>
        <w:ind w:left="42" w:right="141"/>
        <w:jc w:val="both"/>
        <w:rPr>
          <w:sz w:val="18"/>
          <w:szCs w:val="18"/>
        </w:rPr>
      </w:pPr>
      <w:r w:rsidRPr="00262B9F">
        <w:rPr>
          <w:sz w:val="18"/>
          <w:szCs w:val="18"/>
        </w:rPr>
        <w:t>6. Должностное лицо, составившее Акт выявления нарушения Правил, принимает меры к установлению лица, нарушившего Правила, и вручает ему Предписание об устранении нарушений Правил (</w:t>
      </w:r>
      <w:r w:rsidRPr="00262B9F">
        <w:rPr>
          <w:bCs/>
          <w:sz w:val="18"/>
          <w:szCs w:val="18"/>
        </w:rPr>
        <w:t>приложение 3</w:t>
      </w:r>
      <w:r w:rsidRPr="00262B9F">
        <w:rPr>
          <w:sz w:val="18"/>
          <w:szCs w:val="18"/>
        </w:rPr>
        <w:t xml:space="preserve"> к Порядку), в котором устанавливается срок исполнения предписания.</w:t>
      </w:r>
      <w:bookmarkEnd w:id="33"/>
    </w:p>
    <w:p w:rsidR="00262B9F" w:rsidRPr="00262B9F" w:rsidRDefault="00262B9F" w:rsidP="00262B9F">
      <w:pPr>
        <w:pStyle w:val="ad"/>
        <w:ind w:left="42" w:right="141"/>
        <w:jc w:val="both"/>
        <w:rPr>
          <w:sz w:val="18"/>
          <w:szCs w:val="18"/>
        </w:rPr>
      </w:pPr>
      <w:r w:rsidRPr="00262B9F">
        <w:rPr>
          <w:sz w:val="18"/>
          <w:szCs w:val="18"/>
        </w:rPr>
        <w:t>Предписание вручается лицу, допустившему нарушение, либо его представителю, о чем делается пометка в Предписании об устранении нарушений Правил. В случае невозможности вручения предписания лицу, допустившему нарушение, либо его представителю, Предписание с копией Акта выявления нарушения Правил направляется нарушителю по почте заказным письмом с уведомлением о вручении.</w:t>
      </w:r>
      <w:bookmarkStart w:id="34" w:name="sub_1007"/>
    </w:p>
    <w:p w:rsidR="00262B9F" w:rsidRPr="00262B9F" w:rsidRDefault="00262B9F" w:rsidP="00262B9F">
      <w:pPr>
        <w:pStyle w:val="ad"/>
        <w:ind w:left="42" w:right="141"/>
        <w:jc w:val="both"/>
        <w:rPr>
          <w:sz w:val="18"/>
          <w:szCs w:val="18"/>
        </w:rPr>
      </w:pPr>
      <w:r w:rsidRPr="00262B9F">
        <w:rPr>
          <w:sz w:val="18"/>
          <w:szCs w:val="18"/>
        </w:rPr>
        <w:t>7. При оформлении Предписания устанавливается разумный срок, необходимый для устранения нарушения с момента вручения предписания, но не более 30 календарных дней.</w:t>
      </w:r>
      <w:bookmarkEnd w:id="34"/>
    </w:p>
    <w:p w:rsidR="00262B9F" w:rsidRPr="00262B9F" w:rsidRDefault="00262B9F" w:rsidP="00262B9F">
      <w:pPr>
        <w:pStyle w:val="ad"/>
        <w:ind w:left="42" w:right="141"/>
        <w:jc w:val="both"/>
        <w:rPr>
          <w:sz w:val="18"/>
          <w:szCs w:val="18"/>
        </w:rPr>
      </w:pPr>
      <w:r w:rsidRPr="00262B9F">
        <w:rPr>
          <w:sz w:val="18"/>
          <w:szCs w:val="18"/>
        </w:rPr>
        <w:t>При выявлении нарушений, связанных;</w:t>
      </w:r>
    </w:p>
    <w:p w:rsidR="00262B9F" w:rsidRPr="00262B9F" w:rsidRDefault="00262B9F" w:rsidP="00262B9F">
      <w:pPr>
        <w:pStyle w:val="ad"/>
        <w:ind w:left="42" w:right="141"/>
        <w:jc w:val="both"/>
        <w:rPr>
          <w:sz w:val="18"/>
          <w:szCs w:val="18"/>
        </w:rPr>
      </w:pPr>
      <w:r w:rsidRPr="00262B9F">
        <w:rPr>
          <w:sz w:val="18"/>
          <w:szCs w:val="18"/>
        </w:rPr>
        <w:t>с уборкой территории - срок устранения нарушения устанавливается от 3 до 7 календарных дней;</w:t>
      </w:r>
    </w:p>
    <w:p w:rsidR="00262B9F" w:rsidRPr="00262B9F" w:rsidRDefault="00262B9F" w:rsidP="00262B9F">
      <w:pPr>
        <w:pStyle w:val="ad"/>
        <w:ind w:left="42" w:right="141"/>
        <w:jc w:val="both"/>
        <w:rPr>
          <w:sz w:val="18"/>
          <w:szCs w:val="18"/>
        </w:rPr>
      </w:pPr>
      <w:r w:rsidRPr="00262B9F">
        <w:rPr>
          <w:sz w:val="18"/>
          <w:szCs w:val="18"/>
        </w:rPr>
        <w:t>с ненадлежащим содержанием конструктивных элементов зданий, сооружений, ограждений - срок устранения нарушения устанавливается от 7 до 30 календарных дней;</w:t>
      </w:r>
    </w:p>
    <w:p w:rsidR="00262B9F" w:rsidRPr="00262B9F" w:rsidRDefault="00262B9F" w:rsidP="00262B9F">
      <w:pPr>
        <w:pStyle w:val="ad"/>
        <w:ind w:left="42" w:right="141"/>
        <w:jc w:val="both"/>
        <w:rPr>
          <w:sz w:val="18"/>
          <w:szCs w:val="18"/>
        </w:rPr>
      </w:pPr>
      <w:r w:rsidRPr="00262B9F">
        <w:rPr>
          <w:sz w:val="18"/>
          <w:szCs w:val="18"/>
        </w:rPr>
        <w:t>с неосуществлением очистки крыш зданий от снега и наледи - срок устранения нарушения устанавлива</w:t>
      </w:r>
      <w:bookmarkStart w:id="35" w:name="sub_1008"/>
      <w:r w:rsidRPr="00262B9F">
        <w:rPr>
          <w:sz w:val="18"/>
          <w:szCs w:val="18"/>
        </w:rPr>
        <w:t>ется от 1 до 3 календарных дней;</w:t>
      </w:r>
    </w:p>
    <w:p w:rsidR="00262B9F" w:rsidRPr="00262B9F" w:rsidRDefault="00262B9F" w:rsidP="00262B9F">
      <w:pPr>
        <w:pStyle w:val="ad"/>
        <w:ind w:left="42" w:right="141"/>
        <w:jc w:val="both"/>
        <w:rPr>
          <w:sz w:val="18"/>
          <w:szCs w:val="18"/>
        </w:rPr>
      </w:pPr>
      <w:r w:rsidRPr="00262B9F">
        <w:rPr>
          <w:sz w:val="18"/>
          <w:szCs w:val="18"/>
        </w:rPr>
        <w:t xml:space="preserve">с </w:t>
      </w:r>
      <w:proofErr w:type="gramStart"/>
      <w:r w:rsidRPr="00262B9F">
        <w:rPr>
          <w:sz w:val="18"/>
          <w:szCs w:val="18"/>
        </w:rPr>
        <w:t>неосуществлением  мероприятий</w:t>
      </w:r>
      <w:proofErr w:type="gramEnd"/>
      <w:r w:rsidRPr="00262B9F">
        <w:rPr>
          <w:sz w:val="18"/>
          <w:szCs w:val="18"/>
        </w:rPr>
        <w:t xml:space="preserve">  по борьбе с борщевиком  Сосновского на принадлежащем земельном участке.</w:t>
      </w:r>
    </w:p>
    <w:p w:rsidR="00262B9F" w:rsidRPr="00262B9F" w:rsidRDefault="00262B9F" w:rsidP="00262B9F">
      <w:pPr>
        <w:pStyle w:val="ad"/>
        <w:ind w:left="42" w:right="141"/>
        <w:jc w:val="both"/>
        <w:rPr>
          <w:sz w:val="18"/>
          <w:szCs w:val="18"/>
        </w:rPr>
      </w:pPr>
      <w:r w:rsidRPr="00262B9F">
        <w:rPr>
          <w:sz w:val="18"/>
          <w:szCs w:val="18"/>
        </w:rPr>
        <w:t xml:space="preserve">8. По истечении срока, установленного в Предписании, в Акте выявления нарушения Правил делается пометка об исполнении (неисполнении) Предписания об устранении нарушений Правил, при необходимости производится повторная фотофиксация. </w:t>
      </w:r>
    </w:p>
    <w:p w:rsidR="00262B9F" w:rsidRPr="00262B9F" w:rsidRDefault="00262B9F" w:rsidP="00262B9F">
      <w:pPr>
        <w:pStyle w:val="ad"/>
        <w:ind w:left="42" w:right="141"/>
        <w:jc w:val="both"/>
        <w:rPr>
          <w:sz w:val="18"/>
          <w:szCs w:val="18"/>
        </w:rPr>
      </w:pPr>
      <w:r w:rsidRPr="00262B9F">
        <w:rPr>
          <w:sz w:val="18"/>
          <w:szCs w:val="18"/>
        </w:rPr>
        <w:t>В случае неисполнения предписания указанные материалы передаются лицу, уполномоченному на составление протокола об административном правонарушении.</w:t>
      </w:r>
      <w:bookmarkStart w:id="36" w:name="sub_1009"/>
      <w:bookmarkEnd w:id="35"/>
    </w:p>
    <w:p w:rsidR="00262B9F" w:rsidRPr="00262B9F" w:rsidRDefault="00262B9F" w:rsidP="00262B9F">
      <w:pPr>
        <w:pStyle w:val="ad"/>
        <w:ind w:left="42" w:right="141"/>
        <w:jc w:val="both"/>
        <w:rPr>
          <w:sz w:val="18"/>
          <w:szCs w:val="18"/>
        </w:rPr>
      </w:pPr>
      <w:r w:rsidRPr="00262B9F">
        <w:rPr>
          <w:sz w:val="18"/>
          <w:szCs w:val="18"/>
        </w:rPr>
        <w:t>9. Территориальный отдел Администрации муниципального округа осуществляет учет выявленных нарушений путем ведения журнала выявленных нарушений Правил (</w:t>
      </w:r>
      <w:r w:rsidRPr="00262B9F">
        <w:rPr>
          <w:bCs/>
          <w:sz w:val="18"/>
          <w:szCs w:val="18"/>
        </w:rPr>
        <w:t>приложение 4</w:t>
      </w:r>
      <w:r w:rsidRPr="00262B9F">
        <w:rPr>
          <w:sz w:val="18"/>
          <w:szCs w:val="18"/>
        </w:rPr>
        <w:t xml:space="preserve"> к Порядку), хранение всех относящихся к проведению контроля документов (в том числе, актов, копий предписаний, почтовых уведомлений и др.).</w:t>
      </w:r>
    </w:p>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jc w:val="both"/>
        <w:rPr>
          <w:b/>
          <w:bCs/>
          <w:sz w:val="18"/>
          <w:szCs w:val="18"/>
        </w:rPr>
      </w:pPr>
      <w:bookmarkStart w:id="37" w:name="sub_100"/>
      <w:bookmarkEnd w:id="36"/>
    </w:p>
    <w:p w:rsidR="00262B9F" w:rsidRPr="00262B9F" w:rsidRDefault="00262B9F" w:rsidP="00262B9F">
      <w:pPr>
        <w:pStyle w:val="ad"/>
        <w:ind w:left="42" w:right="141"/>
        <w:jc w:val="both"/>
        <w:rPr>
          <w:sz w:val="18"/>
          <w:szCs w:val="18"/>
        </w:rPr>
      </w:pPr>
      <w:r w:rsidRPr="00262B9F">
        <w:rPr>
          <w:b/>
          <w:bCs/>
          <w:sz w:val="18"/>
          <w:szCs w:val="18"/>
        </w:rPr>
        <w:t>Приложение 1</w:t>
      </w:r>
    </w:p>
    <w:bookmarkEnd w:id="37"/>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jc w:val="both"/>
        <w:rPr>
          <w:sz w:val="18"/>
          <w:szCs w:val="18"/>
        </w:rPr>
      </w:pPr>
      <w:r w:rsidRPr="00262B9F">
        <w:rPr>
          <w:b/>
          <w:bCs/>
          <w:sz w:val="18"/>
          <w:szCs w:val="18"/>
        </w:rPr>
        <w:t>Акт выявления нарушения Правил благоустройства территории Марёвского муниципального округа</w:t>
      </w:r>
    </w:p>
    <w:p w:rsidR="00262B9F" w:rsidRPr="00262B9F" w:rsidRDefault="00262B9F" w:rsidP="00262B9F">
      <w:pPr>
        <w:pStyle w:val="ad"/>
        <w:ind w:left="42" w:right="141"/>
        <w:rPr>
          <w:sz w:val="18"/>
          <w:szCs w:val="18"/>
        </w:rPr>
      </w:pPr>
      <w:r w:rsidRPr="00262B9F">
        <w:rPr>
          <w:sz w:val="18"/>
          <w:szCs w:val="18"/>
        </w:rPr>
        <w:t>«___» __________ 20__ г. N _______</w:t>
      </w:r>
    </w:p>
    <w:p w:rsidR="00262B9F" w:rsidRPr="00262B9F" w:rsidRDefault="00262B9F" w:rsidP="00262B9F">
      <w:pPr>
        <w:pStyle w:val="ad"/>
        <w:ind w:left="42" w:right="141"/>
        <w:rPr>
          <w:sz w:val="18"/>
          <w:szCs w:val="18"/>
        </w:rPr>
      </w:pPr>
      <w:r w:rsidRPr="00262B9F">
        <w:rPr>
          <w:sz w:val="18"/>
          <w:szCs w:val="18"/>
        </w:rPr>
        <w:t>Время «____» час. «____» мин. Нас. пункт ________________</w:t>
      </w:r>
    </w:p>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jc w:val="both"/>
        <w:rPr>
          <w:sz w:val="18"/>
          <w:szCs w:val="18"/>
        </w:rPr>
      </w:pPr>
      <w:r w:rsidRPr="00262B9F">
        <w:rPr>
          <w:sz w:val="18"/>
          <w:szCs w:val="18"/>
        </w:rPr>
        <w:t>__________________________________________________________________,</w:t>
      </w:r>
    </w:p>
    <w:p w:rsidR="00262B9F" w:rsidRPr="00262B9F" w:rsidRDefault="00262B9F" w:rsidP="00262B9F">
      <w:pPr>
        <w:pStyle w:val="ad"/>
        <w:ind w:left="42" w:right="141"/>
        <w:jc w:val="both"/>
        <w:rPr>
          <w:sz w:val="18"/>
          <w:szCs w:val="18"/>
        </w:rPr>
      </w:pPr>
      <w:r w:rsidRPr="00262B9F">
        <w:rPr>
          <w:sz w:val="18"/>
          <w:szCs w:val="18"/>
        </w:rPr>
        <w:t>(должность, ФИО)</w:t>
      </w:r>
    </w:p>
    <w:p w:rsidR="00262B9F" w:rsidRPr="00262B9F" w:rsidRDefault="00262B9F" w:rsidP="00262B9F">
      <w:pPr>
        <w:pStyle w:val="ad"/>
        <w:ind w:left="42" w:right="141"/>
        <w:jc w:val="both"/>
        <w:rPr>
          <w:sz w:val="18"/>
          <w:szCs w:val="18"/>
        </w:rPr>
      </w:pPr>
      <w:r w:rsidRPr="00262B9F">
        <w:rPr>
          <w:sz w:val="18"/>
          <w:szCs w:val="18"/>
        </w:rPr>
        <w:t xml:space="preserve">на основании постановления Администрации Марёвского муниципального </w:t>
      </w:r>
      <w:proofErr w:type="gramStart"/>
      <w:r w:rsidRPr="00262B9F">
        <w:rPr>
          <w:sz w:val="18"/>
          <w:szCs w:val="18"/>
        </w:rPr>
        <w:t>округа  от</w:t>
      </w:r>
      <w:proofErr w:type="gramEnd"/>
      <w:r w:rsidRPr="00262B9F">
        <w:rPr>
          <w:sz w:val="18"/>
          <w:szCs w:val="18"/>
        </w:rPr>
        <w:t xml:space="preserve"> «___» ______20__г. № ___</w:t>
      </w:r>
    </w:p>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rPr>
          <w:sz w:val="18"/>
          <w:szCs w:val="18"/>
        </w:rPr>
      </w:pPr>
      <w:r w:rsidRPr="00262B9F">
        <w:rPr>
          <w:sz w:val="18"/>
          <w:szCs w:val="18"/>
        </w:rPr>
        <w:t>с участием: _______________________________________________________</w:t>
      </w:r>
    </w:p>
    <w:p w:rsidR="00262B9F" w:rsidRPr="00262B9F" w:rsidRDefault="00262B9F" w:rsidP="00262B9F">
      <w:pPr>
        <w:pStyle w:val="ad"/>
        <w:ind w:left="42" w:right="141"/>
        <w:jc w:val="both"/>
        <w:rPr>
          <w:sz w:val="18"/>
          <w:szCs w:val="18"/>
        </w:rPr>
      </w:pPr>
      <w:r w:rsidRPr="00262B9F">
        <w:rPr>
          <w:sz w:val="18"/>
          <w:szCs w:val="18"/>
        </w:rPr>
        <w:t>(Ф.И.О. лица, принявшего участие)</w:t>
      </w:r>
    </w:p>
    <w:p w:rsidR="00262B9F" w:rsidRPr="00262B9F" w:rsidRDefault="00262B9F" w:rsidP="00262B9F">
      <w:pPr>
        <w:pStyle w:val="ad"/>
        <w:ind w:left="42" w:right="141"/>
        <w:rPr>
          <w:sz w:val="18"/>
          <w:szCs w:val="18"/>
        </w:rPr>
      </w:pPr>
      <w:r w:rsidRPr="00262B9F">
        <w:rPr>
          <w:sz w:val="18"/>
          <w:szCs w:val="18"/>
        </w:rPr>
        <w:t>в присутствии: _____________________________________________________</w:t>
      </w:r>
    </w:p>
    <w:p w:rsidR="00262B9F" w:rsidRPr="00262B9F" w:rsidRDefault="00262B9F" w:rsidP="00262B9F">
      <w:pPr>
        <w:pStyle w:val="ad"/>
        <w:ind w:left="42" w:right="141"/>
        <w:jc w:val="both"/>
        <w:rPr>
          <w:sz w:val="18"/>
          <w:szCs w:val="18"/>
        </w:rPr>
      </w:pPr>
      <w:r w:rsidRPr="00262B9F">
        <w:rPr>
          <w:sz w:val="18"/>
          <w:szCs w:val="18"/>
        </w:rPr>
        <w:t xml:space="preserve">                        (наименование юридического лица, Ф.И.О представителя</w:t>
      </w:r>
    </w:p>
    <w:p w:rsidR="00262B9F" w:rsidRPr="00262B9F" w:rsidRDefault="00262B9F" w:rsidP="00262B9F">
      <w:pPr>
        <w:pStyle w:val="ad"/>
        <w:ind w:left="42" w:right="141"/>
        <w:jc w:val="both"/>
        <w:rPr>
          <w:sz w:val="18"/>
          <w:szCs w:val="18"/>
        </w:rPr>
      </w:pPr>
      <w:r w:rsidRPr="00262B9F">
        <w:rPr>
          <w:sz w:val="18"/>
          <w:szCs w:val="18"/>
        </w:rPr>
        <w:t xml:space="preserve">                         (работника) юридического лица, Ф.И.О. физического лица)</w:t>
      </w:r>
    </w:p>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rPr>
          <w:sz w:val="18"/>
          <w:szCs w:val="18"/>
        </w:rPr>
      </w:pPr>
      <w:r w:rsidRPr="00262B9F">
        <w:rPr>
          <w:sz w:val="18"/>
          <w:szCs w:val="18"/>
        </w:rPr>
        <w:t xml:space="preserve">выявлены в ходе мониторинга территории округа следующие нарушения Правил </w:t>
      </w:r>
      <w:proofErr w:type="gramStart"/>
      <w:r w:rsidRPr="00262B9F">
        <w:rPr>
          <w:sz w:val="18"/>
          <w:szCs w:val="18"/>
        </w:rPr>
        <w:t>благоустройства  территории</w:t>
      </w:r>
      <w:proofErr w:type="gramEnd"/>
      <w:r w:rsidRPr="00262B9F">
        <w:rPr>
          <w:sz w:val="18"/>
          <w:szCs w:val="18"/>
        </w:rPr>
        <w:t xml:space="preserve">  Марёвского муниципального округа:</w:t>
      </w:r>
    </w:p>
    <w:p w:rsidR="00262B9F" w:rsidRPr="00262B9F" w:rsidRDefault="00262B9F" w:rsidP="00262B9F">
      <w:pPr>
        <w:pStyle w:val="ad"/>
        <w:ind w:left="42" w:right="141"/>
        <w:rPr>
          <w:sz w:val="18"/>
          <w:szCs w:val="18"/>
        </w:rPr>
      </w:pPr>
      <w:r w:rsidRPr="00262B9F">
        <w:rPr>
          <w:sz w:val="18"/>
          <w:szCs w:val="18"/>
        </w:rPr>
        <w:t>__________________________________________________________________</w:t>
      </w:r>
    </w:p>
    <w:p w:rsidR="00262B9F" w:rsidRPr="00262B9F" w:rsidRDefault="00262B9F" w:rsidP="00262B9F">
      <w:pPr>
        <w:pStyle w:val="ad"/>
        <w:ind w:left="42" w:right="141"/>
        <w:rPr>
          <w:sz w:val="18"/>
          <w:szCs w:val="18"/>
        </w:rPr>
      </w:pPr>
      <w:r w:rsidRPr="00262B9F">
        <w:rPr>
          <w:sz w:val="18"/>
          <w:szCs w:val="18"/>
        </w:rPr>
        <w:t>__________________________________________________________________</w:t>
      </w:r>
    </w:p>
    <w:p w:rsidR="00262B9F" w:rsidRPr="00262B9F" w:rsidRDefault="00262B9F" w:rsidP="00262B9F">
      <w:pPr>
        <w:pStyle w:val="ad"/>
        <w:ind w:left="42" w:right="141"/>
        <w:jc w:val="both"/>
        <w:rPr>
          <w:sz w:val="18"/>
          <w:szCs w:val="18"/>
        </w:rPr>
      </w:pPr>
      <w:r w:rsidRPr="00262B9F">
        <w:rPr>
          <w:sz w:val="18"/>
          <w:szCs w:val="18"/>
        </w:rPr>
        <w:t>__________________________________________________________________</w:t>
      </w:r>
    </w:p>
    <w:p w:rsidR="00262B9F" w:rsidRPr="00262B9F" w:rsidRDefault="00262B9F" w:rsidP="00262B9F">
      <w:pPr>
        <w:pStyle w:val="ad"/>
        <w:ind w:left="42" w:right="141"/>
        <w:jc w:val="both"/>
        <w:rPr>
          <w:sz w:val="18"/>
          <w:szCs w:val="18"/>
        </w:rPr>
      </w:pPr>
      <w:r w:rsidRPr="00262B9F">
        <w:rPr>
          <w:sz w:val="18"/>
          <w:szCs w:val="18"/>
        </w:rPr>
        <w:t>__________________________________________________________________</w:t>
      </w:r>
    </w:p>
    <w:p w:rsidR="00262B9F" w:rsidRPr="00262B9F" w:rsidRDefault="00262B9F" w:rsidP="00262B9F">
      <w:pPr>
        <w:pStyle w:val="ad"/>
        <w:ind w:left="42" w:right="141"/>
        <w:jc w:val="both"/>
        <w:rPr>
          <w:sz w:val="18"/>
          <w:szCs w:val="18"/>
        </w:rPr>
      </w:pPr>
      <w:r w:rsidRPr="00262B9F">
        <w:rPr>
          <w:sz w:val="18"/>
          <w:szCs w:val="18"/>
        </w:rPr>
        <w:t>(описание нарушений с указанием конкретной нормы Правил)</w:t>
      </w:r>
    </w:p>
    <w:p w:rsidR="00262B9F" w:rsidRPr="00262B9F" w:rsidRDefault="00262B9F" w:rsidP="00262B9F">
      <w:pPr>
        <w:pStyle w:val="ad"/>
        <w:ind w:left="42" w:right="141"/>
        <w:rPr>
          <w:sz w:val="18"/>
          <w:szCs w:val="18"/>
        </w:rPr>
      </w:pPr>
      <w:r w:rsidRPr="00262B9F">
        <w:rPr>
          <w:sz w:val="18"/>
          <w:szCs w:val="18"/>
        </w:rPr>
        <w:t>С Актом ознакомлен, копию Акта получил __________________________________</w:t>
      </w:r>
    </w:p>
    <w:p w:rsidR="00262B9F" w:rsidRPr="00262B9F" w:rsidRDefault="00262B9F" w:rsidP="00262B9F">
      <w:pPr>
        <w:pStyle w:val="ad"/>
        <w:ind w:left="42" w:right="141"/>
        <w:rPr>
          <w:sz w:val="18"/>
          <w:szCs w:val="18"/>
        </w:rPr>
      </w:pPr>
      <w:r w:rsidRPr="00262B9F">
        <w:rPr>
          <w:sz w:val="18"/>
          <w:szCs w:val="18"/>
        </w:rPr>
        <w:t xml:space="preserve">                  (Ф.И.О., подпись, дата)</w:t>
      </w:r>
    </w:p>
    <w:p w:rsidR="00262B9F" w:rsidRPr="00262B9F" w:rsidRDefault="00262B9F" w:rsidP="00262B9F">
      <w:pPr>
        <w:pStyle w:val="ad"/>
        <w:ind w:left="42" w:right="141"/>
        <w:rPr>
          <w:sz w:val="18"/>
          <w:szCs w:val="18"/>
        </w:rPr>
      </w:pPr>
      <w:r w:rsidRPr="00262B9F">
        <w:rPr>
          <w:sz w:val="18"/>
          <w:szCs w:val="18"/>
        </w:rPr>
        <w:t>Пометка об отказе ознакомления с Актом ______________________________</w:t>
      </w:r>
    </w:p>
    <w:p w:rsidR="00262B9F" w:rsidRPr="00262B9F" w:rsidRDefault="00262B9F" w:rsidP="00262B9F">
      <w:pPr>
        <w:pStyle w:val="ad"/>
        <w:ind w:left="42" w:right="141"/>
        <w:rPr>
          <w:sz w:val="18"/>
          <w:szCs w:val="18"/>
        </w:rPr>
      </w:pPr>
      <w:r w:rsidRPr="00262B9F">
        <w:rPr>
          <w:sz w:val="18"/>
          <w:szCs w:val="18"/>
        </w:rPr>
        <w:t xml:space="preserve">                                                                                             (подпись лица, составившего акт)</w:t>
      </w:r>
    </w:p>
    <w:p w:rsidR="00262B9F" w:rsidRPr="00262B9F" w:rsidRDefault="00262B9F" w:rsidP="00262B9F">
      <w:pPr>
        <w:pStyle w:val="ad"/>
        <w:ind w:left="42" w:right="141"/>
        <w:rPr>
          <w:sz w:val="18"/>
          <w:szCs w:val="18"/>
        </w:rPr>
      </w:pPr>
      <w:r w:rsidRPr="00262B9F">
        <w:rPr>
          <w:sz w:val="18"/>
          <w:szCs w:val="18"/>
        </w:rPr>
        <w:t>При выявлении нарушения производились: ____________________________</w:t>
      </w:r>
    </w:p>
    <w:p w:rsidR="00262B9F" w:rsidRPr="00262B9F" w:rsidRDefault="00262B9F" w:rsidP="00262B9F">
      <w:pPr>
        <w:pStyle w:val="ad"/>
        <w:ind w:left="42" w:right="141"/>
        <w:rPr>
          <w:sz w:val="18"/>
          <w:szCs w:val="18"/>
        </w:rPr>
      </w:pPr>
      <w:r w:rsidRPr="00262B9F">
        <w:rPr>
          <w:sz w:val="18"/>
          <w:szCs w:val="18"/>
        </w:rPr>
        <w:lastRenderedPageBreak/>
        <w:t>__________________________________________________________________</w:t>
      </w:r>
    </w:p>
    <w:p w:rsidR="00262B9F" w:rsidRPr="00262B9F" w:rsidRDefault="00262B9F" w:rsidP="00262B9F">
      <w:pPr>
        <w:pStyle w:val="ad"/>
        <w:ind w:left="42" w:right="141"/>
        <w:rPr>
          <w:sz w:val="18"/>
          <w:szCs w:val="18"/>
        </w:rPr>
      </w:pPr>
      <w:r w:rsidRPr="00262B9F">
        <w:rPr>
          <w:sz w:val="18"/>
          <w:szCs w:val="18"/>
        </w:rPr>
        <w:t xml:space="preserve">                                                                      (указать действия)</w:t>
      </w:r>
    </w:p>
    <w:p w:rsidR="00262B9F" w:rsidRPr="00262B9F" w:rsidRDefault="00262B9F" w:rsidP="00262B9F">
      <w:pPr>
        <w:pStyle w:val="ad"/>
        <w:ind w:left="42" w:right="141"/>
        <w:rPr>
          <w:sz w:val="18"/>
          <w:szCs w:val="18"/>
        </w:rPr>
      </w:pPr>
      <w:r w:rsidRPr="00262B9F">
        <w:rPr>
          <w:sz w:val="18"/>
          <w:szCs w:val="18"/>
        </w:rPr>
        <w:t>Подпись лица (лиц), составившего Акт ________________________________</w:t>
      </w:r>
    </w:p>
    <w:p w:rsidR="00262B9F" w:rsidRPr="00262B9F" w:rsidRDefault="00262B9F" w:rsidP="00262B9F">
      <w:pPr>
        <w:pStyle w:val="ad"/>
        <w:ind w:left="42" w:right="141"/>
        <w:rPr>
          <w:sz w:val="18"/>
          <w:szCs w:val="18"/>
        </w:rPr>
      </w:pPr>
      <w:r w:rsidRPr="00262B9F">
        <w:rPr>
          <w:sz w:val="18"/>
          <w:szCs w:val="18"/>
        </w:rPr>
        <w:t>Пометка об исполнении (неисполнении) об устранении нарушений Правил</w:t>
      </w:r>
    </w:p>
    <w:p w:rsidR="00262B9F" w:rsidRPr="00262B9F" w:rsidRDefault="00262B9F" w:rsidP="00262B9F">
      <w:pPr>
        <w:pStyle w:val="ad"/>
        <w:ind w:left="42" w:right="141"/>
        <w:rPr>
          <w:sz w:val="18"/>
          <w:szCs w:val="18"/>
        </w:rPr>
      </w:pPr>
      <w:r w:rsidRPr="00262B9F">
        <w:rPr>
          <w:sz w:val="18"/>
          <w:szCs w:val="18"/>
        </w:rPr>
        <w:t xml:space="preserve">благоустройства территории Марёвского муниципального </w:t>
      </w:r>
      <w:proofErr w:type="gramStart"/>
      <w:r w:rsidRPr="00262B9F">
        <w:rPr>
          <w:sz w:val="18"/>
          <w:szCs w:val="18"/>
        </w:rPr>
        <w:t>округа :</w:t>
      </w:r>
      <w:proofErr w:type="gramEnd"/>
    </w:p>
    <w:p w:rsidR="00262B9F" w:rsidRPr="00262B9F" w:rsidRDefault="00262B9F" w:rsidP="00262B9F">
      <w:pPr>
        <w:pStyle w:val="ad"/>
        <w:ind w:left="42" w:right="141"/>
        <w:rPr>
          <w:sz w:val="18"/>
          <w:szCs w:val="18"/>
        </w:rPr>
      </w:pPr>
      <w:r w:rsidRPr="00262B9F">
        <w:rPr>
          <w:sz w:val="18"/>
          <w:szCs w:val="18"/>
        </w:rPr>
        <w:t>__________________________________________________________________</w:t>
      </w:r>
    </w:p>
    <w:p w:rsidR="00262B9F" w:rsidRPr="00262B9F" w:rsidRDefault="00262B9F" w:rsidP="00262B9F">
      <w:pPr>
        <w:pStyle w:val="ad"/>
        <w:ind w:left="42" w:right="141"/>
        <w:rPr>
          <w:sz w:val="18"/>
          <w:szCs w:val="18"/>
        </w:rPr>
      </w:pPr>
      <w:r w:rsidRPr="00262B9F">
        <w:rPr>
          <w:sz w:val="18"/>
          <w:szCs w:val="18"/>
        </w:rPr>
        <w:t>Подпись лица (лиц), составившего Акт ________________________________</w:t>
      </w:r>
    </w:p>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jc w:val="both"/>
        <w:rPr>
          <w:sz w:val="18"/>
          <w:szCs w:val="18"/>
        </w:rPr>
      </w:pPr>
      <w:bookmarkStart w:id="38" w:name="sub_200"/>
      <w:r w:rsidRPr="00262B9F">
        <w:rPr>
          <w:b/>
          <w:bCs/>
          <w:sz w:val="18"/>
          <w:szCs w:val="18"/>
        </w:rPr>
        <w:t>Приложение 2</w:t>
      </w:r>
    </w:p>
    <w:bookmarkEnd w:id="38"/>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jc w:val="both"/>
        <w:rPr>
          <w:b/>
          <w:bCs/>
          <w:sz w:val="18"/>
          <w:szCs w:val="18"/>
        </w:rPr>
      </w:pPr>
      <w:r w:rsidRPr="00262B9F">
        <w:rPr>
          <w:b/>
          <w:bCs/>
          <w:sz w:val="18"/>
          <w:szCs w:val="18"/>
        </w:rPr>
        <w:t>Фототаблица к акту выявления нарушения Правил благоустройства территории Марёвского муниципального округа</w:t>
      </w:r>
    </w:p>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rPr>
          <w:sz w:val="18"/>
          <w:szCs w:val="18"/>
        </w:rPr>
      </w:pPr>
      <w:r w:rsidRPr="00262B9F">
        <w:rPr>
          <w:sz w:val="18"/>
          <w:szCs w:val="18"/>
        </w:rPr>
        <w:t>от «___» __________ 20__ г. N ______</w:t>
      </w:r>
    </w:p>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rPr>
          <w:sz w:val="18"/>
          <w:szCs w:val="18"/>
        </w:rPr>
      </w:pPr>
      <w:r w:rsidRPr="00262B9F">
        <w:rPr>
          <w:sz w:val="18"/>
          <w:szCs w:val="18"/>
        </w:rPr>
        <w:t>__________________________________________________________________</w:t>
      </w:r>
    </w:p>
    <w:p w:rsidR="00262B9F" w:rsidRPr="00262B9F" w:rsidRDefault="00262B9F" w:rsidP="00262B9F">
      <w:pPr>
        <w:pStyle w:val="ad"/>
        <w:ind w:left="42" w:right="141"/>
        <w:jc w:val="both"/>
        <w:rPr>
          <w:sz w:val="18"/>
          <w:szCs w:val="18"/>
        </w:rPr>
      </w:pPr>
      <w:r w:rsidRPr="00262B9F">
        <w:rPr>
          <w:sz w:val="18"/>
          <w:szCs w:val="18"/>
        </w:rPr>
        <w:t>(должность, Ф.И.О.)</w:t>
      </w:r>
    </w:p>
    <w:p w:rsidR="00262B9F" w:rsidRPr="00262B9F" w:rsidRDefault="00262B9F" w:rsidP="00262B9F">
      <w:pPr>
        <w:pStyle w:val="ad"/>
        <w:ind w:left="42" w:right="141"/>
        <w:rPr>
          <w:sz w:val="18"/>
          <w:szCs w:val="18"/>
        </w:rPr>
      </w:pPr>
      <w:r w:rsidRPr="00262B9F">
        <w:rPr>
          <w:sz w:val="18"/>
          <w:szCs w:val="18"/>
        </w:rPr>
        <w:t>__________________________________________________________________</w:t>
      </w:r>
    </w:p>
    <w:p w:rsidR="00262B9F" w:rsidRPr="00262B9F" w:rsidRDefault="00262B9F" w:rsidP="00262B9F">
      <w:pPr>
        <w:pStyle w:val="ad"/>
        <w:ind w:left="42" w:right="141"/>
        <w:jc w:val="both"/>
        <w:rPr>
          <w:sz w:val="18"/>
          <w:szCs w:val="18"/>
        </w:rPr>
      </w:pPr>
      <w:r w:rsidRPr="00262B9F">
        <w:rPr>
          <w:sz w:val="18"/>
          <w:szCs w:val="18"/>
        </w:rPr>
        <w:t>(место совершения нарушения)</w:t>
      </w:r>
    </w:p>
    <w:p w:rsidR="00262B9F" w:rsidRPr="00262B9F" w:rsidRDefault="00262B9F" w:rsidP="00262B9F">
      <w:pPr>
        <w:pStyle w:val="ad"/>
        <w:ind w:left="42" w:right="141"/>
        <w:rPr>
          <w:sz w:val="18"/>
          <w:szCs w:val="18"/>
        </w:rPr>
      </w:pPr>
      <w:r w:rsidRPr="00262B9F">
        <w:rPr>
          <w:sz w:val="18"/>
          <w:szCs w:val="18"/>
        </w:rPr>
        <w:t>Подпись лица (лиц), составившего фототаблицу ________________________</w:t>
      </w:r>
    </w:p>
    <w:p w:rsidR="00262B9F" w:rsidRPr="00262B9F" w:rsidRDefault="00262B9F" w:rsidP="00262B9F">
      <w:pPr>
        <w:pStyle w:val="ad"/>
        <w:ind w:left="42" w:right="141"/>
        <w:rPr>
          <w:sz w:val="18"/>
          <w:szCs w:val="18"/>
        </w:rPr>
      </w:pPr>
      <w:r w:rsidRPr="00262B9F">
        <w:rPr>
          <w:sz w:val="18"/>
          <w:szCs w:val="18"/>
        </w:rPr>
        <w:t xml:space="preserve">                                                                                                           (Ф.И.О., должность)</w:t>
      </w:r>
    </w:p>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jc w:val="both"/>
        <w:rPr>
          <w:sz w:val="18"/>
          <w:szCs w:val="18"/>
        </w:rPr>
      </w:pPr>
      <w:bookmarkStart w:id="39" w:name="sub_300"/>
      <w:r w:rsidRPr="00262B9F">
        <w:rPr>
          <w:b/>
          <w:bCs/>
          <w:sz w:val="18"/>
          <w:szCs w:val="18"/>
        </w:rPr>
        <w:t>Приложение 3</w:t>
      </w:r>
    </w:p>
    <w:bookmarkEnd w:id="39"/>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jc w:val="both"/>
        <w:rPr>
          <w:b/>
          <w:bCs/>
          <w:sz w:val="18"/>
          <w:szCs w:val="18"/>
        </w:rPr>
      </w:pPr>
      <w:r w:rsidRPr="00262B9F">
        <w:rPr>
          <w:b/>
          <w:bCs/>
          <w:sz w:val="18"/>
          <w:szCs w:val="18"/>
        </w:rPr>
        <w:t>Предписание об устранении нарушения Правил благоустройства территории Марёвского муниципального округа</w:t>
      </w:r>
    </w:p>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rPr>
          <w:sz w:val="18"/>
          <w:szCs w:val="18"/>
        </w:rPr>
      </w:pPr>
      <w:r w:rsidRPr="00262B9F">
        <w:rPr>
          <w:sz w:val="18"/>
          <w:szCs w:val="18"/>
        </w:rPr>
        <w:t>от «___» __________ 20__ г. N ______</w:t>
      </w:r>
    </w:p>
    <w:p w:rsidR="00262B9F" w:rsidRPr="00262B9F" w:rsidRDefault="00262B9F" w:rsidP="00262B9F">
      <w:pPr>
        <w:pStyle w:val="ad"/>
        <w:ind w:left="42" w:right="141"/>
        <w:rPr>
          <w:sz w:val="18"/>
          <w:szCs w:val="18"/>
        </w:rPr>
      </w:pPr>
      <w:r w:rsidRPr="00262B9F">
        <w:rPr>
          <w:sz w:val="18"/>
          <w:szCs w:val="18"/>
        </w:rPr>
        <w:t>Время «____» час. «____» мин. Нас. пункт _____________</w:t>
      </w:r>
    </w:p>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rPr>
          <w:sz w:val="18"/>
          <w:szCs w:val="18"/>
        </w:rPr>
      </w:pPr>
      <w:r w:rsidRPr="00262B9F">
        <w:rPr>
          <w:sz w:val="18"/>
          <w:szCs w:val="18"/>
        </w:rPr>
        <w:t>Предписание выдано _______________________________________________</w:t>
      </w:r>
    </w:p>
    <w:p w:rsidR="00262B9F" w:rsidRPr="00262B9F" w:rsidRDefault="00262B9F" w:rsidP="00262B9F">
      <w:pPr>
        <w:pStyle w:val="ad"/>
        <w:ind w:left="42" w:right="141"/>
        <w:jc w:val="both"/>
        <w:rPr>
          <w:sz w:val="18"/>
          <w:szCs w:val="18"/>
        </w:rPr>
      </w:pPr>
      <w:r w:rsidRPr="00262B9F">
        <w:rPr>
          <w:sz w:val="18"/>
          <w:szCs w:val="18"/>
        </w:rPr>
        <w:t xml:space="preserve">                                           (Ф.И.О., должность лица, составившего предписание)</w:t>
      </w:r>
    </w:p>
    <w:p w:rsidR="00262B9F" w:rsidRPr="00262B9F" w:rsidRDefault="00262B9F" w:rsidP="00262B9F">
      <w:pPr>
        <w:pStyle w:val="ad"/>
        <w:ind w:left="42" w:right="141"/>
        <w:rPr>
          <w:sz w:val="18"/>
          <w:szCs w:val="18"/>
        </w:rPr>
      </w:pPr>
      <w:r w:rsidRPr="00262B9F">
        <w:rPr>
          <w:sz w:val="18"/>
          <w:szCs w:val="18"/>
        </w:rPr>
        <w:t xml:space="preserve">на основании Акта выявления нарушения Правил благоустройства территории Марёвского муниципального </w:t>
      </w:r>
      <w:proofErr w:type="gramStart"/>
      <w:r w:rsidRPr="00262B9F">
        <w:rPr>
          <w:sz w:val="18"/>
          <w:szCs w:val="18"/>
        </w:rPr>
        <w:t>округа  от</w:t>
      </w:r>
      <w:proofErr w:type="gramEnd"/>
      <w:r w:rsidRPr="00262B9F">
        <w:rPr>
          <w:sz w:val="18"/>
          <w:szCs w:val="18"/>
        </w:rPr>
        <w:t xml:space="preserve"> «___» __________20___г. № ___.</w:t>
      </w:r>
    </w:p>
    <w:p w:rsidR="00262B9F" w:rsidRPr="00262B9F" w:rsidRDefault="00262B9F" w:rsidP="00262B9F">
      <w:pPr>
        <w:pStyle w:val="ad"/>
        <w:ind w:left="42" w:right="141"/>
        <w:rPr>
          <w:sz w:val="18"/>
          <w:szCs w:val="18"/>
        </w:rPr>
      </w:pPr>
    </w:p>
    <w:p w:rsidR="00262B9F" w:rsidRPr="00262B9F" w:rsidRDefault="00262B9F" w:rsidP="00262B9F">
      <w:pPr>
        <w:pStyle w:val="ad"/>
        <w:ind w:left="42" w:right="141"/>
        <w:rPr>
          <w:sz w:val="18"/>
          <w:szCs w:val="18"/>
        </w:rPr>
      </w:pPr>
      <w:r w:rsidRPr="00262B9F">
        <w:rPr>
          <w:sz w:val="18"/>
          <w:szCs w:val="18"/>
        </w:rPr>
        <w:t>С целью устранения выявленных нарушений ПРЕДПИСЫВАЮ:</w:t>
      </w:r>
    </w:p>
    <w:p w:rsidR="00262B9F" w:rsidRPr="00262B9F" w:rsidRDefault="00262B9F" w:rsidP="00262B9F">
      <w:pPr>
        <w:pStyle w:val="ad"/>
        <w:ind w:left="42" w:right="141"/>
        <w:rPr>
          <w:sz w:val="18"/>
          <w:szCs w:val="18"/>
        </w:rPr>
      </w:pPr>
      <w:r w:rsidRPr="00262B9F">
        <w:rPr>
          <w:sz w:val="18"/>
          <w:szCs w:val="18"/>
        </w:rPr>
        <w:t>__________________________________________________________________</w:t>
      </w:r>
    </w:p>
    <w:p w:rsidR="00262B9F" w:rsidRPr="00262B9F" w:rsidRDefault="00262B9F" w:rsidP="00262B9F">
      <w:pPr>
        <w:pStyle w:val="ad"/>
        <w:ind w:left="42" w:right="141"/>
        <w:jc w:val="both"/>
        <w:rPr>
          <w:sz w:val="18"/>
          <w:szCs w:val="18"/>
        </w:rPr>
      </w:pPr>
      <w:r w:rsidRPr="00262B9F">
        <w:rPr>
          <w:sz w:val="18"/>
          <w:szCs w:val="18"/>
        </w:rPr>
        <w:t>(наименование юридического лица, юридический адрес, Ф.И.О представителя</w:t>
      </w:r>
    </w:p>
    <w:p w:rsidR="00262B9F" w:rsidRPr="00262B9F" w:rsidRDefault="00262B9F" w:rsidP="00262B9F">
      <w:pPr>
        <w:pStyle w:val="ad"/>
        <w:ind w:left="42" w:right="141"/>
        <w:jc w:val="both"/>
        <w:rPr>
          <w:sz w:val="18"/>
          <w:szCs w:val="18"/>
        </w:rPr>
      </w:pPr>
      <w:r w:rsidRPr="00262B9F">
        <w:rPr>
          <w:sz w:val="18"/>
          <w:szCs w:val="18"/>
        </w:rPr>
        <w:t>(работника) юридического лица, Ф.И.О. физического лица)</w:t>
      </w:r>
    </w:p>
    <w:p w:rsidR="00262B9F" w:rsidRPr="00262B9F" w:rsidRDefault="00262B9F" w:rsidP="00262B9F">
      <w:pPr>
        <w:pStyle w:val="ad"/>
        <w:ind w:left="42" w:right="141"/>
        <w:rPr>
          <w:sz w:val="18"/>
          <w:szCs w:val="18"/>
        </w:rPr>
      </w:pPr>
      <w:r w:rsidRPr="00262B9F">
        <w:rPr>
          <w:sz w:val="18"/>
          <w:szCs w:val="18"/>
        </w:rPr>
        <w:t>осуществить следующие мероприятия по устранению выявленных нарушений требований Правил благоустройства территории Марёвского муниципального округа:</w:t>
      </w:r>
    </w:p>
    <w:p w:rsidR="00262B9F" w:rsidRPr="00262B9F" w:rsidRDefault="00262B9F" w:rsidP="00262B9F">
      <w:pPr>
        <w:pStyle w:val="ad"/>
        <w:ind w:left="42" w:right="141"/>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967"/>
        <w:gridCol w:w="2393"/>
        <w:gridCol w:w="2393"/>
      </w:tblGrid>
      <w:tr w:rsidR="00262B9F" w:rsidRPr="00262B9F" w:rsidTr="00043DC3">
        <w:tc>
          <w:tcPr>
            <w:tcW w:w="817" w:type="dxa"/>
          </w:tcPr>
          <w:p w:rsidR="00262B9F" w:rsidRPr="00262B9F" w:rsidRDefault="00262B9F" w:rsidP="00262B9F">
            <w:pPr>
              <w:pStyle w:val="ad"/>
              <w:ind w:left="42" w:right="141"/>
              <w:jc w:val="both"/>
              <w:rPr>
                <w:sz w:val="18"/>
                <w:szCs w:val="18"/>
              </w:rPr>
            </w:pPr>
            <w:r w:rsidRPr="00262B9F">
              <w:rPr>
                <w:sz w:val="18"/>
                <w:szCs w:val="18"/>
              </w:rPr>
              <w:t>№ п/п</w:t>
            </w:r>
          </w:p>
        </w:tc>
        <w:tc>
          <w:tcPr>
            <w:tcW w:w="3967" w:type="dxa"/>
          </w:tcPr>
          <w:p w:rsidR="00262B9F" w:rsidRPr="00262B9F" w:rsidRDefault="00262B9F" w:rsidP="00262B9F">
            <w:pPr>
              <w:pStyle w:val="ad"/>
              <w:ind w:left="42" w:right="141"/>
              <w:jc w:val="both"/>
              <w:rPr>
                <w:sz w:val="18"/>
                <w:szCs w:val="18"/>
              </w:rPr>
            </w:pPr>
            <w:r w:rsidRPr="00262B9F">
              <w:rPr>
                <w:sz w:val="18"/>
                <w:szCs w:val="18"/>
              </w:rPr>
              <w:t>Наименование мероприятий</w:t>
            </w:r>
          </w:p>
        </w:tc>
        <w:tc>
          <w:tcPr>
            <w:tcW w:w="2393" w:type="dxa"/>
          </w:tcPr>
          <w:p w:rsidR="00262B9F" w:rsidRPr="00262B9F" w:rsidRDefault="00262B9F" w:rsidP="00262B9F">
            <w:pPr>
              <w:pStyle w:val="ad"/>
              <w:ind w:left="42" w:right="141"/>
              <w:jc w:val="both"/>
              <w:rPr>
                <w:sz w:val="18"/>
                <w:szCs w:val="18"/>
              </w:rPr>
            </w:pPr>
            <w:r w:rsidRPr="00262B9F">
              <w:rPr>
                <w:sz w:val="18"/>
                <w:szCs w:val="18"/>
              </w:rPr>
              <w:t>Сроки исполнения</w:t>
            </w:r>
          </w:p>
        </w:tc>
        <w:tc>
          <w:tcPr>
            <w:tcW w:w="2393" w:type="dxa"/>
          </w:tcPr>
          <w:p w:rsidR="00262B9F" w:rsidRPr="00262B9F" w:rsidRDefault="00262B9F" w:rsidP="00262B9F">
            <w:pPr>
              <w:pStyle w:val="ad"/>
              <w:ind w:left="42" w:right="141"/>
              <w:jc w:val="both"/>
              <w:rPr>
                <w:sz w:val="18"/>
                <w:szCs w:val="18"/>
              </w:rPr>
            </w:pPr>
            <w:r w:rsidRPr="00262B9F">
              <w:rPr>
                <w:sz w:val="18"/>
                <w:szCs w:val="18"/>
              </w:rPr>
              <w:t>Примечания</w:t>
            </w:r>
          </w:p>
        </w:tc>
      </w:tr>
      <w:tr w:rsidR="00262B9F" w:rsidRPr="00262B9F" w:rsidTr="00043DC3">
        <w:tc>
          <w:tcPr>
            <w:tcW w:w="817" w:type="dxa"/>
          </w:tcPr>
          <w:p w:rsidR="00262B9F" w:rsidRPr="00262B9F" w:rsidRDefault="00262B9F" w:rsidP="00262B9F">
            <w:pPr>
              <w:pStyle w:val="ad"/>
              <w:ind w:left="42" w:right="141"/>
              <w:jc w:val="both"/>
              <w:rPr>
                <w:sz w:val="18"/>
                <w:szCs w:val="18"/>
              </w:rPr>
            </w:pPr>
          </w:p>
        </w:tc>
        <w:tc>
          <w:tcPr>
            <w:tcW w:w="3967" w:type="dxa"/>
          </w:tcPr>
          <w:p w:rsidR="00262B9F" w:rsidRPr="00262B9F" w:rsidRDefault="00262B9F" w:rsidP="00262B9F">
            <w:pPr>
              <w:pStyle w:val="ad"/>
              <w:ind w:left="42" w:right="141"/>
              <w:jc w:val="both"/>
              <w:rPr>
                <w:sz w:val="18"/>
                <w:szCs w:val="18"/>
              </w:rPr>
            </w:pPr>
          </w:p>
        </w:tc>
        <w:tc>
          <w:tcPr>
            <w:tcW w:w="2393" w:type="dxa"/>
          </w:tcPr>
          <w:p w:rsidR="00262B9F" w:rsidRPr="00262B9F" w:rsidRDefault="00262B9F" w:rsidP="00262B9F">
            <w:pPr>
              <w:pStyle w:val="ad"/>
              <w:ind w:left="42" w:right="141"/>
              <w:jc w:val="both"/>
              <w:rPr>
                <w:sz w:val="18"/>
                <w:szCs w:val="18"/>
              </w:rPr>
            </w:pPr>
          </w:p>
        </w:tc>
        <w:tc>
          <w:tcPr>
            <w:tcW w:w="2393" w:type="dxa"/>
          </w:tcPr>
          <w:p w:rsidR="00262B9F" w:rsidRPr="00262B9F" w:rsidRDefault="00262B9F" w:rsidP="00262B9F">
            <w:pPr>
              <w:pStyle w:val="ad"/>
              <w:ind w:left="42" w:right="141"/>
              <w:jc w:val="both"/>
              <w:rPr>
                <w:sz w:val="18"/>
                <w:szCs w:val="18"/>
              </w:rPr>
            </w:pPr>
          </w:p>
        </w:tc>
      </w:tr>
    </w:tbl>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rPr>
          <w:sz w:val="18"/>
          <w:szCs w:val="18"/>
        </w:rPr>
      </w:pPr>
      <w:r w:rsidRPr="00262B9F">
        <w:rPr>
          <w:sz w:val="18"/>
          <w:szCs w:val="18"/>
        </w:rPr>
        <w:t>О результатах исполнения настоящего предписания сообщить в Администрацию Марёвского муниципального округа до «___» __________ 20__ г.</w:t>
      </w:r>
    </w:p>
    <w:p w:rsidR="00262B9F" w:rsidRPr="00262B9F" w:rsidRDefault="00262B9F" w:rsidP="00262B9F">
      <w:pPr>
        <w:pStyle w:val="ad"/>
        <w:ind w:left="42" w:right="141"/>
        <w:rPr>
          <w:sz w:val="18"/>
          <w:szCs w:val="18"/>
        </w:rPr>
      </w:pPr>
      <w:r w:rsidRPr="00262B9F">
        <w:rPr>
          <w:sz w:val="18"/>
          <w:szCs w:val="18"/>
        </w:rPr>
        <w:t>При неисполнении настоящего предписания нарушитель будет привлечен к</w:t>
      </w:r>
    </w:p>
    <w:p w:rsidR="00262B9F" w:rsidRPr="00262B9F" w:rsidRDefault="00262B9F" w:rsidP="00262B9F">
      <w:pPr>
        <w:pStyle w:val="ad"/>
        <w:ind w:left="42" w:right="141"/>
        <w:rPr>
          <w:sz w:val="18"/>
          <w:szCs w:val="18"/>
        </w:rPr>
      </w:pPr>
      <w:r w:rsidRPr="00262B9F">
        <w:rPr>
          <w:sz w:val="18"/>
          <w:szCs w:val="18"/>
        </w:rPr>
        <w:t xml:space="preserve">административной ответственности в </w:t>
      </w:r>
      <w:proofErr w:type="gramStart"/>
      <w:r w:rsidRPr="00262B9F">
        <w:rPr>
          <w:sz w:val="18"/>
          <w:szCs w:val="18"/>
        </w:rPr>
        <w:t>соответствии  действующим</w:t>
      </w:r>
      <w:proofErr w:type="gramEnd"/>
      <w:r w:rsidRPr="00262B9F">
        <w:rPr>
          <w:sz w:val="18"/>
          <w:szCs w:val="18"/>
        </w:rPr>
        <w:t xml:space="preserve"> законодательством.</w:t>
      </w:r>
    </w:p>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rPr>
          <w:sz w:val="18"/>
          <w:szCs w:val="18"/>
        </w:rPr>
      </w:pPr>
      <w:r w:rsidRPr="00262B9F">
        <w:rPr>
          <w:sz w:val="18"/>
          <w:szCs w:val="18"/>
        </w:rPr>
        <w:t>Предписание выдал ________________________________________________</w:t>
      </w:r>
    </w:p>
    <w:p w:rsidR="00262B9F" w:rsidRPr="00262B9F" w:rsidRDefault="00262B9F" w:rsidP="00262B9F">
      <w:pPr>
        <w:pStyle w:val="ad"/>
        <w:ind w:left="42" w:right="141"/>
        <w:rPr>
          <w:sz w:val="18"/>
          <w:szCs w:val="18"/>
        </w:rPr>
      </w:pPr>
      <w:r w:rsidRPr="00262B9F">
        <w:rPr>
          <w:sz w:val="18"/>
          <w:szCs w:val="18"/>
        </w:rPr>
        <w:t xml:space="preserve">                                                                              (должность, Ф.И.О., подпись)</w:t>
      </w:r>
    </w:p>
    <w:p w:rsidR="00262B9F" w:rsidRPr="00262B9F" w:rsidRDefault="00262B9F" w:rsidP="00262B9F">
      <w:pPr>
        <w:pStyle w:val="ad"/>
        <w:ind w:left="42" w:right="141"/>
        <w:rPr>
          <w:sz w:val="18"/>
          <w:szCs w:val="18"/>
        </w:rPr>
      </w:pPr>
      <w:r w:rsidRPr="00262B9F">
        <w:rPr>
          <w:sz w:val="18"/>
          <w:szCs w:val="18"/>
        </w:rPr>
        <w:t>Предписание получил ______________________________________________</w:t>
      </w:r>
    </w:p>
    <w:p w:rsidR="00262B9F" w:rsidRPr="00262B9F" w:rsidRDefault="00262B9F" w:rsidP="00262B9F">
      <w:pPr>
        <w:pStyle w:val="ad"/>
        <w:ind w:left="42" w:right="141"/>
        <w:rPr>
          <w:sz w:val="18"/>
          <w:szCs w:val="18"/>
        </w:rPr>
      </w:pPr>
      <w:r w:rsidRPr="00262B9F">
        <w:rPr>
          <w:sz w:val="18"/>
          <w:szCs w:val="18"/>
        </w:rPr>
        <w:t xml:space="preserve">                                                                            (Ф.И.О., должность, подпись, дата)</w:t>
      </w:r>
    </w:p>
    <w:p w:rsidR="00262B9F" w:rsidRPr="00262B9F" w:rsidRDefault="00262B9F" w:rsidP="00262B9F">
      <w:pPr>
        <w:pStyle w:val="ad"/>
        <w:ind w:left="42" w:right="141"/>
        <w:jc w:val="both"/>
        <w:rPr>
          <w:b/>
          <w:bCs/>
          <w:sz w:val="18"/>
          <w:szCs w:val="18"/>
        </w:rPr>
      </w:pPr>
      <w:bookmarkStart w:id="40" w:name="sub_400"/>
    </w:p>
    <w:p w:rsidR="00262B9F" w:rsidRPr="00262B9F" w:rsidRDefault="00262B9F" w:rsidP="00262B9F">
      <w:pPr>
        <w:pStyle w:val="ad"/>
        <w:ind w:left="42" w:right="141"/>
        <w:jc w:val="both"/>
        <w:rPr>
          <w:sz w:val="18"/>
          <w:szCs w:val="18"/>
        </w:rPr>
      </w:pPr>
      <w:r w:rsidRPr="00262B9F">
        <w:rPr>
          <w:b/>
          <w:bCs/>
          <w:sz w:val="18"/>
          <w:szCs w:val="18"/>
        </w:rPr>
        <w:t>Приложение 4</w:t>
      </w:r>
    </w:p>
    <w:bookmarkEnd w:id="40"/>
    <w:p w:rsidR="00262B9F" w:rsidRPr="00262B9F" w:rsidRDefault="00262B9F" w:rsidP="00262B9F">
      <w:pPr>
        <w:pStyle w:val="ad"/>
        <w:ind w:left="42" w:right="141"/>
        <w:jc w:val="both"/>
        <w:rPr>
          <w:sz w:val="18"/>
          <w:szCs w:val="18"/>
        </w:rPr>
      </w:pPr>
    </w:p>
    <w:p w:rsidR="00262B9F" w:rsidRPr="00262B9F" w:rsidRDefault="00262B9F" w:rsidP="00262B9F">
      <w:pPr>
        <w:pStyle w:val="ad"/>
        <w:ind w:left="42" w:right="141"/>
        <w:jc w:val="both"/>
        <w:rPr>
          <w:b/>
          <w:bCs/>
          <w:sz w:val="18"/>
          <w:szCs w:val="18"/>
        </w:rPr>
      </w:pPr>
      <w:r w:rsidRPr="00262B9F">
        <w:rPr>
          <w:b/>
          <w:bCs/>
          <w:sz w:val="18"/>
          <w:szCs w:val="18"/>
        </w:rPr>
        <w:t>Журнал учета выявленных нарушений Правил благоустройства территории Марёвского муниципального округа</w:t>
      </w:r>
    </w:p>
    <w:p w:rsidR="00262B9F" w:rsidRPr="00262B9F" w:rsidRDefault="00262B9F" w:rsidP="00262B9F">
      <w:pPr>
        <w:pStyle w:val="ad"/>
        <w:ind w:left="42" w:right="141"/>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145"/>
        <w:gridCol w:w="1241"/>
        <w:gridCol w:w="1284"/>
        <w:gridCol w:w="1223"/>
        <w:gridCol w:w="1223"/>
        <w:gridCol w:w="1662"/>
        <w:gridCol w:w="1004"/>
        <w:gridCol w:w="1311"/>
      </w:tblGrid>
      <w:tr w:rsidR="00262B9F" w:rsidRPr="00262B9F" w:rsidTr="00E07352">
        <w:tc>
          <w:tcPr>
            <w:tcW w:w="670"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r w:rsidRPr="00262B9F">
              <w:rPr>
                <w:sz w:val="18"/>
                <w:szCs w:val="18"/>
              </w:rPr>
              <w:t>№№</w:t>
            </w:r>
          </w:p>
          <w:p w:rsidR="00262B9F" w:rsidRPr="00262B9F" w:rsidRDefault="00262B9F" w:rsidP="00262B9F">
            <w:pPr>
              <w:pStyle w:val="ad"/>
              <w:ind w:left="42" w:right="141"/>
              <w:jc w:val="both"/>
              <w:rPr>
                <w:sz w:val="18"/>
                <w:szCs w:val="18"/>
              </w:rPr>
            </w:pPr>
            <w:r w:rsidRPr="00262B9F">
              <w:rPr>
                <w:sz w:val="18"/>
                <w:szCs w:val="18"/>
              </w:rPr>
              <w:t>п/п</w:t>
            </w:r>
          </w:p>
        </w:tc>
        <w:tc>
          <w:tcPr>
            <w:tcW w:w="1145"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r w:rsidRPr="00262B9F">
              <w:rPr>
                <w:sz w:val="18"/>
                <w:szCs w:val="18"/>
              </w:rPr>
              <w:t>Дата выявления нарушения, характер нарушения</w:t>
            </w:r>
          </w:p>
        </w:tc>
        <w:tc>
          <w:tcPr>
            <w:tcW w:w="1241"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r w:rsidRPr="00262B9F">
              <w:rPr>
                <w:sz w:val="18"/>
                <w:szCs w:val="18"/>
              </w:rPr>
              <w:t>Место нарушения, лицо, допустившее нарушение</w:t>
            </w:r>
          </w:p>
        </w:tc>
        <w:tc>
          <w:tcPr>
            <w:tcW w:w="1284"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r w:rsidRPr="00262B9F">
              <w:rPr>
                <w:sz w:val="18"/>
                <w:szCs w:val="18"/>
              </w:rPr>
              <w:t>Реквизиты Акта выявления нарушения, с указанием лица, составившего акт</w:t>
            </w:r>
          </w:p>
        </w:tc>
        <w:tc>
          <w:tcPr>
            <w:tcW w:w="1223"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r w:rsidRPr="00262B9F">
              <w:rPr>
                <w:sz w:val="18"/>
                <w:szCs w:val="18"/>
              </w:rPr>
              <w:t>Реквизиты предписания с указанием срока выполнения</w:t>
            </w:r>
          </w:p>
        </w:tc>
        <w:tc>
          <w:tcPr>
            <w:tcW w:w="1223"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r w:rsidRPr="00262B9F">
              <w:rPr>
                <w:sz w:val="18"/>
                <w:szCs w:val="18"/>
              </w:rPr>
              <w:t>Сведения об исполнении предписания</w:t>
            </w:r>
          </w:p>
        </w:tc>
        <w:tc>
          <w:tcPr>
            <w:tcW w:w="1662"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r w:rsidRPr="00262B9F">
              <w:rPr>
                <w:sz w:val="18"/>
                <w:szCs w:val="18"/>
              </w:rPr>
              <w:t>Сведения о привлечении нарушителя к ответственности с указанием реквизитов постановления Административной комиссии</w:t>
            </w:r>
          </w:p>
        </w:tc>
        <w:tc>
          <w:tcPr>
            <w:tcW w:w="1004"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r w:rsidRPr="00262B9F">
              <w:rPr>
                <w:sz w:val="18"/>
                <w:szCs w:val="18"/>
              </w:rPr>
              <w:t>Сведения об уплате штрафа</w:t>
            </w:r>
          </w:p>
        </w:tc>
        <w:tc>
          <w:tcPr>
            <w:tcW w:w="1311"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r w:rsidRPr="00262B9F">
              <w:rPr>
                <w:sz w:val="18"/>
                <w:szCs w:val="18"/>
              </w:rPr>
              <w:t>Подпись работника, заполнившего журнал</w:t>
            </w:r>
          </w:p>
        </w:tc>
      </w:tr>
      <w:tr w:rsidR="00262B9F" w:rsidRPr="00262B9F" w:rsidTr="00E07352">
        <w:tc>
          <w:tcPr>
            <w:tcW w:w="670"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p>
        </w:tc>
        <w:tc>
          <w:tcPr>
            <w:tcW w:w="1145"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p>
        </w:tc>
        <w:tc>
          <w:tcPr>
            <w:tcW w:w="1241"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p>
        </w:tc>
        <w:tc>
          <w:tcPr>
            <w:tcW w:w="1284"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p>
        </w:tc>
        <w:tc>
          <w:tcPr>
            <w:tcW w:w="1223"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p>
        </w:tc>
        <w:tc>
          <w:tcPr>
            <w:tcW w:w="1223"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p>
        </w:tc>
        <w:tc>
          <w:tcPr>
            <w:tcW w:w="1004"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p>
        </w:tc>
        <w:tc>
          <w:tcPr>
            <w:tcW w:w="1311" w:type="dxa"/>
            <w:tcBorders>
              <w:top w:val="single" w:sz="4" w:space="0" w:color="auto"/>
              <w:left w:val="single" w:sz="4" w:space="0" w:color="auto"/>
              <w:bottom w:val="single" w:sz="4" w:space="0" w:color="auto"/>
              <w:right w:val="single" w:sz="4" w:space="0" w:color="auto"/>
            </w:tcBorders>
            <w:hideMark/>
          </w:tcPr>
          <w:p w:rsidR="00262B9F" w:rsidRPr="00262B9F" w:rsidRDefault="00262B9F" w:rsidP="00262B9F">
            <w:pPr>
              <w:pStyle w:val="ad"/>
              <w:ind w:left="42" w:right="141"/>
              <w:jc w:val="both"/>
              <w:rPr>
                <w:sz w:val="18"/>
                <w:szCs w:val="18"/>
              </w:rPr>
            </w:pPr>
          </w:p>
        </w:tc>
      </w:tr>
    </w:tbl>
    <w:p w:rsidR="00E07352" w:rsidRPr="00E07352" w:rsidRDefault="00E07352" w:rsidP="00E07352">
      <w:pPr>
        <w:pStyle w:val="ad"/>
        <w:ind w:left="42" w:right="141"/>
        <w:jc w:val="center"/>
        <w:rPr>
          <w:b/>
          <w:bCs/>
          <w:sz w:val="18"/>
          <w:szCs w:val="18"/>
        </w:rPr>
      </w:pPr>
      <w:r w:rsidRPr="00E07352">
        <w:rPr>
          <w:b/>
          <w:bCs/>
          <w:sz w:val="18"/>
          <w:szCs w:val="18"/>
        </w:rPr>
        <w:t>АДМИНИСТРАЦИЯ</w:t>
      </w:r>
      <w:r w:rsidRPr="00E07352">
        <w:rPr>
          <w:b/>
          <w:bCs/>
          <w:sz w:val="18"/>
          <w:szCs w:val="18"/>
        </w:rPr>
        <w:br/>
        <w:t xml:space="preserve"> МАРЁВСКОГО МУНИЦИПАЛЬНОГО ОКРУГА</w:t>
      </w:r>
    </w:p>
    <w:p w:rsidR="00E07352" w:rsidRPr="00E07352" w:rsidRDefault="00E07352" w:rsidP="00E07352">
      <w:pPr>
        <w:pStyle w:val="ad"/>
        <w:ind w:left="42" w:right="141"/>
        <w:jc w:val="center"/>
        <w:rPr>
          <w:b/>
          <w:bCs/>
          <w:sz w:val="18"/>
          <w:szCs w:val="18"/>
        </w:rPr>
      </w:pPr>
    </w:p>
    <w:p w:rsidR="00E07352" w:rsidRPr="00E07352" w:rsidRDefault="00E07352" w:rsidP="00E07352">
      <w:pPr>
        <w:pStyle w:val="ad"/>
        <w:ind w:left="42" w:right="141"/>
        <w:jc w:val="center"/>
        <w:rPr>
          <w:bCs/>
          <w:sz w:val="18"/>
          <w:szCs w:val="18"/>
        </w:rPr>
      </w:pPr>
      <w:r w:rsidRPr="00E07352">
        <w:rPr>
          <w:bCs/>
          <w:sz w:val="18"/>
          <w:szCs w:val="18"/>
        </w:rPr>
        <w:t>П О С Т А Н О В Л Е Н И Е</w:t>
      </w:r>
    </w:p>
    <w:p w:rsidR="00E07352" w:rsidRPr="00E07352" w:rsidRDefault="00E07352" w:rsidP="00E07352">
      <w:pPr>
        <w:pStyle w:val="ad"/>
        <w:ind w:left="42" w:right="141"/>
        <w:jc w:val="center"/>
        <w:rPr>
          <w:bCs/>
          <w:sz w:val="18"/>
          <w:szCs w:val="18"/>
        </w:rPr>
      </w:pPr>
    </w:p>
    <w:p w:rsidR="00E07352" w:rsidRPr="00E07352" w:rsidRDefault="00E07352" w:rsidP="00E07352">
      <w:pPr>
        <w:pStyle w:val="ad"/>
        <w:ind w:left="42" w:right="141"/>
        <w:jc w:val="center"/>
        <w:rPr>
          <w:bCs/>
          <w:sz w:val="18"/>
          <w:szCs w:val="18"/>
        </w:rPr>
      </w:pPr>
      <w:r w:rsidRPr="00E07352">
        <w:rPr>
          <w:bCs/>
          <w:sz w:val="18"/>
          <w:szCs w:val="18"/>
        </w:rPr>
        <w:t>06.07.2021 № 297</w:t>
      </w:r>
    </w:p>
    <w:p w:rsidR="00E07352" w:rsidRPr="00E07352" w:rsidRDefault="00E07352" w:rsidP="00E07352">
      <w:pPr>
        <w:pStyle w:val="ad"/>
        <w:ind w:left="42" w:right="141"/>
        <w:jc w:val="center"/>
        <w:rPr>
          <w:bCs/>
          <w:sz w:val="18"/>
          <w:szCs w:val="18"/>
        </w:rPr>
      </w:pPr>
    </w:p>
    <w:p w:rsidR="00E07352" w:rsidRPr="00E07352" w:rsidRDefault="00E07352" w:rsidP="00E07352">
      <w:pPr>
        <w:pStyle w:val="ad"/>
        <w:ind w:left="42" w:right="141"/>
        <w:jc w:val="center"/>
        <w:rPr>
          <w:bCs/>
          <w:sz w:val="18"/>
          <w:szCs w:val="18"/>
        </w:rPr>
      </w:pPr>
      <w:r w:rsidRPr="00E07352">
        <w:rPr>
          <w:bCs/>
          <w:sz w:val="18"/>
          <w:szCs w:val="18"/>
        </w:rPr>
        <w:t>с. Марёво</w:t>
      </w:r>
    </w:p>
    <w:p w:rsidR="00E07352" w:rsidRPr="00E07352" w:rsidRDefault="00E07352" w:rsidP="00E07352">
      <w:pPr>
        <w:pStyle w:val="ad"/>
        <w:ind w:left="42" w:right="141"/>
        <w:jc w:val="center"/>
        <w:rPr>
          <w:bCs/>
          <w:sz w:val="18"/>
          <w:szCs w:val="18"/>
        </w:rPr>
      </w:pPr>
    </w:p>
    <w:p w:rsidR="00E07352" w:rsidRPr="00E07352" w:rsidRDefault="00E07352" w:rsidP="00E07352">
      <w:pPr>
        <w:pStyle w:val="ad"/>
        <w:ind w:left="42" w:right="141"/>
        <w:jc w:val="center"/>
        <w:rPr>
          <w:bCs/>
          <w:sz w:val="18"/>
          <w:szCs w:val="18"/>
        </w:rPr>
      </w:pPr>
    </w:p>
    <w:p w:rsidR="00E07352" w:rsidRPr="00E07352" w:rsidRDefault="00E07352" w:rsidP="00E07352">
      <w:pPr>
        <w:pStyle w:val="ad"/>
        <w:ind w:left="42" w:right="141"/>
        <w:jc w:val="center"/>
        <w:rPr>
          <w:sz w:val="18"/>
          <w:szCs w:val="18"/>
        </w:rPr>
      </w:pPr>
      <w:r w:rsidRPr="00E07352">
        <w:rPr>
          <w:b/>
          <w:bCs/>
          <w:sz w:val="18"/>
          <w:szCs w:val="18"/>
        </w:rPr>
        <w:t>Об утверждении Положения о порядке осуществления муниципального контроля в Марёвском муниципальном округе и Перечня должностных лиц администрации Марёвского муниципального округа, уполномоченных на осуществление муниципального контроля</w:t>
      </w:r>
    </w:p>
    <w:p w:rsidR="00E07352" w:rsidRPr="00E07352" w:rsidRDefault="00E07352" w:rsidP="00E07352">
      <w:pPr>
        <w:pStyle w:val="ad"/>
        <w:ind w:left="42" w:right="141"/>
        <w:rPr>
          <w:sz w:val="18"/>
          <w:szCs w:val="18"/>
        </w:rPr>
      </w:pPr>
    </w:p>
    <w:p w:rsidR="00E07352" w:rsidRPr="00E07352" w:rsidRDefault="00E07352" w:rsidP="00E07352">
      <w:pPr>
        <w:pStyle w:val="ad"/>
        <w:ind w:left="42" w:right="141"/>
        <w:jc w:val="both"/>
        <w:rPr>
          <w:sz w:val="18"/>
          <w:szCs w:val="18"/>
        </w:rPr>
      </w:pPr>
      <w:r w:rsidRPr="00E07352">
        <w:rPr>
          <w:sz w:val="18"/>
          <w:szCs w:val="18"/>
        </w:rPr>
        <w:t>В связи с осуществлением полномочий по муниципальному контролю на территории Марёвского муниципального округа на основании </w:t>
      </w:r>
      <w:hyperlink r:id="rId54" w:tgtFrame="_blank" w:history="1">
        <w:r w:rsidRPr="00E07352">
          <w:rPr>
            <w:rStyle w:val="ac"/>
            <w:sz w:val="18"/>
            <w:szCs w:val="18"/>
          </w:rPr>
          <w:t>Устава</w:t>
        </w:r>
      </w:hyperlink>
      <w:r w:rsidRPr="00E07352">
        <w:rPr>
          <w:sz w:val="18"/>
          <w:szCs w:val="18"/>
        </w:rPr>
        <w:t xml:space="preserve"> Марёвского муниципального округа Новгородской области, в соответствии с Федеральным </w:t>
      </w:r>
      <w:hyperlink r:id="rId55" w:history="1">
        <w:r w:rsidRPr="00E07352">
          <w:rPr>
            <w:rStyle w:val="ac"/>
            <w:sz w:val="18"/>
            <w:szCs w:val="18"/>
          </w:rPr>
          <w:t>законом</w:t>
        </w:r>
      </w:hyperlink>
      <w:r w:rsidRPr="00E07352">
        <w:rPr>
          <w:sz w:val="18"/>
          <w:szCs w:val="18"/>
        </w:rPr>
        <w:t> от 26 декабря 2008 </w:t>
      </w:r>
      <w:hyperlink r:id="rId56" w:tgtFrame="_blank" w:history="1">
        <w:r w:rsidRPr="00E07352">
          <w:rPr>
            <w:rStyle w:val="ac"/>
            <w:sz w:val="18"/>
            <w:szCs w:val="18"/>
          </w:rPr>
          <w:t>№ 294-ФЗ</w:t>
        </w:r>
      </w:hyperlink>
      <w:r w:rsidRPr="00E07352">
        <w:rPr>
          <w:sz w:val="18"/>
          <w:szCs w:val="1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Марёвского муниципального округа </w:t>
      </w:r>
      <w:r w:rsidRPr="00E07352">
        <w:rPr>
          <w:b/>
          <w:sz w:val="18"/>
          <w:szCs w:val="18"/>
        </w:rPr>
        <w:t>ПОСТАНОВЛЯЕТ</w:t>
      </w:r>
      <w:r w:rsidRPr="00E07352">
        <w:rPr>
          <w:sz w:val="18"/>
          <w:szCs w:val="18"/>
        </w:rPr>
        <w:t>:</w:t>
      </w:r>
    </w:p>
    <w:p w:rsidR="00E07352" w:rsidRPr="00E07352" w:rsidRDefault="00E07352" w:rsidP="00E07352">
      <w:pPr>
        <w:pStyle w:val="ad"/>
        <w:ind w:left="42" w:right="141"/>
        <w:jc w:val="both"/>
        <w:rPr>
          <w:sz w:val="18"/>
          <w:szCs w:val="18"/>
        </w:rPr>
      </w:pPr>
      <w:r w:rsidRPr="00E07352">
        <w:rPr>
          <w:sz w:val="18"/>
          <w:szCs w:val="18"/>
        </w:rPr>
        <w:t>1. Утвердить прилагаемые:</w:t>
      </w:r>
    </w:p>
    <w:p w:rsidR="00E07352" w:rsidRPr="00E07352" w:rsidRDefault="004005B1" w:rsidP="00E07352">
      <w:pPr>
        <w:pStyle w:val="ad"/>
        <w:ind w:left="42" w:right="141"/>
        <w:jc w:val="both"/>
        <w:rPr>
          <w:sz w:val="18"/>
          <w:szCs w:val="18"/>
        </w:rPr>
      </w:pPr>
      <w:hyperlink r:id="rId57" w:history="1">
        <w:r w:rsidR="00E07352" w:rsidRPr="00E07352">
          <w:rPr>
            <w:rStyle w:val="ac"/>
            <w:sz w:val="18"/>
            <w:szCs w:val="18"/>
          </w:rPr>
          <w:t>Положение</w:t>
        </w:r>
      </w:hyperlink>
      <w:r w:rsidR="00E07352" w:rsidRPr="00E07352">
        <w:rPr>
          <w:sz w:val="18"/>
          <w:szCs w:val="18"/>
        </w:rPr>
        <w:t> о порядке осуществления муниципального контроля в Марёвском муниципальном округе;</w:t>
      </w:r>
    </w:p>
    <w:p w:rsidR="00E07352" w:rsidRPr="00E07352" w:rsidRDefault="00E07352" w:rsidP="00E07352">
      <w:pPr>
        <w:pStyle w:val="ad"/>
        <w:ind w:left="42" w:right="141"/>
        <w:jc w:val="both"/>
        <w:rPr>
          <w:sz w:val="18"/>
          <w:szCs w:val="18"/>
        </w:rPr>
      </w:pPr>
      <w:r w:rsidRPr="00E07352">
        <w:rPr>
          <w:sz w:val="18"/>
          <w:szCs w:val="18"/>
        </w:rPr>
        <w:t>П</w:t>
      </w:r>
      <w:hyperlink r:id="rId58" w:history="1">
        <w:r w:rsidRPr="00E07352">
          <w:rPr>
            <w:rStyle w:val="ac"/>
            <w:sz w:val="18"/>
            <w:szCs w:val="18"/>
          </w:rPr>
          <w:t>еречень</w:t>
        </w:r>
      </w:hyperlink>
      <w:r w:rsidRPr="00E07352">
        <w:rPr>
          <w:sz w:val="18"/>
          <w:szCs w:val="18"/>
        </w:rPr>
        <w:t xml:space="preserve"> должностных лиц </w:t>
      </w:r>
      <w:proofErr w:type="gramStart"/>
      <w:r w:rsidRPr="00E07352">
        <w:rPr>
          <w:sz w:val="18"/>
          <w:szCs w:val="18"/>
        </w:rPr>
        <w:t>администрации  Марёвского</w:t>
      </w:r>
      <w:proofErr w:type="gramEnd"/>
      <w:r w:rsidRPr="00E07352">
        <w:rPr>
          <w:sz w:val="18"/>
          <w:szCs w:val="18"/>
        </w:rPr>
        <w:t xml:space="preserve">  муниципального округа, уполномоченных на осуществление муниципального  контроля.</w:t>
      </w:r>
    </w:p>
    <w:p w:rsidR="00E07352" w:rsidRPr="00E07352" w:rsidRDefault="00E07352" w:rsidP="00E07352">
      <w:pPr>
        <w:pStyle w:val="ad"/>
        <w:ind w:left="42" w:right="141"/>
        <w:jc w:val="both"/>
        <w:rPr>
          <w:sz w:val="18"/>
          <w:szCs w:val="18"/>
        </w:rPr>
      </w:pPr>
      <w:r w:rsidRPr="00E07352">
        <w:rPr>
          <w:sz w:val="18"/>
          <w:szCs w:val="18"/>
        </w:rPr>
        <w:t>2. Контроль за выполнением постановления возложить на первого заместителя Главы администрации Марёвского муниципального округа.</w:t>
      </w:r>
    </w:p>
    <w:p w:rsidR="00E07352" w:rsidRPr="00E07352" w:rsidRDefault="00E07352" w:rsidP="00E07352">
      <w:pPr>
        <w:pStyle w:val="ad"/>
        <w:ind w:left="42" w:right="141"/>
        <w:jc w:val="both"/>
        <w:rPr>
          <w:sz w:val="18"/>
          <w:szCs w:val="18"/>
        </w:rPr>
      </w:pPr>
      <w:r w:rsidRPr="00E07352">
        <w:rPr>
          <w:sz w:val="18"/>
          <w:szCs w:val="18"/>
        </w:rPr>
        <w:t>3. Признать утратившими силу постановления Администрации муниципального района:</w:t>
      </w:r>
    </w:p>
    <w:p w:rsidR="00E07352" w:rsidRPr="00E07352" w:rsidRDefault="00E07352" w:rsidP="00E07352">
      <w:pPr>
        <w:pStyle w:val="ad"/>
        <w:ind w:left="42" w:right="141"/>
        <w:jc w:val="both"/>
        <w:rPr>
          <w:sz w:val="18"/>
          <w:szCs w:val="18"/>
        </w:rPr>
      </w:pPr>
      <w:r w:rsidRPr="00E07352">
        <w:rPr>
          <w:sz w:val="18"/>
          <w:szCs w:val="18"/>
        </w:rPr>
        <w:t>от 13.02.2012 № 61 «Об утверждении Положения о порядке осуществления муниципального контроля в Марёвском муниципальном районе и Перечня должностных лиц Администрации Марёвского муниципального района, уполномоченных на осуществление муниципального контроля»;</w:t>
      </w:r>
    </w:p>
    <w:p w:rsidR="00E07352" w:rsidRPr="00E07352" w:rsidRDefault="00E07352" w:rsidP="00E07352">
      <w:pPr>
        <w:pStyle w:val="ad"/>
        <w:ind w:left="42" w:right="141"/>
        <w:jc w:val="both"/>
        <w:rPr>
          <w:sz w:val="18"/>
          <w:szCs w:val="18"/>
        </w:rPr>
      </w:pPr>
      <w:r w:rsidRPr="00E07352">
        <w:rPr>
          <w:sz w:val="18"/>
          <w:szCs w:val="18"/>
        </w:rPr>
        <w:t>от 27.08.2014 № 223 «О внесении изменений в Перечень должностных лиц Администрации Марёвского муниципального района, уполномоченных на осуществление муниципального контроля»;</w:t>
      </w:r>
    </w:p>
    <w:p w:rsidR="00E07352" w:rsidRPr="00E07352" w:rsidRDefault="00E07352" w:rsidP="00E07352">
      <w:pPr>
        <w:pStyle w:val="ad"/>
        <w:ind w:left="42" w:right="141"/>
        <w:jc w:val="both"/>
        <w:rPr>
          <w:sz w:val="18"/>
          <w:szCs w:val="18"/>
        </w:rPr>
      </w:pPr>
      <w:r w:rsidRPr="00E07352">
        <w:rPr>
          <w:sz w:val="18"/>
          <w:szCs w:val="18"/>
        </w:rPr>
        <w:t>от 12.05.2015 № 123 «О внесении изменений в Перечень должностных лиц Администрации Марёвского муниципального района, уполномоченных на осуществление муниципального контроля».</w:t>
      </w:r>
    </w:p>
    <w:p w:rsidR="00E07352" w:rsidRPr="00E07352" w:rsidRDefault="00E07352" w:rsidP="00E07352">
      <w:pPr>
        <w:pStyle w:val="ad"/>
        <w:ind w:left="42" w:right="141"/>
        <w:jc w:val="both"/>
        <w:rPr>
          <w:sz w:val="18"/>
          <w:szCs w:val="18"/>
        </w:rPr>
      </w:pPr>
      <w:r w:rsidRPr="00E07352">
        <w:rPr>
          <w:sz w:val="18"/>
          <w:szCs w:val="18"/>
        </w:rPr>
        <w:t xml:space="preserve">4. Опубликовать постановление в </w:t>
      </w:r>
      <w:proofErr w:type="gramStart"/>
      <w:r w:rsidRPr="00E07352">
        <w:rPr>
          <w:sz w:val="18"/>
          <w:szCs w:val="18"/>
        </w:rPr>
        <w:t>муниципальной  газете</w:t>
      </w:r>
      <w:proofErr w:type="gramEnd"/>
      <w:r w:rsidRPr="00E07352">
        <w:rPr>
          <w:sz w:val="18"/>
          <w:szCs w:val="18"/>
        </w:rPr>
        <w:t xml:space="preserve">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07352" w:rsidRPr="00E07352" w:rsidRDefault="00E07352" w:rsidP="00E07352">
      <w:pPr>
        <w:pStyle w:val="ad"/>
        <w:ind w:left="42" w:right="141"/>
        <w:jc w:val="both"/>
        <w:rPr>
          <w:sz w:val="18"/>
          <w:szCs w:val="18"/>
        </w:rPr>
      </w:pPr>
    </w:p>
    <w:p w:rsidR="00E07352" w:rsidRPr="00E07352" w:rsidRDefault="00E07352" w:rsidP="00E07352">
      <w:pPr>
        <w:pStyle w:val="ad"/>
        <w:ind w:left="42" w:right="141"/>
        <w:jc w:val="both"/>
        <w:rPr>
          <w:sz w:val="18"/>
          <w:szCs w:val="18"/>
        </w:rPr>
      </w:pPr>
    </w:p>
    <w:p w:rsidR="00E07352" w:rsidRPr="00E07352" w:rsidRDefault="00E07352" w:rsidP="00E07352">
      <w:pPr>
        <w:pStyle w:val="ad"/>
        <w:ind w:left="42" w:right="141"/>
        <w:rPr>
          <w:b/>
          <w:sz w:val="18"/>
          <w:szCs w:val="18"/>
        </w:rPr>
      </w:pPr>
      <w:r w:rsidRPr="00E07352">
        <w:rPr>
          <w:b/>
          <w:sz w:val="18"/>
          <w:szCs w:val="18"/>
        </w:rPr>
        <w:t xml:space="preserve">Глава муниципального округа        </w:t>
      </w:r>
      <w:r>
        <w:rPr>
          <w:b/>
          <w:sz w:val="18"/>
          <w:szCs w:val="18"/>
        </w:rPr>
        <w:t xml:space="preserve">          </w:t>
      </w:r>
      <w:r w:rsidRPr="00E07352">
        <w:rPr>
          <w:b/>
          <w:sz w:val="18"/>
          <w:szCs w:val="18"/>
        </w:rPr>
        <w:t>С.И. Горкин</w:t>
      </w:r>
    </w:p>
    <w:p w:rsidR="00E07352" w:rsidRPr="00E07352" w:rsidRDefault="00E07352" w:rsidP="00E07352">
      <w:pPr>
        <w:pStyle w:val="ad"/>
        <w:ind w:left="42" w:right="141"/>
        <w:jc w:val="both"/>
        <w:rPr>
          <w:sz w:val="18"/>
          <w:szCs w:val="18"/>
        </w:rPr>
      </w:pPr>
    </w:p>
    <w:p w:rsidR="00E07352" w:rsidRPr="00E07352" w:rsidRDefault="00E07352" w:rsidP="00E07352">
      <w:pPr>
        <w:pStyle w:val="ad"/>
        <w:ind w:left="42" w:right="141"/>
        <w:jc w:val="both"/>
        <w:rPr>
          <w:sz w:val="18"/>
          <w:szCs w:val="18"/>
        </w:rPr>
      </w:pPr>
    </w:p>
    <w:p w:rsidR="00E07352" w:rsidRPr="00E07352" w:rsidRDefault="00E07352" w:rsidP="00E07352">
      <w:pPr>
        <w:pStyle w:val="ad"/>
        <w:ind w:left="42" w:right="141"/>
        <w:jc w:val="right"/>
        <w:rPr>
          <w:sz w:val="18"/>
          <w:szCs w:val="18"/>
        </w:rPr>
      </w:pPr>
      <w:r w:rsidRPr="00E07352">
        <w:rPr>
          <w:sz w:val="18"/>
          <w:szCs w:val="18"/>
        </w:rPr>
        <w:t>Утверждено</w:t>
      </w:r>
    </w:p>
    <w:p w:rsidR="00E07352" w:rsidRPr="00E07352" w:rsidRDefault="00E07352" w:rsidP="00E07352">
      <w:pPr>
        <w:pStyle w:val="ad"/>
        <w:ind w:left="42" w:right="141"/>
        <w:jc w:val="right"/>
        <w:rPr>
          <w:sz w:val="18"/>
          <w:szCs w:val="18"/>
        </w:rPr>
      </w:pPr>
      <w:r w:rsidRPr="00E07352">
        <w:rPr>
          <w:sz w:val="18"/>
          <w:szCs w:val="18"/>
        </w:rPr>
        <w:t>постановлением администрации</w:t>
      </w:r>
    </w:p>
    <w:p w:rsidR="00E07352" w:rsidRPr="00E07352" w:rsidRDefault="00E07352" w:rsidP="00E07352">
      <w:pPr>
        <w:pStyle w:val="ad"/>
        <w:ind w:left="42" w:right="141"/>
        <w:jc w:val="right"/>
        <w:rPr>
          <w:sz w:val="18"/>
          <w:szCs w:val="18"/>
        </w:rPr>
      </w:pPr>
      <w:r w:rsidRPr="00E07352">
        <w:rPr>
          <w:sz w:val="18"/>
          <w:szCs w:val="18"/>
        </w:rPr>
        <w:t>муниципального округа</w:t>
      </w:r>
    </w:p>
    <w:p w:rsidR="00E07352" w:rsidRPr="00E07352" w:rsidRDefault="00E07352" w:rsidP="00E07352">
      <w:pPr>
        <w:pStyle w:val="ad"/>
        <w:ind w:left="42" w:right="141"/>
        <w:jc w:val="right"/>
        <w:rPr>
          <w:sz w:val="18"/>
          <w:szCs w:val="18"/>
        </w:rPr>
      </w:pPr>
      <w:proofErr w:type="gramStart"/>
      <w:r w:rsidRPr="00E07352">
        <w:rPr>
          <w:sz w:val="18"/>
          <w:szCs w:val="18"/>
        </w:rPr>
        <w:t>от  06.07.2021</w:t>
      </w:r>
      <w:proofErr w:type="gramEnd"/>
      <w:r w:rsidRPr="00E07352">
        <w:rPr>
          <w:sz w:val="18"/>
          <w:szCs w:val="18"/>
        </w:rPr>
        <w:t xml:space="preserve"> № 297</w:t>
      </w:r>
    </w:p>
    <w:p w:rsidR="00E07352" w:rsidRPr="00E07352" w:rsidRDefault="00E07352" w:rsidP="00E07352">
      <w:pPr>
        <w:pStyle w:val="ad"/>
        <w:ind w:left="42" w:right="141"/>
        <w:jc w:val="center"/>
        <w:rPr>
          <w:sz w:val="18"/>
          <w:szCs w:val="18"/>
        </w:rPr>
      </w:pPr>
      <w:r w:rsidRPr="00E07352">
        <w:rPr>
          <w:b/>
          <w:bCs/>
          <w:sz w:val="18"/>
          <w:szCs w:val="18"/>
        </w:rPr>
        <w:t>Положение</w:t>
      </w:r>
    </w:p>
    <w:p w:rsidR="00E07352" w:rsidRPr="00E07352" w:rsidRDefault="00E07352" w:rsidP="00E07352">
      <w:pPr>
        <w:pStyle w:val="ad"/>
        <w:ind w:left="42" w:right="141"/>
        <w:jc w:val="center"/>
        <w:rPr>
          <w:b/>
          <w:bCs/>
          <w:sz w:val="18"/>
          <w:szCs w:val="18"/>
        </w:rPr>
      </w:pPr>
      <w:r w:rsidRPr="00E07352">
        <w:rPr>
          <w:b/>
          <w:bCs/>
          <w:sz w:val="18"/>
          <w:szCs w:val="18"/>
        </w:rPr>
        <w:t>о порядке осуществления муниципального контроля</w:t>
      </w:r>
    </w:p>
    <w:p w:rsidR="00E07352" w:rsidRPr="00E07352" w:rsidRDefault="00E07352" w:rsidP="00E07352">
      <w:pPr>
        <w:pStyle w:val="ad"/>
        <w:ind w:left="42" w:right="141"/>
        <w:jc w:val="center"/>
        <w:rPr>
          <w:sz w:val="18"/>
          <w:szCs w:val="18"/>
        </w:rPr>
      </w:pPr>
      <w:r w:rsidRPr="00E07352">
        <w:rPr>
          <w:b/>
          <w:bCs/>
          <w:sz w:val="18"/>
          <w:szCs w:val="18"/>
        </w:rPr>
        <w:t>в Марёвском муниципальном округе</w:t>
      </w:r>
    </w:p>
    <w:p w:rsidR="00E07352" w:rsidRPr="00E07352" w:rsidRDefault="00E07352" w:rsidP="00E07352">
      <w:pPr>
        <w:pStyle w:val="ad"/>
        <w:ind w:left="42" w:right="141"/>
        <w:jc w:val="both"/>
        <w:rPr>
          <w:sz w:val="18"/>
          <w:szCs w:val="18"/>
        </w:rPr>
      </w:pPr>
      <w:r w:rsidRPr="00E07352">
        <w:rPr>
          <w:b/>
          <w:bCs/>
          <w:sz w:val="18"/>
          <w:szCs w:val="18"/>
        </w:rPr>
        <w:t>1. Общие положения</w:t>
      </w:r>
    </w:p>
    <w:p w:rsidR="00E07352" w:rsidRPr="00E07352" w:rsidRDefault="00E07352" w:rsidP="00E07352">
      <w:pPr>
        <w:pStyle w:val="ad"/>
        <w:ind w:left="42" w:right="141"/>
        <w:jc w:val="both"/>
        <w:rPr>
          <w:sz w:val="18"/>
          <w:szCs w:val="18"/>
        </w:rPr>
      </w:pPr>
      <w:r w:rsidRPr="00E07352">
        <w:rPr>
          <w:sz w:val="18"/>
          <w:szCs w:val="18"/>
        </w:rPr>
        <w:t>Настоящее Положение о порядке осуществления муниципального контроля в Марёвском муниципальном округе (далее Положение) определяет порядок осуществления муниципального контроля администрацией Марёвского муниципального округа (далее администрация округа), уполномоченной на организацию и проведение на территории Марёвского муниципального округа (далее округа) проверок соблюдения юридическими лицами, индивидуальными предпринимателями требований, установленных муниципальными правовыми актами.</w:t>
      </w:r>
    </w:p>
    <w:p w:rsidR="00E07352" w:rsidRPr="00E07352" w:rsidRDefault="00E07352" w:rsidP="00E07352">
      <w:pPr>
        <w:pStyle w:val="ad"/>
        <w:ind w:left="42" w:right="141"/>
        <w:jc w:val="both"/>
        <w:rPr>
          <w:sz w:val="18"/>
          <w:szCs w:val="18"/>
        </w:rPr>
      </w:pPr>
      <w:r w:rsidRPr="00E07352">
        <w:rPr>
          <w:b/>
          <w:bCs/>
          <w:sz w:val="18"/>
          <w:szCs w:val="18"/>
        </w:rPr>
        <w:t>2. Порядок осуществления муниципального контроля</w:t>
      </w:r>
    </w:p>
    <w:p w:rsidR="00E07352" w:rsidRPr="00E07352" w:rsidRDefault="00E07352" w:rsidP="00E07352">
      <w:pPr>
        <w:pStyle w:val="ad"/>
        <w:ind w:left="42" w:right="141"/>
        <w:jc w:val="both"/>
        <w:rPr>
          <w:sz w:val="18"/>
          <w:szCs w:val="18"/>
        </w:rPr>
      </w:pPr>
      <w:r w:rsidRPr="00E07352">
        <w:rPr>
          <w:sz w:val="18"/>
          <w:szCs w:val="18"/>
        </w:rPr>
        <w:t xml:space="preserve">2.1. К полномочиям администрации округа, </w:t>
      </w:r>
      <w:proofErr w:type="gramStart"/>
      <w:r w:rsidRPr="00E07352">
        <w:rPr>
          <w:sz w:val="18"/>
          <w:szCs w:val="18"/>
        </w:rPr>
        <w:t>осуществляющей  муниципальный</w:t>
      </w:r>
      <w:proofErr w:type="gramEnd"/>
      <w:r w:rsidRPr="00E07352">
        <w:rPr>
          <w:sz w:val="18"/>
          <w:szCs w:val="18"/>
        </w:rPr>
        <w:t xml:space="preserve"> контроль (далее - орган муниципального контроля), относятся:</w:t>
      </w:r>
    </w:p>
    <w:p w:rsidR="00E07352" w:rsidRPr="00E07352" w:rsidRDefault="00E07352" w:rsidP="00E07352">
      <w:pPr>
        <w:pStyle w:val="ad"/>
        <w:ind w:left="42" w:right="141"/>
        <w:jc w:val="both"/>
        <w:rPr>
          <w:sz w:val="18"/>
          <w:szCs w:val="18"/>
        </w:rPr>
      </w:pPr>
      <w:r w:rsidRPr="00E07352">
        <w:rPr>
          <w:sz w:val="18"/>
          <w:szCs w:val="18"/>
        </w:rPr>
        <w:t>организация и осуществление муниципального контроля на территории округа;</w:t>
      </w:r>
    </w:p>
    <w:p w:rsidR="00E07352" w:rsidRPr="00E07352" w:rsidRDefault="00E07352" w:rsidP="00E07352">
      <w:pPr>
        <w:pStyle w:val="ad"/>
        <w:ind w:left="42" w:right="141"/>
        <w:jc w:val="both"/>
        <w:rPr>
          <w:sz w:val="18"/>
          <w:szCs w:val="18"/>
        </w:rPr>
      </w:pPr>
      <w:r w:rsidRPr="00E07352">
        <w:rPr>
          <w:sz w:val="18"/>
          <w:szCs w:val="18"/>
        </w:rPr>
        <w:t>разработка и принятие административных регламентов проведения проверок при осуществлении муниципального контроля;</w:t>
      </w:r>
    </w:p>
    <w:p w:rsidR="00E07352" w:rsidRPr="00E07352" w:rsidRDefault="00E07352" w:rsidP="00E07352">
      <w:pPr>
        <w:pStyle w:val="ad"/>
        <w:ind w:left="42" w:right="141"/>
        <w:jc w:val="both"/>
        <w:rPr>
          <w:sz w:val="18"/>
          <w:szCs w:val="18"/>
        </w:rPr>
      </w:pPr>
      <w:r w:rsidRPr="00E07352">
        <w:rPr>
          <w:sz w:val="18"/>
          <w:szCs w:val="18"/>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07352" w:rsidRPr="00E07352" w:rsidRDefault="00E07352" w:rsidP="00E07352">
      <w:pPr>
        <w:pStyle w:val="ad"/>
        <w:ind w:left="42" w:right="141"/>
        <w:jc w:val="both"/>
        <w:rPr>
          <w:sz w:val="18"/>
          <w:szCs w:val="18"/>
        </w:rPr>
      </w:pPr>
      <w:r w:rsidRPr="00E07352">
        <w:rPr>
          <w:sz w:val="18"/>
          <w:szCs w:val="18"/>
        </w:rPr>
        <w:t>осуществление иных, предусмотренных федеральными законами, законами и иными нормативными правовыми актами Новгородской области полномочий.</w:t>
      </w:r>
    </w:p>
    <w:p w:rsidR="00E07352" w:rsidRPr="00E07352" w:rsidRDefault="00E07352" w:rsidP="00E07352">
      <w:pPr>
        <w:pStyle w:val="ad"/>
        <w:ind w:left="42" w:right="141"/>
        <w:jc w:val="both"/>
        <w:rPr>
          <w:sz w:val="18"/>
          <w:szCs w:val="18"/>
        </w:rPr>
      </w:pPr>
      <w:r w:rsidRPr="00E07352">
        <w:rPr>
          <w:sz w:val="18"/>
          <w:szCs w:val="18"/>
        </w:rPr>
        <w:t>2.2. Проверка осуществляется на основании распоряжения администрации округа, подготовленного в соответствии с типовой </w:t>
      </w:r>
      <w:hyperlink r:id="rId59" w:history="1">
        <w:r w:rsidRPr="00E07352">
          <w:rPr>
            <w:rStyle w:val="ac"/>
            <w:sz w:val="18"/>
            <w:szCs w:val="18"/>
          </w:rPr>
          <w:t>формой</w:t>
        </w:r>
      </w:hyperlink>
      <w:r w:rsidRPr="00E07352">
        <w:rPr>
          <w:sz w:val="18"/>
          <w:szCs w:val="18"/>
        </w:rPr>
        <w:t>,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которые указаны в распоряжении администрации округа.</w:t>
      </w:r>
    </w:p>
    <w:p w:rsidR="00E07352" w:rsidRPr="00E07352" w:rsidRDefault="00E07352" w:rsidP="00E07352">
      <w:pPr>
        <w:pStyle w:val="ad"/>
        <w:ind w:left="42" w:right="141"/>
        <w:jc w:val="both"/>
        <w:rPr>
          <w:sz w:val="18"/>
          <w:szCs w:val="18"/>
        </w:rPr>
      </w:pPr>
      <w:r w:rsidRPr="00E07352">
        <w:rPr>
          <w:sz w:val="18"/>
          <w:szCs w:val="18"/>
        </w:rPr>
        <w:t>2.3. В распоряжении администрации округа указываются:</w:t>
      </w:r>
    </w:p>
    <w:p w:rsidR="00E07352" w:rsidRPr="00E07352" w:rsidRDefault="00E07352" w:rsidP="00E07352">
      <w:pPr>
        <w:pStyle w:val="ad"/>
        <w:ind w:left="42" w:right="141"/>
        <w:jc w:val="both"/>
        <w:rPr>
          <w:sz w:val="18"/>
          <w:szCs w:val="18"/>
        </w:rPr>
      </w:pPr>
      <w:r w:rsidRPr="00E07352">
        <w:rPr>
          <w:sz w:val="18"/>
          <w:szCs w:val="18"/>
        </w:rPr>
        <w:t>наименование органа муниципального контроля;</w:t>
      </w:r>
    </w:p>
    <w:p w:rsidR="00E07352" w:rsidRPr="00E07352" w:rsidRDefault="00E07352" w:rsidP="00E07352">
      <w:pPr>
        <w:pStyle w:val="ad"/>
        <w:ind w:left="42" w:right="141"/>
        <w:jc w:val="both"/>
        <w:rPr>
          <w:sz w:val="18"/>
          <w:szCs w:val="18"/>
        </w:rPr>
      </w:pPr>
      <w:r w:rsidRPr="00E07352">
        <w:rPr>
          <w:sz w:val="18"/>
          <w:szCs w:val="1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07352" w:rsidRPr="00E07352" w:rsidRDefault="00E07352" w:rsidP="00E07352">
      <w:pPr>
        <w:pStyle w:val="ad"/>
        <w:ind w:left="42" w:right="141"/>
        <w:jc w:val="both"/>
        <w:rPr>
          <w:sz w:val="18"/>
          <w:szCs w:val="18"/>
        </w:rPr>
      </w:pPr>
      <w:r w:rsidRPr="00E07352">
        <w:rPr>
          <w:sz w:val="18"/>
          <w:szCs w:val="1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07352" w:rsidRPr="00E07352" w:rsidRDefault="00E07352" w:rsidP="00E07352">
      <w:pPr>
        <w:pStyle w:val="ad"/>
        <w:ind w:left="42" w:right="141"/>
        <w:jc w:val="both"/>
        <w:rPr>
          <w:sz w:val="18"/>
          <w:szCs w:val="18"/>
        </w:rPr>
      </w:pPr>
      <w:r w:rsidRPr="00E07352">
        <w:rPr>
          <w:sz w:val="18"/>
          <w:szCs w:val="18"/>
        </w:rPr>
        <w:t>цели, задачи, предмет проверки и срок ее проведения;</w:t>
      </w:r>
    </w:p>
    <w:p w:rsidR="00E07352" w:rsidRPr="00E07352" w:rsidRDefault="00E07352" w:rsidP="00E07352">
      <w:pPr>
        <w:pStyle w:val="ad"/>
        <w:ind w:left="42" w:right="141"/>
        <w:jc w:val="both"/>
        <w:rPr>
          <w:sz w:val="18"/>
          <w:szCs w:val="18"/>
        </w:rPr>
      </w:pPr>
      <w:r w:rsidRPr="00E07352">
        <w:rPr>
          <w:sz w:val="18"/>
          <w:szCs w:val="18"/>
        </w:rPr>
        <w:t>правовые основания проведения проверки, в том числе подлежащие проверке требования, установленные муниципальными правовыми актами Марёвского муниципального округа;</w:t>
      </w:r>
    </w:p>
    <w:p w:rsidR="00E07352" w:rsidRPr="00E07352" w:rsidRDefault="00E07352" w:rsidP="00E07352">
      <w:pPr>
        <w:pStyle w:val="ad"/>
        <w:ind w:left="42" w:right="141"/>
        <w:jc w:val="both"/>
        <w:rPr>
          <w:sz w:val="18"/>
          <w:szCs w:val="18"/>
        </w:rPr>
      </w:pPr>
      <w:r w:rsidRPr="00E07352">
        <w:rPr>
          <w:sz w:val="18"/>
          <w:szCs w:val="18"/>
        </w:rPr>
        <w:t>сроки проведения и перечень мероприятий по контролю, необходимых для достижения целей и задач проведения проверки;</w:t>
      </w:r>
    </w:p>
    <w:p w:rsidR="00E07352" w:rsidRPr="00E07352" w:rsidRDefault="00E07352" w:rsidP="00E07352">
      <w:pPr>
        <w:pStyle w:val="ad"/>
        <w:ind w:left="42" w:right="141"/>
        <w:jc w:val="both"/>
        <w:rPr>
          <w:sz w:val="18"/>
          <w:szCs w:val="18"/>
        </w:rPr>
      </w:pPr>
      <w:r w:rsidRPr="00E07352">
        <w:rPr>
          <w:sz w:val="18"/>
          <w:szCs w:val="18"/>
        </w:rPr>
        <w:t>перечень административных регламентов проведения мероприятий по контролю;</w:t>
      </w:r>
    </w:p>
    <w:p w:rsidR="00E07352" w:rsidRPr="00E07352" w:rsidRDefault="00E07352" w:rsidP="00E07352">
      <w:pPr>
        <w:pStyle w:val="ad"/>
        <w:ind w:left="42" w:right="141"/>
        <w:jc w:val="both"/>
        <w:rPr>
          <w:sz w:val="18"/>
          <w:szCs w:val="18"/>
        </w:rPr>
      </w:pPr>
      <w:r w:rsidRPr="00E07352">
        <w:rPr>
          <w:sz w:val="18"/>
          <w:szCs w:val="1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07352" w:rsidRPr="00E07352" w:rsidRDefault="00E07352" w:rsidP="00E07352">
      <w:pPr>
        <w:pStyle w:val="ad"/>
        <w:ind w:left="42" w:right="141"/>
        <w:jc w:val="both"/>
        <w:rPr>
          <w:sz w:val="18"/>
          <w:szCs w:val="18"/>
        </w:rPr>
      </w:pPr>
      <w:r w:rsidRPr="00E07352">
        <w:rPr>
          <w:sz w:val="18"/>
          <w:szCs w:val="18"/>
        </w:rPr>
        <w:lastRenderedPageBreak/>
        <w:t>даты начала и окончания проведения проверки.</w:t>
      </w:r>
    </w:p>
    <w:p w:rsidR="00E07352" w:rsidRPr="00E07352" w:rsidRDefault="00E07352" w:rsidP="00E07352">
      <w:pPr>
        <w:pStyle w:val="ad"/>
        <w:ind w:left="42" w:right="141"/>
        <w:jc w:val="both"/>
        <w:rPr>
          <w:sz w:val="18"/>
          <w:szCs w:val="18"/>
        </w:rPr>
      </w:pPr>
      <w:r w:rsidRPr="00E07352">
        <w:rPr>
          <w:sz w:val="18"/>
          <w:szCs w:val="18"/>
        </w:rPr>
        <w:t>2.4. Распоряжение на проведение муниципального контроля подлежит регистрации в журнале проведения проверок, где указываются:</w:t>
      </w:r>
    </w:p>
    <w:p w:rsidR="00E07352" w:rsidRPr="00E07352" w:rsidRDefault="00E07352" w:rsidP="00E07352">
      <w:pPr>
        <w:pStyle w:val="ad"/>
        <w:ind w:left="42" w:right="141"/>
        <w:jc w:val="both"/>
        <w:rPr>
          <w:sz w:val="18"/>
          <w:szCs w:val="18"/>
        </w:rPr>
      </w:pPr>
      <w:r w:rsidRPr="00E07352">
        <w:rPr>
          <w:sz w:val="18"/>
          <w:szCs w:val="18"/>
        </w:rPr>
        <w:t>дата выдачи распоряжения;</w:t>
      </w:r>
    </w:p>
    <w:p w:rsidR="00E07352" w:rsidRPr="00E07352" w:rsidRDefault="00E07352" w:rsidP="00E07352">
      <w:pPr>
        <w:pStyle w:val="ad"/>
        <w:ind w:left="42" w:right="141"/>
        <w:jc w:val="both"/>
        <w:rPr>
          <w:sz w:val="18"/>
          <w:szCs w:val="18"/>
        </w:rPr>
      </w:pPr>
      <w:r w:rsidRPr="00E07352">
        <w:rPr>
          <w:sz w:val="18"/>
          <w:szCs w:val="18"/>
        </w:rPr>
        <w:t>регистрационный номер распоряжения;</w:t>
      </w:r>
    </w:p>
    <w:p w:rsidR="00E07352" w:rsidRPr="00E07352" w:rsidRDefault="00E07352" w:rsidP="00E07352">
      <w:pPr>
        <w:pStyle w:val="ad"/>
        <w:ind w:left="42" w:right="141"/>
        <w:jc w:val="both"/>
        <w:rPr>
          <w:sz w:val="18"/>
          <w:szCs w:val="18"/>
        </w:rPr>
      </w:pPr>
      <w:r w:rsidRPr="00E07352">
        <w:rPr>
          <w:sz w:val="18"/>
          <w:szCs w:val="18"/>
        </w:rPr>
        <w:t>должностное лицо, уполномоченное на проведение проверки;</w:t>
      </w:r>
    </w:p>
    <w:p w:rsidR="00E07352" w:rsidRPr="00E07352" w:rsidRDefault="00E07352" w:rsidP="00E07352">
      <w:pPr>
        <w:pStyle w:val="ad"/>
        <w:ind w:left="42" w:right="141"/>
        <w:jc w:val="both"/>
        <w:rPr>
          <w:sz w:val="18"/>
          <w:szCs w:val="18"/>
        </w:rPr>
      </w:pPr>
      <w:r w:rsidRPr="00E07352">
        <w:rPr>
          <w:sz w:val="18"/>
          <w:szCs w:val="18"/>
        </w:rPr>
        <w:t>лицо, в отношении которого проводится проверка;</w:t>
      </w:r>
    </w:p>
    <w:p w:rsidR="00E07352" w:rsidRPr="00E07352" w:rsidRDefault="00E07352" w:rsidP="00E07352">
      <w:pPr>
        <w:pStyle w:val="ad"/>
        <w:ind w:left="42" w:right="141"/>
        <w:jc w:val="both"/>
        <w:rPr>
          <w:sz w:val="18"/>
          <w:szCs w:val="18"/>
        </w:rPr>
      </w:pPr>
      <w:r w:rsidRPr="00E07352">
        <w:rPr>
          <w:sz w:val="18"/>
          <w:szCs w:val="18"/>
        </w:rPr>
        <w:t>номер акта проверки.</w:t>
      </w:r>
    </w:p>
    <w:p w:rsidR="00E07352" w:rsidRPr="00E07352" w:rsidRDefault="00E07352" w:rsidP="00E07352">
      <w:pPr>
        <w:pStyle w:val="ad"/>
        <w:ind w:left="42" w:right="141"/>
        <w:jc w:val="both"/>
        <w:rPr>
          <w:sz w:val="18"/>
          <w:szCs w:val="18"/>
        </w:rPr>
      </w:pPr>
      <w:r w:rsidRPr="00E07352">
        <w:rPr>
          <w:sz w:val="18"/>
          <w:szCs w:val="18"/>
        </w:rPr>
        <w:t xml:space="preserve">Заверенная печатью копия распоряжения Администрации округа вручается под роспись руководителю или </w:t>
      </w:r>
      <w:proofErr w:type="gramStart"/>
      <w:r w:rsidRPr="00E07352">
        <w:rPr>
          <w:sz w:val="18"/>
          <w:szCs w:val="18"/>
        </w:rPr>
        <w:t>иному должностному лицу</w:t>
      </w:r>
      <w:proofErr w:type="gramEnd"/>
      <w:r w:rsidRPr="00E07352">
        <w:rPr>
          <w:sz w:val="18"/>
          <w:szCs w:val="18"/>
        </w:rPr>
        <w:t xml:space="preserve"> или уполномоченному представителю юридического лица, индивидуального предпринимателя, в отношении которого осуществляется проверка, с одновременным предъявлением служебных удостоверений.</w:t>
      </w:r>
    </w:p>
    <w:p w:rsidR="00E07352" w:rsidRPr="00E07352" w:rsidRDefault="00E07352" w:rsidP="00E07352">
      <w:pPr>
        <w:pStyle w:val="ad"/>
        <w:ind w:left="42" w:right="141"/>
        <w:jc w:val="both"/>
        <w:rPr>
          <w:sz w:val="18"/>
          <w:szCs w:val="18"/>
        </w:rPr>
      </w:pPr>
      <w:r w:rsidRPr="00E07352">
        <w:rPr>
          <w:sz w:val="18"/>
          <w:szCs w:val="18"/>
        </w:rPr>
        <w:t>2.5.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07352" w:rsidRPr="00E07352" w:rsidRDefault="00E07352" w:rsidP="00E07352">
      <w:pPr>
        <w:pStyle w:val="ad"/>
        <w:ind w:left="42" w:right="141"/>
        <w:jc w:val="both"/>
        <w:rPr>
          <w:sz w:val="18"/>
          <w:szCs w:val="18"/>
        </w:rPr>
      </w:pPr>
      <w:r w:rsidRPr="00E07352">
        <w:rPr>
          <w:sz w:val="18"/>
          <w:szCs w:val="18"/>
        </w:rPr>
        <w:t>2.6. Муниципальный контроль включает в себя проведение плановых и внеплановых проверок.</w:t>
      </w:r>
    </w:p>
    <w:p w:rsidR="00E07352" w:rsidRPr="00E07352" w:rsidRDefault="00E07352" w:rsidP="00E07352">
      <w:pPr>
        <w:pStyle w:val="ad"/>
        <w:ind w:left="42" w:right="141"/>
        <w:jc w:val="both"/>
        <w:rPr>
          <w:sz w:val="18"/>
          <w:szCs w:val="18"/>
        </w:rPr>
      </w:pPr>
      <w:r w:rsidRPr="00E07352">
        <w:rPr>
          <w:sz w:val="18"/>
          <w:szCs w:val="18"/>
        </w:rPr>
        <w:t>2.6.1.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60" w:history="1">
        <w:r w:rsidRPr="00E07352">
          <w:rPr>
            <w:rStyle w:val="ac"/>
            <w:sz w:val="18"/>
            <w:szCs w:val="18"/>
          </w:rPr>
          <w:t>уведомлении</w:t>
        </w:r>
      </w:hyperlink>
      <w:r w:rsidRPr="00E07352">
        <w:rPr>
          <w:sz w:val="18"/>
          <w:szCs w:val="18"/>
        </w:rPr>
        <w:t> о начале осуществления отдельных видов предпринимательской деятельности, обязательным требованиям.</w:t>
      </w:r>
    </w:p>
    <w:p w:rsidR="00E07352" w:rsidRPr="00E07352" w:rsidRDefault="00E07352" w:rsidP="00E07352">
      <w:pPr>
        <w:pStyle w:val="ad"/>
        <w:ind w:left="42" w:right="141"/>
        <w:jc w:val="both"/>
        <w:rPr>
          <w:sz w:val="18"/>
          <w:szCs w:val="18"/>
        </w:rPr>
      </w:pPr>
      <w:r w:rsidRPr="00E07352">
        <w:rPr>
          <w:sz w:val="18"/>
          <w:szCs w:val="18"/>
        </w:rPr>
        <w:t>Плановые проверки проводятся на основании ежегодных планов проведения плановых проверок, утверждаемых администрацией округа.</w:t>
      </w:r>
    </w:p>
    <w:p w:rsidR="00E07352" w:rsidRPr="00E07352" w:rsidRDefault="00E07352" w:rsidP="00E07352">
      <w:pPr>
        <w:pStyle w:val="ad"/>
        <w:ind w:left="42" w:right="141"/>
        <w:jc w:val="both"/>
        <w:rPr>
          <w:sz w:val="18"/>
          <w:szCs w:val="18"/>
        </w:rPr>
      </w:pPr>
      <w:r w:rsidRPr="00E07352">
        <w:rPr>
          <w:sz w:val="18"/>
          <w:szCs w:val="18"/>
        </w:rPr>
        <w:t>Плановые проверки проводятся не чаще чем один раз в три года.</w:t>
      </w:r>
    </w:p>
    <w:p w:rsidR="00E07352" w:rsidRPr="00E07352" w:rsidRDefault="00E07352" w:rsidP="00E07352">
      <w:pPr>
        <w:pStyle w:val="ad"/>
        <w:ind w:left="42" w:right="141"/>
        <w:jc w:val="both"/>
        <w:rPr>
          <w:sz w:val="18"/>
          <w:szCs w:val="18"/>
        </w:rPr>
      </w:pPr>
      <w:r w:rsidRPr="00E07352">
        <w:rPr>
          <w:sz w:val="18"/>
          <w:szCs w:val="18"/>
        </w:rPr>
        <w:t>Утвержденный план проведения плановых проверок доводится до сведения заинтересованных лиц посредством размещения на официальном сайте Администрации муниципального округа в информационно-телекоммуникационной сети "Интернет".</w:t>
      </w:r>
    </w:p>
    <w:p w:rsidR="00E07352" w:rsidRPr="00E07352" w:rsidRDefault="00E07352" w:rsidP="00E07352">
      <w:pPr>
        <w:pStyle w:val="ad"/>
        <w:ind w:left="42" w:right="141"/>
        <w:jc w:val="both"/>
        <w:rPr>
          <w:sz w:val="18"/>
          <w:szCs w:val="18"/>
        </w:rPr>
      </w:pPr>
      <w:r w:rsidRPr="00E07352">
        <w:rPr>
          <w:sz w:val="18"/>
          <w:szCs w:val="18"/>
        </w:rPr>
        <w:t>Проект ежегодных планов проведения плановых проверок в срок до 1 сентября года, предшествующего году проведения плановых проверок, направляется в Марёвскую районную прокуратуру.</w:t>
      </w:r>
    </w:p>
    <w:p w:rsidR="00E07352" w:rsidRPr="00E07352" w:rsidRDefault="00E07352" w:rsidP="00E07352">
      <w:pPr>
        <w:pStyle w:val="ad"/>
        <w:ind w:left="42" w:right="141"/>
        <w:jc w:val="both"/>
        <w:rPr>
          <w:sz w:val="18"/>
          <w:szCs w:val="18"/>
        </w:rPr>
      </w:pPr>
      <w:r w:rsidRPr="00E07352">
        <w:rPr>
          <w:sz w:val="18"/>
          <w:szCs w:val="18"/>
        </w:rPr>
        <w:t>Основанием для включения плановой проверки в ежегодный план проведения плановых проверок является истечение трёх лет со дня:</w:t>
      </w:r>
    </w:p>
    <w:p w:rsidR="00E07352" w:rsidRPr="00E07352" w:rsidRDefault="00E07352" w:rsidP="00E07352">
      <w:pPr>
        <w:pStyle w:val="ad"/>
        <w:ind w:left="42" w:right="141"/>
        <w:jc w:val="both"/>
        <w:rPr>
          <w:sz w:val="18"/>
          <w:szCs w:val="18"/>
        </w:rPr>
      </w:pPr>
      <w:r w:rsidRPr="00E07352">
        <w:rPr>
          <w:sz w:val="18"/>
          <w:szCs w:val="18"/>
        </w:rPr>
        <w:t>государственной регистрации юридического лица, индивидуального предпринимателя;</w:t>
      </w:r>
    </w:p>
    <w:p w:rsidR="00E07352" w:rsidRPr="00E07352" w:rsidRDefault="00E07352" w:rsidP="00E07352">
      <w:pPr>
        <w:pStyle w:val="ad"/>
        <w:ind w:left="42" w:right="141"/>
        <w:jc w:val="both"/>
        <w:rPr>
          <w:sz w:val="18"/>
          <w:szCs w:val="18"/>
        </w:rPr>
      </w:pPr>
      <w:r w:rsidRPr="00E07352">
        <w:rPr>
          <w:sz w:val="18"/>
          <w:szCs w:val="18"/>
        </w:rPr>
        <w:t>окончания проведения последней плановой проверки юридического лица, индивидуального предпринимателя;</w:t>
      </w:r>
    </w:p>
    <w:p w:rsidR="00E07352" w:rsidRPr="00E07352" w:rsidRDefault="00E07352" w:rsidP="00E07352">
      <w:pPr>
        <w:pStyle w:val="ad"/>
        <w:ind w:left="42" w:right="141"/>
        <w:jc w:val="both"/>
        <w:rPr>
          <w:sz w:val="18"/>
          <w:szCs w:val="18"/>
        </w:rPr>
      </w:pPr>
      <w:r w:rsidRPr="00E07352">
        <w:rPr>
          <w:sz w:val="18"/>
          <w:szCs w:val="1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07352" w:rsidRPr="00E07352" w:rsidRDefault="00E07352" w:rsidP="00E07352">
      <w:pPr>
        <w:pStyle w:val="ad"/>
        <w:ind w:left="42" w:right="141"/>
        <w:jc w:val="both"/>
        <w:rPr>
          <w:sz w:val="18"/>
          <w:szCs w:val="18"/>
        </w:rPr>
      </w:pPr>
      <w:r w:rsidRPr="00E07352">
        <w:rPr>
          <w:sz w:val="18"/>
          <w:szCs w:val="18"/>
        </w:rPr>
        <w:t>Плановая проверка проводится в форме документарной и (или) выездной проверки в порядке, установленном </w:t>
      </w:r>
      <w:hyperlink r:id="rId61" w:history="1">
        <w:r w:rsidRPr="00E07352">
          <w:rPr>
            <w:rStyle w:val="ac"/>
            <w:sz w:val="18"/>
            <w:szCs w:val="18"/>
          </w:rPr>
          <w:t>статьями 11</w:t>
        </w:r>
      </w:hyperlink>
      <w:r w:rsidRPr="00E07352">
        <w:rPr>
          <w:sz w:val="18"/>
          <w:szCs w:val="18"/>
        </w:rPr>
        <w:t> и </w:t>
      </w:r>
      <w:hyperlink r:id="rId62" w:history="1">
        <w:r w:rsidRPr="00E07352">
          <w:rPr>
            <w:rStyle w:val="ac"/>
            <w:sz w:val="18"/>
            <w:szCs w:val="18"/>
          </w:rPr>
          <w:t>12</w:t>
        </w:r>
      </w:hyperlink>
      <w:r w:rsidRPr="00E07352">
        <w:rPr>
          <w:sz w:val="18"/>
          <w:szCs w:val="18"/>
        </w:rPr>
        <w:t> Федерального закона от 26 декабря 2008 </w:t>
      </w:r>
      <w:hyperlink r:id="rId63" w:tgtFrame="_blank" w:history="1">
        <w:r w:rsidRPr="00E07352">
          <w:rPr>
            <w:rStyle w:val="ac"/>
            <w:sz w:val="18"/>
            <w:szCs w:val="18"/>
          </w:rPr>
          <w:t>№ 294-ФЗ</w:t>
        </w:r>
      </w:hyperlink>
      <w:r w:rsidRPr="00E07352">
        <w:rPr>
          <w:sz w:val="18"/>
          <w:szCs w:val="18"/>
        </w:rPr>
        <w:t>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E07352" w:rsidRPr="00E07352" w:rsidRDefault="00E07352" w:rsidP="00E07352">
      <w:pPr>
        <w:pStyle w:val="ad"/>
        <w:ind w:left="42" w:right="141"/>
        <w:jc w:val="both"/>
        <w:rPr>
          <w:sz w:val="18"/>
          <w:szCs w:val="18"/>
        </w:rPr>
      </w:pPr>
      <w:r w:rsidRPr="00E07352">
        <w:rPr>
          <w:sz w:val="18"/>
          <w:szCs w:val="18"/>
        </w:rPr>
        <w:t>О проведении плановой проверки юридическое лицо, индивидуальный предприниматель уведомляются не позднее чем в течение трёх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или иным доступным способом.</w:t>
      </w:r>
    </w:p>
    <w:p w:rsidR="00E07352" w:rsidRPr="00E07352" w:rsidRDefault="00E07352" w:rsidP="00E07352">
      <w:pPr>
        <w:pStyle w:val="ad"/>
        <w:ind w:left="42" w:right="141"/>
        <w:jc w:val="both"/>
        <w:rPr>
          <w:sz w:val="18"/>
          <w:szCs w:val="18"/>
        </w:rPr>
      </w:pPr>
      <w:r w:rsidRPr="00E07352">
        <w:rPr>
          <w:sz w:val="18"/>
          <w:szCs w:val="18"/>
        </w:rPr>
        <w:t>2.6.2.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07352" w:rsidRPr="00E07352" w:rsidRDefault="00E07352" w:rsidP="00E07352">
      <w:pPr>
        <w:pStyle w:val="ad"/>
        <w:ind w:left="42" w:right="141"/>
        <w:jc w:val="both"/>
        <w:rPr>
          <w:sz w:val="18"/>
          <w:szCs w:val="18"/>
        </w:rPr>
      </w:pPr>
      <w:r w:rsidRPr="00E07352">
        <w:rPr>
          <w:sz w:val="18"/>
          <w:szCs w:val="18"/>
        </w:rPr>
        <w:t>2.6.2.1. Основанием для проведения внеплановой проверки является:</w:t>
      </w:r>
    </w:p>
    <w:p w:rsidR="00E07352" w:rsidRPr="00E07352" w:rsidRDefault="00E07352" w:rsidP="00E07352">
      <w:pPr>
        <w:pStyle w:val="ad"/>
        <w:ind w:left="42" w:right="141"/>
        <w:jc w:val="both"/>
        <w:rPr>
          <w:sz w:val="18"/>
          <w:szCs w:val="18"/>
        </w:rPr>
      </w:pPr>
      <w:r w:rsidRPr="00E07352">
        <w:rPr>
          <w:sz w:val="18"/>
          <w:szCs w:val="1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07352" w:rsidRPr="00E07352" w:rsidRDefault="00E07352" w:rsidP="00E07352">
      <w:pPr>
        <w:pStyle w:val="ad"/>
        <w:ind w:left="42" w:right="141"/>
        <w:jc w:val="both"/>
        <w:rPr>
          <w:sz w:val="18"/>
          <w:szCs w:val="18"/>
        </w:rPr>
      </w:pPr>
      <w:r w:rsidRPr="00E07352">
        <w:rPr>
          <w:sz w:val="18"/>
          <w:szCs w:val="18"/>
        </w:rPr>
        <w:t>поступление в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E07352" w:rsidRPr="00E07352" w:rsidRDefault="00E07352" w:rsidP="00E07352">
      <w:pPr>
        <w:pStyle w:val="ad"/>
        <w:ind w:left="42" w:right="141"/>
        <w:jc w:val="both"/>
        <w:rPr>
          <w:sz w:val="18"/>
          <w:szCs w:val="18"/>
        </w:rPr>
      </w:pPr>
      <w:r w:rsidRPr="00E07352">
        <w:rPr>
          <w:sz w:val="18"/>
          <w:szCs w:val="18"/>
        </w:rPr>
        <w:t>возникновение угрозы причинения вреда жизни, здоровью граждан, вреда животным, растениям, окружающей среде, объектам культурного</w:t>
      </w:r>
    </w:p>
    <w:p w:rsidR="00E07352" w:rsidRPr="00E07352" w:rsidRDefault="00E07352" w:rsidP="00E07352">
      <w:pPr>
        <w:pStyle w:val="ad"/>
        <w:ind w:left="42" w:right="141"/>
        <w:jc w:val="both"/>
        <w:rPr>
          <w:sz w:val="18"/>
          <w:szCs w:val="18"/>
        </w:rPr>
      </w:pPr>
      <w:r w:rsidRPr="00E07352">
        <w:rPr>
          <w:sz w:val="18"/>
          <w:szCs w:val="18"/>
        </w:rPr>
        <w:t>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07352" w:rsidRPr="00E07352" w:rsidRDefault="00E07352" w:rsidP="00E07352">
      <w:pPr>
        <w:pStyle w:val="ad"/>
        <w:ind w:left="42" w:right="141"/>
        <w:jc w:val="both"/>
        <w:rPr>
          <w:sz w:val="18"/>
          <w:szCs w:val="18"/>
        </w:rPr>
      </w:pPr>
      <w:r w:rsidRPr="00E07352">
        <w:rPr>
          <w:sz w:val="18"/>
          <w:szCs w:val="1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07352" w:rsidRPr="00E07352" w:rsidRDefault="00E07352" w:rsidP="00E07352">
      <w:pPr>
        <w:pStyle w:val="ad"/>
        <w:ind w:left="42" w:right="141"/>
        <w:jc w:val="both"/>
        <w:rPr>
          <w:sz w:val="18"/>
          <w:szCs w:val="18"/>
        </w:rPr>
      </w:pPr>
      <w:r w:rsidRPr="00E07352">
        <w:rPr>
          <w:sz w:val="18"/>
          <w:szCs w:val="18"/>
        </w:rPr>
        <w:t>нарушение прав потребителей (в случае обращения граждан, права которых нарушены).</w:t>
      </w:r>
    </w:p>
    <w:p w:rsidR="00E07352" w:rsidRPr="00E07352" w:rsidRDefault="00E07352" w:rsidP="00E07352">
      <w:pPr>
        <w:pStyle w:val="ad"/>
        <w:ind w:left="42" w:right="141"/>
        <w:jc w:val="both"/>
        <w:rPr>
          <w:sz w:val="18"/>
          <w:szCs w:val="18"/>
        </w:rPr>
      </w:pPr>
      <w:r w:rsidRPr="00E07352">
        <w:rPr>
          <w:sz w:val="18"/>
          <w:szCs w:val="18"/>
        </w:rPr>
        <w:t>2.6.2.2.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07352" w:rsidRPr="00E07352" w:rsidRDefault="00E07352" w:rsidP="00E07352">
      <w:pPr>
        <w:pStyle w:val="ad"/>
        <w:ind w:left="42" w:right="141"/>
        <w:jc w:val="both"/>
        <w:rPr>
          <w:sz w:val="18"/>
          <w:szCs w:val="18"/>
        </w:rPr>
      </w:pPr>
      <w:r w:rsidRPr="00E07352">
        <w:rPr>
          <w:sz w:val="18"/>
          <w:szCs w:val="18"/>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07352" w:rsidRPr="00E07352" w:rsidRDefault="00E07352" w:rsidP="00E07352">
      <w:pPr>
        <w:pStyle w:val="ad"/>
        <w:ind w:left="42" w:right="141"/>
        <w:jc w:val="both"/>
        <w:rPr>
          <w:sz w:val="18"/>
          <w:szCs w:val="18"/>
        </w:rPr>
      </w:pPr>
      <w:r w:rsidRPr="00E07352">
        <w:rPr>
          <w:sz w:val="18"/>
          <w:szCs w:val="18"/>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E07352" w:rsidRPr="00E07352" w:rsidRDefault="00E07352" w:rsidP="00E07352">
      <w:pPr>
        <w:pStyle w:val="ad"/>
        <w:ind w:left="42" w:right="141"/>
        <w:jc w:val="both"/>
        <w:rPr>
          <w:sz w:val="18"/>
          <w:szCs w:val="18"/>
        </w:rPr>
      </w:pPr>
      <w:r w:rsidRPr="00E07352">
        <w:rPr>
          <w:sz w:val="18"/>
          <w:szCs w:val="18"/>
        </w:rPr>
        <w:t>Обращения и заявления, не позволяющие установить лицо, обратившееся в органы государственного контроля (надзора), муниципального контроля, а также обращения и заявления, не содержащие сведений о таких фактах, не могут служить основанием для проведения внеплановой проверки.</w:t>
      </w:r>
    </w:p>
    <w:p w:rsidR="00E07352" w:rsidRPr="00E07352" w:rsidRDefault="00E07352" w:rsidP="00E07352">
      <w:pPr>
        <w:pStyle w:val="ad"/>
        <w:ind w:left="42" w:right="141"/>
        <w:jc w:val="both"/>
        <w:rPr>
          <w:sz w:val="18"/>
          <w:szCs w:val="18"/>
        </w:rPr>
      </w:pPr>
      <w:r w:rsidRPr="00E07352">
        <w:rPr>
          <w:sz w:val="18"/>
          <w:szCs w:val="18"/>
        </w:rPr>
        <w:t>Внеплановая проверка проводится в форме документарной проверки и (или) выездной проверки в порядке, установленном </w:t>
      </w:r>
      <w:hyperlink r:id="rId64" w:history="1">
        <w:r w:rsidRPr="00E07352">
          <w:rPr>
            <w:rStyle w:val="ac"/>
            <w:sz w:val="18"/>
            <w:szCs w:val="18"/>
          </w:rPr>
          <w:t>статьями 11</w:t>
        </w:r>
      </w:hyperlink>
      <w:r w:rsidRPr="00E07352">
        <w:rPr>
          <w:sz w:val="18"/>
          <w:szCs w:val="18"/>
        </w:rPr>
        <w:t> и </w:t>
      </w:r>
      <w:hyperlink r:id="rId65" w:history="1">
        <w:r w:rsidRPr="00E07352">
          <w:rPr>
            <w:rStyle w:val="ac"/>
            <w:sz w:val="18"/>
            <w:szCs w:val="18"/>
          </w:rPr>
          <w:t>12</w:t>
        </w:r>
      </w:hyperlink>
      <w:r w:rsidRPr="00E07352">
        <w:rPr>
          <w:sz w:val="18"/>
          <w:szCs w:val="18"/>
        </w:rPr>
        <w:t> Федерального закона </w:t>
      </w:r>
      <w:hyperlink r:id="rId66" w:tgtFrame="_blank" w:history="1">
        <w:r w:rsidRPr="00E07352">
          <w:rPr>
            <w:rStyle w:val="ac"/>
            <w:sz w:val="18"/>
            <w:szCs w:val="18"/>
          </w:rPr>
          <w:t>№ 294-ФЗ</w:t>
        </w:r>
      </w:hyperlink>
      <w:r w:rsidRPr="00E07352">
        <w:rPr>
          <w:sz w:val="18"/>
          <w:szCs w:val="18"/>
        </w:rPr>
        <w:t>.</w:t>
      </w:r>
    </w:p>
    <w:p w:rsidR="00E07352" w:rsidRPr="00E07352" w:rsidRDefault="00E07352" w:rsidP="00E07352">
      <w:pPr>
        <w:pStyle w:val="ad"/>
        <w:ind w:left="42" w:right="141"/>
        <w:jc w:val="both"/>
        <w:rPr>
          <w:sz w:val="18"/>
          <w:szCs w:val="18"/>
        </w:rPr>
      </w:pPr>
      <w:r w:rsidRPr="00E07352">
        <w:rPr>
          <w:b/>
          <w:bCs/>
          <w:sz w:val="18"/>
          <w:szCs w:val="18"/>
        </w:rPr>
        <w:t>3. Порядок оформления результатов проверки</w:t>
      </w:r>
    </w:p>
    <w:p w:rsidR="00E07352" w:rsidRPr="00E07352" w:rsidRDefault="00E07352" w:rsidP="00E07352">
      <w:pPr>
        <w:pStyle w:val="ad"/>
        <w:ind w:left="42" w:right="141"/>
        <w:jc w:val="both"/>
        <w:rPr>
          <w:sz w:val="18"/>
          <w:szCs w:val="18"/>
        </w:rPr>
      </w:pPr>
      <w:r w:rsidRPr="00E07352">
        <w:rPr>
          <w:sz w:val="18"/>
          <w:szCs w:val="18"/>
        </w:rPr>
        <w:lastRenderedPageBreak/>
        <w:t>3.1. По результатам проверки должностными лицами органа муниципального контроля, проводящими проверку, в двух экземплярах составляется </w:t>
      </w:r>
      <w:hyperlink r:id="rId67" w:history="1">
        <w:r w:rsidRPr="00E07352">
          <w:rPr>
            <w:rStyle w:val="ac"/>
            <w:sz w:val="18"/>
            <w:szCs w:val="18"/>
          </w:rPr>
          <w:t>акт</w:t>
        </w:r>
      </w:hyperlink>
      <w:r w:rsidRPr="00E07352">
        <w:rPr>
          <w:sz w:val="18"/>
          <w:szCs w:val="18"/>
        </w:rPr>
        <w:t> по форме, утвержденной Приказом Министерства экономического развития Российской Федерации от 30.04.2009 № 141.</w:t>
      </w:r>
    </w:p>
    <w:p w:rsidR="00E07352" w:rsidRPr="00E07352" w:rsidRDefault="00E07352" w:rsidP="00E07352">
      <w:pPr>
        <w:pStyle w:val="ad"/>
        <w:ind w:left="42" w:right="141"/>
        <w:jc w:val="both"/>
        <w:rPr>
          <w:sz w:val="18"/>
          <w:szCs w:val="18"/>
        </w:rPr>
      </w:pPr>
      <w:r w:rsidRPr="00E07352">
        <w:rPr>
          <w:sz w:val="18"/>
          <w:szCs w:val="18"/>
        </w:rPr>
        <w:t>3.2. В акте проверки указываются:</w:t>
      </w:r>
    </w:p>
    <w:p w:rsidR="00E07352" w:rsidRPr="00E07352" w:rsidRDefault="00E07352" w:rsidP="00E07352">
      <w:pPr>
        <w:pStyle w:val="ad"/>
        <w:ind w:left="42" w:right="141"/>
        <w:jc w:val="both"/>
        <w:rPr>
          <w:sz w:val="18"/>
          <w:szCs w:val="18"/>
        </w:rPr>
      </w:pPr>
      <w:r w:rsidRPr="00E07352">
        <w:rPr>
          <w:sz w:val="18"/>
          <w:szCs w:val="18"/>
        </w:rPr>
        <w:t>дата, время и место составления акта проверки;</w:t>
      </w:r>
    </w:p>
    <w:p w:rsidR="00E07352" w:rsidRPr="00E07352" w:rsidRDefault="00E07352" w:rsidP="00E07352">
      <w:pPr>
        <w:pStyle w:val="ad"/>
        <w:ind w:left="42" w:right="141"/>
        <w:jc w:val="both"/>
        <w:rPr>
          <w:sz w:val="18"/>
          <w:szCs w:val="18"/>
        </w:rPr>
      </w:pPr>
      <w:r w:rsidRPr="00E07352">
        <w:rPr>
          <w:sz w:val="18"/>
          <w:szCs w:val="18"/>
        </w:rPr>
        <w:t>наименование органа муниципального контроля;</w:t>
      </w:r>
    </w:p>
    <w:p w:rsidR="00E07352" w:rsidRPr="00E07352" w:rsidRDefault="00E07352" w:rsidP="00E07352">
      <w:pPr>
        <w:pStyle w:val="ad"/>
        <w:ind w:left="42" w:right="141"/>
        <w:jc w:val="both"/>
        <w:rPr>
          <w:sz w:val="18"/>
          <w:szCs w:val="18"/>
        </w:rPr>
      </w:pPr>
      <w:r w:rsidRPr="00E07352">
        <w:rPr>
          <w:sz w:val="18"/>
          <w:szCs w:val="18"/>
        </w:rPr>
        <w:t>дата и номер распоряжения администрации округа;</w:t>
      </w:r>
    </w:p>
    <w:p w:rsidR="00E07352" w:rsidRPr="00E07352" w:rsidRDefault="00E07352" w:rsidP="00E07352">
      <w:pPr>
        <w:pStyle w:val="ad"/>
        <w:ind w:left="42" w:right="141"/>
        <w:jc w:val="both"/>
        <w:rPr>
          <w:sz w:val="18"/>
          <w:szCs w:val="18"/>
        </w:rPr>
      </w:pPr>
      <w:r w:rsidRPr="00E07352">
        <w:rPr>
          <w:sz w:val="18"/>
          <w:szCs w:val="18"/>
        </w:rPr>
        <w:t>фамилии, имена, отчества и должности должностного лица или должностных лиц, проводивших проверку;</w:t>
      </w:r>
    </w:p>
    <w:p w:rsidR="00E07352" w:rsidRPr="00E07352" w:rsidRDefault="00E07352" w:rsidP="00E07352">
      <w:pPr>
        <w:pStyle w:val="ad"/>
        <w:ind w:left="42" w:right="141"/>
        <w:jc w:val="both"/>
        <w:rPr>
          <w:sz w:val="18"/>
          <w:szCs w:val="18"/>
        </w:rPr>
      </w:pPr>
      <w:r w:rsidRPr="00E07352">
        <w:rPr>
          <w:sz w:val="18"/>
          <w:szCs w:val="1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07352" w:rsidRPr="00E07352" w:rsidRDefault="00E07352" w:rsidP="00E07352">
      <w:pPr>
        <w:pStyle w:val="ad"/>
        <w:ind w:left="42" w:right="141"/>
        <w:jc w:val="both"/>
        <w:rPr>
          <w:sz w:val="18"/>
          <w:szCs w:val="18"/>
        </w:rPr>
      </w:pPr>
      <w:r w:rsidRPr="00E07352">
        <w:rPr>
          <w:sz w:val="18"/>
          <w:szCs w:val="18"/>
        </w:rPr>
        <w:t>дата, время, продолжительность и место проведения проверки;</w:t>
      </w:r>
    </w:p>
    <w:p w:rsidR="00E07352" w:rsidRPr="00E07352" w:rsidRDefault="00E07352" w:rsidP="00E07352">
      <w:pPr>
        <w:pStyle w:val="ad"/>
        <w:ind w:left="42" w:right="141"/>
        <w:jc w:val="both"/>
        <w:rPr>
          <w:sz w:val="18"/>
          <w:szCs w:val="18"/>
        </w:rPr>
      </w:pPr>
      <w:r w:rsidRPr="00E07352">
        <w:rPr>
          <w:sz w:val="18"/>
          <w:szCs w:val="18"/>
        </w:rPr>
        <w:t>сведения о результатах проверки, в том числе о выявленных нарушениях требований, установленных муниципальными правовыми актами Марёвского муниципального округа, об их характере и о лицах, допустивших указанные нарушения;</w:t>
      </w:r>
    </w:p>
    <w:p w:rsidR="00E07352" w:rsidRPr="00E07352" w:rsidRDefault="00E07352" w:rsidP="00E07352">
      <w:pPr>
        <w:pStyle w:val="ad"/>
        <w:ind w:left="42" w:right="141"/>
        <w:jc w:val="both"/>
        <w:rPr>
          <w:sz w:val="18"/>
          <w:szCs w:val="18"/>
        </w:rPr>
      </w:pPr>
      <w:r w:rsidRPr="00E07352">
        <w:rPr>
          <w:sz w:val="18"/>
          <w:szCs w:val="18"/>
        </w:rPr>
        <w:t>сведения об ознакомлении или отказе в ознакомлении с актами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07352" w:rsidRPr="00E07352" w:rsidRDefault="00E07352" w:rsidP="00E07352">
      <w:pPr>
        <w:pStyle w:val="ad"/>
        <w:ind w:left="42" w:right="141"/>
        <w:jc w:val="both"/>
        <w:rPr>
          <w:sz w:val="18"/>
          <w:szCs w:val="18"/>
        </w:rPr>
      </w:pPr>
      <w:r w:rsidRPr="00E07352">
        <w:rPr>
          <w:sz w:val="18"/>
          <w:szCs w:val="18"/>
        </w:rPr>
        <w:t>подписи должностного лица или должностных лиц, проводивших проверку.</w:t>
      </w:r>
    </w:p>
    <w:p w:rsidR="00E07352" w:rsidRPr="00E07352" w:rsidRDefault="00E07352" w:rsidP="00E07352">
      <w:pPr>
        <w:pStyle w:val="ad"/>
        <w:ind w:left="42" w:right="141"/>
        <w:jc w:val="both"/>
        <w:rPr>
          <w:sz w:val="18"/>
          <w:szCs w:val="18"/>
        </w:rPr>
      </w:pPr>
      <w:r w:rsidRPr="00E07352">
        <w:rPr>
          <w:sz w:val="18"/>
          <w:szCs w:val="18"/>
        </w:rPr>
        <w:t>3.3.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07352" w:rsidRPr="00E07352" w:rsidRDefault="00E07352" w:rsidP="00E07352">
      <w:pPr>
        <w:pStyle w:val="ad"/>
        <w:ind w:left="42" w:right="141"/>
        <w:jc w:val="both"/>
        <w:rPr>
          <w:sz w:val="18"/>
          <w:szCs w:val="18"/>
        </w:rPr>
      </w:pPr>
      <w:r w:rsidRPr="00E07352">
        <w:rPr>
          <w:sz w:val="18"/>
          <w:szCs w:val="18"/>
        </w:rPr>
        <w:t>3.4. </w:t>
      </w:r>
      <w:hyperlink r:id="rId68" w:history="1">
        <w:r w:rsidRPr="00E07352">
          <w:rPr>
            <w:rStyle w:val="ac"/>
            <w:sz w:val="18"/>
            <w:szCs w:val="18"/>
          </w:rPr>
          <w:t>Акт</w:t>
        </w:r>
      </w:hyperlink>
      <w:r w:rsidRPr="00E07352">
        <w:rPr>
          <w:sz w:val="18"/>
          <w:szCs w:val="18"/>
        </w:rPr>
        <w:t>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07352" w:rsidRPr="00E07352" w:rsidRDefault="00E07352" w:rsidP="00E07352">
      <w:pPr>
        <w:pStyle w:val="ad"/>
        <w:ind w:left="42" w:right="141"/>
        <w:jc w:val="both"/>
        <w:rPr>
          <w:sz w:val="18"/>
          <w:szCs w:val="18"/>
        </w:rPr>
      </w:pPr>
      <w:r w:rsidRPr="00E07352">
        <w:rPr>
          <w:sz w:val="18"/>
          <w:szCs w:val="18"/>
        </w:rPr>
        <w:t>3.5. В случае если для составления акта проверки необходимо получить заключения по результатам проведённых исследований, испытаний,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E07352" w:rsidRPr="00E07352" w:rsidRDefault="00E07352" w:rsidP="00E07352">
      <w:pPr>
        <w:pStyle w:val="ad"/>
        <w:ind w:left="42" w:right="141"/>
        <w:jc w:val="both"/>
        <w:rPr>
          <w:sz w:val="18"/>
          <w:szCs w:val="18"/>
        </w:rPr>
      </w:pPr>
      <w:r w:rsidRPr="00E07352">
        <w:rPr>
          <w:sz w:val="18"/>
          <w:szCs w:val="18"/>
        </w:rPr>
        <w:t>В акте проверки указываются дата, время, продолжительность и место проведения проверки.</w:t>
      </w:r>
    </w:p>
    <w:p w:rsidR="00E07352" w:rsidRPr="00E07352" w:rsidRDefault="00E07352" w:rsidP="00E07352">
      <w:pPr>
        <w:pStyle w:val="ad"/>
        <w:ind w:left="42" w:right="141"/>
        <w:jc w:val="both"/>
        <w:rPr>
          <w:sz w:val="18"/>
          <w:szCs w:val="18"/>
        </w:rPr>
      </w:pPr>
      <w:r w:rsidRPr="00E07352">
        <w:rPr>
          <w:sz w:val="18"/>
          <w:szCs w:val="18"/>
        </w:rPr>
        <w:t>3.6.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07352" w:rsidRPr="00E07352" w:rsidRDefault="00E07352" w:rsidP="00E07352">
      <w:pPr>
        <w:pStyle w:val="ad"/>
        <w:ind w:left="42" w:right="141"/>
        <w:jc w:val="both"/>
        <w:rPr>
          <w:sz w:val="18"/>
          <w:szCs w:val="18"/>
        </w:rPr>
      </w:pPr>
      <w:r w:rsidRPr="00E07352">
        <w:rPr>
          <w:sz w:val="18"/>
          <w:szCs w:val="18"/>
        </w:rPr>
        <w:t>3.7.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E07352" w:rsidRPr="00E07352" w:rsidRDefault="00E07352" w:rsidP="00E07352">
      <w:pPr>
        <w:pStyle w:val="ad"/>
        <w:ind w:left="42" w:right="141"/>
        <w:jc w:val="both"/>
        <w:rPr>
          <w:sz w:val="18"/>
          <w:szCs w:val="18"/>
        </w:rPr>
      </w:pPr>
      <w:r w:rsidRPr="00E07352">
        <w:rPr>
          <w:sz w:val="18"/>
          <w:szCs w:val="18"/>
        </w:rPr>
        <w:t xml:space="preserve">3.8.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w:t>
      </w:r>
      <w:proofErr w:type="gramStart"/>
      <w:r w:rsidRPr="00E07352">
        <w:rPr>
          <w:sz w:val="18"/>
          <w:szCs w:val="18"/>
        </w:rPr>
        <w:t>актами  Марёвского</w:t>
      </w:r>
      <w:proofErr w:type="gramEnd"/>
      <w:r w:rsidRPr="00E07352">
        <w:rPr>
          <w:sz w:val="18"/>
          <w:szCs w:val="18"/>
        </w:rPr>
        <w:t>  муниципального округа,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07352" w:rsidRPr="00E07352" w:rsidRDefault="00E07352" w:rsidP="00E07352">
      <w:pPr>
        <w:pStyle w:val="ad"/>
        <w:ind w:left="42" w:right="141"/>
        <w:jc w:val="both"/>
        <w:rPr>
          <w:sz w:val="18"/>
          <w:szCs w:val="18"/>
        </w:rPr>
      </w:pPr>
      <w:r w:rsidRPr="00E07352">
        <w:rPr>
          <w:sz w:val="18"/>
          <w:szCs w:val="18"/>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E07352" w:rsidRPr="00E07352" w:rsidRDefault="00E07352" w:rsidP="00E07352">
      <w:pPr>
        <w:pStyle w:val="ad"/>
        <w:ind w:left="42" w:right="141"/>
        <w:jc w:val="both"/>
        <w:rPr>
          <w:sz w:val="18"/>
          <w:szCs w:val="18"/>
        </w:rPr>
      </w:pPr>
      <w:r w:rsidRPr="00E07352">
        <w:rPr>
          <w:sz w:val="18"/>
          <w:szCs w:val="1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07352" w:rsidRPr="00E07352" w:rsidRDefault="00E07352" w:rsidP="00E07352">
      <w:pPr>
        <w:pStyle w:val="ad"/>
        <w:ind w:left="42" w:right="141"/>
        <w:jc w:val="both"/>
        <w:rPr>
          <w:sz w:val="18"/>
          <w:szCs w:val="18"/>
        </w:rPr>
      </w:pPr>
      <w:r w:rsidRPr="00E07352">
        <w:rPr>
          <w:sz w:val="18"/>
          <w:szCs w:val="18"/>
        </w:rPr>
        <w:t>3.9.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9" w:history="1">
        <w:r w:rsidRPr="00E07352">
          <w:rPr>
            <w:rStyle w:val="ac"/>
            <w:sz w:val="18"/>
            <w:szCs w:val="18"/>
          </w:rPr>
          <w:t>Кодексом</w:t>
        </w:r>
      </w:hyperlink>
      <w:r w:rsidRPr="00E07352">
        <w:rPr>
          <w:sz w:val="18"/>
          <w:szCs w:val="18"/>
        </w:rPr>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07352" w:rsidRPr="00E07352" w:rsidRDefault="00E07352" w:rsidP="00E07352">
      <w:pPr>
        <w:pStyle w:val="ad"/>
        <w:ind w:left="42" w:right="141"/>
        <w:jc w:val="both"/>
        <w:rPr>
          <w:sz w:val="18"/>
          <w:szCs w:val="18"/>
        </w:rPr>
      </w:pPr>
      <w:r w:rsidRPr="00E07352">
        <w:rPr>
          <w:sz w:val="18"/>
          <w:szCs w:val="18"/>
        </w:rPr>
        <w:t>3.10. Ответственность органа муниципального контроля, его должностных лиц при проведении проверки устанавливается в соответствии с действующим законодательством Российской Федерации.</w:t>
      </w:r>
    </w:p>
    <w:p w:rsidR="00E07352" w:rsidRPr="00E07352" w:rsidRDefault="00E07352" w:rsidP="00E07352">
      <w:pPr>
        <w:pStyle w:val="ad"/>
        <w:ind w:left="42" w:right="141"/>
        <w:jc w:val="both"/>
        <w:rPr>
          <w:sz w:val="18"/>
          <w:szCs w:val="18"/>
        </w:rPr>
      </w:pPr>
    </w:p>
    <w:p w:rsidR="00E07352" w:rsidRPr="00E07352" w:rsidRDefault="00E07352" w:rsidP="00E07352">
      <w:pPr>
        <w:pStyle w:val="ad"/>
        <w:ind w:left="42" w:right="141"/>
        <w:jc w:val="both"/>
        <w:rPr>
          <w:sz w:val="18"/>
          <w:szCs w:val="18"/>
        </w:rPr>
      </w:pPr>
    </w:p>
    <w:p w:rsidR="00E07352" w:rsidRPr="00E07352" w:rsidRDefault="00E07352" w:rsidP="00E07352">
      <w:pPr>
        <w:pStyle w:val="ad"/>
        <w:ind w:left="42" w:right="141"/>
        <w:jc w:val="both"/>
        <w:rPr>
          <w:sz w:val="18"/>
          <w:szCs w:val="18"/>
        </w:rPr>
      </w:pPr>
    </w:p>
    <w:p w:rsidR="00E07352" w:rsidRPr="00E07352" w:rsidRDefault="00E07352" w:rsidP="00E07352">
      <w:pPr>
        <w:pStyle w:val="ad"/>
        <w:ind w:left="42" w:right="141"/>
        <w:jc w:val="both"/>
        <w:rPr>
          <w:sz w:val="18"/>
          <w:szCs w:val="18"/>
        </w:rPr>
      </w:pPr>
    </w:p>
    <w:p w:rsidR="00E07352" w:rsidRPr="00E07352" w:rsidRDefault="00E07352" w:rsidP="00E07352">
      <w:pPr>
        <w:pStyle w:val="ad"/>
        <w:ind w:left="42" w:right="141"/>
        <w:jc w:val="right"/>
        <w:rPr>
          <w:sz w:val="18"/>
          <w:szCs w:val="18"/>
        </w:rPr>
      </w:pPr>
      <w:r w:rsidRPr="00E07352">
        <w:rPr>
          <w:sz w:val="18"/>
          <w:szCs w:val="18"/>
        </w:rPr>
        <w:t>Утверждён</w:t>
      </w:r>
    </w:p>
    <w:p w:rsidR="00E07352" w:rsidRPr="00E07352" w:rsidRDefault="00E07352" w:rsidP="00E07352">
      <w:pPr>
        <w:pStyle w:val="ad"/>
        <w:ind w:left="42" w:right="141"/>
        <w:jc w:val="right"/>
        <w:rPr>
          <w:sz w:val="18"/>
          <w:szCs w:val="18"/>
        </w:rPr>
      </w:pPr>
      <w:r w:rsidRPr="00E07352">
        <w:rPr>
          <w:sz w:val="18"/>
          <w:szCs w:val="18"/>
        </w:rPr>
        <w:t>постановлением администрации</w:t>
      </w:r>
    </w:p>
    <w:p w:rsidR="00E07352" w:rsidRPr="00E07352" w:rsidRDefault="00E07352" w:rsidP="00E07352">
      <w:pPr>
        <w:pStyle w:val="ad"/>
        <w:ind w:left="42" w:right="141"/>
        <w:jc w:val="right"/>
        <w:rPr>
          <w:sz w:val="18"/>
          <w:szCs w:val="18"/>
        </w:rPr>
      </w:pPr>
      <w:r w:rsidRPr="00E07352">
        <w:rPr>
          <w:sz w:val="18"/>
          <w:szCs w:val="18"/>
        </w:rPr>
        <w:t>муниципального округа</w:t>
      </w:r>
    </w:p>
    <w:p w:rsidR="00E07352" w:rsidRPr="00E07352" w:rsidRDefault="00E07352" w:rsidP="00E07352">
      <w:pPr>
        <w:pStyle w:val="ad"/>
        <w:ind w:left="42" w:right="141"/>
        <w:jc w:val="right"/>
        <w:rPr>
          <w:sz w:val="18"/>
          <w:szCs w:val="18"/>
        </w:rPr>
      </w:pPr>
      <w:proofErr w:type="gramStart"/>
      <w:r w:rsidRPr="00E07352">
        <w:rPr>
          <w:sz w:val="18"/>
          <w:szCs w:val="18"/>
        </w:rPr>
        <w:t>от  06.07.2021</w:t>
      </w:r>
      <w:proofErr w:type="gramEnd"/>
      <w:r w:rsidRPr="00E07352">
        <w:rPr>
          <w:sz w:val="18"/>
          <w:szCs w:val="18"/>
        </w:rPr>
        <w:t xml:space="preserve"> №  297</w:t>
      </w:r>
    </w:p>
    <w:p w:rsidR="00E07352" w:rsidRPr="00E07352" w:rsidRDefault="00E07352" w:rsidP="00E07352">
      <w:pPr>
        <w:pStyle w:val="ad"/>
        <w:ind w:left="42" w:right="141"/>
        <w:jc w:val="both"/>
        <w:rPr>
          <w:sz w:val="18"/>
          <w:szCs w:val="18"/>
        </w:rPr>
      </w:pPr>
    </w:p>
    <w:p w:rsidR="00E07352" w:rsidRPr="00E07352" w:rsidRDefault="00E07352" w:rsidP="00E07352">
      <w:pPr>
        <w:pStyle w:val="ad"/>
        <w:ind w:left="42" w:right="141"/>
        <w:jc w:val="both"/>
        <w:rPr>
          <w:sz w:val="18"/>
          <w:szCs w:val="18"/>
        </w:rPr>
      </w:pPr>
    </w:p>
    <w:p w:rsidR="00E07352" w:rsidRPr="00E07352" w:rsidRDefault="00E07352" w:rsidP="00E07352">
      <w:pPr>
        <w:pStyle w:val="ad"/>
        <w:ind w:left="42" w:right="141"/>
        <w:jc w:val="both"/>
        <w:rPr>
          <w:sz w:val="18"/>
          <w:szCs w:val="18"/>
        </w:rPr>
      </w:pPr>
      <w:r w:rsidRPr="00E07352">
        <w:rPr>
          <w:b/>
          <w:bCs/>
          <w:sz w:val="18"/>
          <w:szCs w:val="18"/>
        </w:rPr>
        <w:lastRenderedPageBreak/>
        <w:t xml:space="preserve">Перечень должностных лиц Администрации Марёвского муниципального округа, уполномоченных на осуществление муниципального контроля </w:t>
      </w:r>
    </w:p>
    <w:p w:rsidR="00E07352" w:rsidRPr="00E07352" w:rsidRDefault="00E07352" w:rsidP="00E07352">
      <w:pPr>
        <w:pStyle w:val="ad"/>
        <w:ind w:left="42" w:right="141"/>
        <w:rPr>
          <w:sz w:val="18"/>
          <w:szCs w:val="18"/>
        </w:rPr>
      </w:pPr>
      <w:r w:rsidRPr="00E07352">
        <w:rPr>
          <w:sz w:val="18"/>
          <w:szCs w:val="18"/>
        </w:rPr>
        <w:t>1. Отдел по экономическому развитию администрации Марёвского муниципального округа:</w:t>
      </w:r>
    </w:p>
    <w:p w:rsidR="00E07352" w:rsidRPr="00E07352" w:rsidRDefault="00E07352" w:rsidP="00E07352">
      <w:pPr>
        <w:pStyle w:val="ad"/>
        <w:ind w:left="42" w:right="141"/>
        <w:rPr>
          <w:sz w:val="18"/>
          <w:szCs w:val="18"/>
        </w:rPr>
      </w:pPr>
      <w:r w:rsidRPr="00E07352">
        <w:rPr>
          <w:sz w:val="18"/>
          <w:szCs w:val="18"/>
        </w:rPr>
        <w:t>ведущий специалист отдела по экономическому развитию администрации   муниципального округа.</w:t>
      </w:r>
    </w:p>
    <w:p w:rsidR="00E07352" w:rsidRPr="00E07352" w:rsidRDefault="00E07352" w:rsidP="00E07352">
      <w:pPr>
        <w:pStyle w:val="ad"/>
        <w:ind w:left="42" w:right="141"/>
        <w:rPr>
          <w:sz w:val="18"/>
          <w:szCs w:val="18"/>
        </w:rPr>
      </w:pPr>
      <w:r w:rsidRPr="00E07352">
        <w:rPr>
          <w:sz w:val="18"/>
          <w:szCs w:val="18"/>
        </w:rPr>
        <w:t>2. Отдел развития инфраструктуры администрации Марёвского муниципального округа:</w:t>
      </w:r>
    </w:p>
    <w:p w:rsidR="00E07352" w:rsidRPr="00E07352" w:rsidRDefault="00E07352" w:rsidP="00E07352">
      <w:pPr>
        <w:pStyle w:val="ad"/>
        <w:ind w:left="42" w:right="141"/>
        <w:rPr>
          <w:sz w:val="18"/>
          <w:szCs w:val="18"/>
        </w:rPr>
      </w:pPr>
      <w:r w:rsidRPr="00E07352">
        <w:rPr>
          <w:sz w:val="18"/>
          <w:szCs w:val="18"/>
        </w:rPr>
        <w:t>заведующий отделом развития инфраструктуры администрации   муниципального округа;</w:t>
      </w:r>
    </w:p>
    <w:p w:rsidR="00E07352" w:rsidRPr="00E07352" w:rsidRDefault="00E07352" w:rsidP="00E07352">
      <w:pPr>
        <w:pStyle w:val="ad"/>
        <w:ind w:left="42" w:right="141"/>
        <w:rPr>
          <w:sz w:val="18"/>
          <w:szCs w:val="18"/>
        </w:rPr>
      </w:pPr>
      <w:r w:rsidRPr="00E07352">
        <w:rPr>
          <w:sz w:val="18"/>
          <w:szCs w:val="18"/>
        </w:rPr>
        <w:t>заместитель заведующего отделом развития инфраструктуры администрации   муниципального округа;</w:t>
      </w:r>
    </w:p>
    <w:p w:rsidR="00E07352" w:rsidRPr="00E07352" w:rsidRDefault="00E07352" w:rsidP="00E07352">
      <w:pPr>
        <w:pStyle w:val="ad"/>
        <w:ind w:left="42" w:right="141"/>
        <w:rPr>
          <w:sz w:val="18"/>
          <w:szCs w:val="18"/>
        </w:rPr>
      </w:pPr>
      <w:r w:rsidRPr="00E07352">
        <w:rPr>
          <w:sz w:val="18"/>
          <w:szCs w:val="18"/>
        </w:rPr>
        <w:t xml:space="preserve">ведущий специалист отдела развития инфраструктуры </w:t>
      </w:r>
      <w:proofErr w:type="gramStart"/>
      <w:r w:rsidRPr="00E07352">
        <w:rPr>
          <w:sz w:val="18"/>
          <w:szCs w:val="18"/>
        </w:rPr>
        <w:t>администрации  муниципального</w:t>
      </w:r>
      <w:proofErr w:type="gramEnd"/>
      <w:r w:rsidRPr="00E07352">
        <w:rPr>
          <w:sz w:val="18"/>
          <w:szCs w:val="18"/>
        </w:rPr>
        <w:t xml:space="preserve"> округа.</w:t>
      </w:r>
    </w:p>
    <w:p w:rsidR="00E07352" w:rsidRPr="00E07352" w:rsidRDefault="00E07352" w:rsidP="00E07352">
      <w:pPr>
        <w:pStyle w:val="ad"/>
        <w:ind w:left="42" w:right="141"/>
        <w:rPr>
          <w:sz w:val="18"/>
          <w:szCs w:val="18"/>
        </w:rPr>
      </w:pPr>
      <w:r w:rsidRPr="00E07352">
        <w:rPr>
          <w:sz w:val="18"/>
          <w:szCs w:val="18"/>
        </w:rPr>
        <w:t>3. Комитет финансов администрации Марёвского муниципального округа:</w:t>
      </w:r>
    </w:p>
    <w:p w:rsidR="00E07352" w:rsidRPr="00E07352" w:rsidRDefault="00E07352" w:rsidP="00E07352">
      <w:pPr>
        <w:pStyle w:val="ad"/>
        <w:ind w:left="42" w:right="141"/>
        <w:rPr>
          <w:sz w:val="18"/>
          <w:szCs w:val="18"/>
        </w:rPr>
      </w:pPr>
      <w:r w:rsidRPr="00E07352">
        <w:rPr>
          <w:sz w:val="18"/>
          <w:szCs w:val="18"/>
        </w:rPr>
        <w:t>председатель комитета финансов администрации   муниципального округа.</w:t>
      </w:r>
    </w:p>
    <w:p w:rsidR="00E07352" w:rsidRPr="00E07352" w:rsidRDefault="00E07352" w:rsidP="00E07352">
      <w:pPr>
        <w:pStyle w:val="ad"/>
        <w:ind w:left="42" w:right="141"/>
        <w:rPr>
          <w:sz w:val="18"/>
          <w:szCs w:val="18"/>
        </w:rPr>
      </w:pPr>
      <w:r w:rsidRPr="00E07352">
        <w:rPr>
          <w:sz w:val="18"/>
          <w:szCs w:val="18"/>
        </w:rPr>
        <w:t>4. Территориальный отдел администрации Марёвского муниципального округа:</w:t>
      </w:r>
    </w:p>
    <w:p w:rsidR="00E07352" w:rsidRPr="00E07352" w:rsidRDefault="00E07352" w:rsidP="00E07352">
      <w:pPr>
        <w:pStyle w:val="ad"/>
        <w:ind w:left="42" w:right="141"/>
        <w:rPr>
          <w:sz w:val="18"/>
          <w:szCs w:val="18"/>
        </w:rPr>
      </w:pPr>
      <w:r w:rsidRPr="00E07352">
        <w:rPr>
          <w:sz w:val="18"/>
          <w:szCs w:val="18"/>
        </w:rPr>
        <w:t xml:space="preserve">Глава территориального отдела </w:t>
      </w:r>
      <w:proofErr w:type="gramStart"/>
      <w:r w:rsidRPr="00E07352">
        <w:rPr>
          <w:sz w:val="18"/>
          <w:szCs w:val="18"/>
        </w:rPr>
        <w:t>администрации  муниципального</w:t>
      </w:r>
      <w:proofErr w:type="gramEnd"/>
      <w:r w:rsidRPr="00E07352">
        <w:rPr>
          <w:sz w:val="18"/>
          <w:szCs w:val="18"/>
        </w:rPr>
        <w:t xml:space="preserve"> округа;</w:t>
      </w:r>
    </w:p>
    <w:p w:rsidR="00E07352" w:rsidRPr="00E07352" w:rsidRDefault="00E07352" w:rsidP="00E07352">
      <w:pPr>
        <w:pStyle w:val="ad"/>
        <w:ind w:left="42" w:right="141"/>
        <w:rPr>
          <w:sz w:val="18"/>
          <w:szCs w:val="18"/>
        </w:rPr>
      </w:pPr>
      <w:r w:rsidRPr="00E07352">
        <w:rPr>
          <w:sz w:val="18"/>
          <w:szCs w:val="18"/>
        </w:rPr>
        <w:t>заместитель Главы территориального отдела администрации   муниципального округа.</w:t>
      </w:r>
    </w:p>
    <w:p w:rsidR="00262B9F" w:rsidRPr="00262B9F" w:rsidRDefault="00262B9F" w:rsidP="00262B9F">
      <w:pPr>
        <w:pStyle w:val="ad"/>
        <w:ind w:left="42" w:right="141"/>
        <w:jc w:val="both"/>
        <w:rPr>
          <w:sz w:val="18"/>
          <w:szCs w:val="18"/>
        </w:rPr>
      </w:pPr>
    </w:p>
    <w:p w:rsidR="00467F68" w:rsidRPr="00467F68" w:rsidRDefault="00467F68" w:rsidP="00467F68">
      <w:pPr>
        <w:pStyle w:val="ad"/>
        <w:ind w:left="42" w:right="141"/>
        <w:jc w:val="center"/>
        <w:rPr>
          <w:b/>
          <w:bCs/>
          <w:sz w:val="18"/>
          <w:szCs w:val="18"/>
        </w:rPr>
      </w:pPr>
    </w:p>
    <w:p w:rsidR="00467F68" w:rsidRPr="00467F68" w:rsidRDefault="00467F68" w:rsidP="00467F68">
      <w:pPr>
        <w:pStyle w:val="ad"/>
        <w:ind w:left="42" w:right="141"/>
        <w:jc w:val="center"/>
        <w:rPr>
          <w:b/>
          <w:bCs/>
          <w:sz w:val="18"/>
          <w:szCs w:val="18"/>
        </w:rPr>
      </w:pPr>
      <w:r w:rsidRPr="00467F68">
        <w:rPr>
          <w:b/>
          <w:bCs/>
          <w:sz w:val="18"/>
          <w:szCs w:val="18"/>
        </w:rPr>
        <w:t>АДМИНИСТРАЦИЯ</w:t>
      </w:r>
    </w:p>
    <w:p w:rsidR="00467F68" w:rsidRPr="00467F68" w:rsidRDefault="00467F68" w:rsidP="00467F68">
      <w:pPr>
        <w:pStyle w:val="ad"/>
        <w:ind w:left="42" w:right="141"/>
        <w:jc w:val="center"/>
        <w:rPr>
          <w:b/>
          <w:bCs/>
          <w:sz w:val="18"/>
          <w:szCs w:val="18"/>
        </w:rPr>
      </w:pPr>
      <w:r w:rsidRPr="00467F68">
        <w:rPr>
          <w:b/>
          <w:bCs/>
          <w:sz w:val="18"/>
          <w:szCs w:val="18"/>
        </w:rPr>
        <w:t>МАРЁВСКОГО МУНИЦИПАЛЬНОГО ОКРУГА</w:t>
      </w:r>
    </w:p>
    <w:p w:rsidR="00467F68" w:rsidRPr="00467F68" w:rsidRDefault="00467F68" w:rsidP="00467F68">
      <w:pPr>
        <w:pStyle w:val="ad"/>
        <w:ind w:left="42" w:right="141"/>
        <w:jc w:val="center"/>
        <w:rPr>
          <w:b/>
          <w:sz w:val="18"/>
          <w:szCs w:val="18"/>
        </w:rPr>
      </w:pPr>
    </w:p>
    <w:p w:rsidR="00467F68" w:rsidRPr="00467F68" w:rsidRDefault="00467F68" w:rsidP="00467F68">
      <w:pPr>
        <w:pStyle w:val="ad"/>
        <w:ind w:left="42" w:right="141"/>
        <w:jc w:val="center"/>
        <w:rPr>
          <w:sz w:val="18"/>
          <w:szCs w:val="18"/>
        </w:rPr>
      </w:pPr>
      <w:r w:rsidRPr="00467F68">
        <w:rPr>
          <w:sz w:val="18"/>
          <w:szCs w:val="18"/>
        </w:rPr>
        <w:t>П О С Т А Н О В Л Е Н И Е</w:t>
      </w:r>
    </w:p>
    <w:p w:rsidR="00467F68" w:rsidRPr="00467F68" w:rsidRDefault="00467F68" w:rsidP="00467F68">
      <w:pPr>
        <w:pStyle w:val="ad"/>
        <w:ind w:left="42" w:right="141"/>
        <w:jc w:val="center"/>
        <w:rPr>
          <w:sz w:val="18"/>
          <w:szCs w:val="18"/>
        </w:rPr>
      </w:pPr>
      <w:r w:rsidRPr="00467F68">
        <w:rPr>
          <w:sz w:val="18"/>
          <w:szCs w:val="18"/>
        </w:rPr>
        <w:t>06.07.2021  № 298</w:t>
      </w:r>
    </w:p>
    <w:p w:rsidR="00467F68" w:rsidRPr="00467F68" w:rsidRDefault="00467F68" w:rsidP="00467F68">
      <w:pPr>
        <w:pStyle w:val="ad"/>
        <w:ind w:left="42" w:right="141"/>
        <w:jc w:val="center"/>
        <w:rPr>
          <w:sz w:val="18"/>
          <w:szCs w:val="18"/>
        </w:rPr>
      </w:pPr>
      <w:r w:rsidRPr="00467F68">
        <w:rPr>
          <w:sz w:val="18"/>
          <w:szCs w:val="18"/>
        </w:rPr>
        <w:t>с. Марёво</w:t>
      </w:r>
    </w:p>
    <w:p w:rsidR="00467F68" w:rsidRPr="00467F68" w:rsidRDefault="00467F68" w:rsidP="00467F68">
      <w:pPr>
        <w:pStyle w:val="ad"/>
        <w:ind w:left="42" w:right="141"/>
        <w:jc w:val="center"/>
        <w:rPr>
          <w:sz w:val="18"/>
          <w:szCs w:val="18"/>
        </w:rPr>
      </w:pPr>
    </w:p>
    <w:p w:rsidR="00467F68" w:rsidRPr="00467F68" w:rsidRDefault="00467F68" w:rsidP="00467F68">
      <w:pPr>
        <w:pStyle w:val="ad"/>
        <w:ind w:left="42" w:right="141"/>
        <w:jc w:val="center"/>
        <w:rPr>
          <w:b/>
          <w:bCs/>
          <w:sz w:val="18"/>
          <w:szCs w:val="18"/>
        </w:rPr>
      </w:pPr>
      <w:r w:rsidRPr="00467F68">
        <w:rPr>
          <w:b/>
          <w:bCs/>
          <w:sz w:val="18"/>
          <w:szCs w:val="18"/>
        </w:rPr>
        <w:t>Об утверждении Положения о комиссии по обеспечению контроля</w:t>
      </w:r>
    </w:p>
    <w:p w:rsidR="00467F68" w:rsidRPr="00467F68" w:rsidRDefault="00467F68" w:rsidP="00467F68">
      <w:pPr>
        <w:pStyle w:val="ad"/>
        <w:ind w:left="42" w:right="141"/>
        <w:jc w:val="center"/>
        <w:rPr>
          <w:b/>
          <w:bCs/>
          <w:sz w:val="18"/>
          <w:szCs w:val="18"/>
        </w:rPr>
      </w:pPr>
      <w:r w:rsidRPr="00467F68">
        <w:rPr>
          <w:b/>
          <w:bCs/>
          <w:sz w:val="18"/>
          <w:szCs w:val="18"/>
        </w:rPr>
        <w:t>над соблюдением Правил благоустройства территории</w:t>
      </w:r>
    </w:p>
    <w:p w:rsidR="00467F68" w:rsidRPr="00467F68" w:rsidRDefault="00467F68" w:rsidP="00467F68">
      <w:pPr>
        <w:pStyle w:val="ad"/>
        <w:ind w:left="42" w:right="141"/>
        <w:jc w:val="center"/>
        <w:rPr>
          <w:sz w:val="18"/>
          <w:szCs w:val="18"/>
        </w:rPr>
      </w:pPr>
      <w:r w:rsidRPr="00467F68">
        <w:rPr>
          <w:b/>
          <w:bCs/>
          <w:sz w:val="18"/>
          <w:szCs w:val="18"/>
        </w:rPr>
        <w:t>Марёвского муниципального округа</w:t>
      </w:r>
    </w:p>
    <w:p w:rsidR="00467F68" w:rsidRPr="00467F68" w:rsidRDefault="00467F68" w:rsidP="00467F68">
      <w:pPr>
        <w:pStyle w:val="ad"/>
        <w:ind w:left="42" w:right="141"/>
        <w:jc w:val="both"/>
        <w:rPr>
          <w:sz w:val="18"/>
          <w:szCs w:val="18"/>
        </w:rPr>
      </w:pPr>
    </w:p>
    <w:p w:rsidR="00467F68" w:rsidRPr="00467F68" w:rsidRDefault="00467F68" w:rsidP="00467F68">
      <w:pPr>
        <w:pStyle w:val="ad"/>
        <w:ind w:left="42" w:right="141"/>
        <w:jc w:val="both"/>
        <w:rPr>
          <w:sz w:val="18"/>
          <w:szCs w:val="18"/>
        </w:rPr>
      </w:pPr>
      <w:r w:rsidRPr="00467F68">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решением Думы Марёвского муниципального округа от 25 мая 2021 года № 115 </w:t>
      </w:r>
      <w:proofErr w:type="gramStart"/>
      <w:r w:rsidRPr="00467F68">
        <w:rPr>
          <w:sz w:val="18"/>
          <w:szCs w:val="18"/>
        </w:rPr>
        <w:t xml:space="preserve">   «</w:t>
      </w:r>
      <w:proofErr w:type="gramEnd"/>
      <w:r w:rsidRPr="00467F68">
        <w:rPr>
          <w:sz w:val="18"/>
          <w:szCs w:val="18"/>
        </w:rPr>
        <w:t>Об утверждении Правил благоустройства территории Марёвского муниципального округа», руководствуясь Уставом  Марёвского муниципального  округа Новгородской области, Администрация Марёвского муниципального округа  </w:t>
      </w:r>
      <w:r w:rsidRPr="00467F68">
        <w:rPr>
          <w:b/>
          <w:sz w:val="18"/>
          <w:szCs w:val="18"/>
        </w:rPr>
        <w:t>ПОСТАНОВЛЯЕТ:</w:t>
      </w:r>
    </w:p>
    <w:p w:rsidR="00467F68" w:rsidRPr="00467F68" w:rsidRDefault="00467F68" w:rsidP="00467F68">
      <w:pPr>
        <w:pStyle w:val="ad"/>
        <w:ind w:left="42" w:right="141"/>
        <w:jc w:val="both"/>
        <w:rPr>
          <w:sz w:val="18"/>
          <w:szCs w:val="18"/>
        </w:rPr>
      </w:pPr>
      <w:r w:rsidRPr="00467F68">
        <w:rPr>
          <w:sz w:val="18"/>
          <w:szCs w:val="18"/>
        </w:rPr>
        <w:t xml:space="preserve">1. Утвердить прилагаемое Положение </w:t>
      </w:r>
      <w:proofErr w:type="gramStart"/>
      <w:r w:rsidRPr="00467F68">
        <w:rPr>
          <w:sz w:val="18"/>
          <w:szCs w:val="18"/>
        </w:rPr>
        <w:t>о  комиссии</w:t>
      </w:r>
      <w:proofErr w:type="gramEnd"/>
      <w:r w:rsidRPr="00467F68">
        <w:rPr>
          <w:sz w:val="18"/>
          <w:szCs w:val="18"/>
        </w:rPr>
        <w:t xml:space="preserve"> по обеспечению контроля над соблюдением Правил благоустройства территории Марёвского  муниципального округа. </w:t>
      </w:r>
    </w:p>
    <w:p w:rsidR="00467F68" w:rsidRPr="00467F68" w:rsidRDefault="00467F68" w:rsidP="00467F68">
      <w:pPr>
        <w:pStyle w:val="ad"/>
        <w:ind w:left="42" w:right="141"/>
        <w:jc w:val="both"/>
        <w:rPr>
          <w:sz w:val="18"/>
          <w:szCs w:val="18"/>
        </w:rPr>
      </w:pPr>
      <w:r w:rsidRPr="00467F68">
        <w:rPr>
          <w:sz w:val="18"/>
          <w:szCs w:val="18"/>
        </w:rPr>
        <w:t>2. Утвердить прилагаемый состав комиссии по обеспечению контроля над соблюдением Правил благоустройства территории Марёвского муниципального округа.</w:t>
      </w:r>
    </w:p>
    <w:p w:rsidR="00467F68" w:rsidRPr="00467F68" w:rsidRDefault="00467F68" w:rsidP="00467F68">
      <w:pPr>
        <w:pStyle w:val="ad"/>
        <w:ind w:left="42" w:right="141"/>
        <w:jc w:val="both"/>
        <w:rPr>
          <w:sz w:val="18"/>
          <w:szCs w:val="18"/>
        </w:rPr>
      </w:pPr>
      <w:r w:rsidRPr="00467F68">
        <w:rPr>
          <w:sz w:val="18"/>
          <w:szCs w:val="18"/>
        </w:rPr>
        <w:t>3. Признать утратившими силу постановления Администрации муниципального района:</w:t>
      </w:r>
    </w:p>
    <w:p w:rsidR="00467F68" w:rsidRPr="00467F68" w:rsidRDefault="00467F68" w:rsidP="00467F68">
      <w:pPr>
        <w:pStyle w:val="ad"/>
        <w:ind w:left="42" w:right="141"/>
        <w:jc w:val="both"/>
        <w:rPr>
          <w:sz w:val="18"/>
          <w:szCs w:val="18"/>
        </w:rPr>
      </w:pPr>
      <w:r w:rsidRPr="00467F68">
        <w:rPr>
          <w:sz w:val="18"/>
          <w:szCs w:val="18"/>
        </w:rPr>
        <w:t>от 13.04.2016 № 124 «О создании санитарной комиссии по содержанию территории Марёвского сельского поселения»;</w:t>
      </w:r>
    </w:p>
    <w:p w:rsidR="00467F68" w:rsidRPr="00467F68" w:rsidRDefault="00467F68" w:rsidP="00467F68">
      <w:pPr>
        <w:pStyle w:val="ad"/>
        <w:ind w:left="42" w:right="141"/>
        <w:jc w:val="both"/>
        <w:rPr>
          <w:b/>
          <w:sz w:val="18"/>
          <w:szCs w:val="18"/>
          <w:lang w:val="x-none"/>
        </w:rPr>
      </w:pPr>
      <w:r w:rsidRPr="00467F68">
        <w:rPr>
          <w:sz w:val="18"/>
          <w:szCs w:val="18"/>
          <w:lang w:val="x-none"/>
        </w:rPr>
        <w:t>от 19.12.2018 № 451 «</w:t>
      </w:r>
      <w:bookmarkStart w:id="41" w:name="bookmark2"/>
      <w:r w:rsidRPr="00467F68">
        <w:rPr>
          <w:sz w:val="18"/>
          <w:szCs w:val="18"/>
          <w:lang w:val="x-none"/>
        </w:rPr>
        <w:t xml:space="preserve">О внесении изменений в состав санитарной комиссии по содержанию территории  Марёвского </w:t>
      </w:r>
      <w:bookmarkEnd w:id="41"/>
      <w:r w:rsidRPr="00467F68">
        <w:rPr>
          <w:sz w:val="18"/>
          <w:szCs w:val="18"/>
          <w:lang w:val="x-none"/>
        </w:rPr>
        <w:t>сельского поселения».</w:t>
      </w:r>
    </w:p>
    <w:p w:rsidR="00467F68" w:rsidRPr="00467F68" w:rsidRDefault="00467F68" w:rsidP="00467F68">
      <w:pPr>
        <w:pStyle w:val="ad"/>
        <w:ind w:left="42" w:right="141"/>
        <w:jc w:val="both"/>
        <w:rPr>
          <w:sz w:val="18"/>
          <w:szCs w:val="18"/>
        </w:rPr>
      </w:pPr>
      <w:r w:rsidRPr="00467F68">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467F68" w:rsidRPr="00467F68" w:rsidRDefault="00467F68" w:rsidP="00467F68">
      <w:pPr>
        <w:pStyle w:val="ad"/>
        <w:ind w:left="42" w:right="141"/>
        <w:rPr>
          <w:b/>
          <w:sz w:val="18"/>
          <w:szCs w:val="18"/>
        </w:rPr>
      </w:pPr>
    </w:p>
    <w:p w:rsidR="00467F68" w:rsidRPr="00467F68" w:rsidRDefault="00467F68" w:rsidP="00467F68">
      <w:pPr>
        <w:pStyle w:val="ad"/>
        <w:ind w:left="42" w:right="141"/>
        <w:rPr>
          <w:sz w:val="18"/>
          <w:szCs w:val="18"/>
        </w:rPr>
      </w:pPr>
    </w:p>
    <w:p w:rsidR="00467F68" w:rsidRPr="00467F68" w:rsidRDefault="00467F68" w:rsidP="00467F68">
      <w:pPr>
        <w:pStyle w:val="ad"/>
        <w:ind w:left="42" w:right="141"/>
        <w:rPr>
          <w:b/>
          <w:sz w:val="18"/>
          <w:szCs w:val="18"/>
        </w:rPr>
      </w:pPr>
      <w:r w:rsidRPr="00467F68">
        <w:rPr>
          <w:b/>
          <w:sz w:val="18"/>
          <w:szCs w:val="18"/>
        </w:rPr>
        <w:t xml:space="preserve">Глава муниципального округа     </w:t>
      </w:r>
      <w:r>
        <w:rPr>
          <w:b/>
          <w:sz w:val="18"/>
          <w:szCs w:val="18"/>
        </w:rPr>
        <w:t xml:space="preserve">       </w:t>
      </w:r>
      <w:r w:rsidRPr="00467F68">
        <w:rPr>
          <w:b/>
          <w:sz w:val="18"/>
          <w:szCs w:val="18"/>
        </w:rPr>
        <w:t xml:space="preserve"> С.И. Горкин</w:t>
      </w:r>
    </w:p>
    <w:tbl>
      <w:tblPr>
        <w:tblW w:w="0" w:type="auto"/>
        <w:tblInd w:w="4219" w:type="dxa"/>
        <w:tblLook w:val="04A0" w:firstRow="1" w:lastRow="0" w:firstColumn="1" w:lastColumn="0" w:noHBand="0" w:noVBand="1"/>
      </w:tblPr>
      <w:tblGrid>
        <w:gridCol w:w="5351"/>
      </w:tblGrid>
      <w:tr w:rsidR="00467F68" w:rsidRPr="00467F68" w:rsidTr="00043DC3">
        <w:trPr>
          <w:trHeight w:val="80"/>
        </w:trPr>
        <w:tc>
          <w:tcPr>
            <w:tcW w:w="5351" w:type="dxa"/>
          </w:tcPr>
          <w:p w:rsidR="00467F68" w:rsidRPr="00467F68" w:rsidRDefault="00467F68" w:rsidP="00467F68">
            <w:pPr>
              <w:pStyle w:val="ad"/>
              <w:ind w:left="42" w:right="141"/>
              <w:jc w:val="right"/>
              <w:rPr>
                <w:sz w:val="18"/>
                <w:szCs w:val="18"/>
              </w:rPr>
            </w:pPr>
            <w:r w:rsidRPr="00467F68">
              <w:rPr>
                <w:sz w:val="18"/>
                <w:szCs w:val="18"/>
              </w:rPr>
              <w:t xml:space="preserve">Утверждено </w:t>
            </w:r>
          </w:p>
          <w:p w:rsidR="00467F68" w:rsidRPr="00467F68" w:rsidRDefault="00467F68" w:rsidP="00467F68">
            <w:pPr>
              <w:pStyle w:val="ad"/>
              <w:ind w:left="42" w:right="141"/>
              <w:jc w:val="right"/>
              <w:rPr>
                <w:sz w:val="18"/>
                <w:szCs w:val="18"/>
              </w:rPr>
            </w:pPr>
            <w:r w:rsidRPr="00467F68">
              <w:rPr>
                <w:sz w:val="18"/>
                <w:szCs w:val="18"/>
              </w:rPr>
              <w:t xml:space="preserve">             постановлением Администрации                    муниципального округа </w:t>
            </w:r>
          </w:p>
          <w:p w:rsidR="00467F68" w:rsidRPr="00467F68" w:rsidRDefault="00467F68" w:rsidP="00467F68">
            <w:pPr>
              <w:pStyle w:val="ad"/>
              <w:ind w:left="42" w:right="141"/>
              <w:jc w:val="right"/>
              <w:rPr>
                <w:sz w:val="18"/>
                <w:szCs w:val="18"/>
              </w:rPr>
            </w:pPr>
            <w:proofErr w:type="gramStart"/>
            <w:r w:rsidRPr="00467F68">
              <w:rPr>
                <w:sz w:val="18"/>
                <w:szCs w:val="18"/>
              </w:rPr>
              <w:t>от  06.07.2021</w:t>
            </w:r>
            <w:proofErr w:type="gramEnd"/>
            <w:r w:rsidRPr="00467F68">
              <w:rPr>
                <w:sz w:val="18"/>
                <w:szCs w:val="18"/>
              </w:rPr>
              <w:t xml:space="preserve"> № 298</w:t>
            </w:r>
          </w:p>
        </w:tc>
      </w:tr>
    </w:tbl>
    <w:p w:rsidR="00467F68" w:rsidRPr="00467F68" w:rsidRDefault="00467F68" w:rsidP="00467F68">
      <w:pPr>
        <w:pStyle w:val="ad"/>
        <w:ind w:left="42" w:right="141"/>
        <w:jc w:val="both"/>
        <w:rPr>
          <w:sz w:val="18"/>
          <w:szCs w:val="18"/>
        </w:rPr>
      </w:pPr>
    </w:p>
    <w:p w:rsidR="00467F68" w:rsidRPr="00467F68" w:rsidRDefault="00467F68" w:rsidP="00467F68">
      <w:pPr>
        <w:pStyle w:val="ad"/>
        <w:ind w:left="42" w:right="141"/>
        <w:jc w:val="center"/>
        <w:rPr>
          <w:b/>
          <w:bCs/>
          <w:sz w:val="18"/>
          <w:szCs w:val="18"/>
        </w:rPr>
      </w:pPr>
      <w:r w:rsidRPr="00467F68">
        <w:rPr>
          <w:b/>
          <w:bCs/>
          <w:sz w:val="18"/>
          <w:szCs w:val="18"/>
        </w:rPr>
        <w:t>Положение</w:t>
      </w:r>
    </w:p>
    <w:p w:rsidR="00467F68" w:rsidRPr="00467F68" w:rsidRDefault="00467F68" w:rsidP="00467F68">
      <w:pPr>
        <w:pStyle w:val="ad"/>
        <w:ind w:left="42" w:right="141"/>
        <w:jc w:val="center"/>
        <w:rPr>
          <w:b/>
          <w:sz w:val="18"/>
          <w:szCs w:val="18"/>
        </w:rPr>
      </w:pPr>
      <w:r w:rsidRPr="00467F68">
        <w:rPr>
          <w:b/>
          <w:bCs/>
          <w:sz w:val="18"/>
          <w:szCs w:val="18"/>
        </w:rPr>
        <w:t>о комиссии по обеспечению контроля над соблюдением Правил благоустройства территории Марёвского муниципального округа</w:t>
      </w:r>
    </w:p>
    <w:p w:rsidR="00467F68" w:rsidRPr="00467F68" w:rsidRDefault="00467F68" w:rsidP="00467F68">
      <w:pPr>
        <w:pStyle w:val="ad"/>
        <w:ind w:left="42" w:right="141"/>
        <w:jc w:val="both"/>
        <w:rPr>
          <w:sz w:val="18"/>
          <w:szCs w:val="18"/>
        </w:rPr>
      </w:pPr>
      <w:r w:rsidRPr="00467F68">
        <w:rPr>
          <w:b/>
          <w:bCs/>
          <w:sz w:val="18"/>
          <w:szCs w:val="18"/>
        </w:rPr>
        <w:t> </w:t>
      </w:r>
    </w:p>
    <w:p w:rsidR="00467F68" w:rsidRPr="00467F68" w:rsidRDefault="00467F68" w:rsidP="00467F68">
      <w:pPr>
        <w:pStyle w:val="ad"/>
        <w:ind w:left="42" w:right="141"/>
        <w:jc w:val="both"/>
        <w:rPr>
          <w:sz w:val="18"/>
          <w:szCs w:val="18"/>
        </w:rPr>
      </w:pPr>
      <w:r w:rsidRPr="00467F68">
        <w:rPr>
          <w:b/>
          <w:bCs/>
          <w:sz w:val="18"/>
          <w:szCs w:val="18"/>
        </w:rPr>
        <w:t>1. Общие положения</w:t>
      </w:r>
    </w:p>
    <w:p w:rsidR="00467F68" w:rsidRPr="00467F68" w:rsidRDefault="00467F68" w:rsidP="00467F68">
      <w:pPr>
        <w:pStyle w:val="ad"/>
        <w:ind w:left="42" w:right="141"/>
        <w:jc w:val="both"/>
        <w:rPr>
          <w:sz w:val="18"/>
          <w:szCs w:val="18"/>
        </w:rPr>
      </w:pPr>
      <w:r w:rsidRPr="00467F68">
        <w:rPr>
          <w:b/>
          <w:bCs/>
          <w:sz w:val="18"/>
          <w:szCs w:val="18"/>
        </w:rPr>
        <w:t> </w:t>
      </w:r>
      <w:r w:rsidRPr="00467F68">
        <w:rPr>
          <w:sz w:val="18"/>
          <w:szCs w:val="18"/>
        </w:rPr>
        <w:t>1.1. Данное Положение регламентирует деятельность комиссии по обеспечению контроля Правил благоустройства территории Марёвского муниципального округа (далее – комиссия).</w:t>
      </w:r>
    </w:p>
    <w:p w:rsidR="00467F68" w:rsidRPr="00467F68" w:rsidRDefault="00467F68" w:rsidP="00467F68">
      <w:pPr>
        <w:pStyle w:val="ad"/>
        <w:ind w:left="42" w:right="141"/>
        <w:jc w:val="both"/>
        <w:rPr>
          <w:sz w:val="18"/>
          <w:szCs w:val="18"/>
        </w:rPr>
      </w:pPr>
      <w:r w:rsidRPr="00467F68">
        <w:rPr>
          <w:sz w:val="18"/>
          <w:szCs w:val="18"/>
        </w:rPr>
        <w:t xml:space="preserve">1.2. Комиссия – постоянно действующий орган, на который возлагается контроль и оценка деятельности предприятий, организаций, учреждений по соблюдению </w:t>
      </w:r>
      <w:proofErr w:type="gramStart"/>
      <w:r w:rsidRPr="00467F68">
        <w:rPr>
          <w:sz w:val="18"/>
          <w:szCs w:val="18"/>
        </w:rPr>
        <w:t>ими  состояния</w:t>
      </w:r>
      <w:proofErr w:type="gramEnd"/>
      <w:r w:rsidRPr="00467F68">
        <w:rPr>
          <w:sz w:val="18"/>
          <w:szCs w:val="18"/>
        </w:rPr>
        <w:t xml:space="preserve">  Правил благоустройства на территории округа. Состав комиссии и изменения в ее состав утверждаются постановлением администрации Марёвского муниципального округа.</w:t>
      </w:r>
    </w:p>
    <w:p w:rsidR="00467F68" w:rsidRPr="00467F68" w:rsidRDefault="00467F68" w:rsidP="00467F68">
      <w:pPr>
        <w:pStyle w:val="ad"/>
        <w:ind w:left="42" w:right="141"/>
        <w:jc w:val="both"/>
        <w:rPr>
          <w:sz w:val="18"/>
          <w:szCs w:val="18"/>
        </w:rPr>
      </w:pPr>
      <w:r w:rsidRPr="00467F68">
        <w:rPr>
          <w:sz w:val="18"/>
          <w:szCs w:val="18"/>
        </w:rPr>
        <w:t xml:space="preserve">1.3. Комиссия в своей работе руководствуется Правилами благоустройства территории Марёвского муниципального округа, утвержденными решением </w:t>
      </w:r>
      <w:proofErr w:type="gramStart"/>
      <w:r w:rsidRPr="00467F68">
        <w:rPr>
          <w:sz w:val="18"/>
          <w:szCs w:val="18"/>
        </w:rPr>
        <w:t>Думы  Марёвского</w:t>
      </w:r>
      <w:proofErr w:type="gramEnd"/>
      <w:r w:rsidRPr="00467F68">
        <w:rPr>
          <w:sz w:val="18"/>
          <w:szCs w:val="18"/>
        </w:rPr>
        <w:t> муниципального округа от 25.05.2021 № 115 .</w:t>
      </w:r>
    </w:p>
    <w:p w:rsidR="00467F68" w:rsidRPr="00467F68" w:rsidRDefault="00467F68" w:rsidP="00467F68">
      <w:pPr>
        <w:pStyle w:val="ad"/>
        <w:ind w:left="42" w:right="141"/>
        <w:jc w:val="both"/>
        <w:rPr>
          <w:sz w:val="18"/>
          <w:szCs w:val="18"/>
        </w:rPr>
      </w:pPr>
      <w:r w:rsidRPr="00467F68">
        <w:rPr>
          <w:sz w:val="18"/>
          <w:szCs w:val="18"/>
        </w:rPr>
        <w:t> </w:t>
      </w:r>
    </w:p>
    <w:p w:rsidR="00467F68" w:rsidRPr="00467F68" w:rsidRDefault="00467F68" w:rsidP="00467F68">
      <w:pPr>
        <w:pStyle w:val="ad"/>
        <w:ind w:left="42" w:right="141"/>
        <w:jc w:val="both"/>
        <w:rPr>
          <w:sz w:val="18"/>
          <w:szCs w:val="18"/>
        </w:rPr>
      </w:pPr>
      <w:r w:rsidRPr="00467F68">
        <w:rPr>
          <w:b/>
          <w:bCs/>
          <w:sz w:val="18"/>
          <w:szCs w:val="18"/>
        </w:rPr>
        <w:t>2. Задачи комиссии</w:t>
      </w:r>
    </w:p>
    <w:p w:rsidR="00467F68" w:rsidRPr="00467F68" w:rsidRDefault="00467F68" w:rsidP="00467F68">
      <w:pPr>
        <w:pStyle w:val="ad"/>
        <w:ind w:left="42" w:right="141"/>
        <w:jc w:val="both"/>
        <w:rPr>
          <w:sz w:val="18"/>
          <w:szCs w:val="18"/>
        </w:rPr>
      </w:pPr>
      <w:r w:rsidRPr="00467F68">
        <w:rPr>
          <w:b/>
          <w:bCs/>
          <w:sz w:val="18"/>
          <w:szCs w:val="18"/>
        </w:rPr>
        <w:t> </w:t>
      </w:r>
      <w:r w:rsidRPr="00467F68">
        <w:rPr>
          <w:sz w:val="18"/>
          <w:szCs w:val="18"/>
        </w:rPr>
        <w:t>2.1. Разработка политики в сфере оздоровления экологической обстановки на территории Марёвского муниципального округа.</w:t>
      </w:r>
    </w:p>
    <w:p w:rsidR="00467F68" w:rsidRPr="00467F68" w:rsidRDefault="00467F68" w:rsidP="00467F68">
      <w:pPr>
        <w:pStyle w:val="ad"/>
        <w:ind w:left="42" w:right="141"/>
        <w:jc w:val="both"/>
        <w:rPr>
          <w:sz w:val="18"/>
          <w:szCs w:val="18"/>
        </w:rPr>
      </w:pPr>
      <w:r w:rsidRPr="00467F68">
        <w:rPr>
          <w:sz w:val="18"/>
          <w:szCs w:val="18"/>
        </w:rPr>
        <w:t>2.2. Выявление, пропаганда и распространение положительного опыта работы организаций, предприятий, учреждений, отдельных граждан по поддержанию чистоты и благоустройства территории Марёвского муниципального округа.</w:t>
      </w:r>
    </w:p>
    <w:p w:rsidR="00467F68" w:rsidRPr="00467F68" w:rsidRDefault="00467F68" w:rsidP="00467F68">
      <w:pPr>
        <w:pStyle w:val="ad"/>
        <w:ind w:left="42" w:right="141"/>
        <w:jc w:val="both"/>
        <w:rPr>
          <w:sz w:val="18"/>
          <w:szCs w:val="18"/>
        </w:rPr>
      </w:pPr>
      <w:r w:rsidRPr="00467F68">
        <w:rPr>
          <w:sz w:val="18"/>
          <w:szCs w:val="18"/>
        </w:rPr>
        <w:t xml:space="preserve">2.3. Осуществление постоянного контроля над содержанием и благоустройством территории населенных пунктов муниципального округа, мест общественного пользования, территорий организаций, учреждений, предприятий, независимо от форм собственности, придомовых территорий частных домовладений и территорий МКД, расположенных на территории Марёвского муниципального округа. </w:t>
      </w:r>
    </w:p>
    <w:p w:rsidR="00467F68" w:rsidRPr="00467F68" w:rsidRDefault="00467F68" w:rsidP="00467F68">
      <w:pPr>
        <w:pStyle w:val="ad"/>
        <w:ind w:left="42" w:right="141"/>
        <w:jc w:val="both"/>
        <w:rPr>
          <w:sz w:val="18"/>
          <w:szCs w:val="18"/>
        </w:rPr>
      </w:pPr>
      <w:r w:rsidRPr="00467F68">
        <w:rPr>
          <w:sz w:val="18"/>
          <w:szCs w:val="18"/>
        </w:rPr>
        <w:t> </w:t>
      </w:r>
    </w:p>
    <w:p w:rsidR="00467F68" w:rsidRPr="00467F68" w:rsidRDefault="00467F68" w:rsidP="00467F68">
      <w:pPr>
        <w:pStyle w:val="ad"/>
        <w:ind w:left="42" w:right="141"/>
        <w:jc w:val="both"/>
        <w:rPr>
          <w:sz w:val="18"/>
          <w:szCs w:val="18"/>
        </w:rPr>
      </w:pPr>
      <w:r w:rsidRPr="00467F68">
        <w:rPr>
          <w:b/>
          <w:bCs/>
          <w:sz w:val="18"/>
          <w:szCs w:val="18"/>
        </w:rPr>
        <w:t>3. Права Комиссии</w:t>
      </w:r>
    </w:p>
    <w:p w:rsidR="00467F68" w:rsidRPr="00467F68" w:rsidRDefault="00467F68" w:rsidP="00467F68">
      <w:pPr>
        <w:pStyle w:val="ad"/>
        <w:ind w:left="42" w:right="141"/>
        <w:jc w:val="both"/>
        <w:rPr>
          <w:sz w:val="18"/>
          <w:szCs w:val="18"/>
        </w:rPr>
      </w:pPr>
      <w:r w:rsidRPr="00467F68">
        <w:rPr>
          <w:b/>
          <w:bCs/>
          <w:sz w:val="18"/>
          <w:szCs w:val="18"/>
        </w:rPr>
        <w:t> </w:t>
      </w:r>
      <w:r w:rsidRPr="00467F68">
        <w:rPr>
          <w:sz w:val="18"/>
          <w:szCs w:val="18"/>
        </w:rPr>
        <w:t xml:space="preserve">3.1. Проводить </w:t>
      </w:r>
      <w:proofErr w:type="gramStart"/>
      <w:r w:rsidRPr="00467F68">
        <w:rPr>
          <w:sz w:val="18"/>
          <w:szCs w:val="18"/>
        </w:rPr>
        <w:t>проверки  соблюдения</w:t>
      </w:r>
      <w:proofErr w:type="gramEnd"/>
      <w:r w:rsidRPr="00467F68">
        <w:rPr>
          <w:sz w:val="18"/>
          <w:szCs w:val="18"/>
        </w:rPr>
        <w:t> Правил благоустройства территории Марёвского муниципального округа, мест сбора твердых коммунальных отходов.</w:t>
      </w:r>
    </w:p>
    <w:p w:rsidR="00467F68" w:rsidRPr="00467F68" w:rsidRDefault="00467F68" w:rsidP="00467F68">
      <w:pPr>
        <w:pStyle w:val="ad"/>
        <w:ind w:left="42" w:right="141"/>
        <w:jc w:val="both"/>
        <w:rPr>
          <w:sz w:val="18"/>
          <w:szCs w:val="18"/>
        </w:rPr>
      </w:pPr>
      <w:r w:rsidRPr="00467F68">
        <w:rPr>
          <w:sz w:val="18"/>
          <w:szCs w:val="18"/>
        </w:rPr>
        <w:t>3.2. Проверять выполнение мероприятий, направленных на поддержание надлежащего   благоустройства территории Марёвского муниципального округа.</w:t>
      </w:r>
    </w:p>
    <w:p w:rsidR="00467F68" w:rsidRPr="00467F68" w:rsidRDefault="00467F68" w:rsidP="00467F68">
      <w:pPr>
        <w:pStyle w:val="ad"/>
        <w:ind w:left="42" w:right="141"/>
        <w:jc w:val="both"/>
        <w:rPr>
          <w:sz w:val="18"/>
          <w:szCs w:val="18"/>
        </w:rPr>
      </w:pPr>
      <w:r w:rsidRPr="00467F68">
        <w:rPr>
          <w:sz w:val="18"/>
          <w:szCs w:val="18"/>
        </w:rPr>
        <w:lastRenderedPageBreak/>
        <w:t>3.3. Запрашивать необходимую информацию от руководителей предприятий, учреждений, организаций независимо от форм собственности о состоянии подведомственных территорий.</w:t>
      </w:r>
    </w:p>
    <w:p w:rsidR="00467F68" w:rsidRPr="00467F68" w:rsidRDefault="00467F68" w:rsidP="00467F68">
      <w:pPr>
        <w:pStyle w:val="ad"/>
        <w:ind w:left="42" w:right="141"/>
        <w:jc w:val="both"/>
        <w:rPr>
          <w:sz w:val="18"/>
          <w:szCs w:val="18"/>
        </w:rPr>
      </w:pPr>
      <w:r w:rsidRPr="00467F68">
        <w:rPr>
          <w:sz w:val="18"/>
          <w:szCs w:val="18"/>
        </w:rPr>
        <w:t xml:space="preserve">3.4. Давать предписания по устранению нарушений, влекущих за собой нарушение требований Правил благоустройства территории Марёвского муниципального округа. </w:t>
      </w:r>
    </w:p>
    <w:p w:rsidR="00467F68" w:rsidRPr="00467F68" w:rsidRDefault="00467F68" w:rsidP="00467F68">
      <w:pPr>
        <w:pStyle w:val="ad"/>
        <w:ind w:left="42" w:right="141"/>
        <w:jc w:val="both"/>
        <w:rPr>
          <w:sz w:val="18"/>
          <w:szCs w:val="18"/>
        </w:rPr>
      </w:pPr>
      <w:r w:rsidRPr="00467F68">
        <w:rPr>
          <w:sz w:val="18"/>
          <w:szCs w:val="18"/>
        </w:rPr>
        <w:t>3.5. Составлять акты по результатам проверок соблюдения Правил благоустройства территории Марёвского муниципального округа, согласно приложения 1 к настоящему Положению.</w:t>
      </w:r>
    </w:p>
    <w:p w:rsidR="00467F68" w:rsidRPr="00467F68" w:rsidRDefault="00467F68" w:rsidP="00467F68">
      <w:pPr>
        <w:pStyle w:val="ad"/>
        <w:ind w:left="42" w:right="141"/>
        <w:jc w:val="both"/>
        <w:rPr>
          <w:sz w:val="18"/>
          <w:szCs w:val="18"/>
        </w:rPr>
      </w:pPr>
      <w:r w:rsidRPr="00467F68">
        <w:rPr>
          <w:sz w:val="18"/>
          <w:szCs w:val="18"/>
        </w:rPr>
        <w:t>3.6. Заслушивать на заседании комиссии руководителей предприятий, организаций, учреждений, </w:t>
      </w:r>
      <w:hyperlink r:id="rId70" w:history="1">
        <w:r w:rsidRPr="00467F68">
          <w:rPr>
            <w:rStyle w:val="ac"/>
            <w:sz w:val="18"/>
            <w:szCs w:val="18"/>
          </w:rPr>
          <w:t>владельцев</w:t>
        </w:r>
      </w:hyperlink>
      <w:r w:rsidRPr="00467F68">
        <w:rPr>
          <w:sz w:val="18"/>
          <w:szCs w:val="18"/>
        </w:rPr>
        <w:t> домовладений, юридических и физических лиц, на территории которых в результате обследования выявлены нарушения Правил благоустройства территории Марёвского муниципального округа.</w:t>
      </w:r>
    </w:p>
    <w:p w:rsidR="00467F68" w:rsidRPr="00467F68" w:rsidRDefault="00467F68" w:rsidP="00467F68">
      <w:pPr>
        <w:pStyle w:val="ad"/>
        <w:ind w:left="42" w:right="141"/>
        <w:jc w:val="both"/>
        <w:rPr>
          <w:sz w:val="18"/>
          <w:szCs w:val="18"/>
        </w:rPr>
      </w:pPr>
      <w:r w:rsidRPr="00467F68">
        <w:rPr>
          <w:sz w:val="18"/>
          <w:szCs w:val="18"/>
        </w:rPr>
        <w:t xml:space="preserve">3.7. Вносить предложения по разработке и реализации программ благоустройства Марёвского муниципального округа, по оздоровлению и </w:t>
      </w:r>
      <w:proofErr w:type="gramStart"/>
      <w:r w:rsidRPr="00467F68">
        <w:rPr>
          <w:sz w:val="18"/>
          <w:szCs w:val="18"/>
        </w:rPr>
        <w:t>улучшению  состояния</w:t>
      </w:r>
      <w:proofErr w:type="gramEnd"/>
      <w:r w:rsidRPr="00467F68">
        <w:rPr>
          <w:sz w:val="18"/>
          <w:szCs w:val="18"/>
        </w:rPr>
        <w:t xml:space="preserve"> территории населенных пунктов округа.</w:t>
      </w:r>
    </w:p>
    <w:p w:rsidR="00467F68" w:rsidRPr="00467F68" w:rsidRDefault="00467F68" w:rsidP="00467F68">
      <w:pPr>
        <w:pStyle w:val="ad"/>
        <w:ind w:left="42" w:right="141"/>
        <w:jc w:val="both"/>
        <w:rPr>
          <w:sz w:val="18"/>
          <w:szCs w:val="18"/>
        </w:rPr>
      </w:pPr>
      <w:r w:rsidRPr="00467F68">
        <w:rPr>
          <w:sz w:val="18"/>
          <w:szCs w:val="18"/>
        </w:rPr>
        <w:t>3.8. Участвовать в разработке нормативных </w:t>
      </w:r>
      <w:hyperlink r:id="rId71" w:history="1">
        <w:r w:rsidRPr="00467F68">
          <w:rPr>
            <w:rStyle w:val="ac"/>
            <w:sz w:val="18"/>
            <w:szCs w:val="18"/>
          </w:rPr>
          <w:t>правовых актов</w:t>
        </w:r>
      </w:hyperlink>
      <w:r w:rsidRPr="00467F68">
        <w:rPr>
          <w:sz w:val="18"/>
          <w:szCs w:val="18"/>
        </w:rPr>
        <w:t xml:space="preserve"> по </w:t>
      </w:r>
      <w:proofErr w:type="gramStart"/>
      <w:r w:rsidRPr="00467F68">
        <w:rPr>
          <w:sz w:val="18"/>
          <w:szCs w:val="18"/>
        </w:rPr>
        <w:t>вопросам  состояния</w:t>
      </w:r>
      <w:proofErr w:type="gramEnd"/>
      <w:r w:rsidRPr="00467F68">
        <w:rPr>
          <w:sz w:val="18"/>
          <w:szCs w:val="18"/>
        </w:rPr>
        <w:t xml:space="preserve"> и благоустройства Марёвского муниципального округа.</w:t>
      </w:r>
    </w:p>
    <w:p w:rsidR="00467F68" w:rsidRPr="00467F68" w:rsidRDefault="00467F68" w:rsidP="00467F68">
      <w:pPr>
        <w:pStyle w:val="ad"/>
        <w:ind w:left="42" w:right="141"/>
        <w:jc w:val="both"/>
        <w:rPr>
          <w:sz w:val="18"/>
          <w:szCs w:val="18"/>
        </w:rPr>
      </w:pPr>
      <w:r w:rsidRPr="00467F68">
        <w:rPr>
          <w:sz w:val="18"/>
          <w:szCs w:val="18"/>
        </w:rPr>
        <w:t> </w:t>
      </w:r>
    </w:p>
    <w:p w:rsidR="00467F68" w:rsidRPr="00467F68" w:rsidRDefault="00467F68" w:rsidP="00467F68">
      <w:pPr>
        <w:pStyle w:val="ad"/>
        <w:ind w:left="42" w:right="141"/>
        <w:jc w:val="both"/>
        <w:rPr>
          <w:sz w:val="18"/>
          <w:szCs w:val="18"/>
        </w:rPr>
      </w:pPr>
      <w:r w:rsidRPr="00467F68">
        <w:rPr>
          <w:b/>
          <w:bCs/>
          <w:sz w:val="18"/>
          <w:szCs w:val="18"/>
        </w:rPr>
        <w:t>4.Обязанности Комиссии</w:t>
      </w:r>
    </w:p>
    <w:p w:rsidR="00467F68" w:rsidRPr="00467F68" w:rsidRDefault="00467F68" w:rsidP="00467F68">
      <w:pPr>
        <w:pStyle w:val="ad"/>
        <w:ind w:left="42" w:right="141"/>
        <w:jc w:val="both"/>
        <w:rPr>
          <w:sz w:val="18"/>
          <w:szCs w:val="18"/>
        </w:rPr>
      </w:pPr>
      <w:r w:rsidRPr="00467F68">
        <w:rPr>
          <w:sz w:val="18"/>
          <w:szCs w:val="18"/>
        </w:rPr>
        <w:t>4.1. Проверять соблюдение физическими и юридическими лицами Правил благоустройства территории Марёвского муниципального округа.</w:t>
      </w:r>
    </w:p>
    <w:p w:rsidR="00467F68" w:rsidRPr="00467F68" w:rsidRDefault="00467F68" w:rsidP="00467F68">
      <w:pPr>
        <w:pStyle w:val="ad"/>
        <w:ind w:left="42" w:right="141"/>
        <w:jc w:val="both"/>
        <w:rPr>
          <w:sz w:val="18"/>
          <w:szCs w:val="18"/>
        </w:rPr>
      </w:pPr>
      <w:r w:rsidRPr="00467F68">
        <w:rPr>
          <w:sz w:val="18"/>
          <w:szCs w:val="18"/>
        </w:rPr>
        <w:t>4.2. Проводить проверки территории Марёвского муниципального округа в соответствии с утвержденным планом работы комиссии.</w:t>
      </w:r>
    </w:p>
    <w:p w:rsidR="00467F68" w:rsidRPr="00467F68" w:rsidRDefault="00467F68" w:rsidP="00467F68">
      <w:pPr>
        <w:pStyle w:val="ad"/>
        <w:ind w:left="42" w:right="141"/>
        <w:jc w:val="both"/>
        <w:rPr>
          <w:sz w:val="18"/>
          <w:szCs w:val="18"/>
        </w:rPr>
      </w:pPr>
      <w:r w:rsidRPr="00467F68">
        <w:rPr>
          <w:sz w:val="18"/>
          <w:szCs w:val="18"/>
        </w:rPr>
        <w:t>4.3. В случае выявления нарушений Правил благоустройства территории Марёвского муниципального округа, составлять акты освидетельствования нарушения Правил благоустройства Марёвского муниципального округа.</w:t>
      </w:r>
    </w:p>
    <w:p w:rsidR="00467F68" w:rsidRPr="00467F68" w:rsidRDefault="00467F68" w:rsidP="00467F68">
      <w:pPr>
        <w:pStyle w:val="ad"/>
        <w:ind w:left="42" w:right="141"/>
        <w:jc w:val="both"/>
        <w:rPr>
          <w:sz w:val="18"/>
          <w:szCs w:val="18"/>
        </w:rPr>
      </w:pPr>
      <w:r w:rsidRPr="00467F68">
        <w:rPr>
          <w:sz w:val="18"/>
          <w:szCs w:val="18"/>
        </w:rPr>
        <w:t>4.4. Рассматривать на заседаниях комиссии результаты проверок соблюдения Правил благоустройства территории Марёвского муниципального округа.</w:t>
      </w:r>
    </w:p>
    <w:p w:rsidR="00467F68" w:rsidRPr="00467F68" w:rsidRDefault="00467F68" w:rsidP="00467F68">
      <w:pPr>
        <w:pStyle w:val="ad"/>
        <w:ind w:left="42" w:right="141"/>
        <w:jc w:val="both"/>
        <w:rPr>
          <w:sz w:val="18"/>
          <w:szCs w:val="18"/>
        </w:rPr>
      </w:pPr>
      <w:r w:rsidRPr="00467F68">
        <w:rPr>
          <w:sz w:val="18"/>
          <w:szCs w:val="18"/>
        </w:rPr>
        <w:t> </w:t>
      </w:r>
    </w:p>
    <w:p w:rsidR="00467F68" w:rsidRPr="00467F68" w:rsidRDefault="00467F68" w:rsidP="00467F68">
      <w:pPr>
        <w:pStyle w:val="ad"/>
        <w:ind w:left="42" w:right="141"/>
        <w:jc w:val="both"/>
        <w:rPr>
          <w:sz w:val="18"/>
          <w:szCs w:val="18"/>
        </w:rPr>
      </w:pPr>
      <w:r w:rsidRPr="00467F68">
        <w:rPr>
          <w:b/>
          <w:bCs/>
          <w:sz w:val="18"/>
          <w:szCs w:val="18"/>
        </w:rPr>
        <w:t>5.Организация работы Комиссии</w:t>
      </w:r>
    </w:p>
    <w:p w:rsidR="00467F68" w:rsidRPr="00467F68" w:rsidRDefault="00467F68" w:rsidP="00467F68">
      <w:pPr>
        <w:pStyle w:val="ad"/>
        <w:ind w:left="42" w:right="141"/>
        <w:jc w:val="both"/>
        <w:rPr>
          <w:sz w:val="18"/>
          <w:szCs w:val="18"/>
        </w:rPr>
      </w:pPr>
      <w:r w:rsidRPr="00467F68">
        <w:rPr>
          <w:sz w:val="18"/>
          <w:szCs w:val="18"/>
        </w:rPr>
        <w:t xml:space="preserve"> 5.1. Комиссия осуществляет проверки соблюдения Правил благоустройства территории Марёвского муниципального </w:t>
      </w:r>
      <w:proofErr w:type="gramStart"/>
      <w:r w:rsidRPr="00467F68">
        <w:rPr>
          <w:sz w:val="18"/>
          <w:szCs w:val="18"/>
        </w:rPr>
        <w:t>округа  в</w:t>
      </w:r>
      <w:proofErr w:type="gramEnd"/>
      <w:r w:rsidRPr="00467F68">
        <w:rPr>
          <w:sz w:val="18"/>
          <w:szCs w:val="18"/>
        </w:rPr>
        <w:t xml:space="preserve"> соответствии с планом работы на квартал (год), а также поручениями Главы округа.</w:t>
      </w:r>
    </w:p>
    <w:p w:rsidR="00467F68" w:rsidRPr="00467F68" w:rsidRDefault="00467F68" w:rsidP="00467F68">
      <w:pPr>
        <w:pStyle w:val="ad"/>
        <w:ind w:left="42" w:right="141"/>
        <w:jc w:val="both"/>
        <w:rPr>
          <w:sz w:val="18"/>
          <w:szCs w:val="18"/>
        </w:rPr>
      </w:pPr>
      <w:r w:rsidRPr="00467F68">
        <w:rPr>
          <w:sz w:val="18"/>
          <w:szCs w:val="18"/>
        </w:rPr>
        <w:t>5.2. Заседания комиссии проводятся по мере необходимости, но не реже 1 раза в квартал.</w:t>
      </w:r>
    </w:p>
    <w:p w:rsidR="00467F68" w:rsidRPr="00467F68" w:rsidRDefault="00467F68" w:rsidP="00467F68">
      <w:pPr>
        <w:pStyle w:val="ad"/>
        <w:ind w:left="42" w:right="141"/>
        <w:jc w:val="both"/>
        <w:rPr>
          <w:sz w:val="18"/>
          <w:szCs w:val="18"/>
        </w:rPr>
      </w:pPr>
      <w:r w:rsidRPr="00467F68">
        <w:rPr>
          <w:sz w:val="18"/>
          <w:szCs w:val="18"/>
        </w:rPr>
        <w:t>5.3. О месте, дате и времени проведения заседания комиссии ее члены, а также лица, приглашаемые на заседание комиссии, уведомляются посредством телефонной связи за два дня до предстоящего заседания.</w:t>
      </w:r>
    </w:p>
    <w:p w:rsidR="00467F68" w:rsidRPr="00467F68" w:rsidRDefault="00467F68" w:rsidP="00467F68">
      <w:pPr>
        <w:pStyle w:val="ad"/>
        <w:ind w:left="42" w:right="141"/>
        <w:jc w:val="both"/>
        <w:rPr>
          <w:sz w:val="18"/>
          <w:szCs w:val="18"/>
        </w:rPr>
      </w:pPr>
      <w:r w:rsidRPr="00467F68">
        <w:rPr>
          <w:sz w:val="18"/>
          <w:szCs w:val="18"/>
        </w:rPr>
        <w:t>5.4. Заседание комиссии считается правомочным, если на нем присутствует пятьдесят процентов членов комиссии.</w:t>
      </w:r>
    </w:p>
    <w:p w:rsidR="00467F68" w:rsidRPr="00467F68" w:rsidRDefault="00467F68" w:rsidP="00467F68">
      <w:pPr>
        <w:pStyle w:val="ad"/>
        <w:ind w:left="42" w:right="141"/>
        <w:jc w:val="both"/>
        <w:rPr>
          <w:sz w:val="18"/>
          <w:szCs w:val="18"/>
        </w:rPr>
      </w:pPr>
      <w:r w:rsidRPr="00467F68">
        <w:rPr>
          <w:sz w:val="18"/>
          <w:szCs w:val="18"/>
        </w:rPr>
        <w:t>5.5. Решение комиссии считается принятым, если за него проголосовало больше половины присутствующих членов комиссии. В случае равенства голосов решающим является голос председателя комиссии.</w:t>
      </w:r>
    </w:p>
    <w:p w:rsidR="00467F68" w:rsidRPr="00467F68" w:rsidRDefault="00467F68" w:rsidP="00467F68">
      <w:pPr>
        <w:pStyle w:val="ad"/>
        <w:ind w:left="42" w:right="141"/>
        <w:jc w:val="both"/>
        <w:rPr>
          <w:sz w:val="18"/>
          <w:szCs w:val="18"/>
        </w:rPr>
      </w:pPr>
      <w:r w:rsidRPr="00467F68">
        <w:rPr>
          <w:sz w:val="18"/>
          <w:szCs w:val="18"/>
        </w:rPr>
        <w:t>5.6. Заседание комиссии оформляется протоколом, который подписывается председательствующим на заседании и секретарем комиссии. Решения, вынесенные комиссией, носят рекомендательный характер.</w:t>
      </w:r>
    </w:p>
    <w:p w:rsidR="00467F68" w:rsidRPr="00467F68" w:rsidRDefault="00467F68" w:rsidP="00467F68">
      <w:pPr>
        <w:pStyle w:val="ad"/>
        <w:ind w:left="42" w:right="141"/>
        <w:jc w:val="both"/>
        <w:rPr>
          <w:sz w:val="18"/>
          <w:szCs w:val="18"/>
        </w:rPr>
      </w:pPr>
      <w:r w:rsidRPr="00467F68">
        <w:rPr>
          <w:sz w:val="18"/>
          <w:szCs w:val="18"/>
        </w:rPr>
        <w:t xml:space="preserve">5.7. Организация подготовки и проведения проверок соблюдения Правил благоустройства территории </w:t>
      </w:r>
      <w:proofErr w:type="gramStart"/>
      <w:r w:rsidRPr="00467F68">
        <w:rPr>
          <w:sz w:val="18"/>
          <w:szCs w:val="18"/>
        </w:rPr>
        <w:t>Марёвского  муниципального</w:t>
      </w:r>
      <w:proofErr w:type="gramEnd"/>
      <w:r w:rsidRPr="00467F68">
        <w:rPr>
          <w:sz w:val="18"/>
          <w:szCs w:val="18"/>
        </w:rPr>
        <w:t xml:space="preserve"> округа.</w:t>
      </w:r>
    </w:p>
    <w:p w:rsidR="00467F68" w:rsidRPr="00467F68" w:rsidRDefault="00467F68" w:rsidP="00467F68">
      <w:pPr>
        <w:pStyle w:val="ad"/>
        <w:ind w:left="42" w:right="141"/>
        <w:jc w:val="both"/>
        <w:rPr>
          <w:sz w:val="18"/>
          <w:szCs w:val="18"/>
        </w:rPr>
      </w:pPr>
      <w:r w:rsidRPr="00467F68">
        <w:rPr>
          <w:sz w:val="18"/>
          <w:szCs w:val="18"/>
        </w:rPr>
        <w:t>5.8. Ведение переписки, оформление актов проверок и прочее делопроизводство осуществляется в соответствии с Инструкцией по делопроизводству в администрации Марёвского муниципального округа.</w:t>
      </w:r>
    </w:p>
    <w:p w:rsidR="00467F68" w:rsidRPr="00467F68" w:rsidRDefault="00467F68" w:rsidP="00467F68">
      <w:pPr>
        <w:pStyle w:val="ad"/>
        <w:ind w:left="42" w:right="141"/>
        <w:jc w:val="both"/>
        <w:rPr>
          <w:b/>
          <w:bCs/>
          <w:sz w:val="18"/>
          <w:szCs w:val="18"/>
        </w:rPr>
      </w:pPr>
    </w:p>
    <w:p w:rsidR="00467F68" w:rsidRPr="00467F68" w:rsidRDefault="00467F68" w:rsidP="00467F68">
      <w:pPr>
        <w:pStyle w:val="ad"/>
        <w:ind w:left="42" w:right="141"/>
        <w:jc w:val="right"/>
        <w:rPr>
          <w:b/>
          <w:bCs/>
          <w:sz w:val="18"/>
          <w:szCs w:val="18"/>
        </w:rPr>
      </w:pPr>
    </w:p>
    <w:p w:rsidR="00467F68" w:rsidRPr="00467F68" w:rsidRDefault="00467F68" w:rsidP="00467F68">
      <w:pPr>
        <w:pStyle w:val="ad"/>
        <w:ind w:left="42" w:right="141"/>
        <w:jc w:val="right"/>
        <w:rPr>
          <w:bCs/>
          <w:sz w:val="18"/>
          <w:szCs w:val="18"/>
        </w:rPr>
      </w:pPr>
      <w:r w:rsidRPr="00467F68">
        <w:rPr>
          <w:b/>
          <w:bCs/>
          <w:sz w:val="18"/>
          <w:szCs w:val="18"/>
        </w:rPr>
        <w:t xml:space="preserve">                                                                                                      </w:t>
      </w:r>
      <w:r w:rsidRPr="00467F68">
        <w:rPr>
          <w:bCs/>
          <w:sz w:val="18"/>
          <w:szCs w:val="18"/>
        </w:rPr>
        <w:t>Приложение №1</w:t>
      </w:r>
    </w:p>
    <w:p w:rsidR="00467F68" w:rsidRPr="00467F68" w:rsidRDefault="00467F68" w:rsidP="00467F68">
      <w:pPr>
        <w:pStyle w:val="ad"/>
        <w:ind w:left="42" w:right="141"/>
        <w:jc w:val="both"/>
        <w:rPr>
          <w:sz w:val="18"/>
          <w:szCs w:val="18"/>
        </w:rPr>
      </w:pPr>
    </w:p>
    <w:p w:rsidR="00467F68" w:rsidRPr="00467F68" w:rsidRDefault="00467F68" w:rsidP="00467F68">
      <w:pPr>
        <w:pStyle w:val="ad"/>
        <w:ind w:left="42" w:right="141"/>
        <w:jc w:val="center"/>
        <w:rPr>
          <w:sz w:val="18"/>
          <w:szCs w:val="18"/>
        </w:rPr>
      </w:pPr>
      <w:r w:rsidRPr="00467F68">
        <w:rPr>
          <w:b/>
          <w:bCs/>
          <w:sz w:val="18"/>
          <w:szCs w:val="18"/>
        </w:rPr>
        <w:t xml:space="preserve">к </w:t>
      </w:r>
      <w:proofErr w:type="gramStart"/>
      <w:r w:rsidRPr="00467F68">
        <w:rPr>
          <w:b/>
          <w:bCs/>
          <w:sz w:val="18"/>
          <w:szCs w:val="18"/>
        </w:rPr>
        <w:t>Положению  о</w:t>
      </w:r>
      <w:proofErr w:type="gramEnd"/>
      <w:r w:rsidRPr="00467F68">
        <w:rPr>
          <w:b/>
          <w:bCs/>
          <w:sz w:val="18"/>
          <w:szCs w:val="18"/>
        </w:rPr>
        <w:t xml:space="preserve"> комиссии по обеспечению контроля над соблюдением  Правил благоустройства территории Марёвского муниципального округа</w:t>
      </w:r>
    </w:p>
    <w:p w:rsidR="00467F68" w:rsidRPr="00467F68" w:rsidRDefault="00467F68" w:rsidP="00467F68">
      <w:pPr>
        <w:pStyle w:val="ad"/>
        <w:ind w:left="42" w:right="141"/>
        <w:jc w:val="both"/>
        <w:rPr>
          <w:sz w:val="18"/>
          <w:szCs w:val="18"/>
        </w:rPr>
      </w:pPr>
    </w:p>
    <w:p w:rsidR="00467F68" w:rsidRPr="00467F68" w:rsidRDefault="00467F68" w:rsidP="00467F68">
      <w:pPr>
        <w:pStyle w:val="ad"/>
        <w:ind w:left="42" w:right="141"/>
        <w:jc w:val="both"/>
        <w:rPr>
          <w:sz w:val="18"/>
          <w:szCs w:val="18"/>
        </w:rPr>
      </w:pPr>
      <w:r w:rsidRPr="00467F68">
        <w:rPr>
          <w:sz w:val="18"/>
          <w:szCs w:val="18"/>
        </w:rPr>
        <w:t> </w:t>
      </w:r>
    </w:p>
    <w:p w:rsidR="00467F68" w:rsidRPr="00467F68" w:rsidRDefault="00467F68" w:rsidP="00467F68">
      <w:pPr>
        <w:pStyle w:val="ad"/>
        <w:ind w:left="42" w:right="141"/>
        <w:jc w:val="both"/>
        <w:rPr>
          <w:sz w:val="18"/>
          <w:szCs w:val="18"/>
        </w:rPr>
      </w:pPr>
      <w:r w:rsidRPr="00467F68">
        <w:rPr>
          <w:sz w:val="18"/>
          <w:szCs w:val="18"/>
        </w:rPr>
        <w:t>АКТ</w:t>
      </w:r>
    </w:p>
    <w:p w:rsidR="00467F68" w:rsidRPr="00467F68" w:rsidRDefault="00467F68" w:rsidP="00467F68">
      <w:pPr>
        <w:pStyle w:val="ad"/>
        <w:ind w:left="42" w:right="141"/>
        <w:jc w:val="both"/>
        <w:rPr>
          <w:sz w:val="18"/>
          <w:szCs w:val="18"/>
        </w:rPr>
      </w:pPr>
      <w:proofErr w:type="gramStart"/>
      <w:r w:rsidRPr="00467F68">
        <w:rPr>
          <w:sz w:val="18"/>
          <w:szCs w:val="18"/>
        </w:rPr>
        <w:t>Освидетельствования  благоустройства</w:t>
      </w:r>
      <w:proofErr w:type="gramEnd"/>
      <w:r w:rsidRPr="00467F68">
        <w:rPr>
          <w:sz w:val="18"/>
          <w:szCs w:val="18"/>
        </w:rPr>
        <w:t xml:space="preserve"> территории</w:t>
      </w:r>
    </w:p>
    <w:p w:rsidR="00467F68" w:rsidRPr="00467F68" w:rsidRDefault="00467F68" w:rsidP="00467F68">
      <w:pPr>
        <w:pStyle w:val="ad"/>
        <w:ind w:left="42" w:right="141"/>
        <w:jc w:val="both"/>
        <w:rPr>
          <w:sz w:val="18"/>
          <w:szCs w:val="18"/>
        </w:rPr>
      </w:pPr>
      <w:r w:rsidRPr="00467F68">
        <w:rPr>
          <w:sz w:val="18"/>
          <w:szCs w:val="18"/>
        </w:rPr>
        <w:t> </w:t>
      </w:r>
    </w:p>
    <w:p w:rsidR="00467F68" w:rsidRPr="00467F68" w:rsidRDefault="00467F68" w:rsidP="00467F68">
      <w:pPr>
        <w:pStyle w:val="ad"/>
        <w:ind w:left="42" w:right="141"/>
        <w:jc w:val="both"/>
        <w:rPr>
          <w:sz w:val="18"/>
          <w:szCs w:val="18"/>
        </w:rPr>
      </w:pPr>
      <w:r w:rsidRPr="00467F68">
        <w:rPr>
          <w:sz w:val="18"/>
          <w:szCs w:val="18"/>
        </w:rPr>
        <w:t xml:space="preserve">с. Марёво                                                   </w:t>
      </w:r>
      <w:proofErr w:type="gramStart"/>
      <w:r w:rsidRPr="00467F68">
        <w:rPr>
          <w:sz w:val="18"/>
          <w:szCs w:val="18"/>
        </w:rPr>
        <w:t xml:space="preserve">   «</w:t>
      </w:r>
      <w:proofErr w:type="gramEnd"/>
      <w:r w:rsidRPr="00467F68">
        <w:rPr>
          <w:sz w:val="18"/>
          <w:szCs w:val="18"/>
        </w:rPr>
        <w:t>___»_________________20___г.</w:t>
      </w:r>
    </w:p>
    <w:p w:rsidR="00467F68" w:rsidRPr="00467F68" w:rsidRDefault="00467F68" w:rsidP="00467F68">
      <w:pPr>
        <w:pStyle w:val="ad"/>
        <w:ind w:left="42" w:right="141"/>
        <w:jc w:val="both"/>
        <w:rPr>
          <w:sz w:val="18"/>
          <w:szCs w:val="18"/>
        </w:rPr>
      </w:pPr>
      <w:r w:rsidRPr="00467F68">
        <w:rPr>
          <w:sz w:val="18"/>
          <w:szCs w:val="18"/>
        </w:rPr>
        <w:t> </w:t>
      </w:r>
    </w:p>
    <w:p w:rsidR="00467F68" w:rsidRPr="00467F68" w:rsidRDefault="00467F68" w:rsidP="00467F68">
      <w:pPr>
        <w:pStyle w:val="ad"/>
        <w:ind w:left="42" w:right="141"/>
        <w:jc w:val="both"/>
        <w:rPr>
          <w:sz w:val="18"/>
          <w:szCs w:val="18"/>
        </w:rPr>
      </w:pPr>
      <w:r w:rsidRPr="00467F68">
        <w:rPr>
          <w:sz w:val="18"/>
          <w:szCs w:val="18"/>
        </w:rPr>
        <w:t>Комиссия в составе: ________________________________________________________________________________________________________________________________________________________________________________________________________________________________________________________</w:t>
      </w:r>
    </w:p>
    <w:p w:rsidR="00467F68" w:rsidRPr="00467F68" w:rsidRDefault="00467F68" w:rsidP="00467F68">
      <w:pPr>
        <w:pStyle w:val="ad"/>
        <w:ind w:left="42" w:right="141"/>
        <w:jc w:val="both"/>
        <w:rPr>
          <w:sz w:val="18"/>
          <w:szCs w:val="18"/>
        </w:rPr>
      </w:pPr>
      <w:r w:rsidRPr="00467F68">
        <w:rPr>
          <w:sz w:val="18"/>
          <w:szCs w:val="18"/>
        </w:rPr>
        <w:t xml:space="preserve">В присутствии владельца (его </w:t>
      </w:r>
      <w:proofErr w:type="gramStart"/>
      <w:r w:rsidRPr="00467F68">
        <w:rPr>
          <w:sz w:val="18"/>
          <w:szCs w:val="18"/>
        </w:rPr>
        <w:t>представителя)_</w:t>
      </w:r>
      <w:proofErr w:type="gramEnd"/>
      <w:r w:rsidRPr="00467F68">
        <w:rPr>
          <w:sz w:val="18"/>
          <w:szCs w:val="18"/>
        </w:rPr>
        <w:t>___________________________</w:t>
      </w:r>
    </w:p>
    <w:p w:rsidR="00467F68" w:rsidRPr="00467F68" w:rsidRDefault="00467F68" w:rsidP="00467F68">
      <w:pPr>
        <w:pStyle w:val="ad"/>
        <w:ind w:left="42" w:right="141"/>
        <w:jc w:val="both"/>
        <w:rPr>
          <w:sz w:val="18"/>
          <w:szCs w:val="18"/>
        </w:rPr>
      </w:pPr>
      <w:r w:rsidRPr="00467F68">
        <w:rPr>
          <w:sz w:val="18"/>
          <w:szCs w:val="18"/>
        </w:rPr>
        <w:t>Произвела освидетельствование________________________________________</w:t>
      </w:r>
    </w:p>
    <w:p w:rsidR="00467F68" w:rsidRPr="00467F68" w:rsidRDefault="00467F68" w:rsidP="00467F68">
      <w:pPr>
        <w:pStyle w:val="ad"/>
        <w:ind w:left="42" w:right="141"/>
        <w:jc w:val="both"/>
        <w:rPr>
          <w:sz w:val="18"/>
          <w:szCs w:val="18"/>
        </w:rPr>
      </w:pPr>
      <w:r w:rsidRPr="00467F68">
        <w:rPr>
          <w:sz w:val="18"/>
          <w:szCs w:val="18"/>
        </w:rPr>
        <w:t>Комиссия установила, что______________________________________________</w:t>
      </w:r>
    </w:p>
    <w:p w:rsidR="00467F68" w:rsidRPr="00467F68" w:rsidRDefault="00467F68" w:rsidP="00467F68">
      <w:pPr>
        <w:pStyle w:val="ad"/>
        <w:ind w:left="42" w:right="141"/>
        <w:jc w:val="both"/>
        <w:rPr>
          <w:sz w:val="18"/>
          <w:szCs w:val="18"/>
        </w:rPr>
      </w:pPr>
      <w:r w:rsidRPr="00467F68">
        <w:rPr>
          <w:sz w:val="18"/>
          <w:szCs w:val="18"/>
        </w:rPr>
        <w:t>________________________________________________________________________________________________________________________________________________________________________________________________________________________________</w:t>
      </w:r>
    </w:p>
    <w:p w:rsidR="00467F68" w:rsidRPr="00467F68" w:rsidRDefault="00467F68" w:rsidP="00467F68">
      <w:pPr>
        <w:pStyle w:val="ad"/>
        <w:ind w:left="42" w:right="141"/>
        <w:jc w:val="both"/>
        <w:rPr>
          <w:sz w:val="18"/>
          <w:szCs w:val="18"/>
        </w:rPr>
      </w:pPr>
      <w:r w:rsidRPr="00467F68">
        <w:rPr>
          <w:sz w:val="18"/>
          <w:szCs w:val="18"/>
        </w:rPr>
        <w:t>(</w:t>
      </w:r>
      <w:proofErr w:type="gramStart"/>
      <w:r w:rsidRPr="00467F68">
        <w:rPr>
          <w:sz w:val="18"/>
          <w:szCs w:val="18"/>
        </w:rPr>
        <w:t>описание  объекта</w:t>
      </w:r>
      <w:proofErr w:type="gramEnd"/>
      <w:r w:rsidRPr="00467F68">
        <w:rPr>
          <w:sz w:val="18"/>
          <w:szCs w:val="18"/>
        </w:rPr>
        <w:t>, территории)</w:t>
      </w:r>
    </w:p>
    <w:p w:rsidR="00467F68" w:rsidRPr="00467F68" w:rsidRDefault="00467F68" w:rsidP="00467F68">
      <w:pPr>
        <w:pStyle w:val="ad"/>
        <w:ind w:left="42" w:right="141"/>
        <w:jc w:val="both"/>
        <w:rPr>
          <w:sz w:val="18"/>
          <w:szCs w:val="18"/>
        </w:rPr>
      </w:pPr>
      <w:r w:rsidRPr="00467F68">
        <w:rPr>
          <w:sz w:val="18"/>
          <w:szCs w:val="18"/>
        </w:rPr>
        <w:t> </w:t>
      </w:r>
    </w:p>
    <w:p w:rsidR="00467F68" w:rsidRPr="00467F68" w:rsidRDefault="00467F68" w:rsidP="00467F68">
      <w:pPr>
        <w:pStyle w:val="ad"/>
        <w:ind w:left="42" w:right="141"/>
        <w:jc w:val="both"/>
        <w:rPr>
          <w:sz w:val="18"/>
          <w:szCs w:val="18"/>
        </w:rPr>
      </w:pPr>
      <w:r w:rsidRPr="00467F68">
        <w:rPr>
          <w:sz w:val="18"/>
          <w:szCs w:val="18"/>
        </w:rPr>
        <w:t xml:space="preserve">Комиссия </w:t>
      </w:r>
      <w:proofErr w:type="gramStart"/>
      <w:r w:rsidRPr="00467F68">
        <w:rPr>
          <w:sz w:val="18"/>
          <w:szCs w:val="18"/>
        </w:rPr>
        <w:t>решила:_</w:t>
      </w:r>
      <w:proofErr w:type="gramEnd"/>
      <w:r w:rsidRPr="00467F68">
        <w:rPr>
          <w:sz w:val="18"/>
          <w:szCs w:val="18"/>
        </w:rPr>
        <w:t>_____________________________________________________</w:t>
      </w:r>
    </w:p>
    <w:p w:rsidR="00467F68" w:rsidRPr="00467F68" w:rsidRDefault="00467F68" w:rsidP="00467F68">
      <w:pPr>
        <w:pStyle w:val="ad"/>
        <w:ind w:left="42" w:right="141"/>
        <w:jc w:val="both"/>
        <w:rPr>
          <w:sz w:val="18"/>
          <w:szCs w:val="18"/>
        </w:rPr>
      </w:pPr>
      <w:r w:rsidRPr="00467F68">
        <w:rPr>
          <w:sz w:val="18"/>
          <w:szCs w:val="18"/>
        </w:rPr>
        <w:t>в срок до______________________________________________________________</w:t>
      </w:r>
    </w:p>
    <w:p w:rsidR="00467F68" w:rsidRPr="00467F68" w:rsidRDefault="00467F68" w:rsidP="00467F68">
      <w:pPr>
        <w:pStyle w:val="ad"/>
        <w:ind w:left="42" w:right="141"/>
        <w:jc w:val="both"/>
        <w:rPr>
          <w:sz w:val="18"/>
          <w:szCs w:val="18"/>
        </w:rPr>
      </w:pPr>
      <w:r w:rsidRPr="00467F68">
        <w:rPr>
          <w:sz w:val="18"/>
          <w:szCs w:val="18"/>
        </w:rPr>
        <w:t xml:space="preserve">провести следующие </w:t>
      </w:r>
      <w:proofErr w:type="gramStart"/>
      <w:r w:rsidRPr="00467F68">
        <w:rPr>
          <w:sz w:val="18"/>
          <w:szCs w:val="18"/>
        </w:rPr>
        <w:t>работы:_</w:t>
      </w:r>
      <w:proofErr w:type="gramEnd"/>
      <w:r w:rsidRPr="00467F68">
        <w:rPr>
          <w:sz w:val="18"/>
          <w:szCs w:val="18"/>
        </w:rPr>
        <w:t>____________________________________________</w:t>
      </w:r>
    </w:p>
    <w:p w:rsidR="00467F68" w:rsidRPr="00467F68" w:rsidRDefault="00467F68" w:rsidP="00467F68">
      <w:pPr>
        <w:pStyle w:val="ad"/>
        <w:ind w:left="42" w:right="141"/>
        <w:jc w:val="both"/>
        <w:rPr>
          <w:sz w:val="18"/>
          <w:szCs w:val="18"/>
        </w:rPr>
      </w:pPr>
      <w:r w:rsidRPr="00467F68">
        <w:rPr>
          <w:sz w:val="18"/>
          <w:szCs w:val="18"/>
        </w:rPr>
        <w:t>________________________________________________________________________________________________________________________________________________________________________________________________</w:t>
      </w:r>
    </w:p>
    <w:p w:rsidR="00467F68" w:rsidRPr="00467F68" w:rsidRDefault="00467F68" w:rsidP="00467F68">
      <w:pPr>
        <w:pStyle w:val="ad"/>
        <w:ind w:left="42" w:right="141"/>
        <w:jc w:val="both"/>
        <w:rPr>
          <w:sz w:val="18"/>
          <w:szCs w:val="18"/>
        </w:rPr>
      </w:pPr>
      <w:r w:rsidRPr="00467F68">
        <w:rPr>
          <w:sz w:val="18"/>
          <w:szCs w:val="18"/>
        </w:rPr>
        <w:t xml:space="preserve">Объяснения </w:t>
      </w:r>
      <w:proofErr w:type="gramStart"/>
      <w:r w:rsidRPr="00467F68">
        <w:rPr>
          <w:sz w:val="18"/>
          <w:szCs w:val="18"/>
        </w:rPr>
        <w:t>владельца:_</w:t>
      </w:r>
      <w:proofErr w:type="gramEnd"/>
      <w:r w:rsidRPr="00467F68">
        <w:rPr>
          <w:sz w:val="18"/>
          <w:szCs w:val="18"/>
        </w:rPr>
        <w:t>________________________________________________</w:t>
      </w:r>
    </w:p>
    <w:p w:rsidR="00467F68" w:rsidRPr="00467F68" w:rsidRDefault="00467F68" w:rsidP="00467F68">
      <w:pPr>
        <w:pStyle w:val="ad"/>
        <w:ind w:left="42" w:right="141"/>
        <w:jc w:val="both"/>
        <w:rPr>
          <w:sz w:val="18"/>
          <w:szCs w:val="18"/>
        </w:rPr>
      </w:pPr>
      <w:r w:rsidRPr="00467F68">
        <w:rPr>
          <w:sz w:val="18"/>
          <w:szCs w:val="18"/>
        </w:rPr>
        <w:t>__________________________________________________________________</w:t>
      </w:r>
    </w:p>
    <w:p w:rsidR="00467F68" w:rsidRPr="00467F68" w:rsidRDefault="00467F68" w:rsidP="00467F68">
      <w:pPr>
        <w:pStyle w:val="ad"/>
        <w:ind w:left="42" w:right="141"/>
        <w:jc w:val="both"/>
        <w:rPr>
          <w:sz w:val="18"/>
          <w:szCs w:val="18"/>
        </w:rPr>
      </w:pPr>
      <w:r w:rsidRPr="00467F68">
        <w:rPr>
          <w:sz w:val="18"/>
          <w:szCs w:val="18"/>
        </w:rPr>
        <w:t> </w:t>
      </w:r>
    </w:p>
    <w:p w:rsidR="00467F68" w:rsidRPr="00467F68" w:rsidRDefault="00467F68" w:rsidP="00467F68">
      <w:pPr>
        <w:pStyle w:val="ad"/>
        <w:ind w:left="42" w:right="141"/>
        <w:jc w:val="both"/>
        <w:rPr>
          <w:sz w:val="18"/>
          <w:szCs w:val="18"/>
        </w:rPr>
      </w:pPr>
      <w:r w:rsidRPr="00467F68">
        <w:rPr>
          <w:sz w:val="18"/>
          <w:szCs w:val="18"/>
        </w:rPr>
        <w:t> Подписи:</w:t>
      </w:r>
    </w:p>
    <w:p w:rsidR="00467F68" w:rsidRPr="00467F68" w:rsidRDefault="00467F68" w:rsidP="00467F68">
      <w:pPr>
        <w:pStyle w:val="ad"/>
        <w:ind w:left="42" w:right="141"/>
        <w:jc w:val="both"/>
        <w:rPr>
          <w:sz w:val="18"/>
          <w:szCs w:val="18"/>
        </w:rPr>
      </w:pPr>
      <w:r w:rsidRPr="00467F68">
        <w:rPr>
          <w:sz w:val="18"/>
          <w:szCs w:val="18"/>
        </w:rPr>
        <w:t>Члены комиссии:</w:t>
      </w:r>
    </w:p>
    <w:p w:rsidR="00467F68" w:rsidRPr="00467F68" w:rsidRDefault="00467F68" w:rsidP="00467F68">
      <w:pPr>
        <w:pStyle w:val="ad"/>
        <w:ind w:left="42" w:right="141"/>
        <w:jc w:val="both"/>
        <w:rPr>
          <w:sz w:val="18"/>
          <w:szCs w:val="18"/>
        </w:rPr>
      </w:pPr>
      <w:r w:rsidRPr="00467F68">
        <w:rPr>
          <w:sz w:val="18"/>
          <w:szCs w:val="18"/>
        </w:rPr>
        <w:t>Владелец объекта:</w:t>
      </w:r>
    </w:p>
    <w:p w:rsidR="00467F68" w:rsidRPr="00467F68" w:rsidRDefault="00467F68" w:rsidP="00467F68">
      <w:pPr>
        <w:pStyle w:val="ad"/>
        <w:ind w:left="42" w:right="141"/>
        <w:jc w:val="both"/>
        <w:rPr>
          <w:sz w:val="18"/>
          <w:szCs w:val="18"/>
        </w:rPr>
      </w:pPr>
      <w:r w:rsidRPr="00467F68">
        <w:rPr>
          <w:sz w:val="18"/>
          <w:szCs w:val="18"/>
        </w:rPr>
        <w:t>Утвержден</w:t>
      </w:r>
    </w:p>
    <w:p w:rsidR="00467F68" w:rsidRPr="00467F68" w:rsidRDefault="00467F68" w:rsidP="00467F68">
      <w:pPr>
        <w:pStyle w:val="ad"/>
        <w:ind w:left="42" w:right="141"/>
        <w:jc w:val="both"/>
        <w:rPr>
          <w:sz w:val="18"/>
          <w:szCs w:val="18"/>
        </w:rPr>
      </w:pPr>
      <w:r w:rsidRPr="00467F68">
        <w:rPr>
          <w:sz w:val="18"/>
          <w:szCs w:val="18"/>
        </w:rPr>
        <w:lastRenderedPageBreak/>
        <w:t>постановлением администрации</w:t>
      </w:r>
    </w:p>
    <w:p w:rsidR="00467F68" w:rsidRPr="00467F68" w:rsidRDefault="00467F68" w:rsidP="00467F68">
      <w:pPr>
        <w:pStyle w:val="ad"/>
        <w:ind w:left="42" w:right="141"/>
        <w:jc w:val="both"/>
        <w:rPr>
          <w:sz w:val="18"/>
          <w:szCs w:val="18"/>
        </w:rPr>
      </w:pPr>
      <w:r w:rsidRPr="00467F68">
        <w:rPr>
          <w:sz w:val="18"/>
          <w:szCs w:val="18"/>
        </w:rPr>
        <w:t xml:space="preserve">муниципального округа </w:t>
      </w:r>
    </w:p>
    <w:p w:rsidR="00467F68" w:rsidRPr="00467F68" w:rsidRDefault="00467F68" w:rsidP="00467F68">
      <w:pPr>
        <w:pStyle w:val="ad"/>
        <w:ind w:left="42" w:right="141"/>
        <w:jc w:val="both"/>
        <w:rPr>
          <w:sz w:val="18"/>
          <w:szCs w:val="18"/>
        </w:rPr>
      </w:pPr>
      <w:r w:rsidRPr="00467F68">
        <w:rPr>
          <w:sz w:val="18"/>
          <w:szCs w:val="18"/>
        </w:rPr>
        <w:t>от 06.07.2021 № 298</w:t>
      </w:r>
    </w:p>
    <w:p w:rsidR="00467F68" w:rsidRPr="00467F68" w:rsidRDefault="00467F68" w:rsidP="00467F68">
      <w:pPr>
        <w:pStyle w:val="ad"/>
        <w:ind w:left="42" w:right="141"/>
        <w:jc w:val="both"/>
        <w:rPr>
          <w:sz w:val="18"/>
          <w:szCs w:val="18"/>
        </w:rPr>
      </w:pPr>
      <w:r w:rsidRPr="00467F68">
        <w:rPr>
          <w:b/>
          <w:bCs/>
          <w:sz w:val="18"/>
          <w:szCs w:val="18"/>
        </w:rPr>
        <w:t> </w:t>
      </w:r>
    </w:p>
    <w:p w:rsidR="00467F68" w:rsidRPr="00467F68" w:rsidRDefault="00467F68" w:rsidP="00467F68">
      <w:pPr>
        <w:pStyle w:val="ad"/>
        <w:ind w:left="42" w:right="141"/>
        <w:jc w:val="both"/>
        <w:rPr>
          <w:b/>
          <w:sz w:val="18"/>
          <w:szCs w:val="18"/>
        </w:rPr>
      </w:pPr>
      <w:r w:rsidRPr="00467F68">
        <w:rPr>
          <w:b/>
          <w:sz w:val="18"/>
          <w:szCs w:val="18"/>
        </w:rPr>
        <w:t xml:space="preserve"> Состав комиссии по обеспечению контроля над соблюдением Правил благоустройства территории Марёвского муниципального </w:t>
      </w:r>
      <w:r w:rsidRPr="00467F68">
        <w:rPr>
          <w:b/>
          <w:bCs/>
          <w:sz w:val="18"/>
          <w:szCs w:val="18"/>
        </w:rPr>
        <w:t>округа</w:t>
      </w:r>
    </w:p>
    <w:p w:rsidR="00467F68" w:rsidRPr="00467F68" w:rsidRDefault="00467F68" w:rsidP="00467F68">
      <w:pPr>
        <w:pStyle w:val="ad"/>
        <w:ind w:left="42" w:right="141"/>
        <w:jc w:val="both"/>
        <w:rPr>
          <w:sz w:val="18"/>
          <w:szCs w:val="18"/>
        </w:rPr>
      </w:pPr>
      <w:r w:rsidRPr="00467F68">
        <w:rPr>
          <w:sz w:val="18"/>
          <w:szCs w:val="18"/>
        </w:rPr>
        <w:t> </w:t>
      </w:r>
    </w:p>
    <w:tbl>
      <w:tblPr>
        <w:tblW w:w="0" w:type="auto"/>
        <w:tblCellMar>
          <w:left w:w="0" w:type="dxa"/>
          <w:right w:w="0" w:type="dxa"/>
        </w:tblCellMar>
        <w:tblLook w:val="04A0" w:firstRow="1" w:lastRow="0" w:firstColumn="1" w:lastColumn="0" w:noHBand="0" w:noVBand="1"/>
      </w:tblPr>
      <w:tblGrid>
        <w:gridCol w:w="2660"/>
        <w:gridCol w:w="6910"/>
      </w:tblGrid>
      <w:tr w:rsidR="00467F68" w:rsidRPr="00467F68" w:rsidTr="00043DC3">
        <w:trPr>
          <w:trHeight w:val="20"/>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r w:rsidRPr="00467F68">
              <w:rPr>
                <w:sz w:val="18"/>
                <w:szCs w:val="18"/>
              </w:rPr>
              <w:t>Никитин Н.В.</w:t>
            </w:r>
          </w:p>
        </w:tc>
        <w:tc>
          <w:tcPr>
            <w:tcW w:w="6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r w:rsidRPr="00467F68">
              <w:rPr>
                <w:sz w:val="18"/>
                <w:szCs w:val="18"/>
              </w:rPr>
              <w:t xml:space="preserve">Глава территориального отдела администрации муниципального </w:t>
            </w:r>
            <w:proofErr w:type="gramStart"/>
            <w:r w:rsidRPr="00467F68">
              <w:rPr>
                <w:sz w:val="18"/>
                <w:szCs w:val="18"/>
              </w:rPr>
              <w:t>округа ,</w:t>
            </w:r>
            <w:proofErr w:type="gramEnd"/>
            <w:r w:rsidRPr="00467F68">
              <w:rPr>
                <w:sz w:val="18"/>
                <w:szCs w:val="18"/>
              </w:rPr>
              <w:t xml:space="preserve"> председатель комиссии</w:t>
            </w:r>
          </w:p>
        </w:tc>
      </w:tr>
      <w:tr w:rsidR="00467F68" w:rsidRPr="00467F68" w:rsidTr="00043DC3">
        <w:trPr>
          <w:trHeight w:val="20"/>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proofErr w:type="gramStart"/>
            <w:r w:rsidRPr="00467F68">
              <w:rPr>
                <w:sz w:val="18"/>
                <w:szCs w:val="18"/>
              </w:rPr>
              <w:t>Фёдорова  М.Ф.</w:t>
            </w:r>
            <w:proofErr w:type="gramEnd"/>
          </w:p>
        </w:tc>
        <w:tc>
          <w:tcPr>
            <w:tcW w:w="6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proofErr w:type="gramStart"/>
            <w:r w:rsidRPr="00467F68">
              <w:rPr>
                <w:bCs/>
                <w:sz w:val="18"/>
                <w:szCs w:val="18"/>
              </w:rPr>
              <w:t>заместитель  Главы</w:t>
            </w:r>
            <w:proofErr w:type="gramEnd"/>
            <w:r w:rsidRPr="00467F68">
              <w:rPr>
                <w:bCs/>
                <w:sz w:val="18"/>
                <w:szCs w:val="18"/>
              </w:rPr>
              <w:t xml:space="preserve"> территориального отдела</w:t>
            </w:r>
            <w:r w:rsidRPr="00467F68">
              <w:rPr>
                <w:sz w:val="18"/>
                <w:szCs w:val="18"/>
              </w:rPr>
              <w:t xml:space="preserve"> администрации муниципального округа , заместитель председателя комиссии</w:t>
            </w:r>
          </w:p>
        </w:tc>
      </w:tr>
      <w:tr w:rsidR="00467F68" w:rsidRPr="00467F68" w:rsidTr="00043DC3">
        <w:trPr>
          <w:trHeight w:val="1290"/>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r w:rsidRPr="00467F68">
              <w:rPr>
                <w:sz w:val="18"/>
                <w:szCs w:val="18"/>
              </w:rPr>
              <w:t>Архипова Г.В.</w:t>
            </w:r>
          </w:p>
        </w:tc>
        <w:tc>
          <w:tcPr>
            <w:tcW w:w="6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r w:rsidRPr="00467F68">
              <w:rPr>
                <w:sz w:val="18"/>
                <w:szCs w:val="18"/>
              </w:rPr>
              <w:t xml:space="preserve">ведущий служащий территориального отдела администрации муниципального </w:t>
            </w:r>
            <w:proofErr w:type="gramStart"/>
            <w:r w:rsidRPr="00467F68">
              <w:rPr>
                <w:sz w:val="18"/>
                <w:szCs w:val="18"/>
              </w:rPr>
              <w:t>округа ,</w:t>
            </w:r>
            <w:proofErr w:type="gramEnd"/>
            <w:r w:rsidRPr="00467F68">
              <w:rPr>
                <w:sz w:val="18"/>
                <w:szCs w:val="18"/>
              </w:rPr>
              <w:t xml:space="preserve"> секретарь комиссии</w:t>
            </w:r>
          </w:p>
        </w:tc>
      </w:tr>
      <w:tr w:rsidR="00467F68" w:rsidRPr="00467F68" w:rsidTr="00043DC3">
        <w:trPr>
          <w:trHeight w:val="20"/>
        </w:trPr>
        <w:tc>
          <w:tcPr>
            <w:tcW w:w="9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r w:rsidRPr="00467F68">
              <w:rPr>
                <w:sz w:val="18"/>
                <w:szCs w:val="18"/>
              </w:rPr>
              <w:t>Члены комиссии:</w:t>
            </w:r>
          </w:p>
        </w:tc>
      </w:tr>
      <w:tr w:rsidR="00467F68" w:rsidRPr="00467F68" w:rsidTr="00043DC3">
        <w:trPr>
          <w:trHeight w:val="525"/>
        </w:trPr>
        <w:tc>
          <w:tcPr>
            <w:tcW w:w="266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r w:rsidRPr="00467F68">
              <w:rPr>
                <w:sz w:val="18"/>
                <w:szCs w:val="18"/>
              </w:rPr>
              <w:t>Данилов Д.Г.</w:t>
            </w:r>
          </w:p>
        </w:tc>
        <w:tc>
          <w:tcPr>
            <w:tcW w:w="691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bCs/>
                <w:sz w:val="18"/>
                <w:szCs w:val="18"/>
              </w:rPr>
            </w:pPr>
            <w:r w:rsidRPr="00467F68">
              <w:rPr>
                <w:bCs/>
                <w:sz w:val="18"/>
                <w:szCs w:val="18"/>
              </w:rPr>
              <w:t xml:space="preserve">депутат </w:t>
            </w:r>
            <w:proofErr w:type="gramStart"/>
            <w:r w:rsidRPr="00467F68">
              <w:rPr>
                <w:bCs/>
                <w:sz w:val="18"/>
                <w:szCs w:val="18"/>
              </w:rPr>
              <w:t>Думы  Марёвского</w:t>
            </w:r>
            <w:proofErr w:type="gramEnd"/>
            <w:r w:rsidRPr="00467F68">
              <w:rPr>
                <w:bCs/>
                <w:sz w:val="18"/>
                <w:szCs w:val="18"/>
              </w:rPr>
              <w:t xml:space="preserve"> муниципального округа  (по согласованию)</w:t>
            </w:r>
          </w:p>
        </w:tc>
      </w:tr>
      <w:tr w:rsidR="00467F68" w:rsidRPr="00467F68" w:rsidTr="00043DC3">
        <w:trPr>
          <w:trHeight w:val="750"/>
        </w:trPr>
        <w:tc>
          <w:tcPr>
            <w:tcW w:w="266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r w:rsidRPr="00467F68">
              <w:rPr>
                <w:sz w:val="18"/>
                <w:szCs w:val="18"/>
              </w:rPr>
              <w:t>Лупанова А.Р.</w:t>
            </w:r>
          </w:p>
        </w:tc>
        <w:tc>
          <w:tcPr>
            <w:tcW w:w="691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r w:rsidRPr="00467F68">
              <w:rPr>
                <w:sz w:val="18"/>
                <w:szCs w:val="18"/>
              </w:rPr>
              <w:t xml:space="preserve">служащий первой категории территориального отдела администрации муниципального округа  </w:t>
            </w:r>
          </w:p>
        </w:tc>
      </w:tr>
      <w:tr w:rsidR="00467F68" w:rsidRPr="00467F68" w:rsidTr="00043DC3">
        <w:trPr>
          <w:trHeight w:val="20"/>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r w:rsidRPr="00467F68">
              <w:rPr>
                <w:sz w:val="18"/>
                <w:szCs w:val="18"/>
              </w:rPr>
              <w:t>Орлова А.Н.</w:t>
            </w:r>
          </w:p>
        </w:tc>
        <w:tc>
          <w:tcPr>
            <w:tcW w:w="6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proofErr w:type="gramStart"/>
            <w:r w:rsidRPr="00467F68">
              <w:rPr>
                <w:bCs/>
                <w:sz w:val="18"/>
                <w:szCs w:val="18"/>
              </w:rPr>
              <w:t>заместитель  главы</w:t>
            </w:r>
            <w:proofErr w:type="gramEnd"/>
            <w:r w:rsidRPr="00467F68">
              <w:rPr>
                <w:bCs/>
                <w:sz w:val="18"/>
                <w:szCs w:val="18"/>
              </w:rPr>
              <w:t xml:space="preserve"> территориального отдела</w:t>
            </w:r>
            <w:r w:rsidRPr="00467F68">
              <w:rPr>
                <w:sz w:val="18"/>
                <w:szCs w:val="18"/>
              </w:rPr>
              <w:t xml:space="preserve"> администрации муниципального округа  </w:t>
            </w:r>
          </w:p>
        </w:tc>
      </w:tr>
      <w:tr w:rsidR="00467F68" w:rsidRPr="00467F68" w:rsidTr="00043DC3">
        <w:trPr>
          <w:trHeight w:val="1086"/>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r w:rsidRPr="00467F68">
              <w:rPr>
                <w:sz w:val="18"/>
                <w:szCs w:val="18"/>
              </w:rPr>
              <w:t>Разумова С.И.</w:t>
            </w:r>
          </w:p>
        </w:tc>
        <w:tc>
          <w:tcPr>
            <w:tcW w:w="6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r w:rsidRPr="00467F68">
              <w:rPr>
                <w:sz w:val="18"/>
                <w:szCs w:val="18"/>
              </w:rPr>
              <w:t xml:space="preserve">ведущий специалист территориального одела администрации муниципального округа  </w:t>
            </w:r>
          </w:p>
        </w:tc>
      </w:tr>
      <w:tr w:rsidR="00467F68" w:rsidRPr="00467F68" w:rsidTr="00043DC3">
        <w:trPr>
          <w:trHeight w:val="20"/>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r w:rsidRPr="00467F68">
              <w:rPr>
                <w:sz w:val="18"/>
                <w:szCs w:val="18"/>
              </w:rPr>
              <w:t>Румянцева Л.В.</w:t>
            </w:r>
          </w:p>
        </w:tc>
        <w:tc>
          <w:tcPr>
            <w:tcW w:w="6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67F68" w:rsidRPr="00467F68" w:rsidRDefault="00467F68" w:rsidP="00467F68">
            <w:pPr>
              <w:pStyle w:val="ad"/>
              <w:ind w:left="42" w:right="141"/>
              <w:jc w:val="both"/>
              <w:rPr>
                <w:sz w:val="18"/>
                <w:szCs w:val="18"/>
              </w:rPr>
            </w:pPr>
            <w:proofErr w:type="gramStart"/>
            <w:r w:rsidRPr="00467F68">
              <w:rPr>
                <w:bCs/>
                <w:sz w:val="18"/>
                <w:szCs w:val="18"/>
              </w:rPr>
              <w:t>заместитель  главы</w:t>
            </w:r>
            <w:proofErr w:type="gramEnd"/>
            <w:r w:rsidRPr="00467F68">
              <w:rPr>
                <w:bCs/>
                <w:sz w:val="18"/>
                <w:szCs w:val="18"/>
              </w:rPr>
              <w:t xml:space="preserve"> территориального отдела</w:t>
            </w:r>
            <w:r w:rsidRPr="00467F68">
              <w:rPr>
                <w:sz w:val="18"/>
                <w:szCs w:val="18"/>
              </w:rPr>
              <w:t xml:space="preserve"> администрации муниципального округа  </w:t>
            </w:r>
          </w:p>
        </w:tc>
      </w:tr>
    </w:tbl>
    <w:p w:rsidR="00467F68" w:rsidRPr="00467F68" w:rsidRDefault="00467F68" w:rsidP="00467F68">
      <w:pPr>
        <w:pStyle w:val="ad"/>
        <w:ind w:left="42" w:right="141"/>
        <w:jc w:val="both"/>
        <w:rPr>
          <w:sz w:val="18"/>
          <w:szCs w:val="18"/>
        </w:rPr>
      </w:pPr>
    </w:p>
    <w:p w:rsidR="00467F68" w:rsidRPr="00467F68" w:rsidRDefault="00467F68" w:rsidP="00467F68">
      <w:pPr>
        <w:pStyle w:val="ad"/>
        <w:ind w:left="42" w:right="141"/>
        <w:jc w:val="center"/>
        <w:rPr>
          <w:b/>
          <w:bCs/>
          <w:sz w:val="18"/>
          <w:szCs w:val="18"/>
        </w:rPr>
      </w:pPr>
      <w:r w:rsidRPr="00467F68">
        <w:rPr>
          <w:b/>
          <w:bCs/>
          <w:sz w:val="18"/>
          <w:szCs w:val="18"/>
        </w:rPr>
        <w:t>АДМИНИСТРАЦИЯ</w:t>
      </w:r>
    </w:p>
    <w:p w:rsidR="00467F68" w:rsidRPr="00467F68" w:rsidRDefault="00467F68" w:rsidP="00467F68">
      <w:pPr>
        <w:pStyle w:val="ad"/>
        <w:ind w:left="42" w:right="141"/>
        <w:jc w:val="center"/>
        <w:rPr>
          <w:b/>
          <w:bCs/>
          <w:sz w:val="18"/>
          <w:szCs w:val="18"/>
        </w:rPr>
      </w:pPr>
      <w:r w:rsidRPr="00467F68">
        <w:rPr>
          <w:b/>
          <w:bCs/>
          <w:sz w:val="18"/>
          <w:szCs w:val="18"/>
        </w:rPr>
        <w:t>МАРЁВСКОГО МУНИЦИПАЛЬНОГО ОКРУГА</w:t>
      </w:r>
    </w:p>
    <w:p w:rsidR="00467F68" w:rsidRPr="00467F68" w:rsidRDefault="00467F68" w:rsidP="00467F68">
      <w:pPr>
        <w:pStyle w:val="ad"/>
        <w:ind w:left="42" w:right="141"/>
        <w:jc w:val="center"/>
        <w:rPr>
          <w:b/>
          <w:sz w:val="18"/>
          <w:szCs w:val="18"/>
        </w:rPr>
      </w:pPr>
    </w:p>
    <w:p w:rsidR="00467F68" w:rsidRPr="00467F68" w:rsidRDefault="00467F68" w:rsidP="00467F68">
      <w:pPr>
        <w:pStyle w:val="ad"/>
        <w:ind w:left="42" w:right="141"/>
        <w:jc w:val="center"/>
        <w:rPr>
          <w:sz w:val="18"/>
          <w:szCs w:val="18"/>
        </w:rPr>
      </w:pPr>
      <w:r w:rsidRPr="00467F68">
        <w:rPr>
          <w:sz w:val="18"/>
          <w:szCs w:val="18"/>
        </w:rPr>
        <w:t>П О С Т А Н О В Л Е Н И Е</w:t>
      </w:r>
    </w:p>
    <w:p w:rsidR="00467F68" w:rsidRPr="00467F68" w:rsidRDefault="00467F68" w:rsidP="00467F68">
      <w:pPr>
        <w:pStyle w:val="ad"/>
        <w:ind w:left="42" w:right="141"/>
        <w:jc w:val="center"/>
        <w:rPr>
          <w:sz w:val="18"/>
          <w:szCs w:val="18"/>
        </w:rPr>
      </w:pPr>
      <w:r w:rsidRPr="00467F68">
        <w:rPr>
          <w:sz w:val="18"/>
          <w:szCs w:val="18"/>
        </w:rPr>
        <w:t>06.07.2021   № 299</w:t>
      </w:r>
    </w:p>
    <w:p w:rsidR="00467F68" w:rsidRPr="00467F68" w:rsidRDefault="00467F68" w:rsidP="00467F68">
      <w:pPr>
        <w:pStyle w:val="ad"/>
        <w:ind w:left="42" w:right="141"/>
        <w:jc w:val="center"/>
        <w:rPr>
          <w:sz w:val="18"/>
          <w:szCs w:val="18"/>
        </w:rPr>
      </w:pPr>
      <w:r w:rsidRPr="00467F68">
        <w:rPr>
          <w:sz w:val="18"/>
          <w:szCs w:val="18"/>
        </w:rPr>
        <w:t>с. Марёво</w:t>
      </w:r>
    </w:p>
    <w:p w:rsidR="00467F68" w:rsidRPr="00467F68" w:rsidRDefault="00467F68" w:rsidP="00467F68">
      <w:pPr>
        <w:pStyle w:val="ad"/>
        <w:ind w:left="42" w:right="141"/>
        <w:jc w:val="center"/>
        <w:rPr>
          <w:b/>
          <w:bCs/>
          <w:sz w:val="18"/>
          <w:szCs w:val="18"/>
        </w:rPr>
      </w:pPr>
      <w:r w:rsidRPr="00467F68">
        <w:rPr>
          <w:b/>
          <w:sz w:val="18"/>
          <w:szCs w:val="18"/>
        </w:rPr>
        <w:t>Об утверждении</w:t>
      </w:r>
      <w:r w:rsidRPr="00467F68">
        <w:rPr>
          <w:b/>
          <w:bCs/>
          <w:sz w:val="18"/>
          <w:szCs w:val="18"/>
        </w:rPr>
        <w:t xml:space="preserve"> муниципальной программы Марёвского муниципального округа «Формирование современной городской</w:t>
      </w:r>
    </w:p>
    <w:p w:rsidR="00467F68" w:rsidRPr="00467F68" w:rsidRDefault="00467F68" w:rsidP="00467F68">
      <w:pPr>
        <w:pStyle w:val="ad"/>
        <w:ind w:left="42" w:right="141"/>
        <w:jc w:val="center"/>
        <w:rPr>
          <w:b/>
          <w:bCs/>
          <w:sz w:val="18"/>
          <w:szCs w:val="18"/>
        </w:rPr>
      </w:pPr>
      <w:r w:rsidRPr="00467F68">
        <w:rPr>
          <w:b/>
          <w:bCs/>
          <w:sz w:val="18"/>
          <w:szCs w:val="18"/>
        </w:rPr>
        <w:t>среды на территории с. Марёво на 2021-2024 годы»</w:t>
      </w:r>
    </w:p>
    <w:p w:rsidR="00467F68" w:rsidRPr="00467F68" w:rsidRDefault="00467F68" w:rsidP="00467F68">
      <w:pPr>
        <w:pStyle w:val="ad"/>
        <w:ind w:left="42" w:right="141"/>
        <w:rPr>
          <w:b/>
          <w:sz w:val="18"/>
          <w:szCs w:val="18"/>
        </w:rPr>
      </w:pPr>
    </w:p>
    <w:p w:rsidR="00467F68" w:rsidRPr="00467F68" w:rsidRDefault="00467F68" w:rsidP="00467F68">
      <w:pPr>
        <w:pStyle w:val="ad"/>
        <w:ind w:left="42" w:right="141"/>
        <w:jc w:val="both"/>
        <w:rPr>
          <w:bCs/>
          <w:sz w:val="18"/>
          <w:szCs w:val="18"/>
        </w:rPr>
      </w:pPr>
      <w:r w:rsidRPr="00467F68">
        <w:rPr>
          <w:bCs/>
          <w:sz w:val="18"/>
          <w:szCs w:val="18"/>
        </w:rPr>
        <w:t xml:space="preserve">В соответствии с Федеральным законом Российской Федерации от 06 октября 2003 года  №131- ФЗ «Об общих  принципах  организации  местного  самоуправления  в  Российской Федерации, постановлением Правительства Российской Федерации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государственной программой Новгородской области «Формирование современной городской среды на территории муниципальных образований Новгородской области на 2018-2024 годы», утвержденной постановлением Правительства Новгородской области  от 01.09.2017 №305, с постановлением </w:t>
      </w:r>
      <w:r w:rsidRPr="00467F68">
        <w:rPr>
          <w:sz w:val="18"/>
          <w:szCs w:val="18"/>
        </w:rPr>
        <w:t xml:space="preserve">Администрации Марёвского муниципального округа от 23.04.2021 № 191 «Об утверждении Порядка принятия решений о разработке муниципальных программ Марёвского муниципального округа, их формирования и реализации», </w:t>
      </w:r>
      <w:r w:rsidRPr="00467F68">
        <w:rPr>
          <w:bCs/>
          <w:sz w:val="18"/>
          <w:szCs w:val="18"/>
        </w:rPr>
        <w:t xml:space="preserve">Администрация Марёвского муниципального округа  </w:t>
      </w:r>
      <w:r w:rsidRPr="00467F68">
        <w:rPr>
          <w:b/>
          <w:bCs/>
          <w:sz w:val="18"/>
          <w:szCs w:val="18"/>
        </w:rPr>
        <w:t>ПОСТАНОВЛЯЕТ:</w:t>
      </w:r>
    </w:p>
    <w:p w:rsidR="00467F68" w:rsidRPr="00467F68" w:rsidRDefault="00467F68" w:rsidP="00467F68">
      <w:pPr>
        <w:pStyle w:val="ad"/>
        <w:ind w:left="42" w:right="141"/>
        <w:jc w:val="both"/>
        <w:rPr>
          <w:sz w:val="18"/>
          <w:szCs w:val="18"/>
        </w:rPr>
      </w:pPr>
      <w:r w:rsidRPr="00467F68">
        <w:rPr>
          <w:bCs/>
          <w:sz w:val="18"/>
          <w:szCs w:val="18"/>
        </w:rPr>
        <w:t xml:space="preserve">1. Утвердить прилагаемую </w:t>
      </w:r>
      <w:r w:rsidRPr="00467F68">
        <w:rPr>
          <w:sz w:val="18"/>
          <w:szCs w:val="18"/>
        </w:rPr>
        <w:t>муниципальную программу Марёвского муниципального округа «Формирование современной городской среды на территории с. Марёво на 2021-2024 годы».</w:t>
      </w:r>
    </w:p>
    <w:p w:rsidR="00467F68" w:rsidRPr="00467F68" w:rsidRDefault="00467F68" w:rsidP="00467F68">
      <w:pPr>
        <w:pStyle w:val="ad"/>
        <w:ind w:left="42" w:right="141"/>
        <w:jc w:val="both"/>
        <w:rPr>
          <w:sz w:val="18"/>
          <w:szCs w:val="18"/>
        </w:rPr>
      </w:pPr>
      <w:r w:rsidRPr="00467F68">
        <w:rPr>
          <w:sz w:val="18"/>
          <w:szCs w:val="18"/>
        </w:rPr>
        <w:t>2. Признать утратившими силу постановления Администрации муниципального района:</w:t>
      </w:r>
    </w:p>
    <w:p w:rsidR="00467F68" w:rsidRPr="00467F68" w:rsidRDefault="00467F68" w:rsidP="00467F68">
      <w:pPr>
        <w:pStyle w:val="ad"/>
        <w:ind w:left="42" w:right="141"/>
        <w:jc w:val="both"/>
        <w:rPr>
          <w:bCs/>
          <w:sz w:val="18"/>
          <w:szCs w:val="18"/>
        </w:rPr>
      </w:pPr>
      <w:r w:rsidRPr="00467F68">
        <w:rPr>
          <w:sz w:val="18"/>
          <w:szCs w:val="18"/>
        </w:rPr>
        <w:t>от 22.12.2017 № 511 «Об утверждении муниципальной программы Марёвского муниципального района «</w:t>
      </w:r>
      <w:r w:rsidRPr="00467F68">
        <w:rPr>
          <w:bCs/>
          <w:sz w:val="18"/>
          <w:szCs w:val="18"/>
        </w:rPr>
        <w:t>Формирование современной городской среды на территории с. Марёво на 2018-2022 годы»;</w:t>
      </w:r>
    </w:p>
    <w:p w:rsidR="00467F68" w:rsidRPr="00467F68" w:rsidRDefault="00467F68" w:rsidP="00467F68">
      <w:pPr>
        <w:pStyle w:val="ad"/>
        <w:ind w:left="42" w:right="141"/>
        <w:jc w:val="both"/>
        <w:rPr>
          <w:bCs/>
          <w:sz w:val="18"/>
          <w:szCs w:val="18"/>
        </w:rPr>
      </w:pPr>
      <w:r w:rsidRPr="00467F68">
        <w:rPr>
          <w:sz w:val="18"/>
          <w:szCs w:val="18"/>
        </w:rPr>
        <w:t>от 20.02.2019 № 40 «О внесении изменений в постановление Администрации муниципального района от 22.12.2017 № 511 «Об утверждении муниципальной программы Марёвского муниципального района «</w:t>
      </w:r>
      <w:r w:rsidRPr="00467F68">
        <w:rPr>
          <w:bCs/>
          <w:sz w:val="18"/>
          <w:szCs w:val="18"/>
        </w:rPr>
        <w:t>Формирование современной городской среды на территории с. Марёво на 2018-2022 годы»;</w:t>
      </w:r>
    </w:p>
    <w:p w:rsidR="00467F68" w:rsidRPr="00467F68" w:rsidRDefault="00467F68" w:rsidP="00467F68">
      <w:pPr>
        <w:pStyle w:val="ad"/>
        <w:ind w:left="42" w:right="141"/>
        <w:jc w:val="both"/>
        <w:rPr>
          <w:bCs/>
          <w:sz w:val="18"/>
          <w:szCs w:val="18"/>
        </w:rPr>
      </w:pPr>
      <w:r w:rsidRPr="00467F68">
        <w:rPr>
          <w:sz w:val="18"/>
          <w:szCs w:val="18"/>
        </w:rPr>
        <w:t>от 22.03.2020 № 81 «О внесении изменений в постановление Администрации муниципального района от 22.12.2017 № 511 «Об утверждении муниципальной программы Марёвского муниципального района «</w:t>
      </w:r>
      <w:r w:rsidRPr="00467F68">
        <w:rPr>
          <w:bCs/>
          <w:sz w:val="18"/>
          <w:szCs w:val="18"/>
        </w:rPr>
        <w:t>Формирование современной городской среды на территории с. Марёво на 2018-2022 годы».</w:t>
      </w:r>
    </w:p>
    <w:p w:rsidR="00467F68" w:rsidRPr="00467F68" w:rsidRDefault="00467F68" w:rsidP="00467F68">
      <w:pPr>
        <w:pStyle w:val="ad"/>
        <w:ind w:left="42" w:right="141"/>
        <w:jc w:val="both"/>
        <w:rPr>
          <w:sz w:val="18"/>
          <w:szCs w:val="18"/>
        </w:rPr>
      </w:pPr>
      <w:r w:rsidRPr="00467F68">
        <w:rPr>
          <w:sz w:val="18"/>
          <w:szCs w:val="1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467F68" w:rsidRPr="00467F68" w:rsidRDefault="00467F68" w:rsidP="00467F68">
      <w:pPr>
        <w:pStyle w:val="ad"/>
        <w:ind w:left="42" w:right="141"/>
        <w:jc w:val="both"/>
        <w:rPr>
          <w:sz w:val="18"/>
          <w:szCs w:val="18"/>
        </w:rPr>
      </w:pPr>
    </w:p>
    <w:p w:rsidR="00467F68" w:rsidRPr="00467F68" w:rsidRDefault="00467F68" w:rsidP="00467F68">
      <w:pPr>
        <w:pStyle w:val="ad"/>
        <w:ind w:left="42" w:right="141"/>
        <w:rPr>
          <w:b/>
          <w:sz w:val="18"/>
          <w:szCs w:val="18"/>
        </w:rPr>
      </w:pPr>
    </w:p>
    <w:p w:rsidR="00467F68" w:rsidRPr="00467F68" w:rsidRDefault="00467F68" w:rsidP="00467F68">
      <w:pPr>
        <w:pStyle w:val="ad"/>
        <w:ind w:left="42" w:right="141"/>
        <w:rPr>
          <w:b/>
          <w:sz w:val="18"/>
          <w:szCs w:val="18"/>
        </w:rPr>
      </w:pPr>
      <w:r w:rsidRPr="00467F68">
        <w:rPr>
          <w:b/>
          <w:sz w:val="18"/>
          <w:szCs w:val="18"/>
        </w:rPr>
        <w:t xml:space="preserve">Глава муниципального округа       </w:t>
      </w:r>
      <w:r>
        <w:rPr>
          <w:b/>
          <w:sz w:val="18"/>
          <w:szCs w:val="18"/>
        </w:rPr>
        <w:t xml:space="preserve">            </w:t>
      </w:r>
      <w:r w:rsidRPr="00467F68">
        <w:rPr>
          <w:b/>
          <w:sz w:val="18"/>
          <w:szCs w:val="18"/>
        </w:rPr>
        <w:t>С.И. Горкин</w:t>
      </w:r>
    </w:p>
    <w:p w:rsidR="00467F68" w:rsidRPr="00467F68" w:rsidRDefault="00467F68" w:rsidP="00467F68">
      <w:pPr>
        <w:pStyle w:val="ad"/>
        <w:ind w:left="42" w:right="141"/>
        <w:jc w:val="both"/>
        <w:rPr>
          <w:sz w:val="18"/>
          <w:szCs w:val="18"/>
        </w:rPr>
      </w:pPr>
    </w:p>
    <w:tbl>
      <w:tblPr>
        <w:tblW w:w="0" w:type="auto"/>
        <w:tblInd w:w="5353" w:type="dxa"/>
        <w:tblLook w:val="04A0" w:firstRow="1" w:lastRow="0" w:firstColumn="1" w:lastColumn="0" w:noHBand="0" w:noVBand="1"/>
      </w:tblPr>
      <w:tblGrid>
        <w:gridCol w:w="4217"/>
      </w:tblGrid>
      <w:tr w:rsidR="003A5F25" w:rsidRPr="003A5F25" w:rsidTr="00043DC3">
        <w:tc>
          <w:tcPr>
            <w:tcW w:w="4217" w:type="dxa"/>
          </w:tcPr>
          <w:p w:rsidR="003A5F25" w:rsidRPr="003A5F25" w:rsidRDefault="003A5F25" w:rsidP="003A5F25">
            <w:pPr>
              <w:pStyle w:val="ad"/>
              <w:ind w:left="42" w:right="141"/>
              <w:jc w:val="right"/>
              <w:rPr>
                <w:sz w:val="18"/>
                <w:szCs w:val="18"/>
              </w:rPr>
            </w:pPr>
            <w:r w:rsidRPr="003A5F25">
              <w:rPr>
                <w:sz w:val="18"/>
                <w:szCs w:val="18"/>
              </w:rPr>
              <w:t>Утверждена</w:t>
            </w:r>
          </w:p>
          <w:p w:rsidR="003A5F25" w:rsidRPr="003A5F25" w:rsidRDefault="003A5F25" w:rsidP="003A5F25">
            <w:pPr>
              <w:pStyle w:val="ad"/>
              <w:ind w:left="42" w:right="141"/>
              <w:jc w:val="right"/>
              <w:rPr>
                <w:sz w:val="18"/>
                <w:szCs w:val="18"/>
              </w:rPr>
            </w:pPr>
            <w:r w:rsidRPr="003A5F25">
              <w:rPr>
                <w:sz w:val="18"/>
                <w:szCs w:val="18"/>
              </w:rPr>
              <w:t>постановлением Администрации</w:t>
            </w:r>
          </w:p>
          <w:p w:rsidR="003A5F25" w:rsidRPr="003A5F25" w:rsidRDefault="003A5F25" w:rsidP="003A5F25">
            <w:pPr>
              <w:pStyle w:val="ad"/>
              <w:ind w:left="42" w:right="141"/>
              <w:jc w:val="right"/>
              <w:rPr>
                <w:sz w:val="18"/>
                <w:szCs w:val="18"/>
              </w:rPr>
            </w:pPr>
            <w:r w:rsidRPr="003A5F25">
              <w:rPr>
                <w:sz w:val="18"/>
                <w:szCs w:val="18"/>
              </w:rPr>
              <w:t>муниципального округа</w:t>
            </w:r>
          </w:p>
          <w:p w:rsidR="003A5F25" w:rsidRPr="003A5F25" w:rsidRDefault="003A5F25" w:rsidP="003A5F25">
            <w:pPr>
              <w:pStyle w:val="ad"/>
              <w:ind w:left="42" w:right="141"/>
              <w:jc w:val="right"/>
              <w:rPr>
                <w:sz w:val="18"/>
                <w:szCs w:val="18"/>
              </w:rPr>
            </w:pPr>
            <w:r w:rsidRPr="003A5F25">
              <w:rPr>
                <w:sz w:val="18"/>
                <w:szCs w:val="18"/>
              </w:rPr>
              <w:t xml:space="preserve">от </w:t>
            </w:r>
            <w:proofErr w:type="gramStart"/>
            <w:r w:rsidRPr="003A5F25">
              <w:rPr>
                <w:sz w:val="18"/>
                <w:szCs w:val="18"/>
              </w:rPr>
              <w:t>06.07.2021  №</w:t>
            </w:r>
            <w:proofErr w:type="gramEnd"/>
            <w:r w:rsidRPr="003A5F25">
              <w:rPr>
                <w:sz w:val="18"/>
                <w:szCs w:val="18"/>
              </w:rPr>
              <w:t xml:space="preserve"> 229</w:t>
            </w:r>
          </w:p>
          <w:p w:rsidR="003A5F25" w:rsidRPr="003A5F25" w:rsidRDefault="003A5F25" w:rsidP="003A5F25">
            <w:pPr>
              <w:pStyle w:val="ad"/>
              <w:ind w:left="42" w:right="141"/>
              <w:jc w:val="both"/>
              <w:rPr>
                <w:sz w:val="18"/>
                <w:szCs w:val="18"/>
              </w:rPr>
            </w:pPr>
          </w:p>
        </w:tc>
      </w:tr>
    </w:tbl>
    <w:p w:rsidR="003A5F25" w:rsidRPr="003A5F25" w:rsidRDefault="003A5F25" w:rsidP="003A5F25">
      <w:pPr>
        <w:pStyle w:val="ad"/>
        <w:ind w:left="42" w:right="141"/>
        <w:jc w:val="center"/>
        <w:rPr>
          <w:sz w:val="18"/>
          <w:szCs w:val="18"/>
        </w:rPr>
      </w:pPr>
    </w:p>
    <w:p w:rsidR="003A5F25" w:rsidRPr="003A5F25" w:rsidRDefault="003A5F25" w:rsidP="003A5F25">
      <w:pPr>
        <w:pStyle w:val="ad"/>
        <w:ind w:left="42" w:right="141"/>
        <w:jc w:val="center"/>
        <w:rPr>
          <w:b/>
          <w:sz w:val="18"/>
          <w:szCs w:val="18"/>
        </w:rPr>
      </w:pPr>
      <w:r w:rsidRPr="003A5F25">
        <w:rPr>
          <w:b/>
          <w:sz w:val="18"/>
          <w:szCs w:val="18"/>
        </w:rPr>
        <w:t>Муниципальная программа Марёвского муниципального округа «Формирование современной городской среды на территории</w:t>
      </w:r>
    </w:p>
    <w:p w:rsidR="003A5F25" w:rsidRPr="003A5F25" w:rsidRDefault="003A5F25" w:rsidP="003A5F25">
      <w:pPr>
        <w:pStyle w:val="ad"/>
        <w:ind w:left="42" w:right="141"/>
        <w:jc w:val="center"/>
        <w:rPr>
          <w:b/>
          <w:sz w:val="18"/>
          <w:szCs w:val="18"/>
        </w:rPr>
      </w:pPr>
      <w:r w:rsidRPr="003A5F25">
        <w:rPr>
          <w:b/>
          <w:sz w:val="18"/>
          <w:szCs w:val="18"/>
        </w:rPr>
        <w:t>с. Марёво на 2021-2024 годы»</w:t>
      </w:r>
    </w:p>
    <w:p w:rsidR="003A5F25" w:rsidRPr="003A5F25" w:rsidRDefault="003A5F25" w:rsidP="003A5F25">
      <w:pPr>
        <w:pStyle w:val="ad"/>
        <w:ind w:left="42" w:right="141"/>
        <w:jc w:val="center"/>
        <w:rPr>
          <w:sz w:val="18"/>
          <w:szCs w:val="18"/>
        </w:rPr>
      </w:pPr>
    </w:p>
    <w:p w:rsidR="003A5F25" w:rsidRPr="003A5F25" w:rsidRDefault="003A5F25" w:rsidP="003A5F25">
      <w:pPr>
        <w:pStyle w:val="ad"/>
        <w:ind w:left="42" w:right="141"/>
        <w:jc w:val="center"/>
        <w:rPr>
          <w:sz w:val="18"/>
          <w:szCs w:val="18"/>
        </w:rPr>
      </w:pPr>
      <w:r w:rsidRPr="003A5F25">
        <w:rPr>
          <w:sz w:val="18"/>
          <w:szCs w:val="18"/>
        </w:rPr>
        <w:t>Паспорт муниципальной программы</w:t>
      </w:r>
    </w:p>
    <w:p w:rsidR="003A5F25" w:rsidRPr="003A5F25" w:rsidRDefault="003A5F25" w:rsidP="003A5F25">
      <w:pPr>
        <w:pStyle w:val="ad"/>
        <w:ind w:left="42" w:right="141"/>
        <w:jc w:val="center"/>
        <w:rPr>
          <w:sz w:val="18"/>
          <w:szCs w:val="18"/>
        </w:rPr>
      </w:pPr>
      <w:r w:rsidRPr="003A5F25">
        <w:rPr>
          <w:sz w:val="18"/>
          <w:szCs w:val="18"/>
        </w:rPr>
        <w:t>Марёвского муниципального округа</w:t>
      </w:r>
    </w:p>
    <w:p w:rsidR="003A5F25" w:rsidRPr="003A5F25" w:rsidRDefault="003A5F25" w:rsidP="003A5F25">
      <w:pPr>
        <w:pStyle w:val="ad"/>
        <w:ind w:left="42" w:right="141"/>
        <w:jc w:val="both"/>
        <w:rPr>
          <w:sz w:val="18"/>
          <w:szCs w:val="18"/>
        </w:rPr>
      </w:pPr>
    </w:p>
    <w:p w:rsidR="003A5F25" w:rsidRPr="003A5F25" w:rsidRDefault="003A5F25" w:rsidP="003A5F25">
      <w:pPr>
        <w:pStyle w:val="ad"/>
        <w:ind w:left="42" w:right="141"/>
        <w:rPr>
          <w:bCs/>
          <w:sz w:val="18"/>
          <w:szCs w:val="18"/>
        </w:rPr>
      </w:pPr>
      <w:r w:rsidRPr="003A5F25">
        <w:rPr>
          <w:bCs/>
          <w:sz w:val="18"/>
          <w:szCs w:val="18"/>
        </w:rPr>
        <w:t xml:space="preserve">1. Наименование муниципальной программы: </w:t>
      </w:r>
    </w:p>
    <w:p w:rsidR="003A5F25" w:rsidRPr="003A5F25" w:rsidRDefault="003A5F25" w:rsidP="003A5F25">
      <w:pPr>
        <w:pStyle w:val="ad"/>
        <w:ind w:left="42" w:right="141"/>
        <w:rPr>
          <w:bCs/>
          <w:sz w:val="18"/>
          <w:szCs w:val="18"/>
        </w:rPr>
      </w:pPr>
      <w:r w:rsidRPr="003A5F25">
        <w:rPr>
          <w:bCs/>
          <w:sz w:val="18"/>
          <w:szCs w:val="18"/>
        </w:rPr>
        <w:t xml:space="preserve"> «Формирование современной городской среды на территории с. Марёво на 2021-2024 годы» (далее программа).</w:t>
      </w:r>
    </w:p>
    <w:p w:rsidR="003A5F25" w:rsidRPr="003A5F25" w:rsidRDefault="003A5F25" w:rsidP="003A5F25">
      <w:pPr>
        <w:pStyle w:val="ad"/>
        <w:ind w:left="42" w:right="141"/>
        <w:rPr>
          <w:bCs/>
          <w:sz w:val="18"/>
          <w:szCs w:val="18"/>
        </w:rPr>
      </w:pPr>
      <w:r w:rsidRPr="003A5F25">
        <w:rPr>
          <w:bCs/>
          <w:sz w:val="18"/>
          <w:szCs w:val="18"/>
        </w:rPr>
        <w:t xml:space="preserve">2. Ответственный исполнитель муниципальной программы: </w:t>
      </w:r>
    </w:p>
    <w:p w:rsidR="003A5F25" w:rsidRPr="003A5F25" w:rsidRDefault="003A5F25" w:rsidP="003A5F25">
      <w:pPr>
        <w:pStyle w:val="ad"/>
        <w:ind w:left="42" w:right="141"/>
        <w:rPr>
          <w:bCs/>
          <w:sz w:val="18"/>
          <w:szCs w:val="18"/>
        </w:rPr>
      </w:pPr>
      <w:r w:rsidRPr="003A5F25">
        <w:rPr>
          <w:bCs/>
          <w:sz w:val="18"/>
          <w:szCs w:val="18"/>
        </w:rPr>
        <w:t>Территориальный отдел Администрации Марёвского муниципального округа.</w:t>
      </w:r>
    </w:p>
    <w:p w:rsidR="003A5F25" w:rsidRPr="003A5F25" w:rsidRDefault="003A5F25" w:rsidP="003A5F25">
      <w:pPr>
        <w:pStyle w:val="ad"/>
        <w:ind w:left="42" w:right="141"/>
        <w:rPr>
          <w:bCs/>
          <w:sz w:val="18"/>
          <w:szCs w:val="18"/>
        </w:rPr>
      </w:pPr>
      <w:r w:rsidRPr="003A5F25">
        <w:rPr>
          <w:bCs/>
          <w:sz w:val="18"/>
          <w:szCs w:val="18"/>
        </w:rPr>
        <w:t>3. Соисполнители муниципальной программы:</w:t>
      </w:r>
    </w:p>
    <w:p w:rsidR="003A5F25" w:rsidRPr="003A5F25" w:rsidRDefault="003A5F25" w:rsidP="003A5F25">
      <w:pPr>
        <w:pStyle w:val="ad"/>
        <w:ind w:left="42" w:right="141"/>
        <w:jc w:val="both"/>
        <w:rPr>
          <w:bCs/>
          <w:sz w:val="18"/>
          <w:szCs w:val="18"/>
        </w:rPr>
      </w:pPr>
      <w:r w:rsidRPr="003A5F25">
        <w:rPr>
          <w:bCs/>
          <w:sz w:val="18"/>
          <w:szCs w:val="18"/>
        </w:rPr>
        <w:t>Нет</w:t>
      </w:r>
      <w:r w:rsidRPr="003A5F25">
        <w:rPr>
          <w:bCs/>
          <w:sz w:val="18"/>
          <w:szCs w:val="18"/>
        </w:rPr>
        <w:br/>
        <w:t xml:space="preserve">          4. Подпрограммы муниципальной </w:t>
      </w:r>
      <w:proofErr w:type="gramStart"/>
      <w:r w:rsidRPr="003A5F25">
        <w:rPr>
          <w:bCs/>
          <w:sz w:val="18"/>
          <w:szCs w:val="18"/>
        </w:rPr>
        <w:t>программы:</w:t>
      </w:r>
      <w:r w:rsidRPr="003A5F25">
        <w:rPr>
          <w:bCs/>
          <w:sz w:val="18"/>
          <w:szCs w:val="18"/>
        </w:rPr>
        <w:br/>
        <w:t xml:space="preserve">   </w:t>
      </w:r>
      <w:proofErr w:type="gramEnd"/>
      <w:r w:rsidRPr="003A5F25">
        <w:rPr>
          <w:bCs/>
          <w:sz w:val="18"/>
          <w:szCs w:val="18"/>
        </w:rPr>
        <w:t xml:space="preserve">       Нет</w:t>
      </w:r>
    </w:p>
    <w:p w:rsidR="003A5F25" w:rsidRPr="003A5F25" w:rsidRDefault="003A5F25" w:rsidP="003A5F25">
      <w:pPr>
        <w:pStyle w:val="ad"/>
        <w:ind w:left="42" w:right="141"/>
        <w:rPr>
          <w:sz w:val="18"/>
          <w:szCs w:val="18"/>
        </w:rPr>
      </w:pPr>
      <w:r w:rsidRPr="003A5F25">
        <w:rPr>
          <w:sz w:val="18"/>
          <w:szCs w:val="18"/>
        </w:rPr>
        <w:t xml:space="preserve"> 5. Цели, задачи и целевые показатели муниципальной программы: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3971"/>
        <w:gridCol w:w="989"/>
        <w:gridCol w:w="1134"/>
        <w:gridCol w:w="1134"/>
        <w:gridCol w:w="1280"/>
      </w:tblGrid>
      <w:tr w:rsidR="003A5F25" w:rsidRPr="003A5F25" w:rsidTr="00043DC3">
        <w:tc>
          <w:tcPr>
            <w:tcW w:w="852" w:type="dxa"/>
            <w:vMerge w:val="restart"/>
            <w:tcBorders>
              <w:top w:val="single" w:sz="4" w:space="0" w:color="auto"/>
              <w:left w:val="single" w:sz="4" w:space="0" w:color="auto"/>
              <w:bottom w:val="nil"/>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 xml:space="preserve">№ </w:t>
            </w:r>
            <w:r w:rsidRPr="003A5F25">
              <w:rPr>
                <w:sz w:val="18"/>
                <w:szCs w:val="18"/>
              </w:rPr>
              <w:br/>
              <w:t>п/п</w:t>
            </w:r>
          </w:p>
        </w:tc>
        <w:tc>
          <w:tcPr>
            <w:tcW w:w="3971" w:type="dxa"/>
            <w:vMerge w:val="restart"/>
            <w:tcBorders>
              <w:top w:val="single" w:sz="4" w:space="0" w:color="auto"/>
              <w:left w:val="single" w:sz="4" w:space="0" w:color="auto"/>
              <w:bottom w:val="nil"/>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Цели, задачи государственной программы, наименование и единица измерения целевого показателя</w:t>
            </w:r>
          </w:p>
        </w:tc>
        <w:tc>
          <w:tcPr>
            <w:tcW w:w="4537" w:type="dxa"/>
            <w:gridSpan w:val="4"/>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 xml:space="preserve">Значение целевого показателя </w:t>
            </w:r>
            <w:r w:rsidRPr="003A5F25">
              <w:rPr>
                <w:sz w:val="18"/>
                <w:szCs w:val="18"/>
              </w:rPr>
              <w:br/>
              <w:t>по годам</w:t>
            </w:r>
          </w:p>
        </w:tc>
      </w:tr>
      <w:tr w:rsidR="003A5F25" w:rsidRPr="003A5F25" w:rsidTr="00043DC3">
        <w:tc>
          <w:tcPr>
            <w:tcW w:w="852" w:type="dxa"/>
            <w:vMerge/>
            <w:tcBorders>
              <w:top w:val="single" w:sz="4" w:space="0" w:color="auto"/>
              <w:left w:val="single" w:sz="4" w:space="0" w:color="auto"/>
              <w:bottom w:val="nil"/>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3971" w:type="dxa"/>
            <w:vMerge/>
            <w:tcBorders>
              <w:top w:val="single" w:sz="4" w:space="0" w:color="auto"/>
              <w:left w:val="single" w:sz="4" w:space="0" w:color="auto"/>
              <w:bottom w:val="nil"/>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989" w:type="dxa"/>
            <w:tcBorders>
              <w:top w:val="single" w:sz="4" w:space="0" w:color="auto"/>
              <w:left w:val="single" w:sz="4" w:space="0" w:color="auto"/>
              <w:bottom w:val="nil"/>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2021</w:t>
            </w:r>
          </w:p>
        </w:tc>
        <w:tc>
          <w:tcPr>
            <w:tcW w:w="1134" w:type="dxa"/>
            <w:tcBorders>
              <w:top w:val="single" w:sz="4" w:space="0" w:color="auto"/>
              <w:left w:val="single" w:sz="4" w:space="0" w:color="auto"/>
              <w:bottom w:val="nil"/>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2022</w:t>
            </w:r>
          </w:p>
        </w:tc>
        <w:tc>
          <w:tcPr>
            <w:tcW w:w="1134" w:type="dxa"/>
            <w:tcBorders>
              <w:top w:val="single" w:sz="4" w:space="0" w:color="auto"/>
              <w:left w:val="single" w:sz="4" w:space="0" w:color="auto"/>
              <w:bottom w:val="nil"/>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2023</w:t>
            </w:r>
          </w:p>
        </w:tc>
        <w:tc>
          <w:tcPr>
            <w:tcW w:w="1280" w:type="dxa"/>
            <w:tcBorders>
              <w:top w:val="single" w:sz="4" w:space="0" w:color="auto"/>
              <w:left w:val="single" w:sz="4" w:space="0" w:color="auto"/>
              <w:bottom w:val="nil"/>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2024</w:t>
            </w:r>
          </w:p>
        </w:tc>
      </w:tr>
    </w:tbl>
    <w:p w:rsidR="003A5F25" w:rsidRPr="003A5F25" w:rsidRDefault="003A5F25" w:rsidP="003A5F25">
      <w:pPr>
        <w:pStyle w:val="ad"/>
        <w:ind w:left="42" w:right="141"/>
        <w:jc w:val="both"/>
        <w:rPr>
          <w:sz w:val="18"/>
          <w:szCs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3971"/>
        <w:gridCol w:w="989"/>
        <w:gridCol w:w="1134"/>
        <w:gridCol w:w="1134"/>
        <w:gridCol w:w="1280"/>
      </w:tblGrid>
      <w:tr w:rsidR="003A5F25" w:rsidRPr="003A5F25" w:rsidTr="00043DC3">
        <w:trPr>
          <w:tblHeader/>
        </w:trPr>
        <w:tc>
          <w:tcPr>
            <w:tcW w:w="852"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1</w:t>
            </w:r>
          </w:p>
        </w:tc>
        <w:tc>
          <w:tcPr>
            <w:tcW w:w="397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w:t>
            </w:r>
          </w:p>
        </w:tc>
        <w:tc>
          <w:tcPr>
            <w:tcW w:w="989"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5</w:t>
            </w:r>
          </w:p>
        </w:tc>
        <w:tc>
          <w:tcPr>
            <w:tcW w:w="128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6</w:t>
            </w:r>
          </w:p>
        </w:tc>
      </w:tr>
      <w:tr w:rsidR="003A5F25" w:rsidRPr="003A5F25" w:rsidTr="00043DC3">
        <w:tc>
          <w:tcPr>
            <w:tcW w:w="85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w:t>
            </w:r>
          </w:p>
        </w:tc>
        <w:tc>
          <w:tcPr>
            <w:tcW w:w="8508" w:type="dxa"/>
            <w:gridSpan w:val="5"/>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Цель 1. Содействие повышению уровня благоустроенности территории с. Марево</w:t>
            </w:r>
          </w:p>
        </w:tc>
      </w:tr>
      <w:tr w:rsidR="003A5F25" w:rsidRPr="003A5F25" w:rsidTr="00043DC3">
        <w:tc>
          <w:tcPr>
            <w:tcW w:w="85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1.1.</w:t>
            </w:r>
          </w:p>
        </w:tc>
        <w:tc>
          <w:tcPr>
            <w:tcW w:w="8508" w:type="dxa"/>
            <w:gridSpan w:val="5"/>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Задача 1. Организация проведения мероприятий по благоустройству дворовых территорий многоквартирных домов и общественных территорий с. Марёво</w:t>
            </w:r>
          </w:p>
        </w:tc>
      </w:tr>
      <w:tr w:rsidR="003A5F25" w:rsidRPr="003A5F25" w:rsidTr="00043DC3">
        <w:tc>
          <w:tcPr>
            <w:tcW w:w="85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1.1.1.</w:t>
            </w:r>
          </w:p>
        </w:tc>
        <w:tc>
          <w:tcPr>
            <w:tcW w:w="397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 xml:space="preserve">Количество благоустроенных дворовых территорий многоквартирных домов с. Марёво (ед.) * </w:t>
            </w:r>
          </w:p>
        </w:tc>
        <w:tc>
          <w:tcPr>
            <w:tcW w:w="98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128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p w:rsidR="003A5F25" w:rsidRPr="003A5F25" w:rsidRDefault="003A5F25" w:rsidP="003A5F25">
            <w:pPr>
              <w:pStyle w:val="ad"/>
              <w:ind w:left="42" w:right="141"/>
              <w:jc w:val="both"/>
              <w:rPr>
                <w:sz w:val="18"/>
                <w:szCs w:val="18"/>
              </w:rPr>
            </w:pPr>
          </w:p>
        </w:tc>
      </w:tr>
      <w:tr w:rsidR="003A5F25" w:rsidRPr="003A5F25" w:rsidTr="00043DC3">
        <w:tc>
          <w:tcPr>
            <w:tcW w:w="85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1.1.2.</w:t>
            </w:r>
          </w:p>
        </w:tc>
        <w:tc>
          <w:tcPr>
            <w:tcW w:w="397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Количество благоустроенных общественных территорий с. Марёво (ед.) *</w:t>
            </w:r>
          </w:p>
        </w:tc>
        <w:tc>
          <w:tcPr>
            <w:tcW w:w="98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128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r>
      <w:tr w:rsidR="003A5F25" w:rsidRPr="003A5F25" w:rsidTr="00043DC3">
        <w:tc>
          <w:tcPr>
            <w:tcW w:w="85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1.2.</w:t>
            </w:r>
          </w:p>
        </w:tc>
        <w:tc>
          <w:tcPr>
            <w:tcW w:w="8508" w:type="dxa"/>
            <w:gridSpan w:val="5"/>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 xml:space="preserve">Задача 2. Развитие территории с. Марёво </w:t>
            </w:r>
          </w:p>
        </w:tc>
      </w:tr>
      <w:tr w:rsidR="003A5F25" w:rsidRPr="003A5F25" w:rsidTr="00043DC3">
        <w:tc>
          <w:tcPr>
            <w:tcW w:w="85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1.2.1.</w:t>
            </w:r>
          </w:p>
        </w:tc>
        <w:tc>
          <w:tcPr>
            <w:tcW w:w="397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учреждений (</w:t>
            </w:r>
            <w:proofErr w:type="gramStart"/>
            <w:r w:rsidRPr="003A5F25">
              <w:rPr>
                <w:sz w:val="18"/>
                <w:szCs w:val="18"/>
              </w:rPr>
              <w:t>ед.)*</w:t>
            </w:r>
            <w:proofErr w:type="gramEnd"/>
          </w:p>
        </w:tc>
        <w:tc>
          <w:tcPr>
            <w:tcW w:w="98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128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r>
      <w:tr w:rsidR="003A5F25" w:rsidRPr="003A5F25" w:rsidTr="00043DC3">
        <w:tc>
          <w:tcPr>
            <w:tcW w:w="85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1.2.2.</w:t>
            </w:r>
          </w:p>
        </w:tc>
        <w:tc>
          <w:tcPr>
            <w:tcW w:w="397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 xml:space="preserve">Количество утвержденных дизайн-проектов </w:t>
            </w:r>
            <w:proofErr w:type="gramStart"/>
            <w:r w:rsidRPr="003A5F25">
              <w:rPr>
                <w:sz w:val="18"/>
                <w:szCs w:val="18"/>
              </w:rPr>
              <w:t>благоустрой-ства</w:t>
            </w:r>
            <w:proofErr w:type="gramEnd"/>
            <w:r w:rsidRPr="003A5F25">
              <w:rPr>
                <w:sz w:val="18"/>
                <w:szCs w:val="18"/>
              </w:rPr>
              <w:t xml:space="preserve"> дворовой территории многоквартирных домов с.Марёво (ед.)        </w:t>
            </w:r>
          </w:p>
        </w:tc>
        <w:tc>
          <w:tcPr>
            <w:tcW w:w="98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128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r>
      <w:tr w:rsidR="003A5F25" w:rsidRPr="003A5F25" w:rsidTr="00043DC3">
        <w:tc>
          <w:tcPr>
            <w:tcW w:w="85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1.2.3.</w:t>
            </w:r>
          </w:p>
        </w:tc>
        <w:tc>
          <w:tcPr>
            <w:tcW w:w="397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 xml:space="preserve">Количество </w:t>
            </w:r>
            <w:proofErr w:type="gramStart"/>
            <w:r w:rsidRPr="003A5F25">
              <w:rPr>
                <w:sz w:val="18"/>
                <w:szCs w:val="18"/>
              </w:rPr>
              <w:t>утвержденных  дизайн</w:t>
            </w:r>
            <w:proofErr w:type="gramEnd"/>
            <w:r w:rsidRPr="003A5F25">
              <w:rPr>
                <w:sz w:val="18"/>
                <w:szCs w:val="18"/>
              </w:rPr>
              <w:t xml:space="preserve">-проектов комплексного благоустройства обществен-ных территорий (ед.) </w:t>
            </w:r>
          </w:p>
        </w:tc>
        <w:tc>
          <w:tcPr>
            <w:tcW w:w="98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 xml:space="preserve">    2</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 xml:space="preserve">    0</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 xml:space="preserve">    0</w:t>
            </w:r>
          </w:p>
        </w:tc>
        <w:tc>
          <w:tcPr>
            <w:tcW w:w="128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 xml:space="preserve">         0</w:t>
            </w:r>
          </w:p>
          <w:p w:rsidR="003A5F25" w:rsidRPr="003A5F25" w:rsidRDefault="003A5F25" w:rsidP="003A5F25">
            <w:pPr>
              <w:pStyle w:val="ad"/>
              <w:ind w:left="42" w:right="141"/>
              <w:jc w:val="both"/>
              <w:rPr>
                <w:sz w:val="18"/>
                <w:szCs w:val="18"/>
              </w:rPr>
            </w:pPr>
            <w:r w:rsidRPr="003A5F25">
              <w:rPr>
                <w:sz w:val="18"/>
                <w:szCs w:val="18"/>
              </w:rPr>
              <w:t xml:space="preserve"> </w:t>
            </w:r>
          </w:p>
        </w:tc>
      </w:tr>
      <w:tr w:rsidR="003A5F25" w:rsidRPr="003A5F25" w:rsidTr="00043DC3">
        <w:tc>
          <w:tcPr>
            <w:tcW w:w="85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1.3.</w:t>
            </w:r>
          </w:p>
        </w:tc>
        <w:tc>
          <w:tcPr>
            <w:tcW w:w="8508" w:type="dxa"/>
            <w:gridSpan w:val="5"/>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Задача 3. Создание универсальных механизмов вовлеченности заинтересованных граждан, организаций в реализацию проектов благоустройства муниципального образования</w:t>
            </w:r>
          </w:p>
        </w:tc>
      </w:tr>
      <w:tr w:rsidR="003A5F25" w:rsidRPr="003A5F25" w:rsidTr="00043DC3">
        <w:tc>
          <w:tcPr>
            <w:tcW w:w="85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1.3.1.</w:t>
            </w:r>
          </w:p>
        </w:tc>
        <w:tc>
          <w:tcPr>
            <w:tcW w:w="397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Мероприятия по вовлечению населения в реализацию проектов благоустройства с. Марёво (%)</w:t>
            </w:r>
          </w:p>
        </w:tc>
        <w:tc>
          <w:tcPr>
            <w:tcW w:w="98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100</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100</w:t>
            </w:r>
          </w:p>
        </w:tc>
        <w:tc>
          <w:tcPr>
            <w:tcW w:w="128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100</w:t>
            </w:r>
          </w:p>
        </w:tc>
      </w:tr>
      <w:tr w:rsidR="003A5F25" w:rsidRPr="003A5F25" w:rsidTr="00043DC3">
        <w:tc>
          <w:tcPr>
            <w:tcW w:w="85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1.3.2.</w:t>
            </w:r>
          </w:p>
        </w:tc>
        <w:tc>
          <w:tcPr>
            <w:tcW w:w="397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Доля проектов благоустрой-ства общественных террито-рий, реализованных с трудо-</w:t>
            </w:r>
            <w:proofErr w:type="gramStart"/>
            <w:r w:rsidRPr="003A5F25">
              <w:rPr>
                <w:sz w:val="18"/>
                <w:szCs w:val="18"/>
              </w:rPr>
              <w:t>вым  участием</w:t>
            </w:r>
            <w:proofErr w:type="gramEnd"/>
            <w:r w:rsidRPr="003A5F25">
              <w:rPr>
                <w:sz w:val="18"/>
                <w:szCs w:val="18"/>
              </w:rPr>
              <w:t xml:space="preserve"> заинтересован-ных граждан, заинтересован-ных организаций (%)</w:t>
            </w:r>
          </w:p>
        </w:tc>
        <w:tc>
          <w:tcPr>
            <w:tcW w:w="98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20</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30</w:t>
            </w:r>
          </w:p>
        </w:tc>
        <w:tc>
          <w:tcPr>
            <w:tcW w:w="1134"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40</w:t>
            </w:r>
          </w:p>
        </w:tc>
        <w:tc>
          <w:tcPr>
            <w:tcW w:w="128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50</w:t>
            </w:r>
          </w:p>
        </w:tc>
      </w:tr>
    </w:tbl>
    <w:p w:rsidR="003A5F25" w:rsidRPr="003A5F25" w:rsidRDefault="003A5F25" w:rsidP="003A5F25">
      <w:pPr>
        <w:pStyle w:val="ad"/>
        <w:ind w:left="42" w:right="141"/>
        <w:rPr>
          <w:sz w:val="18"/>
          <w:szCs w:val="18"/>
        </w:rPr>
      </w:pPr>
      <w:r w:rsidRPr="003A5F25">
        <w:rPr>
          <w:sz w:val="18"/>
          <w:szCs w:val="18"/>
        </w:rPr>
        <w:t>*- целевые показатели приняты на основе проведенной инвентаризации и данных внесенных в ГИС ЖКХ «Городская среда»</w:t>
      </w:r>
    </w:p>
    <w:p w:rsidR="003A5F25" w:rsidRPr="003A5F25" w:rsidRDefault="003A5F25" w:rsidP="003A5F25">
      <w:pPr>
        <w:pStyle w:val="ad"/>
        <w:ind w:left="42" w:right="141"/>
        <w:rPr>
          <w:sz w:val="18"/>
          <w:szCs w:val="18"/>
        </w:rPr>
      </w:pPr>
      <w:r w:rsidRPr="003A5F25">
        <w:rPr>
          <w:sz w:val="18"/>
          <w:szCs w:val="18"/>
        </w:rPr>
        <w:t xml:space="preserve">6. Сроки реализации муниципальной программы: </w:t>
      </w:r>
    </w:p>
    <w:p w:rsidR="003A5F25" w:rsidRPr="003A5F25" w:rsidRDefault="003A5F25" w:rsidP="003A5F25">
      <w:pPr>
        <w:pStyle w:val="ad"/>
        <w:ind w:left="42" w:right="141"/>
        <w:rPr>
          <w:sz w:val="18"/>
          <w:szCs w:val="18"/>
        </w:rPr>
      </w:pPr>
      <w:r w:rsidRPr="003A5F25">
        <w:rPr>
          <w:sz w:val="18"/>
          <w:szCs w:val="18"/>
        </w:rPr>
        <w:t xml:space="preserve">2021-2024 годы. </w:t>
      </w:r>
    </w:p>
    <w:p w:rsidR="003A5F25" w:rsidRPr="003A5F25" w:rsidRDefault="003A5F25" w:rsidP="003A5F25">
      <w:pPr>
        <w:pStyle w:val="ad"/>
        <w:ind w:left="42" w:right="141"/>
        <w:jc w:val="both"/>
        <w:rPr>
          <w:sz w:val="18"/>
          <w:szCs w:val="18"/>
        </w:rPr>
      </w:pPr>
      <w:r w:rsidRPr="003A5F25">
        <w:rPr>
          <w:sz w:val="18"/>
          <w:szCs w:val="18"/>
        </w:rPr>
        <w:t>7. Объемы и источники финансирования муниципальной программы в целом и по годам реализации (тыс. руб.):</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0"/>
        <w:gridCol w:w="1842"/>
        <w:gridCol w:w="1700"/>
        <w:gridCol w:w="1700"/>
        <w:gridCol w:w="1418"/>
      </w:tblGrid>
      <w:tr w:rsidR="003A5F25" w:rsidRPr="003A5F25" w:rsidTr="00043DC3">
        <w:trPr>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Год</w:t>
            </w:r>
          </w:p>
        </w:tc>
        <w:tc>
          <w:tcPr>
            <w:tcW w:w="6946" w:type="dxa"/>
            <w:gridSpan w:val="4"/>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vertAlign w:val="superscript"/>
              </w:rPr>
            </w:pPr>
            <w:r w:rsidRPr="003A5F25">
              <w:rPr>
                <w:sz w:val="18"/>
                <w:szCs w:val="18"/>
              </w:rPr>
              <w:t>Источник финансирования</w:t>
            </w:r>
            <w:r w:rsidRPr="003A5F25">
              <w:rPr>
                <w:sz w:val="18"/>
                <w:szCs w:val="18"/>
                <w:vertAlign w:val="superscript"/>
              </w:rPr>
              <w:t>*</w:t>
            </w:r>
          </w:p>
        </w:tc>
        <w:tc>
          <w:tcPr>
            <w:tcW w:w="1418" w:type="dxa"/>
            <w:tcBorders>
              <w:top w:val="single" w:sz="4" w:space="0" w:color="auto"/>
              <w:left w:val="single" w:sz="4" w:space="0" w:color="auto"/>
              <w:bottom w:val="single" w:sz="4" w:space="0" w:color="auto"/>
              <w:right w:val="single" w:sz="4" w:space="0" w:color="auto"/>
            </w:tcBorders>
          </w:tcPr>
          <w:p w:rsidR="003A5F25" w:rsidRPr="003A5F25" w:rsidRDefault="003A5F25" w:rsidP="003A5F25">
            <w:pPr>
              <w:pStyle w:val="ad"/>
              <w:ind w:left="42" w:right="141"/>
              <w:jc w:val="both"/>
              <w:rPr>
                <w:sz w:val="18"/>
                <w:szCs w:val="18"/>
              </w:rPr>
            </w:pPr>
          </w:p>
        </w:tc>
      </w:tr>
      <w:tr w:rsidR="003A5F25" w:rsidRPr="003A5F25" w:rsidTr="00043DC3">
        <w:trPr>
          <w:tblHeader/>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Областной бюджет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Местные бюджеты</w:t>
            </w:r>
          </w:p>
        </w:tc>
        <w:tc>
          <w:tcPr>
            <w:tcW w:w="170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Всего</w:t>
            </w:r>
          </w:p>
        </w:tc>
      </w:tr>
      <w:tr w:rsidR="003A5F25" w:rsidRPr="003A5F25" w:rsidTr="00043DC3">
        <w:trPr>
          <w:tblHeader/>
        </w:trPr>
        <w:tc>
          <w:tcPr>
            <w:tcW w:w="1134"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4</w:t>
            </w:r>
          </w:p>
        </w:tc>
        <w:tc>
          <w:tcPr>
            <w:tcW w:w="170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5</w:t>
            </w:r>
          </w:p>
        </w:tc>
        <w:tc>
          <w:tcPr>
            <w:tcW w:w="1418"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6</w:t>
            </w:r>
          </w:p>
        </w:tc>
      </w:tr>
      <w:tr w:rsidR="003A5F25" w:rsidRPr="003A5F25" w:rsidTr="00043DC3">
        <w:tc>
          <w:tcPr>
            <w:tcW w:w="1134"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26,61465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860,54035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222,00000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1109,15500</w:t>
            </w:r>
          </w:p>
        </w:tc>
      </w:tr>
      <w:tr w:rsidR="003A5F25" w:rsidRPr="003A5F25" w:rsidTr="00043DC3">
        <w:tc>
          <w:tcPr>
            <w:tcW w:w="1134"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230,00000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230,00000</w:t>
            </w:r>
          </w:p>
        </w:tc>
      </w:tr>
      <w:tr w:rsidR="003A5F25" w:rsidRPr="003A5F25" w:rsidTr="00043DC3">
        <w:tc>
          <w:tcPr>
            <w:tcW w:w="1134"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2023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230,00000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230,00000</w:t>
            </w:r>
          </w:p>
        </w:tc>
      </w:tr>
      <w:tr w:rsidR="003A5F25" w:rsidRPr="003A5F25" w:rsidTr="00043DC3">
        <w:tc>
          <w:tcPr>
            <w:tcW w:w="1134"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2024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0</w:t>
            </w:r>
          </w:p>
        </w:tc>
      </w:tr>
      <w:tr w:rsidR="003A5F25" w:rsidRPr="003A5F25" w:rsidTr="00043DC3">
        <w:trPr>
          <w:trHeight w:val="353"/>
        </w:trPr>
        <w:tc>
          <w:tcPr>
            <w:tcW w:w="1134"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26,61465</w:t>
            </w:r>
          </w:p>
        </w:tc>
        <w:tc>
          <w:tcPr>
            <w:tcW w:w="1843"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860,54035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682,00000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1569,15500</w:t>
            </w:r>
          </w:p>
        </w:tc>
      </w:tr>
    </w:tbl>
    <w:p w:rsidR="003A5F25" w:rsidRPr="003A5F25" w:rsidRDefault="003A5F25" w:rsidP="003A5F25">
      <w:pPr>
        <w:pStyle w:val="ad"/>
        <w:ind w:left="42" w:right="141"/>
        <w:jc w:val="both"/>
        <w:rPr>
          <w:sz w:val="18"/>
          <w:szCs w:val="18"/>
        </w:rPr>
      </w:pPr>
      <w:r w:rsidRPr="003A5F25">
        <w:rPr>
          <w:sz w:val="18"/>
          <w:szCs w:val="18"/>
        </w:rPr>
        <w:t>*Уточняется при формировании областного, местного бюджетов на 2021 год и последующие годы.</w:t>
      </w:r>
    </w:p>
    <w:p w:rsidR="003A5F25" w:rsidRPr="003A5F25" w:rsidRDefault="003A5F25" w:rsidP="003A5F25">
      <w:pPr>
        <w:pStyle w:val="ad"/>
        <w:ind w:left="42" w:right="141"/>
        <w:jc w:val="both"/>
        <w:rPr>
          <w:sz w:val="18"/>
          <w:szCs w:val="18"/>
        </w:rPr>
      </w:pPr>
      <w:r w:rsidRPr="003A5F25">
        <w:rPr>
          <w:sz w:val="18"/>
          <w:szCs w:val="18"/>
        </w:rPr>
        <w:t>8. Ожидаемые конечные результаты реализации муниципальной программы:</w:t>
      </w:r>
    </w:p>
    <w:p w:rsidR="003A5F25" w:rsidRPr="003A5F25" w:rsidRDefault="003A5F25" w:rsidP="003A5F25">
      <w:pPr>
        <w:pStyle w:val="ad"/>
        <w:ind w:left="42" w:right="141"/>
        <w:jc w:val="both"/>
        <w:rPr>
          <w:sz w:val="18"/>
          <w:szCs w:val="18"/>
        </w:rPr>
      </w:pPr>
      <w:r w:rsidRPr="003A5F25">
        <w:rPr>
          <w:sz w:val="18"/>
          <w:szCs w:val="18"/>
        </w:rPr>
        <w:t>Реализация муниципальной программы позволит достичь следующих результатов:</w:t>
      </w:r>
    </w:p>
    <w:p w:rsidR="003A5F25" w:rsidRPr="003A5F25" w:rsidRDefault="003A5F25" w:rsidP="003A5F25">
      <w:pPr>
        <w:pStyle w:val="ad"/>
        <w:ind w:left="42" w:right="141"/>
        <w:jc w:val="both"/>
        <w:rPr>
          <w:sz w:val="18"/>
          <w:szCs w:val="18"/>
        </w:rPr>
      </w:pPr>
      <w:r w:rsidRPr="003A5F25">
        <w:rPr>
          <w:sz w:val="18"/>
          <w:szCs w:val="18"/>
        </w:rPr>
        <w:t>количество благоустроенных дворовых территорий многоквартирных домов с. Марёво, ед.  -  0;</w:t>
      </w:r>
    </w:p>
    <w:p w:rsidR="003A5F25" w:rsidRPr="003A5F25" w:rsidRDefault="003A5F25" w:rsidP="003A5F25">
      <w:pPr>
        <w:pStyle w:val="ad"/>
        <w:ind w:left="42" w:right="141"/>
        <w:jc w:val="both"/>
        <w:rPr>
          <w:sz w:val="18"/>
          <w:szCs w:val="18"/>
        </w:rPr>
      </w:pPr>
      <w:r w:rsidRPr="003A5F25">
        <w:rPr>
          <w:sz w:val="18"/>
          <w:szCs w:val="18"/>
        </w:rPr>
        <w:t>количество благоустроенных   общественных   территорий с. Марёво, ед. – 2, в том числе 2021 год – 1; 2022 год – 1; 2023 год – 0; 2024 год – 0.</w:t>
      </w:r>
    </w:p>
    <w:p w:rsidR="003A5F25" w:rsidRPr="003A5F25" w:rsidRDefault="003A5F25" w:rsidP="003A5F25">
      <w:pPr>
        <w:pStyle w:val="ad"/>
        <w:ind w:left="42" w:right="141"/>
        <w:jc w:val="both"/>
        <w:rPr>
          <w:sz w:val="18"/>
          <w:szCs w:val="18"/>
        </w:rPr>
      </w:pPr>
    </w:p>
    <w:p w:rsidR="003A5F25" w:rsidRPr="003A5F25" w:rsidRDefault="003A5F25" w:rsidP="003A5F25">
      <w:pPr>
        <w:pStyle w:val="ad"/>
        <w:numPr>
          <w:ilvl w:val="0"/>
          <w:numId w:val="20"/>
        </w:numPr>
        <w:ind w:right="141"/>
        <w:jc w:val="both"/>
        <w:rPr>
          <w:sz w:val="18"/>
          <w:szCs w:val="18"/>
        </w:rPr>
      </w:pPr>
      <w:r w:rsidRPr="003A5F25">
        <w:rPr>
          <w:sz w:val="18"/>
          <w:szCs w:val="18"/>
        </w:rPr>
        <w:t xml:space="preserve">Характеристика текущего состояния благоустройства </w:t>
      </w:r>
    </w:p>
    <w:p w:rsidR="003A5F25" w:rsidRPr="003A5F25" w:rsidRDefault="003A5F25" w:rsidP="003A5F25">
      <w:pPr>
        <w:pStyle w:val="ad"/>
        <w:ind w:left="42" w:right="141"/>
        <w:jc w:val="both"/>
        <w:rPr>
          <w:sz w:val="18"/>
          <w:szCs w:val="18"/>
        </w:rPr>
      </w:pPr>
      <w:r w:rsidRPr="003A5F25">
        <w:rPr>
          <w:sz w:val="18"/>
          <w:szCs w:val="18"/>
        </w:rPr>
        <w:t>с. Марёво с указанием проблем</w:t>
      </w:r>
    </w:p>
    <w:p w:rsidR="003A5F25" w:rsidRPr="003A5F25" w:rsidRDefault="003A5F25" w:rsidP="003A5F25">
      <w:pPr>
        <w:pStyle w:val="ad"/>
        <w:ind w:left="42" w:right="141"/>
        <w:jc w:val="both"/>
        <w:rPr>
          <w:sz w:val="18"/>
          <w:szCs w:val="18"/>
          <w:lang w:val="x-none"/>
        </w:rPr>
      </w:pPr>
      <w:r w:rsidRPr="003A5F25">
        <w:rPr>
          <w:sz w:val="18"/>
          <w:szCs w:val="18"/>
          <w:lang w:val="x-none"/>
        </w:rPr>
        <w:lastRenderedPageBreak/>
        <w:t>В настоящее время в вопросах благоустройства с. Марёво имеется ряд проблем: низкий уровень общего благоустройства дворовых территорий МКД, низкий уровень экономической привлекательности территорий общего пользования из-за наличия инфраструктурных проблем.</w:t>
      </w:r>
    </w:p>
    <w:p w:rsidR="003A5F25" w:rsidRPr="003A5F25" w:rsidRDefault="003A5F25" w:rsidP="003A5F25">
      <w:pPr>
        <w:pStyle w:val="ad"/>
        <w:ind w:left="42" w:right="141"/>
        <w:jc w:val="both"/>
        <w:rPr>
          <w:sz w:val="18"/>
          <w:szCs w:val="18"/>
          <w:lang w:val="x-none"/>
        </w:rPr>
      </w:pPr>
      <w:r w:rsidRPr="003A5F25">
        <w:rPr>
          <w:sz w:val="18"/>
          <w:szCs w:val="18"/>
          <w:lang w:val="x-none"/>
        </w:rPr>
        <w:t>На территории с. Марёво имеются территории общего пользования:</w:t>
      </w:r>
    </w:p>
    <w:p w:rsidR="003A5F25" w:rsidRPr="003A5F25" w:rsidRDefault="003A5F25" w:rsidP="003A5F25">
      <w:pPr>
        <w:pStyle w:val="ad"/>
        <w:ind w:left="42" w:right="141"/>
        <w:jc w:val="both"/>
        <w:rPr>
          <w:sz w:val="18"/>
          <w:szCs w:val="18"/>
          <w:lang w:val="x-none"/>
        </w:rPr>
      </w:pPr>
      <w:r w:rsidRPr="003A5F25">
        <w:rPr>
          <w:sz w:val="18"/>
          <w:szCs w:val="18"/>
          <w:lang w:val="x-none"/>
        </w:rPr>
        <w:t>территории воинских захоронений с. Марёво ул.8 марта, ул. Партизанская; территория у памятника жертвам политических репрессий ул. Народная;</w:t>
      </w:r>
    </w:p>
    <w:p w:rsidR="003A5F25" w:rsidRPr="003A5F25" w:rsidRDefault="003A5F25" w:rsidP="003A5F25">
      <w:pPr>
        <w:pStyle w:val="ad"/>
        <w:ind w:left="42" w:right="141"/>
        <w:jc w:val="both"/>
        <w:rPr>
          <w:sz w:val="18"/>
          <w:szCs w:val="18"/>
          <w:lang w:val="x-none"/>
        </w:rPr>
      </w:pPr>
      <w:r w:rsidRPr="003A5F25">
        <w:rPr>
          <w:sz w:val="18"/>
          <w:szCs w:val="18"/>
        </w:rPr>
        <w:t>Площадка, прилегающая к зданию №2 на пересечении ул. Советов и ул. Труда;</w:t>
      </w:r>
    </w:p>
    <w:p w:rsidR="003A5F25" w:rsidRPr="003A5F25" w:rsidRDefault="003A5F25" w:rsidP="003A5F25">
      <w:pPr>
        <w:pStyle w:val="ad"/>
        <w:ind w:left="42" w:right="141"/>
        <w:jc w:val="both"/>
        <w:rPr>
          <w:sz w:val="18"/>
          <w:szCs w:val="18"/>
          <w:lang w:val="x-none"/>
        </w:rPr>
      </w:pPr>
      <w:r w:rsidRPr="003A5F25">
        <w:rPr>
          <w:sz w:val="18"/>
          <w:szCs w:val="18"/>
          <w:lang w:val="x-none"/>
        </w:rPr>
        <w:t>остановочная площадь (автовокзал);</w:t>
      </w:r>
    </w:p>
    <w:p w:rsidR="003A5F25" w:rsidRPr="003A5F25" w:rsidRDefault="003A5F25" w:rsidP="003A5F25">
      <w:pPr>
        <w:pStyle w:val="ad"/>
        <w:ind w:left="42" w:right="141"/>
        <w:jc w:val="both"/>
        <w:rPr>
          <w:sz w:val="18"/>
          <w:szCs w:val="18"/>
          <w:lang w:val="x-none"/>
        </w:rPr>
      </w:pPr>
      <w:r w:rsidRPr="003A5F25">
        <w:rPr>
          <w:sz w:val="18"/>
          <w:szCs w:val="18"/>
          <w:lang w:val="x-none"/>
        </w:rPr>
        <w:t>тротуарные зоны центральных улиц: от здания МУП «Марёвское ВКХ» до центрального перекрестка с. Марёво;</w:t>
      </w:r>
    </w:p>
    <w:p w:rsidR="003A5F25" w:rsidRPr="003A5F25" w:rsidRDefault="003A5F25" w:rsidP="003A5F25">
      <w:pPr>
        <w:pStyle w:val="ad"/>
        <w:ind w:left="42" w:right="141"/>
        <w:jc w:val="both"/>
        <w:rPr>
          <w:sz w:val="18"/>
          <w:szCs w:val="18"/>
          <w:lang w:val="x-none"/>
        </w:rPr>
      </w:pPr>
      <w:r w:rsidRPr="003A5F25">
        <w:rPr>
          <w:sz w:val="18"/>
          <w:szCs w:val="18"/>
          <w:lang w:val="x-none"/>
        </w:rPr>
        <w:t>от центрального перекрестка с. Марёво до ул. Советов, д.90; от ул. Советов, д.37 до остановочной площади (автовокзал); от центрального перекрестка села до общественных бань; от трансформаторной подстанции до районного дома культуры; от пересечения ул. Комсомольская и ул. Петрова до центрального перекрестка;</w:t>
      </w:r>
    </w:p>
    <w:p w:rsidR="003A5F25" w:rsidRPr="003A5F25" w:rsidRDefault="003A5F25" w:rsidP="003A5F25">
      <w:pPr>
        <w:pStyle w:val="ad"/>
        <w:ind w:left="42" w:right="141"/>
        <w:jc w:val="both"/>
        <w:rPr>
          <w:sz w:val="18"/>
          <w:szCs w:val="18"/>
          <w:lang w:val="x-none"/>
        </w:rPr>
      </w:pPr>
      <w:r w:rsidRPr="003A5F25">
        <w:rPr>
          <w:sz w:val="18"/>
          <w:szCs w:val="18"/>
          <w:lang w:val="x-none"/>
        </w:rPr>
        <w:t>от здания Администрации муниципального округа до пересечения ул. Советов и ул. Комсомольская с. Марёво;</w:t>
      </w:r>
    </w:p>
    <w:p w:rsidR="003A5F25" w:rsidRPr="003A5F25" w:rsidRDefault="003A5F25" w:rsidP="003A5F25">
      <w:pPr>
        <w:pStyle w:val="ad"/>
        <w:ind w:left="42" w:right="141"/>
        <w:jc w:val="both"/>
        <w:rPr>
          <w:sz w:val="18"/>
          <w:szCs w:val="18"/>
          <w:lang w:val="x-none"/>
        </w:rPr>
      </w:pPr>
      <w:r w:rsidRPr="003A5F25">
        <w:rPr>
          <w:sz w:val="18"/>
          <w:szCs w:val="18"/>
          <w:lang w:val="x-none"/>
        </w:rPr>
        <w:t>Для благоустройства территорий общего пользования предполагается минимальный перечень работ:</w:t>
      </w:r>
    </w:p>
    <w:p w:rsidR="003A5F25" w:rsidRPr="003A5F25" w:rsidRDefault="003A5F25" w:rsidP="003A5F25">
      <w:pPr>
        <w:pStyle w:val="ad"/>
        <w:ind w:left="42" w:right="141"/>
        <w:jc w:val="both"/>
        <w:rPr>
          <w:sz w:val="18"/>
          <w:szCs w:val="18"/>
          <w:lang w:val="x-none"/>
        </w:rPr>
      </w:pPr>
      <w:r w:rsidRPr="003A5F25">
        <w:rPr>
          <w:sz w:val="18"/>
          <w:szCs w:val="18"/>
          <w:lang w:val="x-none"/>
        </w:rPr>
        <w:t>ремонт тротуаров;</w:t>
      </w:r>
    </w:p>
    <w:p w:rsidR="003A5F25" w:rsidRPr="003A5F25" w:rsidRDefault="003A5F25" w:rsidP="003A5F25">
      <w:pPr>
        <w:pStyle w:val="ad"/>
        <w:ind w:left="42" w:right="141"/>
        <w:jc w:val="both"/>
        <w:rPr>
          <w:sz w:val="18"/>
          <w:szCs w:val="18"/>
          <w:lang w:val="x-none"/>
        </w:rPr>
      </w:pPr>
      <w:r w:rsidRPr="003A5F25">
        <w:rPr>
          <w:sz w:val="18"/>
          <w:szCs w:val="18"/>
          <w:lang w:val="x-none"/>
        </w:rPr>
        <w:t>обеспечение освещения территорий общего пользования;</w:t>
      </w:r>
    </w:p>
    <w:p w:rsidR="003A5F25" w:rsidRPr="003A5F25" w:rsidRDefault="003A5F25" w:rsidP="003A5F25">
      <w:pPr>
        <w:pStyle w:val="ad"/>
        <w:ind w:left="42" w:right="141"/>
        <w:jc w:val="both"/>
        <w:rPr>
          <w:sz w:val="18"/>
          <w:szCs w:val="18"/>
          <w:lang w:val="x-none"/>
        </w:rPr>
      </w:pPr>
      <w:r w:rsidRPr="003A5F25">
        <w:rPr>
          <w:sz w:val="18"/>
          <w:szCs w:val="18"/>
          <w:lang w:val="x-none"/>
        </w:rPr>
        <w:t>установка скамеек;</w:t>
      </w:r>
    </w:p>
    <w:p w:rsidR="003A5F25" w:rsidRPr="003A5F25" w:rsidRDefault="003A5F25" w:rsidP="003A5F25">
      <w:pPr>
        <w:pStyle w:val="ad"/>
        <w:ind w:left="42" w:right="141"/>
        <w:jc w:val="both"/>
        <w:rPr>
          <w:sz w:val="18"/>
          <w:szCs w:val="18"/>
          <w:lang w:val="x-none"/>
        </w:rPr>
      </w:pPr>
      <w:r w:rsidRPr="003A5F25">
        <w:rPr>
          <w:sz w:val="18"/>
          <w:szCs w:val="18"/>
          <w:lang w:val="x-none"/>
        </w:rPr>
        <w:t>установка урн для мусора.</w:t>
      </w:r>
    </w:p>
    <w:p w:rsidR="003A5F25" w:rsidRPr="003A5F25" w:rsidRDefault="003A5F25" w:rsidP="003A5F25">
      <w:pPr>
        <w:pStyle w:val="ad"/>
        <w:ind w:left="42" w:right="141"/>
        <w:jc w:val="both"/>
        <w:rPr>
          <w:sz w:val="18"/>
          <w:szCs w:val="18"/>
          <w:lang w:val="x-none"/>
        </w:rPr>
      </w:pPr>
      <w:r w:rsidRPr="003A5F25">
        <w:rPr>
          <w:sz w:val="18"/>
          <w:szCs w:val="18"/>
          <w:lang w:val="x-none"/>
        </w:rPr>
        <w:t>В с. Марёво дворовые территории многоквартирных домов не отвечают современным требованиям, необходим комплексный подход к благоустройству дворовых территорий многоквартирных домов: по ул. Советов, ул. Комсомольской, ул. Труда, ул. Октябрьской.</w:t>
      </w:r>
    </w:p>
    <w:p w:rsidR="003A5F25" w:rsidRPr="003A5F25" w:rsidRDefault="003A5F25" w:rsidP="003A5F25">
      <w:pPr>
        <w:pStyle w:val="ad"/>
        <w:ind w:left="42" w:right="141"/>
        <w:jc w:val="both"/>
        <w:rPr>
          <w:sz w:val="18"/>
          <w:szCs w:val="18"/>
        </w:rPr>
      </w:pPr>
      <w:r w:rsidRPr="003A5F25">
        <w:rPr>
          <w:sz w:val="18"/>
          <w:szCs w:val="18"/>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комплекс мероприятий по благоустройству дворовых территорий многоквартирных домов, благоустройству общественных территорий, обустройству городских парков и скверов.</w:t>
      </w:r>
    </w:p>
    <w:p w:rsidR="003A5F25" w:rsidRPr="003A5F25" w:rsidRDefault="003A5F25" w:rsidP="003A5F25">
      <w:pPr>
        <w:pStyle w:val="ad"/>
        <w:ind w:left="42" w:right="141"/>
        <w:jc w:val="both"/>
        <w:rPr>
          <w:sz w:val="18"/>
          <w:szCs w:val="18"/>
        </w:rPr>
      </w:pPr>
      <w:r w:rsidRPr="003A5F25">
        <w:rPr>
          <w:sz w:val="18"/>
          <w:szCs w:val="18"/>
        </w:rPr>
        <w:t>Комфортность проживания в многоквартирных домах определяется уровнем благоустройства дворовых территорий с учетом организации во дворах дорожно-тропиночной сети, устройства газонов и цветников, освещения территории двора, размещения малых архитектурных форм, организации детских и спортивно-игровых площадок, комплектации дворов элементами городской мебели, организации площадок для отдыха взрослых, устройства хозяйственно-бытовых площадок, площадок для индивидуального транспорта, организации площадок для выгула домашних животных, обустройства мест сбора и временного хранения мусора.</w:t>
      </w:r>
    </w:p>
    <w:p w:rsidR="003A5F25" w:rsidRPr="003A5F25" w:rsidRDefault="003A5F25" w:rsidP="003A5F25">
      <w:pPr>
        <w:pStyle w:val="ad"/>
        <w:ind w:left="42" w:right="141"/>
        <w:jc w:val="both"/>
        <w:rPr>
          <w:sz w:val="18"/>
          <w:szCs w:val="18"/>
        </w:rPr>
      </w:pPr>
      <w:r w:rsidRPr="003A5F25">
        <w:rPr>
          <w:sz w:val="18"/>
          <w:szCs w:val="18"/>
        </w:rPr>
        <w:t xml:space="preserve">Приведение уровня благоустройства отдельных территорий до уровня, соответствующего современным требованиям, обусловливает необходимость принятия муниципальной программы, целью которой является повышение уровня благоустройства территории с. Марёво и создание благоприятных условий для проживания и отдыха граждан. Реализация мероприятий муниципальной программы в с. Марёво позволит: </w:t>
      </w:r>
    </w:p>
    <w:p w:rsidR="003A5F25" w:rsidRPr="003A5F25" w:rsidRDefault="003A5F25" w:rsidP="003A5F25">
      <w:pPr>
        <w:pStyle w:val="ad"/>
        <w:ind w:left="42" w:right="141"/>
        <w:jc w:val="both"/>
        <w:rPr>
          <w:sz w:val="18"/>
          <w:szCs w:val="18"/>
        </w:rPr>
      </w:pPr>
      <w:r w:rsidRPr="003A5F25">
        <w:rPr>
          <w:sz w:val="18"/>
          <w:szCs w:val="18"/>
        </w:rPr>
        <w:t>увеличить долю благоустроенных общественных территорий от общего количества таких территорий на 50 %;</w:t>
      </w:r>
    </w:p>
    <w:p w:rsidR="003A5F25" w:rsidRPr="003A5F25" w:rsidRDefault="003A5F25" w:rsidP="003A5F25">
      <w:pPr>
        <w:pStyle w:val="ad"/>
        <w:ind w:left="42" w:right="141"/>
        <w:jc w:val="both"/>
        <w:rPr>
          <w:sz w:val="18"/>
          <w:szCs w:val="18"/>
        </w:rPr>
      </w:pPr>
      <w:r w:rsidRPr="003A5F25">
        <w:rPr>
          <w:sz w:val="18"/>
          <w:szCs w:val="18"/>
        </w:rPr>
        <w:t xml:space="preserve">увеличить долю благоустроенных дворовых территорий от общего количества дворовых территорий исходя из минимального перечня работ по благоустройству </w:t>
      </w:r>
      <w:proofErr w:type="gramStart"/>
      <w:r w:rsidRPr="003A5F25">
        <w:rPr>
          <w:sz w:val="18"/>
          <w:szCs w:val="18"/>
        </w:rPr>
        <w:t>на  0</w:t>
      </w:r>
      <w:proofErr w:type="gramEnd"/>
      <w:r w:rsidRPr="003A5F25">
        <w:rPr>
          <w:sz w:val="18"/>
          <w:szCs w:val="18"/>
        </w:rPr>
        <w:t xml:space="preserve"> %;</w:t>
      </w:r>
    </w:p>
    <w:p w:rsidR="003A5F25" w:rsidRPr="003A5F25" w:rsidRDefault="003A5F25" w:rsidP="003A5F25">
      <w:pPr>
        <w:pStyle w:val="ad"/>
        <w:ind w:left="42" w:right="141"/>
        <w:jc w:val="both"/>
        <w:rPr>
          <w:sz w:val="18"/>
          <w:szCs w:val="18"/>
        </w:rPr>
      </w:pPr>
      <w:r w:rsidRPr="003A5F25">
        <w:rPr>
          <w:sz w:val="18"/>
          <w:szCs w:val="18"/>
        </w:rPr>
        <w:t>повысить участие жителей многоквартирных домов в благоустройстве дворовых и общественных территорий;</w:t>
      </w:r>
    </w:p>
    <w:p w:rsidR="003A5F25" w:rsidRPr="003A5F25" w:rsidRDefault="003A5F25" w:rsidP="003A5F25">
      <w:pPr>
        <w:pStyle w:val="ad"/>
        <w:ind w:left="42" w:right="141"/>
        <w:jc w:val="both"/>
        <w:rPr>
          <w:sz w:val="18"/>
          <w:szCs w:val="18"/>
        </w:rPr>
      </w:pPr>
      <w:r w:rsidRPr="003A5F25">
        <w:rPr>
          <w:sz w:val="18"/>
          <w:szCs w:val="18"/>
        </w:rPr>
        <w:t>повысить доступность общественных пространств для маломобильных групп населения.</w:t>
      </w:r>
    </w:p>
    <w:p w:rsidR="003A5F25" w:rsidRPr="003A5F25" w:rsidRDefault="003A5F25" w:rsidP="003A5F25">
      <w:pPr>
        <w:pStyle w:val="ad"/>
        <w:ind w:left="42" w:right="141"/>
        <w:jc w:val="both"/>
        <w:rPr>
          <w:sz w:val="18"/>
          <w:szCs w:val="18"/>
        </w:rPr>
      </w:pPr>
    </w:p>
    <w:p w:rsidR="003A5F25" w:rsidRPr="003A5F25" w:rsidRDefault="003A5F25" w:rsidP="003A5F25">
      <w:pPr>
        <w:pStyle w:val="ad"/>
        <w:numPr>
          <w:ilvl w:val="0"/>
          <w:numId w:val="20"/>
        </w:numPr>
        <w:ind w:right="141"/>
        <w:jc w:val="both"/>
        <w:rPr>
          <w:sz w:val="18"/>
          <w:szCs w:val="18"/>
        </w:rPr>
      </w:pPr>
      <w:r w:rsidRPr="003A5F25">
        <w:rPr>
          <w:sz w:val="18"/>
          <w:szCs w:val="18"/>
        </w:rPr>
        <w:t>Перечень и анализ социальных, финансово-экономических и прочих рисков реализации муниципальной программы</w:t>
      </w:r>
    </w:p>
    <w:p w:rsidR="003A5F25" w:rsidRPr="003A5F25" w:rsidRDefault="003A5F25" w:rsidP="003A5F25">
      <w:pPr>
        <w:pStyle w:val="ad"/>
        <w:ind w:left="42" w:right="141"/>
        <w:jc w:val="both"/>
        <w:rPr>
          <w:sz w:val="18"/>
          <w:szCs w:val="18"/>
        </w:rPr>
      </w:pPr>
      <w:r w:rsidRPr="003A5F25">
        <w:rPr>
          <w:sz w:val="18"/>
          <w:szCs w:val="18"/>
        </w:rPr>
        <w:t>Выполнению поставленных задач в муниципальной программе могут помешать системные бюджетные, социальные, управленческие и прочие риски, которые могут оказать влияние на конечный результат реализации мероприятий муниципальной программы.</w:t>
      </w:r>
    </w:p>
    <w:p w:rsidR="003A5F25" w:rsidRPr="003A5F25" w:rsidRDefault="003A5F25" w:rsidP="003A5F25">
      <w:pPr>
        <w:pStyle w:val="ad"/>
        <w:ind w:left="42" w:right="141"/>
        <w:jc w:val="both"/>
        <w:rPr>
          <w:sz w:val="18"/>
          <w:szCs w:val="18"/>
        </w:rPr>
      </w:pPr>
      <w:r w:rsidRPr="003A5F25">
        <w:rPr>
          <w:sz w:val="18"/>
          <w:szCs w:val="18"/>
        </w:rPr>
        <w:t>К основным рискам относятся следующие:</w:t>
      </w:r>
    </w:p>
    <w:p w:rsidR="003A5F25" w:rsidRPr="003A5F25" w:rsidRDefault="003A5F25" w:rsidP="003A5F25">
      <w:pPr>
        <w:pStyle w:val="ad"/>
        <w:ind w:left="42" w:right="141"/>
        <w:jc w:val="both"/>
        <w:rPr>
          <w:sz w:val="18"/>
          <w:szCs w:val="18"/>
        </w:rPr>
      </w:pPr>
      <w:r w:rsidRPr="003A5F25">
        <w:rPr>
          <w:sz w:val="18"/>
          <w:szCs w:val="18"/>
        </w:rPr>
        <w:t>недостаточное ресурсное обеспечение муниципальной программы. Сокращение финансирования мероприятий за счет бюджетных средств по сравнению с запланированными значениями;</w:t>
      </w:r>
    </w:p>
    <w:p w:rsidR="003A5F25" w:rsidRPr="003A5F25" w:rsidRDefault="003A5F25" w:rsidP="003A5F25">
      <w:pPr>
        <w:pStyle w:val="ad"/>
        <w:ind w:left="42" w:right="141"/>
        <w:jc w:val="both"/>
        <w:rPr>
          <w:sz w:val="18"/>
          <w:szCs w:val="18"/>
        </w:rPr>
      </w:pPr>
      <w:r w:rsidRPr="003A5F25">
        <w:rPr>
          <w:sz w:val="18"/>
          <w:szCs w:val="18"/>
        </w:rPr>
        <w:t>низкая социальная активность населения в части трудового участия в благоустройстве общественных и дворовых территорий;</w:t>
      </w:r>
    </w:p>
    <w:p w:rsidR="003A5F25" w:rsidRPr="003A5F25" w:rsidRDefault="003A5F25" w:rsidP="003A5F25">
      <w:pPr>
        <w:pStyle w:val="ad"/>
        <w:ind w:left="42" w:right="141"/>
        <w:jc w:val="both"/>
        <w:rPr>
          <w:sz w:val="18"/>
          <w:szCs w:val="18"/>
        </w:rPr>
      </w:pPr>
      <w:r w:rsidRPr="003A5F25">
        <w:rPr>
          <w:sz w:val="18"/>
          <w:szCs w:val="18"/>
        </w:rPr>
        <w:t>неэффективное управление реализацией мероприятий муниципальной программой и, как следствие, неосвоение субсидии в обозначенные сроки.</w:t>
      </w:r>
    </w:p>
    <w:p w:rsidR="003A5F25" w:rsidRPr="003A5F25" w:rsidRDefault="003A5F25" w:rsidP="003A5F25">
      <w:pPr>
        <w:pStyle w:val="ad"/>
        <w:ind w:left="42" w:right="141"/>
        <w:jc w:val="both"/>
        <w:rPr>
          <w:sz w:val="18"/>
          <w:szCs w:val="18"/>
        </w:rPr>
      </w:pPr>
      <w:r w:rsidRPr="003A5F25">
        <w:rPr>
          <w:sz w:val="18"/>
          <w:szCs w:val="18"/>
        </w:rPr>
        <w:t>Управление рисками и минимизация их негативных последствий при реализации муниципальной программы будет осуществляться на основе:</w:t>
      </w:r>
    </w:p>
    <w:p w:rsidR="003A5F25" w:rsidRPr="003A5F25" w:rsidRDefault="003A5F25" w:rsidP="003A5F25">
      <w:pPr>
        <w:pStyle w:val="ad"/>
        <w:ind w:left="42" w:right="141"/>
        <w:jc w:val="both"/>
        <w:rPr>
          <w:sz w:val="18"/>
          <w:szCs w:val="18"/>
        </w:rPr>
      </w:pPr>
      <w:r w:rsidRPr="003A5F25">
        <w:rPr>
          <w:sz w:val="18"/>
          <w:szCs w:val="18"/>
        </w:rPr>
        <w:t>стимулирования привлечения внебюджетных источников, трудовых ресурсов;</w:t>
      </w:r>
    </w:p>
    <w:p w:rsidR="003A5F25" w:rsidRPr="003A5F25" w:rsidRDefault="003A5F25" w:rsidP="003A5F25">
      <w:pPr>
        <w:pStyle w:val="ad"/>
        <w:ind w:left="42" w:right="141"/>
        <w:jc w:val="both"/>
        <w:rPr>
          <w:sz w:val="18"/>
          <w:szCs w:val="18"/>
        </w:rPr>
      </w:pPr>
      <w:r w:rsidRPr="003A5F25">
        <w:rPr>
          <w:sz w:val="18"/>
          <w:szCs w:val="18"/>
        </w:rPr>
        <w:t>расширения числа возможных источников финансирования мероприятий, оптимизация издержек и повышение эффективности управления.</w:t>
      </w:r>
    </w:p>
    <w:p w:rsidR="003A5F25" w:rsidRPr="003A5F25" w:rsidRDefault="003A5F25" w:rsidP="003A5F25">
      <w:pPr>
        <w:pStyle w:val="ad"/>
        <w:ind w:left="42" w:right="141"/>
        <w:jc w:val="both"/>
        <w:rPr>
          <w:b/>
          <w:sz w:val="18"/>
          <w:szCs w:val="18"/>
        </w:rPr>
      </w:pPr>
    </w:p>
    <w:p w:rsidR="003A5F25" w:rsidRPr="003A5F25" w:rsidRDefault="003A5F25" w:rsidP="003A5F25">
      <w:pPr>
        <w:pStyle w:val="ad"/>
        <w:ind w:left="42" w:right="141"/>
        <w:jc w:val="both"/>
        <w:rPr>
          <w:sz w:val="18"/>
          <w:szCs w:val="18"/>
        </w:rPr>
      </w:pPr>
      <w:r w:rsidRPr="003A5F25">
        <w:rPr>
          <w:sz w:val="18"/>
          <w:szCs w:val="18"/>
          <w:lang w:val="en-US"/>
        </w:rPr>
        <w:t>III</w:t>
      </w:r>
      <w:r w:rsidRPr="003A5F25">
        <w:rPr>
          <w:sz w:val="18"/>
          <w:szCs w:val="18"/>
        </w:rPr>
        <w:t>. Механизм управления реализацией муниципальной программы</w:t>
      </w:r>
    </w:p>
    <w:p w:rsidR="003A5F25" w:rsidRPr="003A5F25" w:rsidRDefault="003A5F25" w:rsidP="003A5F25">
      <w:pPr>
        <w:pStyle w:val="ad"/>
        <w:ind w:left="42" w:right="141"/>
        <w:jc w:val="both"/>
        <w:rPr>
          <w:sz w:val="18"/>
          <w:szCs w:val="18"/>
        </w:rPr>
      </w:pPr>
      <w:r w:rsidRPr="003A5F25">
        <w:rPr>
          <w:sz w:val="18"/>
          <w:szCs w:val="18"/>
        </w:rPr>
        <w:t>Территориальный отдел Администрации Марёвского муниципального округа осуществляет:</w:t>
      </w:r>
    </w:p>
    <w:p w:rsidR="003A5F25" w:rsidRPr="003A5F25" w:rsidRDefault="003A5F25" w:rsidP="003A5F25">
      <w:pPr>
        <w:pStyle w:val="ad"/>
        <w:ind w:left="42" w:right="141"/>
        <w:jc w:val="both"/>
        <w:rPr>
          <w:sz w:val="18"/>
          <w:szCs w:val="18"/>
        </w:rPr>
      </w:pPr>
      <w:r w:rsidRPr="003A5F25">
        <w:rPr>
          <w:sz w:val="18"/>
          <w:szCs w:val="18"/>
        </w:rPr>
        <w:t>координацию выполнения мероприятий муниципальной программы;</w:t>
      </w:r>
    </w:p>
    <w:p w:rsidR="003A5F25" w:rsidRPr="003A5F25" w:rsidRDefault="003A5F25" w:rsidP="003A5F25">
      <w:pPr>
        <w:pStyle w:val="ad"/>
        <w:ind w:left="42" w:right="141"/>
        <w:jc w:val="both"/>
        <w:rPr>
          <w:sz w:val="18"/>
          <w:szCs w:val="18"/>
        </w:rPr>
      </w:pPr>
      <w:r w:rsidRPr="003A5F25">
        <w:rPr>
          <w:sz w:val="18"/>
          <w:szCs w:val="18"/>
        </w:rPr>
        <w:t>обеспечение эффективности реализации муниципальной программы, целевого использования средств;</w:t>
      </w:r>
    </w:p>
    <w:p w:rsidR="003A5F25" w:rsidRPr="003A5F25" w:rsidRDefault="003A5F25" w:rsidP="003A5F25">
      <w:pPr>
        <w:pStyle w:val="ad"/>
        <w:ind w:left="42" w:right="141"/>
        <w:jc w:val="both"/>
        <w:rPr>
          <w:sz w:val="18"/>
          <w:szCs w:val="18"/>
        </w:rPr>
      </w:pPr>
      <w:r w:rsidRPr="003A5F25">
        <w:rPr>
          <w:sz w:val="18"/>
          <w:szCs w:val="18"/>
        </w:rPr>
        <w:t>непосредственный контроль за ходом реализации мероприятий муниципальной программы;</w:t>
      </w:r>
    </w:p>
    <w:p w:rsidR="003A5F25" w:rsidRPr="003A5F25" w:rsidRDefault="003A5F25" w:rsidP="003A5F25">
      <w:pPr>
        <w:pStyle w:val="ad"/>
        <w:ind w:left="42" w:right="141"/>
        <w:jc w:val="both"/>
        <w:rPr>
          <w:sz w:val="18"/>
          <w:szCs w:val="18"/>
        </w:rPr>
      </w:pPr>
      <w:r w:rsidRPr="003A5F25">
        <w:rPr>
          <w:sz w:val="18"/>
          <w:szCs w:val="18"/>
        </w:rPr>
        <w:t>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3A5F25" w:rsidRPr="003A5F25" w:rsidRDefault="003A5F25" w:rsidP="003A5F25">
      <w:pPr>
        <w:pStyle w:val="ad"/>
        <w:ind w:left="42" w:right="141"/>
        <w:jc w:val="both"/>
        <w:rPr>
          <w:sz w:val="18"/>
          <w:szCs w:val="18"/>
        </w:rPr>
      </w:pPr>
      <w:r w:rsidRPr="003A5F25">
        <w:rPr>
          <w:sz w:val="18"/>
          <w:szCs w:val="18"/>
        </w:rPr>
        <w:t>реализует мероприятия программы посредством заключения контрактов в соответствии с законодательством в сфере закупок товаров, работ, услуг.</w:t>
      </w:r>
    </w:p>
    <w:p w:rsidR="003A5F25" w:rsidRPr="003A5F25" w:rsidRDefault="003A5F25" w:rsidP="003A5F25">
      <w:pPr>
        <w:pStyle w:val="ad"/>
        <w:ind w:left="42" w:right="141"/>
        <w:jc w:val="both"/>
        <w:rPr>
          <w:sz w:val="18"/>
          <w:szCs w:val="18"/>
        </w:rPr>
      </w:pPr>
      <w:r w:rsidRPr="003A5F25">
        <w:rPr>
          <w:sz w:val="18"/>
          <w:szCs w:val="18"/>
        </w:rPr>
        <w:t>Для  обеспечения мониторинга реализации муниципальной программы, отдел до 20 июля текущего года и до 1 марта года, следующего за отчётным, представляют полугодовой и годовой отчеты о ходе реализации муниципальной программы по форме согласно Приложению №8 к программе  обеспечивает их согласование с заместителем Главы Администрации муниципального округа, осуществляющим координацию деятельности ответственного исполнителя и направляет в отдел по экономическому развитию  администрации муниципального округа.</w:t>
      </w:r>
    </w:p>
    <w:p w:rsidR="003A5F25" w:rsidRPr="003A5F25" w:rsidRDefault="003A5F25" w:rsidP="003A5F25">
      <w:pPr>
        <w:pStyle w:val="ad"/>
        <w:ind w:left="42" w:right="141"/>
        <w:jc w:val="both"/>
        <w:rPr>
          <w:sz w:val="18"/>
          <w:szCs w:val="18"/>
        </w:rPr>
      </w:pPr>
      <w:r w:rsidRPr="003A5F25">
        <w:rPr>
          <w:sz w:val="18"/>
          <w:szCs w:val="1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3A5F25" w:rsidRPr="003A5F25" w:rsidRDefault="003A5F25" w:rsidP="003A5F25">
      <w:pPr>
        <w:pStyle w:val="ad"/>
        <w:ind w:left="42" w:right="141"/>
        <w:jc w:val="both"/>
        <w:rPr>
          <w:sz w:val="18"/>
          <w:szCs w:val="18"/>
        </w:rPr>
      </w:pPr>
      <w:r w:rsidRPr="003A5F25">
        <w:rPr>
          <w:sz w:val="18"/>
          <w:szCs w:val="18"/>
        </w:rPr>
        <w:t>Мониторинг хода реализации муниципальной программы осуществляет отдел по экономическому развитию администрации муниципального округа. Результаты мониторинга и оценки выполнения целевых показателей ежегодно до 15 апреля года, следующего за отчетным, докладываются Главе муниципального округа.</w:t>
      </w:r>
    </w:p>
    <w:p w:rsidR="003A5F25" w:rsidRPr="003A5F25" w:rsidRDefault="003A5F25" w:rsidP="003A5F25">
      <w:pPr>
        <w:pStyle w:val="ad"/>
        <w:ind w:left="42" w:right="141"/>
        <w:jc w:val="both"/>
        <w:rPr>
          <w:sz w:val="18"/>
          <w:szCs w:val="18"/>
        </w:rPr>
      </w:pPr>
    </w:p>
    <w:p w:rsidR="003A5F25" w:rsidRPr="003A5F25" w:rsidRDefault="003A5F25" w:rsidP="003A5F25">
      <w:pPr>
        <w:pStyle w:val="ad"/>
        <w:ind w:left="42" w:right="141"/>
        <w:jc w:val="both"/>
        <w:rPr>
          <w:bCs/>
          <w:sz w:val="18"/>
          <w:szCs w:val="18"/>
        </w:rPr>
      </w:pPr>
      <w:r w:rsidRPr="003A5F25">
        <w:rPr>
          <w:bCs/>
          <w:sz w:val="18"/>
          <w:szCs w:val="18"/>
          <w:lang w:val="en-US"/>
        </w:rPr>
        <w:t>IV</w:t>
      </w:r>
      <w:r w:rsidRPr="003A5F25">
        <w:rPr>
          <w:bCs/>
          <w:sz w:val="18"/>
          <w:szCs w:val="18"/>
        </w:rPr>
        <w:t>. Мероприятия муниципальной программы</w:t>
      </w:r>
    </w:p>
    <w:p w:rsidR="003A5F25" w:rsidRPr="003A5F25" w:rsidRDefault="003A5F25" w:rsidP="003A5F25">
      <w:pPr>
        <w:pStyle w:val="ad"/>
        <w:ind w:left="42" w:right="141"/>
        <w:jc w:val="both"/>
        <w:rPr>
          <w:bCs/>
          <w:sz w:val="18"/>
          <w:szCs w:val="18"/>
        </w:rPr>
      </w:pPr>
      <w:r w:rsidRPr="003A5F25">
        <w:rPr>
          <w:bCs/>
          <w:sz w:val="18"/>
          <w:szCs w:val="18"/>
        </w:rPr>
        <w:t xml:space="preserve"> «Формирование современной городской среды на территории с. Марёво на 2021-2024 годы»</w:t>
      </w:r>
    </w:p>
    <w:p w:rsidR="003A5F25" w:rsidRPr="003A5F25" w:rsidRDefault="003A5F25" w:rsidP="003A5F25">
      <w:pPr>
        <w:pStyle w:val="ad"/>
        <w:ind w:left="42" w:right="141"/>
        <w:jc w:val="both"/>
        <w:rPr>
          <w:sz w:val="18"/>
          <w:szCs w:val="18"/>
        </w:rPr>
      </w:pPr>
      <w:r w:rsidRPr="003A5F25">
        <w:rPr>
          <w:sz w:val="18"/>
          <w:szCs w:val="18"/>
        </w:rPr>
        <w:t xml:space="preserve">1. Для поддержания дворовых территорий и мест массового пребывания населения в технически исправном состоянии и приведения их в соответствие и расходования средств, направляемых на выполнение современными требованиями комфортности разработана настоящая Программа, в которой предусматривается целенаправленная работа по благоустройству дворовых территорий МКД исходя из: </w:t>
      </w:r>
    </w:p>
    <w:p w:rsidR="003A5F25" w:rsidRPr="003A5F25" w:rsidRDefault="003A5F25" w:rsidP="003A5F25">
      <w:pPr>
        <w:pStyle w:val="ad"/>
        <w:ind w:left="42" w:right="141"/>
        <w:jc w:val="both"/>
        <w:rPr>
          <w:sz w:val="18"/>
          <w:szCs w:val="18"/>
        </w:rPr>
      </w:pPr>
      <w:r w:rsidRPr="003A5F25">
        <w:rPr>
          <w:sz w:val="18"/>
          <w:szCs w:val="18"/>
        </w:rPr>
        <w:t xml:space="preserve">а) минимального перечня видов работ по благоустройству дворовых территорий многоквартирных домов (далее минимальный перечень работ по благоустройству) прилагаемых к размещению на дворовой территории и нормативной стоимостью в 2021 году не более, который включает следующие виды: </w:t>
      </w:r>
    </w:p>
    <w:p w:rsidR="003A5F25" w:rsidRPr="003A5F25" w:rsidRDefault="003A5F25" w:rsidP="003A5F25">
      <w:pPr>
        <w:pStyle w:val="ad"/>
        <w:ind w:left="42" w:right="141"/>
        <w:jc w:val="both"/>
        <w:rPr>
          <w:sz w:val="18"/>
          <w:szCs w:val="18"/>
        </w:rPr>
      </w:pPr>
      <w:r w:rsidRPr="003A5F25">
        <w:rPr>
          <w:sz w:val="18"/>
          <w:szCs w:val="18"/>
        </w:rPr>
        <w:t>ремонт дворовых проездов (твердое или асфальтовое покрытие на 1 кв. м с установкой бортового камня) – 1,55 тыс. рублей;</w:t>
      </w:r>
    </w:p>
    <w:p w:rsidR="003A5F25" w:rsidRPr="003A5F25" w:rsidRDefault="003A5F25" w:rsidP="003A5F25">
      <w:pPr>
        <w:pStyle w:val="ad"/>
        <w:ind w:left="42" w:right="141"/>
        <w:jc w:val="both"/>
        <w:rPr>
          <w:sz w:val="18"/>
          <w:szCs w:val="18"/>
        </w:rPr>
      </w:pPr>
      <w:r w:rsidRPr="003A5F25">
        <w:rPr>
          <w:sz w:val="18"/>
          <w:szCs w:val="18"/>
        </w:rPr>
        <w:t>обеспечение освещения дворовых территорий установка фонарных столбов (стоимость за единицу) – 20,0 тыс. рублей;</w:t>
      </w:r>
    </w:p>
    <w:p w:rsidR="003A5F25" w:rsidRPr="003A5F25" w:rsidRDefault="003A5F25" w:rsidP="003A5F25">
      <w:pPr>
        <w:pStyle w:val="ad"/>
        <w:ind w:left="42" w:right="141"/>
        <w:jc w:val="both"/>
        <w:rPr>
          <w:sz w:val="18"/>
          <w:szCs w:val="18"/>
        </w:rPr>
      </w:pPr>
      <w:r w:rsidRPr="003A5F25">
        <w:rPr>
          <w:sz w:val="18"/>
          <w:szCs w:val="18"/>
        </w:rPr>
        <w:t>установка скамеек (стоимость за единицу - 5,0 тыс. рублей);</w:t>
      </w:r>
    </w:p>
    <w:p w:rsidR="003A5F25" w:rsidRPr="003A5F25" w:rsidRDefault="003A5F25" w:rsidP="003A5F25">
      <w:pPr>
        <w:pStyle w:val="ad"/>
        <w:ind w:left="42" w:right="141"/>
        <w:jc w:val="both"/>
        <w:rPr>
          <w:sz w:val="18"/>
          <w:szCs w:val="18"/>
        </w:rPr>
      </w:pPr>
      <w:r w:rsidRPr="003A5F25">
        <w:rPr>
          <w:sz w:val="18"/>
          <w:szCs w:val="18"/>
        </w:rPr>
        <w:t>установка урн (стоимость за единицу – 2,0 тыс. рублей).</w:t>
      </w:r>
    </w:p>
    <w:p w:rsidR="003A5F25" w:rsidRPr="003A5F25" w:rsidRDefault="003A5F25" w:rsidP="003A5F25">
      <w:pPr>
        <w:pStyle w:val="ad"/>
        <w:ind w:left="42" w:right="141"/>
        <w:jc w:val="both"/>
        <w:rPr>
          <w:sz w:val="18"/>
          <w:szCs w:val="18"/>
        </w:rPr>
      </w:pPr>
      <w:r w:rsidRPr="003A5F25">
        <w:rPr>
          <w:sz w:val="18"/>
          <w:szCs w:val="18"/>
        </w:rPr>
        <w:t>Нормативная стоимость на 2022 год и последующие годы устанавливается с учетом уровня инфляции.</w:t>
      </w:r>
    </w:p>
    <w:p w:rsidR="003A5F25" w:rsidRPr="003A5F25" w:rsidRDefault="003A5F25" w:rsidP="003A5F25">
      <w:pPr>
        <w:pStyle w:val="ad"/>
        <w:ind w:left="42" w:right="141"/>
        <w:jc w:val="both"/>
        <w:rPr>
          <w:sz w:val="18"/>
          <w:szCs w:val="18"/>
        </w:rPr>
      </w:pPr>
      <w:r w:rsidRPr="003A5F25">
        <w:rPr>
          <w:sz w:val="18"/>
          <w:szCs w:val="18"/>
        </w:rPr>
        <w:t xml:space="preserve">б) Перечень дополнительных видов работ по благоустройству дворовых территорий (далее дополнительный перечень работ по благоустройству) предлагаемых к размещению на дворовой территории и нормативной стоимостью, включает следующие виды работ:  </w:t>
      </w:r>
    </w:p>
    <w:p w:rsidR="003A5F25" w:rsidRPr="003A5F25" w:rsidRDefault="003A5F25" w:rsidP="003A5F25">
      <w:pPr>
        <w:pStyle w:val="ad"/>
        <w:ind w:left="42" w:right="141"/>
        <w:jc w:val="both"/>
        <w:rPr>
          <w:sz w:val="18"/>
          <w:szCs w:val="18"/>
        </w:rPr>
      </w:pPr>
      <w:r w:rsidRPr="003A5F25">
        <w:rPr>
          <w:sz w:val="18"/>
          <w:szCs w:val="18"/>
        </w:rPr>
        <w:t>оборудование детских и (или) спортивных площадок (стоимость за комплекс) – 112,6 тыс. рублей;</w:t>
      </w:r>
    </w:p>
    <w:p w:rsidR="003A5F25" w:rsidRPr="003A5F25" w:rsidRDefault="003A5F25" w:rsidP="003A5F25">
      <w:pPr>
        <w:pStyle w:val="ad"/>
        <w:ind w:left="42" w:right="141"/>
        <w:jc w:val="both"/>
        <w:rPr>
          <w:sz w:val="18"/>
          <w:szCs w:val="18"/>
        </w:rPr>
      </w:pPr>
      <w:r w:rsidRPr="003A5F25">
        <w:rPr>
          <w:sz w:val="18"/>
          <w:szCs w:val="18"/>
        </w:rPr>
        <w:t>оборудование автомобильных парковок (м. кв.) – 2,1 тыс. рублей;</w:t>
      </w:r>
    </w:p>
    <w:p w:rsidR="003A5F25" w:rsidRPr="003A5F25" w:rsidRDefault="003A5F25" w:rsidP="003A5F25">
      <w:pPr>
        <w:pStyle w:val="ad"/>
        <w:ind w:left="42" w:right="141"/>
        <w:jc w:val="both"/>
        <w:rPr>
          <w:sz w:val="18"/>
          <w:szCs w:val="18"/>
        </w:rPr>
      </w:pPr>
      <w:r w:rsidRPr="003A5F25">
        <w:rPr>
          <w:sz w:val="18"/>
          <w:szCs w:val="18"/>
        </w:rPr>
        <w:t>озеленение территорий (м. кв.) – 0,3 тыс. рублей;</w:t>
      </w:r>
    </w:p>
    <w:p w:rsidR="003A5F25" w:rsidRPr="003A5F25" w:rsidRDefault="003A5F25" w:rsidP="003A5F25">
      <w:pPr>
        <w:pStyle w:val="ad"/>
        <w:ind w:left="42" w:right="141"/>
        <w:jc w:val="both"/>
        <w:rPr>
          <w:sz w:val="18"/>
          <w:szCs w:val="18"/>
        </w:rPr>
      </w:pPr>
      <w:r w:rsidRPr="003A5F25">
        <w:rPr>
          <w:sz w:val="18"/>
          <w:szCs w:val="18"/>
        </w:rPr>
        <w:t>иные виды работ, определенные муниципальной программой.</w:t>
      </w:r>
    </w:p>
    <w:p w:rsidR="003A5F25" w:rsidRPr="003A5F25" w:rsidRDefault="003A5F25" w:rsidP="003A5F25">
      <w:pPr>
        <w:pStyle w:val="ad"/>
        <w:ind w:left="42" w:right="141"/>
        <w:jc w:val="both"/>
        <w:rPr>
          <w:sz w:val="18"/>
          <w:szCs w:val="18"/>
        </w:rPr>
      </w:pPr>
      <w:r w:rsidRPr="003A5F25">
        <w:rPr>
          <w:sz w:val="18"/>
          <w:szCs w:val="18"/>
        </w:rPr>
        <w:t xml:space="preserve">Нормативная стоимость на 2021 год и последующие годы устанавливается с учетом уровня инфляции. </w:t>
      </w:r>
    </w:p>
    <w:p w:rsidR="003A5F25" w:rsidRPr="003A5F25" w:rsidRDefault="003A5F25" w:rsidP="003A5F25">
      <w:pPr>
        <w:pStyle w:val="ad"/>
        <w:ind w:left="42" w:right="141"/>
        <w:jc w:val="both"/>
        <w:rPr>
          <w:sz w:val="18"/>
          <w:szCs w:val="18"/>
        </w:rPr>
      </w:pPr>
      <w:r w:rsidRPr="003A5F25">
        <w:rPr>
          <w:sz w:val="18"/>
          <w:szCs w:val="18"/>
        </w:rPr>
        <w:t>Нормативная стоимость (единичные расценки) работ по благоустройству, входящих в состав минимального и дополнительного перечня работ приведена в соответствии с Постановлением Правительства Новгородской области от 01.09.2017 г.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2018-2024 годы».</w:t>
      </w:r>
    </w:p>
    <w:p w:rsidR="003A5F25" w:rsidRPr="003A5F25" w:rsidRDefault="003A5F25" w:rsidP="003A5F25">
      <w:pPr>
        <w:pStyle w:val="ad"/>
        <w:ind w:left="42" w:right="141"/>
        <w:jc w:val="both"/>
        <w:rPr>
          <w:sz w:val="18"/>
          <w:szCs w:val="18"/>
        </w:rPr>
      </w:pPr>
      <w:r w:rsidRPr="003A5F25">
        <w:rPr>
          <w:sz w:val="18"/>
          <w:szCs w:val="18"/>
        </w:rPr>
        <w:t>2. Критерием отбора является:</w:t>
      </w:r>
    </w:p>
    <w:p w:rsidR="003A5F25" w:rsidRPr="003A5F25" w:rsidRDefault="003A5F25" w:rsidP="003A5F25">
      <w:pPr>
        <w:pStyle w:val="ad"/>
        <w:ind w:left="42" w:right="141"/>
        <w:jc w:val="both"/>
        <w:rPr>
          <w:sz w:val="18"/>
          <w:szCs w:val="18"/>
        </w:rPr>
      </w:pPr>
      <w:r w:rsidRPr="003A5F25">
        <w:rPr>
          <w:sz w:val="18"/>
          <w:szCs w:val="18"/>
        </w:rPr>
        <w:t>наличие средств собственников помещений многоквартирных домов в размере не более 10 % от общей стоимости работ по благоустройству дворовых территорий многоквартирных домов исходя из минимального перечня работ по благоустройству и (или) в размере не более 30 % от общей стоимости работ по благоустройству дворовых территорий многоквартирных домов исходя из дополнительного перечня работ по благоустройству;</w:t>
      </w:r>
    </w:p>
    <w:p w:rsidR="003A5F25" w:rsidRPr="003A5F25" w:rsidRDefault="003A5F25" w:rsidP="003A5F25">
      <w:pPr>
        <w:pStyle w:val="ad"/>
        <w:ind w:left="42" w:right="141"/>
        <w:jc w:val="both"/>
        <w:rPr>
          <w:sz w:val="18"/>
          <w:szCs w:val="18"/>
        </w:rPr>
      </w:pPr>
      <w:r w:rsidRPr="003A5F25">
        <w:rPr>
          <w:sz w:val="18"/>
          <w:szCs w:val="18"/>
        </w:rPr>
        <w:t>наличие средств бюджетов муниципальных образований области в размере не менее 20 % от общей стоимости работ по благоустройству дворовых территорий многоквартирных домов исходя из минимального перечня работ по благоустройству и (или) дополнительного перечня работ по благоустройству, и общественных территорий.</w:t>
      </w:r>
    </w:p>
    <w:p w:rsidR="003A5F25" w:rsidRPr="003A5F25" w:rsidRDefault="003A5F25" w:rsidP="003A5F25">
      <w:pPr>
        <w:pStyle w:val="ad"/>
        <w:ind w:left="42" w:right="141"/>
        <w:jc w:val="both"/>
        <w:rPr>
          <w:sz w:val="18"/>
          <w:szCs w:val="18"/>
        </w:rPr>
      </w:pPr>
      <w:r w:rsidRPr="003A5F25">
        <w:rPr>
          <w:sz w:val="18"/>
          <w:szCs w:val="18"/>
        </w:rPr>
        <w:t>3. Размер предоставляемой субсидии составляет не более 70 % от общей стоимости работ по благоустройству дворовых территорий многоквартирных домов исходя из минимального перечня работ по благоустройству, не более 50% от общей стоимости работ по благоустройству дворовых территорий многоквартирных домов исходя из дополнительного перечня работ по благоустройству, не более 80% от общей стоимости работ по благоустройству общественных территорий.</w:t>
      </w:r>
    </w:p>
    <w:p w:rsidR="003A5F25" w:rsidRPr="003A5F25" w:rsidRDefault="003A5F25" w:rsidP="003A5F25">
      <w:pPr>
        <w:pStyle w:val="ad"/>
        <w:ind w:left="42" w:right="141"/>
        <w:jc w:val="both"/>
        <w:rPr>
          <w:sz w:val="18"/>
          <w:szCs w:val="18"/>
        </w:rPr>
      </w:pPr>
      <w:r w:rsidRPr="003A5F25">
        <w:rPr>
          <w:sz w:val="18"/>
          <w:szCs w:val="18"/>
        </w:rPr>
        <w:t xml:space="preserve">4. </w:t>
      </w:r>
      <w:r w:rsidRPr="003A5F25">
        <w:rPr>
          <w:sz w:val="18"/>
          <w:szCs w:val="18"/>
          <w:lang w:val="x-none"/>
        </w:rPr>
        <w:t>Разработка, обсуждени</w:t>
      </w:r>
      <w:r w:rsidRPr="003A5F25">
        <w:rPr>
          <w:sz w:val="18"/>
          <w:szCs w:val="18"/>
        </w:rPr>
        <w:t>е</w:t>
      </w:r>
      <w:r w:rsidRPr="003A5F25">
        <w:rPr>
          <w:sz w:val="18"/>
          <w:szCs w:val="18"/>
          <w:lang w:val="x-none"/>
        </w:rPr>
        <w:t xml:space="preserve"> с заинтересованными лицами и утверждени</w:t>
      </w:r>
      <w:r w:rsidRPr="003A5F25">
        <w:rPr>
          <w:sz w:val="18"/>
          <w:szCs w:val="18"/>
        </w:rPr>
        <w:t>е</w:t>
      </w:r>
      <w:r w:rsidRPr="003A5F25">
        <w:rPr>
          <w:sz w:val="18"/>
          <w:szCs w:val="18"/>
          <w:lang w:val="x-none"/>
        </w:rPr>
        <w:t xml:space="preserve"> дизайн - проектов благоустройства </w:t>
      </w:r>
      <w:r w:rsidRPr="003A5F25">
        <w:rPr>
          <w:sz w:val="18"/>
          <w:szCs w:val="18"/>
        </w:rPr>
        <w:t xml:space="preserve">общественных, </w:t>
      </w:r>
      <w:r w:rsidRPr="003A5F25">
        <w:rPr>
          <w:sz w:val="18"/>
          <w:szCs w:val="18"/>
          <w:lang w:val="x-none"/>
        </w:rPr>
        <w:t>дворовых территорий, включённых в муниципальную программу на 2021</w:t>
      </w:r>
      <w:r w:rsidRPr="003A5F25">
        <w:rPr>
          <w:sz w:val="18"/>
          <w:szCs w:val="18"/>
        </w:rPr>
        <w:t>-2024</w:t>
      </w:r>
      <w:r w:rsidRPr="003A5F25">
        <w:rPr>
          <w:sz w:val="18"/>
          <w:szCs w:val="18"/>
          <w:lang w:val="x-none"/>
        </w:rPr>
        <w:t xml:space="preserve"> год</w:t>
      </w:r>
      <w:r w:rsidRPr="003A5F25">
        <w:rPr>
          <w:sz w:val="18"/>
          <w:szCs w:val="18"/>
        </w:rPr>
        <w:t>ы</w:t>
      </w:r>
      <w:r w:rsidRPr="003A5F25">
        <w:rPr>
          <w:sz w:val="18"/>
          <w:szCs w:val="18"/>
          <w:lang w:val="x-none"/>
        </w:rPr>
        <w:t>, содержащих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обществе</w:t>
      </w:r>
      <w:r w:rsidRPr="003A5F25">
        <w:rPr>
          <w:sz w:val="18"/>
          <w:szCs w:val="18"/>
        </w:rPr>
        <w:t>н</w:t>
      </w:r>
      <w:r w:rsidRPr="003A5F25">
        <w:rPr>
          <w:sz w:val="18"/>
          <w:szCs w:val="18"/>
          <w:lang w:val="x-none"/>
        </w:rPr>
        <w:t>ной, дворовой территории в соответствии с Приложением 1 к программе «Порядок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с. Марёво, а также дизайн-проекта благоустройства территории общего пользования с. Марёво»</w:t>
      </w:r>
      <w:r w:rsidRPr="003A5F25">
        <w:rPr>
          <w:sz w:val="18"/>
          <w:szCs w:val="18"/>
        </w:rPr>
        <w:t>.</w:t>
      </w:r>
    </w:p>
    <w:p w:rsidR="003A5F25" w:rsidRPr="003A5F25" w:rsidRDefault="003A5F25" w:rsidP="003A5F25">
      <w:pPr>
        <w:pStyle w:val="ad"/>
        <w:ind w:left="42" w:right="141"/>
        <w:jc w:val="both"/>
        <w:rPr>
          <w:sz w:val="18"/>
          <w:szCs w:val="18"/>
        </w:rPr>
      </w:pPr>
      <w:r w:rsidRPr="003A5F25">
        <w:rPr>
          <w:sz w:val="18"/>
          <w:szCs w:val="18"/>
        </w:rPr>
        <w:t>5. Адресный перечень всех дворовых территорий, нуждающихся в благоустройстве (с учетом их физического состояния по результатам инвентаризации дворовой территории) и подлежащих благоустройству в указанный период, исходя из минимального перечня работ по благоустройству, утверждается в соответствии с Приложением 2 к программе.</w:t>
      </w:r>
    </w:p>
    <w:p w:rsidR="003A5F25" w:rsidRPr="003A5F25" w:rsidRDefault="003A5F25" w:rsidP="003A5F25">
      <w:pPr>
        <w:pStyle w:val="ad"/>
        <w:ind w:left="42" w:right="141"/>
        <w:jc w:val="both"/>
        <w:rPr>
          <w:sz w:val="18"/>
          <w:szCs w:val="18"/>
        </w:rPr>
      </w:pPr>
      <w:r w:rsidRPr="003A5F25">
        <w:rPr>
          <w:sz w:val="18"/>
          <w:szCs w:val="18"/>
        </w:rPr>
        <w:t>6. Адресный перечень всех общественных территорий, нуждающихся в благоустройстве (с учетом их физического состояния по результатам инвентаризации общественной территории) и подлежащих благоустройству в указанный период утверждается в соответствии с Приложением 3 к программе.</w:t>
      </w:r>
    </w:p>
    <w:p w:rsidR="003A5F25" w:rsidRPr="003A5F25" w:rsidRDefault="003A5F25" w:rsidP="003A5F25">
      <w:pPr>
        <w:pStyle w:val="ad"/>
        <w:ind w:left="42" w:right="141"/>
        <w:jc w:val="both"/>
        <w:rPr>
          <w:sz w:val="18"/>
          <w:szCs w:val="18"/>
        </w:rPr>
      </w:pPr>
      <w:r w:rsidRPr="003A5F25">
        <w:rPr>
          <w:sz w:val="18"/>
          <w:szCs w:val="18"/>
        </w:rPr>
        <w:t>7.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заключенными соглашениями с Администрацией Марёвского муниципального округа, в состав которых входят населенные пункты с численностью населения более 1 тыс. человек утверждается в соответствии с Приложением 4 к программе.</w:t>
      </w:r>
    </w:p>
    <w:p w:rsidR="003A5F25" w:rsidRPr="003A5F25" w:rsidRDefault="003A5F25" w:rsidP="003A5F25">
      <w:pPr>
        <w:pStyle w:val="ad"/>
        <w:ind w:left="42" w:right="141"/>
        <w:jc w:val="both"/>
        <w:rPr>
          <w:sz w:val="18"/>
          <w:szCs w:val="18"/>
        </w:rPr>
      </w:pPr>
      <w:r w:rsidRPr="003A5F25">
        <w:rPr>
          <w:sz w:val="18"/>
          <w:szCs w:val="18"/>
        </w:rPr>
        <w:t>8. Адресный перечень индивидуальных жилых домов и земельных участков, предоставленных для их размещения, которые подлежат благоустройству не позднее 2024 года за счет средств собственников (пользователей) в соответствии с требованиями утвержденных в муниципальном образовании правил благоустройства в рамках заключенных соглашений с Администрацией Марёвского муниципального округа, в состав которых входят населенные пункты с численностью населения более 1 тыс. человек утверждается в соответствии с Приложением 5 к программе.</w:t>
      </w:r>
    </w:p>
    <w:p w:rsidR="003A5F25" w:rsidRPr="003A5F25" w:rsidRDefault="003A5F25" w:rsidP="003A5F25">
      <w:pPr>
        <w:pStyle w:val="ad"/>
        <w:ind w:left="42" w:right="141"/>
        <w:jc w:val="both"/>
        <w:rPr>
          <w:sz w:val="18"/>
          <w:szCs w:val="18"/>
          <w:lang w:val="x-none"/>
        </w:rPr>
      </w:pPr>
      <w:r w:rsidRPr="003A5F25">
        <w:rPr>
          <w:sz w:val="18"/>
          <w:szCs w:val="18"/>
        </w:rPr>
        <w:t xml:space="preserve">9. </w:t>
      </w:r>
      <w:r w:rsidRPr="003A5F25">
        <w:rPr>
          <w:sz w:val="18"/>
          <w:szCs w:val="18"/>
          <w:lang w:val="x-none"/>
        </w:rPr>
        <w:t>Включение предложений заинтересованных лиц о включении территории общего пользования и дворовой территории многоквартирного дома в муниципальную программу осуществляется путем реализации следующих этапов:</w:t>
      </w:r>
    </w:p>
    <w:p w:rsidR="003A5F25" w:rsidRPr="003A5F25" w:rsidRDefault="003A5F25" w:rsidP="003A5F25">
      <w:pPr>
        <w:pStyle w:val="ad"/>
        <w:ind w:left="42" w:right="141"/>
        <w:jc w:val="both"/>
        <w:rPr>
          <w:sz w:val="18"/>
          <w:szCs w:val="18"/>
          <w:lang w:val="x-none"/>
        </w:rPr>
      </w:pPr>
      <w:r w:rsidRPr="003A5F25">
        <w:rPr>
          <w:sz w:val="18"/>
          <w:szCs w:val="18"/>
          <w:lang w:val="x-none"/>
        </w:rPr>
        <w:t>проведение общественного обсуждения в соответствии с Порядком проведения общественного обсуждения проекта муниципальной программы «Формирование современной городской среды на территории с. Марёво», утверждённым постановлением Администрации Марёвского муниципального района от 13.03.2017 № 65;</w:t>
      </w:r>
    </w:p>
    <w:p w:rsidR="003A5F25" w:rsidRPr="003A5F25" w:rsidRDefault="003A5F25" w:rsidP="003A5F25">
      <w:pPr>
        <w:pStyle w:val="ad"/>
        <w:ind w:left="42" w:right="141"/>
        <w:jc w:val="both"/>
        <w:rPr>
          <w:sz w:val="18"/>
          <w:szCs w:val="18"/>
          <w:lang w:val="x-none"/>
        </w:rPr>
      </w:pPr>
      <w:r w:rsidRPr="003A5F25">
        <w:rPr>
          <w:sz w:val="18"/>
          <w:szCs w:val="18"/>
          <w:lang w:val="x-none"/>
        </w:rPr>
        <w:t>рассмотрение и оценка предложений заинтересованных лиц на включение в адресный перечень дворовых территорий многоквартирных домов, расположенных на территории с. Марёво, на которых планируется благоустройство в текущем году в соответствии с Порядком рассмотрения и оценки предложений заинтересованных лиц о включении</w:t>
      </w:r>
      <w:r w:rsidRPr="003A5F25">
        <w:rPr>
          <w:sz w:val="18"/>
          <w:szCs w:val="18"/>
        </w:rPr>
        <w:t xml:space="preserve"> общественной,</w:t>
      </w:r>
      <w:r w:rsidRPr="003A5F25">
        <w:rPr>
          <w:sz w:val="18"/>
          <w:szCs w:val="18"/>
          <w:lang w:val="x-none"/>
        </w:rPr>
        <w:t xml:space="preserve"> дворовой территории в муниципальную программу «Формирование современной городской среды на территории с. Марёво», утверждённым постановлением Администрации Марёвского муниципального района от 13.03.2017 №65;</w:t>
      </w:r>
    </w:p>
    <w:p w:rsidR="003A5F25" w:rsidRPr="003A5F25" w:rsidRDefault="003A5F25" w:rsidP="003A5F25">
      <w:pPr>
        <w:pStyle w:val="ad"/>
        <w:ind w:left="42" w:right="141"/>
        <w:jc w:val="both"/>
        <w:rPr>
          <w:sz w:val="18"/>
          <w:szCs w:val="18"/>
          <w:lang w:val="x-none"/>
        </w:rPr>
      </w:pPr>
      <w:r w:rsidRPr="003A5F25">
        <w:rPr>
          <w:sz w:val="18"/>
          <w:szCs w:val="18"/>
          <w:lang w:val="x-none"/>
        </w:rPr>
        <w:t>рассмотрени</w:t>
      </w:r>
      <w:r w:rsidRPr="003A5F25">
        <w:rPr>
          <w:sz w:val="18"/>
          <w:szCs w:val="18"/>
        </w:rPr>
        <w:t>е</w:t>
      </w:r>
      <w:r w:rsidRPr="003A5F25">
        <w:rPr>
          <w:sz w:val="18"/>
          <w:szCs w:val="18"/>
          <w:lang w:val="x-none"/>
        </w:rPr>
        <w:t xml:space="preserve"> и оценк</w:t>
      </w:r>
      <w:r w:rsidRPr="003A5F25">
        <w:rPr>
          <w:sz w:val="18"/>
          <w:szCs w:val="18"/>
        </w:rPr>
        <w:t>а</w:t>
      </w:r>
      <w:r w:rsidRPr="003A5F25">
        <w:rPr>
          <w:sz w:val="18"/>
          <w:szCs w:val="18"/>
          <w:lang w:val="x-none"/>
        </w:rPr>
        <w:t xml:space="preserve"> предложений заинтересованных лиц, на включение в адресный перечень территорий общего пользования с. Марёво, на которых планируется благоустройство в текущем году в соответствии с Порядком рассмотрения и оценки предложений заинтересованных лиц о включении наиболее посещаемых территорий общего пользования в муниципальную программу «Формирование современной городской среды на территории с. Марёво», утверждённым постановлением Администрации Марёвского муниципального </w:t>
      </w:r>
      <w:r w:rsidRPr="003A5F25">
        <w:rPr>
          <w:sz w:val="18"/>
          <w:szCs w:val="18"/>
        </w:rPr>
        <w:t>район</w:t>
      </w:r>
      <w:r w:rsidRPr="003A5F25">
        <w:rPr>
          <w:sz w:val="18"/>
          <w:szCs w:val="18"/>
          <w:lang w:val="x-none"/>
        </w:rPr>
        <w:t>а от 13.03.2017 № 65;</w:t>
      </w:r>
    </w:p>
    <w:p w:rsidR="003A5F25" w:rsidRPr="003A5F25" w:rsidRDefault="003A5F25" w:rsidP="003A5F25">
      <w:pPr>
        <w:pStyle w:val="ad"/>
        <w:ind w:left="42" w:right="141"/>
        <w:jc w:val="both"/>
        <w:rPr>
          <w:sz w:val="18"/>
          <w:szCs w:val="18"/>
        </w:rPr>
      </w:pPr>
      <w:r w:rsidRPr="003A5F25">
        <w:rPr>
          <w:sz w:val="18"/>
          <w:szCs w:val="18"/>
          <w:lang w:val="x-none"/>
        </w:rPr>
        <w:lastRenderedPageBreak/>
        <w:t xml:space="preserve">порядок аккумулирования и расходования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многоквартирных домов с. Марёво в рамках реализации муниципальной программы «Формирование современной городской среды на территории с. Марёво» в соответствии с Порядком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многоквартирных домов с. Марёво в рамках реализации муниципальной программы «Формирование современной городской среды на территории с. Марёво», утверждённым постановлением Администрации Марёвского муниципального </w:t>
      </w:r>
      <w:r w:rsidRPr="003A5F25">
        <w:rPr>
          <w:sz w:val="18"/>
          <w:szCs w:val="18"/>
        </w:rPr>
        <w:t>район</w:t>
      </w:r>
      <w:r w:rsidRPr="003A5F25">
        <w:rPr>
          <w:sz w:val="18"/>
          <w:szCs w:val="18"/>
          <w:lang w:val="x-none"/>
        </w:rPr>
        <w:t>а от 23.03.2017 №99</w:t>
      </w:r>
      <w:r w:rsidRPr="003A5F25">
        <w:rPr>
          <w:sz w:val="18"/>
          <w:szCs w:val="18"/>
        </w:rPr>
        <w:t>.</w:t>
      </w:r>
    </w:p>
    <w:p w:rsidR="003A5F25" w:rsidRPr="003A5F25" w:rsidRDefault="003A5F25" w:rsidP="003A5F25">
      <w:pPr>
        <w:pStyle w:val="ad"/>
        <w:ind w:left="42" w:right="141"/>
        <w:jc w:val="both"/>
        <w:rPr>
          <w:sz w:val="18"/>
          <w:szCs w:val="18"/>
          <w:lang w:val="x-none"/>
        </w:rPr>
      </w:pPr>
      <w:r w:rsidRPr="003A5F25">
        <w:rPr>
          <w:sz w:val="18"/>
          <w:szCs w:val="18"/>
        </w:rPr>
        <w:t xml:space="preserve">10. </w:t>
      </w:r>
      <w:r w:rsidRPr="003A5F25">
        <w:rPr>
          <w:sz w:val="18"/>
          <w:szCs w:val="18"/>
          <w:lang w:val="x-none"/>
        </w:rPr>
        <w:t xml:space="preserve">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приводится в соответствии с Приложением </w:t>
      </w:r>
      <w:r w:rsidRPr="003A5F25">
        <w:rPr>
          <w:sz w:val="18"/>
          <w:szCs w:val="18"/>
        </w:rPr>
        <w:t>6</w:t>
      </w:r>
      <w:r w:rsidRPr="003A5F25">
        <w:rPr>
          <w:sz w:val="18"/>
          <w:szCs w:val="18"/>
          <w:lang w:val="x-none"/>
        </w:rPr>
        <w:t xml:space="preserve"> к программе.</w:t>
      </w:r>
    </w:p>
    <w:p w:rsidR="003A5F25" w:rsidRPr="003A5F25" w:rsidRDefault="003A5F25" w:rsidP="003A5F25">
      <w:pPr>
        <w:pStyle w:val="ad"/>
        <w:ind w:left="42" w:right="141"/>
        <w:jc w:val="both"/>
        <w:rPr>
          <w:sz w:val="18"/>
          <w:szCs w:val="18"/>
          <w:lang w:val="x-none"/>
        </w:rPr>
      </w:pPr>
      <w:r w:rsidRPr="003A5F25">
        <w:rPr>
          <w:sz w:val="18"/>
          <w:szCs w:val="18"/>
        </w:rPr>
        <w:t xml:space="preserve">11. </w:t>
      </w:r>
      <w:r w:rsidRPr="003A5F25">
        <w:rPr>
          <w:sz w:val="18"/>
          <w:szCs w:val="18"/>
          <w:lang w:val="x-none"/>
        </w:rPr>
        <w:t xml:space="preserve">Условия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изложены в Приложении </w:t>
      </w:r>
      <w:r w:rsidRPr="003A5F25">
        <w:rPr>
          <w:sz w:val="18"/>
          <w:szCs w:val="18"/>
        </w:rPr>
        <w:t>7</w:t>
      </w:r>
      <w:r w:rsidRPr="003A5F25">
        <w:rPr>
          <w:sz w:val="18"/>
          <w:szCs w:val="18"/>
          <w:lang w:val="x-none"/>
        </w:rPr>
        <w:t xml:space="preserve"> программы.</w:t>
      </w:r>
    </w:p>
    <w:p w:rsidR="003A5F25" w:rsidRPr="003A5F25" w:rsidRDefault="003A5F25" w:rsidP="003A5F25">
      <w:pPr>
        <w:pStyle w:val="ad"/>
        <w:ind w:left="42" w:right="141"/>
        <w:jc w:val="both"/>
        <w:rPr>
          <w:sz w:val="18"/>
          <w:szCs w:val="18"/>
        </w:rPr>
      </w:pPr>
      <w:r w:rsidRPr="003A5F25">
        <w:rPr>
          <w:sz w:val="18"/>
          <w:szCs w:val="18"/>
        </w:rPr>
        <w:t>12. Порядок трудового и (или) финансового участия заинтересованных лиц.</w:t>
      </w:r>
    </w:p>
    <w:p w:rsidR="003A5F25" w:rsidRPr="003A5F25" w:rsidRDefault="003A5F25" w:rsidP="003A5F25">
      <w:pPr>
        <w:pStyle w:val="ad"/>
        <w:ind w:left="42" w:right="141"/>
        <w:jc w:val="both"/>
        <w:rPr>
          <w:sz w:val="18"/>
          <w:szCs w:val="18"/>
        </w:rPr>
      </w:pPr>
      <w:r w:rsidRPr="003A5F25">
        <w:rPr>
          <w:sz w:val="18"/>
          <w:szCs w:val="18"/>
        </w:rPr>
        <w:t>12.1.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установленного государственной программой Новгородской области формирования городской среды,  в случае принятия соответствующего решения органом государственной власти Новгородской области.</w:t>
      </w:r>
    </w:p>
    <w:p w:rsidR="003A5F25" w:rsidRPr="003A5F25" w:rsidRDefault="003A5F25" w:rsidP="003A5F25">
      <w:pPr>
        <w:pStyle w:val="ad"/>
        <w:ind w:left="42" w:right="141"/>
        <w:jc w:val="both"/>
        <w:rPr>
          <w:sz w:val="18"/>
          <w:szCs w:val="18"/>
        </w:rPr>
      </w:pPr>
      <w:r w:rsidRPr="003A5F25">
        <w:rPr>
          <w:sz w:val="18"/>
          <w:szCs w:val="18"/>
        </w:rPr>
        <w:t>12.2.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установленного государственной программой Новгородской области формирования городской среды, в случае принятия соответствующего решения органом государственной власти Новгородской области.</w:t>
      </w:r>
    </w:p>
    <w:p w:rsidR="003A5F25" w:rsidRPr="003A5F25" w:rsidRDefault="003A5F25" w:rsidP="003A5F25">
      <w:pPr>
        <w:pStyle w:val="ad"/>
        <w:ind w:left="42" w:right="141"/>
        <w:jc w:val="both"/>
        <w:rPr>
          <w:sz w:val="18"/>
          <w:szCs w:val="18"/>
        </w:rPr>
      </w:pPr>
      <w:r w:rsidRPr="003A5F25">
        <w:rPr>
          <w:sz w:val="18"/>
          <w:szCs w:val="18"/>
        </w:rPr>
        <w:t>12.3Организация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3A5F25" w:rsidRPr="003A5F25" w:rsidRDefault="003A5F25" w:rsidP="003A5F25">
      <w:pPr>
        <w:pStyle w:val="ad"/>
        <w:ind w:left="42" w:right="141"/>
        <w:jc w:val="both"/>
        <w:rPr>
          <w:sz w:val="18"/>
          <w:szCs w:val="18"/>
          <w:lang w:val="x-none"/>
        </w:rPr>
      </w:pPr>
      <w:r w:rsidRPr="003A5F25">
        <w:rPr>
          <w:sz w:val="18"/>
          <w:szCs w:val="18"/>
          <w:lang w:val="x-none"/>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3A5F25" w:rsidRPr="003A5F25" w:rsidRDefault="003A5F25" w:rsidP="003A5F25">
      <w:pPr>
        <w:pStyle w:val="ad"/>
        <w:ind w:left="42" w:right="141"/>
        <w:jc w:val="both"/>
        <w:rPr>
          <w:sz w:val="18"/>
          <w:szCs w:val="18"/>
          <w:lang w:val="x-none"/>
        </w:rPr>
      </w:pPr>
      <w:r w:rsidRPr="003A5F25">
        <w:rPr>
          <w:sz w:val="18"/>
          <w:szCs w:val="18"/>
          <w:lang w:val="x-none"/>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3A5F25" w:rsidRPr="003A5F25" w:rsidRDefault="003A5F25" w:rsidP="003A5F25">
      <w:pPr>
        <w:pStyle w:val="ad"/>
        <w:ind w:left="42" w:right="141"/>
        <w:jc w:val="both"/>
        <w:rPr>
          <w:sz w:val="18"/>
          <w:szCs w:val="18"/>
          <w:lang w:val="x-none"/>
        </w:rPr>
      </w:pPr>
      <w:r w:rsidRPr="003A5F25">
        <w:rPr>
          <w:sz w:val="18"/>
          <w:szCs w:val="18"/>
          <w:lang w:val="x-none"/>
        </w:rPr>
        <w:t>запустит реализацию механизма поддержки мероприятий по благоустройству, инициированных гражданами;</w:t>
      </w:r>
    </w:p>
    <w:p w:rsidR="003A5F25" w:rsidRPr="003A5F25" w:rsidRDefault="003A5F25" w:rsidP="003A5F25">
      <w:pPr>
        <w:pStyle w:val="ad"/>
        <w:ind w:left="42" w:right="141"/>
        <w:jc w:val="both"/>
        <w:rPr>
          <w:sz w:val="18"/>
          <w:szCs w:val="18"/>
          <w:lang w:val="x-none"/>
        </w:rPr>
      </w:pPr>
      <w:r w:rsidRPr="003A5F25">
        <w:rPr>
          <w:sz w:val="18"/>
          <w:szCs w:val="18"/>
          <w:lang w:val="x-none"/>
        </w:rPr>
        <w:t>запустит механизм финансового и трудового участия граждан и организаций в реализации мероприятий по благоустройству;</w:t>
      </w:r>
    </w:p>
    <w:p w:rsidR="003A5F25" w:rsidRPr="003A5F25" w:rsidRDefault="003A5F25" w:rsidP="003A5F25">
      <w:pPr>
        <w:pStyle w:val="ad"/>
        <w:ind w:left="42" w:right="141"/>
        <w:jc w:val="both"/>
        <w:rPr>
          <w:sz w:val="18"/>
          <w:szCs w:val="18"/>
          <w:lang w:val="x-none"/>
        </w:rPr>
      </w:pPr>
      <w:r w:rsidRPr="003A5F25">
        <w:rPr>
          <w:sz w:val="18"/>
          <w:szCs w:val="18"/>
          <w:lang w:val="x-none"/>
        </w:rPr>
        <w:t>сформирует инструменты общественного контроля за реализацией мероприятий по благоустройству на территории с. Марёво.</w:t>
      </w:r>
    </w:p>
    <w:p w:rsidR="00467F68" w:rsidRDefault="003A5F25" w:rsidP="003A5F25">
      <w:pPr>
        <w:pStyle w:val="ad"/>
        <w:ind w:left="42" w:right="141"/>
        <w:jc w:val="both"/>
        <w:rPr>
          <w:sz w:val="18"/>
          <w:szCs w:val="18"/>
        </w:rPr>
      </w:pPr>
      <w:r w:rsidRPr="003A5F25">
        <w:rPr>
          <w:sz w:val="18"/>
          <w:szCs w:val="18"/>
          <w:lang w:val="x-none"/>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на территории села для проживания граждан и пребывания отдыхающих, а также комфортное современное «общественное пространство»</w:t>
      </w:r>
      <w:r>
        <w:rPr>
          <w:sz w:val="18"/>
          <w:szCs w:val="18"/>
        </w:rPr>
        <w:t>.</w:t>
      </w:r>
    </w:p>
    <w:p w:rsidR="003A5F25" w:rsidRDefault="003A5F25" w:rsidP="003A5F25">
      <w:pPr>
        <w:pStyle w:val="ad"/>
        <w:ind w:left="42" w:right="141"/>
        <w:jc w:val="both"/>
        <w:rPr>
          <w:sz w:val="18"/>
          <w:szCs w:val="18"/>
        </w:rPr>
      </w:pPr>
    </w:p>
    <w:p w:rsidR="003A5F25" w:rsidRPr="003A5F25" w:rsidRDefault="003A5F25" w:rsidP="003A5F25">
      <w:pPr>
        <w:pStyle w:val="ad"/>
        <w:ind w:left="42" w:right="141"/>
        <w:jc w:val="both"/>
        <w:rPr>
          <w:sz w:val="18"/>
          <w:szCs w:val="18"/>
        </w:rPr>
      </w:pPr>
    </w:p>
    <w:tbl>
      <w:tblPr>
        <w:tblW w:w="108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1020"/>
        <w:gridCol w:w="1418"/>
        <w:gridCol w:w="708"/>
        <w:gridCol w:w="1843"/>
        <w:gridCol w:w="1275"/>
        <w:gridCol w:w="850"/>
        <w:gridCol w:w="992"/>
        <w:gridCol w:w="851"/>
        <w:gridCol w:w="1275"/>
      </w:tblGrid>
      <w:tr w:rsidR="003A5F25" w:rsidRPr="003A5F25" w:rsidTr="003A5F25">
        <w:trPr>
          <w:trHeight w:val="1568"/>
          <w:tblHeader/>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w:t>
            </w:r>
            <w:r w:rsidRPr="003A5F25">
              <w:rPr>
                <w:sz w:val="18"/>
                <w:szCs w:val="18"/>
              </w:rPr>
              <w:br/>
              <w:t>п/п</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08"/>
              <w:jc w:val="both"/>
              <w:rPr>
                <w:sz w:val="18"/>
                <w:szCs w:val="18"/>
              </w:rPr>
            </w:pPr>
            <w:r w:rsidRPr="003A5F25">
              <w:rPr>
                <w:sz w:val="18"/>
                <w:szCs w:val="18"/>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250"/>
              <w:jc w:val="both"/>
              <w:rPr>
                <w:sz w:val="18"/>
                <w:szCs w:val="18"/>
              </w:rPr>
            </w:pPr>
            <w:r w:rsidRPr="003A5F25">
              <w:rPr>
                <w:sz w:val="18"/>
                <w:szCs w:val="18"/>
              </w:rPr>
              <w:t>Исполнитель мероприятия</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08"/>
              <w:jc w:val="both"/>
              <w:rPr>
                <w:sz w:val="18"/>
                <w:szCs w:val="18"/>
              </w:rPr>
            </w:pPr>
            <w:r w:rsidRPr="003A5F25">
              <w:rPr>
                <w:sz w:val="18"/>
                <w:szCs w:val="18"/>
              </w:rPr>
              <w:t xml:space="preserve">Срок </w:t>
            </w:r>
            <w:r w:rsidRPr="003A5F25">
              <w:rPr>
                <w:sz w:val="18"/>
                <w:szCs w:val="18"/>
              </w:rPr>
              <w:br/>
              <w:t>реализации</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 xml:space="preserve">Целевой </w:t>
            </w:r>
            <w:r w:rsidRPr="003A5F25">
              <w:rPr>
                <w:sz w:val="18"/>
                <w:szCs w:val="18"/>
              </w:rPr>
              <w:br/>
              <w:t xml:space="preserve">показатель </w:t>
            </w:r>
            <w:r w:rsidRPr="003A5F25">
              <w:rPr>
                <w:sz w:val="18"/>
                <w:szCs w:val="18"/>
              </w:rPr>
              <w:br/>
              <w:t>(номер целевого показателя из паспорта программы)</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r w:rsidRPr="003A5F25">
              <w:rPr>
                <w:sz w:val="18"/>
                <w:szCs w:val="18"/>
              </w:rPr>
              <w:t>Источник финансирования</w:t>
            </w:r>
          </w:p>
        </w:tc>
        <w:tc>
          <w:tcPr>
            <w:tcW w:w="3968" w:type="dxa"/>
            <w:gridSpan w:val="4"/>
            <w:tcBorders>
              <w:top w:val="single" w:sz="4" w:space="0" w:color="auto"/>
              <w:left w:val="single" w:sz="4" w:space="0" w:color="auto"/>
              <w:bottom w:val="single" w:sz="4" w:space="0" w:color="auto"/>
              <w:right w:val="single" w:sz="4" w:space="0" w:color="auto"/>
            </w:tcBorders>
          </w:tcPr>
          <w:p w:rsidR="003A5F25" w:rsidRPr="003A5F25" w:rsidRDefault="003A5F25" w:rsidP="003A5F25">
            <w:pPr>
              <w:pStyle w:val="ad"/>
              <w:ind w:left="42" w:right="141"/>
              <w:jc w:val="both"/>
              <w:rPr>
                <w:sz w:val="18"/>
                <w:szCs w:val="18"/>
              </w:rPr>
            </w:pPr>
            <w:r w:rsidRPr="003A5F25">
              <w:rPr>
                <w:sz w:val="18"/>
                <w:szCs w:val="18"/>
              </w:rPr>
              <w:t xml:space="preserve">Объемы </w:t>
            </w:r>
            <w:proofErr w:type="gramStart"/>
            <w:r w:rsidRPr="003A5F25">
              <w:rPr>
                <w:sz w:val="18"/>
                <w:szCs w:val="18"/>
              </w:rPr>
              <w:t>финансирования  (</w:t>
            </w:r>
            <w:proofErr w:type="gramEnd"/>
            <w:r w:rsidRPr="003A5F25">
              <w:rPr>
                <w:sz w:val="18"/>
                <w:szCs w:val="18"/>
              </w:rPr>
              <w:t>тыс. руб.)</w:t>
            </w:r>
          </w:p>
          <w:p w:rsidR="003A5F25" w:rsidRPr="003A5F25" w:rsidRDefault="003A5F25" w:rsidP="003A5F25">
            <w:pPr>
              <w:pStyle w:val="ad"/>
              <w:ind w:left="42" w:right="141"/>
              <w:jc w:val="both"/>
              <w:rPr>
                <w:sz w:val="18"/>
                <w:szCs w:val="18"/>
              </w:rPr>
            </w:pPr>
          </w:p>
        </w:tc>
      </w:tr>
      <w:tr w:rsidR="003A5F25" w:rsidRPr="003A5F25" w:rsidTr="003A5F25">
        <w:trPr>
          <w:trHeight w:val="688"/>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3A5F25" w:rsidRPr="003A5F25" w:rsidRDefault="003A5F25" w:rsidP="003A5F25">
            <w:pPr>
              <w:pStyle w:val="ad"/>
              <w:ind w:left="42" w:right="141"/>
              <w:jc w:val="both"/>
              <w:rPr>
                <w:sz w:val="18"/>
                <w:szCs w:val="18"/>
              </w:rPr>
            </w:pPr>
            <w:r w:rsidRPr="003A5F25">
              <w:rPr>
                <w:sz w:val="18"/>
                <w:szCs w:val="18"/>
              </w:rPr>
              <w:t xml:space="preserve">2021 год </w:t>
            </w:r>
          </w:p>
          <w:p w:rsidR="003A5F25" w:rsidRPr="003A5F25" w:rsidRDefault="003A5F25" w:rsidP="003A5F25">
            <w:pPr>
              <w:pStyle w:val="ad"/>
              <w:tabs>
                <w:tab w:val="left" w:pos="913"/>
              </w:tabs>
              <w:ind w:left="42" w:right="141"/>
              <w:jc w:val="both"/>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2022 год</w:t>
            </w:r>
          </w:p>
        </w:tc>
        <w:tc>
          <w:tcPr>
            <w:tcW w:w="85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2023 год</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2024 год</w:t>
            </w:r>
          </w:p>
        </w:tc>
      </w:tr>
      <w:tr w:rsidR="003A5F25" w:rsidRPr="003A5F25" w:rsidTr="003A5F25">
        <w:trPr>
          <w:trHeight w:val="357"/>
          <w:tblHeader/>
        </w:trPr>
        <w:tc>
          <w:tcPr>
            <w:tcW w:w="56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w:t>
            </w:r>
          </w:p>
        </w:tc>
        <w:tc>
          <w:tcPr>
            <w:tcW w:w="102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w:t>
            </w:r>
          </w:p>
        </w:tc>
        <w:tc>
          <w:tcPr>
            <w:tcW w:w="1418"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3</w:t>
            </w:r>
          </w:p>
        </w:tc>
        <w:tc>
          <w:tcPr>
            <w:tcW w:w="708"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4</w:t>
            </w:r>
          </w:p>
        </w:tc>
        <w:tc>
          <w:tcPr>
            <w:tcW w:w="1843"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5</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6</w:t>
            </w:r>
          </w:p>
        </w:tc>
        <w:tc>
          <w:tcPr>
            <w:tcW w:w="85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8</w:t>
            </w:r>
          </w:p>
        </w:tc>
        <w:tc>
          <w:tcPr>
            <w:tcW w:w="85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9</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10</w:t>
            </w:r>
          </w:p>
        </w:tc>
      </w:tr>
      <w:tr w:rsidR="003A5F25" w:rsidRPr="003A5F25" w:rsidTr="003A5F25">
        <w:trPr>
          <w:trHeight w:val="663"/>
        </w:trPr>
        <w:tc>
          <w:tcPr>
            <w:tcW w:w="56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w:t>
            </w:r>
          </w:p>
        </w:tc>
        <w:tc>
          <w:tcPr>
            <w:tcW w:w="10232" w:type="dxa"/>
            <w:gridSpan w:val="9"/>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Задача 1. Организация проведения мероприятий по благоустройству дворовых территорий многоквартирных домов и общественных территорий с. Марёво</w:t>
            </w:r>
          </w:p>
        </w:tc>
      </w:tr>
      <w:tr w:rsidR="003A5F25" w:rsidRPr="003A5F25" w:rsidTr="003A5F25">
        <w:trPr>
          <w:trHeight w:val="527"/>
        </w:trPr>
        <w:tc>
          <w:tcPr>
            <w:tcW w:w="569" w:type="dxa"/>
            <w:vMerge w:val="restart"/>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1.1</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 xml:space="preserve"> Благоустройство общественных территорий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Территориальный отдел Администрации Марёвского муниципального округа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2021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1.1.2.</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26,61465</w:t>
            </w:r>
          </w:p>
        </w:tc>
        <w:tc>
          <w:tcPr>
            <w:tcW w:w="99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 xml:space="preserve">                      0</w:t>
            </w:r>
          </w:p>
        </w:tc>
      </w:tr>
      <w:tr w:rsidR="003A5F25" w:rsidRPr="003A5F25" w:rsidTr="003A5F25">
        <w:trPr>
          <w:trHeight w:val="527"/>
        </w:trPr>
        <w:tc>
          <w:tcPr>
            <w:tcW w:w="569"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860,54035</w:t>
            </w:r>
          </w:p>
        </w:tc>
        <w:tc>
          <w:tcPr>
            <w:tcW w:w="99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3A5F25" w:rsidRPr="003A5F25" w:rsidRDefault="003A5F25" w:rsidP="003A5F25">
            <w:pPr>
              <w:pStyle w:val="ad"/>
              <w:ind w:left="42" w:right="141"/>
              <w:jc w:val="both"/>
              <w:rPr>
                <w:sz w:val="18"/>
                <w:szCs w:val="18"/>
              </w:rPr>
            </w:pPr>
            <w:r w:rsidRPr="003A5F25">
              <w:rPr>
                <w:sz w:val="18"/>
                <w:szCs w:val="18"/>
              </w:rPr>
              <w:t>0</w:t>
            </w:r>
          </w:p>
          <w:p w:rsidR="003A5F25" w:rsidRPr="003A5F25" w:rsidRDefault="003A5F25" w:rsidP="003A5F25">
            <w:pPr>
              <w:pStyle w:val="ad"/>
              <w:ind w:left="42" w:right="141"/>
              <w:jc w:val="both"/>
              <w:rPr>
                <w:sz w:val="18"/>
                <w:szCs w:val="18"/>
              </w:rPr>
            </w:pPr>
          </w:p>
        </w:tc>
      </w:tr>
      <w:tr w:rsidR="003A5F25" w:rsidRPr="003A5F25" w:rsidTr="003A5F25">
        <w:trPr>
          <w:trHeight w:val="35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A5F25" w:rsidRPr="003A5F25" w:rsidRDefault="003A5F25" w:rsidP="003A5F25">
            <w:pPr>
              <w:pStyle w:val="ad"/>
              <w:ind w:left="42" w:right="141"/>
              <w:jc w:val="both"/>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222,00000</w:t>
            </w:r>
          </w:p>
        </w:tc>
        <w:tc>
          <w:tcPr>
            <w:tcW w:w="99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230,00000</w:t>
            </w:r>
          </w:p>
        </w:tc>
        <w:tc>
          <w:tcPr>
            <w:tcW w:w="85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230,00000</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0</w:t>
            </w:r>
          </w:p>
        </w:tc>
      </w:tr>
      <w:tr w:rsidR="003A5F25" w:rsidRPr="003A5F25" w:rsidTr="003A5F25">
        <w:trPr>
          <w:trHeight w:val="325"/>
        </w:trPr>
        <w:tc>
          <w:tcPr>
            <w:tcW w:w="56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w:t>
            </w:r>
          </w:p>
        </w:tc>
        <w:tc>
          <w:tcPr>
            <w:tcW w:w="10232" w:type="dxa"/>
            <w:gridSpan w:val="9"/>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Задача 3. Развитие территории с. Марёво</w:t>
            </w:r>
          </w:p>
        </w:tc>
      </w:tr>
      <w:tr w:rsidR="003A5F25" w:rsidRPr="003A5F25" w:rsidTr="003A5F25">
        <w:trPr>
          <w:trHeight w:val="992"/>
        </w:trPr>
        <w:tc>
          <w:tcPr>
            <w:tcW w:w="56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2.1.</w:t>
            </w:r>
          </w:p>
        </w:tc>
        <w:tc>
          <w:tcPr>
            <w:tcW w:w="102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 xml:space="preserve">Заключение соглашений по благоустройству своих территорий между </w:t>
            </w:r>
            <w:r w:rsidRPr="003A5F25">
              <w:rPr>
                <w:sz w:val="18"/>
                <w:szCs w:val="18"/>
              </w:rPr>
              <w:lastRenderedPageBreak/>
              <w:t>собственниками (пользователями) жилых домов, руководителями организаций и учреждений</w:t>
            </w:r>
          </w:p>
        </w:tc>
        <w:tc>
          <w:tcPr>
            <w:tcW w:w="1418" w:type="dxa"/>
            <w:tcBorders>
              <w:top w:val="single" w:sz="4" w:space="0" w:color="auto"/>
              <w:left w:val="single" w:sz="4" w:space="0" w:color="auto"/>
              <w:bottom w:val="single" w:sz="4" w:space="0" w:color="auto"/>
              <w:right w:val="single" w:sz="4" w:space="0" w:color="auto"/>
            </w:tcBorders>
          </w:tcPr>
          <w:p w:rsidR="003A5F25" w:rsidRPr="003A5F25" w:rsidRDefault="003A5F25" w:rsidP="003A5F25">
            <w:pPr>
              <w:pStyle w:val="ad"/>
              <w:ind w:left="42" w:right="141"/>
              <w:jc w:val="both"/>
              <w:rPr>
                <w:sz w:val="18"/>
                <w:szCs w:val="18"/>
              </w:rPr>
            </w:pPr>
            <w:r w:rsidRPr="003A5F25">
              <w:rPr>
                <w:sz w:val="18"/>
                <w:szCs w:val="18"/>
              </w:rPr>
              <w:lastRenderedPageBreak/>
              <w:t>Территориальный отдел Администрации Марёвского муниципального округа</w:t>
            </w:r>
          </w:p>
          <w:p w:rsidR="003A5F25" w:rsidRPr="003A5F25" w:rsidRDefault="003A5F25" w:rsidP="003A5F25">
            <w:pPr>
              <w:pStyle w:val="ad"/>
              <w:ind w:left="42" w:right="141"/>
              <w:jc w:val="both"/>
              <w:rPr>
                <w:sz w:val="18"/>
                <w:szCs w:val="18"/>
              </w:rPr>
            </w:pPr>
          </w:p>
          <w:p w:rsidR="003A5F25" w:rsidRPr="003A5F25" w:rsidRDefault="003A5F25" w:rsidP="003A5F25">
            <w:pPr>
              <w:pStyle w:val="ad"/>
              <w:ind w:left="42" w:right="141"/>
              <w:jc w:val="both"/>
              <w:rPr>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 xml:space="preserve"> 2022-2024 годы</w:t>
            </w:r>
          </w:p>
        </w:tc>
        <w:tc>
          <w:tcPr>
            <w:tcW w:w="1843"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1.2.1.</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p w:rsidR="003A5F25" w:rsidRPr="003A5F25" w:rsidRDefault="003A5F25" w:rsidP="003A5F25">
            <w:pPr>
              <w:pStyle w:val="ad"/>
              <w:ind w:left="42" w:right="141"/>
              <w:jc w:val="both"/>
              <w:rPr>
                <w:sz w:val="18"/>
                <w:szCs w:val="18"/>
              </w:rPr>
            </w:pPr>
            <w:r w:rsidRPr="003A5F25">
              <w:rPr>
                <w:sz w:val="18"/>
                <w:szCs w:val="18"/>
              </w:rPr>
              <w:t>-</w:t>
            </w:r>
          </w:p>
        </w:tc>
      </w:tr>
      <w:tr w:rsidR="003A5F25" w:rsidRPr="003A5F25" w:rsidTr="003A5F25">
        <w:trPr>
          <w:trHeight w:val="992"/>
        </w:trPr>
        <w:tc>
          <w:tcPr>
            <w:tcW w:w="56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lastRenderedPageBreak/>
              <w:t>2.2.</w:t>
            </w:r>
          </w:p>
        </w:tc>
        <w:tc>
          <w:tcPr>
            <w:tcW w:w="102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Оформление, утверждение дизайн-проектов благоустройства дворовых территорий многоквартирных домов с. Марёво, ед.</w:t>
            </w:r>
          </w:p>
        </w:tc>
        <w:tc>
          <w:tcPr>
            <w:tcW w:w="1418"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Территориальный отдел Администрации Марёвского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2021-2024 годы</w:t>
            </w:r>
          </w:p>
        </w:tc>
        <w:tc>
          <w:tcPr>
            <w:tcW w:w="1843"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1.2.2.</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p w:rsidR="003A5F25" w:rsidRPr="003A5F25" w:rsidRDefault="003A5F25" w:rsidP="003A5F25">
            <w:pPr>
              <w:pStyle w:val="ad"/>
              <w:ind w:left="42" w:right="141"/>
              <w:jc w:val="both"/>
              <w:rPr>
                <w:sz w:val="18"/>
                <w:szCs w:val="18"/>
              </w:rPr>
            </w:pPr>
            <w:r w:rsidRPr="003A5F25">
              <w:rPr>
                <w:sz w:val="18"/>
                <w:szCs w:val="18"/>
              </w:rPr>
              <w:t>-</w:t>
            </w:r>
          </w:p>
        </w:tc>
      </w:tr>
      <w:tr w:rsidR="003A5F25" w:rsidRPr="003A5F25" w:rsidTr="003A5F25">
        <w:trPr>
          <w:trHeight w:val="475"/>
        </w:trPr>
        <w:tc>
          <w:tcPr>
            <w:tcW w:w="56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2.3.</w:t>
            </w:r>
          </w:p>
        </w:tc>
        <w:tc>
          <w:tcPr>
            <w:tcW w:w="102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 xml:space="preserve">Оформление, утверждение дизайн-проектов благоустройства общественных территорий с. Марёво, ед.  </w:t>
            </w:r>
          </w:p>
        </w:tc>
        <w:tc>
          <w:tcPr>
            <w:tcW w:w="1418"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Территориальный отдел Администрации Марёвского муниципального округа</w:t>
            </w:r>
          </w:p>
        </w:tc>
        <w:tc>
          <w:tcPr>
            <w:tcW w:w="708"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2021-2024 годы</w:t>
            </w:r>
          </w:p>
        </w:tc>
        <w:tc>
          <w:tcPr>
            <w:tcW w:w="1843"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1.2.3.</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2</w:t>
            </w:r>
          </w:p>
        </w:tc>
        <w:tc>
          <w:tcPr>
            <w:tcW w:w="85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p w:rsidR="003A5F25" w:rsidRPr="003A5F25" w:rsidRDefault="003A5F25" w:rsidP="003A5F25">
            <w:pPr>
              <w:pStyle w:val="ad"/>
              <w:ind w:left="42" w:right="141"/>
              <w:jc w:val="both"/>
              <w:rPr>
                <w:sz w:val="18"/>
                <w:szCs w:val="18"/>
              </w:rPr>
            </w:pPr>
            <w:r w:rsidRPr="003A5F25">
              <w:rPr>
                <w:sz w:val="18"/>
                <w:szCs w:val="18"/>
              </w:rPr>
              <w:t>-</w:t>
            </w:r>
          </w:p>
        </w:tc>
      </w:tr>
      <w:tr w:rsidR="003A5F25" w:rsidRPr="003A5F25" w:rsidTr="003A5F25">
        <w:trPr>
          <w:trHeight w:val="610"/>
        </w:trPr>
        <w:tc>
          <w:tcPr>
            <w:tcW w:w="56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3.</w:t>
            </w:r>
          </w:p>
        </w:tc>
        <w:tc>
          <w:tcPr>
            <w:tcW w:w="10232" w:type="dxa"/>
            <w:gridSpan w:val="9"/>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Задача 3. Создание универсальных механизмов вовлеченности заинтересованных граждан, организаций в реализацию проектов благоустройства муниципального образования</w:t>
            </w:r>
          </w:p>
        </w:tc>
      </w:tr>
      <w:tr w:rsidR="003A5F25" w:rsidRPr="003A5F25" w:rsidTr="003A5F25">
        <w:trPr>
          <w:trHeight w:val="70"/>
        </w:trPr>
        <w:tc>
          <w:tcPr>
            <w:tcW w:w="569"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3.1.</w:t>
            </w:r>
          </w:p>
        </w:tc>
        <w:tc>
          <w:tcPr>
            <w:tcW w:w="102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Мероприятия по вовлечению населен</w:t>
            </w:r>
            <w:r w:rsidRPr="003A5F25">
              <w:rPr>
                <w:sz w:val="18"/>
                <w:szCs w:val="18"/>
              </w:rPr>
              <w:lastRenderedPageBreak/>
              <w:t>ия в реализацию проектов благоустройства с. Марёво: проведение собраний граждан, общественных обсуждений дизайн - проектов</w:t>
            </w:r>
          </w:p>
        </w:tc>
        <w:tc>
          <w:tcPr>
            <w:tcW w:w="1418"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rPr>
                <w:sz w:val="18"/>
                <w:szCs w:val="18"/>
              </w:rPr>
            </w:pPr>
            <w:r w:rsidRPr="003A5F25">
              <w:rPr>
                <w:sz w:val="18"/>
                <w:szCs w:val="18"/>
              </w:rPr>
              <w:lastRenderedPageBreak/>
              <w:t xml:space="preserve">Территориальный отдел Администрации Марёвского </w:t>
            </w:r>
            <w:r w:rsidRPr="003A5F25">
              <w:rPr>
                <w:sz w:val="18"/>
                <w:szCs w:val="18"/>
              </w:rPr>
              <w:lastRenderedPageBreak/>
              <w:t>муниципального округа</w:t>
            </w:r>
          </w:p>
        </w:tc>
        <w:tc>
          <w:tcPr>
            <w:tcW w:w="708"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lastRenderedPageBreak/>
              <w:t>2021-2024 годы</w:t>
            </w:r>
          </w:p>
        </w:tc>
        <w:tc>
          <w:tcPr>
            <w:tcW w:w="1843"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1.3.1.,</w:t>
            </w:r>
          </w:p>
          <w:p w:rsidR="003A5F25" w:rsidRPr="003A5F25" w:rsidRDefault="003A5F25" w:rsidP="003A5F25">
            <w:pPr>
              <w:pStyle w:val="ad"/>
              <w:ind w:left="42" w:right="141"/>
              <w:jc w:val="both"/>
              <w:rPr>
                <w:sz w:val="18"/>
                <w:szCs w:val="18"/>
              </w:rPr>
            </w:pPr>
            <w:r w:rsidRPr="003A5F25">
              <w:rPr>
                <w:sz w:val="18"/>
                <w:szCs w:val="18"/>
              </w:rPr>
              <w:t>1.3.2.</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850"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tc>
        <w:tc>
          <w:tcPr>
            <w:tcW w:w="1275" w:type="dxa"/>
            <w:tcBorders>
              <w:top w:val="single" w:sz="4" w:space="0" w:color="auto"/>
              <w:left w:val="single" w:sz="4" w:space="0" w:color="auto"/>
              <w:bottom w:val="single" w:sz="4" w:space="0" w:color="auto"/>
              <w:right w:val="single" w:sz="4" w:space="0" w:color="auto"/>
            </w:tcBorders>
            <w:hideMark/>
          </w:tcPr>
          <w:p w:rsidR="003A5F25" w:rsidRPr="003A5F25" w:rsidRDefault="003A5F25" w:rsidP="003A5F25">
            <w:pPr>
              <w:pStyle w:val="ad"/>
              <w:ind w:left="42" w:right="141"/>
              <w:jc w:val="both"/>
              <w:rPr>
                <w:sz w:val="18"/>
                <w:szCs w:val="18"/>
              </w:rPr>
            </w:pPr>
            <w:r w:rsidRPr="003A5F25">
              <w:rPr>
                <w:sz w:val="18"/>
                <w:szCs w:val="18"/>
              </w:rPr>
              <w:t>-</w:t>
            </w:r>
          </w:p>
          <w:p w:rsidR="003A5F25" w:rsidRPr="003A5F25" w:rsidRDefault="003A5F25" w:rsidP="003A5F25">
            <w:pPr>
              <w:pStyle w:val="ad"/>
              <w:ind w:left="42" w:right="141"/>
              <w:jc w:val="both"/>
              <w:rPr>
                <w:sz w:val="18"/>
                <w:szCs w:val="18"/>
              </w:rPr>
            </w:pPr>
            <w:r w:rsidRPr="003A5F25">
              <w:rPr>
                <w:sz w:val="18"/>
                <w:szCs w:val="18"/>
              </w:rPr>
              <w:t>-</w:t>
            </w:r>
          </w:p>
        </w:tc>
      </w:tr>
    </w:tbl>
    <w:p w:rsidR="003A5F25" w:rsidRPr="00467F68" w:rsidRDefault="003A5F25" w:rsidP="003A5F25">
      <w:pPr>
        <w:pStyle w:val="ad"/>
        <w:ind w:left="42" w:right="141"/>
        <w:jc w:val="both"/>
        <w:rPr>
          <w:sz w:val="18"/>
          <w:szCs w:val="18"/>
        </w:rPr>
      </w:pPr>
    </w:p>
    <w:p w:rsidR="001876C8" w:rsidRPr="001876C8" w:rsidRDefault="001876C8" w:rsidP="001876C8">
      <w:pPr>
        <w:pStyle w:val="ad"/>
        <w:ind w:left="42" w:right="141"/>
        <w:jc w:val="center"/>
        <w:rPr>
          <w:sz w:val="18"/>
          <w:szCs w:val="18"/>
        </w:rPr>
      </w:pPr>
      <w:r w:rsidRPr="001876C8">
        <w:rPr>
          <w:sz w:val="18"/>
          <w:szCs w:val="18"/>
        </w:rPr>
        <w:t>Приложение 1</w:t>
      </w:r>
    </w:p>
    <w:p w:rsidR="001876C8" w:rsidRPr="001876C8" w:rsidRDefault="001876C8" w:rsidP="001876C8">
      <w:pPr>
        <w:pStyle w:val="ad"/>
        <w:ind w:left="42" w:right="141"/>
        <w:jc w:val="center"/>
        <w:rPr>
          <w:b/>
          <w:sz w:val="18"/>
          <w:szCs w:val="18"/>
        </w:rPr>
      </w:pPr>
      <w:r w:rsidRPr="001876C8">
        <w:rPr>
          <w:b/>
          <w:sz w:val="18"/>
          <w:szCs w:val="18"/>
        </w:rPr>
        <w:t>Порядок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с. Марёво, а также дизайн-проекта благоустройства территории общего пользования с. Марёво</w:t>
      </w:r>
    </w:p>
    <w:p w:rsidR="001876C8" w:rsidRPr="001876C8" w:rsidRDefault="001876C8" w:rsidP="001876C8">
      <w:pPr>
        <w:pStyle w:val="ad"/>
        <w:ind w:left="42" w:right="141"/>
        <w:jc w:val="both"/>
        <w:rPr>
          <w:sz w:val="18"/>
          <w:szCs w:val="18"/>
        </w:rPr>
      </w:pPr>
    </w:p>
    <w:p w:rsidR="001876C8" w:rsidRPr="001876C8" w:rsidRDefault="001876C8" w:rsidP="001876C8">
      <w:pPr>
        <w:pStyle w:val="ad"/>
        <w:numPr>
          <w:ilvl w:val="0"/>
          <w:numId w:val="21"/>
        </w:numPr>
        <w:ind w:right="141"/>
        <w:jc w:val="both"/>
        <w:rPr>
          <w:sz w:val="18"/>
          <w:szCs w:val="18"/>
        </w:rPr>
      </w:pPr>
      <w:r w:rsidRPr="001876C8">
        <w:rPr>
          <w:sz w:val="18"/>
          <w:szCs w:val="18"/>
        </w:rPr>
        <w:t>Общие положения</w:t>
      </w:r>
    </w:p>
    <w:p w:rsidR="001876C8" w:rsidRPr="001876C8" w:rsidRDefault="001876C8" w:rsidP="001876C8">
      <w:pPr>
        <w:pStyle w:val="ad"/>
        <w:ind w:left="42" w:right="141"/>
        <w:jc w:val="both"/>
        <w:rPr>
          <w:sz w:val="18"/>
          <w:szCs w:val="18"/>
        </w:rPr>
      </w:pPr>
      <w:r w:rsidRPr="001876C8">
        <w:rPr>
          <w:sz w:val="18"/>
          <w:szCs w:val="18"/>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с. Марёво, а также дизайн-проекта благоустройства территории общего пользования с. Марёво, а также их утверждение в рамках реализации муниципальной программы «Формирование современной городской среды на территории с. Марёво на 2021-2024 годы» (далее – Порядок). </w:t>
      </w:r>
    </w:p>
    <w:p w:rsidR="001876C8" w:rsidRPr="001876C8" w:rsidRDefault="001876C8" w:rsidP="001876C8">
      <w:pPr>
        <w:pStyle w:val="ad"/>
        <w:ind w:left="42" w:right="141"/>
        <w:jc w:val="both"/>
        <w:rPr>
          <w:sz w:val="18"/>
          <w:szCs w:val="18"/>
        </w:rPr>
      </w:pPr>
      <w:r w:rsidRPr="001876C8">
        <w:rPr>
          <w:sz w:val="18"/>
          <w:szCs w:val="18"/>
        </w:rPr>
        <w:t>1.2. Под дизайн-проектом понимается графический и текстовый материал, включающий в себя визуализированное изображение дворовой территории или территории общего пользования,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 проект).</w:t>
      </w:r>
    </w:p>
    <w:p w:rsidR="001876C8" w:rsidRPr="001876C8" w:rsidRDefault="001876C8" w:rsidP="001876C8">
      <w:pPr>
        <w:pStyle w:val="ad"/>
        <w:ind w:left="42" w:right="141"/>
        <w:jc w:val="both"/>
        <w:rPr>
          <w:sz w:val="18"/>
          <w:szCs w:val="18"/>
        </w:rPr>
      </w:pPr>
      <w:r w:rsidRPr="001876C8">
        <w:rPr>
          <w:sz w:val="18"/>
          <w:szCs w:val="18"/>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1876C8" w:rsidRPr="001876C8" w:rsidRDefault="001876C8" w:rsidP="001876C8">
      <w:pPr>
        <w:pStyle w:val="ad"/>
        <w:ind w:left="42" w:right="141"/>
        <w:jc w:val="both"/>
        <w:rPr>
          <w:sz w:val="18"/>
          <w:szCs w:val="18"/>
        </w:rPr>
      </w:pPr>
      <w:r w:rsidRPr="001876C8">
        <w:rPr>
          <w:sz w:val="18"/>
          <w:szCs w:val="18"/>
        </w:rPr>
        <w:t>1.3. К заинтересованным лицам относятся: собственники помещений в многоквартирных домах, собственники зданий или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1876C8" w:rsidRPr="001876C8" w:rsidRDefault="001876C8" w:rsidP="001876C8">
      <w:pPr>
        <w:pStyle w:val="ad"/>
        <w:ind w:left="42" w:right="141"/>
        <w:jc w:val="both"/>
        <w:rPr>
          <w:sz w:val="18"/>
          <w:szCs w:val="18"/>
        </w:rPr>
      </w:pPr>
    </w:p>
    <w:p w:rsidR="001876C8" w:rsidRPr="001876C8" w:rsidRDefault="001876C8" w:rsidP="001876C8">
      <w:pPr>
        <w:pStyle w:val="ad"/>
        <w:ind w:left="42" w:right="141"/>
        <w:jc w:val="both"/>
        <w:rPr>
          <w:sz w:val="18"/>
          <w:szCs w:val="18"/>
        </w:rPr>
      </w:pPr>
      <w:r w:rsidRPr="001876C8">
        <w:rPr>
          <w:sz w:val="18"/>
          <w:szCs w:val="18"/>
        </w:rPr>
        <w:t>2. Разработка дизайн-проектов</w:t>
      </w:r>
    </w:p>
    <w:p w:rsidR="001876C8" w:rsidRPr="001876C8" w:rsidRDefault="001876C8" w:rsidP="001876C8">
      <w:pPr>
        <w:pStyle w:val="ad"/>
        <w:ind w:left="42" w:right="141"/>
        <w:jc w:val="both"/>
        <w:rPr>
          <w:sz w:val="18"/>
          <w:szCs w:val="18"/>
        </w:rPr>
      </w:pPr>
      <w:r w:rsidRPr="001876C8">
        <w:rPr>
          <w:sz w:val="18"/>
          <w:szCs w:val="18"/>
        </w:rPr>
        <w:t xml:space="preserve">2.1. Разработка дизайн-проекта в отношении дворовых территорий многоквартирных домов, расположенных на территории с. Марёво и территорий общего пользования с. Марёво, осуществляется в соответствии с Правилами благоустройства территории Марёвского муниципального округа, требованиями Градостроительного кодекса Российской Федерации, а также действующими строительными, санитарными и </w:t>
      </w:r>
      <w:proofErr w:type="gramStart"/>
      <w:r w:rsidRPr="001876C8">
        <w:rPr>
          <w:sz w:val="18"/>
          <w:szCs w:val="18"/>
        </w:rPr>
        <w:t>иными нормами</w:t>
      </w:r>
      <w:proofErr w:type="gramEnd"/>
      <w:r w:rsidRPr="001876C8">
        <w:rPr>
          <w:sz w:val="18"/>
          <w:szCs w:val="18"/>
        </w:rPr>
        <w:t xml:space="preserve"> и правилами.</w:t>
      </w:r>
    </w:p>
    <w:p w:rsidR="001876C8" w:rsidRPr="001876C8" w:rsidRDefault="001876C8" w:rsidP="001876C8">
      <w:pPr>
        <w:pStyle w:val="ad"/>
        <w:ind w:left="42" w:right="141"/>
        <w:jc w:val="both"/>
        <w:rPr>
          <w:sz w:val="18"/>
          <w:szCs w:val="18"/>
        </w:rPr>
      </w:pPr>
      <w:r w:rsidRPr="001876C8">
        <w:rPr>
          <w:sz w:val="18"/>
          <w:szCs w:val="18"/>
        </w:rPr>
        <w:t>2.2. Разработка дизайн-проекта в отношении дворовых территорий многоквартирных домов, расположенных на территории с. Марёво и территорий общего пользования с. Марёво осуществляется территориальным отделом   администрации Марёвского муниципального округа (далее – Отдел) совместно с населением в течение пяти дней со дня утверждения общественной комиссией протокола оценки (ранжирования) заявок заинтересованных лиц на включение в адресный перечень дворовых территорий муниципальной  программы и протокола оценки предложений граждан, организаций на включение в адресный перечень территорий общего пользования.</w:t>
      </w:r>
    </w:p>
    <w:p w:rsidR="001876C8" w:rsidRPr="001876C8" w:rsidRDefault="001876C8" w:rsidP="001876C8">
      <w:pPr>
        <w:pStyle w:val="ad"/>
        <w:ind w:left="42" w:right="141"/>
        <w:jc w:val="both"/>
        <w:rPr>
          <w:sz w:val="18"/>
          <w:szCs w:val="18"/>
        </w:rPr>
      </w:pPr>
      <w:r w:rsidRPr="001876C8">
        <w:rPr>
          <w:sz w:val="18"/>
          <w:szCs w:val="18"/>
        </w:rPr>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Администрацией муниципального округа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1876C8" w:rsidRPr="001876C8" w:rsidRDefault="001876C8" w:rsidP="001876C8">
      <w:pPr>
        <w:pStyle w:val="ad"/>
        <w:ind w:left="42" w:right="141"/>
        <w:jc w:val="both"/>
        <w:rPr>
          <w:sz w:val="18"/>
          <w:szCs w:val="18"/>
        </w:rPr>
      </w:pPr>
    </w:p>
    <w:p w:rsidR="001876C8" w:rsidRPr="001876C8" w:rsidRDefault="001876C8" w:rsidP="001876C8">
      <w:pPr>
        <w:pStyle w:val="ad"/>
        <w:ind w:left="42" w:right="141"/>
        <w:jc w:val="both"/>
        <w:rPr>
          <w:sz w:val="18"/>
          <w:szCs w:val="18"/>
        </w:rPr>
      </w:pPr>
      <w:r w:rsidRPr="001876C8">
        <w:rPr>
          <w:sz w:val="18"/>
          <w:szCs w:val="18"/>
        </w:rPr>
        <w:tab/>
        <w:t>3. Обсуждение, согласование и утверждение дизайн-проекта</w:t>
      </w:r>
    </w:p>
    <w:p w:rsidR="001876C8" w:rsidRPr="001876C8" w:rsidRDefault="001876C8" w:rsidP="001876C8">
      <w:pPr>
        <w:pStyle w:val="ad"/>
        <w:ind w:left="42" w:right="141"/>
        <w:jc w:val="both"/>
        <w:rPr>
          <w:sz w:val="18"/>
          <w:szCs w:val="18"/>
        </w:rPr>
      </w:pPr>
      <w:r w:rsidRPr="001876C8">
        <w:rPr>
          <w:sz w:val="18"/>
          <w:szCs w:val="18"/>
        </w:rPr>
        <w:lastRenderedPageBreak/>
        <w:t xml:space="preserve">3.1. В целях обсуждения, согласования и утверждения дизайн-проекта благоустройства дворовой территории многоквартирного дома, Отдел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w:t>
      </w:r>
      <w:proofErr w:type="gramStart"/>
      <w:r w:rsidRPr="001876C8">
        <w:rPr>
          <w:sz w:val="18"/>
          <w:szCs w:val="18"/>
        </w:rPr>
        <w:t>муниципальной  программы</w:t>
      </w:r>
      <w:proofErr w:type="gramEnd"/>
      <w:r w:rsidRPr="001876C8">
        <w:rPr>
          <w:sz w:val="18"/>
          <w:szCs w:val="18"/>
        </w:rPr>
        <w:t xml:space="preserve"> (далее – уполномоченное лицо), о готовности дизайн-проекта в течение 1 рабочего дня со дня изготовления дизайн-проекта. </w:t>
      </w:r>
    </w:p>
    <w:p w:rsidR="001876C8" w:rsidRPr="001876C8" w:rsidRDefault="001876C8" w:rsidP="001876C8">
      <w:pPr>
        <w:pStyle w:val="ad"/>
        <w:ind w:left="42" w:right="141"/>
        <w:jc w:val="both"/>
        <w:rPr>
          <w:sz w:val="18"/>
          <w:szCs w:val="18"/>
        </w:rPr>
      </w:pPr>
      <w:r w:rsidRPr="001876C8">
        <w:rPr>
          <w:sz w:val="18"/>
          <w:szCs w:val="18"/>
        </w:rPr>
        <w:t>3.2.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1876C8" w:rsidRPr="001876C8" w:rsidRDefault="001876C8" w:rsidP="001876C8">
      <w:pPr>
        <w:pStyle w:val="ad"/>
        <w:ind w:left="42" w:right="141"/>
        <w:jc w:val="both"/>
        <w:rPr>
          <w:sz w:val="18"/>
          <w:szCs w:val="18"/>
        </w:rPr>
      </w:pPr>
      <w:r w:rsidRPr="001876C8">
        <w:rPr>
          <w:sz w:val="18"/>
          <w:szCs w:val="18"/>
        </w:rPr>
        <w:t>3.3. Утверждение дизайн-проекта благоустройства дворовой территории многоквартирного дома осуществляется Отделом в течение двух рабочих дней со дня согласования дизайн-проекта дворовой территории многоквартирного дома уполномоченным лицом.</w:t>
      </w:r>
    </w:p>
    <w:p w:rsidR="001876C8" w:rsidRPr="001876C8" w:rsidRDefault="001876C8" w:rsidP="001876C8">
      <w:pPr>
        <w:pStyle w:val="ad"/>
        <w:ind w:left="42" w:right="141"/>
        <w:jc w:val="both"/>
        <w:rPr>
          <w:sz w:val="18"/>
          <w:szCs w:val="18"/>
        </w:rPr>
      </w:pPr>
      <w:r w:rsidRPr="001876C8">
        <w:rPr>
          <w:sz w:val="18"/>
          <w:szCs w:val="18"/>
        </w:rPr>
        <w:t xml:space="preserve">3.4. Обсуждение, согласование и утверждение дизайн-проекта благоустройства территории общего пользования, включенной общественной комиссией в адресный перечень дворовых территорий </w:t>
      </w:r>
      <w:proofErr w:type="gramStart"/>
      <w:r w:rsidRPr="001876C8">
        <w:rPr>
          <w:sz w:val="18"/>
          <w:szCs w:val="18"/>
        </w:rPr>
        <w:t>муниципальной  программы</w:t>
      </w:r>
      <w:proofErr w:type="gramEnd"/>
      <w:r w:rsidRPr="001876C8">
        <w:rPr>
          <w:sz w:val="18"/>
          <w:szCs w:val="18"/>
        </w:rPr>
        <w:t xml:space="preserve"> по итогам утверждения протокола оценки предложений граждан, организаций на включение в адресный перечень территорий общего пользования с. Марёво осуществляется с участием заинтересованных лиц и других профильных специалистов.</w:t>
      </w:r>
    </w:p>
    <w:p w:rsidR="001876C8" w:rsidRPr="001876C8" w:rsidRDefault="001876C8" w:rsidP="001876C8">
      <w:pPr>
        <w:pStyle w:val="ad"/>
        <w:ind w:left="42" w:right="141"/>
        <w:jc w:val="both"/>
        <w:rPr>
          <w:sz w:val="18"/>
          <w:szCs w:val="18"/>
        </w:rPr>
      </w:pPr>
      <w:r w:rsidRPr="001876C8">
        <w:rPr>
          <w:sz w:val="18"/>
          <w:szCs w:val="18"/>
        </w:rPr>
        <w:t xml:space="preserve">3.5.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 </w:t>
      </w:r>
    </w:p>
    <w:p w:rsidR="001876C8" w:rsidRDefault="001876C8" w:rsidP="001876C8">
      <w:pPr>
        <w:pStyle w:val="ad"/>
        <w:ind w:left="42" w:right="141"/>
        <w:jc w:val="both"/>
        <w:rPr>
          <w:sz w:val="18"/>
          <w:szCs w:val="18"/>
        </w:rPr>
      </w:pPr>
      <w:r w:rsidRPr="001876C8">
        <w:rPr>
          <w:sz w:val="18"/>
          <w:szCs w:val="18"/>
        </w:rPr>
        <w:t>3.6. Дизайн-проект на благоустройство территории общего пользования утверждается в одном экземпляре и хранится в Отделе.</w:t>
      </w:r>
    </w:p>
    <w:tbl>
      <w:tblPr>
        <w:tblW w:w="20696" w:type="dxa"/>
        <w:tblInd w:w="-142" w:type="dxa"/>
        <w:tblLayout w:type="fixed"/>
        <w:tblLook w:val="04A0" w:firstRow="1" w:lastRow="0" w:firstColumn="1" w:lastColumn="0" w:noHBand="0" w:noVBand="1"/>
      </w:tblPr>
      <w:tblGrid>
        <w:gridCol w:w="10774"/>
        <w:gridCol w:w="9922"/>
      </w:tblGrid>
      <w:tr w:rsidR="001876C8" w:rsidRPr="001876C8" w:rsidTr="00EB1690">
        <w:trPr>
          <w:trHeight w:val="3357"/>
        </w:trPr>
        <w:tc>
          <w:tcPr>
            <w:tcW w:w="10774" w:type="dxa"/>
          </w:tcPr>
          <w:p w:rsidR="001876C8" w:rsidRPr="001876C8" w:rsidRDefault="001876C8" w:rsidP="001876C8">
            <w:pPr>
              <w:pStyle w:val="ad"/>
              <w:ind w:left="42" w:right="141"/>
              <w:jc w:val="both"/>
              <w:rPr>
                <w:sz w:val="18"/>
                <w:szCs w:val="18"/>
              </w:rPr>
            </w:pPr>
            <w:r w:rsidRPr="001876C8">
              <w:rPr>
                <w:sz w:val="18"/>
                <w:szCs w:val="18"/>
              </w:rPr>
              <w:t>Приложение 1</w:t>
            </w:r>
          </w:p>
          <w:p w:rsidR="001876C8" w:rsidRPr="001876C8" w:rsidRDefault="001876C8" w:rsidP="001876C8">
            <w:pPr>
              <w:pStyle w:val="ad"/>
              <w:ind w:left="42" w:right="141"/>
              <w:jc w:val="both"/>
              <w:rPr>
                <w:b/>
                <w:sz w:val="18"/>
                <w:szCs w:val="18"/>
              </w:rPr>
            </w:pPr>
            <w:r w:rsidRPr="001876C8">
              <w:rPr>
                <w:b/>
                <w:sz w:val="18"/>
                <w:szCs w:val="18"/>
              </w:rPr>
              <w:t>Порядок разработки, обсуждения, согласования и утверждения дизайн-проекта благоустройства дворовой территории многоквартирного дома, расположенного на территории с. Марёво, а также дизайн-проекта благоустройства территории общего пользования с. Марёво</w:t>
            </w:r>
          </w:p>
          <w:p w:rsidR="001876C8" w:rsidRPr="001876C8" w:rsidRDefault="001876C8" w:rsidP="001876C8">
            <w:pPr>
              <w:pStyle w:val="ad"/>
              <w:ind w:left="42" w:right="141"/>
              <w:jc w:val="both"/>
              <w:rPr>
                <w:sz w:val="18"/>
                <w:szCs w:val="18"/>
              </w:rPr>
            </w:pPr>
          </w:p>
          <w:p w:rsidR="001876C8" w:rsidRPr="001876C8" w:rsidRDefault="001876C8" w:rsidP="001876C8">
            <w:pPr>
              <w:pStyle w:val="ad"/>
              <w:numPr>
                <w:ilvl w:val="0"/>
                <w:numId w:val="21"/>
              </w:numPr>
              <w:ind w:right="141"/>
              <w:jc w:val="both"/>
              <w:rPr>
                <w:sz w:val="18"/>
                <w:szCs w:val="18"/>
              </w:rPr>
            </w:pPr>
            <w:r w:rsidRPr="001876C8">
              <w:rPr>
                <w:sz w:val="18"/>
                <w:szCs w:val="18"/>
              </w:rPr>
              <w:t>Общие положения</w:t>
            </w:r>
          </w:p>
          <w:p w:rsidR="001876C8" w:rsidRPr="001876C8" w:rsidRDefault="001876C8" w:rsidP="001876C8">
            <w:pPr>
              <w:pStyle w:val="ad"/>
              <w:ind w:left="42" w:right="141"/>
              <w:jc w:val="both"/>
              <w:rPr>
                <w:sz w:val="18"/>
                <w:szCs w:val="18"/>
              </w:rPr>
            </w:pPr>
            <w:r w:rsidRPr="001876C8">
              <w:rPr>
                <w:sz w:val="18"/>
                <w:szCs w:val="18"/>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с. Марёво, а также дизайн-проекта благоустройства территории общего пользования с. Марёво, а также их утверждение в рамках реализации муниципальной программы «Формирование современной городской среды на территории с. Марёво на 2021-2024 годы» (далее – Порядок). </w:t>
            </w:r>
          </w:p>
          <w:p w:rsidR="001876C8" w:rsidRPr="001876C8" w:rsidRDefault="001876C8" w:rsidP="001876C8">
            <w:pPr>
              <w:pStyle w:val="ad"/>
              <w:ind w:left="42" w:right="141"/>
              <w:jc w:val="both"/>
              <w:rPr>
                <w:sz w:val="18"/>
                <w:szCs w:val="18"/>
              </w:rPr>
            </w:pPr>
            <w:r w:rsidRPr="001876C8">
              <w:rPr>
                <w:sz w:val="18"/>
                <w:szCs w:val="18"/>
              </w:rPr>
              <w:t>1.2. Под дизайн-проектом понимается графический и текстовый материал, включающий в себя визуализированное изображение дворовой территории или территории общего пользования,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 проект).</w:t>
            </w:r>
          </w:p>
          <w:p w:rsidR="001876C8" w:rsidRPr="001876C8" w:rsidRDefault="001876C8" w:rsidP="001876C8">
            <w:pPr>
              <w:pStyle w:val="ad"/>
              <w:ind w:left="42" w:right="141"/>
              <w:jc w:val="both"/>
              <w:rPr>
                <w:sz w:val="18"/>
                <w:szCs w:val="18"/>
              </w:rPr>
            </w:pPr>
            <w:r w:rsidRPr="001876C8">
              <w:rPr>
                <w:sz w:val="18"/>
                <w:szCs w:val="18"/>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1876C8" w:rsidRPr="001876C8" w:rsidRDefault="001876C8" w:rsidP="001876C8">
            <w:pPr>
              <w:pStyle w:val="ad"/>
              <w:ind w:left="42" w:right="141"/>
              <w:jc w:val="both"/>
              <w:rPr>
                <w:sz w:val="18"/>
                <w:szCs w:val="18"/>
              </w:rPr>
            </w:pPr>
            <w:r w:rsidRPr="001876C8">
              <w:rPr>
                <w:sz w:val="18"/>
                <w:szCs w:val="18"/>
              </w:rPr>
              <w:t>1.3. К заинтересованным лицам относятся: собственники помещений в многоквартирных домах, собственники зданий или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1876C8" w:rsidRPr="001876C8" w:rsidRDefault="001876C8" w:rsidP="001876C8">
            <w:pPr>
              <w:pStyle w:val="ad"/>
              <w:ind w:left="42" w:right="141"/>
              <w:jc w:val="both"/>
              <w:rPr>
                <w:sz w:val="18"/>
                <w:szCs w:val="18"/>
              </w:rPr>
            </w:pPr>
          </w:p>
          <w:p w:rsidR="001876C8" w:rsidRPr="001876C8" w:rsidRDefault="001876C8" w:rsidP="001876C8">
            <w:pPr>
              <w:pStyle w:val="ad"/>
              <w:ind w:left="42" w:right="141"/>
              <w:jc w:val="both"/>
              <w:rPr>
                <w:sz w:val="18"/>
                <w:szCs w:val="18"/>
              </w:rPr>
            </w:pPr>
            <w:r w:rsidRPr="001876C8">
              <w:rPr>
                <w:sz w:val="18"/>
                <w:szCs w:val="18"/>
              </w:rPr>
              <w:t>2. Разработка дизайн-проектов</w:t>
            </w:r>
          </w:p>
          <w:p w:rsidR="001876C8" w:rsidRPr="001876C8" w:rsidRDefault="001876C8" w:rsidP="001876C8">
            <w:pPr>
              <w:pStyle w:val="ad"/>
              <w:ind w:left="42" w:right="141"/>
              <w:jc w:val="both"/>
              <w:rPr>
                <w:sz w:val="18"/>
                <w:szCs w:val="18"/>
              </w:rPr>
            </w:pPr>
            <w:r w:rsidRPr="001876C8">
              <w:rPr>
                <w:sz w:val="18"/>
                <w:szCs w:val="18"/>
              </w:rPr>
              <w:t xml:space="preserve">2.1. Разработка дизайн-проекта в отношении дворовых территорий многоквартирных домов, расположенных на территории с. Марёво и территорий общего пользования с. Марёво, осуществляется в соответствии с Правилами благоустройства территории Марёвского муниципального округа, требованиями Градостроительного кодекса Российской Федерации, а также действующими строительными, санитарными и </w:t>
            </w:r>
            <w:proofErr w:type="gramStart"/>
            <w:r w:rsidRPr="001876C8">
              <w:rPr>
                <w:sz w:val="18"/>
                <w:szCs w:val="18"/>
              </w:rPr>
              <w:t>иными нормами</w:t>
            </w:r>
            <w:proofErr w:type="gramEnd"/>
            <w:r w:rsidRPr="001876C8">
              <w:rPr>
                <w:sz w:val="18"/>
                <w:szCs w:val="18"/>
              </w:rPr>
              <w:t xml:space="preserve"> и правилами.</w:t>
            </w:r>
          </w:p>
          <w:p w:rsidR="001876C8" w:rsidRPr="001876C8" w:rsidRDefault="001876C8" w:rsidP="001876C8">
            <w:pPr>
              <w:pStyle w:val="ad"/>
              <w:ind w:left="42" w:right="141"/>
              <w:jc w:val="both"/>
              <w:rPr>
                <w:sz w:val="18"/>
                <w:szCs w:val="18"/>
              </w:rPr>
            </w:pPr>
            <w:r w:rsidRPr="001876C8">
              <w:rPr>
                <w:sz w:val="18"/>
                <w:szCs w:val="18"/>
              </w:rPr>
              <w:t>2.2. Разработка дизайн-проекта в отношении дворовых территорий многоквартирных домов, расположенных на территории с. Марёво и территорий общего пользования с. Марёво осуществляется территориальным отделом   администрации Марёвского муниципального округа (далее – Отдел) совместно с населением в течение пяти дней со дня утверждения общественной комиссией протокола оценки (ранжирования) заявок заинтересованных лиц на включение в адресный перечень дворовых территорий муниципальной  программы и протокола оценки предложений граждан, организаций на включение в адресный перечень территорий общего пользования.</w:t>
            </w:r>
          </w:p>
          <w:p w:rsidR="001876C8" w:rsidRPr="001876C8" w:rsidRDefault="001876C8" w:rsidP="001876C8">
            <w:pPr>
              <w:pStyle w:val="ad"/>
              <w:ind w:left="42" w:right="141"/>
              <w:jc w:val="both"/>
              <w:rPr>
                <w:sz w:val="18"/>
                <w:szCs w:val="18"/>
              </w:rPr>
            </w:pPr>
            <w:r w:rsidRPr="001876C8">
              <w:rPr>
                <w:sz w:val="18"/>
                <w:szCs w:val="18"/>
              </w:rPr>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Администрацией муниципального округа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1876C8" w:rsidRPr="001876C8" w:rsidRDefault="001876C8" w:rsidP="001876C8">
            <w:pPr>
              <w:pStyle w:val="ad"/>
              <w:ind w:left="42" w:right="141"/>
              <w:jc w:val="both"/>
              <w:rPr>
                <w:sz w:val="18"/>
                <w:szCs w:val="18"/>
              </w:rPr>
            </w:pPr>
          </w:p>
          <w:p w:rsidR="001876C8" w:rsidRPr="001876C8" w:rsidRDefault="001876C8" w:rsidP="001876C8">
            <w:pPr>
              <w:pStyle w:val="ad"/>
              <w:ind w:left="42" w:right="141"/>
              <w:jc w:val="both"/>
              <w:rPr>
                <w:sz w:val="18"/>
                <w:szCs w:val="18"/>
              </w:rPr>
            </w:pPr>
            <w:r w:rsidRPr="001876C8">
              <w:rPr>
                <w:sz w:val="18"/>
                <w:szCs w:val="18"/>
              </w:rPr>
              <w:tab/>
              <w:t>3. Обсуждение, согласование и утверждение дизайн-проекта</w:t>
            </w:r>
          </w:p>
          <w:p w:rsidR="001876C8" w:rsidRPr="001876C8" w:rsidRDefault="001876C8" w:rsidP="001876C8">
            <w:pPr>
              <w:pStyle w:val="ad"/>
              <w:ind w:left="42" w:right="141"/>
              <w:jc w:val="both"/>
              <w:rPr>
                <w:sz w:val="18"/>
                <w:szCs w:val="18"/>
              </w:rPr>
            </w:pPr>
            <w:r w:rsidRPr="001876C8">
              <w:rPr>
                <w:sz w:val="18"/>
                <w:szCs w:val="18"/>
              </w:rPr>
              <w:t xml:space="preserve">3.1. В целях обсуждения, согласования и утверждения дизайн-проекта благоустройства дворовой территории многоквартирного дома, Отдел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w:t>
            </w:r>
            <w:proofErr w:type="gramStart"/>
            <w:r w:rsidRPr="001876C8">
              <w:rPr>
                <w:sz w:val="18"/>
                <w:szCs w:val="18"/>
              </w:rPr>
              <w:t>муниципальной  программы</w:t>
            </w:r>
            <w:proofErr w:type="gramEnd"/>
            <w:r w:rsidRPr="001876C8">
              <w:rPr>
                <w:sz w:val="18"/>
                <w:szCs w:val="18"/>
              </w:rPr>
              <w:t xml:space="preserve"> (далее – уполномоченное лицо), о готовности дизайн-проекта в течение 1 рабочего дня со дня изготовления дизайн-проекта. </w:t>
            </w:r>
          </w:p>
          <w:p w:rsidR="001876C8" w:rsidRPr="001876C8" w:rsidRDefault="001876C8" w:rsidP="001876C8">
            <w:pPr>
              <w:pStyle w:val="ad"/>
              <w:ind w:left="42" w:right="141"/>
              <w:jc w:val="both"/>
              <w:rPr>
                <w:sz w:val="18"/>
                <w:szCs w:val="18"/>
              </w:rPr>
            </w:pPr>
            <w:r w:rsidRPr="001876C8">
              <w:rPr>
                <w:sz w:val="18"/>
                <w:szCs w:val="18"/>
              </w:rPr>
              <w:t>3.2.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1876C8" w:rsidRPr="001876C8" w:rsidRDefault="001876C8" w:rsidP="001876C8">
            <w:pPr>
              <w:pStyle w:val="ad"/>
              <w:ind w:left="42" w:right="141"/>
              <w:jc w:val="both"/>
              <w:rPr>
                <w:sz w:val="18"/>
                <w:szCs w:val="18"/>
              </w:rPr>
            </w:pPr>
            <w:r w:rsidRPr="001876C8">
              <w:rPr>
                <w:sz w:val="18"/>
                <w:szCs w:val="18"/>
              </w:rPr>
              <w:t>3.3. Утверждение дизайн-проекта благоустройства дворовой территории многоквартирного дома осуществляется Отделом в течение двух рабочих дней со дня согласования дизайн-проекта дворовой территории многоквартирного дома уполномоченным лицом.</w:t>
            </w:r>
          </w:p>
          <w:p w:rsidR="001876C8" w:rsidRPr="001876C8" w:rsidRDefault="001876C8" w:rsidP="001876C8">
            <w:pPr>
              <w:pStyle w:val="ad"/>
              <w:ind w:left="42" w:right="141"/>
              <w:jc w:val="both"/>
              <w:rPr>
                <w:sz w:val="18"/>
                <w:szCs w:val="18"/>
              </w:rPr>
            </w:pPr>
            <w:r w:rsidRPr="001876C8">
              <w:rPr>
                <w:sz w:val="18"/>
                <w:szCs w:val="18"/>
              </w:rPr>
              <w:t xml:space="preserve">3.4. Обсуждение, согласование и утверждение дизайн-проекта благоустройства территории общего пользования, включенной общественной комиссией в адресный перечень дворовых территорий </w:t>
            </w:r>
            <w:proofErr w:type="gramStart"/>
            <w:r w:rsidRPr="001876C8">
              <w:rPr>
                <w:sz w:val="18"/>
                <w:szCs w:val="18"/>
              </w:rPr>
              <w:t>муниципальной  программы</w:t>
            </w:r>
            <w:proofErr w:type="gramEnd"/>
            <w:r w:rsidRPr="001876C8">
              <w:rPr>
                <w:sz w:val="18"/>
                <w:szCs w:val="18"/>
              </w:rPr>
              <w:t xml:space="preserve"> по итогам утверждения протокола оценки предложений граждан, организаций на включение в адресный перечень территорий общего пользования с. Марёво осуществляется с участием заинтересованных лиц и других профильных специалистов.</w:t>
            </w:r>
          </w:p>
          <w:p w:rsidR="001876C8" w:rsidRPr="001876C8" w:rsidRDefault="001876C8" w:rsidP="001876C8">
            <w:pPr>
              <w:pStyle w:val="ad"/>
              <w:ind w:left="42" w:right="141"/>
              <w:jc w:val="both"/>
              <w:rPr>
                <w:sz w:val="18"/>
                <w:szCs w:val="18"/>
              </w:rPr>
            </w:pPr>
            <w:r w:rsidRPr="001876C8">
              <w:rPr>
                <w:sz w:val="18"/>
                <w:szCs w:val="18"/>
              </w:rPr>
              <w:t xml:space="preserve">3.5.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 </w:t>
            </w:r>
          </w:p>
          <w:p w:rsidR="001876C8" w:rsidRPr="001876C8" w:rsidRDefault="001876C8" w:rsidP="001876C8">
            <w:pPr>
              <w:pStyle w:val="ad"/>
              <w:ind w:left="42" w:right="141"/>
              <w:jc w:val="both"/>
              <w:rPr>
                <w:sz w:val="18"/>
                <w:szCs w:val="18"/>
              </w:rPr>
            </w:pPr>
            <w:r w:rsidRPr="001876C8">
              <w:rPr>
                <w:sz w:val="18"/>
                <w:szCs w:val="18"/>
              </w:rPr>
              <w:t>3.6. Дизайн-проект на благоустройство территории общего пользования утверждается в одном экземпляре и хранится в Отделе.</w:t>
            </w:r>
          </w:p>
          <w:p w:rsidR="001876C8" w:rsidRPr="001876C8" w:rsidRDefault="001876C8" w:rsidP="001876C8">
            <w:pPr>
              <w:pStyle w:val="ad"/>
              <w:ind w:left="42" w:right="141"/>
              <w:jc w:val="both"/>
              <w:rPr>
                <w:sz w:val="18"/>
                <w:szCs w:val="18"/>
              </w:rPr>
            </w:pPr>
          </w:p>
          <w:p w:rsidR="001876C8" w:rsidRPr="001876C8" w:rsidRDefault="001876C8" w:rsidP="001876C8">
            <w:pPr>
              <w:pStyle w:val="ad"/>
              <w:ind w:left="42" w:right="141"/>
              <w:jc w:val="both"/>
              <w:rPr>
                <w:sz w:val="18"/>
                <w:szCs w:val="18"/>
              </w:rPr>
            </w:pPr>
          </w:p>
          <w:p w:rsidR="001876C8" w:rsidRPr="001876C8" w:rsidRDefault="001876C8" w:rsidP="001876C8">
            <w:pPr>
              <w:pStyle w:val="ad"/>
              <w:ind w:left="42" w:right="141"/>
              <w:jc w:val="both"/>
              <w:rPr>
                <w:sz w:val="18"/>
                <w:szCs w:val="18"/>
              </w:rPr>
            </w:pPr>
            <w:r w:rsidRPr="001876C8">
              <w:rPr>
                <w:sz w:val="18"/>
                <w:szCs w:val="18"/>
              </w:rPr>
              <w:t>Приложение 2</w:t>
            </w:r>
          </w:p>
          <w:p w:rsidR="001876C8" w:rsidRPr="001876C8" w:rsidRDefault="001876C8" w:rsidP="001876C8">
            <w:pPr>
              <w:pStyle w:val="ad"/>
              <w:ind w:left="42" w:right="141"/>
              <w:jc w:val="both"/>
              <w:rPr>
                <w:sz w:val="18"/>
                <w:szCs w:val="18"/>
              </w:rPr>
            </w:pPr>
            <w:r w:rsidRPr="001876C8">
              <w:rPr>
                <w:sz w:val="18"/>
                <w:szCs w:val="18"/>
              </w:rPr>
              <w:t>Адресный перечень всех дворовых территорий, нуждающихся в благоустройстве (с учетом их физического состояния по результатам инвентаризации дворовой территории) и подлежащих благоустройству в указанный период исходя из минимального перечня работ по благоустройству</w:t>
            </w:r>
          </w:p>
          <w:p w:rsidR="001876C8" w:rsidRPr="001876C8" w:rsidRDefault="001876C8" w:rsidP="001876C8">
            <w:pPr>
              <w:pStyle w:val="ad"/>
              <w:ind w:left="42" w:right="141"/>
              <w:jc w:val="both"/>
              <w:rPr>
                <w:b/>
                <w:bCs/>
                <w:sz w:val="18"/>
                <w:szCs w:val="18"/>
              </w:rPr>
            </w:pPr>
          </w:p>
          <w:tbl>
            <w:tblPr>
              <w:tblW w:w="9525" w:type="dxa"/>
              <w:tblInd w:w="313" w:type="dxa"/>
              <w:tblLayout w:type="fixed"/>
              <w:tblLook w:val="04A0" w:firstRow="1" w:lastRow="0" w:firstColumn="1" w:lastColumn="0" w:noHBand="0" w:noVBand="1"/>
            </w:tblPr>
            <w:tblGrid>
              <w:gridCol w:w="1447"/>
              <w:gridCol w:w="8078"/>
            </w:tblGrid>
            <w:tr w:rsidR="001876C8" w:rsidRPr="001876C8" w:rsidTr="00EB1690">
              <w:trPr>
                <w:trHeight w:val="518"/>
              </w:trPr>
              <w:tc>
                <w:tcPr>
                  <w:tcW w:w="1447" w:type="dxa"/>
                  <w:tcBorders>
                    <w:top w:val="single" w:sz="4" w:space="0" w:color="auto"/>
                    <w:left w:val="single" w:sz="4" w:space="0" w:color="auto"/>
                    <w:bottom w:val="nil"/>
                    <w:right w:val="single" w:sz="4" w:space="0" w:color="auto"/>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lastRenderedPageBreak/>
                    <w:t>№ п/п</w:t>
                  </w:r>
                </w:p>
              </w:tc>
              <w:tc>
                <w:tcPr>
                  <w:tcW w:w="8078" w:type="dxa"/>
                  <w:tcBorders>
                    <w:top w:val="single" w:sz="4" w:space="0" w:color="auto"/>
                    <w:left w:val="nil"/>
                    <w:bottom w:val="nil"/>
                    <w:right w:val="single" w:sz="4" w:space="0" w:color="auto"/>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Адрес дворовой территории</w:t>
                  </w:r>
                </w:p>
              </w:tc>
            </w:tr>
            <w:tr w:rsidR="001876C8" w:rsidRPr="001876C8" w:rsidTr="00EB1690">
              <w:trPr>
                <w:trHeight w:val="330"/>
              </w:trPr>
              <w:tc>
                <w:tcPr>
                  <w:tcW w:w="1447" w:type="dxa"/>
                  <w:tcBorders>
                    <w:top w:val="nil"/>
                    <w:left w:val="single" w:sz="4" w:space="0" w:color="auto"/>
                    <w:bottom w:val="nil"/>
                    <w:right w:val="nil"/>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1</w:t>
                  </w:r>
                </w:p>
              </w:tc>
              <w:tc>
                <w:tcPr>
                  <w:tcW w:w="8078" w:type="dxa"/>
                  <w:tcBorders>
                    <w:top w:val="nil"/>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2</w:t>
                  </w:r>
                </w:p>
              </w:tc>
            </w:tr>
            <w:tr w:rsidR="001876C8" w:rsidRPr="001876C8" w:rsidTr="00EB1690">
              <w:trPr>
                <w:trHeight w:val="360"/>
              </w:trPr>
              <w:tc>
                <w:tcPr>
                  <w:tcW w:w="1447"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1.</w:t>
                  </w:r>
                </w:p>
              </w:tc>
              <w:tc>
                <w:tcPr>
                  <w:tcW w:w="8078" w:type="dxa"/>
                  <w:tcBorders>
                    <w:top w:val="nil"/>
                    <w:left w:val="nil"/>
                    <w:bottom w:val="single" w:sz="4" w:space="0" w:color="auto"/>
                    <w:right w:val="single" w:sz="4" w:space="0" w:color="auto"/>
                  </w:tcBorders>
                  <w:shd w:val="clear" w:color="auto" w:fill="FFFFFF"/>
                  <w:noWrap/>
                  <w:vAlign w:val="bottom"/>
                  <w:hideMark/>
                </w:tcPr>
                <w:p w:rsidR="001876C8" w:rsidRPr="001876C8" w:rsidRDefault="001876C8" w:rsidP="001876C8">
                  <w:pPr>
                    <w:pStyle w:val="ad"/>
                    <w:ind w:left="42" w:right="141"/>
                    <w:jc w:val="both"/>
                    <w:rPr>
                      <w:bCs/>
                      <w:sz w:val="18"/>
                      <w:szCs w:val="18"/>
                    </w:rPr>
                  </w:pPr>
                  <w:r w:rsidRPr="001876C8">
                    <w:rPr>
                      <w:bCs/>
                      <w:sz w:val="18"/>
                      <w:szCs w:val="18"/>
                    </w:rPr>
                    <w:t>с. Марёво, ул. Труда, д.8</w:t>
                  </w:r>
                </w:p>
              </w:tc>
            </w:tr>
            <w:tr w:rsidR="001876C8" w:rsidRPr="001876C8" w:rsidTr="00EB1690">
              <w:trPr>
                <w:trHeight w:val="235"/>
              </w:trPr>
              <w:tc>
                <w:tcPr>
                  <w:tcW w:w="1447"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2.</w:t>
                  </w:r>
                </w:p>
              </w:tc>
              <w:tc>
                <w:tcPr>
                  <w:tcW w:w="8078"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sz w:val="18"/>
                      <w:szCs w:val="18"/>
                    </w:rPr>
                  </w:pPr>
                  <w:r w:rsidRPr="001876C8">
                    <w:rPr>
                      <w:bCs/>
                      <w:sz w:val="18"/>
                      <w:szCs w:val="18"/>
                    </w:rPr>
                    <w:t>с. Марёво, ул. Труда, д.9</w:t>
                  </w:r>
                </w:p>
              </w:tc>
            </w:tr>
            <w:tr w:rsidR="001876C8" w:rsidRPr="001876C8" w:rsidTr="00EB1690">
              <w:trPr>
                <w:trHeight w:val="235"/>
              </w:trPr>
              <w:tc>
                <w:tcPr>
                  <w:tcW w:w="1447"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3.</w:t>
                  </w:r>
                </w:p>
              </w:tc>
              <w:tc>
                <w:tcPr>
                  <w:tcW w:w="8078"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bCs/>
                      <w:sz w:val="18"/>
                      <w:szCs w:val="18"/>
                    </w:rPr>
                  </w:pPr>
                  <w:r w:rsidRPr="001876C8">
                    <w:rPr>
                      <w:bCs/>
                      <w:sz w:val="18"/>
                      <w:szCs w:val="18"/>
                    </w:rPr>
                    <w:t>с. Марёво, ул. Комсомольская, д.19</w:t>
                  </w:r>
                </w:p>
              </w:tc>
            </w:tr>
            <w:tr w:rsidR="001876C8" w:rsidRPr="001876C8" w:rsidTr="00EB1690">
              <w:trPr>
                <w:trHeight w:val="235"/>
              </w:trPr>
              <w:tc>
                <w:tcPr>
                  <w:tcW w:w="1447"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4.</w:t>
                  </w:r>
                </w:p>
              </w:tc>
              <w:tc>
                <w:tcPr>
                  <w:tcW w:w="8078"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bCs/>
                      <w:sz w:val="18"/>
                      <w:szCs w:val="18"/>
                    </w:rPr>
                  </w:pPr>
                  <w:r w:rsidRPr="001876C8">
                    <w:rPr>
                      <w:bCs/>
                      <w:sz w:val="18"/>
                      <w:szCs w:val="18"/>
                    </w:rPr>
                    <w:t>с. Марёво, ул. Комсомольская, д.23</w:t>
                  </w:r>
                </w:p>
              </w:tc>
            </w:tr>
            <w:tr w:rsidR="001876C8" w:rsidRPr="001876C8" w:rsidTr="00EB1690">
              <w:trPr>
                <w:trHeight w:val="235"/>
              </w:trPr>
              <w:tc>
                <w:tcPr>
                  <w:tcW w:w="1447"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5.</w:t>
                  </w:r>
                </w:p>
              </w:tc>
              <w:tc>
                <w:tcPr>
                  <w:tcW w:w="8078"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bCs/>
                      <w:sz w:val="18"/>
                      <w:szCs w:val="18"/>
                    </w:rPr>
                  </w:pPr>
                  <w:r w:rsidRPr="001876C8">
                    <w:rPr>
                      <w:bCs/>
                      <w:sz w:val="18"/>
                      <w:szCs w:val="18"/>
                    </w:rPr>
                    <w:t>с. Марёво, ул. Советов, д.90</w:t>
                  </w:r>
                </w:p>
              </w:tc>
            </w:tr>
            <w:tr w:rsidR="001876C8" w:rsidRPr="001876C8" w:rsidTr="00EB1690">
              <w:trPr>
                <w:trHeight w:val="235"/>
              </w:trPr>
              <w:tc>
                <w:tcPr>
                  <w:tcW w:w="1447"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6.</w:t>
                  </w:r>
                </w:p>
              </w:tc>
              <w:tc>
                <w:tcPr>
                  <w:tcW w:w="8078"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bCs/>
                      <w:sz w:val="18"/>
                      <w:szCs w:val="18"/>
                    </w:rPr>
                  </w:pPr>
                  <w:r w:rsidRPr="001876C8">
                    <w:rPr>
                      <w:bCs/>
                      <w:sz w:val="18"/>
                      <w:szCs w:val="18"/>
                    </w:rPr>
                    <w:t>с. Марёво, ул. Советов, д.67</w:t>
                  </w:r>
                </w:p>
              </w:tc>
            </w:tr>
            <w:tr w:rsidR="001876C8" w:rsidRPr="001876C8" w:rsidTr="00EB1690">
              <w:trPr>
                <w:trHeight w:val="235"/>
              </w:trPr>
              <w:tc>
                <w:tcPr>
                  <w:tcW w:w="1447"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7.</w:t>
                  </w:r>
                </w:p>
              </w:tc>
              <w:tc>
                <w:tcPr>
                  <w:tcW w:w="8078"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bCs/>
                      <w:sz w:val="18"/>
                      <w:szCs w:val="18"/>
                    </w:rPr>
                  </w:pPr>
                  <w:r w:rsidRPr="001876C8">
                    <w:rPr>
                      <w:bCs/>
                      <w:sz w:val="18"/>
                      <w:szCs w:val="18"/>
                    </w:rPr>
                    <w:t>с. Марёво, ул. Советов, д.37</w:t>
                  </w:r>
                </w:p>
              </w:tc>
            </w:tr>
            <w:tr w:rsidR="001876C8" w:rsidRPr="001876C8" w:rsidTr="00EB1690">
              <w:trPr>
                <w:trHeight w:val="235"/>
              </w:trPr>
              <w:tc>
                <w:tcPr>
                  <w:tcW w:w="1447"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8.</w:t>
                  </w:r>
                </w:p>
              </w:tc>
              <w:tc>
                <w:tcPr>
                  <w:tcW w:w="8078"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bCs/>
                      <w:sz w:val="18"/>
                      <w:szCs w:val="18"/>
                    </w:rPr>
                  </w:pPr>
                  <w:r w:rsidRPr="001876C8">
                    <w:rPr>
                      <w:bCs/>
                      <w:sz w:val="18"/>
                      <w:szCs w:val="18"/>
                    </w:rPr>
                    <w:t>с. Марёво, ул. Советов, д.40</w:t>
                  </w:r>
                </w:p>
              </w:tc>
            </w:tr>
            <w:tr w:rsidR="001876C8" w:rsidRPr="001876C8" w:rsidTr="00EB1690">
              <w:trPr>
                <w:trHeight w:val="235"/>
              </w:trPr>
              <w:tc>
                <w:tcPr>
                  <w:tcW w:w="1447"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9.</w:t>
                  </w:r>
                </w:p>
              </w:tc>
              <w:tc>
                <w:tcPr>
                  <w:tcW w:w="8078"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bCs/>
                      <w:sz w:val="18"/>
                      <w:szCs w:val="18"/>
                    </w:rPr>
                  </w:pPr>
                  <w:r w:rsidRPr="001876C8">
                    <w:rPr>
                      <w:bCs/>
                      <w:sz w:val="18"/>
                      <w:szCs w:val="18"/>
                    </w:rPr>
                    <w:t>с. Марёво, ул. Советов, д.3</w:t>
                  </w:r>
                </w:p>
              </w:tc>
            </w:tr>
            <w:tr w:rsidR="001876C8" w:rsidRPr="001876C8" w:rsidTr="00EB1690">
              <w:trPr>
                <w:trHeight w:val="235"/>
              </w:trPr>
              <w:tc>
                <w:tcPr>
                  <w:tcW w:w="1447"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10.</w:t>
                  </w:r>
                </w:p>
              </w:tc>
              <w:tc>
                <w:tcPr>
                  <w:tcW w:w="8078"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bCs/>
                      <w:sz w:val="18"/>
                      <w:szCs w:val="18"/>
                    </w:rPr>
                  </w:pPr>
                  <w:r w:rsidRPr="001876C8">
                    <w:rPr>
                      <w:bCs/>
                      <w:sz w:val="18"/>
                      <w:szCs w:val="18"/>
                    </w:rPr>
                    <w:t>с. Марёво, ул. Октябрьская, д.18</w:t>
                  </w:r>
                </w:p>
              </w:tc>
            </w:tr>
            <w:tr w:rsidR="001876C8" w:rsidRPr="001876C8" w:rsidTr="00EB1690">
              <w:trPr>
                <w:trHeight w:val="315"/>
              </w:trPr>
              <w:tc>
                <w:tcPr>
                  <w:tcW w:w="1447" w:type="dxa"/>
                  <w:tcBorders>
                    <w:top w:val="nil"/>
                    <w:left w:val="single" w:sz="4" w:space="0" w:color="auto"/>
                    <w:bottom w:val="single" w:sz="4" w:space="0" w:color="auto"/>
                    <w:right w:val="single" w:sz="4" w:space="0" w:color="auto"/>
                  </w:tcBorders>
                  <w:noWrap/>
                  <w:vAlign w:val="bottom"/>
                  <w:hideMark/>
                </w:tcPr>
                <w:p w:rsidR="001876C8" w:rsidRPr="001876C8" w:rsidRDefault="001876C8" w:rsidP="001876C8">
                  <w:pPr>
                    <w:pStyle w:val="ad"/>
                    <w:ind w:left="42" w:right="141"/>
                    <w:jc w:val="both"/>
                    <w:rPr>
                      <w:sz w:val="18"/>
                      <w:szCs w:val="18"/>
                    </w:rPr>
                  </w:pPr>
                  <w:r w:rsidRPr="001876C8">
                    <w:rPr>
                      <w:sz w:val="18"/>
                      <w:szCs w:val="18"/>
                    </w:rPr>
                    <w:t> Итого/ед.:</w:t>
                  </w:r>
                </w:p>
              </w:tc>
              <w:tc>
                <w:tcPr>
                  <w:tcW w:w="8078" w:type="dxa"/>
                  <w:tcBorders>
                    <w:top w:val="nil"/>
                    <w:left w:val="nil"/>
                    <w:bottom w:val="single" w:sz="4" w:space="0" w:color="auto"/>
                    <w:right w:val="single" w:sz="4" w:space="0" w:color="auto"/>
                  </w:tcBorders>
                  <w:noWrap/>
                  <w:vAlign w:val="bottom"/>
                  <w:hideMark/>
                </w:tcPr>
                <w:p w:rsidR="001876C8" w:rsidRPr="001876C8" w:rsidRDefault="001876C8" w:rsidP="001876C8">
                  <w:pPr>
                    <w:pStyle w:val="ad"/>
                    <w:ind w:left="42" w:right="141"/>
                    <w:jc w:val="both"/>
                    <w:rPr>
                      <w:sz w:val="18"/>
                      <w:szCs w:val="18"/>
                    </w:rPr>
                  </w:pPr>
                  <w:r w:rsidRPr="001876C8">
                    <w:rPr>
                      <w:sz w:val="18"/>
                      <w:szCs w:val="18"/>
                    </w:rPr>
                    <w:t>10</w:t>
                  </w:r>
                </w:p>
              </w:tc>
            </w:tr>
          </w:tbl>
          <w:p w:rsidR="001876C8" w:rsidRPr="001876C8" w:rsidRDefault="001876C8" w:rsidP="001876C8">
            <w:pPr>
              <w:pStyle w:val="ad"/>
              <w:ind w:left="42" w:right="141"/>
              <w:jc w:val="both"/>
              <w:rPr>
                <w:sz w:val="18"/>
                <w:szCs w:val="18"/>
              </w:rPr>
            </w:pPr>
          </w:p>
        </w:tc>
        <w:tc>
          <w:tcPr>
            <w:tcW w:w="9922" w:type="dxa"/>
          </w:tcPr>
          <w:p w:rsidR="001876C8" w:rsidRPr="001876C8" w:rsidRDefault="001876C8" w:rsidP="001876C8">
            <w:pPr>
              <w:pStyle w:val="ad"/>
              <w:ind w:left="42" w:right="141"/>
              <w:jc w:val="both"/>
              <w:rPr>
                <w:sz w:val="18"/>
                <w:szCs w:val="18"/>
              </w:rPr>
            </w:pPr>
          </w:p>
        </w:tc>
      </w:tr>
    </w:tbl>
    <w:p w:rsidR="001876C8" w:rsidRPr="001876C8" w:rsidRDefault="001876C8" w:rsidP="001876C8">
      <w:pPr>
        <w:pStyle w:val="ad"/>
        <w:ind w:left="42" w:right="141"/>
        <w:jc w:val="both"/>
        <w:rPr>
          <w:sz w:val="18"/>
          <w:szCs w:val="18"/>
        </w:rPr>
      </w:pPr>
    </w:p>
    <w:p w:rsidR="001876C8" w:rsidRPr="001876C8" w:rsidRDefault="001876C8" w:rsidP="001876C8">
      <w:pPr>
        <w:pStyle w:val="ad"/>
        <w:ind w:left="42" w:right="141"/>
        <w:jc w:val="both"/>
        <w:rPr>
          <w:sz w:val="18"/>
          <w:szCs w:val="18"/>
        </w:rPr>
      </w:pPr>
      <w:r w:rsidRPr="001876C8">
        <w:rPr>
          <w:sz w:val="18"/>
          <w:szCs w:val="18"/>
        </w:rPr>
        <w:t>Приложение 3</w:t>
      </w:r>
    </w:p>
    <w:p w:rsidR="001876C8" w:rsidRPr="001876C8" w:rsidRDefault="001876C8" w:rsidP="001876C8">
      <w:pPr>
        <w:pStyle w:val="ad"/>
        <w:ind w:left="42" w:right="141"/>
        <w:jc w:val="both"/>
        <w:rPr>
          <w:sz w:val="18"/>
          <w:szCs w:val="18"/>
        </w:rPr>
      </w:pPr>
    </w:p>
    <w:p w:rsidR="001876C8" w:rsidRPr="001876C8" w:rsidRDefault="001876C8" w:rsidP="001876C8">
      <w:pPr>
        <w:pStyle w:val="ad"/>
        <w:ind w:left="42" w:right="141"/>
        <w:jc w:val="both"/>
        <w:rPr>
          <w:sz w:val="18"/>
          <w:szCs w:val="18"/>
        </w:rPr>
      </w:pPr>
      <w:r w:rsidRPr="001876C8">
        <w:rPr>
          <w:sz w:val="18"/>
          <w:szCs w:val="18"/>
        </w:rPr>
        <w:t>Адресный перечень всех общественных территорий, нуждающихся в благоустройстве (с учетом их физического состояния по результатам инвентаризации общественной территории) и подлежащих благоустройству</w:t>
      </w:r>
    </w:p>
    <w:tbl>
      <w:tblPr>
        <w:tblW w:w="9315" w:type="dxa"/>
        <w:tblLayout w:type="fixed"/>
        <w:tblLook w:val="04A0" w:firstRow="1" w:lastRow="0" w:firstColumn="1" w:lastColumn="0" w:noHBand="0" w:noVBand="1"/>
      </w:tblPr>
      <w:tblGrid>
        <w:gridCol w:w="1525"/>
        <w:gridCol w:w="7790"/>
      </w:tblGrid>
      <w:tr w:rsidR="001876C8" w:rsidRPr="001876C8" w:rsidTr="00043DC3">
        <w:trPr>
          <w:trHeight w:val="518"/>
        </w:trPr>
        <w:tc>
          <w:tcPr>
            <w:tcW w:w="1526" w:type="dxa"/>
            <w:tcBorders>
              <w:top w:val="single" w:sz="4" w:space="0" w:color="auto"/>
              <w:left w:val="single" w:sz="4" w:space="0" w:color="auto"/>
              <w:bottom w:val="nil"/>
              <w:right w:val="single" w:sz="4" w:space="0" w:color="auto"/>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 п/п</w:t>
            </w:r>
          </w:p>
        </w:tc>
        <w:tc>
          <w:tcPr>
            <w:tcW w:w="7796" w:type="dxa"/>
            <w:tcBorders>
              <w:top w:val="single" w:sz="4" w:space="0" w:color="auto"/>
              <w:left w:val="nil"/>
              <w:bottom w:val="nil"/>
              <w:right w:val="single" w:sz="4" w:space="0" w:color="auto"/>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Адрес общественной территории</w:t>
            </w:r>
          </w:p>
        </w:tc>
      </w:tr>
      <w:tr w:rsidR="001876C8" w:rsidRPr="001876C8" w:rsidTr="00043DC3">
        <w:trPr>
          <w:trHeight w:val="330"/>
        </w:trPr>
        <w:tc>
          <w:tcPr>
            <w:tcW w:w="1526" w:type="dxa"/>
            <w:tcBorders>
              <w:top w:val="nil"/>
              <w:left w:val="single" w:sz="4" w:space="0" w:color="auto"/>
              <w:bottom w:val="nil"/>
              <w:right w:val="nil"/>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1</w:t>
            </w:r>
          </w:p>
        </w:tc>
        <w:tc>
          <w:tcPr>
            <w:tcW w:w="7796" w:type="dxa"/>
            <w:tcBorders>
              <w:top w:val="nil"/>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2</w:t>
            </w:r>
          </w:p>
        </w:tc>
      </w:tr>
      <w:tr w:rsidR="001876C8" w:rsidRPr="001876C8" w:rsidTr="00043DC3">
        <w:trPr>
          <w:trHeight w:val="360"/>
        </w:trPr>
        <w:tc>
          <w:tcPr>
            <w:tcW w:w="1526"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1.</w:t>
            </w:r>
          </w:p>
        </w:tc>
        <w:tc>
          <w:tcPr>
            <w:tcW w:w="7796"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bCs/>
                <w:sz w:val="18"/>
                <w:szCs w:val="18"/>
              </w:rPr>
            </w:pPr>
            <w:r w:rsidRPr="001876C8">
              <w:rPr>
                <w:bCs/>
                <w:sz w:val="18"/>
                <w:szCs w:val="18"/>
              </w:rPr>
              <w:t>Тротуар от сельскохозяйственного рынка по ул. Комсомольской до ул. Петрова</w:t>
            </w:r>
          </w:p>
        </w:tc>
      </w:tr>
      <w:tr w:rsidR="001876C8" w:rsidRPr="001876C8" w:rsidTr="00043DC3">
        <w:trPr>
          <w:trHeight w:val="235"/>
        </w:trPr>
        <w:tc>
          <w:tcPr>
            <w:tcW w:w="1526"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2.</w:t>
            </w:r>
          </w:p>
        </w:tc>
        <w:tc>
          <w:tcPr>
            <w:tcW w:w="7796"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sz w:val="18"/>
                <w:szCs w:val="18"/>
              </w:rPr>
            </w:pPr>
            <w:r w:rsidRPr="001876C8">
              <w:rPr>
                <w:bCs/>
                <w:sz w:val="18"/>
                <w:szCs w:val="18"/>
              </w:rPr>
              <w:t>Тротуар по ул. Советов от дома №64 до дома №88</w:t>
            </w:r>
          </w:p>
        </w:tc>
      </w:tr>
      <w:tr w:rsidR="001876C8" w:rsidRPr="001876C8" w:rsidTr="00043DC3">
        <w:trPr>
          <w:trHeight w:val="235"/>
        </w:trPr>
        <w:tc>
          <w:tcPr>
            <w:tcW w:w="1526"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3.</w:t>
            </w:r>
          </w:p>
        </w:tc>
        <w:tc>
          <w:tcPr>
            <w:tcW w:w="7796"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sz w:val="18"/>
                <w:szCs w:val="18"/>
              </w:rPr>
            </w:pPr>
            <w:r w:rsidRPr="001876C8">
              <w:rPr>
                <w:bCs/>
                <w:sz w:val="18"/>
                <w:szCs w:val="18"/>
              </w:rPr>
              <w:t>Тротуар по ул. Советов от дома №46 (здание ЦДО) до дома №28</w:t>
            </w:r>
          </w:p>
        </w:tc>
      </w:tr>
      <w:tr w:rsidR="001876C8" w:rsidRPr="001876C8" w:rsidTr="00043DC3">
        <w:trPr>
          <w:trHeight w:val="235"/>
        </w:trPr>
        <w:tc>
          <w:tcPr>
            <w:tcW w:w="1526"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4.</w:t>
            </w:r>
          </w:p>
        </w:tc>
        <w:tc>
          <w:tcPr>
            <w:tcW w:w="7796"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sz w:val="18"/>
                <w:szCs w:val="18"/>
              </w:rPr>
            </w:pPr>
            <w:r w:rsidRPr="001876C8">
              <w:rPr>
                <w:sz w:val="18"/>
                <w:szCs w:val="18"/>
              </w:rPr>
              <w:t>Площадь автостанции по ул. Советов</w:t>
            </w:r>
          </w:p>
        </w:tc>
      </w:tr>
      <w:tr w:rsidR="001876C8" w:rsidRPr="001876C8" w:rsidTr="00043DC3">
        <w:trPr>
          <w:trHeight w:val="540"/>
        </w:trPr>
        <w:tc>
          <w:tcPr>
            <w:tcW w:w="1526" w:type="dxa"/>
            <w:tcBorders>
              <w:top w:val="single" w:sz="4" w:space="0" w:color="auto"/>
              <w:left w:val="single" w:sz="4" w:space="0" w:color="auto"/>
              <w:bottom w:val="single" w:sz="4" w:space="0" w:color="auto"/>
              <w:right w:val="single" w:sz="4" w:space="0" w:color="auto"/>
            </w:tcBorders>
            <w:vAlign w:val="center"/>
          </w:tcPr>
          <w:p w:rsidR="001876C8" w:rsidRPr="001876C8" w:rsidRDefault="001876C8" w:rsidP="001876C8">
            <w:pPr>
              <w:pStyle w:val="ad"/>
              <w:ind w:left="42" w:right="141"/>
              <w:jc w:val="both"/>
              <w:rPr>
                <w:bCs/>
                <w:sz w:val="18"/>
                <w:szCs w:val="18"/>
              </w:rPr>
            </w:pPr>
            <w:r w:rsidRPr="001876C8">
              <w:rPr>
                <w:bCs/>
                <w:sz w:val="18"/>
                <w:szCs w:val="18"/>
              </w:rPr>
              <w:t>5.</w:t>
            </w:r>
          </w:p>
          <w:p w:rsidR="001876C8" w:rsidRPr="001876C8" w:rsidRDefault="001876C8" w:rsidP="001876C8">
            <w:pPr>
              <w:pStyle w:val="ad"/>
              <w:ind w:left="42" w:right="141"/>
              <w:jc w:val="both"/>
              <w:rPr>
                <w:bCs/>
                <w:sz w:val="18"/>
                <w:szCs w:val="18"/>
              </w:rPr>
            </w:pPr>
          </w:p>
        </w:tc>
        <w:tc>
          <w:tcPr>
            <w:tcW w:w="7796"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sz w:val="18"/>
                <w:szCs w:val="18"/>
              </w:rPr>
            </w:pPr>
            <w:r w:rsidRPr="001876C8">
              <w:rPr>
                <w:sz w:val="18"/>
                <w:szCs w:val="18"/>
              </w:rPr>
              <w:t>Площадка, прилегающая к зданию №2 на пересечении ул. Советов и ул. Труда в с. Марёво</w:t>
            </w:r>
          </w:p>
        </w:tc>
      </w:tr>
      <w:tr w:rsidR="001876C8" w:rsidRPr="001876C8" w:rsidTr="00043DC3">
        <w:trPr>
          <w:trHeight w:val="555"/>
        </w:trPr>
        <w:tc>
          <w:tcPr>
            <w:tcW w:w="1526" w:type="dxa"/>
            <w:tcBorders>
              <w:top w:val="single" w:sz="4" w:space="0" w:color="auto"/>
              <w:left w:val="single" w:sz="4" w:space="0" w:color="auto"/>
              <w:bottom w:val="single" w:sz="4" w:space="0" w:color="auto"/>
              <w:right w:val="single" w:sz="4" w:space="0" w:color="auto"/>
            </w:tcBorders>
            <w:vAlign w:val="center"/>
          </w:tcPr>
          <w:p w:rsidR="001876C8" w:rsidRPr="001876C8" w:rsidRDefault="001876C8" w:rsidP="001876C8">
            <w:pPr>
              <w:pStyle w:val="ad"/>
              <w:ind w:left="42" w:right="141"/>
              <w:jc w:val="both"/>
              <w:rPr>
                <w:bCs/>
                <w:sz w:val="18"/>
                <w:szCs w:val="18"/>
              </w:rPr>
            </w:pPr>
            <w:r w:rsidRPr="001876C8">
              <w:rPr>
                <w:bCs/>
                <w:sz w:val="18"/>
                <w:szCs w:val="18"/>
              </w:rPr>
              <w:t>6.</w:t>
            </w:r>
          </w:p>
          <w:p w:rsidR="001876C8" w:rsidRPr="001876C8" w:rsidRDefault="001876C8" w:rsidP="001876C8">
            <w:pPr>
              <w:pStyle w:val="ad"/>
              <w:ind w:left="42" w:right="141"/>
              <w:jc w:val="both"/>
              <w:rPr>
                <w:bCs/>
                <w:sz w:val="18"/>
                <w:szCs w:val="18"/>
              </w:rPr>
            </w:pPr>
          </w:p>
        </w:tc>
        <w:tc>
          <w:tcPr>
            <w:tcW w:w="7796" w:type="dxa"/>
            <w:tcBorders>
              <w:top w:val="single" w:sz="4" w:space="0" w:color="auto"/>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sz w:val="18"/>
                <w:szCs w:val="18"/>
              </w:rPr>
            </w:pPr>
            <w:r w:rsidRPr="001876C8">
              <w:rPr>
                <w:sz w:val="18"/>
                <w:szCs w:val="18"/>
              </w:rPr>
              <w:t>Сквер «Героев» ул. Комсомольская д. 11-13</w:t>
            </w:r>
          </w:p>
        </w:tc>
      </w:tr>
      <w:tr w:rsidR="001876C8" w:rsidRPr="001876C8" w:rsidTr="00043DC3">
        <w:trPr>
          <w:trHeight w:val="315"/>
        </w:trPr>
        <w:tc>
          <w:tcPr>
            <w:tcW w:w="1526" w:type="dxa"/>
            <w:tcBorders>
              <w:top w:val="nil"/>
              <w:left w:val="single" w:sz="4" w:space="0" w:color="auto"/>
              <w:bottom w:val="single" w:sz="4" w:space="0" w:color="auto"/>
              <w:right w:val="single" w:sz="4" w:space="0" w:color="auto"/>
            </w:tcBorders>
            <w:noWrap/>
            <w:vAlign w:val="bottom"/>
            <w:hideMark/>
          </w:tcPr>
          <w:p w:rsidR="001876C8" w:rsidRPr="001876C8" w:rsidRDefault="001876C8" w:rsidP="001876C8">
            <w:pPr>
              <w:pStyle w:val="ad"/>
              <w:ind w:left="42" w:right="141"/>
              <w:jc w:val="both"/>
              <w:rPr>
                <w:sz w:val="18"/>
                <w:szCs w:val="18"/>
              </w:rPr>
            </w:pPr>
            <w:r w:rsidRPr="001876C8">
              <w:rPr>
                <w:sz w:val="18"/>
                <w:szCs w:val="18"/>
              </w:rPr>
              <w:t> Итого/ед.:</w:t>
            </w:r>
          </w:p>
        </w:tc>
        <w:tc>
          <w:tcPr>
            <w:tcW w:w="7796" w:type="dxa"/>
            <w:tcBorders>
              <w:top w:val="nil"/>
              <w:left w:val="nil"/>
              <w:bottom w:val="single" w:sz="4" w:space="0" w:color="auto"/>
              <w:right w:val="single" w:sz="4" w:space="0" w:color="auto"/>
            </w:tcBorders>
            <w:noWrap/>
            <w:vAlign w:val="bottom"/>
            <w:hideMark/>
          </w:tcPr>
          <w:p w:rsidR="001876C8" w:rsidRPr="001876C8" w:rsidRDefault="001876C8" w:rsidP="001876C8">
            <w:pPr>
              <w:pStyle w:val="ad"/>
              <w:ind w:left="42" w:right="141"/>
              <w:jc w:val="both"/>
              <w:rPr>
                <w:sz w:val="18"/>
                <w:szCs w:val="18"/>
              </w:rPr>
            </w:pPr>
            <w:r w:rsidRPr="001876C8">
              <w:rPr>
                <w:sz w:val="18"/>
                <w:szCs w:val="18"/>
              </w:rPr>
              <w:t>6</w:t>
            </w:r>
          </w:p>
        </w:tc>
      </w:tr>
    </w:tbl>
    <w:p w:rsidR="001876C8" w:rsidRPr="001876C8" w:rsidRDefault="001876C8" w:rsidP="001876C8">
      <w:pPr>
        <w:pStyle w:val="ad"/>
        <w:ind w:left="42" w:right="141"/>
        <w:jc w:val="both"/>
        <w:rPr>
          <w:sz w:val="18"/>
          <w:szCs w:val="18"/>
        </w:rPr>
      </w:pPr>
      <w:r w:rsidRPr="001876C8">
        <w:rPr>
          <w:sz w:val="18"/>
          <w:szCs w:val="18"/>
        </w:rPr>
        <w:t>Приложение 4</w:t>
      </w:r>
    </w:p>
    <w:p w:rsidR="001876C8" w:rsidRPr="001876C8" w:rsidRDefault="001876C8" w:rsidP="001876C8">
      <w:pPr>
        <w:pStyle w:val="ad"/>
        <w:ind w:left="42" w:right="141"/>
        <w:jc w:val="both"/>
        <w:rPr>
          <w:sz w:val="18"/>
          <w:szCs w:val="18"/>
        </w:rPr>
      </w:pPr>
    </w:p>
    <w:p w:rsidR="001876C8" w:rsidRPr="001876C8" w:rsidRDefault="001876C8" w:rsidP="001876C8">
      <w:pPr>
        <w:pStyle w:val="ad"/>
        <w:ind w:left="42" w:right="141"/>
        <w:jc w:val="both"/>
        <w:rPr>
          <w:sz w:val="18"/>
          <w:szCs w:val="18"/>
        </w:rPr>
      </w:pPr>
      <w:r w:rsidRPr="001876C8">
        <w:rPr>
          <w:sz w:val="18"/>
          <w:szCs w:val="1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заключенными соглашениями с Администрациями городского округа, городских и сельских поселений, в состав которых</w:t>
      </w:r>
      <w:bookmarkStart w:id="42" w:name="_GoBack"/>
      <w:bookmarkEnd w:id="42"/>
      <w:r w:rsidRPr="001876C8">
        <w:rPr>
          <w:sz w:val="18"/>
          <w:szCs w:val="18"/>
        </w:rPr>
        <w:t xml:space="preserve"> входят населенные пункты с численностью населения более 1 тыс. человек</w:t>
      </w:r>
    </w:p>
    <w:p w:rsidR="001876C8" w:rsidRPr="001876C8" w:rsidRDefault="001876C8" w:rsidP="001876C8">
      <w:pPr>
        <w:pStyle w:val="ad"/>
        <w:ind w:left="42" w:right="141"/>
        <w:jc w:val="both"/>
        <w:rPr>
          <w:sz w:val="18"/>
          <w:szCs w:val="18"/>
        </w:rPr>
      </w:pPr>
    </w:p>
    <w:tbl>
      <w:tblPr>
        <w:tblW w:w="9465" w:type="dxa"/>
        <w:tblLayout w:type="fixed"/>
        <w:tblLook w:val="04A0" w:firstRow="1" w:lastRow="0" w:firstColumn="1" w:lastColumn="0" w:noHBand="0" w:noVBand="1"/>
      </w:tblPr>
      <w:tblGrid>
        <w:gridCol w:w="1384"/>
        <w:gridCol w:w="8081"/>
      </w:tblGrid>
      <w:tr w:rsidR="001876C8" w:rsidRPr="001876C8" w:rsidTr="00043DC3">
        <w:trPr>
          <w:trHeight w:val="518"/>
        </w:trPr>
        <w:tc>
          <w:tcPr>
            <w:tcW w:w="1384" w:type="dxa"/>
            <w:tcBorders>
              <w:top w:val="single" w:sz="4" w:space="0" w:color="auto"/>
              <w:left w:val="single" w:sz="4" w:space="0" w:color="auto"/>
              <w:bottom w:val="nil"/>
              <w:right w:val="single" w:sz="4" w:space="0" w:color="auto"/>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 п/п</w:t>
            </w:r>
          </w:p>
        </w:tc>
        <w:tc>
          <w:tcPr>
            <w:tcW w:w="8080" w:type="dxa"/>
            <w:tcBorders>
              <w:top w:val="single" w:sz="4" w:space="0" w:color="auto"/>
              <w:left w:val="nil"/>
              <w:bottom w:val="nil"/>
              <w:right w:val="single" w:sz="4" w:space="0" w:color="auto"/>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Адрес объекта недвижимого имущества</w:t>
            </w:r>
          </w:p>
        </w:tc>
      </w:tr>
      <w:tr w:rsidR="001876C8" w:rsidRPr="001876C8" w:rsidTr="00043DC3">
        <w:trPr>
          <w:trHeight w:val="330"/>
        </w:trPr>
        <w:tc>
          <w:tcPr>
            <w:tcW w:w="1384" w:type="dxa"/>
            <w:tcBorders>
              <w:top w:val="nil"/>
              <w:left w:val="single" w:sz="4" w:space="0" w:color="auto"/>
              <w:bottom w:val="nil"/>
              <w:right w:val="nil"/>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1</w:t>
            </w:r>
          </w:p>
        </w:tc>
        <w:tc>
          <w:tcPr>
            <w:tcW w:w="8080" w:type="dxa"/>
            <w:tcBorders>
              <w:top w:val="nil"/>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2</w:t>
            </w:r>
          </w:p>
        </w:tc>
      </w:tr>
      <w:tr w:rsidR="001876C8" w:rsidRPr="001876C8" w:rsidTr="00043DC3">
        <w:trPr>
          <w:trHeight w:val="360"/>
        </w:trPr>
        <w:tc>
          <w:tcPr>
            <w:tcW w:w="1384"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1.</w:t>
            </w:r>
          </w:p>
        </w:tc>
        <w:tc>
          <w:tcPr>
            <w:tcW w:w="8080" w:type="dxa"/>
            <w:tcBorders>
              <w:top w:val="nil"/>
              <w:left w:val="nil"/>
              <w:bottom w:val="single" w:sz="4" w:space="0" w:color="auto"/>
              <w:right w:val="single" w:sz="4" w:space="0" w:color="auto"/>
            </w:tcBorders>
            <w:shd w:val="clear" w:color="auto" w:fill="FFFFFF"/>
            <w:noWrap/>
            <w:vAlign w:val="bottom"/>
            <w:hideMark/>
          </w:tcPr>
          <w:p w:rsidR="001876C8" w:rsidRPr="001876C8" w:rsidRDefault="001876C8" w:rsidP="001876C8">
            <w:pPr>
              <w:pStyle w:val="ad"/>
              <w:ind w:left="42" w:right="141"/>
              <w:jc w:val="both"/>
              <w:rPr>
                <w:bCs/>
                <w:sz w:val="18"/>
                <w:szCs w:val="18"/>
              </w:rPr>
            </w:pPr>
            <w:r w:rsidRPr="001876C8">
              <w:rPr>
                <w:bCs/>
                <w:sz w:val="18"/>
                <w:szCs w:val="18"/>
              </w:rPr>
              <w:t>с. Марёво, ул. Партизанская, д.16 «Дом народного творчества»</w:t>
            </w:r>
          </w:p>
        </w:tc>
      </w:tr>
      <w:tr w:rsidR="001876C8" w:rsidRPr="001876C8" w:rsidTr="00043DC3">
        <w:trPr>
          <w:trHeight w:val="235"/>
        </w:trPr>
        <w:tc>
          <w:tcPr>
            <w:tcW w:w="1384"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2.</w:t>
            </w:r>
          </w:p>
        </w:tc>
        <w:tc>
          <w:tcPr>
            <w:tcW w:w="8080"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sz w:val="18"/>
                <w:szCs w:val="18"/>
              </w:rPr>
            </w:pPr>
            <w:r w:rsidRPr="001876C8">
              <w:rPr>
                <w:sz w:val="18"/>
                <w:szCs w:val="18"/>
              </w:rPr>
              <w:t>с. Марёво, ул. Советов, д.35 «Универмаг»</w:t>
            </w:r>
          </w:p>
        </w:tc>
      </w:tr>
      <w:tr w:rsidR="001876C8" w:rsidRPr="001876C8" w:rsidTr="00043DC3">
        <w:trPr>
          <w:trHeight w:val="235"/>
        </w:trPr>
        <w:tc>
          <w:tcPr>
            <w:tcW w:w="1384"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3.</w:t>
            </w:r>
          </w:p>
        </w:tc>
        <w:tc>
          <w:tcPr>
            <w:tcW w:w="8080"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sz w:val="18"/>
                <w:szCs w:val="18"/>
              </w:rPr>
            </w:pPr>
            <w:r w:rsidRPr="001876C8">
              <w:rPr>
                <w:sz w:val="18"/>
                <w:szCs w:val="18"/>
              </w:rPr>
              <w:t>с. Марёво, ул. Советов, д.46 территория ЦДО</w:t>
            </w:r>
          </w:p>
        </w:tc>
      </w:tr>
      <w:tr w:rsidR="001876C8" w:rsidRPr="001876C8" w:rsidTr="00043DC3">
        <w:trPr>
          <w:trHeight w:val="315"/>
        </w:trPr>
        <w:tc>
          <w:tcPr>
            <w:tcW w:w="1384" w:type="dxa"/>
            <w:tcBorders>
              <w:top w:val="nil"/>
              <w:left w:val="single" w:sz="4" w:space="0" w:color="auto"/>
              <w:bottom w:val="single" w:sz="4" w:space="0" w:color="auto"/>
              <w:right w:val="single" w:sz="4" w:space="0" w:color="auto"/>
            </w:tcBorders>
            <w:noWrap/>
            <w:vAlign w:val="bottom"/>
            <w:hideMark/>
          </w:tcPr>
          <w:p w:rsidR="001876C8" w:rsidRPr="001876C8" w:rsidRDefault="001876C8" w:rsidP="001876C8">
            <w:pPr>
              <w:pStyle w:val="ad"/>
              <w:ind w:left="42" w:right="141"/>
              <w:jc w:val="both"/>
              <w:rPr>
                <w:sz w:val="18"/>
                <w:szCs w:val="18"/>
              </w:rPr>
            </w:pPr>
            <w:r w:rsidRPr="001876C8">
              <w:rPr>
                <w:sz w:val="18"/>
                <w:szCs w:val="18"/>
              </w:rPr>
              <w:t> Итого/ед.:</w:t>
            </w:r>
          </w:p>
        </w:tc>
        <w:tc>
          <w:tcPr>
            <w:tcW w:w="8080" w:type="dxa"/>
            <w:tcBorders>
              <w:top w:val="nil"/>
              <w:left w:val="nil"/>
              <w:bottom w:val="single" w:sz="4" w:space="0" w:color="auto"/>
              <w:right w:val="single" w:sz="4" w:space="0" w:color="auto"/>
            </w:tcBorders>
            <w:noWrap/>
            <w:vAlign w:val="bottom"/>
            <w:hideMark/>
          </w:tcPr>
          <w:p w:rsidR="001876C8" w:rsidRPr="001876C8" w:rsidRDefault="001876C8" w:rsidP="001876C8">
            <w:pPr>
              <w:pStyle w:val="ad"/>
              <w:ind w:left="42" w:right="141"/>
              <w:jc w:val="both"/>
              <w:rPr>
                <w:sz w:val="18"/>
                <w:szCs w:val="18"/>
              </w:rPr>
            </w:pPr>
            <w:r w:rsidRPr="001876C8">
              <w:rPr>
                <w:sz w:val="18"/>
                <w:szCs w:val="18"/>
              </w:rPr>
              <w:t>3</w:t>
            </w:r>
          </w:p>
        </w:tc>
      </w:tr>
    </w:tbl>
    <w:p w:rsidR="001876C8" w:rsidRPr="001876C8" w:rsidRDefault="001876C8" w:rsidP="001876C8">
      <w:pPr>
        <w:pStyle w:val="ad"/>
        <w:ind w:left="42" w:right="141"/>
        <w:jc w:val="both"/>
        <w:rPr>
          <w:sz w:val="18"/>
          <w:szCs w:val="18"/>
        </w:rPr>
      </w:pPr>
    </w:p>
    <w:p w:rsidR="001876C8" w:rsidRPr="001876C8" w:rsidRDefault="001876C8" w:rsidP="001876C8">
      <w:pPr>
        <w:pStyle w:val="ad"/>
        <w:ind w:left="42" w:right="141"/>
        <w:jc w:val="both"/>
        <w:rPr>
          <w:sz w:val="18"/>
          <w:szCs w:val="18"/>
        </w:rPr>
      </w:pPr>
      <w:r w:rsidRPr="001876C8">
        <w:rPr>
          <w:sz w:val="18"/>
          <w:szCs w:val="18"/>
        </w:rPr>
        <w:t>Приложение 5</w:t>
      </w:r>
    </w:p>
    <w:p w:rsidR="001876C8" w:rsidRPr="001876C8" w:rsidRDefault="001876C8" w:rsidP="001876C8">
      <w:pPr>
        <w:pStyle w:val="ad"/>
        <w:ind w:left="42" w:right="141"/>
        <w:jc w:val="both"/>
        <w:rPr>
          <w:sz w:val="18"/>
          <w:szCs w:val="18"/>
        </w:rPr>
      </w:pPr>
    </w:p>
    <w:p w:rsidR="001876C8" w:rsidRPr="001876C8" w:rsidRDefault="001876C8" w:rsidP="001876C8">
      <w:pPr>
        <w:pStyle w:val="ad"/>
        <w:ind w:left="42" w:right="141"/>
        <w:jc w:val="both"/>
        <w:rPr>
          <w:sz w:val="18"/>
          <w:szCs w:val="18"/>
        </w:rPr>
      </w:pPr>
      <w:r w:rsidRPr="001876C8">
        <w:rPr>
          <w:sz w:val="18"/>
          <w:szCs w:val="18"/>
        </w:rPr>
        <w:t>Адресный перечень индивидуальных жилых домов и земельных участков, предоставленных для их размещения, которые подлежат благоустройству не позднее 2024 года за счет средств собственников (пользователей) в соответствии с требованиями утвержденных в муниципальном образовании правил благоустройства в рамках заключенных соглашений с Администрациями городского округа, городских и сельских поселений, в состав которых входят населенные пункты с численностью населения более 1 тыс. человек</w:t>
      </w:r>
    </w:p>
    <w:p w:rsidR="001876C8" w:rsidRPr="001876C8" w:rsidRDefault="001876C8" w:rsidP="001876C8">
      <w:pPr>
        <w:pStyle w:val="ad"/>
        <w:ind w:left="42" w:right="141"/>
        <w:jc w:val="both"/>
        <w:rPr>
          <w:sz w:val="18"/>
          <w:szCs w:val="18"/>
        </w:rPr>
      </w:pPr>
    </w:p>
    <w:tbl>
      <w:tblPr>
        <w:tblW w:w="9600" w:type="dxa"/>
        <w:tblLayout w:type="fixed"/>
        <w:tblLook w:val="04A0" w:firstRow="1" w:lastRow="0" w:firstColumn="1" w:lastColumn="0" w:noHBand="0" w:noVBand="1"/>
      </w:tblPr>
      <w:tblGrid>
        <w:gridCol w:w="1383"/>
        <w:gridCol w:w="8217"/>
      </w:tblGrid>
      <w:tr w:rsidR="001876C8" w:rsidRPr="001876C8" w:rsidTr="00043DC3">
        <w:trPr>
          <w:trHeight w:val="518"/>
        </w:trPr>
        <w:tc>
          <w:tcPr>
            <w:tcW w:w="1384" w:type="dxa"/>
            <w:tcBorders>
              <w:top w:val="single" w:sz="4" w:space="0" w:color="auto"/>
              <w:left w:val="single" w:sz="4" w:space="0" w:color="auto"/>
              <w:bottom w:val="nil"/>
              <w:right w:val="single" w:sz="4" w:space="0" w:color="auto"/>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 п/п</w:t>
            </w:r>
          </w:p>
        </w:tc>
        <w:tc>
          <w:tcPr>
            <w:tcW w:w="8222" w:type="dxa"/>
            <w:tcBorders>
              <w:top w:val="single" w:sz="4" w:space="0" w:color="auto"/>
              <w:left w:val="nil"/>
              <w:bottom w:val="nil"/>
              <w:right w:val="single" w:sz="4" w:space="0" w:color="auto"/>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Адрес индивидуального жилого дома</w:t>
            </w:r>
          </w:p>
        </w:tc>
      </w:tr>
      <w:tr w:rsidR="001876C8" w:rsidRPr="001876C8" w:rsidTr="00043DC3">
        <w:trPr>
          <w:trHeight w:val="330"/>
        </w:trPr>
        <w:tc>
          <w:tcPr>
            <w:tcW w:w="1384" w:type="dxa"/>
            <w:tcBorders>
              <w:top w:val="nil"/>
              <w:left w:val="single" w:sz="4" w:space="0" w:color="auto"/>
              <w:bottom w:val="nil"/>
              <w:right w:val="nil"/>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1</w:t>
            </w:r>
          </w:p>
        </w:tc>
        <w:tc>
          <w:tcPr>
            <w:tcW w:w="8222" w:type="dxa"/>
            <w:tcBorders>
              <w:top w:val="nil"/>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
                <w:bCs/>
                <w:sz w:val="18"/>
                <w:szCs w:val="18"/>
              </w:rPr>
            </w:pPr>
            <w:r w:rsidRPr="001876C8">
              <w:rPr>
                <w:b/>
                <w:bCs/>
                <w:sz w:val="18"/>
                <w:szCs w:val="18"/>
              </w:rPr>
              <w:t>2</w:t>
            </w:r>
          </w:p>
        </w:tc>
      </w:tr>
      <w:tr w:rsidR="001876C8" w:rsidRPr="001876C8" w:rsidTr="00043DC3">
        <w:trPr>
          <w:trHeight w:val="360"/>
        </w:trPr>
        <w:tc>
          <w:tcPr>
            <w:tcW w:w="1384"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1.</w:t>
            </w:r>
          </w:p>
        </w:tc>
        <w:tc>
          <w:tcPr>
            <w:tcW w:w="8222" w:type="dxa"/>
            <w:tcBorders>
              <w:top w:val="nil"/>
              <w:left w:val="nil"/>
              <w:bottom w:val="single" w:sz="4" w:space="0" w:color="auto"/>
              <w:right w:val="single" w:sz="4" w:space="0" w:color="auto"/>
            </w:tcBorders>
            <w:shd w:val="clear" w:color="auto" w:fill="FFFFFF"/>
            <w:noWrap/>
            <w:vAlign w:val="bottom"/>
            <w:hideMark/>
          </w:tcPr>
          <w:p w:rsidR="001876C8" w:rsidRPr="001876C8" w:rsidRDefault="001876C8" w:rsidP="001876C8">
            <w:pPr>
              <w:pStyle w:val="ad"/>
              <w:ind w:left="42" w:right="141"/>
              <w:jc w:val="both"/>
              <w:rPr>
                <w:bCs/>
                <w:sz w:val="18"/>
                <w:szCs w:val="18"/>
              </w:rPr>
            </w:pPr>
            <w:r w:rsidRPr="001876C8">
              <w:rPr>
                <w:bCs/>
                <w:sz w:val="18"/>
                <w:szCs w:val="18"/>
              </w:rPr>
              <w:t>с. Марёво, ул. Партизанская, д.6</w:t>
            </w:r>
          </w:p>
        </w:tc>
      </w:tr>
      <w:tr w:rsidR="001876C8" w:rsidRPr="001876C8" w:rsidTr="00043DC3">
        <w:trPr>
          <w:trHeight w:val="235"/>
        </w:trPr>
        <w:tc>
          <w:tcPr>
            <w:tcW w:w="1384" w:type="dxa"/>
            <w:tcBorders>
              <w:top w:val="single" w:sz="4" w:space="0" w:color="auto"/>
              <w:left w:val="single" w:sz="4" w:space="0" w:color="auto"/>
              <w:bottom w:val="single" w:sz="4" w:space="0" w:color="auto"/>
              <w:right w:val="single" w:sz="4" w:space="0" w:color="auto"/>
            </w:tcBorders>
            <w:vAlign w:val="center"/>
            <w:hideMark/>
          </w:tcPr>
          <w:p w:rsidR="001876C8" w:rsidRPr="001876C8" w:rsidRDefault="001876C8" w:rsidP="001876C8">
            <w:pPr>
              <w:pStyle w:val="ad"/>
              <w:ind w:left="42" w:right="141"/>
              <w:jc w:val="both"/>
              <w:rPr>
                <w:bCs/>
                <w:sz w:val="18"/>
                <w:szCs w:val="18"/>
              </w:rPr>
            </w:pPr>
            <w:r w:rsidRPr="001876C8">
              <w:rPr>
                <w:bCs/>
                <w:sz w:val="18"/>
                <w:szCs w:val="18"/>
              </w:rPr>
              <w:t>2.</w:t>
            </w:r>
          </w:p>
        </w:tc>
        <w:tc>
          <w:tcPr>
            <w:tcW w:w="8222" w:type="dxa"/>
            <w:tcBorders>
              <w:top w:val="nil"/>
              <w:left w:val="nil"/>
              <w:bottom w:val="single" w:sz="4" w:space="0" w:color="auto"/>
              <w:right w:val="single" w:sz="4" w:space="0" w:color="auto"/>
            </w:tcBorders>
            <w:shd w:val="clear" w:color="auto" w:fill="FFFFFF"/>
            <w:noWrap/>
            <w:hideMark/>
          </w:tcPr>
          <w:p w:rsidR="001876C8" w:rsidRPr="001876C8" w:rsidRDefault="001876C8" w:rsidP="001876C8">
            <w:pPr>
              <w:pStyle w:val="ad"/>
              <w:ind w:left="42" w:right="141"/>
              <w:jc w:val="both"/>
              <w:rPr>
                <w:sz w:val="18"/>
                <w:szCs w:val="18"/>
              </w:rPr>
            </w:pPr>
            <w:r w:rsidRPr="001876C8">
              <w:rPr>
                <w:sz w:val="18"/>
                <w:szCs w:val="18"/>
              </w:rPr>
              <w:t>с. Марёво, ул. Советов, д.68</w:t>
            </w:r>
          </w:p>
        </w:tc>
      </w:tr>
      <w:tr w:rsidR="001876C8" w:rsidRPr="001876C8" w:rsidTr="00043DC3">
        <w:trPr>
          <w:trHeight w:val="315"/>
        </w:trPr>
        <w:tc>
          <w:tcPr>
            <w:tcW w:w="1384" w:type="dxa"/>
            <w:tcBorders>
              <w:top w:val="nil"/>
              <w:left w:val="single" w:sz="4" w:space="0" w:color="auto"/>
              <w:bottom w:val="single" w:sz="4" w:space="0" w:color="auto"/>
              <w:right w:val="single" w:sz="4" w:space="0" w:color="auto"/>
            </w:tcBorders>
            <w:noWrap/>
            <w:vAlign w:val="bottom"/>
            <w:hideMark/>
          </w:tcPr>
          <w:p w:rsidR="001876C8" w:rsidRPr="001876C8" w:rsidRDefault="001876C8" w:rsidP="001876C8">
            <w:pPr>
              <w:pStyle w:val="ad"/>
              <w:ind w:left="42" w:right="141"/>
              <w:jc w:val="both"/>
              <w:rPr>
                <w:sz w:val="18"/>
                <w:szCs w:val="18"/>
              </w:rPr>
            </w:pPr>
            <w:r w:rsidRPr="001876C8">
              <w:rPr>
                <w:sz w:val="18"/>
                <w:szCs w:val="18"/>
              </w:rPr>
              <w:t> Итого/ед.:</w:t>
            </w:r>
          </w:p>
        </w:tc>
        <w:tc>
          <w:tcPr>
            <w:tcW w:w="8222" w:type="dxa"/>
            <w:tcBorders>
              <w:top w:val="nil"/>
              <w:left w:val="nil"/>
              <w:bottom w:val="single" w:sz="4" w:space="0" w:color="auto"/>
              <w:right w:val="single" w:sz="4" w:space="0" w:color="auto"/>
            </w:tcBorders>
            <w:noWrap/>
            <w:vAlign w:val="bottom"/>
            <w:hideMark/>
          </w:tcPr>
          <w:p w:rsidR="001876C8" w:rsidRPr="001876C8" w:rsidRDefault="001876C8" w:rsidP="001876C8">
            <w:pPr>
              <w:pStyle w:val="ad"/>
              <w:ind w:left="42" w:right="141"/>
              <w:jc w:val="both"/>
              <w:rPr>
                <w:sz w:val="18"/>
                <w:szCs w:val="18"/>
              </w:rPr>
            </w:pPr>
            <w:r w:rsidRPr="001876C8">
              <w:rPr>
                <w:sz w:val="18"/>
                <w:szCs w:val="18"/>
              </w:rPr>
              <w:t>2</w:t>
            </w:r>
          </w:p>
        </w:tc>
      </w:tr>
    </w:tbl>
    <w:p w:rsidR="001876C8" w:rsidRDefault="001876C8" w:rsidP="001876C8">
      <w:pPr>
        <w:pStyle w:val="ad"/>
        <w:ind w:left="42" w:right="141"/>
        <w:jc w:val="both"/>
        <w:rPr>
          <w:sz w:val="18"/>
          <w:szCs w:val="18"/>
        </w:rPr>
      </w:pPr>
    </w:p>
    <w:p w:rsidR="001876C8" w:rsidRPr="001876C8" w:rsidRDefault="001876C8" w:rsidP="001876C8">
      <w:pPr>
        <w:pStyle w:val="ad"/>
        <w:ind w:left="42" w:right="141"/>
        <w:jc w:val="both"/>
        <w:rPr>
          <w:sz w:val="18"/>
          <w:szCs w:val="18"/>
        </w:rPr>
      </w:pPr>
    </w:p>
    <w:p w:rsidR="001346F6" w:rsidRDefault="001346F6" w:rsidP="00DA25D4">
      <w:pPr>
        <w:pStyle w:val="ad"/>
        <w:ind w:left="42" w:right="141"/>
        <w:jc w:val="both"/>
        <w:rPr>
          <w:sz w:val="18"/>
          <w:szCs w:val="18"/>
        </w:rPr>
      </w:pPr>
    </w:p>
    <w:p w:rsidR="001346F6" w:rsidRPr="00874EC4" w:rsidRDefault="001346F6" w:rsidP="00DA25D4">
      <w:pPr>
        <w:pStyle w:val="ad"/>
        <w:ind w:left="42" w:right="141"/>
        <w:jc w:val="both"/>
        <w:rPr>
          <w:sz w:val="18"/>
          <w:szCs w:val="1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858"/>
      </w:tblGrid>
      <w:tr w:rsidR="002E5BFD" w:rsidRPr="007C5181" w:rsidTr="006A3DE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812CC1">
            <w:pPr>
              <w:tabs>
                <w:tab w:val="left" w:pos="2623"/>
              </w:tabs>
              <w:spacing w:after="0" w:line="240" w:lineRule="auto"/>
              <w:rPr>
                <w:sz w:val="18"/>
                <w:szCs w:val="18"/>
              </w:rPr>
            </w:pPr>
            <w:r w:rsidRPr="007C5181">
              <w:rPr>
                <w:sz w:val="18"/>
                <w:szCs w:val="18"/>
              </w:rPr>
              <w:t>Тел./ факс: (881663)21162</w:t>
            </w:r>
            <w:r w:rsidR="00812CC1">
              <w:rPr>
                <w:sz w:val="18"/>
                <w:szCs w:val="18"/>
              </w:rPr>
              <w:tab/>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72" w:history="1">
              <w:r w:rsidR="000C4C59" w:rsidRPr="00C23608">
                <w:rPr>
                  <w:rStyle w:val="ac"/>
                  <w:sz w:val="18"/>
                  <w:szCs w:val="18"/>
                  <w:lang w:val="en-US"/>
                </w:rPr>
                <w:t>admin</w:t>
              </w:r>
              <w:r w:rsidR="000C4C59" w:rsidRPr="00C23608">
                <w:rPr>
                  <w:rStyle w:val="ac"/>
                  <w:sz w:val="18"/>
                  <w:szCs w:val="18"/>
                </w:rPr>
                <w:t>@</w:t>
              </w:r>
              <w:r w:rsidR="000C4C59" w:rsidRPr="00C23608">
                <w:rPr>
                  <w:rStyle w:val="ac"/>
                  <w:sz w:val="18"/>
                  <w:szCs w:val="18"/>
                  <w:lang w:val="en-US"/>
                </w:rPr>
                <w:t>marevoadm</w:t>
              </w:r>
              <w:r w:rsidR="000C4C59" w:rsidRPr="000C4C59">
                <w:rPr>
                  <w:rStyle w:val="ac"/>
                  <w:sz w:val="18"/>
                  <w:szCs w:val="18"/>
                </w:rPr>
                <w:t>.</w:t>
              </w:r>
              <w:r w:rsidR="000C4C59" w:rsidRPr="00C23608">
                <w:rPr>
                  <w:rStyle w:val="ac"/>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9B1D98">
              <w:rPr>
                <w:sz w:val="18"/>
                <w:szCs w:val="18"/>
              </w:rPr>
              <w:t>12</w:t>
            </w:r>
            <w:r>
              <w:rPr>
                <w:sz w:val="18"/>
                <w:szCs w:val="18"/>
              </w:rPr>
              <w:t>.</w:t>
            </w:r>
            <w:r w:rsidR="009B1D98">
              <w:rPr>
                <w:sz w:val="18"/>
                <w:szCs w:val="18"/>
              </w:rPr>
              <w:t>07</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FA2798" w:rsidRPr="007C5181" w:rsidRDefault="003D48C1" w:rsidP="00DA25D4">
      <w:pPr>
        <w:tabs>
          <w:tab w:val="left" w:pos="7920"/>
        </w:tabs>
        <w:rPr>
          <w:color w:val="000000"/>
          <w:sz w:val="16"/>
          <w:szCs w:val="16"/>
        </w:rPr>
      </w:pPr>
      <w:r>
        <w:rPr>
          <w:color w:val="000000"/>
          <w:sz w:val="16"/>
          <w:szCs w:val="16"/>
        </w:rPr>
        <w:tab/>
      </w:r>
    </w:p>
    <w:sectPr w:rsidR="00FA2798" w:rsidRPr="007C5181" w:rsidSect="00B811E4">
      <w:headerReference w:type="even" r:id="rId73"/>
      <w:headerReference w:type="default" r:id="rId74"/>
      <w:headerReference w:type="first" r:id="rId75"/>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5B1" w:rsidRDefault="004005B1" w:rsidP="0076438D">
      <w:pPr>
        <w:spacing w:after="0" w:line="240" w:lineRule="auto"/>
      </w:pPr>
      <w:r>
        <w:separator/>
      </w:r>
    </w:p>
  </w:endnote>
  <w:endnote w:type="continuationSeparator" w:id="0">
    <w:p w:rsidR="004005B1" w:rsidRDefault="004005B1"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5B1" w:rsidRDefault="004005B1" w:rsidP="0076438D">
      <w:pPr>
        <w:spacing w:after="0" w:line="240" w:lineRule="auto"/>
      </w:pPr>
      <w:r>
        <w:separator/>
      </w:r>
    </w:p>
  </w:footnote>
  <w:footnote w:type="continuationSeparator" w:id="0">
    <w:p w:rsidR="004005B1" w:rsidRDefault="004005B1"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3B" w:rsidRDefault="004005B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57313B" w:rsidRDefault="0057313B"/>
  <w:p w:rsidR="00D90500" w:rsidRDefault="00D905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500" w:rsidRDefault="0057313B" w:rsidP="001876C8">
    <w:pPr>
      <w:pStyle w:val="a7"/>
      <w:jc w:val="center"/>
    </w:pPr>
    <w:r>
      <w:fldChar w:fldCharType="begin"/>
    </w:r>
    <w:r>
      <w:instrText>PAGE   \* MERGEFORMAT</w:instrText>
    </w:r>
    <w:r>
      <w:fldChar w:fldCharType="separate"/>
    </w:r>
    <w:r w:rsidR="003A009B">
      <w:rPr>
        <w:noProof/>
      </w:rPr>
      <w:t>80</w:t>
    </w:r>
    <w:r>
      <w:fldChar w:fldCharType="end"/>
    </w:r>
    <w:r w:rsidR="004005B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3B" w:rsidRDefault="004005B1">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AD4B6C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2B084B16"/>
    <w:name w:val="WW8Num3"/>
    <w:lvl w:ilvl="0">
      <w:start w:val="1"/>
      <w:numFmt w:val="decimal"/>
      <w:lvlText w:val="%1."/>
      <w:lvlJc w:val="left"/>
      <w:pPr>
        <w:tabs>
          <w:tab w:val="num" w:pos="600"/>
        </w:tabs>
        <w:ind w:left="600" w:hanging="360"/>
      </w:pPr>
    </w:lvl>
  </w:abstractNum>
  <w:abstractNum w:abstractNumId="2">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3">
    <w:nsid w:val="00000003"/>
    <w:multiLevelType w:val="singleLevel"/>
    <w:tmpl w:val="00000003"/>
    <w:name w:val="WW8Num12"/>
    <w:lvl w:ilvl="0">
      <w:start w:val="1"/>
      <w:numFmt w:val="decimal"/>
      <w:lvlText w:val="%1."/>
      <w:lvlJc w:val="left"/>
      <w:pPr>
        <w:tabs>
          <w:tab w:val="num" w:pos="824"/>
        </w:tabs>
        <w:ind w:left="824" w:hanging="284"/>
      </w:pPr>
    </w:lvl>
  </w:abstractNum>
  <w:abstractNum w:abstractNumId="4">
    <w:nsid w:val="00000004"/>
    <w:multiLevelType w:val="multilevel"/>
    <w:tmpl w:val="00000004"/>
    <w:name w:val="WW8Num45"/>
    <w:lvl w:ilvl="0">
      <w:start w:val="1"/>
      <w:numFmt w:val="decimal"/>
      <w:lvlText w:val="%1"/>
      <w:lvlJc w:val="left"/>
      <w:pPr>
        <w:tabs>
          <w:tab w:val="num" w:pos="0"/>
        </w:tabs>
        <w:ind w:left="360" w:hanging="360"/>
      </w:pPr>
      <w:rPr>
        <w:b/>
      </w:rPr>
    </w:lvl>
    <w:lvl w:ilvl="1">
      <w:start w:val="3"/>
      <w:numFmt w:val="decimal"/>
      <w:lvlText w:val="%1.%2"/>
      <w:lvlJc w:val="left"/>
      <w:pPr>
        <w:tabs>
          <w:tab w:val="num" w:pos="0"/>
        </w:tabs>
        <w:ind w:left="1997" w:hanging="360"/>
      </w:pPr>
      <w:rPr>
        <w:b/>
      </w:rPr>
    </w:lvl>
    <w:lvl w:ilvl="2">
      <w:start w:val="1"/>
      <w:numFmt w:val="decimal"/>
      <w:lvlText w:val="%1.%2.%3"/>
      <w:lvlJc w:val="left"/>
      <w:pPr>
        <w:tabs>
          <w:tab w:val="num" w:pos="0"/>
        </w:tabs>
        <w:ind w:left="3994" w:hanging="720"/>
      </w:pPr>
      <w:rPr>
        <w:b/>
      </w:rPr>
    </w:lvl>
    <w:lvl w:ilvl="3">
      <w:start w:val="1"/>
      <w:numFmt w:val="decimal"/>
      <w:lvlText w:val="%1.%2.%3.%4"/>
      <w:lvlJc w:val="left"/>
      <w:pPr>
        <w:tabs>
          <w:tab w:val="num" w:pos="0"/>
        </w:tabs>
        <w:ind w:left="5631" w:hanging="720"/>
      </w:pPr>
      <w:rPr>
        <w:b/>
      </w:rPr>
    </w:lvl>
    <w:lvl w:ilvl="4">
      <w:start w:val="1"/>
      <w:numFmt w:val="decimal"/>
      <w:lvlText w:val="%1.%2.%3.%4.%5"/>
      <w:lvlJc w:val="left"/>
      <w:pPr>
        <w:tabs>
          <w:tab w:val="num" w:pos="0"/>
        </w:tabs>
        <w:ind w:left="7628" w:hanging="1080"/>
      </w:pPr>
      <w:rPr>
        <w:b/>
      </w:rPr>
    </w:lvl>
    <w:lvl w:ilvl="5">
      <w:start w:val="1"/>
      <w:numFmt w:val="decimal"/>
      <w:lvlText w:val="%1.%2.%3.%4.%5.%6"/>
      <w:lvlJc w:val="left"/>
      <w:pPr>
        <w:tabs>
          <w:tab w:val="num" w:pos="0"/>
        </w:tabs>
        <w:ind w:left="9265" w:hanging="1080"/>
      </w:pPr>
      <w:rPr>
        <w:b/>
      </w:rPr>
    </w:lvl>
    <w:lvl w:ilvl="6">
      <w:start w:val="1"/>
      <w:numFmt w:val="decimal"/>
      <w:lvlText w:val="%1.%2.%3.%4.%5.%6.%7"/>
      <w:lvlJc w:val="left"/>
      <w:pPr>
        <w:tabs>
          <w:tab w:val="num" w:pos="0"/>
        </w:tabs>
        <w:ind w:left="11262" w:hanging="1440"/>
      </w:pPr>
      <w:rPr>
        <w:b/>
      </w:rPr>
    </w:lvl>
    <w:lvl w:ilvl="7">
      <w:start w:val="1"/>
      <w:numFmt w:val="decimal"/>
      <w:lvlText w:val="%1.%2.%3.%4.%5.%6.%7.%8"/>
      <w:lvlJc w:val="left"/>
      <w:pPr>
        <w:tabs>
          <w:tab w:val="num" w:pos="0"/>
        </w:tabs>
        <w:ind w:left="12899" w:hanging="1440"/>
      </w:pPr>
      <w:rPr>
        <w:b/>
      </w:rPr>
    </w:lvl>
    <w:lvl w:ilvl="8">
      <w:start w:val="1"/>
      <w:numFmt w:val="decimal"/>
      <w:lvlText w:val="%1.%2.%3.%4.%5.%6.%7.%8.%9"/>
      <w:lvlJc w:val="left"/>
      <w:pPr>
        <w:tabs>
          <w:tab w:val="num" w:pos="0"/>
        </w:tabs>
        <w:ind w:left="14896" w:hanging="1800"/>
      </w:pPr>
      <w:rPr>
        <w:b/>
      </w:rPr>
    </w:lvl>
  </w:abstractNum>
  <w:abstractNum w:abstractNumId="5">
    <w:nsid w:val="0CCE7D32"/>
    <w:multiLevelType w:val="hybridMultilevel"/>
    <w:tmpl w:val="65000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204B0B"/>
    <w:multiLevelType w:val="hybridMultilevel"/>
    <w:tmpl w:val="4500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B219D"/>
    <w:multiLevelType w:val="hybridMultilevel"/>
    <w:tmpl w:val="05FABF50"/>
    <w:lvl w:ilvl="0" w:tplc="E26CDA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E19CB"/>
    <w:multiLevelType w:val="multilevel"/>
    <w:tmpl w:val="7BF01E8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350"/>
        </w:tabs>
        <w:ind w:left="1350" w:hanging="495"/>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285"/>
        </w:tabs>
        <w:ind w:left="3285" w:hanging="72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355"/>
        </w:tabs>
        <w:ind w:left="5355" w:hanging="108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425"/>
        </w:tabs>
        <w:ind w:left="7425"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A503A1"/>
    <w:multiLevelType w:val="hybridMultilevel"/>
    <w:tmpl w:val="75D87310"/>
    <w:lvl w:ilvl="0" w:tplc="636A36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EF71D5"/>
    <w:multiLevelType w:val="hybridMultilevel"/>
    <w:tmpl w:val="281AB7AA"/>
    <w:lvl w:ilvl="0" w:tplc="DA6ABB54">
      <w:numFmt w:val="bullet"/>
      <w:lvlText w:val="-"/>
      <w:lvlJc w:val="left"/>
      <w:pPr>
        <w:ind w:left="426" w:hanging="360"/>
      </w:pPr>
      <w:rPr>
        <w:rFonts w:ascii="Times New Roman" w:eastAsia="Times New Roman" w:hAnsi="Times New Roman" w:cs="Times New Roman" w:hint="default"/>
        <w:color w:val="000000"/>
      </w:rPr>
    </w:lvl>
    <w:lvl w:ilvl="1" w:tplc="04190003" w:tentative="1">
      <w:start w:val="1"/>
      <w:numFmt w:val="bullet"/>
      <w:lvlText w:val="o"/>
      <w:lvlJc w:val="left"/>
      <w:pPr>
        <w:ind w:left="1146" w:hanging="360"/>
      </w:pPr>
      <w:rPr>
        <w:rFonts w:ascii="Courier New" w:hAnsi="Courier New" w:cs="Courier New" w:hint="default"/>
      </w:rPr>
    </w:lvl>
    <w:lvl w:ilvl="2" w:tplc="04190005" w:tentative="1">
      <w:start w:val="1"/>
      <w:numFmt w:val="bullet"/>
      <w:lvlText w:val=""/>
      <w:lvlJc w:val="left"/>
      <w:pPr>
        <w:ind w:left="1866" w:hanging="360"/>
      </w:pPr>
      <w:rPr>
        <w:rFonts w:ascii="Wingdings" w:hAnsi="Wingdings" w:hint="default"/>
      </w:rPr>
    </w:lvl>
    <w:lvl w:ilvl="3" w:tplc="04190001" w:tentative="1">
      <w:start w:val="1"/>
      <w:numFmt w:val="bullet"/>
      <w:lvlText w:val=""/>
      <w:lvlJc w:val="left"/>
      <w:pPr>
        <w:ind w:left="2586" w:hanging="360"/>
      </w:pPr>
      <w:rPr>
        <w:rFonts w:ascii="Symbol" w:hAnsi="Symbol" w:hint="default"/>
      </w:rPr>
    </w:lvl>
    <w:lvl w:ilvl="4" w:tplc="04190003" w:tentative="1">
      <w:start w:val="1"/>
      <w:numFmt w:val="bullet"/>
      <w:lvlText w:val="o"/>
      <w:lvlJc w:val="left"/>
      <w:pPr>
        <w:ind w:left="3306" w:hanging="360"/>
      </w:pPr>
      <w:rPr>
        <w:rFonts w:ascii="Courier New" w:hAnsi="Courier New" w:cs="Courier New" w:hint="default"/>
      </w:rPr>
    </w:lvl>
    <w:lvl w:ilvl="5" w:tplc="04190005" w:tentative="1">
      <w:start w:val="1"/>
      <w:numFmt w:val="bullet"/>
      <w:lvlText w:val=""/>
      <w:lvlJc w:val="left"/>
      <w:pPr>
        <w:ind w:left="4026" w:hanging="360"/>
      </w:pPr>
      <w:rPr>
        <w:rFonts w:ascii="Wingdings" w:hAnsi="Wingdings" w:hint="default"/>
      </w:rPr>
    </w:lvl>
    <w:lvl w:ilvl="6" w:tplc="04190001" w:tentative="1">
      <w:start w:val="1"/>
      <w:numFmt w:val="bullet"/>
      <w:lvlText w:val=""/>
      <w:lvlJc w:val="left"/>
      <w:pPr>
        <w:ind w:left="4746" w:hanging="360"/>
      </w:pPr>
      <w:rPr>
        <w:rFonts w:ascii="Symbol" w:hAnsi="Symbol" w:hint="default"/>
      </w:rPr>
    </w:lvl>
    <w:lvl w:ilvl="7" w:tplc="04190003" w:tentative="1">
      <w:start w:val="1"/>
      <w:numFmt w:val="bullet"/>
      <w:lvlText w:val="o"/>
      <w:lvlJc w:val="left"/>
      <w:pPr>
        <w:ind w:left="5466" w:hanging="360"/>
      </w:pPr>
      <w:rPr>
        <w:rFonts w:ascii="Courier New" w:hAnsi="Courier New" w:cs="Courier New" w:hint="default"/>
      </w:rPr>
    </w:lvl>
    <w:lvl w:ilvl="8" w:tplc="04190005" w:tentative="1">
      <w:start w:val="1"/>
      <w:numFmt w:val="bullet"/>
      <w:lvlText w:val=""/>
      <w:lvlJc w:val="left"/>
      <w:pPr>
        <w:ind w:left="6186" w:hanging="360"/>
      </w:pPr>
      <w:rPr>
        <w:rFonts w:ascii="Wingdings" w:hAnsi="Wingdings" w:hint="default"/>
      </w:rPr>
    </w:lvl>
  </w:abstractNum>
  <w:abstractNum w:abstractNumId="12">
    <w:nsid w:val="2C557F61"/>
    <w:multiLevelType w:val="hybridMultilevel"/>
    <w:tmpl w:val="6764E6CE"/>
    <w:lvl w:ilvl="0" w:tplc="DE74BD72">
      <w:start w:val="1"/>
      <w:numFmt w:val="decimal"/>
      <w:pStyle w:val="a0"/>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69C4B09"/>
    <w:multiLevelType w:val="hybridMultilevel"/>
    <w:tmpl w:val="BE9E6684"/>
    <w:lvl w:ilvl="0" w:tplc="F050BA0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2A0EF2"/>
    <w:multiLevelType w:val="hybridMultilevel"/>
    <w:tmpl w:val="9FC4BE1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A8427EF"/>
    <w:multiLevelType w:val="hybridMultilevel"/>
    <w:tmpl w:val="48F0B5EA"/>
    <w:lvl w:ilvl="0" w:tplc="E994943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A90799"/>
    <w:multiLevelType w:val="hybridMultilevel"/>
    <w:tmpl w:val="57247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E4947BD"/>
    <w:multiLevelType w:val="hybridMultilevel"/>
    <w:tmpl w:val="98F09688"/>
    <w:lvl w:ilvl="0" w:tplc="7CEE1262">
      <w:start w:val="1"/>
      <w:numFmt w:val="decimal"/>
      <w:lvlText w:val="%1."/>
      <w:lvlJc w:val="left"/>
      <w:pPr>
        <w:ind w:left="1590" w:hanging="60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20">
    <w:nsid w:val="70DB430C"/>
    <w:multiLevelType w:val="hybridMultilevel"/>
    <w:tmpl w:val="B3AEA38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1">
    <w:nsid w:val="722545B1"/>
    <w:multiLevelType w:val="hybridMultilevel"/>
    <w:tmpl w:val="82E61132"/>
    <w:lvl w:ilvl="0" w:tplc="5FCC958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22">
    <w:nsid w:val="730B4E76"/>
    <w:multiLevelType w:val="hybridMultilevel"/>
    <w:tmpl w:val="3CFC1678"/>
    <w:lvl w:ilvl="0" w:tplc="1528089C">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3514D75"/>
    <w:multiLevelType w:val="hybridMultilevel"/>
    <w:tmpl w:val="0EC294CE"/>
    <w:lvl w:ilvl="0" w:tplc="D27EAED0">
      <w:start w:val="1"/>
      <w:numFmt w:val="decimal"/>
      <w:lvlText w:val="%1."/>
      <w:lvlJc w:val="left"/>
      <w:pPr>
        <w:ind w:left="1833"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85940E4"/>
    <w:multiLevelType w:val="hybridMultilevel"/>
    <w:tmpl w:val="82E61132"/>
    <w:lvl w:ilvl="0" w:tplc="5FCC958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25">
    <w:nsid w:val="7AFE2B77"/>
    <w:multiLevelType w:val="hybridMultilevel"/>
    <w:tmpl w:val="6DFE3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172A0A"/>
    <w:multiLevelType w:val="hybridMultilevel"/>
    <w:tmpl w:val="9FC4BE16"/>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2"/>
  </w:num>
  <w:num w:numId="3">
    <w:abstractNumId w:val="9"/>
  </w:num>
  <w:num w:numId="4">
    <w:abstractNumId w:val="17"/>
  </w:num>
  <w:num w:numId="5">
    <w:abstractNumId w:val="1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0"/>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num>
  <w:num w:numId="14">
    <w:abstractNumId w:val="24"/>
  </w:num>
  <w:num w:numId="15">
    <w:abstractNumId w:val="21"/>
  </w:num>
  <w:num w:numId="16">
    <w:abstractNumId w:val="8"/>
  </w:num>
  <w:num w:numId="17">
    <w:abstractNumId w:val="23"/>
  </w:num>
  <w:num w:numId="18">
    <w:abstractNumId w:val="25"/>
  </w:num>
  <w:num w:numId="19">
    <w:abstractNumId w:val="1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0101"/>
    <w:rsid w:val="000030A3"/>
    <w:rsid w:val="000038DB"/>
    <w:rsid w:val="00012B43"/>
    <w:rsid w:val="00014723"/>
    <w:rsid w:val="000164F1"/>
    <w:rsid w:val="00020651"/>
    <w:rsid w:val="000207F3"/>
    <w:rsid w:val="00020E78"/>
    <w:rsid w:val="00023D7C"/>
    <w:rsid w:val="00027106"/>
    <w:rsid w:val="00027A4D"/>
    <w:rsid w:val="0003058E"/>
    <w:rsid w:val="0003310E"/>
    <w:rsid w:val="0004299F"/>
    <w:rsid w:val="0005095E"/>
    <w:rsid w:val="000540FD"/>
    <w:rsid w:val="0005619C"/>
    <w:rsid w:val="0005654E"/>
    <w:rsid w:val="00075AB8"/>
    <w:rsid w:val="00081DAA"/>
    <w:rsid w:val="00082727"/>
    <w:rsid w:val="000847CD"/>
    <w:rsid w:val="0009009A"/>
    <w:rsid w:val="00091F19"/>
    <w:rsid w:val="00096425"/>
    <w:rsid w:val="00097520"/>
    <w:rsid w:val="000A45A5"/>
    <w:rsid w:val="000B0F90"/>
    <w:rsid w:val="000B69D4"/>
    <w:rsid w:val="000B7575"/>
    <w:rsid w:val="000C02D4"/>
    <w:rsid w:val="000C0F45"/>
    <w:rsid w:val="000C1A19"/>
    <w:rsid w:val="000C4C59"/>
    <w:rsid w:val="000D3ED3"/>
    <w:rsid w:val="000D6E46"/>
    <w:rsid w:val="000E1175"/>
    <w:rsid w:val="000E3BFC"/>
    <w:rsid w:val="000F1B54"/>
    <w:rsid w:val="001051D0"/>
    <w:rsid w:val="00105E42"/>
    <w:rsid w:val="00105EAF"/>
    <w:rsid w:val="00111F52"/>
    <w:rsid w:val="00113EA0"/>
    <w:rsid w:val="001153C0"/>
    <w:rsid w:val="00121522"/>
    <w:rsid w:val="0013191D"/>
    <w:rsid w:val="001346F6"/>
    <w:rsid w:val="00145AAD"/>
    <w:rsid w:val="0014770C"/>
    <w:rsid w:val="00152712"/>
    <w:rsid w:val="00161FD4"/>
    <w:rsid w:val="0016696B"/>
    <w:rsid w:val="00174792"/>
    <w:rsid w:val="001770D3"/>
    <w:rsid w:val="00181229"/>
    <w:rsid w:val="00181CCC"/>
    <w:rsid w:val="00185771"/>
    <w:rsid w:val="001876C8"/>
    <w:rsid w:val="00192F33"/>
    <w:rsid w:val="001A3350"/>
    <w:rsid w:val="001A33F3"/>
    <w:rsid w:val="001A5ABB"/>
    <w:rsid w:val="001A612D"/>
    <w:rsid w:val="001A68B9"/>
    <w:rsid w:val="001A6B16"/>
    <w:rsid w:val="001B7B30"/>
    <w:rsid w:val="001C0CE1"/>
    <w:rsid w:val="001C6CD5"/>
    <w:rsid w:val="001C7ABB"/>
    <w:rsid w:val="001D00C1"/>
    <w:rsid w:val="001D3006"/>
    <w:rsid w:val="001D4AF0"/>
    <w:rsid w:val="001E00B6"/>
    <w:rsid w:val="001E12FD"/>
    <w:rsid w:val="001E1300"/>
    <w:rsid w:val="001F2F30"/>
    <w:rsid w:val="001F5564"/>
    <w:rsid w:val="001F7121"/>
    <w:rsid w:val="0020414D"/>
    <w:rsid w:val="00204220"/>
    <w:rsid w:val="00205746"/>
    <w:rsid w:val="002139B6"/>
    <w:rsid w:val="00214725"/>
    <w:rsid w:val="00220C89"/>
    <w:rsid w:val="00232DF6"/>
    <w:rsid w:val="00236618"/>
    <w:rsid w:val="00236E9E"/>
    <w:rsid w:val="00241B0B"/>
    <w:rsid w:val="00241F53"/>
    <w:rsid w:val="002422F8"/>
    <w:rsid w:val="002457F9"/>
    <w:rsid w:val="0025267D"/>
    <w:rsid w:val="00254E4C"/>
    <w:rsid w:val="00255825"/>
    <w:rsid w:val="00262B9F"/>
    <w:rsid w:val="00262CE1"/>
    <w:rsid w:val="00263BA9"/>
    <w:rsid w:val="00277BF6"/>
    <w:rsid w:val="0028365C"/>
    <w:rsid w:val="00284406"/>
    <w:rsid w:val="00284549"/>
    <w:rsid w:val="002863CC"/>
    <w:rsid w:val="00293599"/>
    <w:rsid w:val="002A3BA5"/>
    <w:rsid w:val="002A5FAB"/>
    <w:rsid w:val="002A700E"/>
    <w:rsid w:val="002B2C8D"/>
    <w:rsid w:val="002C08D8"/>
    <w:rsid w:val="002C4129"/>
    <w:rsid w:val="002C424E"/>
    <w:rsid w:val="002C63AF"/>
    <w:rsid w:val="002D18B1"/>
    <w:rsid w:val="002D4495"/>
    <w:rsid w:val="002E5772"/>
    <w:rsid w:val="002E5BFD"/>
    <w:rsid w:val="002E7664"/>
    <w:rsid w:val="002F39C6"/>
    <w:rsid w:val="0030618D"/>
    <w:rsid w:val="00315448"/>
    <w:rsid w:val="00320A36"/>
    <w:rsid w:val="00327D87"/>
    <w:rsid w:val="00333306"/>
    <w:rsid w:val="00345B80"/>
    <w:rsid w:val="00350949"/>
    <w:rsid w:val="003518A7"/>
    <w:rsid w:val="00353662"/>
    <w:rsid w:val="003574E6"/>
    <w:rsid w:val="0036787F"/>
    <w:rsid w:val="00370192"/>
    <w:rsid w:val="00372F4A"/>
    <w:rsid w:val="003745D8"/>
    <w:rsid w:val="00377E50"/>
    <w:rsid w:val="00382A48"/>
    <w:rsid w:val="0039218A"/>
    <w:rsid w:val="003944BB"/>
    <w:rsid w:val="003A009B"/>
    <w:rsid w:val="003A5F25"/>
    <w:rsid w:val="003A7B55"/>
    <w:rsid w:val="003B5AC5"/>
    <w:rsid w:val="003B5CE7"/>
    <w:rsid w:val="003C4B2E"/>
    <w:rsid w:val="003C5E4B"/>
    <w:rsid w:val="003C6AC1"/>
    <w:rsid w:val="003D44CF"/>
    <w:rsid w:val="003D48C1"/>
    <w:rsid w:val="003E0107"/>
    <w:rsid w:val="003E3D3E"/>
    <w:rsid w:val="003E5EAB"/>
    <w:rsid w:val="003F0146"/>
    <w:rsid w:val="003F2F84"/>
    <w:rsid w:val="003F37F3"/>
    <w:rsid w:val="004005B1"/>
    <w:rsid w:val="004028B0"/>
    <w:rsid w:val="00412C87"/>
    <w:rsid w:val="004152A0"/>
    <w:rsid w:val="00417DED"/>
    <w:rsid w:val="0042158C"/>
    <w:rsid w:val="00421FBD"/>
    <w:rsid w:val="004243DC"/>
    <w:rsid w:val="00425E8D"/>
    <w:rsid w:val="00427FEA"/>
    <w:rsid w:val="00433F37"/>
    <w:rsid w:val="0043647B"/>
    <w:rsid w:val="00451E4C"/>
    <w:rsid w:val="00454D04"/>
    <w:rsid w:val="004610CA"/>
    <w:rsid w:val="0046241C"/>
    <w:rsid w:val="00464FF2"/>
    <w:rsid w:val="00467F68"/>
    <w:rsid w:val="00471723"/>
    <w:rsid w:val="00477FA2"/>
    <w:rsid w:val="00494AD2"/>
    <w:rsid w:val="00495DCA"/>
    <w:rsid w:val="004A172E"/>
    <w:rsid w:val="004A1FCE"/>
    <w:rsid w:val="004A4E58"/>
    <w:rsid w:val="004A55D6"/>
    <w:rsid w:val="004A7CAA"/>
    <w:rsid w:val="004C29DF"/>
    <w:rsid w:val="004C2EFF"/>
    <w:rsid w:val="004D09B6"/>
    <w:rsid w:val="004D2DD0"/>
    <w:rsid w:val="004D51F8"/>
    <w:rsid w:val="004E384C"/>
    <w:rsid w:val="004E390E"/>
    <w:rsid w:val="004E4D5F"/>
    <w:rsid w:val="004F3D98"/>
    <w:rsid w:val="005049BE"/>
    <w:rsid w:val="005071E3"/>
    <w:rsid w:val="005139CF"/>
    <w:rsid w:val="005167CD"/>
    <w:rsid w:val="00517698"/>
    <w:rsid w:val="005217B8"/>
    <w:rsid w:val="0052190D"/>
    <w:rsid w:val="00522252"/>
    <w:rsid w:val="0052445A"/>
    <w:rsid w:val="00540D26"/>
    <w:rsid w:val="00540F12"/>
    <w:rsid w:val="00545414"/>
    <w:rsid w:val="005511C6"/>
    <w:rsid w:val="00553000"/>
    <w:rsid w:val="005533D1"/>
    <w:rsid w:val="00553F19"/>
    <w:rsid w:val="0056356C"/>
    <w:rsid w:val="0056408D"/>
    <w:rsid w:val="0057313B"/>
    <w:rsid w:val="005740FD"/>
    <w:rsid w:val="0058249A"/>
    <w:rsid w:val="005838C9"/>
    <w:rsid w:val="00584DFA"/>
    <w:rsid w:val="00592B88"/>
    <w:rsid w:val="00597760"/>
    <w:rsid w:val="005A1EF9"/>
    <w:rsid w:val="005A2C4A"/>
    <w:rsid w:val="005A3B4E"/>
    <w:rsid w:val="005A4F5C"/>
    <w:rsid w:val="005A72A1"/>
    <w:rsid w:val="005A7BB6"/>
    <w:rsid w:val="005B406B"/>
    <w:rsid w:val="005B49C4"/>
    <w:rsid w:val="005B4C18"/>
    <w:rsid w:val="005B5790"/>
    <w:rsid w:val="005C2A43"/>
    <w:rsid w:val="005C54B4"/>
    <w:rsid w:val="005C6346"/>
    <w:rsid w:val="005C6E4D"/>
    <w:rsid w:val="005D1286"/>
    <w:rsid w:val="005E0D56"/>
    <w:rsid w:val="005E1057"/>
    <w:rsid w:val="005F1C63"/>
    <w:rsid w:val="005F21A4"/>
    <w:rsid w:val="005F26FB"/>
    <w:rsid w:val="005F2B84"/>
    <w:rsid w:val="005F579A"/>
    <w:rsid w:val="00600CD6"/>
    <w:rsid w:val="006018A9"/>
    <w:rsid w:val="00601BBB"/>
    <w:rsid w:val="00606291"/>
    <w:rsid w:val="00607E25"/>
    <w:rsid w:val="0061511F"/>
    <w:rsid w:val="006155AB"/>
    <w:rsid w:val="00615847"/>
    <w:rsid w:val="0062215A"/>
    <w:rsid w:val="006265D4"/>
    <w:rsid w:val="00631B37"/>
    <w:rsid w:val="00634764"/>
    <w:rsid w:val="00636ED0"/>
    <w:rsid w:val="006402CA"/>
    <w:rsid w:val="0064108B"/>
    <w:rsid w:val="00653DC0"/>
    <w:rsid w:val="00654480"/>
    <w:rsid w:val="00655142"/>
    <w:rsid w:val="0065675D"/>
    <w:rsid w:val="006658D3"/>
    <w:rsid w:val="00665B75"/>
    <w:rsid w:val="00666342"/>
    <w:rsid w:val="00667C25"/>
    <w:rsid w:val="00667DC0"/>
    <w:rsid w:val="00680BD3"/>
    <w:rsid w:val="0068465A"/>
    <w:rsid w:val="0069306C"/>
    <w:rsid w:val="00695B77"/>
    <w:rsid w:val="006A30DA"/>
    <w:rsid w:val="006A3DE8"/>
    <w:rsid w:val="006A63E3"/>
    <w:rsid w:val="006B21E0"/>
    <w:rsid w:val="006B271C"/>
    <w:rsid w:val="006B4D13"/>
    <w:rsid w:val="006B5F43"/>
    <w:rsid w:val="006B668B"/>
    <w:rsid w:val="006B71DA"/>
    <w:rsid w:val="006C2DF7"/>
    <w:rsid w:val="006D3CCF"/>
    <w:rsid w:val="006E7BE6"/>
    <w:rsid w:val="006F0773"/>
    <w:rsid w:val="006F33F6"/>
    <w:rsid w:val="007020DE"/>
    <w:rsid w:val="00703B95"/>
    <w:rsid w:val="00703D7E"/>
    <w:rsid w:val="00703E32"/>
    <w:rsid w:val="00713390"/>
    <w:rsid w:val="0071571E"/>
    <w:rsid w:val="00721C93"/>
    <w:rsid w:val="007221B5"/>
    <w:rsid w:val="007253D4"/>
    <w:rsid w:val="00725A89"/>
    <w:rsid w:val="00725BE5"/>
    <w:rsid w:val="007301EB"/>
    <w:rsid w:val="007349A5"/>
    <w:rsid w:val="007407B9"/>
    <w:rsid w:val="00741ABE"/>
    <w:rsid w:val="00741EB0"/>
    <w:rsid w:val="00745170"/>
    <w:rsid w:val="00745555"/>
    <w:rsid w:val="00745F4F"/>
    <w:rsid w:val="00762C14"/>
    <w:rsid w:val="0076438D"/>
    <w:rsid w:val="007740A7"/>
    <w:rsid w:val="007748C7"/>
    <w:rsid w:val="00776E7C"/>
    <w:rsid w:val="007800EA"/>
    <w:rsid w:val="00781322"/>
    <w:rsid w:val="00781C13"/>
    <w:rsid w:val="00781C9C"/>
    <w:rsid w:val="007820F6"/>
    <w:rsid w:val="0078226E"/>
    <w:rsid w:val="00786A9A"/>
    <w:rsid w:val="00795338"/>
    <w:rsid w:val="007A0D9B"/>
    <w:rsid w:val="007A50F5"/>
    <w:rsid w:val="007A5E78"/>
    <w:rsid w:val="007A62B3"/>
    <w:rsid w:val="007A729B"/>
    <w:rsid w:val="007B3B0E"/>
    <w:rsid w:val="007B741C"/>
    <w:rsid w:val="007C2842"/>
    <w:rsid w:val="007C2D70"/>
    <w:rsid w:val="007C3318"/>
    <w:rsid w:val="007C5181"/>
    <w:rsid w:val="007C745B"/>
    <w:rsid w:val="007D51F0"/>
    <w:rsid w:val="007D6A40"/>
    <w:rsid w:val="007D7FCF"/>
    <w:rsid w:val="007F10F8"/>
    <w:rsid w:val="007F2C2D"/>
    <w:rsid w:val="007F4A43"/>
    <w:rsid w:val="007F4D58"/>
    <w:rsid w:val="00804C47"/>
    <w:rsid w:val="008057F7"/>
    <w:rsid w:val="00807C0D"/>
    <w:rsid w:val="00807E3D"/>
    <w:rsid w:val="00812CC1"/>
    <w:rsid w:val="00821D67"/>
    <w:rsid w:val="00825A06"/>
    <w:rsid w:val="008311B0"/>
    <w:rsid w:val="00834A92"/>
    <w:rsid w:val="0083572A"/>
    <w:rsid w:val="008424BE"/>
    <w:rsid w:val="00844C15"/>
    <w:rsid w:val="00845DC2"/>
    <w:rsid w:val="00857226"/>
    <w:rsid w:val="00871DF2"/>
    <w:rsid w:val="00872FB3"/>
    <w:rsid w:val="00874EC4"/>
    <w:rsid w:val="00884A16"/>
    <w:rsid w:val="00893E33"/>
    <w:rsid w:val="00896B57"/>
    <w:rsid w:val="00897097"/>
    <w:rsid w:val="0089746D"/>
    <w:rsid w:val="00897FF2"/>
    <w:rsid w:val="008A67B4"/>
    <w:rsid w:val="008A7DC9"/>
    <w:rsid w:val="008B2405"/>
    <w:rsid w:val="008B7DEE"/>
    <w:rsid w:val="008C11DE"/>
    <w:rsid w:val="008C1CFC"/>
    <w:rsid w:val="008C4E2B"/>
    <w:rsid w:val="008C5F3D"/>
    <w:rsid w:val="008C7E82"/>
    <w:rsid w:val="008C7F34"/>
    <w:rsid w:val="008D0CD7"/>
    <w:rsid w:val="008D2234"/>
    <w:rsid w:val="008D2262"/>
    <w:rsid w:val="008D2C75"/>
    <w:rsid w:val="008D41FD"/>
    <w:rsid w:val="008E3507"/>
    <w:rsid w:val="008E7578"/>
    <w:rsid w:val="008F358D"/>
    <w:rsid w:val="008F3AE7"/>
    <w:rsid w:val="008F6160"/>
    <w:rsid w:val="00904B4F"/>
    <w:rsid w:val="00913254"/>
    <w:rsid w:val="009154A7"/>
    <w:rsid w:val="00920FA2"/>
    <w:rsid w:val="0092480B"/>
    <w:rsid w:val="00933B2D"/>
    <w:rsid w:val="00934585"/>
    <w:rsid w:val="00940F78"/>
    <w:rsid w:val="009428EB"/>
    <w:rsid w:val="0095250F"/>
    <w:rsid w:val="00954170"/>
    <w:rsid w:val="009541B2"/>
    <w:rsid w:val="00960081"/>
    <w:rsid w:val="00960A20"/>
    <w:rsid w:val="00973427"/>
    <w:rsid w:val="00973B19"/>
    <w:rsid w:val="0097690E"/>
    <w:rsid w:val="00982A40"/>
    <w:rsid w:val="00986025"/>
    <w:rsid w:val="00987CD5"/>
    <w:rsid w:val="00995112"/>
    <w:rsid w:val="009958DA"/>
    <w:rsid w:val="00995F21"/>
    <w:rsid w:val="0099714C"/>
    <w:rsid w:val="009A0861"/>
    <w:rsid w:val="009A38AD"/>
    <w:rsid w:val="009B0C21"/>
    <w:rsid w:val="009B1D98"/>
    <w:rsid w:val="009C26CF"/>
    <w:rsid w:val="009C29BF"/>
    <w:rsid w:val="009C2B39"/>
    <w:rsid w:val="009C57E0"/>
    <w:rsid w:val="009D7D73"/>
    <w:rsid w:val="009E1475"/>
    <w:rsid w:val="009E293A"/>
    <w:rsid w:val="009E2D49"/>
    <w:rsid w:val="009E5FD6"/>
    <w:rsid w:val="009F200C"/>
    <w:rsid w:val="009F5A68"/>
    <w:rsid w:val="009F77E6"/>
    <w:rsid w:val="009F77ED"/>
    <w:rsid w:val="00A041B5"/>
    <w:rsid w:val="00A0586A"/>
    <w:rsid w:val="00A15312"/>
    <w:rsid w:val="00A21479"/>
    <w:rsid w:val="00A25F1B"/>
    <w:rsid w:val="00A312E2"/>
    <w:rsid w:val="00A32F2E"/>
    <w:rsid w:val="00A33654"/>
    <w:rsid w:val="00A3668F"/>
    <w:rsid w:val="00A379A3"/>
    <w:rsid w:val="00A4530F"/>
    <w:rsid w:val="00A46B43"/>
    <w:rsid w:val="00A502D3"/>
    <w:rsid w:val="00A5465A"/>
    <w:rsid w:val="00A56D50"/>
    <w:rsid w:val="00A56DCD"/>
    <w:rsid w:val="00A57272"/>
    <w:rsid w:val="00A6234F"/>
    <w:rsid w:val="00A6312C"/>
    <w:rsid w:val="00A63FBD"/>
    <w:rsid w:val="00A651C9"/>
    <w:rsid w:val="00A66BFA"/>
    <w:rsid w:val="00A70E83"/>
    <w:rsid w:val="00A809D6"/>
    <w:rsid w:val="00A80C90"/>
    <w:rsid w:val="00A83274"/>
    <w:rsid w:val="00A94CC7"/>
    <w:rsid w:val="00AA3694"/>
    <w:rsid w:val="00AA446B"/>
    <w:rsid w:val="00AB08B3"/>
    <w:rsid w:val="00AB2F7E"/>
    <w:rsid w:val="00AB621F"/>
    <w:rsid w:val="00AC0885"/>
    <w:rsid w:val="00AD1AF7"/>
    <w:rsid w:val="00AD4A48"/>
    <w:rsid w:val="00AF5ACB"/>
    <w:rsid w:val="00AF703C"/>
    <w:rsid w:val="00B13C9F"/>
    <w:rsid w:val="00B209DE"/>
    <w:rsid w:val="00B20E56"/>
    <w:rsid w:val="00B2250C"/>
    <w:rsid w:val="00B248BA"/>
    <w:rsid w:val="00B27B50"/>
    <w:rsid w:val="00B27DBB"/>
    <w:rsid w:val="00B30D80"/>
    <w:rsid w:val="00B46E5A"/>
    <w:rsid w:val="00B5011D"/>
    <w:rsid w:val="00B55D6F"/>
    <w:rsid w:val="00B60100"/>
    <w:rsid w:val="00B6735E"/>
    <w:rsid w:val="00B67C96"/>
    <w:rsid w:val="00B74602"/>
    <w:rsid w:val="00B759A5"/>
    <w:rsid w:val="00B774D2"/>
    <w:rsid w:val="00B77C43"/>
    <w:rsid w:val="00B811E4"/>
    <w:rsid w:val="00B81EFA"/>
    <w:rsid w:val="00B945F5"/>
    <w:rsid w:val="00B95826"/>
    <w:rsid w:val="00B977AC"/>
    <w:rsid w:val="00BA0DDB"/>
    <w:rsid w:val="00BA177B"/>
    <w:rsid w:val="00BA26F6"/>
    <w:rsid w:val="00BA56D8"/>
    <w:rsid w:val="00BB0C87"/>
    <w:rsid w:val="00BB2E3C"/>
    <w:rsid w:val="00BC17D6"/>
    <w:rsid w:val="00BC45E6"/>
    <w:rsid w:val="00BD0CD1"/>
    <w:rsid w:val="00BD30E9"/>
    <w:rsid w:val="00BD5935"/>
    <w:rsid w:val="00BD6E58"/>
    <w:rsid w:val="00BE11B4"/>
    <w:rsid w:val="00BE5AF9"/>
    <w:rsid w:val="00BE6157"/>
    <w:rsid w:val="00BF31F7"/>
    <w:rsid w:val="00C04268"/>
    <w:rsid w:val="00C044BD"/>
    <w:rsid w:val="00C06CFD"/>
    <w:rsid w:val="00C201FC"/>
    <w:rsid w:val="00C22281"/>
    <w:rsid w:val="00C231A1"/>
    <w:rsid w:val="00C25F5A"/>
    <w:rsid w:val="00C3007F"/>
    <w:rsid w:val="00C30B56"/>
    <w:rsid w:val="00C340FB"/>
    <w:rsid w:val="00C35076"/>
    <w:rsid w:val="00C35962"/>
    <w:rsid w:val="00C35AED"/>
    <w:rsid w:val="00C36BDC"/>
    <w:rsid w:val="00C403DD"/>
    <w:rsid w:val="00C406EF"/>
    <w:rsid w:val="00C42DE0"/>
    <w:rsid w:val="00C43FB5"/>
    <w:rsid w:val="00C479C5"/>
    <w:rsid w:val="00C555CE"/>
    <w:rsid w:val="00C56198"/>
    <w:rsid w:val="00C5636E"/>
    <w:rsid w:val="00C60FBF"/>
    <w:rsid w:val="00C619F4"/>
    <w:rsid w:val="00C63199"/>
    <w:rsid w:val="00C70B80"/>
    <w:rsid w:val="00C74FB1"/>
    <w:rsid w:val="00C764E6"/>
    <w:rsid w:val="00C83438"/>
    <w:rsid w:val="00C84B41"/>
    <w:rsid w:val="00C87410"/>
    <w:rsid w:val="00C92E49"/>
    <w:rsid w:val="00CA0752"/>
    <w:rsid w:val="00CA4CA6"/>
    <w:rsid w:val="00CA6DD3"/>
    <w:rsid w:val="00CB4675"/>
    <w:rsid w:val="00CB4ECE"/>
    <w:rsid w:val="00CB5048"/>
    <w:rsid w:val="00CB6D39"/>
    <w:rsid w:val="00CC25AD"/>
    <w:rsid w:val="00CC4EC3"/>
    <w:rsid w:val="00CC5304"/>
    <w:rsid w:val="00CC533D"/>
    <w:rsid w:val="00CC5491"/>
    <w:rsid w:val="00CC7437"/>
    <w:rsid w:val="00CD0ADC"/>
    <w:rsid w:val="00CD35A9"/>
    <w:rsid w:val="00CD45BE"/>
    <w:rsid w:val="00CE766D"/>
    <w:rsid w:val="00D0402F"/>
    <w:rsid w:val="00D04F34"/>
    <w:rsid w:val="00D04FFD"/>
    <w:rsid w:val="00D061A2"/>
    <w:rsid w:val="00D077DC"/>
    <w:rsid w:val="00D11D7C"/>
    <w:rsid w:val="00D153E9"/>
    <w:rsid w:val="00D15852"/>
    <w:rsid w:val="00D16C1F"/>
    <w:rsid w:val="00D25AA9"/>
    <w:rsid w:val="00D30899"/>
    <w:rsid w:val="00D35EE8"/>
    <w:rsid w:val="00D440F4"/>
    <w:rsid w:val="00D5788D"/>
    <w:rsid w:val="00D63D88"/>
    <w:rsid w:val="00D6579D"/>
    <w:rsid w:val="00D675D2"/>
    <w:rsid w:val="00D8765F"/>
    <w:rsid w:val="00D90500"/>
    <w:rsid w:val="00D92E79"/>
    <w:rsid w:val="00D976F4"/>
    <w:rsid w:val="00DA2017"/>
    <w:rsid w:val="00DA25D4"/>
    <w:rsid w:val="00DA45D9"/>
    <w:rsid w:val="00DB1064"/>
    <w:rsid w:val="00DB3F0E"/>
    <w:rsid w:val="00DB57C2"/>
    <w:rsid w:val="00DB5B64"/>
    <w:rsid w:val="00DD194F"/>
    <w:rsid w:val="00DD1F2D"/>
    <w:rsid w:val="00DD354F"/>
    <w:rsid w:val="00DD3A4D"/>
    <w:rsid w:val="00DD5B4E"/>
    <w:rsid w:val="00DF2018"/>
    <w:rsid w:val="00DF685A"/>
    <w:rsid w:val="00E07352"/>
    <w:rsid w:val="00E12998"/>
    <w:rsid w:val="00E2269F"/>
    <w:rsid w:val="00E25D88"/>
    <w:rsid w:val="00E2619F"/>
    <w:rsid w:val="00E265DD"/>
    <w:rsid w:val="00E3748B"/>
    <w:rsid w:val="00E375F9"/>
    <w:rsid w:val="00E41F01"/>
    <w:rsid w:val="00E43FEA"/>
    <w:rsid w:val="00E444ED"/>
    <w:rsid w:val="00E4534B"/>
    <w:rsid w:val="00E568D2"/>
    <w:rsid w:val="00E631E6"/>
    <w:rsid w:val="00E6723A"/>
    <w:rsid w:val="00E7102B"/>
    <w:rsid w:val="00E770F4"/>
    <w:rsid w:val="00E77F90"/>
    <w:rsid w:val="00E8016A"/>
    <w:rsid w:val="00E8038E"/>
    <w:rsid w:val="00E82349"/>
    <w:rsid w:val="00E901FA"/>
    <w:rsid w:val="00E940B4"/>
    <w:rsid w:val="00E964D0"/>
    <w:rsid w:val="00EA54CB"/>
    <w:rsid w:val="00EA5979"/>
    <w:rsid w:val="00EA63A4"/>
    <w:rsid w:val="00EA6C12"/>
    <w:rsid w:val="00EB12AB"/>
    <w:rsid w:val="00EB1690"/>
    <w:rsid w:val="00EB1B7C"/>
    <w:rsid w:val="00EC1DE1"/>
    <w:rsid w:val="00EC280F"/>
    <w:rsid w:val="00EC2D00"/>
    <w:rsid w:val="00ED0283"/>
    <w:rsid w:val="00ED54D9"/>
    <w:rsid w:val="00EE137B"/>
    <w:rsid w:val="00EE1E02"/>
    <w:rsid w:val="00EE24C9"/>
    <w:rsid w:val="00EE3A77"/>
    <w:rsid w:val="00EE45D5"/>
    <w:rsid w:val="00EE58C9"/>
    <w:rsid w:val="00EF2A6B"/>
    <w:rsid w:val="00EF2DD4"/>
    <w:rsid w:val="00EF761D"/>
    <w:rsid w:val="00F00171"/>
    <w:rsid w:val="00F008A3"/>
    <w:rsid w:val="00F011B9"/>
    <w:rsid w:val="00F02C15"/>
    <w:rsid w:val="00F11A46"/>
    <w:rsid w:val="00F215B6"/>
    <w:rsid w:val="00F217DD"/>
    <w:rsid w:val="00F21D58"/>
    <w:rsid w:val="00F23EE4"/>
    <w:rsid w:val="00F267BB"/>
    <w:rsid w:val="00F2691E"/>
    <w:rsid w:val="00F2697A"/>
    <w:rsid w:val="00F27310"/>
    <w:rsid w:val="00F27866"/>
    <w:rsid w:val="00F34AFE"/>
    <w:rsid w:val="00F42ED3"/>
    <w:rsid w:val="00F453C6"/>
    <w:rsid w:val="00F520ED"/>
    <w:rsid w:val="00F5338E"/>
    <w:rsid w:val="00F53809"/>
    <w:rsid w:val="00F54F04"/>
    <w:rsid w:val="00F57E3E"/>
    <w:rsid w:val="00F601A5"/>
    <w:rsid w:val="00F625F9"/>
    <w:rsid w:val="00F65D6A"/>
    <w:rsid w:val="00F70513"/>
    <w:rsid w:val="00F71221"/>
    <w:rsid w:val="00F72E98"/>
    <w:rsid w:val="00F73DEA"/>
    <w:rsid w:val="00F761D8"/>
    <w:rsid w:val="00F76B48"/>
    <w:rsid w:val="00F9269F"/>
    <w:rsid w:val="00F9432D"/>
    <w:rsid w:val="00F943BA"/>
    <w:rsid w:val="00F95AFE"/>
    <w:rsid w:val="00FA2798"/>
    <w:rsid w:val="00FA5620"/>
    <w:rsid w:val="00FA7D14"/>
    <w:rsid w:val="00FA7F83"/>
    <w:rsid w:val="00FB571C"/>
    <w:rsid w:val="00FB5A39"/>
    <w:rsid w:val="00FB777C"/>
    <w:rsid w:val="00FC20BE"/>
    <w:rsid w:val="00FC5257"/>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2CFBE93-585D-42F2-A0B5-24E7ED3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0E56"/>
    <w:pPr>
      <w:spacing w:after="160" w:line="259" w:lineRule="auto"/>
    </w:pPr>
    <w:rPr>
      <w:sz w:val="28"/>
      <w:szCs w:val="22"/>
      <w:lang w:eastAsia="en-US"/>
    </w:rPr>
  </w:style>
  <w:style w:type="paragraph" w:styleId="11">
    <w:name w:val="heading 1"/>
    <w:aliases w:val="Знак5"/>
    <w:basedOn w:val="a1"/>
    <w:next w:val="a1"/>
    <w:link w:val="12"/>
    <w:qFormat/>
    <w:rsid w:val="0025267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qFormat/>
    <w:rsid w:val="002D4495"/>
    <w:pPr>
      <w:keepNext/>
      <w:spacing w:after="0" w:line="240" w:lineRule="auto"/>
      <w:jc w:val="center"/>
      <w:outlineLvl w:val="1"/>
    </w:pPr>
    <w:rPr>
      <w:rFonts w:eastAsia="Times New Roman"/>
      <w:szCs w:val="28"/>
      <w:lang w:eastAsia="ru-RU"/>
    </w:rPr>
  </w:style>
  <w:style w:type="paragraph" w:styleId="3">
    <w:name w:val="heading 3"/>
    <w:aliases w:val="Знак Знак"/>
    <w:basedOn w:val="a1"/>
    <w:next w:val="a1"/>
    <w:link w:val="30"/>
    <w:qFormat/>
    <w:rsid w:val="0025267D"/>
    <w:pPr>
      <w:keepNext/>
      <w:spacing w:after="0" w:line="240" w:lineRule="auto"/>
      <w:jc w:val="both"/>
      <w:outlineLvl w:val="2"/>
    </w:pPr>
    <w:rPr>
      <w:rFonts w:ascii="Arial" w:eastAsia="Times New Roman" w:hAnsi="Arial"/>
      <w:b/>
      <w:sz w:val="18"/>
      <w:szCs w:val="20"/>
      <w:lang w:eastAsia="ru-RU"/>
    </w:rPr>
  </w:style>
  <w:style w:type="paragraph" w:styleId="4">
    <w:name w:val="heading 4"/>
    <w:basedOn w:val="a1"/>
    <w:next w:val="a1"/>
    <w:link w:val="40"/>
    <w:qFormat/>
    <w:rsid w:val="0025267D"/>
    <w:pPr>
      <w:keepNext/>
      <w:spacing w:before="240" w:after="60" w:line="240" w:lineRule="auto"/>
      <w:outlineLvl w:val="3"/>
    </w:pPr>
    <w:rPr>
      <w:rFonts w:eastAsia="Times New Roman"/>
      <w:b/>
      <w:bCs/>
      <w:szCs w:val="28"/>
      <w:lang w:eastAsia="ru-RU"/>
    </w:rPr>
  </w:style>
  <w:style w:type="paragraph" w:styleId="5">
    <w:name w:val="heading 5"/>
    <w:basedOn w:val="a1"/>
    <w:next w:val="a1"/>
    <w:link w:val="50"/>
    <w:qFormat/>
    <w:rsid w:val="0025267D"/>
    <w:pPr>
      <w:spacing w:before="240" w:after="60" w:line="240" w:lineRule="auto"/>
      <w:outlineLvl w:val="4"/>
    </w:pPr>
    <w:rPr>
      <w:rFonts w:eastAsia="Times New Roman"/>
      <w:b/>
      <w:bCs/>
      <w:i/>
      <w:iCs/>
      <w:sz w:val="26"/>
      <w:szCs w:val="26"/>
      <w:lang w:eastAsia="ru-RU"/>
    </w:rPr>
  </w:style>
  <w:style w:type="paragraph" w:styleId="6">
    <w:name w:val="heading 6"/>
    <w:aliases w:val="H6"/>
    <w:basedOn w:val="a1"/>
    <w:next w:val="a2"/>
    <w:link w:val="60"/>
    <w:qFormat/>
    <w:rsid w:val="006A63E3"/>
    <w:pPr>
      <w:keepNext/>
      <w:widowControl w:val="0"/>
      <w:tabs>
        <w:tab w:val="num" w:pos="0"/>
      </w:tabs>
      <w:suppressAutoHyphens/>
      <w:spacing w:before="240" w:after="120" w:line="240" w:lineRule="auto"/>
      <w:ind w:left="1152" w:hanging="1152"/>
      <w:outlineLvl w:val="5"/>
    </w:pPr>
    <w:rPr>
      <w:rFonts w:ascii="Arial" w:eastAsia="Microsoft YaHei" w:hAnsi="Arial" w:cs="Mangal"/>
      <w:b/>
      <w:bCs/>
      <w:kern w:val="1"/>
      <w:sz w:val="21"/>
      <w:szCs w:val="21"/>
      <w:lang w:eastAsia="hi-IN" w:bidi="hi-IN"/>
    </w:rPr>
  </w:style>
  <w:style w:type="paragraph" w:styleId="7">
    <w:name w:val="heading 7"/>
    <w:basedOn w:val="a1"/>
    <w:next w:val="a2"/>
    <w:link w:val="70"/>
    <w:qFormat/>
    <w:rsid w:val="006A63E3"/>
    <w:pPr>
      <w:keepNext/>
      <w:widowControl w:val="0"/>
      <w:tabs>
        <w:tab w:val="num" w:pos="0"/>
      </w:tabs>
      <w:suppressAutoHyphens/>
      <w:spacing w:before="240" w:after="120" w:line="240" w:lineRule="auto"/>
      <w:ind w:left="1296" w:hanging="1296"/>
      <w:outlineLvl w:val="6"/>
    </w:pPr>
    <w:rPr>
      <w:rFonts w:ascii="Arial" w:eastAsia="Microsoft YaHei" w:hAnsi="Arial" w:cs="Mangal"/>
      <w:b/>
      <w:bCs/>
      <w:kern w:val="1"/>
      <w:sz w:val="21"/>
      <w:szCs w:val="21"/>
      <w:lang w:eastAsia="hi-IN" w:bidi="hi-IN"/>
    </w:rPr>
  </w:style>
  <w:style w:type="paragraph" w:styleId="8">
    <w:name w:val="heading 8"/>
    <w:basedOn w:val="a1"/>
    <w:next w:val="a2"/>
    <w:link w:val="80"/>
    <w:qFormat/>
    <w:rsid w:val="006A63E3"/>
    <w:pPr>
      <w:keepNext/>
      <w:widowControl w:val="0"/>
      <w:tabs>
        <w:tab w:val="num" w:pos="0"/>
      </w:tabs>
      <w:suppressAutoHyphens/>
      <w:spacing w:before="240" w:after="120" w:line="240" w:lineRule="auto"/>
      <w:ind w:left="1440" w:hanging="1440"/>
      <w:outlineLvl w:val="7"/>
    </w:pPr>
    <w:rPr>
      <w:rFonts w:ascii="Arial" w:eastAsia="Microsoft YaHei" w:hAnsi="Arial" w:cs="Mangal"/>
      <w:b/>
      <w:bCs/>
      <w:kern w:val="1"/>
      <w:sz w:val="21"/>
      <w:szCs w:val="21"/>
      <w:lang w:eastAsia="hi-IN" w:bidi="hi-IN"/>
    </w:rPr>
  </w:style>
  <w:style w:type="paragraph" w:styleId="9">
    <w:name w:val="heading 9"/>
    <w:basedOn w:val="a1"/>
    <w:next w:val="a2"/>
    <w:link w:val="90"/>
    <w:qFormat/>
    <w:rsid w:val="006A63E3"/>
    <w:pPr>
      <w:keepNext/>
      <w:widowControl w:val="0"/>
      <w:tabs>
        <w:tab w:val="num" w:pos="0"/>
      </w:tabs>
      <w:suppressAutoHyphens/>
      <w:spacing w:before="240" w:after="120" w:line="240" w:lineRule="auto"/>
      <w:ind w:left="1584" w:hanging="1584"/>
      <w:outlineLvl w:val="8"/>
    </w:pPr>
    <w:rPr>
      <w:rFonts w:ascii="Arial" w:eastAsia="Microsoft YaHei" w:hAnsi="Arial" w:cs="Mangal"/>
      <w:b/>
      <w:bCs/>
      <w:kern w:val="1"/>
      <w:sz w:val="21"/>
      <w:szCs w:val="21"/>
      <w:lang w:eastAsia="hi-IN" w:bidi="hi-IN"/>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line number"/>
    <w:basedOn w:val="a3"/>
    <w:uiPriority w:val="99"/>
    <w:semiHidden/>
    <w:unhideWhenUsed/>
    <w:rsid w:val="0076438D"/>
  </w:style>
  <w:style w:type="paragraph" w:styleId="a7">
    <w:name w:val="header"/>
    <w:aliases w:val="ВерхКолонтитул"/>
    <w:basedOn w:val="a1"/>
    <w:link w:val="a8"/>
    <w:unhideWhenUsed/>
    <w:qFormat/>
    <w:rsid w:val="0076438D"/>
    <w:pPr>
      <w:tabs>
        <w:tab w:val="center" w:pos="4677"/>
        <w:tab w:val="right" w:pos="9355"/>
      </w:tabs>
      <w:spacing w:after="0" w:line="240" w:lineRule="auto"/>
    </w:pPr>
  </w:style>
  <w:style w:type="character" w:customStyle="1" w:styleId="a8">
    <w:name w:val="Верхний колонтитул Знак"/>
    <w:aliases w:val="ВерхКолонтитул Знак"/>
    <w:basedOn w:val="a3"/>
    <w:link w:val="a7"/>
    <w:rsid w:val="0076438D"/>
  </w:style>
  <w:style w:type="paragraph" w:styleId="a9">
    <w:name w:val="footer"/>
    <w:basedOn w:val="a1"/>
    <w:link w:val="aa"/>
    <w:unhideWhenUsed/>
    <w:rsid w:val="0076438D"/>
    <w:pPr>
      <w:tabs>
        <w:tab w:val="center" w:pos="4677"/>
        <w:tab w:val="right" w:pos="9355"/>
      </w:tabs>
      <w:spacing w:after="0" w:line="240" w:lineRule="auto"/>
    </w:pPr>
  </w:style>
  <w:style w:type="character" w:customStyle="1" w:styleId="aa">
    <w:name w:val="Нижний колонтитул Знак"/>
    <w:basedOn w:val="a3"/>
    <w:link w:val="a9"/>
    <w:rsid w:val="0076438D"/>
  </w:style>
  <w:style w:type="table" w:styleId="ab">
    <w:name w:val="Table Grid"/>
    <w:basedOn w:val="a4"/>
    <w:rsid w:val="002E5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nhideWhenUsed/>
    <w:rsid w:val="00C63199"/>
    <w:rPr>
      <w:color w:val="0563C1"/>
      <w:u w:val="single"/>
    </w:rPr>
  </w:style>
  <w:style w:type="paragraph" w:styleId="ad">
    <w:name w:val="No Spacing"/>
    <w:uiPriority w:val="1"/>
    <w:qFormat/>
    <w:rsid w:val="00CA4CA6"/>
    <w:rPr>
      <w:sz w:val="28"/>
      <w:szCs w:val="22"/>
      <w:lang w:eastAsia="en-US"/>
    </w:rPr>
  </w:style>
  <w:style w:type="paragraph" w:styleId="ae">
    <w:name w:val="Balloon Text"/>
    <w:basedOn w:val="a1"/>
    <w:link w:val="af"/>
    <w:unhideWhenUsed/>
    <w:rsid w:val="00B811E4"/>
    <w:pPr>
      <w:spacing w:after="0" w:line="240" w:lineRule="auto"/>
    </w:pPr>
    <w:rPr>
      <w:rFonts w:ascii="Segoe UI" w:hAnsi="Segoe UI" w:cs="Segoe UI"/>
      <w:sz w:val="18"/>
      <w:szCs w:val="18"/>
    </w:rPr>
  </w:style>
  <w:style w:type="character" w:customStyle="1" w:styleId="af">
    <w:name w:val="Текст выноски Знак"/>
    <w:link w:val="ae"/>
    <w:rsid w:val="00B811E4"/>
    <w:rPr>
      <w:rFonts w:ascii="Segoe UI" w:hAnsi="Segoe UI" w:cs="Segoe UI"/>
      <w:sz w:val="18"/>
      <w:szCs w:val="18"/>
    </w:rPr>
  </w:style>
  <w:style w:type="paragraph" w:styleId="af0">
    <w:name w:val="List"/>
    <w:basedOn w:val="a1"/>
    <w:link w:val="af1"/>
    <w:unhideWhenUsed/>
    <w:rsid w:val="00DA45D9"/>
    <w:pPr>
      <w:ind w:left="283" w:hanging="283"/>
      <w:contextualSpacing/>
    </w:pPr>
  </w:style>
  <w:style w:type="paragraph" w:styleId="af2">
    <w:name w:val="Body Text Indent"/>
    <w:basedOn w:val="a1"/>
    <w:link w:val="af3"/>
    <w:unhideWhenUsed/>
    <w:rsid w:val="007B741C"/>
    <w:pPr>
      <w:spacing w:after="120"/>
      <w:ind w:left="283"/>
    </w:pPr>
  </w:style>
  <w:style w:type="character" w:customStyle="1" w:styleId="af3">
    <w:name w:val="Основной текст с отступом Знак"/>
    <w:link w:val="af2"/>
    <w:rsid w:val="007B741C"/>
    <w:rPr>
      <w:sz w:val="28"/>
      <w:szCs w:val="22"/>
      <w:lang w:eastAsia="en-US"/>
    </w:rPr>
  </w:style>
  <w:style w:type="paragraph" w:styleId="a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4"/>
    <w:unhideWhenUsed/>
    <w:rsid w:val="002D4495"/>
    <w:pPr>
      <w:spacing w:after="120"/>
    </w:pPr>
  </w:style>
  <w:style w:type="character" w:customStyle="1" w:styleId="af4">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2"/>
    <w:rsid w:val="002D4495"/>
    <w:rPr>
      <w:sz w:val="28"/>
      <w:szCs w:val="22"/>
      <w:lang w:eastAsia="en-US"/>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3"/>
    <w:link w:val="2"/>
    <w:rsid w:val="002D4495"/>
    <w:rPr>
      <w:rFonts w:eastAsia="Times New Roman"/>
      <w:sz w:val="28"/>
      <w:szCs w:val="28"/>
    </w:rPr>
  </w:style>
  <w:style w:type="paragraph" w:styleId="af5">
    <w:name w:val="Document Map"/>
    <w:basedOn w:val="a1"/>
    <w:link w:val="af6"/>
    <w:rsid w:val="002D4495"/>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3"/>
    <w:link w:val="af5"/>
    <w:uiPriority w:val="99"/>
    <w:rsid w:val="002D4495"/>
    <w:rPr>
      <w:rFonts w:ascii="Tahoma" w:eastAsia="Times New Roman" w:hAnsi="Tahoma" w:cs="Tahoma"/>
      <w:shd w:val="clear" w:color="auto" w:fill="000080"/>
    </w:rPr>
  </w:style>
  <w:style w:type="paragraph" w:customStyle="1" w:styleId="af7">
    <w:name w:val="подпись к объекту"/>
    <w:basedOn w:val="a1"/>
    <w:next w:val="a1"/>
    <w:qFormat/>
    <w:rsid w:val="002D4495"/>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2D4495"/>
    <w:pPr>
      <w:autoSpaceDE w:val="0"/>
      <w:autoSpaceDN w:val="0"/>
      <w:adjustRightInd w:val="0"/>
    </w:pPr>
    <w:rPr>
      <w:rFonts w:ascii="Arial" w:hAnsi="Arial" w:cs="Arial"/>
      <w:lang w:eastAsia="en-US"/>
    </w:rPr>
  </w:style>
  <w:style w:type="paragraph" w:customStyle="1" w:styleId="Style7">
    <w:name w:val="Style7"/>
    <w:basedOn w:val="a1"/>
    <w:rsid w:val="002D4495"/>
    <w:pPr>
      <w:widowControl w:val="0"/>
      <w:autoSpaceDE w:val="0"/>
      <w:autoSpaceDN w:val="0"/>
      <w:adjustRightInd w:val="0"/>
      <w:spacing w:after="0" w:line="240" w:lineRule="auto"/>
    </w:pPr>
    <w:rPr>
      <w:rFonts w:eastAsia="Times New Roman"/>
      <w:sz w:val="24"/>
      <w:szCs w:val="24"/>
      <w:lang w:eastAsia="ru-RU"/>
    </w:rPr>
  </w:style>
  <w:style w:type="paragraph" w:customStyle="1" w:styleId="ConsPlusNonformat">
    <w:name w:val="ConsPlusNonformat"/>
    <w:rsid w:val="002D44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D4495"/>
    <w:pPr>
      <w:widowControl w:val="0"/>
      <w:autoSpaceDE w:val="0"/>
      <w:autoSpaceDN w:val="0"/>
      <w:adjustRightInd w:val="0"/>
    </w:pPr>
    <w:rPr>
      <w:rFonts w:eastAsia="Times New Roman"/>
      <w:b/>
      <w:bCs/>
      <w:sz w:val="24"/>
      <w:szCs w:val="24"/>
    </w:rPr>
  </w:style>
  <w:style w:type="paragraph" w:styleId="af8">
    <w:name w:val="Normal (Web)"/>
    <w:aliases w:val="Обычный (Web)1,Обычный (веб)1,Обычный (веб)11,Обычный (Web)"/>
    <w:basedOn w:val="a1"/>
    <w:uiPriority w:val="99"/>
    <w:qFormat/>
    <w:rsid w:val="002D4495"/>
    <w:pPr>
      <w:spacing w:before="100" w:beforeAutospacing="1" w:after="100" w:afterAutospacing="1" w:line="240" w:lineRule="auto"/>
    </w:pPr>
    <w:rPr>
      <w:rFonts w:eastAsia="Times New Roman"/>
      <w:sz w:val="24"/>
      <w:szCs w:val="24"/>
      <w:lang w:eastAsia="ru-RU"/>
    </w:rPr>
  </w:style>
  <w:style w:type="paragraph" w:customStyle="1" w:styleId="consplusnormal1">
    <w:name w:val="consplusnormal"/>
    <w:basedOn w:val="a1"/>
    <w:rsid w:val="002D4495"/>
    <w:pPr>
      <w:spacing w:before="100" w:beforeAutospacing="1" w:after="100" w:afterAutospacing="1" w:line="240" w:lineRule="auto"/>
    </w:pPr>
    <w:rPr>
      <w:rFonts w:eastAsia="Times New Roman"/>
      <w:sz w:val="24"/>
      <w:szCs w:val="24"/>
      <w:lang w:eastAsia="ru-RU"/>
    </w:rPr>
  </w:style>
  <w:style w:type="paragraph" w:styleId="21">
    <w:name w:val="Body Text 2"/>
    <w:basedOn w:val="a1"/>
    <w:link w:val="22"/>
    <w:uiPriority w:val="99"/>
    <w:rsid w:val="002D4495"/>
    <w:pPr>
      <w:spacing w:after="120" w:line="480" w:lineRule="auto"/>
    </w:pPr>
    <w:rPr>
      <w:rFonts w:eastAsia="Times New Roman"/>
      <w:sz w:val="24"/>
      <w:szCs w:val="24"/>
    </w:rPr>
  </w:style>
  <w:style w:type="character" w:customStyle="1" w:styleId="22">
    <w:name w:val="Основной текст 2 Знак"/>
    <w:basedOn w:val="a3"/>
    <w:link w:val="21"/>
    <w:uiPriority w:val="99"/>
    <w:rsid w:val="002D4495"/>
    <w:rPr>
      <w:rFonts w:eastAsia="Times New Roman"/>
      <w:sz w:val="24"/>
      <w:szCs w:val="24"/>
    </w:rPr>
  </w:style>
  <w:style w:type="paragraph" w:styleId="31">
    <w:name w:val="Body Text Indent 3"/>
    <w:basedOn w:val="a1"/>
    <w:link w:val="32"/>
    <w:uiPriority w:val="99"/>
    <w:rsid w:val="002D4495"/>
    <w:pPr>
      <w:spacing w:after="120" w:line="240" w:lineRule="auto"/>
      <w:ind w:left="283"/>
    </w:pPr>
    <w:rPr>
      <w:rFonts w:eastAsia="Times New Roman"/>
      <w:sz w:val="16"/>
      <w:szCs w:val="16"/>
    </w:rPr>
  </w:style>
  <w:style w:type="character" w:customStyle="1" w:styleId="32">
    <w:name w:val="Основной текст с отступом 3 Знак"/>
    <w:basedOn w:val="a3"/>
    <w:link w:val="31"/>
    <w:rsid w:val="002D4495"/>
    <w:rPr>
      <w:rFonts w:eastAsia="Times New Roman"/>
      <w:sz w:val="16"/>
      <w:szCs w:val="16"/>
    </w:rPr>
  </w:style>
  <w:style w:type="character" w:customStyle="1" w:styleId="num4">
    <w:name w:val="num4"/>
    <w:basedOn w:val="a3"/>
    <w:rsid w:val="002D4495"/>
  </w:style>
  <w:style w:type="character" w:customStyle="1" w:styleId="af9">
    <w:name w:val="Основной текст_"/>
    <w:basedOn w:val="a3"/>
    <w:link w:val="23"/>
    <w:rsid w:val="002D4495"/>
    <w:rPr>
      <w:sz w:val="26"/>
      <w:szCs w:val="26"/>
      <w:shd w:val="clear" w:color="auto" w:fill="FFFFFF"/>
    </w:rPr>
  </w:style>
  <w:style w:type="paragraph" w:customStyle="1" w:styleId="23">
    <w:name w:val="Основной текст2"/>
    <w:basedOn w:val="a1"/>
    <w:link w:val="af9"/>
    <w:rsid w:val="002D4495"/>
    <w:pPr>
      <w:widowControl w:val="0"/>
      <w:shd w:val="clear" w:color="auto" w:fill="FFFFFF"/>
      <w:spacing w:before="60" w:after="240" w:line="0" w:lineRule="atLeast"/>
    </w:pPr>
    <w:rPr>
      <w:sz w:val="26"/>
      <w:szCs w:val="26"/>
      <w:shd w:val="clear" w:color="auto" w:fill="FFFFFF"/>
      <w:lang w:eastAsia="ru-RU"/>
    </w:rPr>
  </w:style>
  <w:style w:type="character" w:customStyle="1" w:styleId="12">
    <w:name w:val="Заголовок 1 Знак"/>
    <w:aliases w:val="Знак5 Знак"/>
    <w:basedOn w:val="a3"/>
    <w:link w:val="11"/>
    <w:rsid w:val="0025267D"/>
    <w:rPr>
      <w:rFonts w:ascii="Arial" w:eastAsia="Times New Roman" w:hAnsi="Arial" w:cs="Arial"/>
      <w:b/>
      <w:bCs/>
      <w:kern w:val="32"/>
      <w:sz w:val="32"/>
      <w:szCs w:val="32"/>
    </w:rPr>
  </w:style>
  <w:style w:type="character" w:customStyle="1" w:styleId="30">
    <w:name w:val="Заголовок 3 Знак"/>
    <w:aliases w:val="Знак Знак Знак2"/>
    <w:basedOn w:val="a3"/>
    <w:link w:val="3"/>
    <w:rsid w:val="0025267D"/>
    <w:rPr>
      <w:rFonts w:ascii="Arial" w:eastAsia="Times New Roman" w:hAnsi="Arial"/>
      <w:b/>
      <w:sz w:val="18"/>
    </w:rPr>
  </w:style>
  <w:style w:type="character" w:customStyle="1" w:styleId="40">
    <w:name w:val="Заголовок 4 Знак"/>
    <w:basedOn w:val="a3"/>
    <w:link w:val="4"/>
    <w:rsid w:val="0025267D"/>
    <w:rPr>
      <w:rFonts w:eastAsia="Times New Roman"/>
      <w:b/>
      <w:bCs/>
      <w:sz w:val="28"/>
      <w:szCs w:val="28"/>
    </w:rPr>
  </w:style>
  <w:style w:type="character" w:customStyle="1" w:styleId="50">
    <w:name w:val="Заголовок 5 Знак"/>
    <w:basedOn w:val="a3"/>
    <w:link w:val="5"/>
    <w:rsid w:val="0025267D"/>
    <w:rPr>
      <w:rFonts w:eastAsia="Times New Roman"/>
      <w:b/>
      <w:bCs/>
      <w:i/>
      <w:iCs/>
      <w:sz w:val="26"/>
      <w:szCs w:val="26"/>
    </w:rPr>
  </w:style>
  <w:style w:type="paragraph" w:customStyle="1" w:styleId="33">
    <w:name w:val="Знак Знак3"/>
    <w:basedOn w:val="a1"/>
    <w:rsid w:val="0025267D"/>
    <w:pPr>
      <w:spacing w:line="240" w:lineRule="exact"/>
    </w:pPr>
    <w:rPr>
      <w:rFonts w:ascii="Verdana" w:eastAsia="Times New Roman" w:hAnsi="Verdana"/>
      <w:sz w:val="20"/>
      <w:szCs w:val="20"/>
      <w:lang w:val="en-US"/>
    </w:rPr>
  </w:style>
  <w:style w:type="paragraph" w:customStyle="1" w:styleId="13">
    <w:name w:val="Стиль1"/>
    <w:basedOn w:val="a1"/>
    <w:rsid w:val="0025267D"/>
    <w:pPr>
      <w:spacing w:after="0" w:line="240" w:lineRule="auto"/>
      <w:ind w:firstLine="709"/>
      <w:jc w:val="both"/>
    </w:pPr>
    <w:rPr>
      <w:rFonts w:eastAsia="Times New Roman"/>
      <w:color w:val="000000"/>
      <w:sz w:val="24"/>
      <w:szCs w:val="24"/>
      <w:lang w:eastAsia="ru-RU"/>
    </w:rPr>
  </w:style>
  <w:style w:type="paragraph" w:styleId="afa">
    <w:name w:val="Plain Text"/>
    <w:basedOn w:val="a1"/>
    <w:link w:val="afb"/>
    <w:uiPriority w:val="99"/>
    <w:rsid w:val="0025267D"/>
    <w:pPr>
      <w:spacing w:after="0" w:line="240" w:lineRule="auto"/>
    </w:pPr>
    <w:rPr>
      <w:rFonts w:ascii="Courier New" w:eastAsia="Times New Roman" w:hAnsi="Courier New"/>
      <w:noProof/>
      <w:sz w:val="20"/>
      <w:szCs w:val="20"/>
      <w:lang w:eastAsia="ru-RU"/>
    </w:rPr>
  </w:style>
  <w:style w:type="character" w:customStyle="1" w:styleId="afb">
    <w:name w:val="Текст Знак"/>
    <w:basedOn w:val="a3"/>
    <w:link w:val="afa"/>
    <w:uiPriority w:val="99"/>
    <w:rsid w:val="0025267D"/>
    <w:rPr>
      <w:rFonts w:ascii="Courier New" w:eastAsia="Times New Roman" w:hAnsi="Courier New"/>
      <w:noProof/>
    </w:rPr>
  </w:style>
  <w:style w:type="character" w:styleId="afc">
    <w:name w:val="page number"/>
    <w:basedOn w:val="a3"/>
    <w:rsid w:val="0025267D"/>
  </w:style>
  <w:style w:type="paragraph" w:styleId="a">
    <w:name w:val="List Bullet"/>
    <w:basedOn w:val="a1"/>
    <w:rsid w:val="0025267D"/>
    <w:pPr>
      <w:numPr>
        <w:numId w:val="1"/>
      </w:numPr>
      <w:spacing w:after="0" w:line="240" w:lineRule="auto"/>
    </w:pPr>
    <w:rPr>
      <w:rFonts w:eastAsia="Times New Roman"/>
      <w:sz w:val="24"/>
      <w:szCs w:val="24"/>
      <w:lang w:eastAsia="ru-RU"/>
    </w:rPr>
  </w:style>
  <w:style w:type="paragraph" w:customStyle="1" w:styleId="310">
    <w:name w:val="Основной текст с отступом 31"/>
    <w:basedOn w:val="a1"/>
    <w:rsid w:val="0025267D"/>
    <w:pPr>
      <w:overflowPunct w:val="0"/>
      <w:autoSpaceDE w:val="0"/>
      <w:autoSpaceDN w:val="0"/>
      <w:adjustRightInd w:val="0"/>
      <w:spacing w:after="120" w:line="240" w:lineRule="auto"/>
      <w:ind w:left="283"/>
    </w:pPr>
    <w:rPr>
      <w:rFonts w:eastAsia="Times New Roman"/>
      <w:sz w:val="16"/>
      <w:szCs w:val="20"/>
      <w:lang w:eastAsia="ru-RU"/>
    </w:rPr>
  </w:style>
  <w:style w:type="paragraph" w:styleId="afd">
    <w:name w:val="List Paragraph"/>
    <w:basedOn w:val="a1"/>
    <w:link w:val="afe"/>
    <w:uiPriority w:val="34"/>
    <w:qFormat/>
    <w:rsid w:val="0025267D"/>
    <w:pPr>
      <w:spacing w:after="200" w:line="276" w:lineRule="auto"/>
      <w:ind w:left="720"/>
      <w:contextualSpacing/>
    </w:pPr>
    <w:rPr>
      <w:rFonts w:ascii="Calibri" w:hAnsi="Calibri"/>
      <w:sz w:val="22"/>
    </w:rPr>
  </w:style>
  <w:style w:type="paragraph" w:customStyle="1" w:styleId="aff">
    <w:name w:val="Знак"/>
    <w:basedOn w:val="a1"/>
    <w:rsid w:val="0025267D"/>
    <w:pPr>
      <w:spacing w:line="240" w:lineRule="exact"/>
    </w:pPr>
    <w:rPr>
      <w:rFonts w:ascii="Verdana" w:eastAsia="Times New Roman" w:hAnsi="Verdana"/>
      <w:sz w:val="20"/>
      <w:szCs w:val="20"/>
      <w:lang w:val="en-US"/>
    </w:rPr>
  </w:style>
  <w:style w:type="paragraph" w:customStyle="1" w:styleId="aff0">
    <w:name w:val="Знак Знак Знак"/>
    <w:basedOn w:val="a1"/>
    <w:rsid w:val="0025267D"/>
    <w:pPr>
      <w:spacing w:line="240" w:lineRule="exact"/>
    </w:pPr>
    <w:rPr>
      <w:rFonts w:ascii="Verdana" w:eastAsia="Times New Roman" w:hAnsi="Verdana"/>
      <w:sz w:val="20"/>
      <w:szCs w:val="20"/>
      <w:lang w:val="en-US"/>
    </w:rPr>
  </w:style>
  <w:style w:type="paragraph" w:customStyle="1" w:styleId="14">
    <w:name w:val="Текст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noProof/>
      <w:sz w:val="20"/>
      <w:szCs w:val="20"/>
      <w:lang w:eastAsia="ru-RU"/>
    </w:rPr>
  </w:style>
  <w:style w:type="paragraph" w:customStyle="1" w:styleId="aff1">
    <w:name w:val="?????"/>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5">
    <w:name w:val="Текст1"/>
    <w:basedOn w:val="a1"/>
    <w:rsid w:val="0025267D"/>
    <w:pPr>
      <w:widowControl w:val="0"/>
      <w:suppressAutoHyphens/>
      <w:spacing w:after="0" w:line="240" w:lineRule="auto"/>
    </w:pPr>
    <w:rPr>
      <w:rFonts w:ascii="Courier New" w:eastAsia="Arial Unicode MS" w:hAnsi="Courier New" w:cs="Courier New"/>
      <w:kern w:val="1"/>
      <w:sz w:val="20"/>
      <w:szCs w:val="20"/>
      <w:lang w:eastAsia="ru-RU"/>
    </w:rPr>
  </w:style>
  <w:style w:type="paragraph" w:customStyle="1" w:styleId="16">
    <w:name w:val="Цитата1"/>
    <w:basedOn w:val="a1"/>
    <w:rsid w:val="0025267D"/>
    <w:pPr>
      <w:suppressAutoHyphens/>
      <w:spacing w:after="0" w:line="240" w:lineRule="auto"/>
      <w:ind w:left="-51" w:right="-6"/>
      <w:jc w:val="both"/>
    </w:pPr>
    <w:rPr>
      <w:rFonts w:eastAsia="Times New Roman"/>
      <w:szCs w:val="24"/>
      <w:lang w:eastAsia="ar-SA"/>
    </w:rPr>
  </w:style>
  <w:style w:type="paragraph" w:customStyle="1" w:styleId="WW-1">
    <w:name w:val="WW-?????????1"/>
    <w:basedOn w:val="a1"/>
    <w:next w:val="a2"/>
    <w:rsid w:val="0025267D"/>
    <w:pPr>
      <w:keepNext/>
      <w:suppressAutoHyphens/>
      <w:overflowPunct w:val="0"/>
      <w:autoSpaceDE w:val="0"/>
      <w:autoSpaceDN w:val="0"/>
      <w:adjustRightInd w:val="0"/>
      <w:spacing w:before="240" w:after="120" w:line="240" w:lineRule="auto"/>
      <w:textAlignment w:val="baseline"/>
    </w:pPr>
    <w:rPr>
      <w:rFonts w:ascii="Arial" w:eastAsia="Times New Roman" w:hAnsi="Arial"/>
      <w:szCs w:val="20"/>
      <w:lang w:eastAsia="ru-RU"/>
    </w:rPr>
  </w:style>
  <w:style w:type="paragraph" w:customStyle="1" w:styleId="western">
    <w:name w:val="western"/>
    <w:basedOn w:val="a1"/>
    <w:rsid w:val="0025267D"/>
    <w:pPr>
      <w:spacing w:before="100" w:beforeAutospacing="1" w:after="115" w:line="240" w:lineRule="auto"/>
    </w:pPr>
    <w:rPr>
      <w:rFonts w:eastAsia="Times New Roman"/>
      <w:color w:val="000000"/>
      <w:sz w:val="24"/>
      <w:szCs w:val="24"/>
      <w:lang w:eastAsia="ru-RU"/>
    </w:rPr>
  </w:style>
  <w:style w:type="paragraph" w:customStyle="1" w:styleId="BodyTextIndent31">
    <w:name w:val="Body Text Indent 31"/>
    <w:basedOn w:val="a1"/>
    <w:rsid w:val="0025267D"/>
    <w:pPr>
      <w:overflowPunct w:val="0"/>
      <w:autoSpaceDE w:val="0"/>
      <w:autoSpaceDN w:val="0"/>
      <w:adjustRightInd w:val="0"/>
      <w:spacing w:after="120" w:line="240" w:lineRule="auto"/>
      <w:ind w:left="283"/>
    </w:pPr>
    <w:rPr>
      <w:sz w:val="16"/>
      <w:szCs w:val="20"/>
      <w:lang w:eastAsia="ru-RU"/>
    </w:rPr>
  </w:style>
  <w:style w:type="character" w:styleId="aff2">
    <w:name w:val="Strong"/>
    <w:uiPriority w:val="22"/>
    <w:qFormat/>
    <w:rsid w:val="0025267D"/>
    <w:rPr>
      <w:b/>
      <w:bCs/>
    </w:rPr>
  </w:style>
  <w:style w:type="paragraph" w:customStyle="1" w:styleId="210">
    <w:name w:val="Основной текст 21"/>
    <w:basedOn w:val="a1"/>
    <w:rsid w:val="0025267D"/>
    <w:pPr>
      <w:suppressAutoHyphens/>
      <w:spacing w:after="0" w:line="240" w:lineRule="auto"/>
    </w:pPr>
    <w:rPr>
      <w:rFonts w:eastAsia="Times New Roman"/>
      <w:szCs w:val="24"/>
      <w:lang w:eastAsia="ar-SA"/>
    </w:rPr>
  </w:style>
  <w:style w:type="character" w:customStyle="1" w:styleId="81">
    <w:name w:val="Знак Знак8"/>
    <w:rsid w:val="0025267D"/>
    <w:rPr>
      <w:rFonts w:ascii="Arial" w:hAnsi="Arial" w:cs="Arial"/>
      <w:b/>
      <w:bCs/>
      <w:kern w:val="32"/>
      <w:sz w:val="32"/>
      <w:szCs w:val="32"/>
    </w:rPr>
  </w:style>
  <w:style w:type="paragraph" w:customStyle="1" w:styleId="p4">
    <w:name w:val="p4"/>
    <w:basedOn w:val="a1"/>
    <w:rsid w:val="0025267D"/>
    <w:pPr>
      <w:spacing w:before="100" w:beforeAutospacing="1" w:after="100" w:afterAutospacing="1" w:line="240" w:lineRule="auto"/>
    </w:pPr>
    <w:rPr>
      <w:rFonts w:eastAsia="Times New Roman"/>
      <w:sz w:val="24"/>
      <w:szCs w:val="24"/>
      <w:lang w:eastAsia="ru-RU"/>
    </w:rPr>
  </w:style>
  <w:style w:type="character" w:customStyle="1" w:styleId="s3">
    <w:name w:val="s3"/>
    <w:rsid w:val="0025267D"/>
  </w:style>
  <w:style w:type="paragraph" w:customStyle="1" w:styleId="p5">
    <w:name w:val="p5"/>
    <w:basedOn w:val="a1"/>
    <w:rsid w:val="0025267D"/>
    <w:pPr>
      <w:spacing w:before="100" w:beforeAutospacing="1" w:after="100" w:afterAutospacing="1" w:line="240" w:lineRule="auto"/>
    </w:pPr>
    <w:rPr>
      <w:rFonts w:eastAsia="Times New Roman"/>
      <w:sz w:val="24"/>
      <w:szCs w:val="24"/>
      <w:lang w:eastAsia="ru-RU"/>
    </w:rPr>
  </w:style>
  <w:style w:type="paragraph" w:customStyle="1" w:styleId="p6">
    <w:name w:val="p6"/>
    <w:basedOn w:val="a1"/>
    <w:rsid w:val="0025267D"/>
    <w:pPr>
      <w:spacing w:before="100" w:beforeAutospacing="1" w:after="100" w:afterAutospacing="1" w:line="240" w:lineRule="auto"/>
    </w:pPr>
    <w:rPr>
      <w:rFonts w:eastAsia="Times New Roman"/>
      <w:sz w:val="24"/>
      <w:szCs w:val="24"/>
      <w:lang w:eastAsia="ru-RU"/>
    </w:rPr>
  </w:style>
  <w:style w:type="paragraph" w:customStyle="1" w:styleId="p7">
    <w:name w:val="p7"/>
    <w:basedOn w:val="a1"/>
    <w:rsid w:val="0025267D"/>
    <w:pPr>
      <w:spacing w:before="100" w:beforeAutospacing="1" w:after="100" w:afterAutospacing="1" w:line="240" w:lineRule="auto"/>
    </w:pPr>
    <w:rPr>
      <w:rFonts w:eastAsia="Times New Roman"/>
      <w:sz w:val="24"/>
      <w:szCs w:val="24"/>
      <w:lang w:eastAsia="ru-RU"/>
    </w:rPr>
  </w:style>
  <w:style w:type="paragraph" w:customStyle="1" w:styleId="p8">
    <w:name w:val="p8"/>
    <w:basedOn w:val="a1"/>
    <w:rsid w:val="0025267D"/>
    <w:pPr>
      <w:spacing w:before="100" w:beforeAutospacing="1" w:after="100" w:afterAutospacing="1" w:line="240" w:lineRule="auto"/>
    </w:pPr>
    <w:rPr>
      <w:rFonts w:eastAsia="Times New Roman"/>
      <w:sz w:val="24"/>
      <w:szCs w:val="24"/>
      <w:lang w:eastAsia="ru-RU"/>
    </w:rPr>
  </w:style>
  <w:style w:type="character" w:customStyle="1" w:styleId="s6">
    <w:name w:val="s6"/>
    <w:rsid w:val="0025267D"/>
  </w:style>
  <w:style w:type="paragraph" w:customStyle="1" w:styleId="aff3">
    <w:name w:val="Знак Знак Знак Знак"/>
    <w:basedOn w:val="a1"/>
    <w:rsid w:val="0025267D"/>
    <w:pPr>
      <w:spacing w:line="240" w:lineRule="exact"/>
    </w:pPr>
    <w:rPr>
      <w:rFonts w:ascii="Verdana" w:eastAsia="Times New Roman" w:hAnsi="Verdana"/>
      <w:sz w:val="20"/>
      <w:szCs w:val="20"/>
      <w:lang w:val="en-US"/>
    </w:rPr>
  </w:style>
  <w:style w:type="paragraph" w:customStyle="1" w:styleId="17">
    <w:name w:val="Основной текст1"/>
    <w:basedOn w:val="a1"/>
    <w:rsid w:val="0025267D"/>
    <w:pPr>
      <w:widowControl w:val="0"/>
      <w:shd w:val="clear" w:color="auto" w:fill="FFFFFF"/>
      <w:spacing w:before="300" w:after="0" w:line="370" w:lineRule="exact"/>
      <w:jc w:val="both"/>
    </w:pPr>
    <w:rPr>
      <w:rFonts w:eastAsia="Times New Roman"/>
      <w:spacing w:val="1"/>
      <w:sz w:val="25"/>
      <w:szCs w:val="25"/>
    </w:rPr>
  </w:style>
  <w:style w:type="paragraph" w:styleId="aff4">
    <w:name w:val="Title"/>
    <w:basedOn w:val="a1"/>
    <w:next w:val="a1"/>
    <w:link w:val="aff5"/>
    <w:qFormat/>
    <w:rsid w:val="0025267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aff5">
    <w:name w:val="Название Знак"/>
    <w:basedOn w:val="a3"/>
    <w:link w:val="aff4"/>
    <w:rsid w:val="0025267D"/>
    <w:rPr>
      <w:rFonts w:ascii="Cambria" w:eastAsia="Times New Roman" w:hAnsi="Cambria"/>
      <w:color w:val="17365D"/>
      <w:spacing w:val="5"/>
      <w:kern w:val="28"/>
      <w:sz w:val="52"/>
      <w:szCs w:val="52"/>
    </w:rPr>
  </w:style>
  <w:style w:type="character" w:customStyle="1" w:styleId="FontStyle60">
    <w:name w:val="Font Style60"/>
    <w:rsid w:val="0025267D"/>
    <w:rPr>
      <w:rFonts w:ascii="Times New Roman" w:hAnsi="Times New Roman" w:cs="Times New Roman"/>
      <w:sz w:val="26"/>
      <w:szCs w:val="26"/>
    </w:rPr>
  </w:style>
  <w:style w:type="paragraph" w:customStyle="1" w:styleId="Default">
    <w:name w:val="Default"/>
    <w:rsid w:val="0025267D"/>
    <w:pPr>
      <w:autoSpaceDE w:val="0"/>
      <w:autoSpaceDN w:val="0"/>
      <w:adjustRightInd w:val="0"/>
    </w:pPr>
    <w:rPr>
      <w:rFonts w:eastAsia="Times New Roman"/>
      <w:color w:val="000000"/>
      <w:sz w:val="24"/>
      <w:szCs w:val="24"/>
    </w:rPr>
  </w:style>
  <w:style w:type="paragraph" w:customStyle="1" w:styleId="aff6">
    <w:name w:val="Знак Знак Знак Знак Знак Знак Знак Знак Знак Знак Знак Знак Знак"/>
    <w:basedOn w:val="a1"/>
    <w:rsid w:val="0025267D"/>
    <w:pPr>
      <w:spacing w:line="240" w:lineRule="exact"/>
    </w:pPr>
    <w:rPr>
      <w:rFonts w:ascii="Verdana" w:eastAsia="Times New Roman" w:hAnsi="Verdana"/>
      <w:sz w:val="20"/>
      <w:szCs w:val="20"/>
      <w:lang w:val="en-US"/>
    </w:rPr>
  </w:style>
  <w:style w:type="paragraph" w:customStyle="1" w:styleId="18">
    <w:name w:val="Абзац списка1"/>
    <w:basedOn w:val="a1"/>
    <w:rsid w:val="0025267D"/>
    <w:pPr>
      <w:spacing w:after="200" w:line="276" w:lineRule="auto"/>
      <w:ind w:left="720"/>
    </w:pPr>
    <w:rPr>
      <w:rFonts w:ascii="Calibri" w:eastAsia="Times New Roman" w:hAnsi="Calibri"/>
      <w:sz w:val="22"/>
    </w:rPr>
  </w:style>
  <w:style w:type="paragraph" w:customStyle="1" w:styleId="19">
    <w:name w:val="Абзац списка1"/>
    <w:basedOn w:val="a1"/>
    <w:uiPriority w:val="99"/>
    <w:rsid w:val="0025267D"/>
    <w:pPr>
      <w:spacing w:after="200" w:line="276" w:lineRule="auto"/>
      <w:ind w:left="720"/>
    </w:pPr>
    <w:rPr>
      <w:rFonts w:ascii="Calibri" w:eastAsia="Times New Roman" w:hAnsi="Calibri" w:cs="Calibri"/>
      <w:sz w:val="22"/>
    </w:rPr>
  </w:style>
  <w:style w:type="paragraph" w:customStyle="1" w:styleId="WW-12">
    <w:name w:val="WW-?????????12"/>
    <w:basedOn w:val="a1"/>
    <w:rsid w:val="0025267D"/>
    <w:pPr>
      <w:suppressLineNumbers/>
      <w:suppressAutoHyphens/>
      <w:overflowPunct w:val="0"/>
      <w:autoSpaceDE w:val="0"/>
      <w:autoSpaceDN w:val="0"/>
      <w:adjustRightInd w:val="0"/>
      <w:spacing w:after="0" w:line="240" w:lineRule="auto"/>
      <w:textAlignment w:val="baseline"/>
    </w:pPr>
    <w:rPr>
      <w:rFonts w:eastAsia="Times New Roman"/>
      <w:sz w:val="20"/>
      <w:szCs w:val="20"/>
      <w:lang w:eastAsia="ru-RU"/>
    </w:rPr>
  </w:style>
  <w:style w:type="paragraph" w:customStyle="1" w:styleId="1a">
    <w:name w:val="?????1"/>
    <w:basedOn w:val="a1"/>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ConsNonformat">
    <w:name w:val="ConsNonformat"/>
    <w:rsid w:val="0025267D"/>
    <w:pPr>
      <w:widowControl w:val="0"/>
      <w:snapToGrid w:val="0"/>
    </w:pPr>
    <w:rPr>
      <w:rFonts w:ascii="Courier New" w:eastAsia="Times New Roman" w:hAnsi="Courier New"/>
    </w:rPr>
  </w:style>
  <w:style w:type="numbering" w:customStyle="1" w:styleId="1b">
    <w:name w:val="Нет списка1"/>
    <w:next w:val="a5"/>
    <w:semiHidden/>
    <w:unhideWhenUsed/>
    <w:rsid w:val="00517698"/>
  </w:style>
  <w:style w:type="paragraph" w:customStyle="1" w:styleId="ConsPlusCell">
    <w:name w:val="ConsPlusCell"/>
    <w:uiPriority w:val="99"/>
    <w:rsid w:val="008F358D"/>
    <w:pPr>
      <w:widowControl w:val="0"/>
      <w:autoSpaceDE w:val="0"/>
      <w:autoSpaceDN w:val="0"/>
      <w:adjustRightInd w:val="0"/>
    </w:pPr>
    <w:rPr>
      <w:rFonts w:ascii="Arial" w:eastAsia="Times New Roman" w:hAnsi="Arial" w:cs="Arial"/>
    </w:rPr>
  </w:style>
  <w:style w:type="character" w:customStyle="1" w:styleId="WW8Num1z5">
    <w:name w:val="WW8Num1z5"/>
    <w:rsid w:val="008F358D"/>
  </w:style>
  <w:style w:type="paragraph" w:customStyle="1" w:styleId="aff7">
    <w:name w:val="Содержимое таблицы"/>
    <w:basedOn w:val="a1"/>
    <w:rsid w:val="008F358D"/>
    <w:pPr>
      <w:suppressLineNumbers/>
      <w:suppressAutoHyphens/>
      <w:spacing w:after="0" w:line="240" w:lineRule="auto"/>
    </w:pPr>
    <w:rPr>
      <w:rFonts w:eastAsia="Times New Roman"/>
      <w:sz w:val="24"/>
      <w:szCs w:val="24"/>
      <w:lang w:eastAsia="ar-SA"/>
    </w:rPr>
  </w:style>
  <w:style w:type="character" w:styleId="aff8">
    <w:name w:val="Emphasis"/>
    <w:uiPriority w:val="20"/>
    <w:qFormat/>
    <w:rsid w:val="008F358D"/>
    <w:rPr>
      <w:i/>
      <w:iCs/>
    </w:rPr>
  </w:style>
  <w:style w:type="character" w:styleId="aff9">
    <w:name w:val="annotation reference"/>
    <w:unhideWhenUsed/>
    <w:rsid w:val="00C35AED"/>
    <w:rPr>
      <w:sz w:val="16"/>
      <w:szCs w:val="16"/>
    </w:rPr>
  </w:style>
  <w:style w:type="paragraph" w:styleId="affa">
    <w:name w:val="annotation text"/>
    <w:basedOn w:val="a1"/>
    <w:link w:val="affb"/>
    <w:unhideWhenUsed/>
    <w:rsid w:val="00C35AED"/>
    <w:pPr>
      <w:spacing w:after="0" w:line="240" w:lineRule="auto"/>
    </w:pPr>
    <w:rPr>
      <w:rFonts w:eastAsia="Times New Roman"/>
      <w:sz w:val="20"/>
      <w:szCs w:val="20"/>
      <w:lang w:eastAsia="ru-RU"/>
    </w:rPr>
  </w:style>
  <w:style w:type="character" w:customStyle="1" w:styleId="affb">
    <w:name w:val="Текст примечания Знак"/>
    <w:basedOn w:val="a3"/>
    <w:link w:val="affa"/>
    <w:rsid w:val="00C35AED"/>
    <w:rPr>
      <w:rFonts w:eastAsia="Times New Roman"/>
    </w:rPr>
  </w:style>
  <w:style w:type="paragraph" w:styleId="affc">
    <w:name w:val="annotation subject"/>
    <w:basedOn w:val="affa"/>
    <w:next w:val="affa"/>
    <w:link w:val="affd"/>
    <w:unhideWhenUsed/>
    <w:rsid w:val="00C35AED"/>
    <w:rPr>
      <w:b/>
      <w:bCs/>
    </w:rPr>
  </w:style>
  <w:style w:type="character" w:customStyle="1" w:styleId="affd">
    <w:name w:val="Тема примечания Знак"/>
    <w:basedOn w:val="affb"/>
    <w:link w:val="affc"/>
    <w:rsid w:val="00C35AED"/>
    <w:rPr>
      <w:rFonts w:eastAsia="Times New Roman"/>
      <w:b/>
      <w:bCs/>
    </w:rPr>
  </w:style>
  <w:style w:type="character" w:customStyle="1" w:styleId="WW8Num1z0">
    <w:name w:val="WW8Num1z0"/>
    <w:rsid w:val="00C35AED"/>
    <w:rPr>
      <w:rFonts w:cs="Times New Roman"/>
    </w:rPr>
  </w:style>
  <w:style w:type="character" w:customStyle="1" w:styleId="WW8Num6z0">
    <w:name w:val="WW8Num6z0"/>
    <w:rsid w:val="00C35AED"/>
    <w:rPr>
      <w:rFonts w:ascii="Symbol" w:eastAsia="Arial" w:hAnsi="Symbol" w:cs="Courier New"/>
      <w:sz w:val="28"/>
    </w:rPr>
  </w:style>
  <w:style w:type="character" w:customStyle="1" w:styleId="WW8Num6z1">
    <w:name w:val="WW8Num6z1"/>
    <w:rsid w:val="00C35AED"/>
    <w:rPr>
      <w:rFonts w:ascii="Courier New" w:hAnsi="Courier New" w:cs="Courier New"/>
    </w:rPr>
  </w:style>
  <w:style w:type="character" w:customStyle="1" w:styleId="WW8Num6z2">
    <w:name w:val="WW8Num6z2"/>
    <w:rsid w:val="00C35AED"/>
    <w:rPr>
      <w:rFonts w:ascii="Wingdings" w:hAnsi="Wingdings"/>
    </w:rPr>
  </w:style>
  <w:style w:type="character" w:customStyle="1" w:styleId="WW8Num6z3">
    <w:name w:val="WW8Num6z3"/>
    <w:rsid w:val="00C35AED"/>
    <w:rPr>
      <w:rFonts w:ascii="Symbol" w:hAnsi="Symbol"/>
    </w:rPr>
  </w:style>
  <w:style w:type="character" w:customStyle="1" w:styleId="WW8Num11z0">
    <w:name w:val="WW8Num11z0"/>
    <w:rsid w:val="00C35AED"/>
    <w:rPr>
      <w:rFonts w:ascii="Symbol" w:eastAsia="Calibri" w:hAnsi="Symbol" w:cs="Times New Roman"/>
    </w:rPr>
  </w:style>
  <w:style w:type="character" w:customStyle="1" w:styleId="WW8Num11z1">
    <w:name w:val="WW8Num11z1"/>
    <w:rsid w:val="00C35AED"/>
    <w:rPr>
      <w:rFonts w:ascii="Courier New" w:hAnsi="Courier New" w:cs="Courier New"/>
    </w:rPr>
  </w:style>
  <w:style w:type="character" w:customStyle="1" w:styleId="WW8Num11z2">
    <w:name w:val="WW8Num11z2"/>
    <w:rsid w:val="00C35AED"/>
    <w:rPr>
      <w:rFonts w:ascii="Wingdings" w:hAnsi="Wingdings"/>
    </w:rPr>
  </w:style>
  <w:style w:type="character" w:customStyle="1" w:styleId="WW8Num11z3">
    <w:name w:val="WW8Num11z3"/>
    <w:rsid w:val="00C35AED"/>
    <w:rPr>
      <w:rFonts w:ascii="Symbol" w:hAnsi="Symbol"/>
    </w:rPr>
  </w:style>
  <w:style w:type="character" w:customStyle="1" w:styleId="WW8Num13z0">
    <w:name w:val="WW8Num13z0"/>
    <w:rsid w:val="00C35AED"/>
    <w:rPr>
      <w:rFonts w:ascii="Symbol" w:eastAsia="Calibri" w:hAnsi="Symbol" w:cs="Times New Roman"/>
    </w:rPr>
  </w:style>
  <w:style w:type="character" w:customStyle="1" w:styleId="WW8Num13z1">
    <w:name w:val="WW8Num13z1"/>
    <w:rsid w:val="00C35AED"/>
    <w:rPr>
      <w:rFonts w:ascii="Courier New" w:hAnsi="Courier New" w:cs="Courier New"/>
    </w:rPr>
  </w:style>
  <w:style w:type="character" w:customStyle="1" w:styleId="WW8Num13z2">
    <w:name w:val="WW8Num13z2"/>
    <w:rsid w:val="00C35AED"/>
    <w:rPr>
      <w:rFonts w:ascii="Wingdings" w:hAnsi="Wingdings"/>
    </w:rPr>
  </w:style>
  <w:style w:type="character" w:customStyle="1" w:styleId="WW8Num13z3">
    <w:name w:val="WW8Num13z3"/>
    <w:rsid w:val="00C35AED"/>
    <w:rPr>
      <w:rFonts w:ascii="Symbol" w:hAnsi="Symbol"/>
    </w:rPr>
  </w:style>
  <w:style w:type="character" w:customStyle="1" w:styleId="WW8Num16z0">
    <w:name w:val="WW8Num16z0"/>
    <w:rsid w:val="00C35AED"/>
    <w:rPr>
      <w:rFonts w:ascii="Times New Roman" w:eastAsia="Calibri" w:hAnsi="Times New Roman" w:cs="Times New Roman"/>
    </w:rPr>
  </w:style>
  <w:style w:type="character" w:customStyle="1" w:styleId="1c">
    <w:name w:val="Основной шрифт абзаца1"/>
    <w:rsid w:val="00C35AED"/>
  </w:style>
  <w:style w:type="character" w:customStyle="1" w:styleId="34">
    <w:name w:val="Основной текст 3 Знак"/>
    <w:link w:val="35"/>
    <w:rsid w:val="00C35AED"/>
    <w:rPr>
      <w:rFonts w:eastAsia="Calibri"/>
      <w:sz w:val="16"/>
      <w:szCs w:val="16"/>
      <w:lang w:val="ru-RU" w:eastAsia="ar-SA" w:bidi="ar-SA"/>
    </w:rPr>
  </w:style>
  <w:style w:type="character" w:customStyle="1" w:styleId="HTML">
    <w:name w:val="Стандартный HTML Знак"/>
    <w:rsid w:val="00C35AED"/>
    <w:rPr>
      <w:rFonts w:ascii="Courier New" w:eastAsia="Calibri" w:hAnsi="Courier New" w:cs="Courier New"/>
      <w:lang w:val="ru-RU" w:eastAsia="ar-SA" w:bidi="ar-SA"/>
    </w:rPr>
  </w:style>
  <w:style w:type="character" w:customStyle="1" w:styleId="affe">
    <w:name w:val="Символ сноски"/>
    <w:rsid w:val="00C35AED"/>
    <w:rPr>
      <w:vertAlign w:val="superscript"/>
    </w:rPr>
  </w:style>
  <w:style w:type="character" w:customStyle="1" w:styleId="1d">
    <w:name w:val="Знак Знак1"/>
    <w:rsid w:val="00C35AED"/>
    <w:rPr>
      <w:rFonts w:cs="Calibri"/>
      <w:sz w:val="22"/>
      <w:szCs w:val="22"/>
    </w:rPr>
  </w:style>
  <w:style w:type="character" w:customStyle="1" w:styleId="Heading1Char">
    <w:name w:val="Heading 1 Char"/>
    <w:rsid w:val="00C35AED"/>
    <w:rPr>
      <w:sz w:val="28"/>
      <w:szCs w:val="28"/>
      <w:lang w:val="ru-RU" w:eastAsia="ar-SA" w:bidi="ar-SA"/>
    </w:rPr>
  </w:style>
  <w:style w:type="character" w:customStyle="1" w:styleId="afff">
    <w:name w:val="Текст сноски Знак"/>
    <w:aliases w:val="Table_Footnote_last Знак Знак1,Table_Footnote_last Знак Знак Знак,Table_Footnote_last Знак1"/>
    <w:rsid w:val="00C35AED"/>
    <w:rPr>
      <w:rFonts w:eastAsia="Calibri"/>
    </w:rPr>
  </w:style>
  <w:style w:type="character" w:customStyle="1" w:styleId="afff0">
    <w:name w:val="Символы концевой сноски"/>
    <w:rsid w:val="00C35AED"/>
    <w:rPr>
      <w:vertAlign w:val="superscript"/>
    </w:rPr>
  </w:style>
  <w:style w:type="paragraph" w:customStyle="1" w:styleId="afff1">
    <w:name w:val="Заголовок"/>
    <w:basedOn w:val="a1"/>
    <w:next w:val="a2"/>
    <w:rsid w:val="00C35AED"/>
    <w:pPr>
      <w:keepNext/>
      <w:spacing w:before="240" w:after="120" w:line="240" w:lineRule="auto"/>
    </w:pPr>
    <w:rPr>
      <w:rFonts w:ascii="Arial" w:eastAsia="Microsoft YaHei" w:hAnsi="Arial" w:cs="Mangal"/>
      <w:szCs w:val="28"/>
      <w:lang w:eastAsia="ar-SA"/>
    </w:rPr>
  </w:style>
  <w:style w:type="paragraph" w:customStyle="1" w:styleId="1e">
    <w:name w:val="Название1"/>
    <w:basedOn w:val="a1"/>
    <w:rsid w:val="00C35AED"/>
    <w:pPr>
      <w:suppressLineNumbers/>
      <w:spacing w:before="120" w:after="120" w:line="240" w:lineRule="auto"/>
    </w:pPr>
    <w:rPr>
      <w:rFonts w:cs="Mangal"/>
      <w:i/>
      <w:iCs/>
      <w:sz w:val="24"/>
      <w:szCs w:val="24"/>
      <w:lang w:eastAsia="ar-SA"/>
    </w:rPr>
  </w:style>
  <w:style w:type="paragraph" w:customStyle="1" w:styleId="1f">
    <w:name w:val="Указатель1"/>
    <w:basedOn w:val="a1"/>
    <w:rsid w:val="00C35AED"/>
    <w:pPr>
      <w:suppressLineNumbers/>
      <w:spacing w:after="0" w:line="240" w:lineRule="auto"/>
    </w:pPr>
    <w:rPr>
      <w:rFonts w:cs="Mangal"/>
      <w:sz w:val="24"/>
      <w:szCs w:val="24"/>
      <w:lang w:eastAsia="ar-SA"/>
    </w:rPr>
  </w:style>
  <w:style w:type="character" w:customStyle="1" w:styleId="1f0">
    <w:name w:val="Верхний колонтитул Знак1"/>
    <w:basedOn w:val="a3"/>
    <w:rsid w:val="00C35AED"/>
    <w:rPr>
      <w:sz w:val="24"/>
      <w:szCs w:val="24"/>
      <w:lang w:eastAsia="ar-SA"/>
    </w:rPr>
  </w:style>
  <w:style w:type="character" w:customStyle="1" w:styleId="1f1">
    <w:name w:val="Нижний колонтитул Знак1"/>
    <w:basedOn w:val="a3"/>
    <w:rsid w:val="00C35AED"/>
    <w:rPr>
      <w:sz w:val="24"/>
      <w:szCs w:val="24"/>
      <w:lang w:eastAsia="ar-SA"/>
    </w:rPr>
  </w:style>
  <w:style w:type="paragraph" w:customStyle="1" w:styleId="24">
    <w:name w:val="Абзац списка2"/>
    <w:basedOn w:val="a1"/>
    <w:link w:val="ListParagraphChar"/>
    <w:qFormat/>
    <w:rsid w:val="00C35AED"/>
    <w:pPr>
      <w:spacing w:after="0" w:line="240" w:lineRule="auto"/>
      <w:ind w:left="720"/>
    </w:pPr>
    <w:rPr>
      <w:sz w:val="24"/>
      <w:szCs w:val="24"/>
      <w:lang w:eastAsia="ar-SA"/>
    </w:rPr>
  </w:style>
  <w:style w:type="paragraph" w:customStyle="1" w:styleId="1f2">
    <w:name w:val="[ ]1"/>
    <w:basedOn w:val="a1"/>
    <w:rsid w:val="00C35AED"/>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f2">
    <w:name w:val="Основной"/>
    <w:basedOn w:val="a1"/>
    <w:rsid w:val="00C35AED"/>
    <w:pPr>
      <w:spacing w:after="20" w:line="360" w:lineRule="auto"/>
      <w:ind w:firstLine="709"/>
      <w:jc w:val="both"/>
    </w:pPr>
    <w:rPr>
      <w:szCs w:val="28"/>
      <w:lang w:eastAsia="ar-SA"/>
    </w:rPr>
  </w:style>
  <w:style w:type="paragraph" w:customStyle="1" w:styleId="311">
    <w:name w:val="Основной текст 31"/>
    <w:basedOn w:val="a1"/>
    <w:rsid w:val="00C35AED"/>
    <w:pPr>
      <w:spacing w:after="120" w:line="240" w:lineRule="auto"/>
    </w:pPr>
    <w:rPr>
      <w:sz w:val="16"/>
      <w:szCs w:val="16"/>
      <w:lang w:eastAsia="ar-SA"/>
    </w:rPr>
  </w:style>
  <w:style w:type="paragraph" w:styleId="HTML0">
    <w:name w:val="HTML Preformatted"/>
    <w:basedOn w:val="a1"/>
    <w:link w:val="HTML1"/>
    <w:rsid w:val="00C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3"/>
    <w:link w:val="HTML0"/>
    <w:rsid w:val="00C35AED"/>
    <w:rPr>
      <w:rFonts w:ascii="Courier New" w:hAnsi="Courier New"/>
      <w:lang w:eastAsia="ar-SA"/>
    </w:rPr>
  </w:style>
  <w:style w:type="paragraph" w:styleId="afff3">
    <w:name w:val="footnote text"/>
    <w:aliases w:val="Table_Footnote_last Знак,Table_Footnote_last Знак Знак,Table_Footnote_last"/>
    <w:basedOn w:val="a1"/>
    <w:link w:val="1f3"/>
    <w:rsid w:val="00C35AED"/>
    <w:pPr>
      <w:spacing w:after="0" w:line="240" w:lineRule="auto"/>
    </w:pPr>
    <w:rPr>
      <w:sz w:val="20"/>
      <w:szCs w:val="20"/>
      <w:lang w:eastAsia="ar-SA"/>
    </w:rPr>
  </w:style>
  <w:style w:type="character" w:customStyle="1" w:styleId="1f3">
    <w:name w:val="Текст сноски Знак1"/>
    <w:aliases w:val="Table_Footnote_last Знак Знак2,Table_Footnote_last Знак Знак Знак1,Table_Footnote_last Знак2"/>
    <w:basedOn w:val="a3"/>
    <w:link w:val="afff3"/>
    <w:rsid w:val="00C35AED"/>
    <w:rPr>
      <w:lang w:eastAsia="ar-SA"/>
    </w:rPr>
  </w:style>
  <w:style w:type="paragraph" w:customStyle="1" w:styleId="afff4">
    <w:name w:val="Знак Знак Знак Знак Знак Знак"/>
    <w:basedOn w:val="a1"/>
    <w:rsid w:val="00C35AED"/>
    <w:pPr>
      <w:spacing w:line="240" w:lineRule="exact"/>
    </w:pPr>
    <w:rPr>
      <w:rFonts w:ascii="Verdana" w:eastAsia="Times New Roman" w:hAnsi="Verdana" w:cs="Verdana"/>
      <w:sz w:val="20"/>
      <w:szCs w:val="20"/>
      <w:lang w:val="en-US" w:eastAsia="ar-SA"/>
    </w:rPr>
  </w:style>
  <w:style w:type="paragraph" w:customStyle="1" w:styleId="1f4">
    <w:name w:val="Знак1 Знак Знак Знак Знак Знак Знак Знак Знак Знак"/>
    <w:basedOn w:val="a1"/>
    <w:rsid w:val="00C35AED"/>
    <w:pPr>
      <w:spacing w:line="240" w:lineRule="exact"/>
    </w:pPr>
    <w:rPr>
      <w:rFonts w:ascii="Verdana" w:hAnsi="Verdana" w:cs="Verdana"/>
      <w:sz w:val="20"/>
      <w:szCs w:val="20"/>
      <w:lang w:val="en-US" w:eastAsia="ar-SA"/>
    </w:rPr>
  </w:style>
  <w:style w:type="paragraph" w:customStyle="1" w:styleId="71">
    <w:name w:val="Основной текст7"/>
    <w:basedOn w:val="a1"/>
    <w:rsid w:val="00C35AED"/>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1"/>
    <w:rsid w:val="00C35AED"/>
    <w:pPr>
      <w:widowControl w:val="0"/>
      <w:autoSpaceDE w:val="0"/>
      <w:spacing w:after="0" w:line="240" w:lineRule="auto"/>
      <w:jc w:val="both"/>
    </w:pPr>
    <w:rPr>
      <w:rFonts w:eastAsia="Times New Roman"/>
      <w:sz w:val="24"/>
      <w:szCs w:val="24"/>
      <w:lang w:eastAsia="ar-SA"/>
    </w:rPr>
  </w:style>
  <w:style w:type="character" w:customStyle="1" w:styleId="1f5">
    <w:name w:val="Название Знак1"/>
    <w:basedOn w:val="a3"/>
    <w:rsid w:val="00C35AED"/>
    <w:rPr>
      <w:rFonts w:ascii="Arial" w:eastAsia="Calibri" w:hAnsi="Arial"/>
      <w:b/>
      <w:kern w:val="1"/>
      <w:sz w:val="32"/>
      <w:lang w:eastAsia="ar-SA"/>
    </w:rPr>
  </w:style>
  <w:style w:type="paragraph" w:styleId="afff5">
    <w:name w:val="Subtitle"/>
    <w:basedOn w:val="afff1"/>
    <w:next w:val="a2"/>
    <w:link w:val="afff6"/>
    <w:qFormat/>
    <w:rsid w:val="00C35AED"/>
    <w:pPr>
      <w:jc w:val="center"/>
    </w:pPr>
    <w:rPr>
      <w:rFonts w:cs="Times New Roman"/>
      <w:i/>
      <w:iCs/>
    </w:rPr>
  </w:style>
  <w:style w:type="character" w:customStyle="1" w:styleId="afff6">
    <w:name w:val="Подзаголовок Знак"/>
    <w:basedOn w:val="a3"/>
    <w:link w:val="afff5"/>
    <w:rsid w:val="00C35AED"/>
    <w:rPr>
      <w:rFonts w:ascii="Arial" w:eastAsia="Microsoft YaHei" w:hAnsi="Arial"/>
      <w:i/>
      <w:iCs/>
      <w:sz w:val="28"/>
      <w:szCs w:val="28"/>
      <w:lang w:eastAsia="ar-SA"/>
    </w:rPr>
  </w:style>
  <w:style w:type="paragraph" w:customStyle="1" w:styleId="afff7">
    <w:name w:val="Заголовок таблицы"/>
    <w:basedOn w:val="aff7"/>
    <w:rsid w:val="00C35AED"/>
    <w:pPr>
      <w:suppressAutoHyphens w:val="0"/>
      <w:jc w:val="center"/>
    </w:pPr>
    <w:rPr>
      <w:rFonts w:eastAsia="Calibri"/>
      <w:b/>
      <w:bCs/>
    </w:rPr>
  </w:style>
  <w:style w:type="paragraph" w:customStyle="1" w:styleId="afff8">
    <w:name w:val="Содержимое врезки"/>
    <w:basedOn w:val="a2"/>
    <w:rsid w:val="00C35AED"/>
    <w:pPr>
      <w:spacing w:line="240" w:lineRule="auto"/>
    </w:pPr>
    <w:rPr>
      <w:rFonts w:eastAsia="Times New Roman"/>
      <w:sz w:val="24"/>
      <w:szCs w:val="24"/>
      <w:lang w:eastAsia="ar-SA"/>
    </w:rPr>
  </w:style>
  <w:style w:type="paragraph" w:customStyle="1" w:styleId="listparagraphcxspmiddle">
    <w:name w:val="listparagraphcxspmiddle"/>
    <w:basedOn w:val="a1"/>
    <w:rsid w:val="00C35AED"/>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1"/>
    <w:rsid w:val="00C35AED"/>
    <w:pPr>
      <w:spacing w:before="100" w:beforeAutospacing="1" w:after="100" w:afterAutospacing="1" w:line="240" w:lineRule="auto"/>
    </w:pPr>
    <w:rPr>
      <w:rFonts w:eastAsia="Times New Roman"/>
      <w:sz w:val="24"/>
      <w:szCs w:val="24"/>
      <w:lang w:eastAsia="ru-RU"/>
    </w:rPr>
  </w:style>
  <w:style w:type="paragraph" w:customStyle="1" w:styleId="25">
    <w:name w:val="Текст2"/>
    <w:basedOn w:val="a1"/>
    <w:rsid w:val="00C35AED"/>
    <w:pPr>
      <w:spacing w:after="0" w:line="240" w:lineRule="auto"/>
    </w:pPr>
    <w:rPr>
      <w:rFonts w:ascii="Courier New" w:eastAsia="Times New Roman" w:hAnsi="Courier New"/>
      <w:sz w:val="20"/>
      <w:szCs w:val="20"/>
      <w:lang w:eastAsia="ru-RU"/>
    </w:rPr>
  </w:style>
  <w:style w:type="paragraph" w:customStyle="1" w:styleId="afff9">
    <w:name w:val="Знак Знак Знак Знак"/>
    <w:basedOn w:val="a1"/>
    <w:rsid w:val="00C35AED"/>
    <w:pPr>
      <w:spacing w:line="240" w:lineRule="exact"/>
    </w:pPr>
    <w:rPr>
      <w:rFonts w:ascii="Verdana" w:eastAsia="Times New Roman" w:hAnsi="Verdana"/>
      <w:sz w:val="24"/>
      <w:szCs w:val="24"/>
      <w:lang w:val="en-US"/>
    </w:rPr>
  </w:style>
  <w:style w:type="character" w:customStyle="1" w:styleId="submitted1">
    <w:name w:val="submitted1"/>
    <w:rsid w:val="00C35AED"/>
    <w:rPr>
      <w:color w:val="999999"/>
      <w:sz w:val="19"/>
      <w:szCs w:val="19"/>
    </w:rPr>
  </w:style>
  <w:style w:type="paragraph" w:customStyle="1" w:styleId="afffa">
    <w:name w:val="Знак"/>
    <w:basedOn w:val="a1"/>
    <w:rsid w:val="00C35AED"/>
    <w:pPr>
      <w:spacing w:line="240" w:lineRule="exact"/>
    </w:pPr>
    <w:rPr>
      <w:rFonts w:ascii="Verdana" w:eastAsia="Times New Roman" w:hAnsi="Verdana"/>
      <w:sz w:val="24"/>
      <w:szCs w:val="24"/>
      <w:lang w:val="en-US"/>
    </w:rPr>
  </w:style>
  <w:style w:type="paragraph" w:customStyle="1" w:styleId="41">
    <w:name w:val="Основной текст4"/>
    <w:basedOn w:val="a1"/>
    <w:rsid w:val="00C35AED"/>
    <w:pPr>
      <w:shd w:val="clear" w:color="auto" w:fill="FFFFFF"/>
      <w:spacing w:before="300" w:after="0" w:line="331" w:lineRule="exact"/>
    </w:pPr>
    <w:rPr>
      <w:szCs w:val="28"/>
      <w:lang w:eastAsia="ar-SA"/>
    </w:rPr>
  </w:style>
  <w:style w:type="paragraph" w:customStyle="1" w:styleId="ConsNormal">
    <w:name w:val="ConsNormal"/>
    <w:rsid w:val="00C35AED"/>
    <w:pPr>
      <w:widowControl w:val="0"/>
      <w:ind w:firstLine="720"/>
    </w:pPr>
    <w:rPr>
      <w:rFonts w:ascii="Arial" w:eastAsia="Times New Roman" w:hAnsi="Arial"/>
      <w:snapToGrid w:val="0"/>
      <w:sz w:val="24"/>
    </w:rPr>
  </w:style>
  <w:style w:type="paragraph" w:customStyle="1" w:styleId="ConsTitle">
    <w:name w:val="ConsTitle"/>
    <w:rsid w:val="00C35AED"/>
    <w:pPr>
      <w:widowControl w:val="0"/>
    </w:pPr>
    <w:rPr>
      <w:rFonts w:ascii="Arial" w:eastAsia="Times New Roman" w:hAnsi="Arial"/>
      <w:b/>
      <w:snapToGrid w:val="0"/>
      <w:sz w:val="16"/>
    </w:rPr>
  </w:style>
  <w:style w:type="paragraph" w:customStyle="1" w:styleId="ConsCell">
    <w:name w:val="ConsCell"/>
    <w:rsid w:val="00C35AED"/>
    <w:pPr>
      <w:widowControl w:val="0"/>
    </w:pPr>
    <w:rPr>
      <w:rFonts w:ascii="Arial" w:eastAsia="Times New Roman" w:hAnsi="Arial"/>
      <w:snapToGrid w:val="0"/>
      <w:sz w:val="24"/>
    </w:rPr>
  </w:style>
  <w:style w:type="paragraph" w:styleId="26">
    <w:name w:val="Body Text Indent 2"/>
    <w:basedOn w:val="a1"/>
    <w:link w:val="27"/>
    <w:rsid w:val="00C35AED"/>
    <w:pPr>
      <w:spacing w:after="120" w:line="480" w:lineRule="auto"/>
      <w:ind w:left="283"/>
    </w:pPr>
    <w:rPr>
      <w:rFonts w:eastAsia="Times New Roman"/>
      <w:szCs w:val="20"/>
    </w:rPr>
  </w:style>
  <w:style w:type="character" w:customStyle="1" w:styleId="27">
    <w:name w:val="Основной текст с отступом 2 Знак"/>
    <w:basedOn w:val="a3"/>
    <w:link w:val="26"/>
    <w:rsid w:val="00C35AED"/>
    <w:rPr>
      <w:rFonts w:eastAsia="Times New Roman"/>
      <w:sz w:val="28"/>
    </w:rPr>
  </w:style>
  <w:style w:type="paragraph" w:customStyle="1" w:styleId="220">
    <w:name w:val="Основной текст 22"/>
    <w:basedOn w:val="a1"/>
    <w:rsid w:val="00C35AED"/>
    <w:pPr>
      <w:spacing w:after="0" w:line="240" w:lineRule="auto"/>
      <w:ind w:firstLine="720"/>
      <w:jc w:val="both"/>
    </w:pPr>
    <w:rPr>
      <w:rFonts w:eastAsia="Times New Roman"/>
      <w:szCs w:val="20"/>
      <w:lang w:eastAsia="ru-RU"/>
    </w:rPr>
  </w:style>
  <w:style w:type="character" w:customStyle="1" w:styleId="1f6">
    <w:name w:val="Текст выноски Знак1"/>
    <w:rsid w:val="00C35AED"/>
    <w:rPr>
      <w:rFonts w:ascii="Tahoma" w:hAnsi="Tahoma" w:cs="Tahoma"/>
      <w:sz w:val="16"/>
      <w:szCs w:val="16"/>
    </w:rPr>
  </w:style>
  <w:style w:type="character" w:customStyle="1" w:styleId="91">
    <w:name w:val="Знак Знак9"/>
    <w:locked/>
    <w:rsid w:val="00C35AED"/>
    <w:rPr>
      <w:sz w:val="24"/>
      <w:lang w:bidi="ar-SA"/>
    </w:rPr>
  </w:style>
  <w:style w:type="numbering" w:customStyle="1" w:styleId="28">
    <w:name w:val="Нет списка2"/>
    <w:next w:val="a5"/>
    <w:semiHidden/>
    <w:rsid w:val="00C35AED"/>
  </w:style>
  <w:style w:type="numbering" w:customStyle="1" w:styleId="110">
    <w:name w:val="Нет списка11"/>
    <w:next w:val="a5"/>
    <w:semiHidden/>
    <w:rsid w:val="00C35AED"/>
  </w:style>
  <w:style w:type="numbering" w:customStyle="1" w:styleId="111">
    <w:name w:val="Нет списка111"/>
    <w:next w:val="a5"/>
    <w:semiHidden/>
    <w:rsid w:val="00C35AED"/>
  </w:style>
  <w:style w:type="numbering" w:customStyle="1" w:styleId="36">
    <w:name w:val="Нет списка3"/>
    <w:next w:val="a5"/>
    <w:semiHidden/>
    <w:rsid w:val="00C35AED"/>
  </w:style>
  <w:style w:type="numbering" w:customStyle="1" w:styleId="120">
    <w:name w:val="Нет списка12"/>
    <w:next w:val="a5"/>
    <w:semiHidden/>
    <w:rsid w:val="00C35AED"/>
  </w:style>
  <w:style w:type="numbering" w:customStyle="1" w:styleId="112">
    <w:name w:val="Нет списка112"/>
    <w:next w:val="a5"/>
    <w:semiHidden/>
    <w:rsid w:val="00C35AED"/>
  </w:style>
  <w:style w:type="numbering" w:customStyle="1" w:styleId="42">
    <w:name w:val="Нет списка4"/>
    <w:next w:val="a5"/>
    <w:semiHidden/>
    <w:rsid w:val="00C35AED"/>
  </w:style>
  <w:style w:type="numbering" w:customStyle="1" w:styleId="130">
    <w:name w:val="Нет списка13"/>
    <w:next w:val="a5"/>
    <w:semiHidden/>
    <w:rsid w:val="00C35AED"/>
  </w:style>
  <w:style w:type="numbering" w:customStyle="1" w:styleId="113">
    <w:name w:val="Нет списка113"/>
    <w:next w:val="a5"/>
    <w:semiHidden/>
    <w:rsid w:val="00C35AED"/>
  </w:style>
  <w:style w:type="numbering" w:customStyle="1" w:styleId="51">
    <w:name w:val="Нет списка5"/>
    <w:next w:val="a5"/>
    <w:semiHidden/>
    <w:rsid w:val="00C35AED"/>
  </w:style>
  <w:style w:type="numbering" w:customStyle="1" w:styleId="140">
    <w:name w:val="Нет списка14"/>
    <w:next w:val="a5"/>
    <w:semiHidden/>
    <w:rsid w:val="00C35AED"/>
  </w:style>
  <w:style w:type="numbering" w:customStyle="1" w:styleId="114">
    <w:name w:val="Нет списка114"/>
    <w:next w:val="a5"/>
    <w:semiHidden/>
    <w:rsid w:val="00C35AED"/>
  </w:style>
  <w:style w:type="character" w:customStyle="1" w:styleId="60">
    <w:name w:val="Заголовок 6 Знак"/>
    <w:aliases w:val="H6 Знак"/>
    <w:basedOn w:val="a3"/>
    <w:link w:val="6"/>
    <w:rsid w:val="006A63E3"/>
    <w:rPr>
      <w:rFonts w:ascii="Arial" w:eastAsia="Microsoft YaHei" w:hAnsi="Arial" w:cs="Mangal"/>
      <w:b/>
      <w:bCs/>
      <w:kern w:val="1"/>
      <w:sz w:val="21"/>
      <w:szCs w:val="21"/>
      <w:lang w:eastAsia="hi-IN" w:bidi="hi-IN"/>
    </w:rPr>
  </w:style>
  <w:style w:type="character" w:customStyle="1" w:styleId="70">
    <w:name w:val="Заголовок 7 Знак"/>
    <w:basedOn w:val="a3"/>
    <w:link w:val="7"/>
    <w:rsid w:val="006A63E3"/>
    <w:rPr>
      <w:rFonts w:ascii="Arial" w:eastAsia="Microsoft YaHei" w:hAnsi="Arial" w:cs="Mangal"/>
      <w:b/>
      <w:bCs/>
      <w:kern w:val="1"/>
      <w:sz w:val="21"/>
      <w:szCs w:val="21"/>
      <w:lang w:eastAsia="hi-IN" w:bidi="hi-IN"/>
    </w:rPr>
  </w:style>
  <w:style w:type="character" w:customStyle="1" w:styleId="80">
    <w:name w:val="Заголовок 8 Знак"/>
    <w:basedOn w:val="a3"/>
    <w:link w:val="8"/>
    <w:rsid w:val="006A63E3"/>
    <w:rPr>
      <w:rFonts w:ascii="Arial" w:eastAsia="Microsoft YaHei" w:hAnsi="Arial" w:cs="Mangal"/>
      <w:b/>
      <w:bCs/>
      <w:kern w:val="1"/>
      <w:sz w:val="21"/>
      <w:szCs w:val="21"/>
      <w:lang w:eastAsia="hi-IN" w:bidi="hi-IN"/>
    </w:rPr>
  </w:style>
  <w:style w:type="character" w:customStyle="1" w:styleId="90">
    <w:name w:val="Заголовок 9 Знак"/>
    <w:basedOn w:val="a3"/>
    <w:link w:val="9"/>
    <w:rsid w:val="006A63E3"/>
    <w:rPr>
      <w:rFonts w:ascii="Arial" w:eastAsia="Microsoft YaHei" w:hAnsi="Arial" w:cs="Mangal"/>
      <w:b/>
      <w:bCs/>
      <w:kern w:val="1"/>
      <w:sz w:val="21"/>
      <w:szCs w:val="21"/>
      <w:lang w:eastAsia="hi-IN" w:bidi="hi-IN"/>
    </w:rPr>
  </w:style>
  <w:style w:type="character" w:customStyle="1" w:styleId="1f7">
    <w:name w:val="Текст примечания Знак1"/>
    <w:basedOn w:val="a3"/>
    <w:rsid w:val="00277BF6"/>
  </w:style>
  <w:style w:type="character" w:customStyle="1" w:styleId="1f8">
    <w:name w:val="Тема примечания Знак1"/>
    <w:rsid w:val="00277BF6"/>
    <w:rPr>
      <w:b/>
      <w:bCs/>
    </w:rPr>
  </w:style>
  <w:style w:type="paragraph" w:customStyle="1" w:styleId="afffb">
    <w:name w:val="Название таблиц"/>
    <w:basedOn w:val="a1"/>
    <w:uiPriority w:val="99"/>
    <w:qFormat/>
    <w:rsid w:val="00277BF6"/>
    <w:pPr>
      <w:spacing w:after="120" w:line="276" w:lineRule="auto"/>
      <w:ind w:firstLine="567"/>
      <w:jc w:val="center"/>
    </w:pPr>
    <w:rPr>
      <w:rFonts w:ascii="Bookman Old Style" w:hAnsi="Bookman Old Style"/>
      <w:b/>
      <w:sz w:val="24"/>
    </w:rPr>
  </w:style>
  <w:style w:type="character" w:customStyle="1" w:styleId="afffc">
    <w:name w:val="Примечание Знак"/>
    <w:basedOn w:val="a3"/>
    <w:link w:val="afffd"/>
    <w:locked/>
    <w:rsid w:val="00277BF6"/>
  </w:style>
  <w:style w:type="paragraph" w:customStyle="1" w:styleId="afffd">
    <w:name w:val="Примечание"/>
    <w:basedOn w:val="a1"/>
    <w:link w:val="afffc"/>
    <w:qFormat/>
    <w:rsid w:val="00277BF6"/>
    <w:pPr>
      <w:spacing w:after="120" w:line="276" w:lineRule="auto"/>
      <w:ind w:firstLine="567"/>
      <w:jc w:val="both"/>
    </w:pPr>
    <w:rPr>
      <w:sz w:val="20"/>
      <w:szCs w:val="20"/>
      <w:lang w:eastAsia="ru-RU"/>
    </w:rPr>
  </w:style>
  <w:style w:type="paragraph" w:customStyle="1" w:styleId="Standard">
    <w:name w:val="Standard"/>
    <w:uiPriority w:val="99"/>
    <w:rsid w:val="00277BF6"/>
    <w:pPr>
      <w:widowControl w:val="0"/>
      <w:suppressAutoHyphens/>
      <w:autoSpaceDE w:val="0"/>
      <w:autoSpaceDN w:val="0"/>
    </w:pPr>
    <w:rPr>
      <w:rFonts w:eastAsia="Arial Unicode MS"/>
      <w:kern w:val="3"/>
      <w:sz w:val="24"/>
      <w:szCs w:val="24"/>
      <w:lang w:eastAsia="zh-CN" w:bidi="hi-IN"/>
    </w:rPr>
  </w:style>
  <w:style w:type="paragraph" w:customStyle="1" w:styleId="Style20">
    <w:name w:val="Style20"/>
    <w:basedOn w:val="Standard"/>
    <w:rsid w:val="00277BF6"/>
  </w:style>
  <w:style w:type="paragraph" w:customStyle="1" w:styleId="Style28">
    <w:name w:val="Style28"/>
    <w:basedOn w:val="Standard"/>
    <w:uiPriority w:val="99"/>
    <w:rsid w:val="00277BF6"/>
  </w:style>
  <w:style w:type="paragraph" w:customStyle="1" w:styleId="Style15">
    <w:name w:val="Style15"/>
    <w:basedOn w:val="Standard"/>
    <w:rsid w:val="00277BF6"/>
  </w:style>
  <w:style w:type="paragraph" w:customStyle="1" w:styleId="Style25">
    <w:name w:val="Style25"/>
    <w:basedOn w:val="Standard"/>
    <w:uiPriority w:val="99"/>
    <w:rsid w:val="00277BF6"/>
  </w:style>
  <w:style w:type="character" w:customStyle="1" w:styleId="apple-converted-space">
    <w:name w:val="apple-converted-space"/>
    <w:basedOn w:val="a3"/>
    <w:rsid w:val="00277BF6"/>
  </w:style>
  <w:style w:type="character" w:customStyle="1" w:styleId="FontStyle157">
    <w:name w:val="Font Style157"/>
    <w:rsid w:val="00277BF6"/>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277BF6"/>
    <w:rPr>
      <w:rFonts w:ascii="Times New Roman" w:eastAsia="Times New Roman" w:hAnsi="Times New Roman" w:cs="Times New Roman" w:hint="default"/>
      <w:color w:val="auto"/>
      <w:sz w:val="26"/>
      <w:lang w:val="ru-RU" w:eastAsia="zh-CN"/>
    </w:rPr>
  </w:style>
  <w:style w:type="character" w:customStyle="1" w:styleId="FontStyle163">
    <w:name w:val="Font Style163"/>
    <w:rsid w:val="00277BF6"/>
    <w:rPr>
      <w:rFonts w:ascii="Times New Roman" w:hAnsi="Times New Roman" w:cs="Times New Roman" w:hint="default"/>
      <w:sz w:val="18"/>
      <w:lang w:val="ru-RU" w:eastAsia="zh-CN"/>
    </w:rPr>
  </w:style>
  <w:style w:type="character" w:customStyle="1" w:styleId="FontStyle162">
    <w:name w:val="Font Style162"/>
    <w:rsid w:val="00277BF6"/>
    <w:rPr>
      <w:rFonts w:ascii="Times New Roman" w:hAnsi="Times New Roman" w:cs="Times New Roman" w:hint="default"/>
      <w:b/>
      <w:bCs w:val="0"/>
      <w:sz w:val="18"/>
      <w:lang w:val="ru-RU" w:eastAsia="zh-CN"/>
    </w:rPr>
  </w:style>
  <w:style w:type="character" w:customStyle="1" w:styleId="blk">
    <w:name w:val="blk"/>
    <w:basedOn w:val="a3"/>
    <w:rsid w:val="00277BF6"/>
  </w:style>
  <w:style w:type="character" w:customStyle="1" w:styleId="f">
    <w:name w:val="f"/>
    <w:basedOn w:val="a3"/>
    <w:rsid w:val="00277BF6"/>
  </w:style>
  <w:style w:type="table" w:customStyle="1" w:styleId="afffe">
    <w:name w:val="Таблицы"/>
    <w:basedOn w:val="ab"/>
    <w:uiPriority w:val="99"/>
    <w:rsid w:val="00277BF6"/>
    <w:pPr>
      <w:jc w:val="center"/>
    </w:pPr>
    <w:rPr>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character" w:styleId="affff">
    <w:name w:val="Placeholder Text"/>
    <w:uiPriority w:val="99"/>
    <w:semiHidden/>
    <w:rsid w:val="00277BF6"/>
    <w:rPr>
      <w:color w:val="808080"/>
    </w:rPr>
  </w:style>
  <w:style w:type="paragraph" w:customStyle="1" w:styleId="affff0">
    <w:name w:val="+Таб"/>
    <w:basedOn w:val="a1"/>
    <w:link w:val="affff1"/>
    <w:qFormat/>
    <w:rsid w:val="00277BF6"/>
    <w:pPr>
      <w:spacing w:after="0" w:line="240" w:lineRule="auto"/>
      <w:jc w:val="center"/>
    </w:pPr>
    <w:rPr>
      <w:rFonts w:ascii="Bookman Old Style" w:hAnsi="Bookman Old Style"/>
      <w:sz w:val="20"/>
      <w:szCs w:val="20"/>
      <w:lang w:val="x-none"/>
    </w:rPr>
  </w:style>
  <w:style w:type="character" w:customStyle="1" w:styleId="affff1">
    <w:name w:val="+Таб Знак"/>
    <w:link w:val="affff0"/>
    <w:rsid w:val="00277BF6"/>
    <w:rPr>
      <w:rFonts w:ascii="Bookman Old Style" w:hAnsi="Bookman Old Style"/>
      <w:lang w:val="x-none" w:eastAsia="en-US"/>
    </w:rPr>
  </w:style>
  <w:style w:type="paragraph" w:styleId="affff2">
    <w:name w:val="caption"/>
    <w:aliases w:val="+Название объекта"/>
    <w:basedOn w:val="a1"/>
    <w:next w:val="a1"/>
    <w:uiPriority w:val="35"/>
    <w:qFormat/>
    <w:rsid w:val="00277BF6"/>
    <w:pPr>
      <w:keepNext/>
      <w:keepLines/>
      <w:spacing w:before="200" w:after="120" w:line="240" w:lineRule="auto"/>
      <w:jc w:val="right"/>
    </w:pPr>
    <w:rPr>
      <w:rFonts w:ascii="Bookman Old Style" w:eastAsia="Times New Roman" w:hAnsi="Bookman Old Style"/>
      <w:bCs/>
      <w:sz w:val="24"/>
      <w:szCs w:val="18"/>
    </w:rPr>
  </w:style>
  <w:style w:type="paragraph" w:customStyle="1" w:styleId="affff3">
    <w:name w:val="+таб"/>
    <w:basedOn w:val="a1"/>
    <w:link w:val="affff4"/>
    <w:uiPriority w:val="99"/>
    <w:qFormat/>
    <w:rsid w:val="00277BF6"/>
    <w:pPr>
      <w:spacing w:after="0" w:line="240" w:lineRule="auto"/>
      <w:jc w:val="center"/>
    </w:pPr>
    <w:rPr>
      <w:rFonts w:ascii="Bookman Old Style" w:eastAsia="Times New Roman" w:hAnsi="Bookman Old Style"/>
      <w:sz w:val="20"/>
      <w:szCs w:val="20"/>
      <w:lang w:val="x-none" w:eastAsia="x-none"/>
    </w:rPr>
  </w:style>
  <w:style w:type="character" w:customStyle="1" w:styleId="affff4">
    <w:name w:val="+таб Знак"/>
    <w:link w:val="affff3"/>
    <w:uiPriority w:val="99"/>
    <w:rsid w:val="00277BF6"/>
    <w:rPr>
      <w:rFonts w:ascii="Bookman Old Style" w:eastAsia="Times New Roman" w:hAnsi="Bookman Old Style"/>
      <w:lang w:val="x-none" w:eastAsia="x-none"/>
    </w:rPr>
  </w:style>
  <w:style w:type="paragraph" w:customStyle="1" w:styleId="affff5">
    <w:name w:val="Абзац"/>
    <w:basedOn w:val="a1"/>
    <w:link w:val="affff6"/>
    <w:rsid w:val="00277BF6"/>
    <w:pPr>
      <w:spacing w:before="120" w:after="60" w:line="240" w:lineRule="auto"/>
      <w:ind w:firstLine="567"/>
      <w:jc w:val="both"/>
    </w:pPr>
    <w:rPr>
      <w:rFonts w:ascii="Bookman Old Style" w:eastAsia="Times New Roman" w:hAnsi="Bookman Old Style"/>
      <w:sz w:val="24"/>
      <w:szCs w:val="24"/>
      <w:lang w:val="x-none" w:eastAsia="x-none"/>
    </w:rPr>
  </w:style>
  <w:style w:type="character" w:customStyle="1" w:styleId="affff6">
    <w:name w:val="Абзац Знак"/>
    <w:link w:val="affff5"/>
    <w:rsid w:val="00277BF6"/>
    <w:rPr>
      <w:rFonts w:ascii="Bookman Old Style" w:eastAsia="Times New Roman" w:hAnsi="Bookman Old Style"/>
      <w:sz w:val="24"/>
      <w:szCs w:val="24"/>
      <w:lang w:val="x-none" w:eastAsia="x-none"/>
    </w:rPr>
  </w:style>
  <w:style w:type="character" w:customStyle="1" w:styleId="af1">
    <w:name w:val="Список Знак"/>
    <w:link w:val="af0"/>
    <w:rsid w:val="00277BF6"/>
    <w:rPr>
      <w:sz w:val="28"/>
      <w:szCs w:val="22"/>
      <w:lang w:eastAsia="en-US"/>
    </w:rPr>
  </w:style>
  <w:style w:type="numbering" w:customStyle="1" w:styleId="1111111">
    <w:name w:val="1 / 1.1 / 1.1.11"/>
    <w:basedOn w:val="a5"/>
    <w:next w:val="111111"/>
    <w:rsid w:val="00277BF6"/>
    <w:pPr>
      <w:numPr>
        <w:numId w:val="5"/>
      </w:numPr>
    </w:pPr>
  </w:style>
  <w:style w:type="numbering" w:styleId="111111">
    <w:name w:val="Outline List 2"/>
    <w:basedOn w:val="a5"/>
    <w:uiPriority w:val="99"/>
    <w:unhideWhenUsed/>
    <w:rsid w:val="00277BF6"/>
  </w:style>
  <w:style w:type="paragraph" w:customStyle="1" w:styleId="stwitextCharChar">
    <w:name w:val="stwi text Char Char"/>
    <w:basedOn w:val="a1"/>
    <w:rsid w:val="00277BF6"/>
    <w:pPr>
      <w:spacing w:before="120" w:after="240" w:line="360" w:lineRule="auto"/>
      <w:jc w:val="both"/>
    </w:pPr>
    <w:rPr>
      <w:rFonts w:ascii="Bookman Old Style" w:eastAsia="Times New Roman" w:hAnsi="Bookman Old Style"/>
      <w:sz w:val="24"/>
      <w:szCs w:val="20"/>
      <w:lang w:val="en-GB"/>
    </w:rPr>
  </w:style>
  <w:style w:type="paragraph" w:customStyle="1" w:styleId="affff7">
    <w:name w:val="Табличный_заголовки"/>
    <w:basedOn w:val="a1"/>
    <w:rsid w:val="00277BF6"/>
    <w:pPr>
      <w:keepNext/>
      <w:keepLines/>
      <w:spacing w:after="120" w:line="240" w:lineRule="auto"/>
      <w:jc w:val="center"/>
    </w:pPr>
    <w:rPr>
      <w:rFonts w:ascii="Bookman Old Style" w:eastAsia="Times New Roman" w:hAnsi="Bookman Old Style"/>
      <w:b/>
      <w:sz w:val="22"/>
      <w:lang w:eastAsia="ru-RU"/>
    </w:rPr>
  </w:style>
  <w:style w:type="paragraph" w:customStyle="1" w:styleId="affff8">
    <w:name w:val="Табличный_центр"/>
    <w:basedOn w:val="a1"/>
    <w:rsid w:val="00277BF6"/>
    <w:pPr>
      <w:spacing w:after="120" w:line="240" w:lineRule="auto"/>
      <w:jc w:val="center"/>
    </w:pPr>
    <w:rPr>
      <w:rFonts w:ascii="Bookman Old Style" w:eastAsia="Times New Roman" w:hAnsi="Bookman Old Style"/>
      <w:sz w:val="22"/>
      <w:lang w:eastAsia="ru-RU"/>
    </w:rPr>
  </w:style>
  <w:style w:type="paragraph" w:customStyle="1" w:styleId="a0">
    <w:name w:val="Табличный_нумерованный"/>
    <w:basedOn w:val="a1"/>
    <w:link w:val="affff9"/>
    <w:rsid w:val="00277BF6"/>
    <w:pPr>
      <w:numPr>
        <w:numId w:val="2"/>
      </w:numPr>
      <w:spacing w:after="120" w:line="240" w:lineRule="auto"/>
    </w:pPr>
    <w:rPr>
      <w:rFonts w:ascii="Bookman Old Style" w:eastAsia="Times New Roman" w:hAnsi="Bookman Old Style"/>
      <w:sz w:val="22"/>
      <w:lang w:val="x-none"/>
    </w:rPr>
  </w:style>
  <w:style w:type="character" w:customStyle="1" w:styleId="affff9">
    <w:name w:val="Табличный_нумерованный Знак"/>
    <w:link w:val="a0"/>
    <w:rsid w:val="00277BF6"/>
    <w:rPr>
      <w:rFonts w:ascii="Bookman Old Style" w:eastAsia="Times New Roman" w:hAnsi="Bookman Old Style"/>
      <w:sz w:val="22"/>
      <w:szCs w:val="22"/>
      <w:lang w:val="x-none" w:eastAsia="en-US"/>
    </w:rPr>
  </w:style>
  <w:style w:type="paragraph" w:customStyle="1" w:styleId="affffa">
    <w:name w:val="Табличный_по ширине"/>
    <w:basedOn w:val="a1"/>
    <w:rsid w:val="00277BF6"/>
    <w:pPr>
      <w:spacing w:after="120" w:line="240" w:lineRule="auto"/>
      <w:jc w:val="both"/>
    </w:pPr>
    <w:rPr>
      <w:rFonts w:ascii="Bookman Old Style" w:eastAsia="Times New Roman" w:hAnsi="Bookman Old Style"/>
      <w:sz w:val="22"/>
      <w:lang w:eastAsia="ru-RU"/>
    </w:rPr>
  </w:style>
  <w:style w:type="paragraph" w:styleId="affffb">
    <w:name w:val="Body Text First Indent"/>
    <w:basedOn w:val="a2"/>
    <w:link w:val="affffc"/>
    <w:rsid w:val="00277BF6"/>
    <w:pPr>
      <w:spacing w:line="240" w:lineRule="auto"/>
      <w:ind w:firstLine="210"/>
    </w:pPr>
    <w:rPr>
      <w:rFonts w:ascii="Bookman Old Style" w:eastAsia="Times New Roman" w:hAnsi="Bookman Old Style"/>
      <w:sz w:val="24"/>
      <w:szCs w:val="24"/>
      <w:lang w:val="x-none" w:eastAsia="x-none"/>
    </w:rPr>
  </w:style>
  <w:style w:type="character" w:customStyle="1" w:styleId="affffc">
    <w:name w:val="Красная строка Знак"/>
    <w:basedOn w:val="af4"/>
    <w:link w:val="affffb"/>
    <w:rsid w:val="00277BF6"/>
    <w:rPr>
      <w:rFonts w:ascii="Bookman Old Style" w:eastAsia="Times New Roman" w:hAnsi="Bookman Old Style"/>
      <w:sz w:val="24"/>
      <w:szCs w:val="24"/>
      <w:lang w:val="x-none" w:eastAsia="x-none"/>
    </w:rPr>
  </w:style>
  <w:style w:type="paragraph" w:customStyle="1" w:styleId="29">
    <w:name w:val="Без интервала2"/>
    <w:aliases w:val="14Без отступа,Без отступа"/>
    <w:link w:val="affffd"/>
    <w:qFormat/>
    <w:rsid w:val="00277BF6"/>
    <w:rPr>
      <w:rFonts w:ascii="Calibri" w:eastAsia="Times New Roman" w:hAnsi="Calibri"/>
      <w:sz w:val="22"/>
      <w:szCs w:val="22"/>
      <w:lang w:eastAsia="en-US"/>
    </w:rPr>
  </w:style>
  <w:style w:type="paragraph" w:styleId="affffe">
    <w:name w:val="TOC Heading"/>
    <w:basedOn w:val="11"/>
    <w:next w:val="a1"/>
    <w:uiPriority w:val="39"/>
    <w:unhideWhenUsed/>
    <w:qFormat/>
    <w:rsid w:val="00277BF6"/>
    <w:pPr>
      <w:keepLines/>
      <w:spacing w:after="120" w:line="259" w:lineRule="auto"/>
      <w:outlineLvl w:val="9"/>
    </w:pPr>
    <w:rPr>
      <w:rFonts w:ascii="Cambria" w:hAnsi="Cambria" w:cs="Times New Roman"/>
      <w:b w:val="0"/>
      <w:bCs w:val="0"/>
      <w:color w:val="365F91"/>
      <w:kern w:val="0"/>
      <w:lang w:val="x-none"/>
    </w:rPr>
  </w:style>
  <w:style w:type="paragraph" w:styleId="1f9">
    <w:name w:val="toc 1"/>
    <w:basedOn w:val="a1"/>
    <w:next w:val="a1"/>
    <w:autoRedefine/>
    <w:uiPriority w:val="39"/>
    <w:unhideWhenUsed/>
    <w:rsid w:val="00277BF6"/>
    <w:pPr>
      <w:tabs>
        <w:tab w:val="right" w:leader="dot" w:pos="9637"/>
      </w:tabs>
      <w:spacing w:after="100" w:line="276" w:lineRule="auto"/>
      <w:ind w:firstLine="567"/>
      <w:jc w:val="both"/>
    </w:pPr>
    <w:rPr>
      <w:rFonts w:ascii="Bookman Old Style" w:hAnsi="Bookman Old Style"/>
      <w:sz w:val="24"/>
    </w:rPr>
  </w:style>
  <w:style w:type="paragraph" w:styleId="2a">
    <w:name w:val="toc 2"/>
    <w:basedOn w:val="a1"/>
    <w:next w:val="a1"/>
    <w:autoRedefine/>
    <w:uiPriority w:val="39"/>
    <w:unhideWhenUsed/>
    <w:rsid w:val="00277BF6"/>
    <w:pPr>
      <w:spacing w:after="100"/>
      <w:ind w:left="220"/>
    </w:pPr>
    <w:rPr>
      <w:rFonts w:ascii="Calibri" w:eastAsia="Times New Roman" w:hAnsi="Calibri"/>
      <w:sz w:val="22"/>
      <w:lang w:eastAsia="ru-RU"/>
    </w:rPr>
  </w:style>
  <w:style w:type="paragraph" w:styleId="37">
    <w:name w:val="toc 3"/>
    <w:basedOn w:val="a1"/>
    <w:next w:val="a1"/>
    <w:autoRedefine/>
    <w:uiPriority w:val="39"/>
    <w:unhideWhenUsed/>
    <w:rsid w:val="00277BF6"/>
    <w:pPr>
      <w:spacing w:after="100"/>
      <w:ind w:left="440"/>
    </w:pPr>
    <w:rPr>
      <w:rFonts w:ascii="Calibri" w:eastAsia="Times New Roman" w:hAnsi="Calibri"/>
      <w:sz w:val="22"/>
      <w:lang w:eastAsia="ru-RU"/>
    </w:rPr>
  </w:style>
  <w:style w:type="paragraph" w:styleId="43">
    <w:name w:val="toc 4"/>
    <w:basedOn w:val="a1"/>
    <w:next w:val="a1"/>
    <w:autoRedefine/>
    <w:uiPriority w:val="39"/>
    <w:unhideWhenUsed/>
    <w:rsid w:val="00277BF6"/>
    <w:pPr>
      <w:spacing w:after="100"/>
      <w:ind w:left="660"/>
    </w:pPr>
    <w:rPr>
      <w:rFonts w:ascii="Calibri" w:eastAsia="Times New Roman" w:hAnsi="Calibri"/>
      <w:sz w:val="22"/>
      <w:lang w:eastAsia="ru-RU"/>
    </w:rPr>
  </w:style>
  <w:style w:type="paragraph" w:styleId="52">
    <w:name w:val="toc 5"/>
    <w:basedOn w:val="a1"/>
    <w:next w:val="a1"/>
    <w:autoRedefine/>
    <w:uiPriority w:val="39"/>
    <w:unhideWhenUsed/>
    <w:rsid w:val="00277BF6"/>
    <w:pPr>
      <w:spacing w:after="100"/>
      <w:ind w:left="880"/>
    </w:pPr>
    <w:rPr>
      <w:rFonts w:ascii="Calibri" w:eastAsia="Times New Roman" w:hAnsi="Calibri"/>
      <w:sz w:val="22"/>
      <w:lang w:eastAsia="ru-RU"/>
    </w:rPr>
  </w:style>
  <w:style w:type="paragraph" w:styleId="61">
    <w:name w:val="toc 6"/>
    <w:basedOn w:val="a1"/>
    <w:next w:val="a1"/>
    <w:autoRedefine/>
    <w:uiPriority w:val="39"/>
    <w:unhideWhenUsed/>
    <w:rsid w:val="00277BF6"/>
    <w:pPr>
      <w:spacing w:after="100"/>
      <w:ind w:left="1100"/>
    </w:pPr>
    <w:rPr>
      <w:rFonts w:ascii="Calibri" w:eastAsia="Times New Roman" w:hAnsi="Calibri"/>
      <w:sz w:val="22"/>
      <w:lang w:eastAsia="ru-RU"/>
    </w:rPr>
  </w:style>
  <w:style w:type="paragraph" w:styleId="72">
    <w:name w:val="toc 7"/>
    <w:basedOn w:val="a1"/>
    <w:next w:val="a1"/>
    <w:autoRedefine/>
    <w:uiPriority w:val="39"/>
    <w:unhideWhenUsed/>
    <w:rsid w:val="00277BF6"/>
    <w:pPr>
      <w:spacing w:after="100"/>
      <w:ind w:left="1320"/>
    </w:pPr>
    <w:rPr>
      <w:rFonts w:ascii="Calibri" w:eastAsia="Times New Roman" w:hAnsi="Calibri"/>
      <w:sz w:val="22"/>
      <w:lang w:eastAsia="ru-RU"/>
    </w:rPr>
  </w:style>
  <w:style w:type="paragraph" w:styleId="82">
    <w:name w:val="toc 8"/>
    <w:basedOn w:val="a1"/>
    <w:next w:val="a1"/>
    <w:autoRedefine/>
    <w:uiPriority w:val="39"/>
    <w:unhideWhenUsed/>
    <w:rsid w:val="00277BF6"/>
    <w:pPr>
      <w:spacing w:after="100"/>
      <w:ind w:left="1540"/>
    </w:pPr>
    <w:rPr>
      <w:rFonts w:ascii="Calibri" w:eastAsia="Times New Roman" w:hAnsi="Calibri"/>
      <w:sz w:val="22"/>
      <w:lang w:eastAsia="ru-RU"/>
    </w:rPr>
  </w:style>
  <w:style w:type="paragraph" w:styleId="92">
    <w:name w:val="toc 9"/>
    <w:basedOn w:val="a1"/>
    <w:next w:val="a1"/>
    <w:autoRedefine/>
    <w:uiPriority w:val="39"/>
    <w:unhideWhenUsed/>
    <w:rsid w:val="00277BF6"/>
    <w:pPr>
      <w:spacing w:after="100"/>
      <w:ind w:left="1760"/>
    </w:pPr>
    <w:rPr>
      <w:rFonts w:ascii="Calibri" w:eastAsia="Times New Roman" w:hAnsi="Calibri"/>
      <w:sz w:val="22"/>
      <w:lang w:eastAsia="ru-RU"/>
    </w:rPr>
  </w:style>
  <w:style w:type="paragraph" w:customStyle="1" w:styleId="S">
    <w:name w:val="S_Обычный"/>
    <w:basedOn w:val="a1"/>
    <w:link w:val="S0"/>
    <w:qFormat/>
    <w:rsid w:val="00277BF6"/>
    <w:pPr>
      <w:spacing w:after="120" w:line="276" w:lineRule="auto"/>
      <w:ind w:firstLine="567"/>
      <w:jc w:val="both"/>
    </w:pPr>
    <w:rPr>
      <w:rFonts w:ascii="Bookman Old Style" w:eastAsia="Times New Roman" w:hAnsi="Bookman Old Style"/>
      <w:sz w:val="24"/>
      <w:szCs w:val="24"/>
      <w:lang w:val="x-none" w:eastAsia="x-none"/>
    </w:rPr>
  </w:style>
  <w:style w:type="character" w:customStyle="1" w:styleId="S0">
    <w:name w:val="S_Обычный Знак"/>
    <w:link w:val="S"/>
    <w:rsid w:val="00277BF6"/>
    <w:rPr>
      <w:rFonts w:ascii="Bookman Old Style" w:eastAsia="Times New Roman" w:hAnsi="Bookman Old Style"/>
      <w:sz w:val="24"/>
      <w:szCs w:val="24"/>
      <w:lang w:val="x-none" w:eastAsia="x-none"/>
    </w:rPr>
  </w:style>
  <w:style w:type="paragraph" w:customStyle="1" w:styleId="-S">
    <w:name w:val="- S_Маркированный"/>
    <w:basedOn w:val="a1"/>
    <w:autoRedefine/>
    <w:rsid w:val="00277BF6"/>
    <w:pPr>
      <w:shd w:val="clear" w:color="auto" w:fill="FFFFFF"/>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1"/>
    <w:autoRedefine/>
    <w:rsid w:val="00277BF6"/>
    <w:pPr>
      <w:numPr>
        <w:numId w:val="3"/>
      </w:numPr>
      <w:shd w:val="clear" w:color="auto" w:fill="FFC000"/>
      <w:tabs>
        <w:tab w:val="clear" w:pos="3579"/>
      </w:tabs>
      <w:spacing w:after="120" w:line="240" w:lineRule="auto"/>
      <w:ind w:left="0"/>
      <w:jc w:val="right"/>
    </w:pPr>
    <w:rPr>
      <w:rFonts w:ascii="Bookman Old Style" w:eastAsia="Times New Roman" w:hAnsi="Bookman Old Style"/>
      <w:spacing w:val="2"/>
      <w:sz w:val="24"/>
      <w:szCs w:val="24"/>
      <w:lang w:eastAsia="ru-RU"/>
    </w:rPr>
  </w:style>
  <w:style w:type="paragraph" w:customStyle="1" w:styleId="S1">
    <w:name w:val="S_Обычный Знак Знак"/>
    <w:basedOn w:val="a1"/>
    <w:link w:val="S2"/>
    <w:locked/>
    <w:rsid w:val="00277BF6"/>
    <w:pPr>
      <w:spacing w:after="120" w:line="360" w:lineRule="auto"/>
      <w:ind w:firstLine="709"/>
      <w:jc w:val="both"/>
    </w:pPr>
    <w:rPr>
      <w:rFonts w:ascii="Bookman Old Style" w:eastAsia="Times New Roman" w:hAnsi="Bookman Old Style"/>
      <w:sz w:val="24"/>
      <w:szCs w:val="24"/>
      <w:lang w:val="x-none" w:eastAsia="x-none"/>
    </w:rPr>
  </w:style>
  <w:style w:type="character" w:customStyle="1" w:styleId="S2">
    <w:name w:val="S_Обычный Знак Знак Знак"/>
    <w:link w:val="S1"/>
    <w:rsid w:val="00277BF6"/>
    <w:rPr>
      <w:rFonts w:ascii="Bookman Old Style" w:eastAsia="Times New Roman" w:hAnsi="Bookman Old Style"/>
      <w:sz w:val="24"/>
      <w:szCs w:val="24"/>
      <w:lang w:val="x-none" w:eastAsia="x-none"/>
    </w:rPr>
  </w:style>
  <w:style w:type="paragraph" w:customStyle="1" w:styleId="afffff">
    <w:name w:val="Таблица"/>
    <w:basedOn w:val="a1"/>
    <w:link w:val="afffff0"/>
    <w:qFormat/>
    <w:rsid w:val="00277BF6"/>
    <w:pPr>
      <w:autoSpaceDE w:val="0"/>
      <w:autoSpaceDN w:val="0"/>
      <w:adjustRightInd w:val="0"/>
      <w:spacing w:after="120" w:line="240" w:lineRule="auto"/>
      <w:jc w:val="center"/>
    </w:pPr>
    <w:rPr>
      <w:rFonts w:ascii="Bookman Old Style" w:hAnsi="Bookman Old Style"/>
      <w:sz w:val="20"/>
      <w:szCs w:val="20"/>
      <w:lang w:val="x-none" w:eastAsia="x-none"/>
    </w:rPr>
  </w:style>
  <w:style w:type="paragraph" w:customStyle="1" w:styleId="afffff1">
    <w:name w:val="Текст новый"/>
    <w:basedOn w:val="a1"/>
    <w:qFormat/>
    <w:rsid w:val="00277BF6"/>
    <w:pPr>
      <w:spacing w:after="120" w:line="276" w:lineRule="auto"/>
      <w:ind w:firstLine="709"/>
      <w:jc w:val="both"/>
    </w:pPr>
    <w:rPr>
      <w:rFonts w:ascii="Bookman Old Style" w:eastAsia="Times New Roman" w:hAnsi="Bookman Old Style"/>
      <w:sz w:val="24"/>
      <w:szCs w:val="24"/>
      <w:lang w:eastAsia="ru-RU"/>
    </w:rPr>
  </w:style>
  <w:style w:type="paragraph" w:customStyle="1" w:styleId="afffff2">
    <w:name w:val="Оглавление"/>
    <w:basedOn w:val="a1"/>
    <w:qFormat/>
    <w:rsid w:val="00277BF6"/>
    <w:pPr>
      <w:spacing w:after="120" w:line="276" w:lineRule="auto"/>
      <w:jc w:val="center"/>
    </w:pPr>
    <w:rPr>
      <w:rFonts w:ascii="Bookman Old Style" w:eastAsia="Times New Roman" w:hAnsi="Bookman Old Style"/>
      <w:b/>
      <w:szCs w:val="28"/>
      <w:lang w:eastAsia="ru-RU"/>
    </w:rPr>
  </w:style>
  <w:style w:type="paragraph" w:customStyle="1" w:styleId="2b">
    <w:name w:val="Заголовок2"/>
    <w:basedOn w:val="a1"/>
    <w:qFormat/>
    <w:rsid w:val="00277BF6"/>
    <w:pPr>
      <w:spacing w:after="120" w:line="276" w:lineRule="auto"/>
      <w:ind w:firstLine="709"/>
      <w:jc w:val="both"/>
    </w:pPr>
    <w:rPr>
      <w:rFonts w:ascii="Bookman Old Style" w:eastAsia="Times New Roman" w:hAnsi="Bookman Old Style"/>
      <w:b/>
      <w:sz w:val="24"/>
      <w:szCs w:val="24"/>
      <w:lang w:eastAsia="ru-RU"/>
    </w:rPr>
  </w:style>
  <w:style w:type="paragraph" w:customStyle="1" w:styleId="afffff3">
    <w:name w:val="ОснТекст"/>
    <w:basedOn w:val="a1"/>
    <w:link w:val="afffff4"/>
    <w:rsid w:val="00277BF6"/>
    <w:pPr>
      <w:spacing w:after="120" w:line="276" w:lineRule="auto"/>
      <w:ind w:firstLine="540"/>
      <w:jc w:val="both"/>
    </w:pPr>
    <w:rPr>
      <w:rFonts w:ascii="Bookman Old Style" w:hAnsi="Bookman Old Style"/>
      <w:sz w:val="24"/>
      <w:szCs w:val="20"/>
      <w:lang w:val="x-none"/>
    </w:rPr>
  </w:style>
  <w:style w:type="character" w:customStyle="1" w:styleId="afffff4">
    <w:name w:val="ОснТекст Знак"/>
    <w:link w:val="afffff3"/>
    <w:locked/>
    <w:rsid w:val="00277BF6"/>
    <w:rPr>
      <w:rFonts w:ascii="Bookman Old Style" w:hAnsi="Bookman Old Style"/>
      <w:sz w:val="24"/>
      <w:lang w:val="x-none" w:eastAsia="en-US"/>
    </w:rPr>
  </w:style>
  <w:style w:type="paragraph" w:customStyle="1" w:styleId="afffff5">
    <w:name w:val="+Подзаголовок"/>
    <w:basedOn w:val="2"/>
    <w:qFormat/>
    <w:rsid w:val="00277BF6"/>
    <w:pPr>
      <w:keepLines/>
      <w:spacing w:before="200" w:after="200" w:line="276" w:lineRule="auto"/>
      <w:jc w:val="both"/>
    </w:pPr>
    <w:rPr>
      <w:rFonts w:ascii="Bookman Old Style" w:hAnsi="Bookman Old Style"/>
      <w:b/>
      <w:bCs/>
      <w:sz w:val="24"/>
      <w:szCs w:val="26"/>
      <w:lang w:val="x-none" w:eastAsia="en-US"/>
    </w:rPr>
  </w:style>
  <w:style w:type="table" w:customStyle="1" w:styleId="38">
    <w:name w:val="Сетка таблицы3"/>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6">
    <w:name w:val="Book Title"/>
    <w:uiPriority w:val="33"/>
    <w:qFormat/>
    <w:rsid w:val="00277BF6"/>
    <w:rPr>
      <w:b/>
      <w:bCs/>
      <w:i/>
      <w:iCs/>
      <w:spacing w:val="5"/>
    </w:rPr>
  </w:style>
  <w:style w:type="character" w:styleId="afffff7">
    <w:name w:val="FollowedHyperlink"/>
    <w:unhideWhenUsed/>
    <w:rsid w:val="00277BF6"/>
    <w:rPr>
      <w:color w:val="800080"/>
      <w:u w:val="single"/>
    </w:rPr>
  </w:style>
  <w:style w:type="character" w:customStyle="1" w:styleId="NoSpacingChar">
    <w:name w:val="No Spacing Char"/>
    <w:link w:val="1fa"/>
    <w:locked/>
    <w:rsid w:val="00277BF6"/>
    <w:rPr>
      <w:rFonts w:ascii="Calibri" w:hAnsi="Calibri"/>
    </w:rPr>
  </w:style>
  <w:style w:type="paragraph" w:customStyle="1" w:styleId="1fa">
    <w:name w:val="Без интервала1"/>
    <w:link w:val="NoSpacingChar"/>
    <w:rsid w:val="00277BF6"/>
    <w:rPr>
      <w:rFonts w:ascii="Calibri" w:hAnsi="Calibri"/>
    </w:rPr>
  </w:style>
  <w:style w:type="paragraph" w:customStyle="1" w:styleId="Style35">
    <w:name w:val="Style35"/>
    <w:basedOn w:val="a1"/>
    <w:rsid w:val="00277BF6"/>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2">
    <w:name w:val="Style2"/>
    <w:basedOn w:val="a1"/>
    <w:rsid w:val="00277BF6"/>
    <w:pPr>
      <w:widowControl w:val="0"/>
      <w:autoSpaceDE w:val="0"/>
      <w:autoSpaceDN w:val="0"/>
      <w:adjustRightInd w:val="0"/>
      <w:spacing w:after="120" w:line="310" w:lineRule="exact"/>
      <w:jc w:val="center"/>
    </w:pPr>
    <w:rPr>
      <w:rFonts w:eastAsia="Times New Roman"/>
      <w:sz w:val="24"/>
      <w:szCs w:val="24"/>
      <w:lang w:eastAsia="ru-RU"/>
    </w:rPr>
  </w:style>
  <w:style w:type="paragraph" w:customStyle="1" w:styleId="Style3">
    <w:name w:val="Style3"/>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4">
    <w:name w:val="Style4"/>
    <w:basedOn w:val="a1"/>
    <w:uiPriority w:val="99"/>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5">
    <w:name w:val="Style5"/>
    <w:basedOn w:val="a1"/>
    <w:uiPriority w:val="99"/>
    <w:rsid w:val="00277BF6"/>
    <w:pPr>
      <w:widowControl w:val="0"/>
      <w:autoSpaceDE w:val="0"/>
      <w:autoSpaceDN w:val="0"/>
      <w:adjustRightInd w:val="0"/>
      <w:spacing w:after="120" w:line="241" w:lineRule="exact"/>
      <w:jc w:val="both"/>
    </w:pPr>
    <w:rPr>
      <w:rFonts w:eastAsia="Times New Roman"/>
      <w:sz w:val="24"/>
      <w:szCs w:val="24"/>
      <w:lang w:eastAsia="ru-RU"/>
    </w:rPr>
  </w:style>
  <w:style w:type="paragraph" w:customStyle="1" w:styleId="Style1">
    <w:name w:val="Style1"/>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8">
    <w:name w:val="Style8"/>
    <w:basedOn w:val="a1"/>
    <w:rsid w:val="00277BF6"/>
    <w:pPr>
      <w:widowControl w:val="0"/>
      <w:autoSpaceDE w:val="0"/>
      <w:autoSpaceDN w:val="0"/>
      <w:adjustRightInd w:val="0"/>
      <w:spacing w:after="120" w:line="240" w:lineRule="auto"/>
    </w:pPr>
    <w:rPr>
      <w:rFonts w:eastAsia="Times New Roman"/>
      <w:sz w:val="24"/>
      <w:szCs w:val="24"/>
      <w:lang w:eastAsia="ru-RU"/>
    </w:rPr>
  </w:style>
  <w:style w:type="paragraph" w:customStyle="1" w:styleId="Style10">
    <w:name w:val="Style10"/>
    <w:basedOn w:val="a1"/>
    <w:uiPriority w:val="99"/>
    <w:rsid w:val="00277BF6"/>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1"/>
    <w:uiPriority w:val="99"/>
    <w:rsid w:val="00277BF6"/>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1"/>
    <w:uiPriority w:val="99"/>
    <w:rsid w:val="00277BF6"/>
    <w:pPr>
      <w:widowControl w:val="0"/>
      <w:autoSpaceDE w:val="0"/>
      <w:autoSpaceDN w:val="0"/>
      <w:adjustRightInd w:val="0"/>
      <w:spacing w:after="120" w:line="240" w:lineRule="auto"/>
      <w:jc w:val="center"/>
    </w:pPr>
    <w:rPr>
      <w:rFonts w:eastAsia="Times New Roman"/>
      <w:sz w:val="24"/>
      <w:szCs w:val="24"/>
      <w:lang w:eastAsia="ru-RU"/>
    </w:rPr>
  </w:style>
  <w:style w:type="paragraph" w:customStyle="1" w:styleId="Style14">
    <w:name w:val="Style14"/>
    <w:basedOn w:val="a1"/>
    <w:uiPriority w:val="99"/>
    <w:rsid w:val="00277BF6"/>
    <w:pPr>
      <w:widowControl w:val="0"/>
      <w:autoSpaceDE w:val="0"/>
      <w:autoSpaceDN w:val="0"/>
      <w:adjustRightInd w:val="0"/>
      <w:spacing w:after="120" w:line="238" w:lineRule="exact"/>
    </w:pPr>
    <w:rPr>
      <w:rFonts w:eastAsia="Times New Roman"/>
      <w:sz w:val="24"/>
      <w:szCs w:val="24"/>
      <w:lang w:eastAsia="ru-RU"/>
    </w:rPr>
  </w:style>
  <w:style w:type="paragraph" w:customStyle="1" w:styleId="Style16">
    <w:name w:val="Style16"/>
    <w:basedOn w:val="a1"/>
    <w:rsid w:val="00277BF6"/>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7">
    <w:name w:val="Style17"/>
    <w:basedOn w:val="a1"/>
    <w:rsid w:val="00277BF6"/>
    <w:pPr>
      <w:widowControl w:val="0"/>
      <w:autoSpaceDE w:val="0"/>
      <w:autoSpaceDN w:val="0"/>
      <w:adjustRightInd w:val="0"/>
      <w:spacing w:after="120" w:line="288" w:lineRule="exact"/>
    </w:pPr>
    <w:rPr>
      <w:rFonts w:eastAsia="Times New Roman"/>
      <w:sz w:val="24"/>
      <w:szCs w:val="24"/>
      <w:lang w:eastAsia="ru-RU"/>
    </w:rPr>
  </w:style>
  <w:style w:type="paragraph" w:customStyle="1" w:styleId="Style18">
    <w:name w:val="Style18"/>
    <w:basedOn w:val="a1"/>
    <w:rsid w:val="00277BF6"/>
    <w:pPr>
      <w:widowControl w:val="0"/>
      <w:autoSpaceDE w:val="0"/>
      <w:autoSpaceDN w:val="0"/>
      <w:adjustRightInd w:val="0"/>
      <w:spacing w:after="120" w:line="283" w:lineRule="exact"/>
      <w:ind w:firstLine="245"/>
    </w:pPr>
    <w:rPr>
      <w:rFonts w:eastAsia="Times New Roman"/>
      <w:sz w:val="24"/>
      <w:szCs w:val="24"/>
      <w:lang w:eastAsia="ru-RU"/>
    </w:rPr>
  </w:style>
  <w:style w:type="paragraph" w:customStyle="1" w:styleId="Style19">
    <w:name w:val="Style19"/>
    <w:basedOn w:val="a1"/>
    <w:rsid w:val="00277BF6"/>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1">
    <w:name w:val="Style21"/>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2">
    <w:name w:val="Style22"/>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3">
    <w:name w:val="Style23"/>
    <w:basedOn w:val="a1"/>
    <w:rsid w:val="00277BF6"/>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6">
    <w:name w:val="Style26"/>
    <w:basedOn w:val="a1"/>
    <w:rsid w:val="00277BF6"/>
    <w:pPr>
      <w:widowControl w:val="0"/>
      <w:autoSpaceDE w:val="0"/>
      <w:autoSpaceDN w:val="0"/>
      <w:adjustRightInd w:val="0"/>
      <w:spacing w:after="120" w:line="240" w:lineRule="auto"/>
    </w:pPr>
    <w:rPr>
      <w:rFonts w:ascii="Calibri" w:eastAsia="Times New Roman" w:hAnsi="Calibri"/>
      <w:sz w:val="24"/>
      <w:szCs w:val="24"/>
      <w:lang w:eastAsia="ru-RU"/>
    </w:rPr>
  </w:style>
  <w:style w:type="paragraph" w:customStyle="1" w:styleId="Style27">
    <w:name w:val="Style27"/>
    <w:basedOn w:val="a1"/>
    <w:rsid w:val="00277BF6"/>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277BF6"/>
    <w:rPr>
      <w:sz w:val="28"/>
      <w:szCs w:val="28"/>
    </w:rPr>
  </w:style>
  <w:style w:type="paragraph" w:customStyle="1" w:styleId="Sweet0">
    <w:name w:val="Sweet_основной текст"/>
    <w:basedOn w:val="a1"/>
    <w:link w:val="Sweet"/>
    <w:rsid w:val="00277BF6"/>
    <w:pPr>
      <w:spacing w:after="120" w:line="240" w:lineRule="auto"/>
      <w:ind w:firstLine="709"/>
      <w:jc w:val="both"/>
    </w:pPr>
    <w:rPr>
      <w:szCs w:val="28"/>
      <w:lang w:eastAsia="ru-RU"/>
    </w:rPr>
  </w:style>
  <w:style w:type="paragraph" w:customStyle="1" w:styleId="Style9">
    <w:name w:val="Style9"/>
    <w:basedOn w:val="a1"/>
    <w:rsid w:val="00277BF6"/>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24">
    <w:name w:val="Style24"/>
    <w:basedOn w:val="a1"/>
    <w:rsid w:val="00277BF6"/>
    <w:pPr>
      <w:widowControl w:val="0"/>
      <w:autoSpaceDE w:val="0"/>
      <w:autoSpaceDN w:val="0"/>
      <w:adjustRightInd w:val="0"/>
      <w:spacing w:after="120" w:line="240" w:lineRule="auto"/>
    </w:pPr>
    <w:rPr>
      <w:rFonts w:ascii="Cambria" w:eastAsia="Times New Roman" w:hAnsi="Cambria"/>
      <w:sz w:val="24"/>
      <w:szCs w:val="24"/>
      <w:lang w:eastAsia="ru-RU"/>
    </w:rPr>
  </w:style>
  <w:style w:type="paragraph" w:customStyle="1" w:styleId="Style96">
    <w:name w:val="Style96"/>
    <w:basedOn w:val="a1"/>
    <w:rsid w:val="00277BF6"/>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1"/>
    <w:rsid w:val="00277BF6"/>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1"/>
    <w:rsid w:val="00277BF6"/>
    <w:pPr>
      <w:widowControl w:val="0"/>
      <w:autoSpaceDE w:val="0"/>
      <w:autoSpaceDN w:val="0"/>
      <w:adjustRightInd w:val="0"/>
      <w:spacing w:after="120" w:line="240" w:lineRule="auto"/>
      <w:jc w:val="both"/>
    </w:pPr>
    <w:rPr>
      <w:rFonts w:ascii="Cambria" w:eastAsia="Times New Roman" w:hAnsi="Cambria"/>
      <w:sz w:val="24"/>
      <w:szCs w:val="24"/>
      <w:lang w:eastAsia="ru-RU"/>
    </w:rPr>
  </w:style>
  <w:style w:type="paragraph" w:customStyle="1" w:styleId="Style90">
    <w:name w:val="Style90"/>
    <w:basedOn w:val="a1"/>
    <w:rsid w:val="00277BF6"/>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277BF6"/>
    <w:rPr>
      <w:rFonts w:ascii="Times New Roman" w:hAnsi="Times New Roman" w:cs="Times New Roman" w:hint="default"/>
      <w:sz w:val="22"/>
      <w:szCs w:val="22"/>
    </w:rPr>
  </w:style>
  <w:style w:type="character" w:customStyle="1" w:styleId="FontStyle69">
    <w:name w:val="Font Style69"/>
    <w:rsid w:val="00277BF6"/>
    <w:rPr>
      <w:rFonts w:ascii="Times New Roman" w:hAnsi="Times New Roman" w:cs="Times New Roman" w:hint="default"/>
      <w:sz w:val="20"/>
      <w:szCs w:val="20"/>
    </w:rPr>
  </w:style>
  <w:style w:type="character" w:customStyle="1" w:styleId="FontStyle71">
    <w:name w:val="Font Style71"/>
    <w:rsid w:val="00277BF6"/>
    <w:rPr>
      <w:rFonts w:ascii="Arial" w:hAnsi="Arial" w:cs="Arial" w:hint="default"/>
      <w:b/>
      <w:bCs/>
      <w:sz w:val="20"/>
      <w:szCs w:val="20"/>
    </w:rPr>
  </w:style>
  <w:style w:type="character" w:customStyle="1" w:styleId="FontStyle72">
    <w:name w:val="Font Style72"/>
    <w:rsid w:val="00277BF6"/>
    <w:rPr>
      <w:rFonts w:ascii="Arial" w:hAnsi="Arial" w:cs="Arial" w:hint="default"/>
      <w:sz w:val="18"/>
      <w:szCs w:val="18"/>
    </w:rPr>
  </w:style>
  <w:style w:type="character" w:customStyle="1" w:styleId="FontStyle112">
    <w:name w:val="Font Style112"/>
    <w:rsid w:val="00277BF6"/>
    <w:rPr>
      <w:rFonts w:ascii="Times New Roman" w:hAnsi="Times New Roman" w:cs="Times New Roman" w:hint="default"/>
      <w:sz w:val="22"/>
      <w:szCs w:val="22"/>
    </w:rPr>
  </w:style>
  <w:style w:type="character" w:customStyle="1" w:styleId="FontStyle24">
    <w:name w:val="Font Style24"/>
    <w:rsid w:val="00277BF6"/>
    <w:rPr>
      <w:rFonts w:ascii="Times New Roman" w:hAnsi="Times New Roman" w:cs="Times New Roman" w:hint="default"/>
      <w:sz w:val="26"/>
      <w:szCs w:val="26"/>
    </w:rPr>
  </w:style>
  <w:style w:type="character" w:customStyle="1" w:styleId="FontStyle21">
    <w:name w:val="Font Style21"/>
    <w:rsid w:val="00277BF6"/>
    <w:rPr>
      <w:rFonts w:ascii="Arial" w:hAnsi="Arial" w:cs="Arial" w:hint="default"/>
      <w:b/>
      <w:bCs/>
      <w:spacing w:val="100"/>
      <w:sz w:val="32"/>
      <w:szCs w:val="32"/>
    </w:rPr>
  </w:style>
  <w:style w:type="character" w:customStyle="1" w:styleId="FontStyle22">
    <w:name w:val="Font Style22"/>
    <w:rsid w:val="00277BF6"/>
    <w:rPr>
      <w:rFonts w:ascii="Arial" w:hAnsi="Arial" w:cs="Arial" w:hint="default"/>
      <w:sz w:val="22"/>
      <w:szCs w:val="22"/>
    </w:rPr>
  </w:style>
  <w:style w:type="character" w:customStyle="1" w:styleId="FontStyle30">
    <w:name w:val="Font Style30"/>
    <w:rsid w:val="00277BF6"/>
    <w:rPr>
      <w:rFonts w:ascii="Times New Roman" w:hAnsi="Times New Roman" w:cs="Times New Roman" w:hint="default"/>
      <w:b/>
      <w:bCs/>
      <w:sz w:val="26"/>
      <w:szCs w:val="26"/>
    </w:rPr>
  </w:style>
  <w:style w:type="character" w:customStyle="1" w:styleId="FontStyle25">
    <w:name w:val="Font Style25"/>
    <w:rsid w:val="00277BF6"/>
    <w:rPr>
      <w:rFonts w:ascii="Times New Roman" w:hAnsi="Times New Roman" w:cs="Times New Roman" w:hint="default"/>
      <w:i/>
      <w:iCs/>
      <w:sz w:val="20"/>
      <w:szCs w:val="20"/>
    </w:rPr>
  </w:style>
  <w:style w:type="character" w:customStyle="1" w:styleId="FontStyle26">
    <w:name w:val="Font Style26"/>
    <w:rsid w:val="00277BF6"/>
    <w:rPr>
      <w:rFonts w:ascii="Times New Roman" w:hAnsi="Times New Roman" w:cs="Times New Roman" w:hint="default"/>
      <w:i/>
      <w:iCs/>
      <w:sz w:val="20"/>
      <w:szCs w:val="20"/>
    </w:rPr>
  </w:style>
  <w:style w:type="character" w:customStyle="1" w:styleId="FontStyle27">
    <w:name w:val="Font Style27"/>
    <w:rsid w:val="00277BF6"/>
    <w:rPr>
      <w:rFonts w:ascii="Times New Roman" w:hAnsi="Times New Roman" w:cs="Times New Roman" w:hint="default"/>
      <w:b/>
      <w:bCs/>
      <w:sz w:val="22"/>
      <w:szCs w:val="22"/>
    </w:rPr>
  </w:style>
  <w:style w:type="character" w:customStyle="1" w:styleId="FontStyle28">
    <w:name w:val="Font Style28"/>
    <w:rsid w:val="00277BF6"/>
    <w:rPr>
      <w:rFonts w:ascii="Times New Roman" w:hAnsi="Times New Roman" w:cs="Times New Roman" w:hint="default"/>
      <w:sz w:val="20"/>
      <w:szCs w:val="20"/>
    </w:rPr>
  </w:style>
  <w:style w:type="character" w:customStyle="1" w:styleId="FontStyle29">
    <w:name w:val="Font Style29"/>
    <w:rsid w:val="00277BF6"/>
    <w:rPr>
      <w:rFonts w:ascii="Times New Roman" w:hAnsi="Times New Roman" w:cs="Times New Roman" w:hint="default"/>
      <w:sz w:val="20"/>
      <w:szCs w:val="20"/>
    </w:rPr>
  </w:style>
  <w:style w:type="character" w:customStyle="1" w:styleId="FontStyle58">
    <w:name w:val="Font Style58"/>
    <w:rsid w:val="00277BF6"/>
    <w:rPr>
      <w:rFonts w:ascii="Calibri" w:hAnsi="Calibri" w:cs="Calibri" w:hint="default"/>
      <w:sz w:val="32"/>
      <w:szCs w:val="32"/>
    </w:rPr>
  </w:style>
  <w:style w:type="character" w:customStyle="1" w:styleId="FontStyle61">
    <w:name w:val="Font Style61"/>
    <w:rsid w:val="00277BF6"/>
    <w:rPr>
      <w:rFonts w:ascii="Calibri" w:hAnsi="Calibri" w:cs="Calibri" w:hint="default"/>
      <w:b/>
      <w:bCs/>
      <w:i/>
      <w:iCs/>
      <w:sz w:val="10"/>
      <w:szCs w:val="10"/>
    </w:rPr>
  </w:style>
  <w:style w:type="character" w:customStyle="1" w:styleId="FontStyle62">
    <w:name w:val="Font Style62"/>
    <w:rsid w:val="00277BF6"/>
    <w:rPr>
      <w:rFonts w:ascii="Garamond" w:hAnsi="Garamond" w:cs="Garamond" w:hint="default"/>
      <w:b/>
      <w:bCs/>
      <w:spacing w:val="20"/>
      <w:sz w:val="18"/>
      <w:szCs w:val="18"/>
    </w:rPr>
  </w:style>
  <w:style w:type="character" w:customStyle="1" w:styleId="FontStyle63">
    <w:name w:val="Font Style63"/>
    <w:rsid w:val="00277BF6"/>
    <w:rPr>
      <w:rFonts w:ascii="Garamond" w:hAnsi="Garamond" w:cs="Garamond" w:hint="default"/>
      <w:b/>
      <w:bCs/>
      <w:spacing w:val="90"/>
      <w:sz w:val="14"/>
      <w:szCs w:val="14"/>
    </w:rPr>
  </w:style>
  <w:style w:type="character" w:customStyle="1" w:styleId="FontStyle182">
    <w:name w:val="Font Style182"/>
    <w:rsid w:val="00277BF6"/>
    <w:rPr>
      <w:rFonts w:ascii="Times New Roman" w:hAnsi="Times New Roman" w:cs="Times New Roman" w:hint="default"/>
      <w:sz w:val="22"/>
      <w:szCs w:val="22"/>
    </w:rPr>
  </w:style>
  <w:style w:type="character" w:customStyle="1" w:styleId="FontStyle128">
    <w:name w:val="Font Style128"/>
    <w:rsid w:val="00277BF6"/>
    <w:rPr>
      <w:rFonts w:ascii="Times New Roman" w:hAnsi="Times New Roman" w:cs="Times New Roman" w:hint="default"/>
      <w:sz w:val="16"/>
      <w:szCs w:val="16"/>
    </w:rPr>
  </w:style>
  <w:style w:type="character" w:customStyle="1" w:styleId="FontStyle129">
    <w:name w:val="Font Style129"/>
    <w:rsid w:val="00277BF6"/>
    <w:rPr>
      <w:rFonts w:ascii="Times New Roman" w:hAnsi="Times New Roman" w:cs="Times New Roman" w:hint="default"/>
      <w:sz w:val="16"/>
      <w:szCs w:val="16"/>
    </w:rPr>
  </w:style>
  <w:style w:type="character" w:customStyle="1" w:styleId="FontStyle130">
    <w:name w:val="Font Style130"/>
    <w:rsid w:val="00277BF6"/>
    <w:rPr>
      <w:rFonts w:ascii="Arial" w:hAnsi="Arial" w:cs="Arial" w:hint="default"/>
      <w:b/>
      <w:bCs/>
      <w:spacing w:val="-10"/>
      <w:sz w:val="32"/>
      <w:szCs w:val="32"/>
    </w:rPr>
  </w:style>
  <w:style w:type="character" w:customStyle="1" w:styleId="FontStyle180">
    <w:name w:val="Font Style180"/>
    <w:rsid w:val="00277BF6"/>
    <w:rPr>
      <w:rFonts w:ascii="Times New Roman" w:hAnsi="Times New Roman" w:cs="Times New Roman" w:hint="default"/>
      <w:b/>
      <w:bCs/>
      <w:sz w:val="22"/>
      <w:szCs w:val="22"/>
    </w:rPr>
  </w:style>
  <w:style w:type="character" w:customStyle="1" w:styleId="FontStyle178">
    <w:name w:val="Font Style178"/>
    <w:rsid w:val="00277BF6"/>
    <w:rPr>
      <w:rFonts w:ascii="Times New Roman" w:hAnsi="Times New Roman" w:cs="Times New Roman" w:hint="default"/>
      <w:sz w:val="20"/>
      <w:szCs w:val="20"/>
    </w:rPr>
  </w:style>
  <w:style w:type="character" w:customStyle="1" w:styleId="FontStyle177">
    <w:name w:val="Font Style177"/>
    <w:rsid w:val="00277BF6"/>
    <w:rPr>
      <w:rFonts w:ascii="Calibri" w:hAnsi="Calibri" w:cs="Calibri" w:hint="default"/>
      <w:sz w:val="18"/>
      <w:szCs w:val="18"/>
    </w:rPr>
  </w:style>
  <w:style w:type="character" w:customStyle="1" w:styleId="FontStyle171">
    <w:name w:val="Font Style171"/>
    <w:rsid w:val="00277BF6"/>
    <w:rPr>
      <w:rFonts w:ascii="Times New Roman" w:hAnsi="Times New Roman" w:cs="Times New Roman" w:hint="default"/>
      <w:sz w:val="18"/>
      <w:szCs w:val="18"/>
    </w:rPr>
  </w:style>
  <w:style w:type="paragraph" w:customStyle="1" w:styleId="39">
    <w:name w:val="Без интервала3"/>
    <w:rsid w:val="00277BF6"/>
    <w:rPr>
      <w:rFonts w:ascii="Calibri" w:hAnsi="Calibri"/>
      <w:sz w:val="22"/>
      <w:szCs w:val="22"/>
      <w:lang w:eastAsia="en-US"/>
    </w:rPr>
  </w:style>
  <w:style w:type="paragraph" w:customStyle="1" w:styleId="44">
    <w:name w:val="Без интервала4"/>
    <w:rsid w:val="00277BF6"/>
    <w:rPr>
      <w:rFonts w:ascii="Calibri" w:hAnsi="Calibri"/>
      <w:sz w:val="22"/>
      <w:szCs w:val="22"/>
      <w:lang w:eastAsia="en-US"/>
    </w:rPr>
  </w:style>
  <w:style w:type="paragraph" w:customStyle="1" w:styleId="Style42">
    <w:name w:val="Style42"/>
    <w:basedOn w:val="a1"/>
    <w:uiPriority w:val="99"/>
    <w:rsid w:val="00277BF6"/>
    <w:pPr>
      <w:widowControl w:val="0"/>
      <w:autoSpaceDE w:val="0"/>
      <w:autoSpaceDN w:val="0"/>
      <w:adjustRightInd w:val="0"/>
      <w:spacing w:after="0" w:line="319" w:lineRule="exact"/>
      <w:ind w:firstLine="720"/>
      <w:jc w:val="both"/>
    </w:pPr>
    <w:rPr>
      <w:rFonts w:eastAsia="Times New Roman"/>
      <w:sz w:val="24"/>
      <w:szCs w:val="24"/>
      <w:lang w:eastAsia="ru-RU"/>
    </w:rPr>
  </w:style>
  <w:style w:type="character" w:customStyle="1" w:styleId="FontStyle274">
    <w:name w:val="Font Style274"/>
    <w:rsid w:val="00277BF6"/>
    <w:rPr>
      <w:rFonts w:ascii="Times New Roman" w:hAnsi="Times New Roman" w:cs="Times New Roman"/>
      <w:sz w:val="20"/>
      <w:szCs w:val="20"/>
    </w:rPr>
  </w:style>
  <w:style w:type="paragraph" w:customStyle="1" w:styleId="Style40">
    <w:name w:val="Style40"/>
    <w:basedOn w:val="a1"/>
    <w:uiPriority w:val="99"/>
    <w:rsid w:val="00277BF6"/>
    <w:pPr>
      <w:widowControl w:val="0"/>
      <w:autoSpaceDE w:val="0"/>
      <w:autoSpaceDN w:val="0"/>
      <w:adjustRightInd w:val="0"/>
      <w:spacing w:after="0" w:line="317" w:lineRule="exact"/>
      <w:ind w:firstLine="701"/>
      <w:jc w:val="both"/>
    </w:pPr>
    <w:rPr>
      <w:rFonts w:eastAsia="Times New Roman"/>
      <w:sz w:val="24"/>
      <w:szCs w:val="24"/>
      <w:lang w:eastAsia="ru-RU"/>
    </w:rPr>
  </w:style>
  <w:style w:type="paragraph" w:customStyle="1" w:styleId="Style52">
    <w:name w:val="Style52"/>
    <w:basedOn w:val="a1"/>
    <w:uiPriority w:val="99"/>
    <w:rsid w:val="00277BF6"/>
    <w:pPr>
      <w:widowControl w:val="0"/>
      <w:autoSpaceDE w:val="0"/>
      <w:autoSpaceDN w:val="0"/>
      <w:adjustRightInd w:val="0"/>
      <w:spacing w:after="0" w:line="276" w:lineRule="exact"/>
      <w:ind w:firstLine="566"/>
      <w:jc w:val="both"/>
    </w:pPr>
    <w:rPr>
      <w:rFonts w:eastAsia="Times New Roman"/>
      <w:sz w:val="24"/>
      <w:szCs w:val="24"/>
      <w:lang w:eastAsia="ru-RU"/>
    </w:rPr>
  </w:style>
  <w:style w:type="paragraph" w:customStyle="1" w:styleId="Style76">
    <w:name w:val="Style7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1">
    <w:name w:val="Style61"/>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60">
    <w:name w:val="Style60"/>
    <w:basedOn w:val="a1"/>
    <w:uiPriority w:val="99"/>
    <w:rsid w:val="00277BF6"/>
    <w:pPr>
      <w:widowControl w:val="0"/>
      <w:autoSpaceDE w:val="0"/>
      <w:autoSpaceDN w:val="0"/>
      <w:adjustRightInd w:val="0"/>
      <w:spacing w:after="0" w:line="250" w:lineRule="exact"/>
    </w:pPr>
    <w:rPr>
      <w:rFonts w:eastAsia="Times New Roman"/>
      <w:sz w:val="24"/>
      <w:szCs w:val="24"/>
      <w:lang w:eastAsia="ru-RU"/>
    </w:rPr>
  </w:style>
  <w:style w:type="character" w:customStyle="1" w:styleId="FontStyle271">
    <w:name w:val="Font Style271"/>
    <w:uiPriority w:val="99"/>
    <w:rsid w:val="00277BF6"/>
    <w:rPr>
      <w:rFonts w:ascii="Times New Roman" w:hAnsi="Times New Roman" w:cs="Times New Roman"/>
      <w:b/>
      <w:bCs/>
      <w:sz w:val="20"/>
      <w:szCs w:val="20"/>
    </w:rPr>
  </w:style>
  <w:style w:type="paragraph" w:customStyle="1" w:styleId="Style57">
    <w:name w:val="Style57"/>
    <w:basedOn w:val="a1"/>
    <w:uiPriority w:val="99"/>
    <w:rsid w:val="00277BF6"/>
    <w:pPr>
      <w:widowControl w:val="0"/>
      <w:autoSpaceDE w:val="0"/>
      <w:autoSpaceDN w:val="0"/>
      <w:adjustRightInd w:val="0"/>
      <w:spacing w:after="0" w:line="250" w:lineRule="exact"/>
      <w:jc w:val="center"/>
    </w:pPr>
    <w:rPr>
      <w:rFonts w:eastAsia="Times New Roman"/>
      <w:sz w:val="24"/>
      <w:szCs w:val="24"/>
      <w:lang w:eastAsia="ru-RU"/>
    </w:rPr>
  </w:style>
  <w:style w:type="paragraph" w:customStyle="1" w:styleId="Style62">
    <w:name w:val="Style62"/>
    <w:basedOn w:val="a1"/>
    <w:uiPriority w:val="99"/>
    <w:rsid w:val="00277BF6"/>
    <w:pPr>
      <w:widowControl w:val="0"/>
      <w:autoSpaceDE w:val="0"/>
      <w:autoSpaceDN w:val="0"/>
      <w:adjustRightInd w:val="0"/>
      <w:spacing w:after="0" w:line="202" w:lineRule="exact"/>
      <w:jc w:val="center"/>
    </w:pPr>
    <w:rPr>
      <w:rFonts w:eastAsia="Times New Roman"/>
      <w:sz w:val="24"/>
      <w:szCs w:val="24"/>
      <w:lang w:eastAsia="ru-RU"/>
    </w:rPr>
  </w:style>
  <w:style w:type="character" w:customStyle="1" w:styleId="FontStyle273">
    <w:name w:val="Font Style273"/>
    <w:uiPriority w:val="99"/>
    <w:rsid w:val="00277BF6"/>
    <w:rPr>
      <w:rFonts w:ascii="Times New Roman" w:hAnsi="Times New Roman" w:cs="Times New Roman"/>
      <w:b/>
      <w:bCs/>
      <w:sz w:val="20"/>
      <w:szCs w:val="20"/>
    </w:rPr>
  </w:style>
  <w:style w:type="paragraph" w:customStyle="1" w:styleId="Style59">
    <w:name w:val="Style59"/>
    <w:basedOn w:val="a1"/>
    <w:uiPriority w:val="99"/>
    <w:rsid w:val="00277BF6"/>
    <w:pPr>
      <w:widowControl w:val="0"/>
      <w:autoSpaceDE w:val="0"/>
      <w:autoSpaceDN w:val="0"/>
      <w:adjustRightInd w:val="0"/>
      <w:spacing w:after="0" w:line="254" w:lineRule="exact"/>
      <w:jc w:val="center"/>
    </w:pPr>
    <w:rPr>
      <w:rFonts w:eastAsia="Times New Roman"/>
      <w:sz w:val="24"/>
      <w:szCs w:val="24"/>
      <w:lang w:eastAsia="ru-RU"/>
    </w:rPr>
  </w:style>
  <w:style w:type="character" w:customStyle="1" w:styleId="FontStyle256">
    <w:name w:val="Font Style256"/>
    <w:uiPriority w:val="99"/>
    <w:rsid w:val="00277BF6"/>
    <w:rPr>
      <w:rFonts w:ascii="Segoe UI" w:hAnsi="Segoe UI" w:cs="Segoe UI" w:hint="default"/>
      <w:b/>
      <w:bCs/>
      <w:sz w:val="12"/>
      <w:szCs w:val="12"/>
    </w:rPr>
  </w:style>
  <w:style w:type="character" w:customStyle="1" w:styleId="FontStyle272">
    <w:name w:val="Font Style272"/>
    <w:uiPriority w:val="99"/>
    <w:rsid w:val="00277BF6"/>
    <w:rPr>
      <w:rFonts w:ascii="Times New Roman" w:hAnsi="Times New Roman" w:cs="Times New Roman" w:hint="default"/>
      <w:sz w:val="20"/>
      <w:szCs w:val="20"/>
    </w:rPr>
  </w:style>
  <w:style w:type="character" w:customStyle="1" w:styleId="FontStyle252">
    <w:name w:val="Font Style252"/>
    <w:uiPriority w:val="99"/>
    <w:rsid w:val="00277BF6"/>
    <w:rPr>
      <w:rFonts w:ascii="Times New Roman" w:hAnsi="Times New Roman" w:cs="Times New Roman" w:hint="default"/>
      <w:sz w:val="18"/>
      <w:szCs w:val="18"/>
    </w:rPr>
  </w:style>
  <w:style w:type="character" w:customStyle="1" w:styleId="FontStyle288">
    <w:name w:val="Font Style288"/>
    <w:uiPriority w:val="99"/>
    <w:rsid w:val="00277BF6"/>
    <w:rPr>
      <w:rFonts w:ascii="Times New Roman" w:hAnsi="Times New Roman" w:cs="Times New Roman" w:hint="default"/>
      <w:b/>
      <w:bCs/>
      <w:sz w:val="14"/>
      <w:szCs w:val="14"/>
    </w:rPr>
  </w:style>
  <w:style w:type="character" w:customStyle="1" w:styleId="FontStyle289">
    <w:name w:val="Font Style289"/>
    <w:uiPriority w:val="99"/>
    <w:rsid w:val="00277BF6"/>
    <w:rPr>
      <w:rFonts w:ascii="Times New Roman" w:hAnsi="Times New Roman" w:cs="Times New Roman" w:hint="default"/>
      <w:b/>
      <w:bCs/>
      <w:i/>
      <w:iCs/>
      <w:sz w:val="20"/>
      <w:szCs w:val="20"/>
    </w:rPr>
  </w:style>
  <w:style w:type="paragraph" w:customStyle="1" w:styleId="Style54">
    <w:name w:val="Style54"/>
    <w:basedOn w:val="a1"/>
    <w:uiPriority w:val="99"/>
    <w:rsid w:val="00277BF6"/>
    <w:pPr>
      <w:widowControl w:val="0"/>
      <w:autoSpaceDE w:val="0"/>
      <w:autoSpaceDN w:val="0"/>
      <w:adjustRightInd w:val="0"/>
      <w:spacing w:after="0" w:line="322" w:lineRule="exact"/>
      <w:jc w:val="both"/>
    </w:pPr>
    <w:rPr>
      <w:rFonts w:eastAsia="Times New Roman"/>
      <w:sz w:val="24"/>
      <w:szCs w:val="24"/>
      <w:lang w:eastAsia="ru-RU"/>
    </w:rPr>
  </w:style>
  <w:style w:type="character" w:customStyle="1" w:styleId="afe">
    <w:name w:val="Абзац списка Знак"/>
    <w:link w:val="afd"/>
    <w:locked/>
    <w:rsid w:val="00277BF6"/>
    <w:rPr>
      <w:rFonts w:ascii="Calibri" w:hAnsi="Calibri"/>
      <w:sz w:val="22"/>
      <w:szCs w:val="22"/>
      <w:lang w:eastAsia="en-US"/>
    </w:rPr>
  </w:style>
  <w:style w:type="paragraph" w:customStyle="1" w:styleId="141">
    <w:name w:val="Текст 14(таблица)"/>
    <w:basedOn w:val="a1"/>
    <w:rsid w:val="00277BF6"/>
    <w:pPr>
      <w:spacing w:after="0" w:line="240" w:lineRule="auto"/>
      <w:ind w:left="284" w:firstLine="709"/>
      <w:jc w:val="both"/>
    </w:pPr>
    <w:rPr>
      <w:rFonts w:ascii="Bookman Old Style" w:eastAsia="Times New Roman" w:hAnsi="Bookman Old Style"/>
      <w:color w:val="000000"/>
      <w:sz w:val="24"/>
      <w:szCs w:val="24"/>
      <w:lang w:val="en-US" w:eastAsia="ru-RU"/>
    </w:rPr>
  </w:style>
  <w:style w:type="paragraph" w:customStyle="1" w:styleId="Style34">
    <w:name w:val="Style34"/>
    <w:basedOn w:val="Standard"/>
    <w:rsid w:val="00277BF6"/>
    <w:pPr>
      <w:textAlignment w:val="baseline"/>
    </w:pPr>
  </w:style>
  <w:style w:type="paragraph" w:styleId="afffff8">
    <w:name w:val="Revision"/>
    <w:hidden/>
    <w:uiPriority w:val="99"/>
    <w:semiHidden/>
    <w:rsid w:val="00277BF6"/>
    <w:rPr>
      <w:sz w:val="24"/>
      <w:szCs w:val="22"/>
      <w:lang w:eastAsia="en-US"/>
    </w:rPr>
  </w:style>
  <w:style w:type="paragraph" w:customStyle="1" w:styleId="Style37">
    <w:name w:val="Style37"/>
    <w:basedOn w:val="Standard"/>
    <w:rsid w:val="00277BF6"/>
    <w:pPr>
      <w:textAlignment w:val="baseline"/>
    </w:pPr>
  </w:style>
  <w:style w:type="paragraph" w:customStyle="1" w:styleId="Style82">
    <w:name w:val="Style82"/>
    <w:basedOn w:val="Standard"/>
    <w:rsid w:val="00277BF6"/>
    <w:pPr>
      <w:textAlignment w:val="baseline"/>
    </w:pPr>
  </w:style>
  <w:style w:type="paragraph" w:customStyle="1" w:styleId="afffff9">
    <w:name w:val="Базовый"/>
    <w:rsid w:val="00277BF6"/>
    <w:pPr>
      <w:suppressAutoHyphens/>
      <w:spacing w:after="200" w:line="276" w:lineRule="auto"/>
    </w:pPr>
    <w:rPr>
      <w:rFonts w:ascii="Calibri" w:eastAsia="Arial Unicode MS" w:hAnsi="Calibri" w:cs="Calibri"/>
      <w:color w:val="00000A"/>
      <w:sz w:val="22"/>
      <w:szCs w:val="22"/>
      <w:lang w:eastAsia="en-US"/>
    </w:rPr>
  </w:style>
  <w:style w:type="paragraph" w:customStyle="1" w:styleId="142">
    <w:name w:val="Текст 14(основной)"/>
    <w:basedOn w:val="a1"/>
    <w:link w:val="143"/>
    <w:autoRedefine/>
    <w:rsid w:val="00277BF6"/>
    <w:pPr>
      <w:spacing w:after="0" w:line="240" w:lineRule="auto"/>
      <w:ind w:left="284"/>
      <w:jc w:val="both"/>
    </w:pPr>
    <w:rPr>
      <w:rFonts w:ascii="Bookman Old Style" w:eastAsia="Times New Roman" w:hAnsi="Bookman Old Style"/>
      <w:sz w:val="24"/>
      <w:szCs w:val="28"/>
      <w:lang w:val="x-none" w:eastAsia="x-none"/>
    </w:rPr>
  </w:style>
  <w:style w:type="character" w:customStyle="1" w:styleId="143">
    <w:name w:val="Текст 14(основной) Знак"/>
    <w:link w:val="142"/>
    <w:rsid w:val="00277BF6"/>
    <w:rPr>
      <w:rFonts w:ascii="Bookman Old Style" w:eastAsia="Times New Roman" w:hAnsi="Bookman Old Style"/>
      <w:sz w:val="24"/>
      <w:szCs w:val="28"/>
      <w:lang w:val="x-none" w:eastAsia="x-none"/>
    </w:rPr>
  </w:style>
  <w:style w:type="character" w:customStyle="1" w:styleId="121">
    <w:name w:val="Стиль 12 пт"/>
    <w:rsid w:val="00277BF6"/>
    <w:rPr>
      <w:sz w:val="24"/>
    </w:rPr>
  </w:style>
  <w:style w:type="paragraph" w:customStyle="1" w:styleId="1210">
    <w:name w:val="Стиль 12 пт1"/>
    <w:next w:val="a1"/>
    <w:qFormat/>
    <w:rsid w:val="00277BF6"/>
    <w:pPr>
      <w:contextualSpacing/>
    </w:pPr>
    <w:rPr>
      <w:rFonts w:eastAsia="Times New Roman"/>
      <w:sz w:val="24"/>
      <w:szCs w:val="24"/>
    </w:rPr>
  </w:style>
  <w:style w:type="character" w:customStyle="1" w:styleId="211">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rsid w:val="00277BF6"/>
    <w:rPr>
      <w:b/>
      <w:bCs/>
      <w:sz w:val="28"/>
      <w:szCs w:val="24"/>
      <w:lang w:val="ru-RU" w:eastAsia="ru-RU" w:bidi="ar-SA"/>
    </w:rPr>
  </w:style>
  <w:style w:type="paragraph" w:customStyle="1" w:styleId="122">
    <w:name w:val="Текст 12(таблица)"/>
    <w:basedOn w:val="a1"/>
    <w:rsid w:val="00277BF6"/>
    <w:pPr>
      <w:spacing w:after="0" w:line="240" w:lineRule="auto"/>
      <w:jc w:val="both"/>
    </w:pPr>
    <w:rPr>
      <w:rFonts w:ascii="Bookman Old Style" w:eastAsia="Times New Roman" w:hAnsi="Bookman Old Style"/>
      <w:sz w:val="24"/>
      <w:szCs w:val="24"/>
      <w:lang w:val="en-US" w:eastAsia="ru-RU"/>
    </w:rPr>
  </w:style>
  <w:style w:type="paragraph" w:customStyle="1" w:styleId="100">
    <w:name w:val="Текст 10(таблица)"/>
    <w:basedOn w:val="a1"/>
    <w:rsid w:val="00277BF6"/>
    <w:pPr>
      <w:spacing w:after="0" w:line="240" w:lineRule="auto"/>
      <w:jc w:val="both"/>
    </w:pPr>
    <w:rPr>
      <w:rFonts w:ascii="Bookman Old Style" w:eastAsia="Times New Roman" w:hAnsi="Bookman Old Style"/>
      <w:sz w:val="20"/>
      <w:szCs w:val="24"/>
      <w:lang w:val="en-US" w:eastAsia="ru-RU"/>
    </w:rPr>
  </w:style>
  <w:style w:type="paragraph" w:customStyle="1" w:styleId="144">
    <w:name w:val="Текст 14(поцентру) Знак"/>
    <w:basedOn w:val="a1"/>
    <w:link w:val="145"/>
    <w:rsid w:val="00277BF6"/>
    <w:pPr>
      <w:spacing w:after="0" w:line="360" w:lineRule="auto"/>
      <w:ind w:left="708" w:firstLine="708"/>
      <w:jc w:val="center"/>
    </w:pPr>
    <w:rPr>
      <w:rFonts w:ascii="Bookman Old Style" w:eastAsia="Times New Roman" w:hAnsi="Bookman Old Style"/>
      <w:szCs w:val="24"/>
      <w:lang w:val="x-none" w:eastAsia="x-none"/>
    </w:rPr>
  </w:style>
  <w:style w:type="character" w:customStyle="1" w:styleId="145">
    <w:name w:val="Текст 14(поцентру) Знак Знак"/>
    <w:link w:val="144"/>
    <w:rsid w:val="00277BF6"/>
    <w:rPr>
      <w:rFonts w:ascii="Bookman Old Style" w:eastAsia="Times New Roman" w:hAnsi="Bookman Old Style"/>
      <w:sz w:val="28"/>
      <w:szCs w:val="24"/>
      <w:lang w:val="x-none" w:eastAsia="x-none"/>
    </w:rPr>
  </w:style>
  <w:style w:type="paragraph" w:customStyle="1" w:styleId="146">
    <w:name w:val="Текст 14(справа)"/>
    <w:basedOn w:val="142"/>
    <w:link w:val="147"/>
    <w:rsid w:val="00277BF6"/>
    <w:pPr>
      <w:ind w:firstLine="709"/>
      <w:jc w:val="right"/>
    </w:pPr>
    <w:rPr>
      <w:color w:val="000000"/>
      <w:szCs w:val="24"/>
    </w:rPr>
  </w:style>
  <w:style w:type="character" w:customStyle="1" w:styleId="147">
    <w:name w:val="Текст 14(справа) Знак"/>
    <w:link w:val="146"/>
    <w:rsid w:val="00277BF6"/>
    <w:rPr>
      <w:rFonts w:ascii="Bookman Old Style" w:eastAsia="Times New Roman" w:hAnsi="Bookman Old Style"/>
      <w:color w:val="000000"/>
      <w:sz w:val="24"/>
      <w:szCs w:val="24"/>
      <w:lang w:val="x-none" w:eastAsia="x-none"/>
    </w:rPr>
  </w:style>
  <w:style w:type="paragraph" w:customStyle="1" w:styleId="148">
    <w:name w:val="Текст 14(поцентру)"/>
    <w:basedOn w:val="146"/>
    <w:rsid w:val="00277BF6"/>
    <w:pPr>
      <w:ind w:left="708"/>
      <w:jc w:val="center"/>
    </w:pPr>
  </w:style>
  <w:style w:type="paragraph" w:customStyle="1" w:styleId="afffffa">
    <w:name w:val="основной текст"/>
    <w:basedOn w:val="a1"/>
    <w:rsid w:val="00277BF6"/>
    <w:pPr>
      <w:spacing w:after="120" w:line="240" w:lineRule="auto"/>
      <w:ind w:firstLine="851"/>
      <w:jc w:val="both"/>
    </w:pPr>
    <w:rPr>
      <w:rFonts w:ascii="Arial" w:eastAsia="Times New Roman" w:hAnsi="Arial"/>
      <w:szCs w:val="20"/>
      <w:lang w:eastAsia="ru-RU"/>
    </w:rPr>
  </w:style>
  <w:style w:type="paragraph" w:customStyle="1" w:styleId="Normal">
    <w:name w:val="Normal Знак Знак Знак Знак Знак Знак"/>
    <w:link w:val="Normal0"/>
    <w:rsid w:val="00277BF6"/>
    <w:pPr>
      <w:spacing w:before="100" w:after="100"/>
      <w:jc w:val="both"/>
    </w:pPr>
    <w:rPr>
      <w:rFonts w:eastAsia="Times New Roman"/>
      <w:snapToGrid w:val="0"/>
      <w:sz w:val="24"/>
      <w:szCs w:val="24"/>
    </w:rPr>
  </w:style>
  <w:style w:type="character" w:customStyle="1" w:styleId="Normal0">
    <w:name w:val="Normal Знак Знак Знак Знак Знак Знак Знак"/>
    <w:link w:val="Normal"/>
    <w:rsid w:val="00277BF6"/>
    <w:rPr>
      <w:rFonts w:eastAsia="Times New Roman"/>
      <w:snapToGrid w:val="0"/>
      <w:sz w:val="24"/>
      <w:szCs w:val="24"/>
    </w:rPr>
  </w:style>
  <w:style w:type="character" w:customStyle="1" w:styleId="149">
    <w:name w:val="Текст 14(основной) Знак Знак"/>
    <w:rsid w:val="00277BF6"/>
    <w:rPr>
      <w:rFonts w:ascii="Times New Roman" w:eastAsia="Times New Roman" w:hAnsi="Times New Roman" w:cs="Times New Roman"/>
      <w:sz w:val="28"/>
      <w:szCs w:val="24"/>
      <w:lang w:eastAsia="ru-RU"/>
    </w:rPr>
  </w:style>
  <w:style w:type="character" w:customStyle="1" w:styleId="1410">
    <w:name w:val="Текст 14(основной) Знак1"/>
    <w:rsid w:val="00277BF6"/>
    <w:rPr>
      <w:rFonts w:ascii="Times New Roman" w:eastAsia="Times New Roman" w:hAnsi="Times New Roman" w:cs="Times New Roman"/>
      <w:sz w:val="28"/>
      <w:szCs w:val="28"/>
      <w:lang w:eastAsia="ru-RU"/>
    </w:rPr>
  </w:style>
  <w:style w:type="paragraph" w:styleId="35">
    <w:name w:val="Body Text 3"/>
    <w:basedOn w:val="a1"/>
    <w:link w:val="34"/>
    <w:uiPriority w:val="99"/>
    <w:rsid w:val="00277BF6"/>
    <w:pPr>
      <w:spacing w:after="0" w:line="240" w:lineRule="auto"/>
      <w:jc w:val="center"/>
    </w:pPr>
    <w:rPr>
      <w:sz w:val="16"/>
      <w:szCs w:val="16"/>
      <w:lang w:eastAsia="ar-SA"/>
    </w:rPr>
  </w:style>
  <w:style w:type="character" w:customStyle="1" w:styleId="312">
    <w:name w:val="Основной текст 3 Знак1"/>
    <w:basedOn w:val="a3"/>
    <w:uiPriority w:val="99"/>
    <w:semiHidden/>
    <w:rsid w:val="00277BF6"/>
    <w:rPr>
      <w:sz w:val="16"/>
      <w:szCs w:val="16"/>
      <w:lang w:eastAsia="en-US"/>
    </w:rPr>
  </w:style>
  <w:style w:type="paragraph" w:customStyle="1" w:styleId="h2">
    <w:name w:val="h2"/>
    <w:basedOn w:val="aff4"/>
    <w:uiPriority w:val="99"/>
    <w:rsid w:val="00277BF6"/>
    <w:pPr>
      <w:pBdr>
        <w:bottom w:val="none" w:sz="0" w:space="0" w:color="auto"/>
      </w:pBdr>
      <w:ind w:firstLine="567"/>
      <w:contextualSpacing/>
      <w:jc w:val="center"/>
    </w:pPr>
    <w:rPr>
      <w:rFonts w:ascii="Bookman Old Style" w:hAnsi="Bookman Old Style"/>
      <w:b/>
      <w:color w:val="auto"/>
      <w:sz w:val="28"/>
      <w:lang w:val="x-none"/>
    </w:rPr>
  </w:style>
  <w:style w:type="paragraph" w:styleId="afffffb">
    <w:name w:val="Block Text"/>
    <w:basedOn w:val="a1"/>
    <w:uiPriority w:val="99"/>
    <w:rsid w:val="00277BF6"/>
    <w:pPr>
      <w:spacing w:after="0" w:line="240" w:lineRule="auto"/>
      <w:ind w:left="-74" w:right="-109"/>
      <w:jc w:val="center"/>
    </w:pPr>
    <w:rPr>
      <w:rFonts w:ascii="Bookman Old Style" w:eastAsia="Times New Roman" w:hAnsi="Bookman Old Style"/>
      <w:sz w:val="24"/>
      <w:szCs w:val="24"/>
      <w:lang w:eastAsia="ru-RU"/>
    </w:rPr>
  </w:style>
  <w:style w:type="paragraph" w:customStyle="1" w:styleId="xl24">
    <w:name w:val="xl24"/>
    <w:basedOn w:val="a1"/>
    <w:uiPriority w:val="99"/>
    <w:rsid w:val="00277BF6"/>
    <w:pPr>
      <w:pBdr>
        <w:bottom w:val="single" w:sz="4" w:space="0" w:color="auto"/>
        <w:right w:val="single" w:sz="4" w:space="0" w:color="auto"/>
      </w:pBdr>
      <w:spacing w:before="100" w:beforeAutospacing="1" w:after="100" w:afterAutospacing="1" w:line="240" w:lineRule="auto"/>
      <w:jc w:val="center"/>
      <w:textAlignment w:val="top"/>
    </w:pPr>
    <w:rPr>
      <w:rFonts w:ascii="Bookman Old Style" w:eastAsia="Times New Roman" w:hAnsi="Bookman Old Style"/>
      <w:sz w:val="24"/>
      <w:szCs w:val="24"/>
      <w:lang w:eastAsia="ru-RU"/>
    </w:rPr>
  </w:style>
  <w:style w:type="paragraph" w:customStyle="1" w:styleId="1fb">
    <w:name w:val="Обычный1"/>
    <w:uiPriority w:val="99"/>
    <w:rsid w:val="00277BF6"/>
    <w:rPr>
      <w:rFonts w:eastAsia="Times New Roman"/>
      <w:sz w:val="22"/>
      <w:szCs w:val="24"/>
    </w:rPr>
  </w:style>
  <w:style w:type="character" w:customStyle="1" w:styleId="313">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
    <w:rsid w:val="00277BF6"/>
    <w:rPr>
      <w:b/>
      <w:bCs/>
      <w:sz w:val="24"/>
      <w:szCs w:val="24"/>
      <w:lang w:val="ru-RU" w:eastAsia="ru-RU" w:bidi="ar-SA"/>
    </w:rPr>
  </w:style>
  <w:style w:type="character" w:customStyle="1" w:styleId="3a">
    <w:name w:val="Знак Знак Знак3"/>
    <w:rsid w:val="00277BF6"/>
    <w:rPr>
      <w:rFonts w:ascii="Arial" w:hAnsi="Arial" w:cs="Arial"/>
      <w:b/>
      <w:bCs/>
      <w:sz w:val="26"/>
      <w:szCs w:val="26"/>
      <w:lang w:val="ru-RU" w:eastAsia="ru-RU" w:bidi="ar-SA"/>
    </w:rPr>
  </w:style>
  <w:style w:type="character" w:customStyle="1" w:styleId="grame">
    <w:name w:val="grame"/>
    <w:basedOn w:val="a3"/>
    <w:rsid w:val="00277BF6"/>
  </w:style>
  <w:style w:type="paragraph" w:customStyle="1" w:styleId="101">
    <w:name w:val="Титул 10"/>
    <w:basedOn w:val="100"/>
    <w:rsid w:val="00277BF6"/>
    <w:pPr>
      <w:jc w:val="right"/>
    </w:pPr>
  </w:style>
  <w:style w:type="paragraph" w:customStyle="1" w:styleId="212">
    <w:name w:val="Основной текст с отступом 21"/>
    <w:basedOn w:val="a1"/>
    <w:rsid w:val="00277BF6"/>
    <w:pPr>
      <w:suppressAutoHyphens/>
      <w:spacing w:after="120" w:line="480" w:lineRule="auto"/>
      <w:ind w:left="283"/>
    </w:pPr>
    <w:rPr>
      <w:rFonts w:ascii="Bookman Old Style" w:eastAsia="Times New Roman" w:hAnsi="Bookman Old Style" w:cs="Calibri"/>
      <w:sz w:val="24"/>
      <w:szCs w:val="24"/>
      <w:lang w:eastAsia="ar-SA"/>
    </w:rPr>
  </w:style>
  <w:style w:type="paragraph" w:customStyle="1" w:styleId="text">
    <w:name w:val="text"/>
    <w:basedOn w:val="a1"/>
    <w:rsid w:val="00277BF6"/>
    <w:pPr>
      <w:spacing w:after="0" w:line="240" w:lineRule="auto"/>
      <w:ind w:left="105" w:right="105" w:firstLine="397"/>
      <w:jc w:val="both"/>
    </w:pPr>
    <w:rPr>
      <w:rFonts w:ascii="Trebuchet MS" w:eastAsia="Times New Roman" w:hAnsi="Trebuchet MS"/>
      <w:sz w:val="24"/>
      <w:szCs w:val="24"/>
      <w:lang w:eastAsia="ru-RU"/>
    </w:rPr>
  </w:style>
  <w:style w:type="character" w:customStyle="1" w:styleId="apple-style-span">
    <w:name w:val="apple-style-span"/>
    <w:basedOn w:val="a3"/>
    <w:rsid w:val="00277BF6"/>
  </w:style>
  <w:style w:type="paragraph" w:customStyle="1" w:styleId="14a">
    <w:name w:val="Текст 14(курсив)"/>
    <w:basedOn w:val="142"/>
    <w:link w:val="14b"/>
    <w:rsid w:val="00277BF6"/>
    <w:pPr>
      <w:tabs>
        <w:tab w:val="left" w:pos="0"/>
      </w:tabs>
      <w:ind w:firstLine="709"/>
    </w:pPr>
    <w:rPr>
      <w:i/>
      <w:sz w:val="28"/>
    </w:rPr>
  </w:style>
  <w:style w:type="character" w:customStyle="1" w:styleId="14b">
    <w:name w:val="Текст 14(курсив) Знак"/>
    <w:link w:val="14a"/>
    <w:rsid w:val="00277BF6"/>
    <w:rPr>
      <w:rFonts w:ascii="Bookman Old Style" w:eastAsia="Times New Roman" w:hAnsi="Bookman Old Style"/>
      <w:i/>
      <w:sz w:val="28"/>
      <w:szCs w:val="28"/>
      <w:lang w:val="x-none" w:eastAsia="x-none"/>
    </w:rPr>
  </w:style>
  <w:style w:type="paragraph" w:customStyle="1" w:styleId="180">
    <w:name w:val="Титул 18"/>
    <w:basedOn w:val="101"/>
    <w:rsid w:val="00277BF6"/>
    <w:rPr>
      <w:sz w:val="36"/>
    </w:rPr>
  </w:style>
  <w:style w:type="paragraph" w:customStyle="1" w:styleId="221">
    <w:name w:val="Титул 22"/>
    <w:basedOn w:val="180"/>
    <w:rsid w:val="00277BF6"/>
    <w:pPr>
      <w:ind w:left="708"/>
      <w:jc w:val="center"/>
    </w:pPr>
    <w:rPr>
      <w:b/>
      <w:sz w:val="44"/>
    </w:rPr>
  </w:style>
  <w:style w:type="character" w:styleId="afffffc">
    <w:name w:val="footnote reference"/>
    <w:rsid w:val="00277BF6"/>
    <w:rPr>
      <w:vertAlign w:val="superscript"/>
    </w:rPr>
  </w:style>
  <w:style w:type="paragraph" w:customStyle="1" w:styleId="cat1">
    <w:name w:val="cat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styleId="z-">
    <w:name w:val="HTML Top of Form"/>
    <w:basedOn w:val="a1"/>
    <w:next w:val="a1"/>
    <w:link w:val="z-0"/>
    <w:hidden/>
    <w:unhideWhenUsed/>
    <w:rsid w:val="00277BF6"/>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3"/>
    <w:link w:val="z-"/>
    <w:rsid w:val="00277BF6"/>
    <w:rPr>
      <w:rFonts w:ascii="Arial" w:eastAsia="Times New Roman" w:hAnsi="Arial"/>
      <w:vanish/>
      <w:sz w:val="16"/>
      <w:szCs w:val="16"/>
      <w:lang w:val="x-none" w:eastAsia="x-none"/>
    </w:rPr>
  </w:style>
  <w:style w:type="paragraph" w:styleId="z-1">
    <w:name w:val="HTML Bottom of Form"/>
    <w:basedOn w:val="a1"/>
    <w:next w:val="a1"/>
    <w:link w:val="z-2"/>
    <w:hidden/>
    <w:unhideWhenUsed/>
    <w:rsid w:val="00277BF6"/>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3"/>
    <w:link w:val="z-1"/>
    <w:rsid w:val="00277BF6"/>
    <w:rPr>
      <w:rFonts w:ascii="Arial" w:eastAsia="Times New Roman" w:hAnsi="Arial"/>
      <w:vanish/>
      <w:sz w:val="16"/>
      <w:szCs w:val="16"/>
      <w:lang w:val="x-none" w:eastAsia="x-none"/>
    </w:rPr>
  </w:style>
  <w:style w:type="paragraph" w:styleId="HTML2">
    <w:name w:val="HTML Address"/>
    <w:basedOn w:val="a1"/>
    <w:link w:val="HTML3"/>
    <w:unhideWhenUsed/>
    <w:rsid w:val="00277BF6"/>
    <w:pPr>
      <w:spacing w:after="0" w:line="240" w:lineRule="auto"/>
    </w:pPr>
    <w:rPr>
      <w:rFonts w:ascii="Bookman Old Style" w:eastAsia="Times New Roman" w:hAnsi="Bookman Old Style"/>
      <w:i/>
      <w:iCs/>
      <w:sz w:val="24"/>
      <w:szCs w:val="24"/>
      <w:lang w:val="x-none" w:eastAsia="x-none"/>
    </w:rPr>
  </w:style>
  <w:style w:type="character" w:customStyle="1" w:styleId="HTML3">
    <w:name w:val="Адрес HTML Знак"/>
    <w:basedOn w:val="a3"/>
    <w:link w:val="HTML2"/>
    <w:rsid w:val="00277BF6"/>
    <w:rPr>
      <w:rFonts w:ascii="Bookman Old Style" w:eastAsia="Times New Roman" w:hAnsi="Bookman Old Style"/>
      <w:i/>
      <w:iCs/>
      <w:sz w:val="24"/>
      <w:szCs w:val="24"/>
      <w:lang w:val="x-none" w:eastAsia="x-none"/>
    </w:rPr>
  </w:style>
  <w:style w:type="paragraph" w:customStyle="1" w:styleId="ssylvtab1">
    <w:name w:val="ssylvtab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ssyl2">
    <w:name w:val="ssyl2"/>
    <w:basedOn w:val="a3"/>
    <w:rsid w:val="00277BF6"/>
  </w:style>
  <w:style w:type="character" w:customStyle="1" w:styleId="text1">
    <w:name w:val="text1"/>
    <w:basedOn w:val="a3"/>
    <w:rsid w:val="00277BF6"/>
  </w:style>
  <w:style w:type="character" w:customStyle="1" w:styleId="text3">
    <w:name w:val="text3"/>
    <w:basedOn w:val="a3"/>
    <w:rsid w:val="00277BF6"/>
  </w:style>
  <w:style w:type="character" w:customStyle="1" w:styleId="1fc">
    <w:name w:val="заголовокпогода1"/>
    <w:basedOn w:val="a3"/>
    <w:rsid w:val="00277BF6"/>
  </w:style>
  <w:style w:type="paragraph" w:customStyle="1" w:styleId="small">
    <w:name w:val="small"/>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14c">
    <w:name w:val="Текст 14(основной) Знак Знак Знак"/>
    <w:rsid w:val="00277BF6"/>
    <w:rPr>
      <w:sz w:val="28"/>
      <w:szCs w:val="24"/>
    </w:rPr>
  </w:style>
  <w:style w:type="paragraph" w:customStyle="1" w:styleId="xl30">
    <w:name w:val="xl30"/>
    <w:basedOn w:val="a1"/>
    <w:rsid w:val="00277BF6"/>
    <w:pPr>
      <w:pBdr>
        <w:bottom w:val="single" w:sz="4" w:space="0" w:color="auto"/>
      </w:pBdr>
      <w:spacing w:before="100" w:beforeAutospacing="1" w:after="100" w:afterAutospacing="1" w:line="240" w:lineRule="auto"/>
      <w:jc w:val="center"/>
    </w:pPr>
    <w:rPr>
      <w:rFonts w:ascii="Bookman Old Style" w:eastAsia="Times New Roman" w:hAnsi="Bookman Old Style"/>
      <w:sz w:val="24"/>
      <w:szCs w:val="24"/>
      <w:lang w:eastAsia="ru-RU"/>
    </w:rPr>
  </w:style>
  <w:style w:type="character" w:styleId="HTML4">
    <w:name w:val="HTML Definition"/>
    <w:rsid w:val="00277BF6"/>
    <w:rPr>
      <w:i/>
      <w:iCs/>
    </w:rPr>
  </w:style>
  <w:style w:type="character" w:customStyle="1" w:styleId="2c">
    <w:name w:val="Знак Знак2"/>
    <w:locked/>
    <w:rsid w:val="00277BF6"/>
    <w:rPr>
      <w:sz w:val="24"/>
      <w:szCs w:val="24"/>
      <w:lang w:val="ru-RU" w:eastAsia="ru-RU" w:bidi="ar-SA"/>
    </w:rPr>
  </w:style>
  <w:style w:type="character" w:customStyle="1" w:styleId="115">
    <w:name w:val="Знак Знак11"/>
    <w:locked/>
    <w:rsid w:val="00277BF6"/>
    <w:rPr>
      <w:sz w:val="24"/>
      <w:szCs w:val="24"/>
      <w:lang w:val="ru-RU" w:eastAsia="ru-RU" w:bidi="ar-SA"/>
    </w:rPr>
  </w:style>
  <w:style w:type="paragraph" w:customStyle="1" w:styleId="afffffd">
    <w:name w:val="Знак Знак Знак Знак Знак Знак Знак Знак Знак Знак"/>
    <w:basedOn w:val="a1"/>
    <w:rsid w:val="00277BF6"/>
    <w:pPr>
      <w:spacing w:after="0" w:line="240" w:lineRule="auto"/>
    </w:pPr>
    <w:rPr>
      <w:rFonts w:ascii="Verdana" w:eastAsia="Times New Roman" w:hAnsi="Verdana" w:cs="Verdana"/>
      <w:sz w:val="20"/>
      <w:szCs w:val="20"/>
      <w:lang w:val="en-US"/>
    </w:rPr>
  </w:style>
  <w:style w:type="character" w:customStyle="1" w:styleId="240">
    <w:name w:val="Знак Знак24"/>
    <w:rsid w:val="00277BF6"/>
    <w:rPr>
      <w:b/>
      <w:bCs/>
      <w:sz w:val="24"/>
      <w:szCs w:val="24"/>
    </w:rPr>
  </w:style>
  <w:style w:type="character" w:customStyle="1" w:styleId="230">
    <w:name w:val="Знак Знак23"/>
    <w:rsid w:val="00277BF6"/>
    <w:rPr>
      <w:i/>
      <w:iCs/>
      <w:sz w:val="24"/>
      <w:szCs w:val="24"/>
    </w:rPr>
  </w:style>
  <w:style w:type="character" w:customStyle="1" w:styleId="222">
    <w:name w:val="Знак Знак22"/>
    <w:rsid w:val="00277BF6"/>
    <w:rPr>
      <w:sz w:val="24"/>
      <w:szCs w:val="24"/>
      <w:u w:val="single"/>
    </w:rPr>
  </w:style>
  <w:style w:type="character" w:customStyle="1" w:styleId="213">
    <w:name w:val="Знак Знак21"/>
    <w:rsid w:val="00277BF6"/>
    <w:rPr>
      <w:bCs/>
      <w:i/>
      <w:iCs/>
      <w:sz w:val="24"/>
      <w:szCs w:val="24"/>
    </w:rPr>
  </w:style>
  <w:style w:type="character" w:customStyle="1" w:styleId="200">
    <w:name w:val="Знак Знак20"/>
    <w:rsid w:val="00277BF6"/>
    <w:rPr>
      <w:b/>
      <w:bCs/>
      <w:i/>
      <w:iCs/>
      <w:sz w:val="24"/>
      <w:szCs w:val="24"/>
    </w:rPr>
  </w:style>
  <w:style w:type="paragraph" w:customStyle="1" w:styleId="123">
    <w:name w:val="стиль1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3b">
    <w:name w:val="стиль3"/>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caption">
    <w:name w:val="price_caption"/>
    <w:basedOn w:val="a3"/>
    <w:rsid w:val="00277BF6"/>
  </w:style>
  <w:style w:type="character" w:customStyle="1" w:styleId="priceprice">
    <w:name w:val="price_price"/>
    <w:basedOn w:val="a3"/>
    <w:rsid w:val="00277BF6"/>
  </w:style>
  <w:style w:type="character" w:customStyle="1" w:styleId="editsection">
    <w:name w:val="editsection"/>
    <w:basedOn w:val="a3"/>
    <w:rsid w:val="00277BF6"/>
  </w:style>
  <w:style w:type="character" w:customStyle="1" w:styleId="plainlinks">
    <w:name w:val="plainlinks"/>
    <w:basedOn w:val="a3"/>
    <w:rsid w:val="00277BF6"/>
  </w:style>
  <w:style w:type="character" w:customStyle="1" w:styleId="fn">
    <w:name w:val="fn"/>
    <w:basedOn w:val="a3"/>
    <w:rsid w:val="00277BF6"/>
  </w:style>
  <w:style w:type="character" w:customStyle="1" w:styleId="plainlinksneverexpand">
    <w:name w:val="plainlinksneverexpand"/>
    <w:basedOn w:val="a3"/>
    <w:rsid w:val="00277BF6"/>
  </w:style>
  <w:style w:type="character" w:customStyle="1" w:styleId="geo-geo-dms">
    <w:name w:val="geo-geo-dms"/>
    <w:basedOn w:val="a3"/>
    <w:rsid w:val="00277BF6"/>
  </w:style>
  <w:style w:type="character" w:customStyle="1" w:styleId="geo-dms">
    <w:name w:val="geo-dms"/>
    <w:basedOn w:val="a3"/>
    <w:rsid w:val="00277BF6"/>
  </w:style>
  <w:style w:type="character" w:customStyle="1" w:styleId="geo-lat">
    <w:name w:val="geo-lat"/>
    <w:basedOn w:val="a3"/>
    <w:rsid w:val="00277BF6"/>
  </w:style>
  <w:style w:type="character" w:customStyle="1" w:styleId="geo-lon">
    <w:name w:val="geo-lon"/>
    <w:basedOn w:val="a3"/>
    <w:rsid w:val="00277BF6"/>
  </w:style>
  <w:style w:type="character" w:customStyle="1" w:styleId="coordinates">
    <w:name w:val="coordinates"/>
    <w:basedOn w:val="a3"/>
    <w:rsid w:val="00277BF6"/>
  </w:style>
  <w:style w:type="character" w:customStyle="1" w:styleId="toctoggle">
    <w:name w:val="toctoggle"/>
    <w:basedOn w:val="a3"/>
    <w:rsid w:val="00277BF6"/>
  </w:style>
  <w:style w:type="character" w:customStyle="1" w:styleId="tocnumber">
    <w:name w:val="tocnumber"/>
    <w:basedOn w:val="a3"/>
    <w:rsid w:val="00277BF6"/>
  </w:style>
  <w:style w:type="character" w:customStyle="1" w:styleId="toctext">
    <w:name w:val="toctext"/>
    <w:basedOn w:val="a3"/>
    <w:rsid w:val="00277BF6"/>
  </w:style>
  <w:style w:type="character" w:customStyle="1" w:styleId="mw-headline">
    <w:name w:val="mw-headline"/>
    <w:basedOn w:val="a3"/>
    <w:rsid w:val="00277BF6"/>
  </w:style>
  <w:style w:type="paragraph" w:customStyle="1" w:styleId="collapse-refs-p">
    <w:name w:val="collapse-refs-p"/>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price">
    <w:name w:val="price"/>
    <w:basedOn w:val="a3"/>
    <w:rsid w:val="00277BF6"/>
  </w:style>
  <w:style w:type="paragraph" w:customStyle="1" w:styleId="title1">
    <w:name w:val="title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linkmore">
    <w:name w:val="link_mor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1fd">
    <w:name w:val="Дата1"/>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note">
    <w:name w:val="note"/>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object">
    <w:name w:val="object"/>
    <w:basedOn w:val="a3"/>
    <w:rsid w:val="00277BF6"/>
  </w:style>
  <w:style w:type="character" w:customStyle="1" w:styleId="locality">
    <w:name w:val="locality"/>
    <w:basedOn w:val="a3"/>
    <w:rsid w:val="00277BF6"/>
  </w:style>
  <w:style w:type="character" w:customStyle="1" w:styleId="street-address">
    <w:name w:val="street-address"/>
    <w:basedOn w:val="a3"/>
    <w:rsid w:val="00277BF6"/>
  </w:style>
  <w:style w:type="character" w:customStyle="1" w:styleId="tel">
    <w:name w:val="tel"/>
    <w:basedOn w:val="a3"/>
    <w:rsid w:val="00277BF6"/>
  </w:style>
  <w:style w:type="character" w:customStyle="1" w:styleId="sharelistitemcounter">
    <w:name w:val="share_list_item_counter"/>
    <w:basedOn w:val="a3"/>
    <w:rsid w:val="00277BF6"/>
  </w:style>
  <w:style w:type="character" w:customStyle="1" w:styleId="description">
    <w:name w:val="description"/>
    <w:basedOn w:val="a3"/>
    <w:rsid w:val="00277BF6"/>
  </w:style>
  <w:style w:type="character" w:customStyle="1" w:styleId="photos">
    <w:name w:val="photos"/>
    <w:basedOn w:val="a3"/>
    <w:rsid w:val="00277BF6"/>
  </w:style>
  <w:style w:type="character" w:customStyle="1" w:styleId="rooms">
    <w:name w:val="rooms"/>
    <w:basedOn w:val="a3"/>
    <w:rsid w:val="00277BF6"/>
  </w:style>
  <w:style w:type="character" w:customStyle="1" w:styleId="reviews">
    <w:name w:val="reviews"/>
    <w:basedOn w:val="a3"/>
    <w:rsid w:val="00277BF6"/>
  </w:style>
  <w:style w:type="character" w:customStyle="1" w:styleId="map">
    <w:name w:val="map"/>
    <w:basedOn w:val="a3"/>
    <w:rsid w:val="00277BF6"/>
  </w:style>
  <w:style w:type="character" w:customStyle="1" w:styleId="right">
    <w:name w:val="right"/>
    <w:basedOn w:val="a3"/>
    <w:rsid w:val="00277BF6"/>
  </w:style>
  <w:style w:type="character" w:customStyle="1" w:styleId="expandrating">
    <w:name w:val="expand_rating"/>
    <w:basedOn w:val="a3"/>
    <w:rsid w:val="00277BF6"/>
  </w:style>
  <w:style w:type="character" w:customStyle="1" w:styleId="downarrow">
    <w:name w:val="down_arrow"/>
    <w:basedOn w:val="a3"/>
    <w:rsid w:val="00277BF6"/>
  </w:style>
  <w:style w:type="character" w:customStyle="1" w:styleId="expanddetail">
    <w:name w:val="expand_detail"/>
    <w:basedOn w:val="a3"/>
    <w:rsid w:val="00277BF6"/>
  </w:style>
  <w:style w:type="character" w:customStyle="1" w:styleId="day1">
    <w:name w:val="day1"/>
    <w:basedOn w:val="a3"/>
    <w:rsid w:val="00277BF6"/>
  </w:style>
  <w:style w:type="character" w:customStyle="1" w:styleId="day2">
    <w:name w:val="day2"/>
    <w:basedOn w:val="a3"/>
    <w:rsid w:val="00277BF6"/>
  </w:style>
  <w:style w:type="paragraph" w:customStyle="1" w:styleId="62">
    <w:name w:val="стиль6"/>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2d">
    <w:name w:val="стиль2"/>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paragraph" w:customStyle="1" w:styleId="73">
    <w:name w:val="стиль7"/>
    <w:basedOn w:val="a1"/>
    <w:rsid w:val="00277BF6"/>
    <w:pPr>
      <w:spacing w:before="100" w:beforeAutospacing="1" w:after="100" w:afterAutospacing="1" w:line="240" w:lineRule="auto"/>
    </w:pPr>
    <w:rPr>
      <w:rFonts w:ascii="Bookman Old Style" w:eastAsia="Times New Roman" w:hAnsi="Bookman Old Style"/>
      <w:sz w:val="24"/>
      <w:szCs w:val="24"/>
      <w:lang w:eastAsia="ru-RU"/>
    </w:rPr>
  </w:style>
  <w:style w:type="character" w:customStyle="1" w:styleId="news-date-time">
    <w:name w:val="news-date-time"/>
    <w:basedOn w:val="a3"/>
    <w:rsid w:val="00277BF6"/>
  </w:style>
  <w:style w:type="character" w:customStyle="1" w:styleId="131">
    <w:name w:val="Знак Знак13"/>
    <w:locked/>
    <w:rsid w:val="00277BF6"/>
    <w:rPr>
      <w:lang w:val="ru-RU" w:eastAsia="ru-RU" w:bidi="ar-SA"/>
    </w:rPr>
  </w:style>
  <w:style w:type="paragraph" w:customStyle="1" w:styleId="Style13">
    <w:name w:val="Style13"/>
    <w:basedOn w:val="a1"/>
    <w:uiPriority w:val="99"/>
    <w:rsid w:val="00277BF6"/>
    <w:pPr>
      <w:widowControl w:val="0"/>
      <w:autoSpaceDE w:val="0"/>
      <w:autoSpaceDN w:val="0"/>
      <w:adjustRightInd w:val="0"/>
      <w:spacing w:after="0" w:line="247" w:lineRule="exact"/>
    </w:pPr>
    <w:rPr>
      <w:rFonts w:ascii="MS Reference Sans Serif" w:eastAsia="Times New Roman" w:hAnsi="MS Reference Sans Serif"/>
      <w:sz w:val="24"/>
      <w:szCs w:val="24"/>
      <w:lang w:eastAsia="ru-RU"/>
    </w:rPr>
  </w:style>
  <w:style w:type="character" w:customStyle="1" w:styleId="FontStyle23">
    <w:name w:val="Font Style23"/>
    <w:uiPriority w:val="99"/>
    <w:rsid w:val="00277BF6"/>
    <w:rPr>
      <w:rFonts w:ascii="MS Reference Sans Serif" w:hAnsi="MS Reference Sans Serif" w:cs="MS Reference Sans Serif"/>
      <w:sz w:val="16"/>
      <w:szCs w:val="16"/>
    </w:rPr>
  </w:style>
  <w:style w:type="character" w:customStyle="1" w:styleId="FontStyle31">
    <w:name w:val="Font Style31"/>
    <w:uiPriority w:val="99"/>
    <w:rsid w:val="00277BF6"/>
    <w:rPr>
      <w:rFonts w:ascii="MS Reference Sans Serif" w:hAnsi="MS Reference Sans Serif" w:cs="MS Reference Sans Serif"/>
      <w:b/>
      <w:bCs/>
      <w:w w:val="20"/>
      <w:sz w:val="28"/>
      <w:szCs w:val="28"/>
    </w:rPr>
  </w:style>
  <w:style w:type="numbering" w:customStyle="1" w:styleId="10">
    <w:name w:val="+1"/>
    <w:uiPriority w:val="99"/>
    <w:rsid w:val="00277BF6"/>
    <w:pPr>
      <w:numPr>
        <w:numId w:val="4"/>
      </w:numPr>
    </w:pPr>
  </w:style>
  <w:style w:type="character" w:customStyle="1" w:styleId="affffd">
    <w:name w:val="Без интервала Знак"/>
    <w:aliases w:val="14Без отступа Знак,Без отступа Знак"/>
    <w:link w:val="29"/>
    <w:locked/>
    <w:rsid w:val="00277BF6"/>
    <w:rPr>
      <w:rFonts w:ascii="Calibri" w:eastAsia="Times New Roman" w:hAnsi="Calibri"/>
      <w:sz w:val="22"/>
      <w:szCs w:val="22"/>
      <w:lang w:eastAsia="en-US"/>
    </w:rPr>
  </w:style>
  <w:style w:type="table" w:customStyle="1" w:styleId="afffffe">
    <w:name w:val="+ Схем Стиль"/>
    <w:basedOn w:val="a4"/>
    <w:uiPriority w:val="99"/>
    <w:qFormat/>
    <w:rsid w:val="00277BF6"/>
    <w:pPr>
      <w:jc w:val="center"/>
    </w:p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fe">
    <w:name w:val="Название объекта1"/>
    <w:basedOn w:val="a1"/>
    <w:next w:val="a1"/>
    <w:rsid w:val="00277BF6"/>
    <w:pPr>
      <w:suppressAutoHyphens/>
      <w:spacing w:after="120" w:line="240" w:lineRule="auto"/>
      <w:jc w:val="center"/>
    </w:pPr>
    <w:rPr>
      <w:rFonts w:eastAsia="Times New Roman"/>
      <w:b/>
      <w:bCs/>
      <w:sz w:val="24"/>
      <w:szCs w:val="18"/>
      <w:lang w:eastAsia="ar-SA"/>
    </w:rPr>
  </w:style>
  <w:style w:type="table" w:customStyle="1" w:styleId="1ff">
    <w:name w:val="Сетка таблицы светлая1"/>
    <w:basedOn w:val="a4"/>
    <w:uiPriority w:val="40"/>
    <w:rsid w:val="00277BF6"/>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6">
    <w:name w:val="Таблица простая 11"/>
    <w:basedOn w:val="a4"/>
    <w:uiPriority w:val="41"/>
    <w:rsid w:val="00277BF6"/>
    <w:rPr>
      <w:rFonts w:ascii="Calibri"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ff0">
    <w:name w:val="Таблица Знак"/>
    <w:link w:val="afffff"/>
    <w:locked/>
    <w:rsid w:val="00277BF6"/>
    <w:rPr>
      <w:rFonts w:ascii="Bookman Old Style" w:hAnsi="Bookman Old Style"/>
      <w:lang w:val="x-none" w:eastAsia="x-none"/>
    </w:rPr>
  </w:style>
  <w:style w:type="paragraph" w:customStyle="1" w:styleId="Style66">
    <w:name w:val="Style6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58">
    <w:name w:val="Font Style258"/>
    <w:uiPriority w:val="99"/>
    <w:rsid w:val="00277BF6"/>
    <w:rPr>
      <w:rFonts w:ascii="Times New Roman" w:hAnsi="Times New Roman" w:cs="Times New Roman"/>
      <w:w w:val="20"/>
      <w:sz w:val="26"/>
      <w:szCs w:val="26"/>
    </w:rPr>
  </w:style>
  <w:style w:type="paragraph" w:customStyle="1" w:styleId="Style78">
    <w:name w:val="Style7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112">
    <w:name w:val="Style112"/>
    <w:basedOn w:val="a1"/>
    <w:uiPriority w:val="99"/>
    <w:rsid w:val="00277BF6"/>
    <w:pPr>
      <w:widowControl w:val="0"/>
      <w:autoSpaceDE w:val="0"/>
      <w:autoSpaceDN w:val="0"/>
      <w:adjustRightInd w:val="0"/>
      <w:spacing w:after="0" w:line="317" w:lineRule="exact"/>
      <w:ind w:firstLine="715"/>
      <w:jc w:val="both"/>
    </w:pPr>
    <w:rPr>
      <w:rFonts w:eastAsia="Times New Roman"/>
      <w:sz w:val="24"/>
      <w:szCs w:val="24"/>
      <w:lang w:eastAsia="ru-RU"/>
    </w:rPr>
  </w:style>
  <w:style w:type="paragraph" w:customStyle="1" w:styleId="Style31">
    <w:name w:val="Style31"/>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36">
    <w:name w:val="Style36"/>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67">
    <w:name w:val="Style67"/>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74">
    <w:name w:val="Style74"/>
    <w:basedOn w:val="a1"/>
    <w:uiPriority w:val="99"/>
    <w:rsid w:val="00277BF6"/>
    <w:pPr>
      <w:widowControl w:val="0"/>
      <w:autoSpaceDE w:val="0"/>
      <w:autoSpaceDN w:val="0"/>
      <w:adjustRightInd w:val="0"/>
      <w:spacing w:after="0" w:line="322" w:lineRule="exact"/>
      <w:ind w:hanging="350"/>
    </w:pPr>
    <w:rPr>
      <w:rFonts w:eastAsia="Times New Roman"/>
      <w:sz w:val="24"/>
      <w:szCs w:val="24"/>
      <w:lang w:eastAsia="ru-RU"/>
    </w:rPr>
  </w:style>
  <w:style w:type="table" w:customStyle="1" w:styleId="124">
    <w:name w:val="Сетка таблицы12"/>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4"/>
    <w:uiPriority w:val="59"/>
    <w:rsid w:val="00277BF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4"/>
    <w:uiPriority w:val="59"/>
    <w:rsid w:val="00277BF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1"/>
    <w:uiPriority w:val="99"/>
    <w:rsid w:val="00277BF6"/>
    <w:pPr>
      <w:widowControl w:val="0"/>
      <w:autoSpaceDE w:val="0"/>
      <w:autoSpaceDN w:val="0"/>
      <w:adjustRightInd w:val="0"/>
      <w:spacing w:after="0" w:line="318" w:lineRule="exact"/>
      <w:ind w:firstLine="840"/>
      <w:jc w:val="both"/>
    </w:pPr>
    <w:rPr>
      <w:rFonts w:eastAsia="Times New Roman"/>
      <w:sz w:val="24"/>
      <w:szCs w:val="24"/>
      <w:lang w:eastAsia="ru-RU"/>
    </w:rPr>
  </w:style>
  <w:style w:type="paragraph" w:customStyle="1" w:styleId="Style68">
    <w:name w:val="Style68"/>
    <w:basedOn w:val="a1"/>
    <w:uiPriority w:val="99"/>
    <w:rsid w:val="00277BF6"/>
    <w:pPr>
      <w:widowControl w:val="0"/>
      <w:autoSpaceDE w:val="0"/>
      <w:autoSpaceDN w:val="0"/>
      <w:adjustRightInd w:val="0"/>
      <w:spacing w:after="0" w:line="230" w:lineRule="exact"/>
    </w:pPr>
    <w:rPr>
      <w:rFonts w:eastAsia="Times New Roman"/>
      <w:sz w:val="24"/>
      <w:szCs w:val="24"/>
      <w:lang w:eastAsia="ru-RU"/>
    </w:rPr>
  </w:style>
  <w:style w:type="character" w:customStyle="1" w:styleId="FontStyle262">
    <w:name w:val="Font Style262"/>
    <w:uiPriority w:val="99"/>
    <w:rsid w:val="00277BF6"/>
    <w:rPr>
      <w:rFonts w:ascii="Times New Roman" w:hAnsi="Times New Roman" w:cs="Times New Roman" w:hint="default"/>
      <w:b/>
      <w:bCs/>
      <w:i/>
      <w:iCs/>
      <w:sz w:val="20"/>
      <w:szCs w:val="20"/>
    </w:rPr>
  </w:style>
  <w:style w:type="paragraph" w:customStyle="1" w:styleId="Style50">
    <w:name w:val="Style50"/>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30">
    <w:name w:val="Style30"/>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6">
    <w:name w:val="Style46"/>
    <w:basedOn w:val="a1"/>
    <w:uiPriority w:val="99"/>
    <w:rsid w:val="00277BF6"/>
    <w:pPr>
      <w:widowControl w:val="0"/>
      <w:autoSpaceDE w:val="0"/>
      <w:autoSpaceDN w:val="0"/>
      <w:adjustRightInd w:val="0"/>
      <w:spacing w:after="0" w:line="326" w:lineRule="exact"/>
      <w:ind w:firstLine="288"/>
    </w:pPr>
    <w:rPr>
      <w:rFonts w:eastAsia="Times New Roman"/>
      <w:sz w:val="24"/>
      <w:szCs w:val="24"/>
      <w:lang w:eastAsia="ru-RU"/>
    </w:rPr>
  </w:style>
  <w:style w:type="paragraph" w:customStyle="1" w:styleId="Style72">
    <w:name w:val="Style72"/>
    <w:basedOn w:val="a1"/>
    <w:uiPriority w:val="99"/>
    <w:rsid w:val="00277BF6"/>
    <w:pPr>
      <w:widowControl w:val="0"/>
      <w:autoSpaceDE w:val="0"/>
      <w:autoSpaceDN w:val="0"/>
      <w:adjustRightInd w:val="0"/>
      <w:spacing w:after="0" w:line="283" w:lineRule="exact"/>
    </w:pPr>
    <w:rPr>
      <w:rFonts w:eastAsia="Times New Roman"/>
      <w:sz w:val="24"/>
      <w:szCs w:val="24"/>
      <w:lang w:eastAsia="ru-RU"/>
    </w:rPr>
  </w:style>
  <w:style w:type="character" w:customStyle="1" w:styleId="FontStyle263">
    <w:name w:val="Font Style263"/>
    <w:uiPriority w:val="99"/>
    <w:rsid w:val="00277BF6"/>
    <w:rPr>
      <w:rFonts w:ascii="Times New Roman" w:hAnsi="Times New Roman" w:cs="Times New Roman" w:hint="default"/>
      <w:i/>
      <w:iCs/>
      <w:sz w:val="20"/>
      <w:szCs w:val="20"/>
    </w:rPr>
  </w:style>
  <w:style w:type="paragraph" w:customStyle="1" w:styleId="Style69">
    <w:name w:val="Style6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character" w:customStyle="1" w:styleId="FontStyle260">
    <w:name w:val="Font Style260"/>
    <w:uiPriority w:val="99"/>
    <w:rsid w:val="00277BF6"/>
    <w:rPr>
      <w:rFonts w:ascii="Times New Roman" w:hAnsi="Times New Roman" w:cs="Times New Roman" w:hint="default"/>
      <w:w w:val="150"/>
      <w:sz w:val="16"/>
      <w:szCs w:val="16"/>
    </w:rPr>
  </w:style>
  <w:style w:type="paragraph" w:customStyle="1" w:styleId="Style97">
    <w:name w:val="Style97"/>
    <w:basedOn w:val="a1"/>
    <w:uiPriority w:val="99"/>
    <w:rsid w:val="00277BF6"/>
    <w:pPr>
      <w:widowControl w:val="0"/>
      <w:autoSpaceDE w:val="0"/>
      <w:autoSpaceDN w:val="0"/>
      <w:adjustRightInd w:val="0"/>
      <w:spacing w:after="0" w:line="240" w:lineRule="auto"/>
      <w:jc w:val="both"/>
    </w:pPr>
    <w:rPr>
      <w:rFonts w:eastAsia="Times New Roman"/>
      <w:sz w:val="24"/>
      <w:szCs w:val="24"/>
      <w:lang w:eastAsia="ru-RU"/>
    </w:rPr>
  </w:style>
  <w:style w:type="paragraph" w:customStyle="1" w:styleId="Style98">
    <w:name w:val="Style98"/>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39">
    <w:name w:val="Style39"/>
    <w:basedOn w:val="a1"/>
    <w:uiPriority w:val="99"/>
    <w:rsid w:val="00277BF6"/>
    <w:pPr>
      <w:widowControl w:val="0"/>
      <w:autoSpaceDE w:val="0"/>
      <w:autoSpaceDN w:val="0"/>
      <w:adjustRightInd w:val="0"/>
      <w:spacing w:after="0" w:line="240" w:lineRule="auto"/>
    </w:pPr>
    <w:rPr>
      <w:rFonts w:eastAsia="Times New Roman"/>
      <w:sz w:val="24"/>
      <w:szCs w:val="24"/>
      <w:lang w:eastAsia="ru-RU"/>
    </w:rPr>
  </w:style>
  <w:style w:type="paragraph" w:customStyle="1" w:styleId="Style45">
    <w:name w:val="Style45"/>
    <w:basedOn w:val="a1"/>
    <w:rsid w:val="00277BF6"/>
    <w:pPr>
      <w:widowControl w:val="0"/>
      <w:autoSpaceDE w:val="0"/>
      <w:autoSpaceDN w:val="0"/>
      <w:adjustRightInd w:val="0"/>
      <w:spacing w:after="0" w:line="221" w:lineRule="exact"/>
      <w:jc w:val="center"/>
    </w:pPr>
    <w:rPr>
      <w:rFonts w:eastAsia="Times New Roman"/>
      <w:sz w:val="24"/>
      <w:szCs w:val="24"/>
      <w:lang w:eastAsia="ru-RU"/>
    </w:rPr>
  </w:style>
  <w:style w:type="paragraph" w:customStyle="1" w:styleId="Style135">
    <w:name w:val="Style135"/>
    <w:basedOn w:val="a1"/>
    <w:uiPriority w:val="99"/>
    <w:rsid w:val="00277BF6"/>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142">
    <w:name w:val="Style142"/>
    <w:basedOn w:val="a1"/>
    <w:uiPriority w:val="99"/>
    <w:rsid w:val="00277BF6"/>
    <w:pPr>
      <w:widowControl w:val="0"/>
      <w:autoSpaceDE w:val="0"/>
      <w:autoSpaceDN w:val="0"/>
      <w:adjustRightInd w:val="0"/>
      <w:spacing w:after="0" w:line="240" w:lineRule="exact"/>
      <w:jc w:val="center"/>
    </w:pPr>
    <w:rPr>
      <w:rFonts w:eastAsia="Times New Roman"/>
      <w:sz w:val="24"/>
      <w:szCs w:val="24"/>
      <w:lang w:eastAsia="ru-RU"/>
    </w:rPr>
  </w:style>
  <w:style w:type="paragraph" w:customStyle="1" w:styleId="Style173">
    <w:name w:val="Style173"/>
    <w:basedOn w:val="a1"/>
    <w:uiPriority w:val="99"/>
    <w:rsid w:val="00277BF6"/>
    <w:pPr>
      <w:widowControl w:val="0"/>
      <w:autoSpaceDE w:val="0"/>
      <w:autoSpaceDN w:val="0"/>
      <w:adjustRightInd w:val="0"/>
      <w:spacing w:after="0" w:line="319" w:lineRule="exact"/>
      <w:ind w:firstLine="576"/>
      <w:jc w:val="both"/>
    </w:pPr>
    <w:rPr>
      <w:rFonts w:eastAsia="Times New Roman"/>
      <w:sz w:val="24"/>
      <w:szCs w:val="24"/>
      <w:lang w:eastAsia="ru-RU"/>
    </w:rPr>
  </w:style>
  <w:style w:type="paragraph" w:customStyle="1" w:styleId="Style195">
    <w:name w:val="Style195"/>
    <w:basedOn w:val="a1"/>
    <w:uiPriority w:val="99"/>
    <w:rsid w:val="00277BF6"/>
    <w:pPr>
      <w:widowControl w:val="0"/>
      <w:autoSpaceDE w:val="0"/>
      <w:autoSpaceDN w:val="0"/>
      <w:adjustRightInd w:val="0"/>
      <w:spacing w:after="0" w:line="293" w:lineRule="exact"/>
      <w:ind w:hanging="547"/>
    </w:pPr>
    <w:rPr>
      <w:rFonts w:eastAsia="Times New Roman"/>
      <w:sz w:val="24"/>
      <w:szCs w:val="24"/>
      <w:lang w:eastAsia="ru-RU"/>
    </w:rPr>
  </w:style>
  <w:style w:type="character" w:customStyle="1" w:styleId="FontStyle265">
    <w:name w:val="Font Style265"/>
    <w:uiPriority w:val="99"/>
    <w:rsid w:val="00277BF6"/>
    <w:rPr>
      <w:rFonts w:ascii="Times New Roman" w:hAnsi="Times New Roman" w:cs="Times New Roman" w:hint="default"/>
      <w:b/>
      <w:bCs/>
      <w:i/>
      <w:iCs/>
      <w:sz w:val="20"/>
      <w:szCs w:val="20"/>
    </w:rPr>
  </w:style>
  <w:style w:type="paragraph" w:customStyle="1" w:styleId="Style201">
    <w:name w:val="Style201"/>
    <w:basedOn w:val="a1"/>
    <w:uiPriority w:val="99"/>
    <w:rsid w:val="00277BF6"/>
    <w:pPr>
      <w:widowControl w:val="0"/>
      <w:autoSpaceDE w:val="0"/>
      <w:autoSpaceDN w:val="0"/>
      <w:adjustRightInd w:val="0"/>
      <w:spacing w:after="0" w:line="442" w:lineRule="exact"/>
      <w:jc w:val="right"/>
    </w:pPr>
    <w:rPr>
      <w:rFonts w:eastAsia="Times New Roman"/>
      <w:sz w:val="24"/>
      <w:szCs w:val="24"/>
      <w:lang w:eastAsia="ru-RU"/>
    </w:rPr>
  </w:style>
  <w:style w:type="paragraph" w:customStyle="1" w:styleId="132">
    <w:name w:val="Основной текст13"/>
    <w:basedOn w:val="a1"/>
    <w:uiPriority w:val="99"/>
    <w:rsid w:val="00277BF6"/>
    <w:pPr>
      <w:widowControl w:val="0"/>
      <w:shd w:val="clear" w:color="auto" w:fill="FFFFFF"/>
      <w:spacing w:before="6240" w:after="0" w:line="240" w:lineRule="atLeast"/>
      <w:ind w:hanging="780"/>
      <w:jc w:val="center"/>
    </w:pPr>
    <w:rPr>
      <w:rFonts w:eastAsia="Times New Roman"/>
      <w:color w:val="000000"/>
      <w:sz w:val="26"/>
      <w:szCs w:val="26"/>
      <w:lang w:eastAsia="ru-RU"/>
    </w:rPr>
  </w:style>
  <w:style w:type="character" w:customStyle="1" w:styleId="ListParagraphChar">
    <w:name w:val="List Paragraph Char"/>
    <w:link w:val="24"/>
    <w:locked/>
    <w:rsid w:val="00277BF6"/>
    <w:rPr>
      <w:sz w:val="24"/>
      <w:szCs w:val="24"/>
      <w:lang w:eastAsia="ar-SA"/>
    </w:rPr>
  </w:style>
  <w:style w:type="paragraph" w:customStyle="1" w:styleId="3c">
    <w:name w:val="Абзац списка3"/>
    <w:basedOn w:val="a1"/>
    <w:qFormat/>
    <w:rsid w:val="00277BF6"/>
    <w:pPr>
      <w:suppressAutoHyphens/>
      <w:spacing w:after="0" w:line="240" w:lineRule="auto"/>
      <w:ind w:left="720"/>
      <w:contextualSpacing/>
    </w:pPr>
    <w:rPr>
      <w:rFonts w:eastAsia="Times New Roman"/>
      <w:lang w:eastAsia="ar-SA"/>
    </w:rPr>
  </w:style>
  <w:style w:type="table" w:customStyle="1" w:styleId="1ff0">
    <w:name w:val="Сетка таблицы1"/>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4"/>
    <w:next w:val="ab"/>
    <w:uiPriority w:val="59"/>
    <w:rsid w:val="00277BF6"/>
    <w:rPr>
      <w:rFonts w:ascii="Calibri" w:eastAsia="Times New Roman"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4"/>
    <w:uiPriority w:val="59"/>
    <w:rsid w:val="00277BF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4"/>
    <w:next w:val="ab"/>
    <w:uiPriority w:val="59"/>
    <w:rsid w:val="00277BF6"/>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4z0">
    <w:name w:val="WW8Num4z0"/>
    <w:rsid w:val="00B30D80"/>
    <w:rPr>
      <w:rFonts w:ascii="Times New Roman" w:hAnsi="Times New Roman" w:cs="Times New Roman"/>
    </w:rPr>
  </w:style>
  <w:style w:type="character" w:customStyle="1" w:styleId="WW8Num5z0">
    <w:name w:val="WW8Num5z0"/>
    <w:rsid w:val="00B30D80"/>
    <w:rPr>
      <w:rFonts w:ascii="Symbol" w:hAnsi="Symbol"/>
    </w:rPr>
  </w:style>
  <w:style w:type="character" w:customStyle="1" w:styleId="WW8Num7z0">
    <w:name w:val="WW8Num7z0"/>
    <w:rsid w:val="00B30D80"/>
    <w:rPr>
      <w:rFonts w:ascii="Times New Roman" w:hAnsi="Times New Roman" w:cs="Times New Roman"/>
    </w:rPr>
  </w:style>
  <w:style w:type="character" w:customStyle="1" w:styleId="WW8Num8z0">
    <w:name w:val="WW8Num8z0"/>
    <w:rsid w:val="00B30D80"/>
    <w:rPr>
      <w:rFonts w:ascii="Times New Roman" w:hAnsi="Times New Roman" w:cs="Times New Roman"/>
      <w:color w:val="auto"/>
    </w:rPr>
  </w:style>
  <w:style w:type="character" w:customStyle="1" w:styleId="WW8Num10z0">
    <w:name w:val="WW8Num10z0"/>
    <w:rsid w:val="00B30D80"/>
    <w:rPr>
      <w:rFonts w:ascii="Symbol" w:hAnsi="Symbol"/>
    </w:rPr>
  </w:style>
  <w:style w:type="character" w:customStyle="1" w:styleId="WW8Num22z0">
    <w:name w:val="WW8Num22z0"/>
    <w:rsid w:val="00B30D80"/>
    <w:rPr>
      <w:rFonts w:ascii="Times New Roman" w:hAnsi="Times New Roman" w:cs="Times New Roman"/>
    </w:rPr>
  </w:style>
  <w:style w:type="character" w:customStyle="1" w:styleId="WW8Num23z0">
    <w:name w:val="WW8Num23z0"/>
    <w:rsid w:val="00B30D80"/>
    <w:rPr>
      <w:rFonts w:ascii="Times New Roman" w:hAnsi="Times New Roman" w:cs="Times New Roman"/>
    </w:rPr>
  </w:style>
  <w:style w:type="character" w:customStyle="1" w:styleId="WW8Num24z0">
    <w:name w:val="WW8Num24z0"/>
    <w:rsid w:val="00B30D80"/>
    <w:rPr>
      <w:rFonts w:eastAsia="Times New Roman"/>
    </w:rPr>
  </w:style>
  <w:style w:type="character" w:customStyle="1" w:styleId="WW8Num30z0">
    <w:name w:val="WW8Num30z0"/>
    <w:rsid w:val="00B30D80"/>
    <w:rPr>
      <w:rFonts w:ascii="Times New Roman" w:hAnsi="Times New Roman" w:cs="Times New Roman"/>
    </w:rPr>
  </w:style>
  <w:style w:type="character" w:customStyle="1" w:styleId="WW8Num36z0">
    <w:name w:val="WW8Num36z0"/>
    <w:rsid w:val="00B30D80"/>
    <w:rPr>
      <w:rFonts w:ascii="Times New Roman" w:hAnsi="Times New Roman" w:cs="Times New Roman"/>
    </w:rPr>
  </w:style>
  <w:style w:type="character" w:customStyle="1" w:styleId="WW8Num38z0">
    <w:name w:val="WW8Num38z0"/>
    <w:rsid w:val="00B30D80"/>
    <w:rPr>
      <w:rFonts w:ascii="Times New Roman" w:hAnsi="Times New Roman" w:cs="Times New Roman"/>
    </w:rPr>
  </w:style>
  <w:style w:type="character" w:customStyle="1" w:styleId="WW8Num39z0">
    <w:name w:val="WW8Num39z0"/>
    <w:rsid w:val="00B30D80"/>
    <w:rPr>
      <w:b/>
    </w:rPr>
  </w:style>
  <w:style w:type="character" w:customStyle="1" w:styleId="WW8Num41z0">
    <w:name w:val="WW8Num41z0"/>
    <w:rsid w:val="00B30D80"/>
    <w:rPr>
      <w:rFonts w:ascii="Times New Roman" w:hAnsi="Times New Roman" w:cs="Times New Roman"/>
    </w:rPr>
  </w:style>
  <w:style w:type="character" w:customStyle="1" w:styleId="WW8Num43z0">
    <w:name w:val="WW8Num43z0"/>
    <w:rsid w:val="00B30D80"/>
    <w:rPr>
      <w:rFonts w:ascii="Symbol" w:eastAsia="Times New Roman" w:hAnsi="Symbol" w:cs="Times New Roman"/>
    </w:rPr>
  </w:style>
  <w:style w:type="character" w:customStyle="1" w:styleId="WW8Num43z1">
    <w:name w:val="WW8Num43z1"/>
    <w:rsid w:val="00B30D80"/>
    <w:rPr>
      <w:rFonts w:ascii="Courier New" w:hAnsi="Courier New" w:cs="Courier New"/>
    </w:rPr>
  </w:style>
  <w:style w:type="character" w:customStyle="1" w:styleId="WW8Num43z2">
    <w:name w:val="WW8Num43z2"/>
    <w:rsid w:val="00B30D80"/>
    <w:rPr>
      <w:rFonts w:ascii="Wingdings" w:hAnsi="Wingdings"/>
    </w:rPr>
  </w:style>
  <w:style w:type="character" w:customStyle="1" w:styleId="WW8Num43z3">
    <w:name w:val="WW8Num43z3"/>
    <w:rsid w:val="00B30D80"/>
    <w:rPr>
      <w:rFonts w:ascii="Symbol" w:hAnsi="Symbol"/>
    </w:rPr>
  </w:style>
  <w:style w:type="character" w:customStyle="1" w:styleId="WW8Num45z0">
    <w:name w:val="WW8Num45z0"/>
    <w:rsid w:val="00B30D80"/>
    <w:rPr>
      <w:b/>
    </w:rPr>
  </w:style>
  <w:style w:type="character" w:customStyle="1" w:styleId="affffff">
    <w:name w:val="Центр Знак"/>
    <w:rsid w:val="00B30D80"/>
    <w:rPr>
      <w:rFonts w:eastAsia="Times New Roman"/>
      <w:sz w:val="28"/>
    </w:rPr>
  </w:style>
  <w:style w:type="character" w:customStyle="1" w:styleId="FontStyle40">
    <w:name w:val="Font Style40"/>
    <w:rsid w:val="00B30D80"/>
    <w:rPr>
      <w:rFonts w:ascii="Times New Roman" w:hAnsi="Times New Roman" w:cs="Times New Roman"/>
      <w:sz w:val="22"/>
      <w:szCs w:val="22"/>
    </w:rPr>
  </w:style>
  <w:style w:type="character" w:customStyle="1" w:styleId="1ff1">
    <w:name w:val="Знак примечания1"/>
    <w:rsid w:val="00B30D80"/>
    <w:rPr>
      <w:sz w:val="16"/>
      <w:szCs w:val="16"/>
    </w:rPr>
  </w:style>
  <w:style w:type="paragraph" w:customStyle="1" w:styleId="affffff0">
    <w:name w:val="Центр"/>
    <w:basedOn w:val="a1"/>
    <w:rsid w:val="00B30D80"/>
    <w:pPr>
      <w:spacing w:after="0" w:line="240" w:lineRule="auto"/>
      <w:jc w:val="center"/>
    </w:pPr>
    <w:rPr>
      <w:rFonts w:eastAsia="Times New Roman"/>
      <w:szCs w:val="20"/>
      <w:lang w:eastAsia="ar-SA"/>
    </w:rPr>
  </w:style>
  <w:style w:type="paragraph" w:customStyle="1" w:styleId="2TimesNewRoman">
    <w:name w:val="Стиль Заголовок 2 + Times New Roman По ширине"/>
    <w:basedOn w:val="2"/>
    <w:rsid w:val="00B30D80"/>
    <w:pPr>
      <w:numPr>
        <w:ilvl w:val="1"/>
      </w:numPr>
      <w:spacing w:before="240" w:after="240"/>
      <w:jc w:val="both"/>
      <w:outlineLvl w:val="9"/>
    </w:pPr>
    <w:rPr>
      <w:b/>
      <w:bCs/>
      <w:i/>
      <w:iCs/>
      <w:szCs w:val="20"/>
      <w:lang w:eastAsia="ar-SA"/>
    </w:rPr>
  </w:style>
  <w:style w:type="paragraph" w:customStyle="1" w:styleId="affffff1">
    <w:name w:val="Знак Знак Знак Знак Знак Знак Знак"/>
    <w:basedOn w:val="a1"/>
    <w:rsid w:val="00B30D80"/>
    <w:pPr>
      <w:spacing w:before="280" w:after="280" w:line="240" w:lineRule="auto"/>
      <w:jc w:val="both"/>
    </w:pPr>
    <w:rPr>
      <w:rFonts w:ascii="Tahoma" w:eastAsia="Times New Roman" w:hAnsi="Tahoma"/>
      <w:sz w:val="20"/>
      <w:szCs w:val="20"/>
      <w:lang w:val="en-US" w:eastAsia="ar-SA"/>
    </w:rPr>
  </w:style>
  <w:style w:type="paragraph" w:customStyle="1" w:styleId="1ff2">
    <w:name w:val="Текст примечания1"/>
    <w:basedOn w:val="a1"/>
    <w:rsid w:val="00B30D80"/>
    <w:pPr>
      <w:spacing w:after="0" w:line="240" w:lineRule="auto"/>
    </w:pPr>
    <w:rPr>
      <w:sz w:val="20"/>
      <w:szCs w:val="20"/>
      <w:lang w:eastAsia="ar-SA"/>
    </w:rPr>
  </w:style>
  <w:style w:type="character" w:customStyle="1" w:styleId="2f">
    <w:name w:val="Текст примечания Знак2"/>
    <w:basedOn w:val="a3"/>
    <w:rsid w:val="00B30D80"/>
  </w:style>
  <w:style w:type="character" w:customStyle="1" w:styleId="2f0">
    <w:name w:val="Тема примечания Знак2"/>
    <w:basedOn w:val="2f"/>
    <w:rsid w:val="00B30D80"/>
    <w:rPr>
      <w:rFonts w:eastAsia="Calibri"/>
      <w:b/>
      <w:bCs/>
      <w:lang w:eastAsia="ar-SA"/>
    </w:rPr>
  </w:style>
  <w:style w:type="character" w:customStyle="1" w:styleId="2f1">
    <w:name w:val="Текст сноски Знак2"/>
    <w:basedOn w:val="a3"/>
    <w:rsid w:val="00B30D80"/>
    <w:rPr>
      <w:rFonts w:eastAsia="Calibri"/>
      <w:lang w:eastAsia="ar-SA"/>
    </w:rPr>
  </w:style>
  <w:style w:type="character" w:customStyle="1" w:styleId="ConsPlusNormal0">
    <w:name w:val="ConsPlusNormal Знак"/>
    <w:link w:val="ConsPlusNormal"/>
    <w:locked/>
    <w:rsid w:val="00B30D80"/>
    <w:rPr>
      <w:rFonts w:ascii="Arial" w:hAnsi="Arial" w:cs="Arial"/>
      <w:lang w:eastAsia="en-US"/>
    </w:rPr>
  </w:style>
  <w:style w:type="character" w:customStyle="1" w:styleId="2f2">
    <w:name w:val="Основной текст (2)_"/>
    <w:link w:val="2f3"/>
    <w:rsid w:val="00B30D80"/>
    <w:rPr>
      <w:sz w:val="27"/>
      <w:szCs w:val="27"/>
      <w:shd w:val="clear" w:color="auto" w:fill="FFFFFF"/>
    </w:rPr>
  </w:style>
  <w:style w:type="paragraph" w:customStyle="1" w:styleId="2f3">
    <w:name w:val="Основной текст (2)"/>
    <w:basedOn w:val="a1"/>
    <w:link w:val="2f2"/>
    <w:rsid w:val="00B30D80"/>
    <w:pPr>
      <w:shd w:val="clear" w:color="auto" w:fill="FFFFFF"/>
      <w:spacing w:before="60" w:after="60" w:line="360" w:lineRule="exact"/>
      <w:ind w:hanging="1000"/>
    </w:pPr>
    <w:rPr>
      <w:sz w:val="27"/>
      <w:szCs w:val="27"/>
      <w:lang w:eastAsia="ru-RU"/>
    </w:rPr>
  </w:style>
  <w:style w:type="character" w:customStyle="1" w:styleId="2f4">
    <w:name w:val="Заголовок №2_"/>
    <w:link w:val="2f5"/>
    <w:rsid w:val="00B30D80"/>
    <w:rPr>
      <w:sz w:val="27"/>
      <w:szCs w:val="27"/>
      <w:shd w:val="clear" w:color="auto" w:fill="FFFFFF"/>
    </w:rPr>
  </w:style>
  <w:style w:type="paragraph" w:customStyle="1" w:styleId="2f5">
    <w:name w:val="Заголовок №2"/>
    <w:basedOn w:val="a1"/>
    <w:link w:val="2f4"/>
    <w:rsid w:val="00B30D80"/>
    <w:pPr>
      <w:shd w:val="clear" w:color="auto" w:fill="FFFFFF"/>
      <w:spacing w:before="360" w:after="0" w:line="360" w:lineRule="exact"/>
      <w:jc w:val="right"/>
      <w:outlineLvl w:val="1"/>
    </w:pPr>
    <w:rPr>
      <w:sz w:val="27"/>
      <w:szCs w:val="27"/>
      <w:lang w:eastAsia="ru-RU"/>
    </w:rPr>
  </w:style>
  <w:style w:type="character" w:customStyle="1" w:styleId="FontStyle54">
    <w:name w:val="Font Style54"/>
    <w:rsid w:val="00812CC1"/>
    <w:rPr>
      <w:rFonts w:ascii="Times New Roman" w:hAnsi="Times New Roman" w:cs="Times New Roman"/>
      <w:b/>
      <w:bCs/>
      <w:sz w:val="26"/>
      <w:szCs w:val="26"/>
    </w:rPr>
  </w:style>
  <w:style w:type="character" w:customStyle="1" w:styleId="FontStyle66">
    <w:name w:val="Font Style66"/>
    <w:rsid w:val="00812CC1"/>
    <w:rPr>
      <w:rFonts w:ascii="Times New Roman" w:hAnsi="Times New Roman" w:cs="Times New Roman"/>
      <w:b/>
      <w:bCs/>
      <w:i/>
      <w:iCs/>
      <w:sz w:val="26"/>
      <w:szCs w:val="26"/>
    </w:rPr>
  </w:style>
  <w:style w:type="paragraph" w:customStyle="1" w:styleId="Style29">
    <w:name w:val="Style29"/>
    <w:basedOn w:val="a1"/>
    <w:rsid w:val="00812CC1"/>
    <w:pPr>
      <w:widowControl w:val="0"/>
      <w:autoSpaceDE w:val="0"/>
      <w:autoSpaceDN w:val="0"/>
      <w:adjustRightInd w:val="0"/>
      <w:spacing w:after="0" w:line="324" w:lineRule="exact"/>
      <w:ind w:firstLine="713"/>
    </w:pPr>
    <w:rPr>
      <w:rFonts w:eastAsia="Times New Roman"/>
      <w:sz w:val="24"/>
      <w:szCs w:val="24"/>
      <w:lang w:eastAsia="ru-RU"/>
    </w:rPr>
  </w:style>
  <w:style w:type="character" w:customStyle="1" w:styleId="3d">
    <w:name w:val="Основной текст (3)_"/>
    <w:link w:val="3e"/>
    <w:locked/>
    <w:rsid w:val="001346F6"/>
    <w:rPr>
      <w:sz w:val="27"/>
      <w:szCs w:val="27"/>
      <w:shd w:val="clear" w:color="auto" w:fill="FFFFFF"/>
    </w:rPr>
  </w:style>
  <w:style w:type="paragraph" w:customStyle="1" w:styleId="3e">
    <w:name w:val="Основной текст (3)"/>
    <w:basedOn w:val="a1"/>
    <w:link w:val="3d"/>
    <w:rsid w:val="001346F6"/>
    <w:pPr>
      <w:shd w:val="clear" w:color="auto" w:fill="FFFFFF"/>
      <w:spacing w:before="360" w:after="0" w:line="346" w:lineRule="exact"/>
      <w:jc w:val="center"/>
    </w:pPr>
    <w:rPr>
      <w:sz w:val="27"/>
      <w:szCs w:val="27"/>
      <w:lang w:eastAsia="ru-RU"/>
    </w:rPr>
  </w:style>
  <w:style w:type="paragraph" w:customStyle="1" w:styleId="3f">
    <w:name w:val="Основной текст3"/>
    <w:basedOn w:val="a1"/>
    <w:rsid w:val="00ED0283"/>
    <w:pPr>
      <w:shd w:val="clear" w:color="auto" w:fill="FFFFFF"/>
      <w:spacing w:after="0" w:line="547" w:lineRule="exact"/>
      <w:jc w:val="both"/>
    </w:pPr>
    <w:rPr>
      <w:rFonts w:eastAsia="Times New Roman"/>
      <w:sz w:val="27"/>
      <w:szCs w:val="27"/>
      <w:lang w:val="x-none" w:eastAsia="x-none"/>
    </w:rPr>
  </w:style>
  <w:style w:type="character" w:customStyle="1" w:styleId="513">
    <w:name w:val="Основной текст (5) + 13"/>
    <w:aliases w:val="5 pt,Не полужирный,Не курсив"/>
    <w:rsid w:val="00ED0283"/>
    <w:rPr>
      <w:rFonts w:ascii="Times New Roman" w:eastAsia="Times New Roman" w:hAnsi="Times New Roman" w:cs="Times New Roman" w:hint="default"/>
      <w:b/>
      <w:bCs/>
      <w:i/>
      <w:iCs/>
      <w:smallCaps w:val="0"/>
      <w:strike w:val="0"/>
      <w:dstrike w:val="0"/>
      <w:spacing w:val="0"/>
      <w:sz w:val="27"/>
      <w:szCs w:val="27"/>
      <w:u w:val="none"/>
      <w:effect w:val="none"/>
    </w:rPr>
  </w:style>
  <w:style w:type="character" w:customStyle="1" w:styleId="63">
    <w:name w:val="Основной текст (6)_"/>
    <w:link w:val="64"/>
    <w:locked/>
    <w:rsid w:val="00ED0283"/>
    <w:rPr>
      <w:spacing w:val="-10"/>
      <w:sz w:val="23"/>
      <w:szCs w:val="23"/>
      <w:shd w:val="clear" w:color="auto" w:fill="FFFFFF"/>
    </w:rPr>
  </w:style>
  <w:style w:type="paragraph" w:customStyle="1" w:styleId="64">
    <w:name w:val="Основной текст (6)"/>
    <w:basedOn w:val="a1"/>
    <w:link w:val="63"/>
    <w:rsid w:val="00ED0283"/>
    <w:pPr>
      <w:shd w:val="clear" w:color="auto" w:fill="FFFFFF"/>
      <w:spacing w:before="420" w:after="720" w:line="0" w:lineRule="atLeast"/>
      <w:jc w:val="both"/>
    </w:pPr>
    <w:rPr>
      <w:spacing w:val="-10"/>
      <w:sz w:val="23"/>
      <w:szCs w:val="23"/>
      <w:lang w:eastAsia="ru-RU"/>
    </w:rPr>
  </w:style>
  <w:style w:type="character" w:customStyle="1" w:styleId="310pt">
    <w:name w:val="Основной текст (3) + 10 pt"/>
    <w:rsid w:val="00ED0283"/>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4pt">
    <w:name w:val="Основной текст + Интервал 4 pt"/>
    <w:rsid w:val="00ED0283"/>
    <w:rPr>
      <w:rFonts w:ascii="Times New Roman" w:eastAsia="Times New Roman" w:hAnsi="Times New Roman" w:cs="Times New Roman" w:hint="default"/>
      <w:b w:val="0"/>
      <w:bCs w:val="0"/>
      <w:i w:val="0"/>
      <w:iCs w:val="0"/>
      <w:smallCaps w:val="0"/>
      <w:strike w:val="0"/>
      <w:dstrike w:val="0"/>
      <w:spacing w:val="90"/>
      <w:sz w:val="27"/>
      <w:szCs w:val="27"/>
      <w:u w:val="none"/>
      <w:effect w:val="none"/>
    </w:rPr>
  </w:style>
  <w:style w:type="character" w:customStyle="1" w:styleId="1ff3">
    <w:name w:val="Гиперссылка1"/>
    <w:rsid w:val="00ED0283"/>
  </w:style>
  <w:style w:type="paragraph" w:customStyle="1" w:styleId="FR1">
    <w:name w:val="FR1"/>
    <w:rsid w:val="00105EAF"/>
    <w:pPr>
      <w:widowControl w:val="0"/>
      <w:autoSpaceDE w:val="0"/>
      <w:autoSpaceDN w:val="0"/>
      <w:adjustRightInd w:val="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52497">
      <w:bodyDiv w:val="1"/>
      <w:marLeft w:val="0"/>
      <w:marRight w:val="0"/>
      <w:marTop w:val="0"/>
      <w:marBottom w:val="0"/>
      <w:divBdr>
        <w:top w:val="none" w:sz="0" w:space="0" w:color="auto"/>
        <w:left w:val="none" w:sz="0" w:space="0" w:color="auto"/>
        <w:bottom w:val="none" w:sz="0" w:space="0" w:color="auto"/>
        <w:right w:val="none" w:sz="0" w:space="0" w:color="auto"/>
      </w:divBdr>
    </w:div>
    <w:div w:id="14570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F815B268-D14F-4179-B6A5-1E052E61D3D5" TargetMode="External"/><Relationship Id="rId18" Type="http://schemas.openxmlformats.org/officeDocument/2006/relationships/hyperlink" Target="http://pravo-search.minjust.ru:8080/bigs/showDocument.html?id=4F48675C-2DC2-4B7B-8F43-C7D17AB9072F" TargetMode="External"/><Relationship Id="rId26" Type="http://schemas.openxmlformats.org/officeDocument/2006/relationships/hyperlink" Target="http://pravo-search.minjust.ru:8080/bigs/showDocument.html?id=C351FA7F-3731-467C-9A38-00CE2ECBE619" TargetMode="External"/><Relationship Id="rId39" Type="http://schemas.openxmlformats.org/officeDocument/2006/relationships/hyperlink" Target="http://pravo-search.minjust.ru:8080/bigs/showDocument.html?id=657E8284-BC2A-4A2A-B081-84E5E12B557E" TargetMode="External"/><Relationship Id="rId21" Type="http://schemas.openxmlformats.org/officeDocument/2006/relationships/hyperlink" Target="http://pravo-search.minjust.ru:8080/bigs/showDocument.html?id=E16DB50D-FBE8-4BD1-A14A-ECB2D9A6E11D" TargetMode="External"/><Relationship Id="rId34" Type="http://schemas.openxmlformats.org/officeDocument/2006/relationships/hyperlink" Target="http://pravo-search.minjust.ru:8080/bigs/showDocument.html?id=657E8284-BC2A-4A2A-B081-84E5E12B557E" TargetMode="External"/><Relationship Id="rId42" Type="http://schemas.openxmlformats.org/officeDocument/2006/relationships/hyperlink" Target="http://www.torgi.gov.ru" TargetMode="External"/><Relationship Id="rId47" Type="http://schemas.openxmlformats.org/officeDocument/2006/relationships/hyperlink" Target="http://www.marevoadm.ru/" TargetMode="External"/><Relationship Id="rId50" Type="http://schemas.openxmlformats.org/officeDocument/2006/relationships/hyperlink" Target="http://www.marevoadm.ru/" TargetMode="External"/><Relationship Id="rId55" Type="http://schemas.openxmlformats.org/officeDocument/2006/relationships/hyperlink" Target="consultantplus://offline/main?base=LAW;n=115838;fld=134;dst=100060" TargetMode="External"/><Relationship Id="rId63" Type="http://schemas.openxmlformats.org/officeDocument/2006/relationships/hyperlink" Target="http://pravo-search.minjust.ru:8080/bigs/showDocument.html?id=657E8284-BC2A-4A2A-B081-84E5E12B557E" TargetMode="External"/><Relationship Id="rId68" Type="http://schemas.openxmlformats.org/officeDocument/2006/relationships/hyperlink" Target="consultantplus://offline/main?base=LAW;n=102417;fld=134;dst=30"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pandia.ru/text/category/pravovie_akti/"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http://pravo-search.minjust.ru:8080/bigs/showDocument.html?id=657E8284-BC2A-4A2A-B081-84E5E12B557E" TargetMode="External"/><Relationship Id="rId11" Type="http://schemas.openxmlformats.org/officeDocument/2006/relationships/hyperlink" Target="http://pravo-search.minjust.ru:8080/bigs/showDocument.html?id=657E8284-BC2A-4A2A-B081-84E5E12B557E" TargetMode="External"/><Relationship Id="rId24" Type="http://schemas.openxmlformats.org/officeDocument/2006/relationships/hyperlink" Target="http://pravo-search.minjust.ru:8080/bigs/showDocument.html?id=C158CBB3-3B41-4ED1-AEE9-9F16974DF66C" TargetMode="External"/><Relationship Id="rId32" Type="http://schemas.openxmlformats.org/officeDocument/2006/relationships/hyperlink" Target="http://pravo-search.minjust.ru:8080/bigs/showDocument.html?id=657E8284-BC2A-4A2A-B081-84E5E12B557E" TargetMode="External"/><Relationship Id="rId37" Type="http://schemas.openxmlformats.org/officeDocument/2006/relationships/hyperlink" Target="http://pravo-search.minjust.ru:8080/bigs/showDocument.html?id=657E8284-BC2A-4A2A-B081-84E5E12B557E" TargetMode="External"/><Relationship Id="rId40" Type="http://schemas.openxmlformats.org/officeDocument/2006/relationships/hyperlink" Target="consultantplus://offline/ref=652FA770BB42E3F82418E93480850C1C3A148C54B78631AA573A009A898DB5157A252C217Cx9Y1M" TargetMode="External"/><Relationship Id="rId45" Type="http://schemas.openxmlformats.org/officeDocument/2006/relationships/hyperlink" Target="http://www.torgi.gov.ru" TargetMode="External"/><Relationship Id="rId53" Type="http://schemas.openxmlformats.org/officeDocument/2006/relationships/hyperlink" Target="http://www.consultant.ru/document/cons_doc_LAW_98957/" TargetMode="External"/><Relationship Id="rId58" Type="http://schemas.openxmlformats.org/officeDocument/2006/relationships/hyperlink" Target="consultantplus://offline/main?base=RLAW154;n=31110;fld=134;dst=100087" TargetMode="External"/><Relationship Id="rId66" Type="http://schemas.openxmlformats.org/officeDocument/2006/relationships/hyperlink" Target="http://pravo-search.minjust.ru:8080/bigs/showDocument.html?id=657E8284-BC2A-4A2A-B081-84E5E12B557E"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ravo-search.minjust.ru:8080/bigs/showDocument.html?id=EA4730E2-0388-4AEE-BD89-0CBC2C54574B" TargetMode="External"/><Relationship Id="rId23" Type="http://schemas.openxmlformats.org/officeDocument/2006/relationships/hyperlink" Target="http://pravo-search.minjust.ru:8080/bigs/showDocument.html?id=47D80762-2511-4B55-8373-909BBBAC2D54" TargetMode="External"/><Relationship Id="rId28" Type="http://schemas.openxmlformats.org/officeDocument/2006/relationships/hyperlink" Target="http://pravo-search.minjust.ru:8080/bigs/showDocument.html?id=5B9661A5-AE85-42EC-841A-49B263F3F97E" TargetMode="External"/><Relationship Id="rId36" Type="http://schemas.openxmlformats.org/officeDocument/2006/relationships/hyperlink" Target="http://pravo-search.minjust.ru:8080/bigs/showDocument.html?id=657E8284-BC2A-4A2A-B081-84E5E12B557E" TargetMode="External"/><Relationship Id="rId49" Type="http://schemas.openxmlformats.org/officeDocument/2006/relationships/hyperlink" Target="http://www.torgi.gov.ru" TargetMode="External"/><Relationship Id="rId57" Type="http://schemas.openxmlformats.org/officeDocument/2006/relationships/hyperlink" Target="consultantplus://offline/main?base=RLAW154;n=31110;fld=134;dst=100011" TargetMode="External"/><Relationship Id="rId61" Type="http://schemas.openxmlformats.org/officeDocument/2006/relationships/hyperlink" Target="consultantplus://offline/main?base=LAW;n=115838;fld=134;dst=100157" TargetMode="Externa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2FA71E50-9ABE-4AD9-8964-B1949C841C4E" TargetMode="External"/><Relationship Id="rId31" Type="http://schemas.openxmlformats.org/officeDocument/2006/relationships/hyperlink" Target="http://pravo-search.minjust.ru:8080/bigs/showDocument.html?id=657E8284-BC2A-4A2A-B081-84E5E12B557E" TargetMode="External"/><Relationship Id="rId44" Type="http://schemas.openxmlformats.org/officeDocument/2006/relationships/hyperlink" Target="http://www.marevoadm.ru/" TargetMode="External"/><Relationship Id="rId52" Type="http://schemas.openxmlformats.org/officeDocument/2006/relationships/hyperlink" Target="http://www.torgi.gov.ru" TargetMode="External"/><Relationship Id="rId60" Type="http://schemas.openxmlformats.org/officeDocument/2006/relationships/hyperlink" Target="consultantplus://offline/ref=2606F322BA2034ACD91CDCDA025EA9B82A8BC515FF9AF7A020485F3FC4741D0EE7121FA587F385B3592EL" TargetMode="External"/><Relationship Id="rId65" Type="http://schemas.openxmlformats.org/officeDocument/2006/relationships/hyperlink" Target="consultantplus://offline/main?base=LAW;n=115838;fld=134;dst=100169"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search.minjust.ru:8080/bigs/showDocument.html?id=EA4730E2-0388-4AEE-BD89-0CBC2C54574B" TargetMode="External"/><Relationship Id="rId14" Type="http://schemas.openxmlformats.org/officeDocument/2006/relationships/hyperlink" Target="http://pravo-search.minjust.ru:8080/bigs/showDocument.html?id=5A0E1B42-684B-424A-BB68-235377180BF9" TargetMode="External"/><Relationship Id="rId22" Type="http://schemas.openxmlformats.org/officeDocument/2006/relationships/hyperlink" Target="http://pravo-search.minjust.ru:8080/bigs/showDocument.html?id=74AD8EA2-B456-4E36-BE43-2E057A2CFCF4" TargetMode="External"/><Relationship Id="rId27" Type="http://schemas.openxmlformats.org/officeDocument/2006/relationships/hyperlink" Target="http://pravo-search.minjust.ru:8080/bigs/showDocument.html?id=4D8B78E2-8074-4ED5-8CBF-FB27AABC3428" TargetMode="External"/><Relationship Id="rId30" Type="http://schemas.openxmlformats.org/officeDocument/2006/relationships/hyperlink" Target="http://pravo-search.minjust.ru:8080/bigs/showDocument.html?id=657E8284-BC2A-4A2A-B081-84E5E12B557E" TargetMode="External"/><Relationship Id="rId35" Type="http://schemas.openxmlformats.org/officeDocument/2006/relationships/hyperlink" Target="http://pravo-search.minjust.ru:8080/bigs/showDocument.html?id=657E8284-BC2A-4A2A-B081-84E5E12B557E" TargetMode="External"/><Relationship Id="rId43" Type="http://schemas.openxmlformats.org/officeDocument/2006/relationships/hyperlink" Target="http://www.marevoadm.ru/" TargetMode="External"/><Relationship Id="rId48" Type="http://schemas.openxmlformats.org/officeDocument/2006/relationships/hyperlink" Target="http://www.torgi.gov.ru" TargetMode="External"/><Relationship Id="rId56" Type="http://schemas.openxmlformats.org/officeDocument/2006/relationships/hyperlink" Target="http://pravo-search.minjust.ru:8080/bigs/showDocument.html?id=657E8284-BC2A-4A2A-B081-84E5E12B557E" TargetMode="External"/><Relationship Id="rId64" Type="http://schemas.openxmlformats.org/officeDocument/2006/relationships/hyperlink" Target="consultantplus://offline/main?base=LAW;n=115838;fld=134;dst=100157" TargetMode="External"/><Relationship Id="rId69" Type="http://schemas.openxmlformats.org/officeDocument/2006/relationships/hyperlink" Target="consultantplus://offline/main?base=LAW;n=117342;fld=134;dst=512"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marevoadm.ru/" TargetMode="External"/><Relationship Id="rId72" Type="http://schemas.openxmlformats.org/officeDocument/2006/relationships/hyperlink" Target="mailto:admin@marevoadm.ru" TargetMode="External"/><Relationship Id="rId3" Type="http://schemas.openxmlformats.org/officeDocument/2006/relationships/styles" Target="styles.xml"/><Relationship Id="rId12" Type="http://schemas.openxmlformats.org/officeDocument/2006/relationships/hyperlink" Target="http://pravo-search.minjust.ru:8080/bigs/showDocument.html?id=47D80762-2511-4B55-8373-909BBBAC2D54" TargetMode="External"/><Relationship Id="rId17" Type="http://schemas.openxmlformats.org/officeDocument/2006/relationships/hyperlink" Target="http://pravo-search.minjust.ru:8080/bigs/showDocument.html?id=657E8284-BC2A-4A2A-B081-84E5E12B557E" TargetMode="External"/><Relationship Id="rId25" Type="http://schemas.openxmlformats.org/officeDocument/2006/relationships/hyperlink" Target="http://pravo-search.minjust.ru:8080/bigs/showDocument.html?id=45004C75-5243-401B-8C73-766DB0B42115" TargetMode="External"/><Relationship Id="rId33" Type="http://schemas.openxmlformats.org/officeDocument/2006/relationships/hyperlink" Target="http://pravo-search.minjust.ru:8080/bigs/showDocument.html?id=657E8284-BC2A-4A2A-B081-84E5E12B557E" TargetMode="External"/><Relationship Id="rId38" Type="http://schemas.openxmlformats.org/officeDocument/2006/relationships/hyperlink" Target="http://pravo-search.minjust.ru:8080/bigs/showDocument.html?id=657E8284-BC2A-4A2A-B081-84E5E12B557E" TargetMode="External"/><Relationship Id="rId46" Type="http://schemas.openxmlformats.org/officeDocument/2006/relationships/hyperlink" Target="http://www.marevoadm.ru/" TargetMode="External"/><Relationship Id="rId59" Type="http://schemas.openxmlformats.org/officeDocument/2006/relationships/hyperlink" Target="consultantplus://offline/main?base=LAW;n=102417;fld=134;dst=5" TargetMode="External"/><Relationship Id="rId67" Type="http://schemas.openxmlformats.org/officeDocument/2006/relationships/hyperlink" Target="consultantplus://offline/main?base=LAW;n=102417;fld=134;dst=30" TargetMode="External"/><Relationship Id="rId20" Type="http://schemas.openxmlformats.org/officeDocument/2006/relationships/hyperlink" Target="http://pravo-search.minjust.ru:8080/bigs/showDocument.html?id=4392099E-5F18-48A1-9FB0-D8433D9F1CF7" TargetMode="External"/><Relationship Id="rId41" Type="http://schemas.openxmlformats.org/officeDocument/2006/relationships/hyperlink" Target="consultantplus://offline/ref=652FA770BB42E3F82418E93480850C1C3A148F50BD8E31AA573A009A898DB5157A252C2Ax7Y8M" TargetMode="External"/><Relationship Id="rId54" Type="http://schemas.openxmlformats.org/officeDocument/2006/relationships/hyperlink" Target="http://pravo-search.minjust.ru:8080/bigs/showDocument.html?id=47D80762-2511-4B55-8373-909BBBAC2D54" TargetMode="External"/><Relationship Id="rId62" Type="http://schemas.openxmlformats.org/officeDocument/2006/relationships/hyperlink" Target="consultantplus://offline/main?base=LAW;n=115838;fld=134;dst=100169" TargetMode="External"/><Relationship Id="rId70" Type="http://schemas.openxmlformats.org/officeDocument/2006/relationships/hyperlink" Target="https://pandia.ru/text/category/vladeletc/"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06F6C-9B0E-4334-9DBA-E63899F4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80</Pages>
  <Words>63008</Words>
  <Characters>359148</Characters>
  <Application>Microsoft Office Word</Application>
  <DocSecurity>0</DocSecurity>
  <Lines>2992</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421314</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Константин</cp:lastModifiedBy>
  <cp:revision>7</cp:revision>
  <cp:lastPrinted>2014-03-04T07:19:00Z</cp:lastPrinted>
  <dcterms:created xsi:type="dcterms:W3CDTF">2021-07-12T12:52:00Z</dcterms:created>
  <dcterms:modified xsi:type="dcterms:W3CDTF">2021-07-12T14:32:00Z</dcterms:modified>
</cp:coreProperties>
</file>